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ДИСЦИПЛИН, МОДУЛЕЙ ПРАКТИКИ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</w:t>
      </w:r>
    </w:p>
    <w:p w:rsidR="00E65477" w:rsidRPr="00E65477" w:rsidRDefault="00531FCC" w:rsidP="00E6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E65477" w:rsidRPr="00E65477">
        <w:rPr>
          <w:rFonts w:ascii="Times New Roman" w:hAnsi="Times New Roman" w:cs="Times New Roman"/>
          <w:b/>
          <w:sz w:val="24"/>
          <w:szCs w:val="24"/>
        </w:rPr>
        <w:t>ПОДГОТОВКИСПЕЦИАЛИСТОВ СРЕДНЕГО ЗВЕНА</w:t>
      </w:r>
    </w:p>
    <w:p w:rsidR="00E65477" w:rsidRPr="00E65477" w:rsidRDefault="00E65477" w:rsidP="00E6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77"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531FCC" w:rsidRDefault="00D37E6C" w:rsidP="00531F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43.02.05</w:t>
      </w:r>
      <w:r w:rsidR="00E65477" w:rsidRPr="00E6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6C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</w:p>
    <w:p w:rsidR="00531FCC" w:rsidRPr="00531FCC" w:rsidRDefault="00531FCC" w:rsidP="005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="00D37E6C">
        <w:rPr>
          <w:rFonts w:ascii="Times New Roman" w:hAnsi="Times New Roman" w:cs="Times New Roman"/>
          <w:sz w:val="24"/>
          <w:szCs w:val="24"/>
        </w:rPr>
        <w:t xml:space="preserve"> </w:t>
      </w:r>
      <w:r w:rsidR="00E65477">
        <w:rPr>
          <w:rFonts w:ascii="Times New Roman" w:hAnsi="Times New Roman" w:cs="Times New Roman"/>
          <w:sz w:val="24"/>
          <w:szCs w:val="24"/>
        </w:rPr>
        <w:t>2020 - 2024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31FCC" w:rsidRPr="00531FCC" w:rsidRDefault="00531FCC" w:rsidP="0053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Яровое 2020</w:t>
      </w:r>
    </w:p>
    <w:p w:rsidR="00FA620C" w:rsidRPr="00B73D2E" w:rsidRDefault="00FA620C" w:rsidP="00FA620C">
      <w:pPr>
        <w:keepNext/>
        <w:keepLines/>
        <w:spacing w:after="0" w:line="380" w:lineRule="exact"/>
        <w:ind w:left="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ОУДБ.01 </w:t>
      </w:r>
      <w:r w:rsidRPr="00B73D2E">
        <w:rPr>
          <w:rFonts w:ascii="Times New Roman" w:hAnsi="Times New Roman" w:cs="Times New Roman"/>
          <w:b/>
          <w:color w:val="000000"/>
          <w:sz w:val="24"/>
        </w:rPr>
        <w:t>РУССКИЙ ЯЗЫК</w:t>
      </w:r>
    </w:p>
    <w:p w:rsidR="00FA620C" w:rsidRPr="00B73D2E" w:rsidRDefault="00FA620C" w:rsidP="00FA620C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End w:id="0"/>
      <w:r w:rsidRPr="00B73D2E">
        <w:rPr>
          <w:rFonts w:ascii="Times New Roman" w:hAnsi="Times New Roman" w:cs="Times New Roman"/>
          <w:color w:val="000000"/>
          <w:sz w:val="24"/>
        </w:rPr>
        <w:t>РЕЗУЛЬТАТЫ ОСВОЕНИЯ УЧЕБНОЙ ДИСЦИПЛИНЫ</w:t>
      </w:r>
      <w:bookmarkEnd w:id="1"/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«Русский язык» обеспечивает достижение студентами следующих результатов:</w:t>
      </w:r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понимание роли родного языка как основы успешной социализации личности;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формирование мировоззрения, соответствующего современному уровню раз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стижения поставленных коммуникативных задач;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самостоятельной, творческой и ответственной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самооценке на основе наблюдения за собственной речью,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требность речевого самосовершенствования;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всеми видами речевой деятельности: аудированием, чтением (по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ниманием), говорением, письмом;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вание приобретенных знаний и умений для анализа языковых явлений на межпредметном уровне;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ственно полезной, учебно-исследовательской, проектной и других видах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овладение нормами речевого поведения в различных ситуациях межличност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ного и межкультурного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лучаемую из различных источников;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ния русского языка;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предметных</w:t>
      </w:r>
      <w:r w:rsidRPr="00B73D2E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понятий о нормах русского литературного языка и при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менение знаний о них в речевой практике;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lastRenderedPageBreak/>
        <w:t>сформированность представлений об изобразительно-выразительных возмож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ностях русского языка;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тированных устных и письменных высказываниях;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владение навыками анализа текста с учетом их стилистической и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жанрово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родовой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приятия и интеллектуального понимания;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E65477" w:rsidRDefault="00E65477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5"/>
      <w:r w:rsidRPr="0056041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65477" w:rsidRDefault="00E65477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E65477" w:rsidRPr="00560417" w:rsidTr="00753865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604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E65477" w:rsidRPr="00560417" w:rsidTr="00753865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D36E76" w:rsidP="00E654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6547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E6547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47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 xml:space="preserve">      лекции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6547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560417" w:rsidRDefault="00E65477" w:rsidP="00E654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A53EF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Pr="00294CBD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A53EF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A53EF7" w:rsidRPr="00560417" w:rsidTr="00753865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EF7" w:rsidRDefault="00A53EF7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90</w:t>
            </w:r>
          </w:p>
        </w:tc>
      </w:tr>
    </w:tbl>
    <w:p w:rsidR="00E65477" w:rsidRDefault="00E65477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4"/>
        </w:rPr>
      </w:pPr>
    </w:p>
    <w:p w:rsidR="00FA620C" w:rsidRDefault="00FA620C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СОДЕРЖАНИЕ УЧЕБНОЙ ДИСЦИПЛИНЫ</w:t>
      </w:r>
      <w:r w:rsidRPr="00B73D2E">
        <w:rPr>
          <w:rFonts w:ascii="Times New Roman" w:hAnsi="Times New Roman" w:cs="Times New Roman"/>
          <w:color w:val="000000"/>
          <w:sz w:val="24"/>
        </w:rPr>
        <w:br/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1"/>
        <w:gridCol w:w="56"/>
        <w:gridCol w:w="6342"/>
        <w:gridCol w:w="1162"/>
      </w:tblGrid>
      <w:tr w:rsidR="00FA620C" w:rsidRPr="00FA620C" w:rsidTr="001E16BA">
        <w:tc>
          <w:tcPr>
            <w:tcW w:w="1051" w:type="pct"/>
          </w:tcPr>
          <w:p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42" w:type="pct"/>
            <w:gridSpan w:val="2"/>
          </w:tcPr>
          <w:p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607" w:type="pct"/>
          </w:tcPr>
          <w:p w:rsidR="00FA620C" w:rsidRPr="00FA620C" w:rsidRDefault="00FA620C" w:rsidP="00384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FA620C" w:rsidRPr="00FA620C" w:rsidTr="001E16BA">
        <w:tc>
          <w:tcPr>
            <w:tcW w:w="1051" w:type="pct"/>
          </w:tcPr>
          <w:p w:rsidR="00FA620C" w:rsidRPr="00FA620C" w:rsidRDefault="00FA620C" w:rsidP="003F7F06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42" w:type="pct"/>
            <w:gridSpan w:val="2"/>
          </w:tcPr>
          <w:p w:rsidR="00FA620C" w:rsidRPr="00FA620C" w:rsidRDefault="00FA620C" w:rsidP="003F7F06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07" w:type="pct"/>
          </w:tcPr>
          <w:p w:rsidR="00FA620C" w:rsidRPr="00FA620C" w:rsidRDefault="00FA620C" w:rsidP="003F7F06">
            <w:pPr>
              <w:pStyle w:val="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FA620C" w:rsidRPr="00FA620C" w:rsidTr="001E16BA">
        <w:tc>
          <w:tcPr>
            <w:tcW w:w="4393" w:type="pct"/>
            <w:gridSpan w:val="3"/>
            <w:tcBorders>
              <w:right w:val="single" w:sz="4" w:space="0" w:color="auto"/>
            </w:tcBorders>
          </w:tcPr>
          <w:p w:rsidR="00FA620C" w:rsidRPr="00FA620C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FA620C" w:rsidRPr="00FA620C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20C" w:rsidRPr="00FA620C" w:rsidTr="001E16BA">
        <w:tc>
          <w:tcPr>
            <w:tcW w:w="4393" w:type="pct"/>
            <w:gridSpan w:val="3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607" w:type="pct"/>
            <w:shd w:val="clear" w:color="auto" w:fill="FFFFFF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FA620C" w:rsidRPr="00FA620C" w:rsidTr="001E16BA">
        <w:tc>
          <w:tcPr>
            <w:tcW w:w="4393" w:type="pct"/>
            <w:gridSpan w:val="3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ФОНЕТИКА, ОРФОЭПИЯ, ГРАФИКА, ОРФОГРАФИЯ.</w:t>
            </w:r>
          </w:p>
        </w:tc>
        <w:tc>
          <w:tcPr>
            <w:tcW w:w="607" w:type="pct"/>
            <w:shd w:val="clear" w:color="auto" w:fill="FFFFFF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FA620C" w:rsidRPr="00FA620C" w:rsidTr="001E16BA">
        <w:tc>
          <w:tcPr>
            <w:tcW w:w="4393" w:type="pct"/>
            <w:gridSpan w:val="3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>РАЗДЕЛ  3. ЛЕКСИКОЛОГИЯ И ФРАЗЕОЛОГИЯ</w:t>
            </w:r>
          </w:p>
        </w:tc>
        <w:tc>
          <w:tcPr>
            <w:tcW w:w="607" w:type="pct"/>
            <w:shd w:val="clear" w:color="auto" w:fill="FFFFFF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FA620C" w:rsidRPr="00FA620C" w:rsidTr="001E16BA">
        <w:tc>
          <w:tcPr>
            <w:tcW w:w="4393" w:type="pct"/>
            <w:gridSpan w:val="3"/>
            <w:tcBorders>
              <w:top w:val="nil"/>
            </w:tcBorders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МОРФЕМИКА, СЛОВООБРАЗОВАНИЕ, ОРФОГРАФИЯ</w:t>
            </w:r>
          </w:p>
        </w:tc>
        <w:tc>
          <w:tcPr>
            <w:tcW w:w="607" w:type="pct"/>
            <w:shd w:val="clear" w:color="auto" w:fill="auto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FA620C" w:rsidRPr="00FA620C" w:rsidTr="001E16BA">
        <w:tc>
          <w:tcPr>
            <w:tcW w:w="4393" w:type="pct"/>
            <w:gridSpan w:val="3"/>
            <w:tcBorders>
              <w:right w:val="single" w:sz="4" w:space="0" w:color="auto"/>
            </w:tcBorders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caps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FA620C" w:rsidRPr="00FA620C" w:rsidTr="001E16BA">
        <w:tc>
          <w:tcPr>
            <w:tcW w:w="4393" w:type="pct"/>
            <w:gridSpan w:val="3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  <w:t xml:space="preserve">РАЗДЕЛ 6. </w:t>
            </w:r>
            <w:r w:rsidRPr="00FA620C">
              <w:rPr>
                <w:rStyle w:val="affff8"/>
                <w:rFonts w:ascii="Times New Roman" w:hAnsi="Times New Roman"/>
                <w:b w:val="0"/>
                <w:caps/>
                <w:sz w:val="24"/>
                <w:szCs w:val="24"/>
              </w:rPr>
              <w:t>Ситаксис и пунктуация.</w:t>
            </w:r>
          </w:p>
        </w:tc>
        <w:tc>
          <w:tcPr>
            <w:tcW w:w="607" w:type="pct"/>
            <w:shd w:val="clear" w:color="auto" w:fill="FFFFFF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FA620C" w:rsidRPr="00FA620C" w:rsidTr="001E16BA">
        <w:tc>
          <w:tcPr>
            <w:tcW w:w="1080" w:type="pct"/>
            <w:gridSpan w:val="2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13" w:type="pct"/>
          </w:tcPr>
          <w:p w:rsidR="00FA620C" w:rsidRPr="00FA620C" w:rsidRDefault="00FA620C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07" w:type="pct"/>
          </w:tcPr>
          <w:p w:rsidR="00FA620C" w:rsidRPr="00FA620C" w:rsidRDefault="00E65477" w:rsidP="0038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78</w:t>
            </w:r>
          </w:p>
        </w:tc>
      </w:tr>
      <w:tr w:rsidR="001E16BA" w:rsidRPr="00FA620C" w:rsidTr="001E16BA">
        <w:tc>
          <w:tcPr>
            <w:tcW w:w="1080" w:type="pct"/>
            <w:gridSpan w:val="2"/>
          </w:tcPr>
          <w:p w:rsidR="001E16BA" w:rsidRPr="00294CBD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pct"/>
          </w:tcPr>
          <w:p w:rsidR="001E16BA" w:rsidRPr="00294CBD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607" w:type="pct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1E16BA" w:rsidRPr="00FA620C" w:rsidTr="001E16BA">
        <w:tc>
          <w:tcPr>
            <w:tcW w:w="1080" w:type="pct"/>
            <w:gridSpan w:val="2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pct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7" w:type="pct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1E16BA" w:rsidRPr="00FA620C" w:rsidTr="001E16BA">
        <w:tc>
          <w:tcPr>
            <w:tcW w:w="1080" w:type="pct"/>
            <w:gridSpan w:val="2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pct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7" w:type="pct"/>
          </w:tcPr>
          <w:p w:rsidR="001E16BA" w:rsidRDefault="001E16BA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90</w:t>
            </w:r>
          </w:p>
        </w:tc>
      </w:tr>
    </w:tbl>
    <w:p w:rsidR="00FA620C" w:rsidRDefault="00FA620C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620C" w:rsidRPr="00916B79" w:rsidRDefault="00FA620C" w:rsidP="00FA620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79">
        <w:rPr>
          <w:rFonts w:ascii="Times New Roman" w:hAnsi="Times New Roman" w:cs="Times New Roman"/>
          <w:b/>
          <w:sz w:val="24"/>
          <w:szCs w:val="24"/>
        </w:rPr>
        <w:t>ОУДБ.21ЛИТЕРАТУРА</w:t>
      </w:r>
    </w:p>
    <w:p w:rsidR="00FA620C" w:rsidRPr="00916B79" w:rsidRDefault="00FA620C" w:rsidP="00FA62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5"/>
      <w:r w:rsidRPr="00916B79">
        <w:rPr>
          <w:rFonts w:ascii="Times New Roman" w:hAnsi="Times New Roman" w:cs="Times New Roman"/>
          <w:color w:val="000000"/>
          <w:sz w:val="24"/>
        </w:rPr>
        <w:t>РЕЗУЛЬТАТЫ ОСВОЕНИЯ УЧЕБНОЙ ДИСЦИПЛИНЫ</w:t>
      </w:r>
      <w:bookmarkEnd w:id="3"/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«Русский язык и литература. Литера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 xml:space="preserve">тура» обеспечивает достижение студентами следующих 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результатов: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• личностных: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сформированность мировоззрения, соответствующего современному уровню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ность и способность к самостоятельной, творческой и ответственной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толерантное сознание и поведение в поликультурном мире, готовность и спо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ванию как условию успешной профессиональной и общественной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эстетическое отношение к миру;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использование для решения познавательных и коммуникативных задач раз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личных источников информации (словарей, энциклопедий, интернет-ресурсов и др.);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мулировать выводы;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работать с разными источниками информации, находить ее, анали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зировать, использовать в самостоятельной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навыков различных видов анализа литературных произ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ведений;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ного произведения;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литературном произведении, в единстве эмоционального лич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ностного восприятия и интеллектуального понимания;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E65477" w:rsidRPr="00702BF9" w:rsidRDefault="00E65477" w:rsidP="00E65477">
      <w:pPr>
        <w:pStyle w:val="af"/>
        <w:numPr>
          <w:ilvl w:val="1"/>
          <w:numId w:val="2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4" w:name="bookmark82"/>
      <w:r w:rsidRPr="00702BF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65477" w:rsidRPr="00DD272A" w:rsidRDefault="00E65477" w:rsidP="00E65477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E65477" w:rsidRPr="00DD272A" w:rsidTr="00E65477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DD27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E65477" w:rsidRPr="00DD272A" w:rsidTr="00E65477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1E16B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16B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E65477" w:rsidRPr="00DD272A" w:rsidTr="00E65477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E65477" w:rsidRPr="00DD272A" w:rsidTr="00E65477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Pr="00DD272A" w:rsidRDefault="00E65477" w:rsidP="00E65477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консультаций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77" w:rsidRDefault="00AA1238" w:rsidP="00E654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1238" w:rsidRPr="00DD272A" w:rsidTr="00E65477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238" w:rsidRDefault="00AA1238" w:rsidP="00E65477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238" w:rsidRDefault="00AA1238" w:rsidP="00E654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</w:tbl>
    <w:p w:rsidR="00E65477" w:rsidRDefault="00E65477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E65477" w:rsidRDefault="00E65477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ТЕМАТИЧЕСКОЕ ПЛАНИРОВАНИЕ</w:t>
      </w:r>
      <w:bookmarkEnd w:id="4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91"/>
        <w:gridCol w:w="2284"/>
      </w:tblGrid>
      <w:tr w:rsidR="00FA620C" w:rsidRPr="00916B79" w:rsidTr="00531FCC">
        <w:trPr>
          <w:trHeight w:hRule="exact" w:val="355"/>
          <w:jc w:val="center"/>
        </w:trPr>
        <w:tc>
          <w:tcPr>
            <w:tcW w:w="3782" w:type="pct"/>
            <w:vMerge w:val="restar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FA620C" w:rsidRPr="00916B79" w:rsidTr="00531FCC">
        <w:trPr>
          <w:trHeight w:val="276"/>
          <w:jc w:val="center"/>
        </w:trPr>
        <w:tc>
          <w:tcPr>
            <w:tcW w:w="3782" w:type="pct"/>
            <w:vMerge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Профиль профессионального образования</w:t>
            </w:r>
          </w:p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технический</w:t>
            </w:r>
          </w:p>
        </w:tc>
      </w:tr>
      <w:tr w:rsidR="00FA620C" w:rsidRPr="00916B79" w:rsidTr="00531FCC">
        <w:trPr>
          <w:trHeight w:hRule="exact" w:val="342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Аудиторные занятия. Содержание обучения.</w:t>
            </w:r>
          </w:p>
        </w:tc>
        <w:tc>
          <w:tcPr>
            <w:tcW w:w="1218" w:type="pct"/>
            <w:vMerge/>
            <w:shd w:val="clear" w:color="auto" w:fill="FFFFFF"/>
            <w:vAlign w:val="center"/>
          </w:tcPr>
          <w:p w:rsidR="00FA620C" w:rsidRPr="00916B79" w:rsidRDefault="00FA620C" w:rsidP="0038451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:rsidTr="00531FCC">
        <w:trPr>
          <w:trHeight w:hRule="exact" w:val="370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FA620C" w:rsidRPr="00916B79" w:rsidRDefault="00E6547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</w:p>
        </w:tc>
      </w:tr>
      <w:tr w:rsidR="00FA620C" w:rsidRPr="00916B79" w:rsidTr="00531FCC">
        <w:trPr>
          <w:trHeight w:hRule="exact" w:val="365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РУССКАЯ ЛИТЕРАТУРА XIX ВЕКА</w:t>
            </w:r>
          </w:p>
        </w:tc>
      </w:tr>
      <w:tr w:rsidR="00FA620C" w:rsidRPr="00916B79" w:rsidTr="00E65477">
        <w:trPr>
          <w:trHeight w:hRule="exact" w:val="52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Развитие русской литературы и культур в первой половине XIX века</w:t>
            </w:r>
          </w:p>
        </w:tc>
        <w:tc>
          <w:tcPr>
            <w:tcW w:w="1218" w:type="pct"/>
            <w:shd w:val="clear" w:color="auto" w:fill="FFFFFF"/>
          </w:tcPr>
          <w:p w:rsidR="00FA620C" w:rsidRPr="00916B79" w:rsidRDefault="00E6547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Особенности развития русской литературы во второй половине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val="en-US" w:eastAsia="en-US" w:bidi="en-US"/>
              </w:rPr>
              <w:t>XIX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века</w:t>
            </w:r>
          </w:p>
        </w:tc>
        <w:tc>
          <w:tcPr>
            <w:tcW w:w="1218" w:type="pct"/>
            <w:shd w:val="clear" w:color="auto" w:fill="FFFFFF"/>
          </w:tcPr>
          <w:p w:rsidR="00FA620C" w:rsidRPr="00E65477" w:rsidRDefault="00E6547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Поэзия второй половины XIX века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FA620C" w:rsidRPr="00E65477" w:rsidRDefault="00E6547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372BA7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ЛИТЕРАТУРА XX ВЕКА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1920-х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1930 — начала 1940-х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620C" w:rsidRPr="00916B79" w:rsidTr="00531FCC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8" w:type="pct"/>
            <w:shd w:val="clear" w:color="auto" w:fill="FFFFFF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20C" w:rsidRPr="00916B79" w:rsidTr="00531FCC">
        <w:trPr>
          <w:trHeight w:hRule="exact" w:val="577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1950—1980-х годов</w:t>
            </w:r>
          </w:p>
        </w:tc>
        <w:tc>
          <w:tcPr>
            <w:tcW w:w="1218" w:type="pct"/>
            <w:shd w:val="clear" w:color="auto" w:fill="FFFFFF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620C" w:rsidRPr="00916B79" w:rsidTr="00531FCC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Русское литературное зарубежье</w:t>
            </w:r>
          </w:p>
          <w:p w:rsidR="00FA620C" w:rsidRPr="00916B79" w:rsidRDefault="00FA620C" w:rsidP="0038451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1920—1990-х годов (три волны эмиграции)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20C" w:rsidRPr="00916B79" w:rsidTr="00531FCC">
        <w:trPr>
          <w:trHeight w:hRule="exact" w:val="45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конца 1980—2000-х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372BA7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20C" w:rsidRPr="00916B79" w:rsidTr="00531FCC">
        <w:trPr>
          <w:trHeight w:hRule="exact" w:val="433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FA620C" w:rsidRPr="00916B79" w:rsidRDefault="00372BA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117</w:t>
            </w:r>
          </w:p>
        </w:tc>
      </w:tr>
      <w:tr w:rsidR="00372BA7" w:rsidRPr="00916B79" w:rsidTr="00372BA7">
        <w:trPr>
          <w:trHeight w:hRule="exact" w:val="393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372BA7" w:rsidRPr="00916B79" w:rsidRDefault="00372BA7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218" w:type="pct"/>
            <w:shd w:val="clear" w:color="auto" w:fill="FFFFFF"/>
          </w:tcPr>
          <w:p w:rsidR="00372BA7" w:rsidRDefault="00AA1238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4</w:t>
            </w:r>
          </w:p>
        </w:tc>
      </w:tr>
      <w:tr w:rsidR="00372BA7" w:rsidRPr="00916B79" w:rsidTr="00372BA7">
        <w:trPr>
          <w:trHeight w:hRule="exact" w:val="393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372BA7" w:rsidRDefault="00372BA7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218" w:type="pct"/>
            <w:shd w:val="clear" w:color="auto" w:fill="FFFFFF"/>
          </w:tcPr>
          <w:p w:rsidR="00372BA7" w:rsidRDefault="00372BA7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</w:p>
        </w:tc>
      </w:tr>
      <w:tr w:rsidR="00372BA7" w:rsidRPr="00916B79" w:rsidTr="00F06F23">
        <w:trPr>
          <w:trHeight w:hRule="exact" w:val="393"/>
          <w:jc w:val="center"/>
        </w:trPr>
        <w:tc>
          <w:tcPr>
            <w:tcW w:w="3782" w:type="pct"/>
            <w:shd w:val="clear" w:color="auto" w:fill="FFFFFF"/>
          </w:tcPr>
          <w:p w:rsidR="00372BA7" w:rsidRDefault="00372BA7" w:rsidP="00F06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18" w:type="pct"/>
            <w:shd w:val="clear" w:color="auto" w:fill="FFFFFF"/>
          </w:tcPr>
          <w:p w:rsidR="00372BA7" w:rsidRPr="00E133A7" w:rsidRDefault="00AA1238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121</w:t>
            </w:r>
          </w:p>
        </w:tc>
      </w:tr>
    </w:tbl>
    <w:p w:rsidR="00FA620C" w:rsidRDefault="00FA620C" w:rsidP="00FA620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20C" w:rsidRPr="00916B79" w:rsidRDefault="00FA620C" w:rsidP="00531FCC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B79">
        <w:rPr>
          <w:rFonts w:ascii="Times New Roman" w:hAnsi="Times New Roman" w:cs="Times New Roman"/>
          <w:b/>
          <w:sz w:val="24"/>
          <w:szCs w:val="24"/>
        </w:rPr>
        <w:t>ОУДБ.02 ИНОСТРАННЫЙ ЯЗЫК</w:t>
      </w: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bCs/>
          <w:color w:val="000000"/>
          <w:sz w:val="24"/>
        </w:rPr>
        <w:lastRenderedPageBreak/>
        <w:t>РЕЗУЛЬТАТЫ ОСВОЕНИЯ УЧЕБНОЙ ДИСЦИПЛИНЫ</w:t>
      </w:r>
    </w:p>
    <w:p w:rsidR="00FA620C" w:rsidRPr="00916B79" w:rsidRDefault="00FA620C" w:rsidP="00FA620C">
      <w:pPr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«Английский язык» обеспечивает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стижение студентами следующих результатов: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ценностного отношения к языку как культурному фено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мену и средству отображения развития общества, его истории и духовной культуры;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развитие интереса и способности к наблюдению за иным способом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миров</w:t>
      </w:r>
      <w:proofErr w:type="gramStart"/>
      <w:r w:rsidRPr="00916B79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дения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>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непрерывному образованию, включая самооб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выбирать успешные коммуникативные стратегии в различных ситуациях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проектной деятельности, моделирующей реальные си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туации межкультурной коммуникации;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ясно, логично и точно излагать свою точку зрения, используя адек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ватные языковые средства;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коммуникативной иноязычной компетенции, необхо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рящих стран;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72BA7" w:rsidRPr="00372BA7" w:rsidRDefault="00372BA7" w:rsidP="00372BA7">
      <w:pPr>
        <w:pStyle w:val="af"/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r w:rsidRPr="00372BA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372BA7" w:rsidRPr="00555F23" w:rsidTr="005B2B2F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55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72BA7" w:rsidRPr="00555F23" w:rsidTr="005B2B2F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59692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69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72BA7" w:rsidRPr="00555F23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372BA7" w:rsidRPr="00555F23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A7" w:rsidRPr="00555F23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72BA7" w:rsidRPr="00555F23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Default="00596920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72BA7" w:rsidRPr="00555F23" w:rsidTr="005B2B2F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BA7" w:rsidRPr="00555F23" w:rsidRDefault="00372BA7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FA620C" w:rsidRPr="00916B79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20"/>
      <w:r w:rsidRPr="00916B79">
        <w:rPr>
          <w:rFonts w:ascii="Times New Roman" w:eastAsia="Franklin Gothic Medium" w:hAnsi="Times New Roman" w:cs="Times New Roman"/>
          <w:color w:val="000000"/>
          <w:sz w:val="24"/>
          <w:lang w:bidi="ru-RU"/>
        </w:rPr>
        <w:t>ТЕМАТИЧЕСКОЕ ПЛАНИРОВАНИЕ</w:t>
      </w:r>
      <w:bookmarkEnd w:id="5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751"/>
        <w:gridCol w:w="1624"/>
      </w:tblGrid>
      <w:tr w:rsidR="00FA620C" w:rsidRPr="00916B79" w:rsidTr="00531FCC">
        <w:trPr>
          <w:trHeight w:hRule="exact" w:val="39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FA620C" w:rsidRPr="00916B79" w:rsidTr="00531FCC">
        <w:trPr>
          <w:trHeight w:hRule="exact" w:val="55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FA620C" w:rsidRPr="00916B79" w:rsidRDefault="00FA620C" w:rsidP="0038451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:rsidTr="00531FCC">
        <w:trPr>
          <w:trHeight w:hRule="exact" w:val="370"/>
          <w:jc w:val="center"/>
        </w:trPr>
        <w:tc>
          <w:tcPr>
            <w:tcW w:w="4134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  <w:t>Технический профиль профессионального образования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:rsidTr="00531FCC">
        <w:trPr>
          <w:trHeight w:hRule="exact" w:val="360"/>
          <w:jc w:val="center"/>
        </w:trPr>
        <w:tc>
          <w:tcPr>
            <w:tcW w:w="4134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Основное содержание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</w:tr>
      <w:tr w:rsidR="00FA620C" w:rsidRPr="00916B79" w:rsidTr="00531FCC">
        <w:trPr>
          <w:trHeight w:hRule="exact" w:val="63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866" w:type="pct"/>
            <w:shd w:val="clear" w:color="auto" w:fill="FFFFFF"/>
          </w:tcPr>
          <w:p w:rsidR="00FA620C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859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>Описание человека (внешность, национальность, образование,</w:t>
            </w:r>
          </w:p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>личные качества профессия, род занятий, должность, место</w:t>
            </w:r>
          </w:p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др.). Общение с друзьями. 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FA620C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Семья и семейные отношения, домашние обязанности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FA620C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F06F23">
        <w:trPr>
          <w:trHeight w:hRule="exact" w:val="63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Описание жилища и учебного заведения (здание, обста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новка, условия жизни, техника, оборудование)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Распорядок дня студента колледжа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Хобби, досуг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Описание местоположения объекта (адрес, как найти)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Магазины, товары, совершение покупок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2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Физкультура и спорт, здоровый образ жизни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41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Экскурсии и путешествия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F06F23">
        <w:trPr>
          <w:trHeight w:hRule="exact" w:val="64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F06F23">
        <w:trPr>
          <w:trHeight w:hRule="exact" w:val="1032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Англоговорящие страны, географическое положение, климат, флора и фауна, национальные символы, государ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Научно-технический прогресс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Человек и природа, экологические проблемы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98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Профессионально ориентированное содержание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7" w:rsidRPr="00916B79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5F0C33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Физические  и  природные явления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DC4065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F06F23">
        <w:trPr>
          <w:trHeight w:hRule="exact" w:val="590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DC4065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Достижения и инновации в области  естественных наук.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74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DC4065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отраслевых выставках.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F0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</w:tr>
      <w:tr w:rsidR="001F35B7" w:rsidRPr="00916B79" w:rsidTr="00531FCC">
        <w:trPr>
          <w:trHeight w:hRule="exact" w:val="365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1F35B7" w:rsidRPr="00916B79" w:rsidRDefault="001F35B7" w:rsidP="001F3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17</w:t>
            </w:r>
          </w:p>
        </w:tc>
      </w:tr>
      <w:tr w:rsidR="001F35B7" w:rsidRPr="00916B79" w:rsidTr="001F35B7">
        <w:trPr>
          <w:trHeight w:hRule="exact" w:val="423"/>
          <w:jc w:val="center"/>
        </w:trPr>
        <w:tc>
          <w:tcPr>
            <w:tcW w:w="4134" w:type="pct"/>
            <w:shd w:val="clear" w:color="auto" w:fill="FFFFFF"/>
            <w:vAlign w:val="bottom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866" w:type="pct"/>
            <w:shd w:val="clear" w:color="auto" w:fill="FFFFFF"/>
          </w:tcPr>
          <w:p w:rsidR="001F35B7" w:rsidRDefault="005B2B2F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3</w:t>
            </w:r>
          </w:p>
        </w:tc>
      </w:tr>
      <w:tr w:rsidR="001F35B7" w:rsidRPr="00916B79" w:rsidTr="007105D6">
        <w:trPr>
          <w:trHeight w:hRule="exact" w:val="429"/>
          <w:jc w:val="center"/>
        </w:trPr>
        <w:tc>
          <w:tcPr>
            <w:tcW w:w="4134" w:type="pct"/>
            <w:shd w:val="clear" w:color="auto" w:fill="FFFFFF"/>
            <w:vAlign w:val="bottom"/>
          </w:tcPr>
          <w:p w:rsidR="001F35B7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lang w:bidi="ru-RU"/>
              </w:rPr>
              <w:lastRenderedPageBreak/>
              <w:t>Промежуточная аттестация в форме дифференцированного зачета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1F35B7" w:rsidRPr="00916B79" w:rsidRDefault="001F35B7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7" w:rsidRPr="00916B79" w:rsidTr="00531FCC">
        <w:trPr>
          <w:trHeight w:hRule="exact" w:val="365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1F35B7" w:rsidRPr="00916B79" w:rsidRDefault="001F35B7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Всего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1F35B7" w:rsidRPr="00916B79" w:rsidRDefault="001F35B7" w:rsidP="005B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1</w:t>
            </w:r>
            <w:r w:rsidR="005B2B2F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20</w:t>
            </w:r>
          </w:p>
        </w:tc>
      </w:tr>
    </w:tbl>
    <w:p w:rsidR="00FA620C" w:rsidRDefault="00FA620C" w:rsidP="00FA620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25EF6" w:rsidRPr="002B704E" w:rsidRDefault="00E25EF6" w:rsidP="00E25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4E">
        <w:rPr>
          <w:rFonts w:ascii="Times New Roman" w:hAnsi="Times New Roman" w:cs="Times New Roman"/>
          <w:b/>
          <w:sz w:val="24"/>
          <w:szCs w:val="24"/>
        </w:rPr>
        <w:t>ОУДП.03 МАТЕМАТИКА</w:t>
      </w:r>
    </w:p>
    <w:p w:rsidR="00E25EF6" w:rsidRPr="002B704E" w:rsidRDefault="00E25EF6" w:rsidP="00E25EF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6" w:name="bookmark199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6"/>
    </w:p>
    <w:p w:rsidR="00E25EF6" w:rsidRPr="002B704E" w:rsidRDefault="00E25EF6" w:rsidP="00E25EF6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«Математика» обеспечивает достиже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ние студентами следующих </w:t>
      </w: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результатов:</w:t>
      </w:r>
    </w:p>
    <w:p w:rsidR="00E25EF6" w:rsidRPr="002B704E" w:rsidRDefault="00E25EF6" w:rsidP="00E25EF6">
      <w:pPr>
        <w:widowControl w:val="0"/>
        <w:numPr>
          <w:ilvl w:val="0"/>
          <w:numId w:val="1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математике как универсальном языке науки, средстве моделирования явлений и процессов, идеях и методах ма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тематики;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понимание значимости математики для научно-технического прогресса, </w:t>
      </w: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логического мышления, пространственного воображения, алгорит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математическими знаниями и умениями, необходимыми в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вседневной жизни, для освоения смежных </w:t>
      </w:r>
      <w:proofErr w:type="spellStart"/>
      <w:proofErr w:type="gram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естественно-научных</w:t>
      </w:r>
      <w:proofErr w:type="spellEnd"/>
      <w:proofErr w:type="gram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разованию как условию успешной профессиональной и общественной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творческой и ответственной деятельности;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коллективной работе, сотрудничеству со сверстниками в обра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отношение к профессиональной деятельности как возможности участия в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нии личных, общественных, государственных, общенациональных проблем;</w:t>
      </w:r>
    </w:p>
    <w:p w:rsidR="00E25EF6" w:rsidRPr="002B704E" w:rsidRDefault="00E25EF6" w:rsidP="00E25EF6">
      <w:pPr>
        <w:widowControl w:val="0"/>
        <w:numPr>
          <w:ilvl w:val="0"/>
          <w:numId w:val="1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</w:t>
      </w:r>
      <w:proofErr w:type="spellEnd"/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тивно разрешать конфликты;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лучаемую из различных источников;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дств дл</w:t>
      </w:r>
      <w:proofErr w:type="gram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я их достижения;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принимать красоту и гармонию мира;</w:t>
      </w:r>
    </w:p>
    <w:p w:rsidR="00E25EF6" w:rsidRPr="002B704E" w:rsidRDefault="00E25EF6" w:rsidP="00E25EF6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математических понятиях как важней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методами доказательств и алгоритмов решения, умение их приме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нять, проводить доказательные рассуждения в ходе решения задач;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иска пути решения и иллюстрации решения уравнений и неравенств;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ций, использование полученных знаний для описания и анализа реальных зависимостей;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понятиями о плоских и пространственных геометриче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ских фигурах, их основных свойствах; </w:t>
      </w: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умения распозна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геометрические фигуры на чертежах, моделях и в реальном мире; при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процессах и явлениях, имеющих веро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25EF6" w:rsidRPr="002B704E" w:rsidRDefault="00E25EF6" w:rsidP="00E25EF6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использования готовых компьютерных программ при решении задач.</w:t>
      </w:r>
    </w:p>
    <w:p w:rsidR="00E25EF6" w:rsidRDefault="00E25EF6" w:rsidP="00E25EF6">
      <w:pPr>
        <w:pStyle w:val="af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523"/>
        <w:gridCol w:w="2038"/>
      </w:tblGrid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7127B8" w:rsidRDefault="00E13451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7127B8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7B8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7127B8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FB67AE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27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7127B8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5EF6" w:rsidTr="006B1F6E">
        <w:tc>
          <w:tcPr>
            <w:tcW w:w="39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Default="00E25EF6" w:rsidP="006B1F6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форме экзамена</w:t>
            </w:r>
          </w:p>
        </w:tc>
        <w:tc>
          <w:tcPr>
            <w:tcW w:w="10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5EF6" w:rsidRPr="00D531E9" w:rsidRDefault="00E25EF6" w:rsidP="006B1F6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25EF6" w:rsidRDefault="00E25EF6" w:rsidP="00E25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EF6" w:rsidRPr="002B704E" w:rsidRDefault="00E25EF6" w:rsidP="00E25EF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hAnsi="Times New Roman" w:cs="Times New Roman"/>
          <w:sz w:val="24"/>
          <w:szCs w:val="24"/>
        </w:rPr>
        <w:tab/>
      </w:r>
      <w:bookmarkStart w:id="7" w:name="bookmark221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7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566"/>
        <w:gridCol w:w="2809"/>
      </w:tblGrid>
      <w:tr w:rsidR="00E25EF6" w:rsidRPr="002B704E" w:rsidTr="006B1F6E">
        <w:trPr>
          <w:trHeight w:val="23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E25EF6" w:rsidRPr="002B704E" w:rsidTr="006B1F6E">
        <w:trPr>
          <w:trHeight w:hRule="exact" w:val="387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EF6" w:rsidRPr="002B704E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F6" w:rsidRPr="002B704E" w:rsidTr="006B1F6E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25EF6" w:rsidRPr="002B704E" w:rsidTr="006B1F6E">
        <w:trPr>
          <w:trHeight w:hRule="exact" w:val="37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Развитие понятия о числе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D105FD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E25EF6" w:rsidRPr="002B704E" w:rsidTr="006B1F6E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Корни, степени и логарифмы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D105FD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E25EF6" w:rsidRPr="002B704E" w:rsidTr="006B1F6E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Прямые и плоскости в пространстве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D105FD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E25EF6" w:rsidRPr="002B704E" w:rsidTr="006B1F6E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Комбинаторика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877E19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E25EF6" w:rsidRPr="002B704E" w:rsidTr="006B1F6E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Координаты и векторы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877E19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E25EF6" w:rsidRPr="002B704E" w:rsidTr="006B1F6E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Основы тригонометрии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877E19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E25EF6" w:rsidRPr="002B704E" w:rsidTr="006B1F6E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Функции и графики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877E19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E25EF6" w:rsidRPr="002B704E" w:rsidTr="006B1F6E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Многогранники и круглые тела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4B11A8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E25EF6" w:rsidRPr="002B704E" w:rsidTr="006B1F6E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Начала математического анализа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4B11A8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E25EF6" w:rsidRPr="002B704E" w:rsidTr="006B1F6E">
        <w:trPr>
          <w:trHeight w:hRule="exact" w:val="360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Интеграл и его применение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2B704E" w:rsidRDefault="004B11A8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E25EF6" w:rsidRPr="002B704E" w:rsidTr="006B1F6E">
        <w:trPr>
          <w:trHeight w:hRule="exact" w:val="576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Элементы теории вероятностей и математической статистики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4B11A8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E25EF6" w:rsidRPr="002B704E" w:rsidTr="006B1F6E">
        <w:trPr>
          <w:trHeight w:hRule="exact" w:val="355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Уравнения и неравенства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4B11A8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E25EF6" w:rsidRPr="002B704E" w:rsidTr="006B1F6E">
        <w:trPr>
          <w:trHeight w:hRule="exact" w:val="374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EF6" w:rsidRPr="002B704E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2B704E" w:rsidRDefault="00296E25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156</w:t>
            </w:r>
          </w:p>
        </w:tc>
      </w:tr>
      <w:tr w:rsidR="00E25EF6" w:rsidRPr="002B704E" w:rsidTr="006B1F6E">
        <w:trPr>
          <w:trHeight w:hRule="exact" w:val="372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F6" w:rsidRPr="00C11DAD" w:rsidRDefault="00E25EF6" w:rsidP="006B1F6E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F6" w:rsidRPr="00C11DAD" w:rsidRDefault="00594D0C" w:rsidP="006B1F6E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</w:tr>
      <w:tr w:rsidR="00E25EF6" w:rsidRPr="002B704E" w:rsidTr="006B1F6E">
        <w:trPr>
          <w:trHeight w:hRule="exact" w:val="3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F6" w:rsidRPr="00C11DAD" w:rsidRDefault="00E25EF6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экзамена</w:t>
            </w:r>
          </w:p>
        </w:tc>
      </w:tr>
      <w:tr w:rsidR="00E25EF6" w:rsidRPr="002B704E" w:rsidTr="006B1F6E">
        <w:trPr>
          <w:trHeight w:hRule="exact" w:val="272"/>
          <w:jc w:val="center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EF6" w:rsidRPr="00C11DAD" w:rsidRDefault="00E25EF6" w:rsidP="006B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F6" w:rsidRPr="00C11DAD" w:rsidRDefault="00594D0C" w:rsidP="006B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168</w:t>
            </w:r>
          </w:p>
        </w:tc>
      </w:tr>
    </w:tbl>
    <w:p w:rsidR="00E25EF6" w:rsidRDefault="00E25EF6" w:rsidP="00E25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EF6" w:rsidRDefault="00E25EF6" w:rsidP="00FA620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79">
        <w:rPr>
          <w:rFonts w:ascii="Times New Roman" w:hAnsi="Times New Roman" w:cs="Times New Roman"/>
          <w:b/>
          <w:sz w:val="24"/>
          <w:szCs w:val="24"/>
        </w:rPr>
        <w:t>ОУДБ.04ИСТОРИЯ</w:t>
      </w:r>
    </w:p>
    <w:p w:rsidR="00FA620C" w:rsidRPr="00916B79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</w:p>
    <w:p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российской гражданской идентичности, патриотизма, ува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уважающего закон и правопорядок, обладающего чувством собствен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основ саморазвития и самовоспитания в соответствии с 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толерантное сознание и поведение в поликультурном мире, готовность и спо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тивно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сбережения, правовых и этических норм, норм информационной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грессивного развития России в глобальном мире;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умений применять исторические знания в профессиональ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 общественной деятельности, поликультурном общении;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A620C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7105D6" w:rsidRPr="006A1A79" w:rsidRDefault="007105D6" w:rsidP="007105D6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7105D6" w:rsidRPr="006A1A79" w:rsidRDefault="007105D6" w:rsidP="007105D6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7105D6" w:rsidRPr="00314D87" w:rsidTr="005B2B2F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7105D6" w:rsidRPr="00314D87" w:rsidTr="005B2B2F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DC40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0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05D6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7105D6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5D6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6106B5" w:rsidRDefault="007105D6" w:rsidP="00F06F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7105D6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Default="00DC4065" w:rsidP="00F06F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05D6" w:rsidRPr="00314D87" w:rsidTr="005B2B2F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D6" w:rsidRPr="00314D87" w:rsidRDefault="007105D6" w:rsidP="00F06F2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7105D6" w:rsidRPr="00916B79" w:rsidRDefault="007105D6" w:rsidP="007105D6">
      <w:pPr>
        <w:widowControl w:val="0"/>
        <w:tabs>
          <w:tab w:val="left" w:pos="884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</w:p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44"/>
        <w:gridCol w:w="2518"/>
        <w:gridCol w:w="13"/>
      </w:tblGrid>
      <w:tr w:rsidR="00FA620C" w:rsidRPr="00916B79" w:rsidTr="00531FCC">
        <w:trPr>
          <w:gridAfter w:val="1"/>
          <w:wAfter w:w="7" w:type="pct"/>
          <w:trHeight w:hRule="exact" w:val="533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343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916B79" w:rsidTr="00531FCC">
        <w:trPr>
          <w:gridAfter w:val="1"/>
          <w:wAfter w:w="7" w:type="pct"/>
          <w:trHeight w:hRule="exact" w:val="37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343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ind w:left="2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Древнейшая стадия истории человечества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9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Цивилизации Древнего мира</w:t>
            </w:r>
          </w:p>
        </w:tc>
        <w:tc>
          <w:tcPr>
            <w:tcW w:w="1350" w:type="pct"/>
            <w:gridSpan w:val="2"/>
            <w:shd w:val="clear" w:color="auto" w:fill="FFFFFF"/>
            <w:vAlign w:val="bottom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Цивилизации Запада и Востока в Средние века</w:t>
            </w:r>
          </w:p>
        </w:tc>
        <w:tc>
          <w:tcPr>
            <w:tcW w:w="1350" w:type="pct"/>
            <w:gridSpan w:val="2"/>
            <w:shd w:val="clear" w:color="auto" w:fill="FFFFFF"/>
            <w:vAlign w:val="bottom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От Древней Руси к Российскому государству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A620C" w:rsidRPr="00916B79" w:rsidTr="00531FCC">
        <w:trPr>
          <w:trHeight w:hRule="exact" w:val="61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Россия в Х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 w:bidi="ru-RU"/>
              </w:rPr>
              <w:t>VI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—Х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 w:bidi="ru-RU"/>
              </w:rPr>
              <w:t>VII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веках: от великого княже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 к царству</w:t>
            </w:r>
          </w:p>
        </w:tc>
        <w:tc>
          <w:tcPr>
            <w:tcW w:w="1350" w:type="pct"/>
            <w:gridSpan w:val="2"/>
            <w:shd w:val="clear" w:color="auto" w:fill="FFFFFF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Страны Запада и Востока в XVI—XVIII веках</w:t>
            </w:r>
          </w:p>
        </w:tc>
        <w:tc>
          <w:tcPr>
            <w:tcW w:w="1350" w:type="pct"/>
            <w:gridSpan w:val="2"/>
            <w:shd w:val="clear" w:color="auto" w:fill="FFFFFF"/>
            <w:vAlign w:val="bottom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A620C" w:rsidRPr="00916B79" w:rsidTr="00531FCC">
        <w:trPr>
          <w:trHeight w:hRule="exact" w:val="61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Россия в конце XVII—XVIII веков: от царства к империи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398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Становление индустриальной цивилизации</w:t>
            </w:r>
          </w:p>
        </w:tc>
        <w:tc>
          <w:tcPr>
            <w:tcW w:w="1350" w:type="pct"/>
            <w:gridSpan w:val="2"/>
            <w:shd w:val="clear" w:color="auto" w:fill="FFFFFF"/>
            <w:vAlign w:val="bottom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619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Процесс модернизации в традиционных обще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Востока</w:t>
            </w:r>
          </w:p>
        </w:tc>
        <w:tc>
          <w:tcPr>
            <w:tcW w:w="1350" w:type="pct"/>
            <w:gridSpan w:val="2"/>
            <w:shd w:val="clear" w:color="auto" w:fill="FFFFFF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403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Российская империя в XIX веке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От Новой истории к Новейшей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Межвоенный период (1918-1939)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Вторая мировая война. Великая Отечественная война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Соревнование социальных систем. Современный мир</w:t>
            </w:r>
          </w:p>
        </w:tc>
        <w:tc>
          <w:tcPr>
            <w:tcW w:w="1350" w:type="pct"/>
            <w:gridSpan w:val="2"/>
            <w:shd w:val="clear" w:color="auto" w:fill="FFFFFF"/>
            <w:vAlign w:val="bottom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A620C" w:rsidRPr="00916B79" w:rsidTr="00531FCC">
        <w:trPr>
          <w:trHeight w:hRule="exact" w:val="590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Апогей и кризис советской системы 1945 —1991 годов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Российская Федерация на рубеже ХХ—ХХ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 w:bidi="ru-RU"/>
              </w:rPr>
              <w:t>I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веков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916B79" w:rsidRDefault="007105D6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650" w:type="pct"/>
            <w:shd w:val="clear" w:color="auto" w:fill="FFFFFF"/>
            <w:vAlign w:val="center"/>
          </w:tcPr>
          <w:p w:rsidR="00FA620C" w:rsidRPr="00F06F23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06F23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FA620C" w:rsidRPr="00F06F23" w:rsidRDefault="00F06F23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06F23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bidi="ru-RU"/>
              </w:rPr>
              <w:t>117</w:t>
            </w:r>
          </w:p>
        </w:tc>
      </w:tr>
      <w:tr w:rsidR="00F06F23" w:rsidRPr="00916B79" w:rsidTr="00F06F23">
        <w:trPr>
          <w:trHeight w:hRule="exact" w:val="384"/>
          <w:jc w:val="center"/>
        </w:trPr>
        <w:tc>
          <w:tcPr>
            <w:tcW w:w="3650" w:type="pct"/>
            <w:shd w:val="clear" w:color="auto" w:fill="FFFFFF"/>
          </w:tcPr>
          <w:p w:rsidR="00F06F23" w:rsidRPr="008B328F" w:rsidRDefault="00F06F23" w:rsidP="00F06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F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350" w:type="pct"/>
            <w:gridSpan w:val="2"/>
            <w:shd w:val="clear" w:color="auto" w:fill="FFFFFF"/>
          </w:tcPr>
          <w:p w:rsidR="00F06F23" w:rsidRDefault="00DC4065" w:rsidP="00F06F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06F23" w:rsidRPr="00916B79" w:rsidTr="00F06F23">
        <w:trPr>
          <w:trHeight w:hRule="exact" w:val="384"/>
          <w:jc w:val="center"/>
        </w:trPr>
        <w:tc>
          <w:tcPr>
            <w:tcW w:w="3650" w:type="pct"/>
            <w:shd w:val="clear" w:color="auto" w:fill="FFFFFF"/>
          </w:tcPr>
          <w:p w:rsidR="00F06F23" w:rsidRPr="008B328F" w:rsidRDefault="00F06F23" w:rsidP="00F06F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pct"/>
            <w:gridSpan w:val="2"/>
            <w:shd w:val="clear" w:color="auto" w:fill="FFFFFF"/>
          </w:tcPr>
          <w:p w:rsidR="00F06F23" w:rsidRDefault="00F06F23" w:rsidP="00DC40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DC406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FA620C" w:rsidRDefault="00FA620C" w:rsidP="00FA620C">
      <w:pPr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B79">
        <w:rPr>
          <w:rFonts w:ascii="Times New Roman" w:hAnsi="Times New Roman" w:cs="Times New Roman"/>
          <w:b/>
          <w:sz w:val="24"/>
          <w:szCs w:val="24"/>
        </w:rPr>
        <w:t>ОУДБ.05 ФИЗИЧЕСКАЯ КУЛЬТУРА</w:t>
      </w:r>
    </w:p>
    <w:p w:rsidR="00FA620C" w:rsidRPr="00916B79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keepNext/>
        <w:keepLines/>
        <w:spacing w:after="0" w:line="240" w:lineRule="auto"/>
        <w:ind w:left="20"/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8" w:name="bookmark452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8"/>
    </w:p>
    <w:p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обучающихся к саморазвитию и личностному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моопределению;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устойчивой мотивации к здоровому образу жизни и обу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валеологической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профессиональной направленностью, непри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ятию вредных привычек: курения, употребления алкоголя, наркотиков;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приобретение личного опыта творческого использования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профессионально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оздоровительных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средств и методов двигательной активности;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к построению индивидуальной образовательной траектории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способность использования системы значимых социальных и межличност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эффективно 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спортивно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деятельностью;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оказывать первую помощь при занятиях спортивно-оздоровительной деятельностью;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патриотизм, уважение к своему народу, чувство ответственности перед 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диной;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FA620C" w:rsidRPr="00916B79" w:rsidRDefault="00FA620C" w:rsidP="00453BC2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использовать межпредметные понятия и универсальные учеб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ные действия (регулятивные, познавательные, коммуникативные) в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знавательной, спортивной, физкультурной, оздоровительной и социальной практике;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учебного сотрудничества с преподавателями и сверстниками с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пользованием специальных средств и методов двигательной активности;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растной и спортивной), экологии, ОБЖ;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участия в различных видах соревновательной дея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моделирующих профессиональную подготовку;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FA620C" w:rsidRPr="00916B79" w:rsidRDefault="00FA620C" w:rsidP="00453BC2">
      <w:pPr>
        <w:widowControl w:val="0"/>
        <w:numPr>
          <w:ilvl w:val="0"/>
          <w:numId w:val="10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разнообразные формы и виды физкультурной деятельно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 для организации здорового образа жизни, активного отдыха и досуга;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ний, связанных с учебной и производственной деятельностью;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физическими упражнениями разной функциональной направлен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11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физкультурно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- спортивного комплекса «Готов к труду и обороне» (ГТО)</w:t>
      </w:r>
    </w:p>
    <w:p w:rsidR="00F06F23" w:rsidRPr="00F06F23" w:rsidRDefault="00F06F23" w:rsidP="00F06F23">
      <w:pPr>
        <w:pStyle w:val="af"/>
        <w:numPr>
          <w:ilvl w:val="0"/>
          <w:numId w:val="11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9" w:name="bookmark453"/>
      <w:r w:rsidRPr="00F06F23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F06F23" w:rsidRPr="00F06F23" w:rsidRDefault="00F06F23" w:rsidP="00F06F23">
      <w:pPr>
        <w:pStyle w:val="af"/>
        <w:numPr>
          <w:ilvl w:val="0"/>
          <w:numId w:val="11"/>
        </w:num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F06F23" w:rsidRPr="00393C88" w:rsidTr="005B2B2F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F06F23" w:rsidRPr="00393C88" w:rsidTr="005B2B2F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5B2B2F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F06F23" w:rsidRPr="00393C88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F06F23" w:rsidRPr="00393C88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F23" w:rsidRPr="00393C88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теоретические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CF7763" w:rsidRDefault="00F06F23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06F23" w:rsidRPr="00393C88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AF1086" w:rsidRDefault="00F06F23" w:rsidP="00F06F2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F06F23" w:rsidRPr="00393C88" w:rsidTr="005B2B2F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F23" w:rsidRPr="00393C88" w:rsidRDefault="00F06F23" w:rsidP="00F06F23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6C1735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:rsidR="00FA620C" w:rsidRPr="00916B79" w:rsidRDefault="00FA620C" w:rsidP="00FA620C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</w:p>
    <w:p w:rsidR="00FA620C" w:rsidRDefault="00FA620C" w:rsidP="00FA620C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0" w:name="bookmark460"/>
      <w:bookmarkEnd w:id="9"/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7"/>
        <w:gridCol w:w="894"/>
      </w:tblGrid>
      <w:tr w:rsidR="00F06F23" w:rsidRPr="00393C88" w:rsidTr="00F06F23">
        <w:tc>
          <w:tcPr>
            <w:tcW w:w="4533" w:type="pct"/>
          </w:tcPr>
          <w:p w:rsidR="00F06F23" w:rsidRPr="00393C88" w:rsidRDefault="00F06F23" w:rsidP="00F0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" w:type="pct"/>
          </w:tcPr>
          <w:p w:rsidR="00F06F23" w:rsidRPr="00393C88" w:rsidRDefault="00F06F23" w:rsidP="00F0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393C88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теоретическая часть</w:t>
            </w:r>
          </w:p>
          <w:p w:rsidR="00F06F23" w:rsidRPr="00393C88" w:rsidRDefault="00F06F23" w:rsidP="00F0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1</w:t>
            </w:r>
            <w:r w:rsidRPr="00FE3F19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</w:t>
            </w: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щ</w:t>
            </w:r>
            <w:r w:rsidRPr="00FE3F19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екультурной и профессиональной подготовке студентов СПО</w:t>
            </w:r>
          </w:p>
        </w:tc>
        <w:tc>
          <w:tcPr>
            <w:tcW w:w="467" w:type="pct"/>
          </w:tcPr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F06F23" w:rsidRPr="00350E8B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350E8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Легкая атлетика. Кроссовая подготовка</w:t>
            </w:r>
          </w:p>
        </w:tc>
        <w:tc>
          <w:tcPr>
            <w:tcW w:w="467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393C88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теоретическая часть</w:t>
            </w:r>
          </w:p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393C88">
              <w:rPr>
                <w:rFonts w:ascii="Times New Roman" w:hAnsi="Times New Roman"/>
                <w:caps/>
                <w:sz w:val="24"/>
                <w:szCs w:val="24"/>
              </w:rPr>
              <w:t xml:space="preserve"> 1.2</w:t>
            </w:r>
            <w:r w:rsidRPr="00FE3F19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Физическая культура в </w:t>
            </w:r>
            <w:proofErr w:type="spellStart"/>
            <w:r w:rsidRPr="00FE3F19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обеспеченииздоровья</w:t>
            </w:r>
            <w:proofErr w:type="spellEnd"/>
          </w:p>
        </w:tc>
        <w:tc>
          <w:tcPr>
            <w:tcW w:w="467" w:type="pct"/>
          </w:tcPr>
          <w:p w:rsidR="00F06F23" w:rsidRPr="008F23BE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8F23BE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67" w:type="pct"/>
          </w:tcPr>
          <w:p w:rsidR="00F06F23" w:rsidRPr="008F23BE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BA22A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Pr="00935CC6" w:rsidRDefault="00F06F23" w:rsidP="003F7F06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hanging="1100"/>
              <w:rPr>
                <w:rStyle w:val="affff8"/>
                <w:rFonts w:ascii="Times New Roman" w:hAnsi="Times New Roman"/>
                <w:b w:val="0"/>
                <w:bCs w:val="0"/>
                <w:smallCaps w:val="0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393C88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теоретическая часть</w:t>
            </w:r>
          </w:p>
          <w:p w:rsidR="00F06F23" w:rsidRPr="002F3913" w:rsidRDefault="00F06F23" w:rsidP="003F7F06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hanging="1100"/>
              <w:rPr>
                <w:rStyle w:val="1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393C88">
              <w:rPr>
                <w:rFonts w:ascii="Times New Roman" w:hAnsi="Times New Roman"/>
                <w:caps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3 </w:t>
            </w:r>
            <w:r w:rsidRPr="002F3913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>Основы методики</w:t>
            </w:r>
          </w:p>
          <w:p w:rsidR="00F06F23" w:rsidRPr="002F3913" w:rsidRDefault="00F06F23" w:rsidP="003F7F06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hanging="1100"/>
              <w:rPr>
                <w:rStyle w:val="1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3913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>самостоятельных занятий</w:t>
            </w:r>
          </w:p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913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467" w:type="pct"/>
          </w:tcPr>
          <w:p w:rsidR="00F06F23" w:rsidRPr="008F23BE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8F23BE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i w:val="0"/>
              </w:rPr>
            </w:pPr>
            <w:r>
              <w:rPr>
                <w:rStyle w:val="afffa"/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67" w:type="pct"/>
          </w:tcPr>
          <w:p w:rsidR="00F06F23" w:rsidRPr="008F23BE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Pr="00B22A10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2.1 Учебно-методические занятия</w:t>
            </w:r>
          </w:p>
        </w:tc>
        <w:tc>
          <w:tcPr>
            <w:tcW w:w="467" w:type="pct"/>
          </w:tcPr>
          <w:p w:rsidR="00F06F23" w:rsidRPr="00597829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467" w:type="pct"/>
          </w:tcPr>
          <w:p w:rsidR="00F06F23" w:rsidRPr="003C214F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3C214F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12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Default="00F06F23" w:rsidP="00F06F23">
            <w:pPr>
              <w:widowControl w:val="0"/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393C88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теоретическая часть</w:t>
            </w:r>
          </w:p>
          <w:p w:rsidR="00F06F23" w:rsidRPr="00393C88" w:rsidRDefault="00F06F23" w:rsidP="00F06F23">
            <w:pPr>
              <w:widowControl w:val="0"/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7749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467" w:type="pct"/>
          </w:tcPr>
          <w:p w:rsidR="00F06F23" w:rsidRPr="00B21239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F06F23" w:rsidRPr="00393C88" w:rsidTr="00780DCA">
        <w:trPr>
          <w:trHeight w:val="857"/>
        </w:trPr>
        <w:tc>
          <w:tcPr>
            <w:tcW w:w="4533" w:type="pct"/>
          </w:tcPr>
          <w:p w:rsidR="00F06F23" w:rsidRDefault="00F06F23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F06F23" w:rsidRDefault="00F06F23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F06F23" w:rsidRPr="00393C88" w:rsidRDefault="00F06F23" w:rsidP="00780DCA">
            <w:pPr>
              <w:widowControl w:val="0"/>
              <w:autoSpaceDE w:val="0"/>
              <w:autoSpaceDN w:val="0"/>
              <w:adjustRightInd w:val="0"/>
              <w:spacing w:after="0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467" w:type="pct"/>
          </w:tcPr>
          <w:p w:rsidR="00F06F23" w:rsidRPr="00525E2A" w:rsidRDefault="00F06F23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525E2A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Pr="00393C88" w:rsidRDefault="00F06F23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67" w:type="pct"/>
          </w:tcPr>
          <w:p w:rsidR="00F06F23" w:rsidRPr="00393C88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F06F23" w:rsidRPr="00393C88" w:rsidTr="00F06F23">
        <w:tc>
          <w:tcPr>
            <w:tcW w:w="4533" w:type="pct"/>
          </w:tcPr>
          <w:p w:rsidR="00F06F23" w:rsidRPr="00EC12FE" w:rsidRDefault="00F06F23" w:rsidP="00F06F23">
            <w:pPr>
              <w:widowControl w:val="0"/>
              <w:tabs>
                <w:tab w:val="left" w:pos="346"/>
              </w:tabs>
              <w:spacing w:after="0" w:line="240" w:lineRule="auto"/>
              <w:rPr>
                <w:rStyle w:val="affff8"/>
                <w:rFonts w:ascii="Times New Roman" w:hAnsi="Times New Roman"/>
                <w:caps/>
                <w:smallCaps w:val="0"/>
                <w:sz w:val="24"/>
                <w:szCs w:val="24"/>
              </w:rPr>
            </w:pPr>
            <w:r w:rsidRPr="00EC12FE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EC12FE">
              <w:rPr>
                <w:rFonts w:ascii="Times New Roman" w:hAnsi="Times New Roman"/>
                <w:b/>
                <w:caps/>
                <w:sz w:val="24"/>
                <w:szCs w:val="24"/>
              </w:rPr>
              <w:t>.</w:t>
            </w:r>
            <w:r w:rsidRPr="00EC12FE">
              <w:rPr>
                <w:rStyle w:val="affff8"/>
                <w:rFonts w:ascii="Times New Roman" w:hAnsi="Times New Roman"/>
                <w:caps/>
                <w:sz w:val="24"/>
                <w:szCs w:val="24"/>
              </w:rPr>
              <w:t xml:space="preserve"> теоретическая часть </w:t>
            </w:r>
          </w:p>
          <w:p w:rsidR="00F06F23" w:rsidRPr="00393C88" w:rsidRDefault="00F06F23" w:rsidP="00F06F23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7749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467" w:type="pct"/>
          </w:tcPr>
          <w:p w:rsidR="00F06F23" w:rsidRPr="00B420D5" w:rsidRDefault="00F06F23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780DCA" w:rsidRPr="00393C88" w:rsidTr="00F06F23">
        <w:tc>
          <w:tcPr>
            <w:tcW w:w="4533" w:type="pct"/>
          </w:tcPr>
          <w:p w:rsidR="00780DCA" w:rsidRDefault="00780DCA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780DCA" w:rsidRDefault="00780DCA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780DCA" w:rsidRPr="00EC12FE" w:rsidRDefault="00780DCA" w:rsidP="00780DCA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67" w:type="pct"/>
          </w:tcPr>
          <w:p w:rsidR="00780DCA" w:rsidRPr="00393C88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780DCA" w:rsidRPr="00393C88" w:rsidTr="00F06F23">
        <w:tc>
          <w:tcPr>
            <w:tcW w:w="4533" w:type="pct"/>
          </w:tcPr>
          <w:p w:rsidR="00780DCA" w:rsidRDefault="00780DCA" w:rsidP="00866E03">
            <w:pPr>
              <w:widowControl w:val="0"/>
              <w:tabs>
                <w:tab w:val="left" w:pos="337"/>
              </w:tabs>
              <w:spacing w:after="0" w:line="240" w:lineRule="auto"/>
              <w:rPr>
                <w:rStyle w:val="affff8"/>
                <w:rFonts w:ascii="Times New Roman" w:hAnsi="Times New Roman"/>
                <w:caps/>
                <w:smallCaps w:val="0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393C88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теоретическая часть</w:t>
            </w:r>
          </w:p>
          <w:p w:rsidR="00780DCA" w:rsidRPr="00393C88" w:rsidRDefault="00780DCA" w:rsidP="00780DCA">
            <w:pPr>
              <w:widowControl w:val="0"/>
              <w:tabs>
                <w:tab w:val="left" w:pos="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37F0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деятельности </w:t>
            </w:r>
            <w:r w:rsidRPr="003C37F0">
              <w:rPr>
                <w:rStyle w:val="121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467" w:type="pct"/>
          </w:tcPr>
          <w:p w:rsidR="00780DCA" w:rsidRPr="00B420D5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780DCA" w:rsidRPr="00393C88" w:rsidTr="00F06F23">
        <w:tc>
          <w:tcPr>
            <w:tcW w:w="4533" w:type="pct"/>
          </w:tcPr>
          <w:p w:rsidR="00780DCA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780DCA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780DCA" w:rsidRPr="00393C88" w:rsidRDefault="00780DCA" w:rsidP="00866E03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67" w:type="pct"/>
          </w:tcPr>
          <w:p w:rsidR="00780DCA" w:rsidRPr="00E42FF5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42FF5">
              <w:rPr>
                <w:rFonts w:ascii="Times New Roman" w:hAnsi="Times New Roman"/>
                <w:b/>
                <w:caps/>
                <w:sz w:val="24"/>
                <w:szCs w:val="24"/>
              </w:rPr>
              <w:t>12</w:t>
            </w:r>
          </w:p>
        </w:tc>
      </w:tr>
      <w:tr w:rsidR="00780DCA" w:rsidRPr="00393C88" w:rsidTr="00F06F23">
        <w:tc>
          <w:tcPr>
            <w:tcW w:w="4533" w:type="pct"/>
          </w:tcPr>
          <w:p w:rsidR="00780DCA" w:rsidRDefault="00780DCA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780DCA" w:rsidRPr="00393C88" w:rsidRDefault="00780DCA" w:rsidP="0078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1C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2.1 Учебно-методические занятия</w:t>
            </w:r>
          </w:p>
        </w:tc>
        <w:tc>
          <w:tcPr>
            <w:tcW w:w="467" w:type="pct"/>
          </w:tcPr>
          <w:p w:rsidR="00780DCA" w:rsidRPr="002E5382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2E538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8</w:t>
            </w:r>
          </w:p>
        </w:tc>
      </w:tr>
      <w:tr w:rsidR="00780DCA" w:rsidRPr="00393C88" w:rsidTr="00F06F23">
        <w:tc>
          <w:tcPr>
            <w:tcW w:w="4533" w:type="pct"/>
          </w:tcPr>
          <w:p w:rsidR="00780DCA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780DCA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B22A10">
              <w:rPr>
                <w:rStyle w:val="afffa"/>
                <w:rFonts w:ascii="Times New Roman" w:hAnsi="Times New Roman"/>
                <w:b/>
                <w:sz w:val="24"/>
                <w:szCs w:val="24"/>
              </w:rPr>
              <w:t>Тема 2.2 Учебно-тренировочные занятия:</w:t>
            </w:r>
          </w:p>
          <w:p w:rsidR="00780DCA" w:rsidRPr="00350E8B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350E8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Легкая атлетика. Кроссовая подготовка</w:t>
            </w:r>
          </w:p>
        </w:tc>
        <w:tc>
          <w:tcPr>
            <w:tcW w:w="467" w:type="pct"/>
          </w:tcPr>
          <w:p w:rsidR="00780DCA" w:rsidRPr="002E5382" w:rsidRDefault="00780DCA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780DCA" w:rsidRPr="00393C88" w:rsidTr="00780DCA">
        <w:tc>
          <w:tcPr>
            <w:tcW w:w="4533" w:type="pct"/>
          </w:tcPr>
          <w:p w:rsidR="00780DCA" w:rsidRPr="00024500" w:rsidRDefault="00780DCA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02450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7" w:type="pct"/>
          </w:tcPr>
          <w:p w:rsidR="00780DCA" w:rsidRPr="00024500" w:rsidRDefault="00780DCA" w:rsidP="00F0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24500">
              <w:rPr>
                <w:rFonts w:ascii="Times New Roman" w:hAnsi="Times New Roman"/>
                <w:b/>
                <w:caps/>
                <w:sz w:val="24"/>
                <w:szCs w:val="24"/>
              </w:rPr>
              <w:t>117</w:t>
            </w:r>
          </w:p>
        </w:tc>
      </w:tr>
    </w:tbl>
    <w:p w:rsidR="00F06F23" w:rsidRDefault="00F06F23" w:rsidP="00FA620C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FA620C" w:rsidRPr="00916B79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79">
        <w:rPr>
          <w:rFonts w:ascii="Times New Roman" w:hAnsi="Times New Roman" w:cs="Times New Roman"/>
          <w:b/>
          <w:sz w:val="24"/>
          <w:szCs w:val="24"/>
        </w:rPr>
        <w:t>ОУДБ.06 ОСНОВЫ БЕЗОПАСНОСТИ ЖИЗНЕДЕЯТЕЛЬНОСТИ»</w:t>
      </w:r>
    </w:p>
    <w:p w:rsidR="00FA620C" w:rsidRPr="00916B79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1" w:name="bookmark493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11"/>
    </w:p>
    <w:p w:rsidR="00FA620C" w:rsidRPr="00916B79" w:rsidRDefault="00FA620C" w:rsidP="00FA620C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«Основы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ности» обеспечивает достижение следующих результатов:</w:t>
      </w:r>
    </w:p>
    <w:p w:rsidR="00FA620C" w:rsidRPr="00916B79" w:rsidRDefault="00FA620C" w:rsidP="00453BC2">
      <w:pPr>
        <w:widowControl w:val="0"/>
        <w:numPr>
          <w:ilvl w:val="0"/>
          <w:numId w:val="12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личностных, в том числе духовных и физических, качеств, обеспе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чивающих защищенность жизненно важных интересов личности от внешних и внутренних угроз;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потребности соблюдать нормы здорового образа жизни, осо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знанно выполнять правила безопасности жизнедеятельности;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исключение из своей жизни вредных привычек (курения, пьянства и т. д.);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воспитание ответственного отношения к сохранению окружающей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среды, личному здоровью, как к индивидуальной и общественной цен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приемов действий в опасных и чрезвычайных ситуациях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ного, техногенного и социального характера;</w:t>
      </w:r>
    </w:p>
    <w:p w:rsidR="00FA620C" w:rsidRPr="00916B79" w:rsidRDefault="00FA620C" w:rsidP="00453BC2">
      <w:pPr>
        <w:widowControl w:val="0"/>
        <w:numPr>
          <w:ilvl w:val="0"/>
          <w:numId w:val="12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умениями формулировать личные понятия о безопасности; ана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навыками самостоятельно определять цели и задачи по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воспринимать и перерабатывать информацию, генери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точников и новых информационных технологий;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выражать свои мысли и способности слушать собеседни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ка, понимать его точку зрения, признавать право другого человека на иное мнение;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умений взаимодействовать с окружающими, выполнять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социальные роли во время и при ликвидации последствий чрезвы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чайных ситуаций;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ситуаций по ха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рактерным признакам их появления, а также на основе анализа специальной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информации, получаемой из различных источников;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анализировать явления и события природного, тех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ведения;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информировать о результатах своих наблюдений, участво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устройства и принципов действия бытовых приборов и дру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гих технических средств, используемых в повседневной жизни;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установки на здоровый образ жизни;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A620C" w:rsidRPr="00916B79" w:rsidRDefault="00FA620C" w:rsidP="00FA620C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культуре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знания основ государственной системы, российского законодатель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направленного на защиту населения от внешних и внутренних угроз;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поведения;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здоровом образе жизни как о средстве обе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спечения духовного, физического и социального благополучия личности;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распространенных опасных и чрезвычайных ситуаций 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родного, техногенного и социального характера;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факторов, пагубно влияющих на здоровье человека;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знания основных мер защиты (в том числе в области гражданской обо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роны) и правил поведения в условиях опасных и чрезвычайных ситуаций;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информационные источники;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дневной жизни и в различных опасных и чрезвычайных ситуациях;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нения с военной службы и пребывания в запасе;</w:t>
      </w:r>
    </w:p>
    <w:p w:rsidR="00FA620C" w:rsidRPr="00916B79" w:rsidRDefault="00FA620C" w:rsidP="00453BC2">
      <w:pPr>
        <w:widowControl w:val="0"/>
        <w:numPr>
          <w:ilvl w:val="0"/>
          <w:numId w:val="13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основами медицинских знаний и оказания первой помощи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780DCA" w:rsidRDefault="00780DCA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2" w:name="bookmark500"/>
    </w:p>
    <w:p w:rsidR="00780DCA" w:rsidRPr="006A1A79" w:rsidRDefault="00780DCA" w:rsidP="00780DCA">
      <w:pPr>
        <w:shd w:val="clear" w:color="auto" w:fill="FFFFFF"/>
        <w:spacing w:after="0" w:line="240" w:lineRule="auto"/>
        <w:ind w:right="499"/>
        <w:rPr>
          <w:rFonts w:ascii="Times New Roman" w:hAnsi="Times New Roman"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780DCA" w:rsidRPr="006A1A79" w:rsidRDefault="00780DCA" w:rsidP="00780DCA">
      <w:pPr>
        <w:shd w:val="clear" w:color="auto" w:fill="FFFFFF"/>
        <w:spacing w:after="0" w:line="240" w:lineRule="auto"/>
        <w:ind w:right="51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780DCA" w:rsidRPr="00314D87" w:rsidTr="005B2B2F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53" w:right="53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780DCA" w:rsidRPr="00314D87" w:rsidTr="005B2B2F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926477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80DCA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780DCA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DCA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80DCA" w:rsidRPr="00314D87" w:rsidTr="005B2B2F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Default="00926477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0DCA" w:rsidRPr="00314D87" w:rsidTr="005B2B2F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DCA" w:rsidRPr="00314D87" w:rsidRDefault="00780DCA" w:rsidP="00866E0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2"/>
    </w:p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64"/>
        <w:gridCol w:w="1911"/>
      </w:tblGrid>
      <w:tr w:rsidR="00FA620C" w:rsidRPr="00916B79" w:rsidTr="00531FCC">
        <w:trPr>
          <w:trHeight w:hRule="exact" w:val="355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019" w:type="pct"/>
            <w:vMerge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 Обеспечение личной безопасности и сохране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 здоровья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ind w:left="137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A620C" w:rsidRPr="00916B79" w:rsidTr="00531FCC">
        <w:trPr>
          <w:trHeight w:hRule="exact" w:val="590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2. Государственная система обеспечения безо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пасности населения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780DCA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780DCA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 Основы обороны государства и воинская обя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занность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A620C" w:rsidRPr="00916B79" w:rsidTr="00531FCC">
        <w:trPr>
          <w:trHeight w:hRule="exact" w:val="480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 Основы медицинских знаний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A620C" w:rsidRPr="00916B79" w:rsidTr="00531FCC">
        <w:trPr>
          <w:trHeight w:hRule="exact" w:val="365"/>
          <w:jc w:val="center"/>
        </w:trPr>
        <w:tc>
          <w:tcPr>
            <w:tcW w:w="3981" w:type="pct"/>
            <w:shd w:val="clear" w:color="auto" w:fill="FFFFFF"/>
          </w:tcPr>
          <w:p w:rsidR="00FA620C" w:rsidRPr="00916B79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19" w:type="pct"/>
            <w:shd w:val="clear" w:color="auto" w:fill="FFFFFF"/>
          </w:tcPr>
          <w:p w:rsidR="00FA620C" w:rsidRPr="00916B79" w:rsidRDefault="00FA620C" w:rsidP="00780DCA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  <w:r w:rsidR="00780DCA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FA620C" w:rsidRPr="00916B79" w:rsidTr="00531FCC">
        <w:trPr>
          <w:trHeight w:hRule="exact" w:val="300"/>
          <w:jc w:val="center"/>
        </w:trPr>
        <w:tc>
          <w:tcPr>
            <w:tcW w:w="3981" w:type="pct"/>
            <w:shd w:val="clear" w:color="auto" w:fill="FFFFFF"/>
          </w:tcPr>
          <w:p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019" w:type="pct"/>
            <w:shd w:val="clear" w:color="auto" w:fill="FFFFFF"/>
          </w:tcPr>
          <w:p w:rsidR="00FA620C" w:rsidRPr="00636F4C" w:rsidRDefault="00926477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370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  <w:tr w:rsidR="00FA620C" w:rsidRPr="00916B79" w:rsidTr="00531FCC">
        <w:trPr>
          <w:trHeight w:hRule="exact" w:val="370"/>
          <w:jc w:val="center"/>
        </w:trPr>
        <w:tc>
          <w:tcPr>
            <w:tcW w:w="3981" w:type="pct"/>
            <w:shd w:val="clear" w:color="auto" w:fill="FFFFFF"/>
          </w:tcPr>
          <w:p w:rsidR="00FA620C" w:rsidRPr="00636F4C" w:rsidRDefault="00FA620C" w:rsidP="00531FCC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636F4C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019" w:type="pct"/>
            <w:shd w:val="clear" w:color="auto" w:fill="FFFFFF"/>
          </w:tcPr>
          <w:p w:rsidR="00FA620C" w:rsidRPr="00636F4C" w:rsidRDefault="009652D5" w:rsidP="00780DCA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74</w:t>
            </w:r>
          </w:p>
        </w:tc>
      </w:tr>
    </w:tbl>
    <w:p w:rsidR="00FA620C" w:rsidRPr="00916B79" w:rsidRDefault="00FA620C" w:rsidP="00FA620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FA620C" w:rsidRPr="00916B79" w:rsidRDefault="00FA620C" w:rsidP="00FA620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503"/>
      <w:r w:rsidRPr="00916B79">
        <w:rPr>
          <w:rFonts w:ascii="Times New Roman" w:hAnsi="Times New Roman" w:cs="Times New Roman"/>
          <w:bCs/>
          <w:color w:val="000000"/>
          <w:sz w:val="24"/>
        </w:rPr>
        <w:t>ТЕМАТИЧЕСКИЙ ПЛАН ПРОВЕДЕНИЯ УЧЕБНЫХ СБОРОВ</w:t>
      </w:r>
      <w:bookmarkEnd w:id="13"/>
    </w:p>
    <w:p w:rsidR="00FA620C" w:rsidRPr="00916B79" w:rsidRDefault="00FA620C" w:rsidP="00FA620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ookmark504"/>
      <w:r w:rsidRPr="00916B79">
        <w:rPr>
          <w:rFonts w:ascii="Times New Roman" w:hAnsi="Times New Roman" w:cs="Times New Roman"/>
          <w:bCs/>
          <w:color w:val="000000"/>
          <w:sz w:val="24"/>
        </w:rPr>
        <w:t>(для юношей)</w:t>
      </w:r>
      <w:r w:rsidRPr="00916B79">
        <w:rPr>
          <w:rFonts w:ascii="Times New Roman" w:hAnsi="Times New Roman" w:cs="Times New Roman"/>
          <w:bCs/>
          <w:color w:val="000000"/>
          <w:sz w:val="24"/>
          <w:vertAlign w:val="superscript"/>
        </w:rPr>
        <w:t>1</w:t>
      </w:r>
      <w:bookmarkEnd w:id="14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843"/>
        <w:gridCol w:w="3507"/>
        <w:gridCol w:w="733"/>
        <w:gridCol w:w="728"/>
        <w:gridCol w:w="728"/>
        <w:gridCol w:w="728"/>
        <w:gridCol w:w="728"/>
        <w:gridCol w:w="1380"/>
      </w:tblGrid>
      <w:tr w:rsidR="00FA620C" w:rsidRPr="00916B79" w:rsidTr="00531FCC">
        <w:trPr>
          <w:trHeight w:hRule="exact" w:val="35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№ п/п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Тема занятия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Количество часов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Общее</w:t>
            </w:r>
          </w:p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количество</w:t>
            </w:r>
          </w:p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часов</w:t>
            </w:r>
          </w:p>
        </w:tc>
      </w:tr>
      <w:tr w:rsidR="00FA620C" w:rsidRPr="00916B79" w:rsidTr="00531FCC">
        <w:trPr>
          <w:trHeight w:hRule="exact" w:val="538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6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1-й</w:t>
            </w:r>
          </w:p>
          <w:p w:rsidR="00FA620C" w:rsidRPr="00916B79" w:rsidRDefault="00FA620C" w:rsidP="00384511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день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6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2-й</w:t>
            </w:r>
          </w:p>
          <w:p w:rsidR="00FA620C" w:rsidRPr="00916B79" w:rsidRDefault="00FA620C" w:rsidP="00384511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день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6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3-й</w:t>
            </w:r>
          </w:p>
          <w:p w:rsidR="00FA620C" w:rsidRPr="00916B79" w:rsidRDefault="00FA620C" w:rsidP="00384511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день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6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4-й</w:t>
            </w:r>
          </w:p>
          <w:p w:rsidR="00FA620C" w:rsidRPr="00916B79" w:rsidRDefault="00FA620C" w:rsidP="00384511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день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6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5-й</w:t>
            </w:r>
          </w:p>
          <w:p w:rsidR="00FA620C" w:rsidRPr="00916B79" w:rsidRDefault="00FA620C" w:rsidP="00384511">
            <w:pPr>
              <w:spacing w:before="6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день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916B79" w:rsidTr="00531FCC">
        <w:trPr>
          <w:trHeight w:hRule="exact" w:val="326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Тактическая подготовка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331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Огневая подготовка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9</w:t>
            </w:r>
          </w:p>
        </w:tc>
      </w:tr>
      <w:tr w:rsidR="00FA620C" w:rsidRPr="00916B79" w:rsidTr="00531FCC">
        <w:trPr>
          <w:trHeight w:hRule="exact" w:val="547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Радиационная, химическая и биологическая защита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31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Общевоинские уставы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Строевая подготовка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326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Физическая подготовка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5</w:t>
            </w:r>
          </w:p>
        </w:tc>
      </w:tr>
      <w:tr w:rsidR="00FA620C" w:rsidRPr="00916B79" w:rsidTr="00531FCC">
        <w:trPr>
          <w:trHeight w:hRule="exact" w:val="331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Военно-медицинская подготовка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547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Основы безопасности военной службы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0C" w:rsidRPr="00916B79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</w:t>
            </w:r>
          </w:p>
        </w:tc>
      </w:tr>
      <w:tr w:rsidR="00FA620C" w:rsidRPr="00916B79" w:rsidTr="00531FCC">
        <w:trPr>
          <w:trHeight w:hRule="exact" w:val="326"/>
          <w:jc w:val="center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lastRenderedPageBreak/>
              <w:t>Итого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0C" w:rsidRPr="00916B79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35</w:t>
            </w:r>
          </w:p>
        </w:tc>
      </w:tr>
    </w:tbl>
    <w:p w:rsidR="00FA620C" w:rsidRDefault="00FA620C" w:rsidP="00FA620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9652D5" w:rsidRPr="002B704E" w:rsidRDefault="009449B3" w:rsidP="0096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ОУДБ</w:t>
      </w:r>
      <w:r w:rsidR="009652D5" w:rsidRPr="002B704E">
        <w:rPr>
          <w:rFonts w:ascii="Times New Roman" w:hAnsi="Times New Roman" w:cs="Times New Roman"/>
          <w:b/>
          <w:sz w:val="24"/>
          <w:szCs w:val="24"/>
        </w:rPr>
        <w:t>. 08 ФИЗИКА</w:t>
      </w:r>
    </w:p>
    <w:p w:rsidR="009652D5" w:rsidRPr="002B704E" w:rsidRDefault="009652D5" w:rsidP="009652D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5" w:name="bookmark275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15"/>
    </w:p>
    <w:p w:rsidR="009652D5" w:rsidRPr="002B704E" w:rsidRDefault="009652D5" w:rsidP="009652D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9652D5" w:rsidRPr="002B704E" w:rsidRDefault="009652D5" w:rsidP="009652D5">
      <w:pPr>
        <w:widowControl w:val="0"/>
        <w:numPr>
          <w:ilvl w:val="0"/>
          <w:numId w:val="16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и достижениям отечественной физи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ческой науки; физически грамотное поведение в профессиональной деятель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и быту при обращении с приборами и устройствами;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повышения квалификации в из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бранной профессиональной деятельности и объективное осознание роли фи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зических компетенций в этом;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физической науки и физиче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добывать новые для себя физические знания, исполь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зуя для этого доступные источники информации;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выстраивать конструктивные взаимоотношения в команде по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нию общих задач;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ку уровня собственного интеллектуального развития;</w:t>
      </w:r>
    </w:p>
    <w:p w:rsidR="009652D5" w:rsidRPr="002B704E" w:rsidRDefault="009652D5" w:rsidP="009652D5">
      <w:pPr>
        <w:widowControl w:val="0"/>
        <w:numPr>
          <w:ilvl w:val="0"/>
          <w:numId w:val="16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</w:t>
      </w:r>
      <w:proofErr w:type="spellEnd"/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жающей действительности;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матизации, выявления причинно-следственных связей, поиска аналогов, 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генерировать идеи и определять средства, необходимые для их реа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лизации;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различные источники для получения физической ин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формации, оценивать ее достоверность;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анализировать и представлять информацию в различных видах;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ляемой информации;</w:t>
      </w:r>
    </w:p>
    <w:p w:rsidR="009652D5" w:rsidRPr="002B704E" w:rsidRDefault="009652D5" w:rsidP="009652D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2B704E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роли и месте физики в современной на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учной картине мира; понимание физической сущности наблюдаемых во Все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ленной явлений, роли физики в формировании кругозора и функциональной грамотности человека для решения практических задач;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умения обрабатывать результаты измерений, обнаруживать зависимость между 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физическими величинами, объяснять полученные результаты и де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лать выводы;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умения решать физические задачи;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9652D5" w:rsidRPr="002B704E" w:rsidRDefault="009652D5" w:rsidP="009652D5">
      <w:pPr>
        <w:widowControl w:val="0"/>
        <w:numPr>
          <w:ilvl w:val="0"/>
          <w:numId w:val="18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собственной позиции по отношению к физической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мации, получаемой из разных источников.</w:t>
      </w:r>
    </w:p>
    <w:p w:rsidR="009652D5" w:rsidRPr="00C875FF" w:rsidRDefault="009652D5" w:rsidP="009652D5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  <w:bookmarkStart w:id="16" w:name="bookmark285"/>
      <w:r w:rsidRPr="00C875FF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A1008B" w:rsidRPr="00393C88" w:rsidTr="00A1008B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A1008B" w:rsidRPr="00393C88" w:rsidTr="00A1008B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A1008B" w:rsidRPr="00393C88" w:rsidTr="00A1008B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A1008B" w:rsidRPr="00393C88" w:rsidTr="00A1008B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8B" w:rsidRPr="00393C88" w:rsidTr="00A1008B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AF1086" w:rsidRDefault="00A1008B" w:rsidP="003746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1008B" w:rsidRPr="00393C88" w:rsidTr="00A1008B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Default="00A1008B" w:rsidP="003746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008B" w:rsidRPr="00393C88" w:rsidTr="00A1008B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08B" w:rsidRPr="00393C88" w:rsidRDefault="00A1008B" w:rsidP="003746A4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9026B8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:rsidR="009652D5" w:rsidRDefault="009652D5" w:rsidP="009652D5">
      <w:pPr>
        <w:shd w:val="clear" w:color="auto" w:fill="FFFFFF"/>
        <w:spacing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</w:p>
    <w:p w:rsidR="009652D5" w:rsidRPr="002B704E" w:rsidRDefault="009652D5" w:rsidP="009652D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6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02"/>
        <w:gridCol w:w="1973"/>
      </w:tblGrid>
      <w:tr w:rsidR="009652D5" w:rsidRPr="002B704E" w:rsidTr="003746A4">
        <w:trPr>
          <w:trHeight w:hRule="exact" w:val="365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52" w:type="pct"/>
            <w:vMerge w:val="restar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052" w:type="pct"/>
            <w:vMerge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ind w:left="2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052" w:type="pct"/>
            <w:shd w:val="clear" w:color="auto" w:fill="FFFFFF"/>
            <w:vAlign w:val="bottom"/>
          </w:tcPr>
          <w:p w:rsidR="009652D5" w:rsidRPr="002B704E" w:rsidRDefault="00A1008B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652D5" w:rsidRPr="002B704E" w:rsidTr="003746A4">
        <w:trPr>
          <w:trHeight w:hRule="exact" w:val="370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1. Механика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A1008B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2. Молекулярная физика. Термодинамика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263D8D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3. Электродинамика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263D8D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29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4. Колебания и волны</w:t>
            </w:r>
          </w:p>
        </w:tc>
        <w:tc>
          <w:tcPr>
            <w:tcW w:w="1052" w:type="pct"/>
            <w:shd w:val="clear" w:color="auto" w:fill="FFFFFF"/>
            <w:vAlign w:val="bottom"/>
          </w:tcPr>
          <w:p w:rsidR="009652D5" w:rsidRPr="002B704E" w:rsidRDefault="00263D8D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5. Оптика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263D8D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6. Основы специальной теории относительности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9216A8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7. Элементы квантовой физики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2B704E" w:rsidRDefault="009216A8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9652D5" w:rsidRPr="002B704E" w:rsidTr="003746A4">
        <w:trPr>
          <w:trHeight w:hRule="exact" w:val="37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2B704E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704E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8. Эволюция Вселенной</w:t>
            </w:r>
          </w:p>
        </w:tc>
        <w:tc>
          <w:tcPr>
            <w:tcW w:w="1052" w:type="pct"/>
            <w:shd w:val="clear" w:color="auto" w:fill="FFFFFF"/>
            <w:vAlign w:val="bottom"/>
          </w:tcPr>
          <w:p w:rsidR="009652D5" w:rsidRPr="002B704E" w:rsidRDefault="009216A8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9652D5" w:rsidRPr="006C4A1D" w:rsidTr="003746A4">
        <w:trPr>
          <w:trHeight w:hRule="exact" w:val="374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9652D5" w:rsidRPr="00C11DAD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Промежуточная аттестация в форме </w:t>
            </w:r>
            <w:r w:rsidR="009449B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9652D5" w:rsidRPr="006C4A1D" w:rsidTr="003746A4">
        <w:trPr>
          <w:trHeight w:hRule="exact" w:val="38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C11DAD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C11DAD" w:rsidRDefault="009449B3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97</w:t>
            </w:r>
          </w:p>
        </w:tc>
      </w:tr>
      <w:tr w:rsidR="009652D5" w:rsidRPr="006C4A1D" w:rsidTr="003746A4">
        <w:trPr>
          <w:trHeight w:hRule="exact" w:val="38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C11DAD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C11DAD" w:rsidRDefault="009449B3" w:rsidP="003746A4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9652D5" w:rsidRPr="006C4A1D" w:rsidTr="003746A4">
        <w:trPr>
          <w:trHeight w:hRule="exact" w:val="384"/>
          <w:jc w:val="center"/>
        </w:trPr>
        <w:tc>
          <w:tcPr>
            <w:tcW w:w="3948" w:type="pct"/>
            <w:shd w:val="clear" w:color="auto" w:fill="FFFFFF"/>
            <w:vAlign w:val="center"/>
          </w:tcPr>
          <w:p w:rsidR="009652D5" w:rsidRPr="00C11DAD" w:rsidRDefault="009652D5" w:rsidP="003746A4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Всего часов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652D5" w:rsidRPr="00C11DAD" w:rsidRDefault="009652D5" w:rsidP="009449B3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="009449B3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bidi="ru-RU"/>
              </w:rPr>
              <w:t>01</w:t>
            </w:r>
          </w:p>
        </w:tc>
      </w:tr>
    </w:tbl>
    <w:p w:rsidR="00FA620C" w:rsidRPr="0040323E" w:rsidRDefault="00FA620C" w:rsidP="00F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323E">
        <w:rPr>
          <w:rFonts w:ascii="Times New Roman" w:hAnsi="Times New Roman" w:cs="Times New Roman"/>
          <w:b/>
          <w:caps/>
          <w:sz w:val="24"/>
          <w:szCs w:val="24"/>
        </w:rPr>
        <w:t>ОУДБ.10 обществознание (включая экономику и право)</w:t>
      </w:r>
    </w:p>
    <w:p w:rsidR="00FA620C" w:rsidRPr="00916B79" w:rsidRDefault="00FA620C" w:rsidP="00FA620C">
      <w:pPr>
        <w:widowControl w:val="0"/>
        <w:spacing w:after="64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«Обществознание» обеспечивает до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стижение студентами следующих результатов:</w:t>
      </w:r>
    </w:p>
    <w:p w:rsidR="00FA620C" w:rsidRPr="00916B79" w:rsidRDefault="00FA620C" w:rsidP="00453BC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российская гражданская идентичность, патриотизм, уважение к своему на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гражданская позиция в качестве активного и ответственного члена россий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человеческие, гуманистические и демократические ценности;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толерантное сознание и поведение в поликультурном мире, готовность и спо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и общественной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нальных проблем;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6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ответственное отношение к созданию семьи на основе осознанного принятия ценностей семейной жизни;</w:t>
      </w:r>
    </w:p>
    <w:p w:rsidR="00FA620C" w:rsidRPr="00916B79" w:rsidRDefault="00FA620C" w:rsidP="00453BC2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тических задач, применению различных методов познания;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ков;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ны, ресурсосбережения, правовых и этических норм, норм информационной безопасности;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определять назначение и функции различных социальных, экономи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ческих и правовых институтов;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6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FA620C" w:rsidRPr="00916B79" w:rsidRDefault="00FA620C" w:rsidP="00FA620C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базовым понятийным аппаратом социальных наук;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сформированнность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об основных тенденциях и возможных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перспективах развития мирового сообщества в глобальном мире;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методах познания социальных явлений и процессов;</w:t>
      </w:r>
    </w:p>
    <w:p w:rsidR="00FA620C" w:rsidRPr="00916B79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FA620C" w:rsidRDefault="00FA620C" w:rsidP="00453BC2">
      <w:pPr>
        <w:widowControl w:val="0"/>
        <w:numPr>
          <w:ilvl w:val="0"/>
          <w:numId w:val="6"/>
        </w:numPr>
        <w:tabs>
          <w:tab w:val="left" w:pos="883"/>
        </w:tabs>
        <w:spacing w:after="271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сформированнность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91E5B" w:rsidRPr="00C875FF" w:rsidRDefault="00F91E5B" w:rsidP="00F91E5B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  <w:r w:rsidRPr="00C875FF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F91E5B" w:rsidRDefault="00F91E5B" w:rsidP="00F91E5B">
      <w:pPr>
        <w:shd w:val="clear" w:color="auto" w:fill="FFFFFF"/>
        <w:spacing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F91E5B" w:rsidRPr="00393C88" w:rsidTr="00866E03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F91E5B" w:rsidRPr="00393C88" w:rsidTr="00866E03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6F30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F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91E5B" w:rsidRPr="00393C88" w:rsidTr="00866E03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F91E5B" w:rsidRPr="00393C88" w:rsidTr="00866E03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B" w:rsidRPr="00393C88" w:rsidTr="00866E03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AF1086" w:rsidRDefault="00F91E5B" w:rsidP="00866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F91E5B" w:rsidRPr="00393C88" w:rsidTr="00866E03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Default="006F3075" w:rsidP="00866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1E5B" w:rsidRPr="00393C88" w:rsidTr="00866E03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E5B" w:rsidRPr="00393C88" w:rsidRDefault="00F91E5B" w:rsidP="00866E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F91E5B" w:rsidRPr="00916B79" w:rsidRDefault="00F91E5B" w:rsidP="00F91E5B">
      <w:pPr>
        <w:widowControl w:val="0"/>
        <w:tabs>
          <w:tab w:val="left" w:pos="883"/>
        </w:tabs>
        <w:spacing w:after="271" w:line="240" w:lineRule="auto"/>
        <w:ind w:left="8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</w:p>
    <w:p w:rsidR="00FA620C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  <w:bookmarkStart w:id="17" w:name="bookmark89"/>
      <w:r w:rsidRPr="00916B79">
        <w:rPr>
          <w:rFonts w:ascii="Times New Roman" w:eastAsia="Franklin Gothic Medium" w:hAnsi="Times New Roman" w:cs="Times New Roman"/>
          <w:sz w:val="24"/>
          <w:szCs w:val="24"/>
          <w:lang w:bidi="ru-RU"/>
        </w:rPr>
        <w:t>ТЕМАТИЧЕСКОЕ ПЛАНИРОВАНИЕ</w:t>
      </w:r>
      <w:bookmarkEnd w:id="17"/>
    </w:p>
    <w:p w:rsidR="00FA620C" w:rsidRPr="00916B79" w:rsidRDefault="00FA620C" w:rsidP="00FA620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98"/>
        <w:gridCol w:w="2477"/>
      </w:tblGrid>
      <w:tr w:rsidR="00FA620C" w:rsidRPr="00916B79" w:rsidTr="00531FCC">
        <w:trPr>
          <w:trHeight w:val="368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A620C" w:rsidRPr="00916B79" w:rsidTr="00531FCC">
        <w:trPr>
          <w:trHeight w:hRule="exact" w:val="547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ind w:left="58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A620C" w:rsidRPr="00916B79" w:rsidTr="00531FCC">
        <w:trPr>
          <w:trHeight w:hRule="exact" w:val="350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50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 Человек. Человек в системе общественных отношений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A620C" w:rsidRPr="00916B79" w:rsidTr="00531FCC">
        <w:trPr>
          <w:trHeight w:hRule="exact" w:val="33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1.1. Природа человека, врожденные и приобретен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качества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FA620C"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FA620C" w:rsidRPr="00916B79" w:rsidTr="00531FCC">
        <w:trPr>
          <w:trHeight w:hRule="exact" w:val="33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1.2 Духовная культура личности и общества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A620C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3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1.3 Наука и образование в современном мире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3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1.4 Мораль, искусство и ре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лигия как элементы духов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416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2. Общество как сложная динамическая система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384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3. Экономика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</w:tr>
      <w:tr w:rsidR="00FA620C" w:rsidRPr="00916B79" w:rsidTr="00531FCC">
        <w:trPr>
          <w:trHeight w:hRule="exact" w:val="595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3.1. Экономика и экономиче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ская наука. Экономические системы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277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3.2. Рынок. Фирма. Роль го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сударства в экономике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605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3.3. Рынок труда и безрабо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тица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545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3.4. Основные проблемы эко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номики России. Элементы международной экономики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38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4. Социальные отношения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A620C" w:rsidRPr="00916B79" w:rsidTr="00531FCC">
        <w:trPr>
          <w:trHeight w:hRule="exact" w:val="317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4.1. Социальная роль и стра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тификация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421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4.2. Социальные нормы и конфликты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286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4.3. Важнейшие социальные общности и группы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289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5. Политика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FA620C"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421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5.1. Политика и власть. Государство в политической системе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428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5.2. Участники политиче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ского процесса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384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6. Право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FA620C"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620C" w:rsidRPr="00916B79" w:rsidTr="00531FCC">
        <w:trPr>
          <w:trHeight w:hRule="exact" w:val="311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6.1. Правовое регулирование общественных отношений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A620C" w:rsidRPr="00916B79" w:rsidTr="00531FCC">
        <w:trPr>
          <w:trHeight w:hRule="exact" w:val="405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6.2. Основы конституцион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ного права Российской Феде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рации</w:t>
            </w:r>
          </w:p>
        </w:tc>
        <w:tc>
          <w:tcPr>
            <w:tcW w:w="1321" w:type="pct"/>
            <w:shd w:val="clear" w:color="auto" w:fill="FFFFFF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A620C" w:rsidRPr="00916B79" w:rsidTr="00531FCC">
        <w:trPr>
          <w:trHeight w:hRule="exact" w:val="432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6.3. Отрасли российского права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A620C" w:rsidP="00F91E5B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F91E5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A620C" w:rsidRPr="00916B79" w:rsidTr="00531FCC">
        <w:trPr>
          <w:trHeight w:hRule="exact" w:val="374"/>
          <w:jc w:val="center"/>
        </w:trPr>
        <w:tc>
          <w:tcPr>
            <w:tcW w:w="3679" w:type="pct"/>
            <w:shd w:val="clear" w:color="auto" w:fill="FFFFFF"/>
            <w:vAlign w:val="center"/>
          </w:tcPr>
          <w:p w:rsidR="00FA620C" w:rsidRPr="00916B79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321" w:type="pct"/>
            <w:shd w:val="clear" w:color="auto" w:fill="FFFFFF"/>
            <w:vAlign w:val="center"/>
          </w:tcPr>
          <w:p w:rsidR="00FA620C" w:rsidRPr="00916B79" w:rsidRDefault="00F91E5B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108</w:t>
            </w:r>
          </w:p>
        </w:tc>
      </w:tr>
      <w:tr w:rsidR="00FA620C" w:rsidRPr="00916B79" w:rsidTr="00531FCC">
        <w:trPr>
          <w:trHeight w:hRule="exact" w:val="270"/>
          <w:jc w:val="center"/>
        </w:trPr>
        <w:tc>
          <w:tcPr>
            <w:tcW w:w="3679" w:type="pct"/>
            <w:shd w:val="clear" w:color="auto" w:fill="FFFFFF"/>
          </w:tcPr>
          <w:p w:rsidR="00FA620C" w:rsidRPr="00C11DAD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  <w:p w:rsidR="00FA620C" w:rsidRPr="00C11DAD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</w:p>
          <w:p w:rsidR="00FA620C" w:rsidRPr="00C11DAD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1" w:type="pct"/>
            <w:shd w:val="clear" w:color="auto" w:fill="FFFFFF"/>
          </w:tcPr>
          <w:p w:rsidR="00FA620C" w:rsidRPr="00C11DAD" w:rsidRDefault="006F3075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FA620C" w:rsidRPr="00916B79" w:rsidTr="00531FCC">
        <w:trPr>
          <w:trHeight w:hRule="exact" w:val="287"/>
          <w:jc w:val="center"/>
        </w:trPr>
        <w:tc>
          <w:tcPr>
            <w:tcW w:w="3679" w:type="pct"/>
            <w:shd w:val="clear" w:color="auto" w:fill="FFFFFF"/>
          </w:tcPr>
          <w:p w:rsidR="00FA620C" w:rsidRPr="00C11DAD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bidi="ru-RU"/>
              </w:rPr>
              <w:t>Всего часов</w:t>
            </w:r>
          </w:p>
        </w:tc>
        <w:tc>
          <w:tcPr>
            <w:tcW w:w="1321" w:type="pct"/>
            <w:shd w:val="clear" w:color="auto" w:fill="FFFFFF"/>
          </w:tcPr>
          <w:p w:rsidR="00FA620C" w:rsidRPr="00F91E5B" w:rsidRDefault="006F3075" w:rsidP="00384511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bidi="ru-RU"/>
              </w:rPr>
              <w:t>112</w:t>
            </w:r>
          </w:p>
        </w:tc>
      </w:tr>
      <w:tr w:rsidR="00FA620C" w:rsidRPr="00916B79" w:rsidTr="00531FCC">
        <w:trPr>
          <w:trHeight w:hRule="exact" w:val="286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FA620C" w:rsidRPr="00C11DAD" w:rsidRDefault="00FA620C" w:rsidP="00384511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FA620C" w:rsidRDefault="00FA620C" w:rsidP="00FA620C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</w:p>
    <w:p w:rsidR="00200B0E" w:rsidRPr="000F24D3" w:rsidRDefault="00200B0E" w:rsidP="00200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ОУДБ.16</w:t>
      </w:r>
      <w:r w:rsidRPr="000F24D3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200B0E" w:rsidRPr="002B704E" w:rsidRDefault="00200B0E" w:rsidP="00200B0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ookmark475"/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ОСВОЕНИЯ УЧЕБНОЙ ДИСЦИПЛИНЫ</w:t>
      </w:r>
      <w:bookmarkEnd w:id="18"/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19" w:name="bookmark476"/>
      <w:proofErr w:type="spellStart"/>
      <w:r>
        <w:t>сформированность</w:t>
      </w:r>
      <w:proofErr w:type="spellEnd"/>
      <w: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0" w:name="000325"/>
      <w:bookmarkEnd w:id="20"/>
      <w: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1" w:name="000326"/>
      <w:bookmarkEnd w:id="21"/>
      <w:proofErr w:type="spellStart"/>
      <w:r>
        <w:t>сформированность</w:t>
      </w:r>
      <w:proofErr w:type="spellEnd"/>
      <w: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2" w:name="000327"/>
      <w:bookmarkEnd w:id="22"/>
      <w:proofErr w:type="spellStart"/>
      <w:r>
        <w:t>сформированность</w:t>
      </w:r>
      <w:proofErr w:type="spellEnd"/>
      <w: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>
        <w:t>сформированность</w:t>
      </w:r>
      <w:proofErr w:type="spellEnd"/>
      <w: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3" w:name="000328"/>
      <w:bookmarkEnd w:id="23"/>
      <w: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4" w:name="000329"/>
      <w:bookmarkEnd w:id="24"/>
      <w:proofErr w:type="spellStart"/>
      <w:r>
        <w:t>сформированность</w:t>
      </w:r>
      <w:proofErr w:type="spellEnd"/>
      <w: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5" w:name="000330"/>
      <w:bookmarkEnd w:id="25"/>
      <w:r>
        <w:t>Предметные результаты  должны отражать: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6" w:name="000331"/>
      <w:bookmarkEnd w:id="26"/>
      <w:r>
        <w:t xml:space="preserve">1) </w:t>
      </w:r>
      <w:proofErr w:type="spellStart"/>
      <w:r>
        <w:t>сформированность</w:t>
      </w:r>
      <w:proofErr w:type="spellEnd"/>
      <w:r>
        <w:t xml:space="preserve"> понятий о нормах родного языка и применение знаний о них в речевой практике;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7" w:name="000332"/>
      <w:bookmarkEnd w:id="27"/>
      <w:r>
        <w:t>2) владение видами речевой деятельности на родном языке (</w:t>
      </w:r>
      <w:proofErr w:type="spellStart"/>
      <w:r>
        <w:t>аудирование</w:t>
      </w:r>
      <w:proofErr w:type="spellEnd"/>
      <w: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8" w:name="000333"/>
      <w:bookmarkEnd w:id="28"/>
      <w:r>
        <w:t xml:space="preserve">3) </w:t>
      </w:r>
      <w:proofErr w:type="spellStart"/>
      <w:r>
        <w:t>сформированность</w:t>
      </w:r>
      <w:proofErr w:type="spellEnd"/>
      <w:r>
        <w:t xml:space="preserve"> навыков свободного использования коммуникативно-эстетических возможностей родного языка;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29" w:name="000334"/>
      <w:bookmarkEnd w:id="29"/>
      <w:r>
        <w:t xml:space="preserve">4) </w:t>
      </w:r>
      <w:proofErr w:type="spellStart"/>
      <w:r>
        <w:t>сформированность</w:t>
      </w:r>
      <w:proofErr w:type="spellEnd"/>
      <w: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0" w:name="000335"/>
      <w:bookmarkEnd w:id="30"/>
      <w:r>
        <w:t xml:space="preserve">5) </w:t>
      </w:r>
      <w:proofErr w:type="spellStart"/>
      <w:r>
        <w:t>сформированность</w:t>
      </w:r>
      <w:proofErr w:type="spellEnd"/>
      <w: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</w:t>
      </w:r>
      <w:r>
        <w:lastRenderedPageBreak/>
        <w:t xml:space="preserve">синтаксического анализа словосочетания и предложения, а также </w:t>
      </w:r>
      <w:proofErr w:type="spellStart"/>
      <w:r>
        <w:t>многоаспектного</w:t>
      </w:r>
      <w:proofErr w:type="spellEnd"/>
      <w:r>
        <w:t xml:space="preserve"> анализа текста на родном языке;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1" w:name="000336"/>
      <w:bookmarkEnd w:id="31"/>
      <w: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2" w:name="000337"/>
      <w:bookmarkEnd w:id="32"/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3" w:name="000338"/>
      <w:bookmarkEnd w:id="33"/>
      <w:r>
        <w:t xml:space="preserve">8) </w:t>
      </w:r>
      <w:proofErr w:type="spellStart"/>
      <w:r>
        <w:t>сформированность</w:t>
      </w:r>
      <w:proofErr w:type="spellEnd"/>
      <w: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4" w:name="000339"/>
      <w:bookmarkEnd w:id="34"/>
      <w:r>
        <w:t xml:space="preserve">9) </w:t>
      </w:r>
      <w:proofErr w:type="spellStart"/>
      <w:r>
        <w:t>сформированность</w:t>
      </w:r>
      <w:proofErr w:type="spellEnd"/>
      <w: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5" w:name="000340"/>
      <w:bookmarkEnd w:id="35"/>
      <w: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  <w:bookmarkStart w:id="36" w:name="000341"/>
      <w:bookmarkEnd w:id="36"/>
      <w:r>
        <w:t xml:space="preserve">11) </w:t>
      </w:r>
      <w:proofErr w:type="spellStart"/>
      <w:r>
        <w:t>сформированность</w:t>
      </w:r>
      <w:proofErr w:type="spellEnd"/>
      <w:r>
        <w:t xml:space="preserve"> навыков понимания литературных художественных произведений, отражающих разные этнокультурные</w:t>
      </w:r>
    </w:p>
    <w:p w:rsidR="00200B0E" w:rsidRDefault="00200B0E" w:rsidP="00200B0E">
      <w:pPr>
        <w:pStyle w:val="pboth"/>
        <w:spacing w:before="0" w:beforeAutospacing="0" w:after="0" w:afterAutospacing="0"/>
        <w:jc w:val="both"/>
      </w:pPr>
    </w:p>
    <w:p w:rsidR="00200B0E" w:rsidRPr="0057625B" w:rsidRDefault="00200B0E" w:rsidP="0020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90"/>
        <w:gridCol w:w="1581"/>
      </w:tblGrid>
      <w:tr w:rsidR="00100972" w:rsidRPr="00100972" w:rsidTr="003746A4">
        <w:trPr>
          <w:trHeight w:val="460"/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100972" w:rsidRPr="00100972" w:rsidTr="003746A4">
        <w:trPr>
          <w:trHeight w:val="285"/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Объем образовательной нагрузки</w:t>
            </w: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B12C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B12C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100972" w:rsidRPr="00100972" w:rsidTr="003746A4">
        <w:trPr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00972" w:rsidRPr="00100972" w:rsidTr="003746A4">
        <w:trPr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0972" w:rsidRPr="00100972" w:rsidTr="003746A4">
        <w:trPr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</w:tr>
      <w:tr w:rsidR="00100972" w:rsidRPr="00100972" w:rsidTr="003746A4">
        <w:trPr>
          <w:jc w:val="center"/>
        </w:trPr>
        <w:tc>
          <w:tcPr>
            <w:tcW w:w="4174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26" w:type="pct"/>
            <w:shd w:val="clear" w:color="auto" w:fill="auto"/>
          </w:tcPr>
          <w:p w:rsidR="00100972" w:rsidRPr="00100972" w:rsidRDefault="00100972" w:rsidP="0010097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00972" w:rsidRPr="00100972" w:rsidTr="003746A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00972" w:rsidRPr="00100972" w:rsidRDefault="00100972" w:rsidP="0010097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200B0E" w:rsidRDefault="00200B0E" w:rsidP="0020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972" w:rsidRDefault="00100972" w:rsidP="00200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B0E" w:rsidRDefault="00200B0E" w:rsidP="00200B0E">
      <w:pPr>
        <w:pStyle w:val="pboth"/>
        <w:spacing w:before="0" w:beforeAutospacing="0" w:after="0" w:afterAutospacing="0"/>
        <w:jc w:val="center"/>
      </w:pPr>
      <w: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8"/>
        <w:gridCol w:w="873"/>
      </w:tblGrid>
      <w:tr w:rsidR="00200B0E" w:rsidRPr="00760380" w:rsidTr="003746A4">
        <w:trPr>
          <w:trHeight w:val="20"/>
        </w:trPr>
        <w:tc>
          <w:tcPr>
            <w:tcW w:w="4544" w:type="pct"/>
            <w:vAlign w:val="center"/>
          </w:tcPr>
          <w:p w:rsidR="00200B0E" w:rsidRPr="00860BF2" w:rsidRDefault="00200B0E" w:rsidP="003746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456" w:type="pct"/>
            <w:vAlign w:val="center"/>
          </w:tcPr>
          <w:p w:rsidR="00200B0E" w:rsidRPr="00860BF2" w:rsidRDefault="00200B0E" w:rsidP="003746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</w:rPr>
              <w:t>Объём часов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pStyle w:val="Style25"/>
              <w:widowControl/>
              <w:spacing w:line="276" w:lineRule="auto"/>
              <w:ind w:firstLine="0"/>
              <w:rPr>
                <w:rStyle w:val="FontStyle45"/>
                <w:b w:val="0"/>
              </w:rPr>
            </w:pPr>
            <w:r w:rsidRPr="002F2163">
              <w:rPr>
                <w:rStyle w:val="FontStyle45"/>
                <w:b w:val="0"/>
              </w:rPr>
              <w:t>Введение</w:t>
            </w:r>
          </w:p>
        </w:tc>
        <w:tc>
          <w:tcPr>
            <w:tcW w:w="456" w:type="pct"/>
            <w:vAlign w:val="center"/>
          </w:tcPr>
          <w:p w:rsidR="00200B0E" w:rsidRPr="004B1F3E" w:rsidRDefault="0049544D" w:rsidP="0037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pStyle w:val="Style21"/>
              <w:spacing w:line="276" w:lineRule="auto"/>
              <w:ind w:firstLine="0"/>
              <w:jc w:val="left"/>
              <w:rPr>
                <w:bCs/>
              </w:rPr>
            </w:pPr>
            <w:r w:rsidRPr="002F2163">
              <w:rPr>
                <w:rStyle w:val="FontStyle45"/>
                <w:b w:val="0"/>
              </w:rPr>
              <w:t xml:space="preserve">Раздел 1. </w:t>
            </w:r>
            <w:r w:rsidRPr="002F2163">
              <w:t xml:space="preserve">Фонетика.  Орфоэпия. Орфография </w:t>
            </w:r>
          </w:p>
        </w:tc>
        <w:tc>
          <w:tcPr>
            <w:tcW w:w="456" w:type="pct"/>
            <w:vAlign w:val="center"/>
          </w:tcPr>
          <w:p w:rsidR="00200B0E" w:rsidRPr="004B1F3E" w:rsidRDefault="0049544D" w:rsidP="0037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spacing w:after="0"/>
              <w:rPr>
                <w:rFonts w:ascii="Times New Roman" w:hAnsi="Times New Roman" w:cs="Times New Roman"/>
              </w:rPr>
            </w:pPr>
            <w:r w:rsidRPr="002F2163">
              <w:rPr>
                <w:rFonts w:ascii="Times New Roman" w:hAnsi="Times New Roman" w:cs="Times New Roman"/>
              </w:rPr>
              <w:t xml:space="preserve">Раздел 2. </w:t>
            </w:r>
            <w:r w:rsidRPr="002F2163">
              <w:rPr>
                <w:rFonts w:ascii="Times New Roman" w:hAnsi="Times New Roman" w:cs="Times New Roman"/>
                <w:bCs/>
              </w:rPr>
              <w:t>Лексика и фразеология</w:t>
            </w:r>
          </w:p>
        </w:tc>
        <w:tc>
          <w:tcPr>
            <w:tcW w:w="456" w:type="pct"/>
            <w:vAlign w:val="center"/>
          </w:tcPr>
          <w:p w:rsidR="00200B0E" w:rsidRPr="004B1F3E" w:rsidRDefault="0049544D" w:rsidP="0037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B0E" w:rsidRPr="00760380" w:rsidTr="003746A4">
        <w:trPr>
          <w:trHeight w:val="424"/>
        </w:trPr>
        <w:tc>
          <w:tcPr>
            <w:tcW w:w="4544" w:type="pct"/>
          </w:tcPr>
          <w:p w:rsidR="00200B0E" w:rsidRPr="002F2163" w:rsidRDefault="00200B0E" w:rsidP="003746A4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3. </w:t>
            </w:r>
            <w:proofErr w:type="spellStart"/>
            <w:r w:rsidRPr="002F2163">
              <w:rPr>
                <w:bCs/>
              </w:rPr>
              <w:t>Морфемика</w:t>
            </w:r>
            <w:proofErr w:type="spellEnd"/>
            <w:r w:rsidRPr="002F2163">
              <w:rPr>
                <w:bCs/>
              </w:rPr>
              <w:t xml:space="preserve"> и словообразование</w:t>
            </w:r>
          </w:p>
        </w:tc>
        <w:tc>
          <w:tcPr>
            <w:tcW w:w="456" w:type="pct"/>
            <w:vAlign w:val="center"/>
          </w:tcPr>
          <w:p w:rsidR="00200B0E" w:rsidRPr="004B1F3E" w:rsidRDefault="0049544D" w:rsidP="0037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4. </w:t>
            </w:r>
            <w:r w:rsidRPr="002F2163">
              <w:rPr>
                <w:bCs/>
              </w:rPr>
              <w:t xml:space="preserve">Морфология и орфография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00B0E" w:rsidRPr="004B1F3E" w:rsidRDefault="0049544D" w:rsidP="003746A4">
            <w:pPr>
              <w:pStyle w:val="Style21"/>
              <w:spacing w:line="276" w:lineRule="auto"/>
              <w:ind w:firstLine="0"/>
              <w:jc w:val="left"/>
            </w:pPr>
            <w:r w:rsidRPr="004B1F3E">
              <w:t>9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pStyle w:val="212"/>
              <w:spacing w:line="276" w:lineRule="auto"/>
              <w:ind w:left="0" w:firstLine="0"/>
            </w:pPr>
            <w:r w:rsidRPr="002F2163">
              <w:t>Раздел 5. Функциональные стили речи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00B0E" w:rsidRPr="004B1F3E" w:rsidRDefault="0049544D" w:rsidP="003746A4">
            <w:pPr>
              <w:pStyle w:val="Style21"/>
              <w:spacing w:line="276" w:lineRule="auto"/>
              <w:ind w:firstLine="0"/>
              <w:jc w:val="left"/>
            </w:pPr>
            <w:r w:rsidRPr="004B1F3E">
              <w:t>11</w:t>
            </w:r>
          </w:p>
        </w:tc>
      </w:tr>
      <w:tr w:rsidR="00200B0E" w:rsidRPr="00760380" w:rsidTr="003746A4">
        <w:trPr>
          <w:trHeight w:val="20"/>
        </w:trPr>
        <w:tc>
          <w:tcPr>
            <w:tcW w:w="4544" w:type="pct"/>
          </w:tcPr>
          <w:p w:rsidR="00200B0E" w:rsidRPr="002F2163" w:rsidRDefault="00200B0E" w:rsidP="003746A4">
            <w:pPr>
              <w:pStyle w:val="212"/>
              <w:spacing w:line="276" w:lineRule="auto"/>
              <w:ind w:left="0" w:firstLine="0"/>
            </w:pPr>
            <w:r w:rsidRPr="002F2163">
              <w:rPr>
                <w:rStyle w:val="FontStyle45"/>
                <w:b w:val="0"/>
              </w:rPr>
              <w:t>Раздел 6. Синтаксис и пунктуация</w:t>
            </w:r>
          </w:p>
        </w:tc>
        <w:tc>
          <w:tcPr>
            <w:tcW w:w="456" w:type="pct"/>
            <w:vAlign w:val="center"/>
          </w:tcPr>
          <w:p w:rsidR="00200B0E" w:rsidRPr="004B1F3E" w:rsidRDefault="0049544D" w:rsidP="003746A4">
            <w:pPr>
              <w:pStyle w:val="Style21"/>
              <w:spacing w:line="276" w:lineRule="auto"/>
              <w:ind w:firstLine="0"/>
              <w:jc w:val="left"/>
            </w:pPr>
            <w:r w:rsidRPr="004B1F3E">
              <w:t>17</w:t>
            </w:r>
          </w:p>
        </w:tc>
      </w:tr>
      <w:tr w:rsidR="00200B0E" w:rsidRPr="00760380" w:rsidTr="003746A4">
        <w:trPr>
          <w:trHeight w:val="428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0E" w:rsidRPr="002F2163" w:rsidRDefault="00200B0E" w:rsidP="00374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Style w:val="FontStyle45"/>
                <w:b w:val="0"/>
              </w:rPr>
              <w:t>Раздел 7. Культура речи. Речевое общение. Риторика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0E" w:rsidRPr="004B1F3E" w:rsidRDefault="004B1F3E" w:rsidP="003746A4">
            <w:pPr>
              <w:pStyle w:val="af8"/>
              <w:spacing w:after="0" w:line="276" w:lineRule="auto"/>
            </w:pPr>
            <w:r w:rsidRPr="004B1F3E">
              <w:t>11</w:t>
            </w:r>
          </w:p>
        </w:tc>
      </w:tr>
      <w:tr w:rsidR="00200B0E" w:rsidRPr="00760380" w:rsidTr="003746A4">
        <w:trPr>
          <w:trHeight w:val="428"/>
        </w:trPr>
        <w:tc>
          <w:tcPr>
            <w:tcW w:w="4544" w:type="pct"/>
          </w:tcPr>
          <w:p w:rsidR="00200B0E" w:rsidRPr="002F2163" w:rsidRDefault="00200B0E" w:rsidP="00374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456" w:type="pct"/>
            <w:vAlign w:val="center"/>
          </w:tcPr>
          <w:p w:rsidR="00200B0E" w:rsidRPr="002F2163" w:rsidRDefault="004B1F3E" w:rsidP="003746A4">
            <w:pPr>
              <w:pStyle w:val="af8"/>
              <w:spacing w:after="0" w:line="276" w:lineRule="auto"/>
            </w:pPr>
            <w:r>
              <w:t>72</w:t>
            </w:r>
          </w:p>
        </w:tc>
      </w:tr>
      <w:tr w:rsidR="00200B0E" w:rsidRPr="00760380" w:rsidTr="003746A4">
        <w:trPr>
          <w:trHeight w:val="428"/>
        </w:trPr>
        <w:tc>
          <w:tcPr>
            <w:tcW w:w="4544" w:type="pct"/>
          </w:tcPr>
          <w:p w:rsidR="00200B0E" w:rsidRPr="0057625B" w:rsidRDefault="00200B0E" w:rsidP="00374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5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56" w:type="pct"/>
          </w:tcPr>
          <w:p w:rsidR="00200B0E" w:rsidRPr="0057625B" w:rsidRDefault="00CA1A5E" w:rsidP="003746A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00B0E" w:rsidRPr="00760380" w:rsidTr="003746A4">
        <w:trPr>
          <w:trHeight w:val="428"/>
        </w:trPr>
        <w:tc>
          <w:tcPr>
            <w:tcW w:w="4544" w:type="pct"/>
            <w:tcBorders>
              <w:bottom w:val="single" w:sz="4" w:space="0" w:color="auto"/>
            </w:tcBorders>
          </w:tcPr>
          <w:p w:rsidR="00200B0E" w:rsidRPr="0057625B" w:rsidRDefault="00200B0E" w:rsidP="003746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456" w:type="pct"/>
          </w:tcPr>
          <w:p w:rsidR="00200B0E" w:rsidRPr="0057625B" w:rsidRDefault="00CA1A5E" w:rsidP="003746A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74</w:t>
            </w:r>
          </w:p>
        </w:tc>
      </w:tr>
      <w:bookmarkEnd w:id="19"/>
    </w:tbl>
    <w:p w:rsidR="00200B0E" w:rsidRDefault="00200B0E" w:rsidP="0020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0E" w:rsidRPr="002B704E" w:rsidRDefault="00200B0E" w:rsidP="0020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4E">
        <w:rPr>
          <w:rFonts w:ascii="Times New Roman" w:hAnsi="Times New Roman" w:cs="Times New Roman"/>
          <w:b/>
          <w:sz w:val="24"/>
          <w:szCs w:val="24"/>
        </w:rPr>
        <w:t>ОУДБ.18 АСТРОНОМИЯ</w:t>
      </w:r>
    </w:p>
    <w:p w:rsidR="00200B0E" w:rsidRPr="002B704E" w:rsidRDefault="00200B0E" w:rsidP="00200B0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ОСВОЕНИЯ УЧЕБНОЙ ДИСЦИПЛИНЫ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личностных: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</w:t>
      </w:r>
      <w:proofErr w:type="spellStart"/>
      <w:r w:rsidRPr="009B098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B0980">
        <w:rPr>
          <w:rFonts w:ascii="Times New Roman" w:hAnsi="Times New Roman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устойчивый интерес к истории и достижениям в области астрономии;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анализировать последствия освоения космического пространства для жизни и деятельности человека;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9B098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B0980">
        <w:rPr>
          <w:rFonts w:ascii="Times New Roman" w:hAnsi="Times New Roman"/>
          <w:sz w:val="24"/>
          <w:szCs w:val="24"/>
        </w:rPr>
        <w:t xml:space="preserve">: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предметных: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</w:t>
      </w:r>
      <w:proofErr w:type="spellStart"/>
      <w:r w:rsidRPr="009B098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B0980">
        <w:rPr>
          <w:rFonts w:ascii="Times New Roman" w:hAnsi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понимание сущности наблюдаемых во Вселенной явлений;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 − </w:t>
      </w:r>
      <w:proofErr w:type="spellStart"/>
      <w:r w:rsidRPr="009B098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B0980">
        <w:rPr>
          <w:rFonts w:ascii="Times New Roman" w:hAnsi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 </w:t>
      </w:r>
    </w:p>
    <w:p w:rsidR="00200B0E" w:rsidRPr="009B0980" w:rsidRDefault="00200B0E" w:rsidP="00200B0E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200B0E" w:rsidRDefault="00200B0E" w:rsidP="00200B0E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200B0E" w:rsidRDefault="00200B0E" w:rsidP="00200B0E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523"/>
        <w:gridCol w:w="2038"/>
      </w:tblGrid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Pr="007127B8" w:rsidRDefault="00CA1A5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Pr="007127B8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Pr="007127B8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Pr="007127B8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0E" w:rsidTr="005A07B2">
        <w:tc>
          <w:tcPr>
            <w:tcW w:w="3934" w:type="pct"/>
            <w:tcMar>
              <w:left w:w="98" w:type="dxa"/>
            </w:tcMar>
          </w:tcPr>
          <w:p w:rsidR="00200B0E" w:rsidRDefault="00200B0E" w:rsidP="003746A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066" w:type="pct"/>
            <w:tcMar>
              <w:left w:w="98" w:type="dxa"/>
            </w:tcMar>
          </w:tcPr>
          <w:p w:rsidR="00200B0E" w:rsidRPr="00C50310" w:rsidRDefault="005A07B2" w:rsidP="003746A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00B0E" w:rsidRPr="009B0980" w:rsidRDefault="00200B0E" w:rsidP="00200B0E">
      <w:pPr>
        <w:spacing w:after="0" w:line="240" w:lineRule="auto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</w:p>
    <w:p w:rsidR="00200B0E" w:rsidRPr="009B0980" w:rsidRDefault="00200B0E" w:rsidP="00200B0E">
      <w:pPr>
        <w:widowControl w:val="0"/>
        <w:autoSpaceDE w:val="0"/>
        <w:autoSpaceDN w:val="0"/>
        <w:adjustRightInd w:val="0"/>
        <w:spacing w:after="0" w:line="240" w:lineRule="auto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ТЕМАТИЧЕСКОЕ ПЛАНИРОВАНИЕ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5812"/>
        <w:gridCol w:w="1275"/>
      </w:tblGrid>
      <w:tr w:rsidR="00200B0E" w:rsidRPr="00D43AC0" w:rsidTr="003746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43AC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00B0E" w:rsidRPr="00D43AC0" w:rsidTr="003746A4">
        <w:trPr>
          <w:trHeight w:val="42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3AC0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3AC0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200B0E" w:rsidP="0037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1. ИСТОРИЯ РАЗВИТИЯ АСТРОНОМИИ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B0E" w:rsidRPr="002F2163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  <w:t>3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B0E" w:rsidRPr="002F2163" w:rsidRDefault="00200B0E" w:rsidP="00374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2. УСТРОЙСТВО СОЛНЕЧНОЙ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3. 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bCs/>
                <w:i/>
                <w:iCs/>
                <w:caps/>
                <w:sz w:val="24"/>
                <w:szCs w:val="24"/>
              </w:rPr>
              <w:t>10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caps/>
                <w:sz w:val="24"/>
                <w:szCs w:val="24"/>
              </w:rPr>
              <w:t>36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2F2163" w:rsidRDefault="005A07B2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200B0E" w:rsidRPr="00D43AC0" w:rsidTr="003746A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00B0E" w:rsidRPr="00D43AC0" w:rsidRDefault="00200B0E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0E" w:rsidRPr="00D43AC0" w:rsidRDefault="005A07B2" w:rsidP="003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39</w:t>
            </w:r>
          </w:p>
        </w:tc>
      </w:tr>
    </w:tbl>
    <w:p w:rsidR="00200B0E" w:rsidRDefault="00200B0E" w:rsidP="0020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EE" w:rsidRPr="002B704E" w:rsidRDefault="00B154EE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ОУДП.07 ИНФОРМАТИКА</w:t>
      </w: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37" w:name="bookmark233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37"/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«Информатика» обеспечивает дости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жение студентами следующих </w:t>
      </w: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результатов:</w:t>
      </w:r>
    </w:p>
    <w:p w:rsidR="00B154EE" w:rsidRPr="002B704E" w:rsidRDefault="00B154EE" w:rsidP="00B154EE">
      <w:pPr>
        <w:widowControl w:val="0"/>
        <w:numPr>
          <w:ilvl w:val="0"/>
          <w:numId w:val="1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развития и достижениям отечествен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информатики в мировой индустрии информационных технологий;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осознание своего места в информационном обществе;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 ответственной творческой деятель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с использованием информационно-коммуникационных технологий;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самостоятельно формировать новые для себя знания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области, используя для этого доступные источники информации;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ку уровня собственного интеллектуального развития, в том числе с исполь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зованием современных электронных образовательных ресурсов;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технологий</w:t>
      </w:r>
      <w:proofErr w:type="gram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как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деятельности, так и в быту;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154EE" w:rsidRPr="002B704E" w:rsidRDefault="00B154EE" w:rsidP="00B154EE">
      <w:pPr>
        <w:widowControl w:val="0"/>
        <w:numPr>
          <w:ilvl w:val="0"/>
          <w:numId w:val="1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</w:t>
      </w:r>
      <w:proofErr w:type="spellEnd"/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: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определять цели, составлять планы деятельности и определять сред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необходимые для их реализации;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для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но-исследовательской и проектной деятельности с использованием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мационно-коммуникационных технологий;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использование различных источников информации, в том числе электронных 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информационно-коммуникационных техноло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ляемой информации средствами информационных и коммуникационных технологий;</w:t>
      </w:r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предметных: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роли информации и информационных процессов в окружающем мире;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алгоритмического мышления и понимание методов 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готовых прикладных компьютерных программ по профилю подготовки;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способами представления, хранения и обработки данных на ком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пьютере;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компьютерными средствами представления и анализа данных в электронных таблицах;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базах данных и простейших средствах управления ими;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</w:t>
      </w: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компьютерно-математических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моделях и необходимости анализа соответствия модели и моделируемого объекта (процесса);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струкций языка программирования;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 информатизации;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154EE" w:rsidRPr="002B704E" w:rsidRDefault="00B154EE" w:rsidP="00B154EE">
      <w:pPr>
        <w:widowControl w:val="0"/>
        <w:numPr>
          <w:ilvl w:val="0"/>
          <w:numId w:val="17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применение на практике средств защиты информации от вредоносных про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грамм, соблюдение правил личной безопасности и этики в работе с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мацией и средствами коммуникаций в Интернете.</w:t>
      </w:r>
    </w:p>
    <w:p w:rsidR="00B154EE" w:rsidRPr="000A28B7" w:rsidRDefault="00B154EE" w:rsidP="00B154EE">
      <w:pPr>
        <w:pStyle w:val="af"/>
        <w:numPr>
          <w:ilvl w:val="0"/>
          <w:numId w:val="17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r w:rsidRPr="000A28B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B154EE" w:rsidRPr="000A28B7" w:rsidRDefault="00B154EE" w:rsidP="00B154EE">
      <w:pPr>
        <w:pStyle w:val="af"/>
        <w:numPr>
          <w:ilvl w:val="0"/>
          <w:numId w:val="17"/>
        </w:num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3"/>
        <w:gridCol w:w="1971"/>
      </w:tblGrid>
      <w:tr w:rsidR="00B154EE" w:rsidRPr="00393C88" w:rsidTr="00BF1A1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B154EE" w:rsidRPr="00393C88" w:rsidTr="00BF1A1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7F1F28" w:rsidP="00BF1A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B154EE" w:rsidRPr="00393C88" w:rsidTr="00BF1A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B154EE" w:rsidRPr="00393C88" w:rsidTr="00BF1A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EE" w:rsidRPr="00393C88" w:rsidTr="00BF1A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BF1A1C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70786C" w:rsidRDefault="00B154EE" w:rsidP="00BF1A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54EE" w:rsidRPr="00393C88" w:rsidTr="00BF1A1C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B154EE" w:rsidP="00A10911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</w:t>
            </w:r>
            <w:r w:rsidR="007F1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72BCE">
              <w:rPr>
                <w:rFonts w:ascii="Times New Roman" w:hAnsi="Times New Roman"/>
                <w:bCs/>
                <w:sz w:val="24"/>
                <w:szCs w:val="24"/>
              </w:rPr>
              <w:t>форме</w:t>
            </w:r>
            <w:r w:rsidR="007F1F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0911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</w:tr>
      <w:tr w:rsidR="00B154EE" w:rsidRPr="00393C88" w:rsidTr="00BF1A1C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7735AD" w:rsidRDefault="00B154EE" w:rsidP="00BF1A1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4EE" w:rsidRPr="00393C88" w:rsidRDefault="007F1F28" w:rsidP="00BF1A1C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154EE" w:rsidRPr="002B704E" w:rsidRDefault="00B154EE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38" w:name="bookmark263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38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628"/>
        <w:gridCol w:w="2747"/>
      </w:tblGrid>
      <w:tr w:rsidR="00B154EE" w:rsidRPr="002B704E" w:rsidTr="00BF1A1C">
        <w:trPr>
          <w:trHeight w:hRule="exact" w:val="422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B154EE" w:rsidRPr="002B704E" w:rsidTr="00BF1A1C">
        <w:trPr>
          <w:trHeight w:hRule="exact" w:val="398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9pt"/>
                <w:sz w:val="24"/>
                <w:szCs w:val="24"/>
              </w:rPr>
              <w:t>1</w:t>
            </w:r>
          </w:p>
        </w:tc>
      </w:tr>
      <w:tr w:rsidR="00B154EE" w:rsidRPr="002B704E" w:rsidTr="00BF1A1C">
        <w:trPr>
          <w:trHeight w:hRule="exact" w:val="614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1. Информационная дея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тельность человека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7</w:t>
            </w:r>
          </w:p>
        </w:tc>
      </w:tr>
      <w:tr w:rsidR="00B154EE" w:rsidRPr="002B704E" w:rsidTr="00BF1A1C">
        <w:trPr>
          <w:trHeight w:hRule="exact" w:val="619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2. Информация и информа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ционные процессы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26</w:t>
            </w:r>
          </w:p>
        </w:tc>
      </w:tr>
      <w:tr w:rsidR="00B154EE" w:rsidRPr="002B704E" w:rsidTr="00BF1A1C">
        <w:trPr>
          <w:trHeight w:hRule="exact" w:val="398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3. Средства ИКТ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9pt"/>
                <w:sz w:val="24"/>
                <w:szCs w:val="24"/>
              </w:rPr>
              <w:t>20</w:t>
            </w:r>
          </w:p>
        </w:tc>
      </w:tr>
      <w:tr w:rsidR="00B154EE" w:rsidRPr="002B704E" w:rsidTr="00BF1A1C">
        <w:trPr>
          <w:trHeight w:hRule="exact" w:val="835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4. Технологии создания и преобразования информаци</w:t>
            </w: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объектов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9pt"/>
                <w:sz w:val="24"/>
                <w:szCs w:val="24"/>
              </w:rPr>
              <w:t>2</w:t>
            </w:r>
            <w:r>
              <w:rPr>
                <w:rStyle w:val="29pt"/>
                <w:sz w:val="24"/>
                <w:szCs w:val="24"/>
              </w:rPr>
              <w:t>2</w:t>
            </w:r>
          </w:p>
        </w:tc>
      </w:tr>
      <w:tr w:rsidR="00B154EE" w:rsidRPr="002B704E" w:rsidTr="00BF1A1C">
        <w:trPr>
          <w:trHeight w:hRule="exact" w:val="619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5. Телекоммуникационные технологии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9pt"/>
                <w:sz w:val="24"/>
                <w:szCs w:val="24"/>
              </w:rPr>
              <w:t>2</w:t>
            </w:r>
            <w:r>
              <w:rPr>
                <w:rStyle w:val="29pt"/>
                <w:sz w:val="24"/>
                <w:szCs w:val="24"/>
              </w:rPr>
              <w:t>4</w:t>
            </w:r>
          </w:p>
        </w:tc>
      </w:tr>
      <w:tr w:rsidR="00B154EE" w:rsidRPr="002B704E" w:rsidTr="00BF1A1C">
        <w:trPr>
          <w:trHeight w:hRule="exact" w:val="384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2B704E" w:rsidRDefault="00B154EE" w:rsidP="00BF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4EE" w:rsidRPr="0040323E" w:rsidRDefault="00B154EE" w:rsidP="00BF1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23E">
              <w:rPr>
                <w:rStyle w:val="285pt1"/>
                <w:b w:val="0"/>
                <w:bCs w:val="0"/>
                <w:sz w:val="24"/>
                <w:szCs w:val="24"/>
              </w:rPr>
              <w:t>10</w:t>
            </w:r>
            <w:r>
              <w:rPr>
                <w:rStyle w:val="285pt1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B154EE" w:rsidRPr="002B704E" w:rsidTr="00BF1A1C">
        <w:trPr>
          <w:trHeight w:val="507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4EE" w:rsidRPr="00C11DAD" w:rsidRDefault="00B154EE" w:rsidP="00BF1A1C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 xml:space="preserve">Консультации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4EE" w:rsidRPr="00C11DAD" w:rsidRDefault="00A10911" w:rsidP="00BF1A1C">
            <w:pPr>
              <w:spacing w:after="0" w:line="240" w:lineRule="auto"/>
              <w:ind w:left="26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B154EE" w:rsidRPr="002B704E" w:rsidTr="00BF1A1C">
        <w:trPr>
          <w:trHeight w:hRule="exact" w:val="4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EE" w:rsidRPr="00C11DAD" w:rsidRDefault="00B154EE" w:rsidP="00BF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  <w:tr w:rsidR="00B154EE" w:rsidRPr="002B704E" w:rsidTr="00BF1A1C">
        <w:trPr>
          <w:trHeight w:hRule="exact" w:val="432"/>
          <w:jc w:val="center"/>
        </w:trPr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4EE" w:rsidRPr="00C11DAD" w:rsidRDefault="00B154EE" w:rsidP="00BF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AD"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EE" w:rsidRPr="00C11DAD" w:rsidRDefault="00A10911" w:rsidP="00BF1A1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  <w:lang w:bidi="ru-RU"/>
              </w:rPr>
              <w:t>104</w:t>
            </w:r>
          </w:p>
        </w:tc>
      </w:tr>
    </w:tbl>
    <w:p w:rsidR="00B154EE" w:rsidRDefault="00B154EE" w:rsidP="00B1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E21" w:rsidRPr="00916B79" w:rsidRDefault="00777E21" w:rsidP="0077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ОУДП</w:t>
      </w:r>
      <w:r w:rsidRPr="00916B79">
        <w:rPr>
          <w:rFonts w:ascii="Times New Roman" w:hAnsi="Times New Roman" w:cs="Times New Roman"/>
          <w:b/>
          <w:sz w:val="24"/>
          <w:szCs w:val="24"/>
        </w:rPr>
        <w:t>.09 ХИМИЯ</w:t>
      </w:r>
    </w:p>
    <w:p w:rsidR="00777E21" w:rsidRPr="00916B79" w:rsidRDefault="00777E21" w:rsidP="00777E2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39" w:name="bookmark303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39"/>
    </w:p>
    <w:p w:rsidR="00777E21" w:rsidRPr="00916B79" w:rsidRDefault="00777E21" w:rsidP="00777E21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«Химия», обеспечивает достижение студентами следующих результатов:</w:t>
      </w:r>
    </w:p>
    <w:p w:rsidR="00777E21" w:rsidRPr="00916B79" w:rsidRDefault="00777E21" w:rsidP="00777E21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и достижениям отечественной хими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ческой науки; химически грамотное поведение в профессиональной 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и в быту при обращении с химическими веществами, материалами и процессами;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повышения квалификации в из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бранной профессиональной деятельности и объективное осознание роли хи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мических компетенций в этом;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химической науки и химиче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:rsidR="00777E21" w:rsidRPr="00916B79" w:rsidRDefault="00777E21" w:rsidP="00777E21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</w:t>
      </w:r>
      <w:proofErr w:type="spellEnd"/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мических объектов и процессов, с которыми возникает необходимость стал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киваться в профессиональной сфере;</w:t>
      </w:r>
      <w:proofErr w:type="gramEnd"/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источников для получения химической информа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ции, умение оценить ее достоверность для достижения хороших результатов в профессиональной сфере;</w:t>
      </w:r>
    </w:p>
    <w:p w:rsidR="00777E21" w:rsidRPr="00916B79" w:rsidRDefault="00777E21" w:rsidP="00777E21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bCs/>
          <w:i/>
          <w:iCs/>
          <w:color w:val="000000"/>
          <w:sz w:val="24"/>
          <w:szCs w:val="24"/>
          <w:lang w:bidi="ru-RU"/>
        </w:rPr>
        <w:t>предметных: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представлений о месте химии в современной научной картине мира; понимание роли химии в формировании кругозора и функ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циональной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грамотности человека для решения практических задач;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правилами техники безопасности при использовании химических веществ;</w:t>
      </w:r>
    </w:p>
    <w:p w:rsidR="00777E21" w:rsidRPr="00916B79" w:rsidRDefault="00777E21" w:rsidP="00777E21">
      <w:pPr>
        <w:widowControl w:val="0"/>
        <w:numPr>
          <w:ilvl w:val="0"/>
          <w:numId w:val="8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собственной позиции по отношению к химической инфор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мации, получаемой из разных источников.</w:t>
      </w:r>
    </w:p>
    <w:p w:rsidR="00777E21" w:rsidRDefault="00777E21" w:rsidP="00777E21">
      <w:pPr>
        <w:shd w:val="clear" w:color="auto" w:fill="FFFFFF"/>
        <w:spacing w:after="0"/>
        <w:ind w:right="499"/>
        <w:rPr>
          <w:rFonts w:ascii="Times New Roman" w:hAnsi="Times New Roman" w:cs="Times New Roman"/>
          <w:b/>
          <w:bCs/>
          <w:sz w:val="24"/>
          <w:szCs w:val="24"/>
        </w:rPr>
      </w:pPr>
      <w:r w:rsidRPr="00C875FF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E9285F" w:rsidRPr="00A25939" w:rsidTr="00BF1A1C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A259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E9285F" w:rsidRPr="00A25939" w:rsidTr="00BF1A1C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E9285F" w:rsidRPr="00A25939" w:rsidTr="00BF1A1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E9285F" w:rsidRPr="00A25939" w:rsidTr="00BF1A1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F" w:rsidRPr="00A25939" w:rsidTr="00BF1A1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9285F" w:rsidRPr="00A25939" w:rsidTr="00BF1A1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Default="00E9285F" w:rsidP="00BF1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285F" w:rsidRPr="00A25939" w:rsidTr="00BF1A1C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5F" w:rsidRPr="00A25939" w:rsidRDefault="00E9285F" w:rsidP="00BF1A1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A25939">
              <w:rPr>
                <w:rFonts w:ascii="Times New Roman" w:hAnsi="Times New Roman" w:cs="Times New Roman"/>
                <w:sz w:val="24"/>
                <w:szCs w:val="24"/>
              </w:rPr>
              <w:t>форме экзамена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E9285F" w:rsidRDefault="00E9285F" w:rsidP="00777E21">
      <w:pPr>
        <w:shd w:val="clear" w:color="auto" w:fill="FFFFFF"/>
        <w:spacing w:after="0"/>
        <w:ind w:right="499"/>
        <w:rPr>
          <w:rFonts w:ascii="Times New Roman" w:hAnsi="Times New Roman" w:cs="Times New Roman"/>
          <w:b/>
          <w:bCs/>
          <w:sz w:val="24"/>
          <w:szCs w:val="24"/>
        </w:rPr>
      </w:pPr>
    </w:p>
    <w:p w:rsidR="00777E21" w:rsidRPr="00916B79" w:rsidRDefault="00777E21" w:rsidP="00777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777E21" w:rsidRPr="00916B79" w:rsidRDefault="00777E21" w:rsidP="00777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5"/>
        <w:gridCol w:w="6142"/>
        <w:gridCol w:w="894"/>
      </w:tblGrid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393C88" w:rsidRDefault="00050A57" w:rsidP="00B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393C88" w:rsidRDefault="00050A57" w:rsidP="00B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393C88" w:rsidRDefault="00050A57" w:rsidP="00050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393C88" w:rsidRDefault="00050A57" w:rsidP="00B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0A57">
              <w:rPr>
                <w:rStyle w:val="aff"/>
                <w:rFonts w:ascii="Times New Roman" w:hAnsi="Times New Roman"/>
                <w:b/>
                <w:bCs/>
                <w:sz w:val="28"/>
                <w:szCs w:val="28"/>
              </w:rPr>
              <w:t>Органическая химия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050A57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51</w:t>
            </w:r>
          </w:p>
        </w:tc>
      </w:tr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21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E96A84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строения органических соединений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5E3F74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/>
                <w:iCs/>
                <w:caps/>
                <w:sz w:val="24"/>
                <w:szCs w:val="24"/>
              </w:rPr>
            </w:pPr>
            <w:r w:rsidRPr="005E3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CCA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у</w:t>
            </w:r>
            <w:r w:rsidRPr="00727CCA">
              <w:rPr>
                <w:rFonts w:ascii="Times New Roman" w:hAnsi="Times New Roman" w:cs="Times New Roman"/>
                <w:sz w:val="24"/>
                <w:szCs w:val="24"/>
              </w:rPr>
              <w:t>глеводороды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50A5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1.3. Этиленовые и диеновые углеводороды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57" w:rsidRPr="005E3F74" w:rsidRDefault="00050A5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E3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693A72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Pr="00101858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1.4. Ацетиленовые углеводороды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693A72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Pr="00101858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1.5. Ароматические углеводороды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693A72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Pr="00101858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1.6. Природные источники углеводородов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693A72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Pr="00101858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1.7. Гидроксильные соединения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72" w:rsidRDefault="00693A72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A9177E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7E" w:rsidRPr="00101858" w:rsidRDefault="00A9177E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1.8. Альдегиды и кетоны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7E" w:rsidRDefault="00A9177E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A9177E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7E" w:rsidRPr="00101858" w:rsidRDefault="00A9177E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1.9. Карбоновые кислоты и их производные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7E" w:rsidRDefault="00A9177E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505398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8" w:rsidRPr="00101858" w:rsidRDefault="00505398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1.10. Углеводы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8" w:rsidRDefault="00505398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505398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8" w:rsidRPr="00101858" w:rsidRDefault="00505398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1.11. Амины, аминокислоты, белки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98" w:rsidRDefault="00505398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DC34CA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101858" w:rsidRDefault="00DC34CA" w:rsidP="00DC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1.12. Азотсодержащие гетероциклические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соединения. Нуклеиновые кислоты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Default="00DC34CA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DC34CA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101858" w:rsidRDefault="00DC34CA" w:rsidP="00DC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8">
              <w:rPr>
                <w:rFonts w:ascii="Times New Roman" w:hAnsi="Times New Roman" w:cs="Times New Roman"/>
                <w:sz w:val="24"/>
                <w:szCs w:val="24"/>
              </w:rPr>
              <w:t>1.13. Биологически активные соединения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393C88" w:rsidRDefault="00DC34CA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DC34CA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393C88" w:rsidRDefault="00DC34CA" w:rsidP="00BF1A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. </w:t>
            </w:r>
            <w:r w:rsidRPr="00E83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и неорганическая химия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CA" w:rsidRPr="00036B2E" w:rsidRDefault="00DC34CA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56</w:t>
            </w:r>
          </w:p>
        </w:tc>
      </w:tr>
      <w:tr w:rsidR="00DC34CA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F83FDC" w:rsidRDefault="00DC34CA" w:rsidP="006B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FDC">
              <w:rPr>
                <w:rFonts w:ascii="Times New Roman" w:hAnsi="Times New Roman" w:cs="Times New Roman"/>
                <w:sz w:val="24"/>
                <w:szCs w:val="24"/>
              </w:rPr>
              <w:t>2.1. Химия — наука о веществах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CA" w:rsidRPr="003A48D2" w:rsidRDefault="00DC34CA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DC34CA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CA" w:rsidRPr="00F83FDC" w:rsidRDefault="00DC34CA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83FDC">
              <w:rPr>
                <w:rFonts w:ascii="Times New Roman" w:hAnsi="Times New Roman" w:cs="Times New Roman"/>
                <w:sz w:val="24"/>
                <w:szCs w:val="24"/>
              </w:rPr>
              <w:t>2.2. Строение атома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CA" w:rsidRPr="00393C88" w:rsidRDefault="00DC34CA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86D4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47" w:rsidRPr="00F83FDC" w:rsidRDefault="00886D4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E83210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закон и Периодическая система </w:t>
            </w:r>
            <w:proofErr w:type="spellStart"/>
            <w:r w:rsidRPr="00E83210">
              <w:rPr>
                <w:rFonts w:ascii="Times New Roman" w:hAnsi="Times New Roman" w:cs="Times New Roman"/>
                <w:sz w:val="24"/>
                <w:szCs w:val="24"/>
              </w:rPr>
              <w:t>химическихэлементов</w:t>
            </w:r>
            <w:proofErr w:type="spellEnd"/>
            <w:r w:rsidRPr="00E83210">
              <w:rPr>
                <w:rFonts w:ascii="Times New Roman" w:hAnsi="Times New Roman" w:cs="Times New Roman"/>
                <w:sz w:val="24"/>
                <w:szCs w:val="24"/>
              </w:rPr>
              <w:t xml:space="preserve"> Д.И. Менделеева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D47" w:rsidRPr="00F83FDC" w:rsidRDefault="00886D4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83FDC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86D4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47" w:rsidRDefault="00886D47" w:rsidP="0088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83210">
              <w:rPr>
                <w:rFonts w:ascii="Times New Roman" w:hAnsi="Times New Roman" w:cs="Times New Roman"/>
                <w:sz w:val="24"/>
                <w:szCs w:val="24"/>
              </w:rPr>
              <w:t>. Строение вещества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D47" w:rsidRPr="00305245" w:rsidRDefault="00886D4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86D47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47" w:rsidRPr="00053626" w:rsidRDefault="00886D4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Полимеры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D47" w:rsidRDefault="00886D47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B23AF5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F5" w:rsidRPr="00053626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26">
              <w:rPr>
                <w:rFonts w:ascii="Times New Roman" w:hAnsi="Times New Roman" w:cs="Times New Roman"/>
                <w:sz w:val="24"/>
                <w:szCs w:val="24"/>
              </w:rPr>
              <w:t>2.6. Дисперсные системы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AF5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B23AF5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F5" w:rsidRPr="00053626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26">
              <w:rPr>
                <w:rFonts w:ascii="Times New Roman" w:hAnsi="Times New Roman" w:cs="Times New Roman"/>
                <w:sz w:val="24"/>
                <w:szCs w:val="24"/>
              </w:rPr>
              <w:t>2.7. Химические реакции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AF5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B23AF5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F5" w:rsidRPr="00053626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E83210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AF5" w:rsidRDefault="00B23AF5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213ED3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D3" w:rsidRPr="00020F1D" w:rsidRDefault="00213ED3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D">
              <w:rPr>
                <w:rFonts w:ascii="Times New Roman" w:hAnsi="Times New Roman" w:cs="Times New Roman"/>
                <w:sz w:val="24"/>
                <w:szCs w:val="24"/>
              </w:rPr>
              <w:t>2.9. Окислительно-восстановительные реакции. Электрохимические процессы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ED3" w:rsidRPr="00393C88" w:rsidRDefault="00213ED3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213ED3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D3" w:rsidRPr="00020F1D" w:rsidRDefault="00213ED3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0">
              <w:rPr>
                <w:rFonts w:ascii="Times New Roman" w:hAnsi="Times New Roman" w:cs="Times New Roman"/>
                <w:sz w:val="24"/>
                <w:szCs w:val="24"/>
              </w:rPr>
              <w:t>2.10. Классификация веществ. Простые вещества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ED3" w:rsidRPr="00727CCA" w:rsidRDefault="00213ED3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72684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626770" w:rsidRDefault="00E7268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0">
              <w:rPr>
                <w:rFonts w:ascii="Times New Roman" w:hAnsi="Times New Roman" w:cs="Times New Roman"/>
                <w:sz w:val="24"/>
                <w:szCs w:val="24"/>
              </w:rPr>
              <w:t>2.11. Основные классы неорганических и органических соединений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684" w:rsidRDefault="00E7268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72684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84" w:rsidRPr="00626770" w:rsidRDefault="00E7268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3">
              <w:rPr>
                <w:rFonts w:ascii="Times New Roman" w:hAnsi="Times New Roman" w:cs="Times New Roman"/>
                <w:sz w:val="24"/>
                <w:szCs w:val="24"/>
              </w:rPr>
              <w:t>2.12. Химия элементов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684" w:rsidRPr="00F83FDC" w:rsidRDefault="00E7268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83FDC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5E3F74" w:rsidRPr="00393C88" w:rsidTr="00050A57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517D83" w:rsidRDefault="005E3F7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3">
              <w:rPr>
                <w:rFonts w:ascii="Times New Roman" w:hAnsi="Times New Roman" w:cs="Times New Roman"/>
                <w:sz w:val="24"/>
                <w:szCs w:val="24"/>
              </w:rPr>
              <w:t>2.13. Химия в жизни общества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F74" w:rsidRPr="00393C88" w:rsidRDefault="005E3F74" w:rsidP="006B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5E3F74" w:rsidRPr="00393C88" w:rsidTr="00050A57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5C72EE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3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6F3755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5C72EE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108</w:t>
            </w:r>
          </w:p>
        </w:tc>
      </w:tr>
      <w:tr w:rsidR="007807E0" w:rsidRPr="00393C88" w:rsidTr="007807E0">
        <w:tc>
          <w:tcPr>
            <w:tcW w:w="4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E0" w:rsidRPr="006F3755" w:rsidRDefault="007807E0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E0" w:rsidRDefault="007807E0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="005E3F74" w:rsidRPr="00393C88" w:rsidTr="00050A57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6F3755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</w:tr>
      <w:tr w:rsidR="005E3F74" w:rsidRPr="00393C88" w:rsidTr="00050A57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Pr="006F3755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74" w:rsidRDefault="005E3F74" w:rsidP="00BF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118</w:t>
            </w:r>
          </w:p>
        </w:tc>
      </w:tr>
    </w:tbl>
    <w:p w:rsidR="00777E21" w:rsidRPr="00C92B2B" w:rsidRDefault="00777E21" w:rsidP="00777E21">
      <w:pPr>
        <w:spacing w:after="0"/>
        <w:rPr>
          <w:vanish/>
        </w:rPr>
      </w:pPr>
    </w:p>
    <w:p w:rsidR="00777E21" w:rsidRDefault="00777E21" w:rsidP="00777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620C" w:rsidRPr="00885680" w:rsidRDefault="00FA620C" w:rsidP="00FA6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5680">
        <w:rPr>
          <w:rFonts w:ascii="Times New Roman" w:hAnsi="Times New Roman" w:cs="Times New Roman"/>
          <w:b/>
          <w:caps/>
          <w:sz w:val="28"/>
          <w:szCs w:val="28"/>
        </w:rPr>
        <w:t>ОУД</w:t>
      </w:r>
      <w:r w:rsidR="00A23A3E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885680">
        <w:rPr>
          <w:rFonts w:ascii="Times New Roman" w:hAnsi="Times New Roman" w:cs="Times New Roman"/>
          <w:b/>
          <w:caps/>
          <w:sz w:val="28"/>
          <w:szCs w:val="28"/>
        </w:rPr>
        <w:t>.15 биология</w:t>
      </w:r>
    </w:p>
    <w:p w:rsidR="00FA620C" w:rsidRPr="00885680" w:rsidRDefault="00FA620C" w:rsidP="00FA62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bookmark367"/>
      <w:r w:rsidRPr="00885680">
        <w:rPr>
          <w:rFonts w:ascii="Times New Roman" w:hAnsi="Times New Roman" w:cs="Times New Roman"/>
          <w:b/>
          <w:bCs/>
          <w:color w:val="000000"/>
          <w:sz w:val="24"/>
        </w:rPr>
        <w:t>РЕЗУЛЬТАТЫ ОСВОЕНИЯ УЧЕБНОЙ ДИСЦИПЛИНЫ</w:t>
      </w:r>
      <w:bookmarkEnd w:id="40"/>
    </w:p>
    <w:p w:rsidR="00FA620C" w:rsidRPr="00885680" w:rsidRDefault="00FA620C" w:rsidP="00FA620C">
      <w:pPr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FA620C" w:rsidRPr="00885680" w:rsidRDefault="00FA620C" w:rsidP="00453BC2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научной картине мира;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понимание взаимосвязи и взаимозависимости естественных наук, их влия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способность использовать знания о современной естественно-научной карти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владение культурой мышления, способность к обобщению, анализу, восприя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способность руководствоваться в своей деятельности современными принци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рудования;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равлений, вирусных и других заболеваний, стрессов, вредных привычек (ку</w:t>
      </w:r>
      <w:r w:rsidRPr="00885680">
        <w:rPr>
          <w:rFonts w:ascii="Times New Roman" w:hAnsi="Times New Roman" w:cs="Times New Roman"/>
          <w:color w:val="000000"/>
          <w:sz w:val="24"/>
        </w:rPr>
        <w:softHyphen/>
        <w:t>рения, алкоголизма, наркомании); правил поведения в природной среде;</w:t>
      </w:r>
    </w:p>
    <w:p w:rsidR="00FA620C" w:rsidRPr="00885680" w:rsidRDefault="00FA620C" w:rsidP="00453BC2">
      <w:pPr>
        <w:widowControl w:val="0"/>
        <w:numPr>
          <w:ilvl w:val="0"/>
          <w:numId w:val="1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FA620C" w:rsidRPr="00885680" w:rsidRDefault="00FA620C" w:rsidP="00453BC2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85680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1" w:name="bookmark368"/>
      <w:r w:rsidRPr="001B3ED2">
        <w:rPr>
          <w:rFonts w:ascii="Times New Roman" w:hAnsi="Times New Roman"/>
          <w:sz w:val="24"/>
          <w:szCs w:val="24"/>
        </w:rPr>
        <w:t>− осознание социальной значимости своей профессии/специальности, обладание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мотивацией к осуществлению профессиональной деятельности;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 xml:space="preserve">− повышение интеллектуального уровня в процессе изучения биологическихявлений; выдающихся достижений биологии, вошедших в общечеловеческую культуру; сложных и </w:t>
      </w:r>
      <w:r w:rsidRPr="001B3ED2">
        <w:rPr>
          <w:rFonts w:ascii="Times New Roman" w:hAnsi="Times New Roman"/>
          <w:sz w:val="24"/>
          <w:szCs w:val="24"/>
        </w:rPr>
        <w:lastRenderedPageBreak/>
        <w:t>противоречивых путей развития современныхнаучных взглядов, идей, теорий, концепций, гипотез (о сущности и происхождении жизни, человека) в ходе работы с различными источникамиинформации;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способность организовывать сотрудничество единомышленников, в томчисле с использованием современных информационно-коммуникационныхтехнологий;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способность понимать принципы устойчивости и продуктивности живойприроды, пути ее изменения под влиянием антропогенных факторов, способность к системному анализу глобальных экологических проблем, вопросовсостояния окружающей среды и рационального использования природныхресурсов;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умение обосновывать место и роль биологических знаний в практическойдеятельности людей, развитии современных технологий; определять живыеобъекты в природе; проводить наблюдения за экосистемами с целью их описания и выявления естественных и антропогенных изменений; находить ианализировать информацию о живых объектах;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способность применять биологические и экологические знания для анализаприкладных проблем хозяйственной деятельности;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способность к самостоятельному проведению исследований, постановке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r w:rsidRPr="001B3ED2">
        <w:rPr>
          <w:rFonts w:ascii="Times New Roman" w:hAnsi="Times New Roman"/>
          <w:sz w:val="24"/>
          <w:szCs w:val="24"/>
        </w:rPr>
        <w:t>стественно-научного</w:t>
      </w:r>
      <w:proofErr w:type="gramEnd"/>
      <w:r w:rsidRPr="001B3ED2">
        <w:rPr>
          <w:rFonts w:ascii="Times New Roman" w:hAnsi="Times New Roman"/>
          <w:sz w:val="24"/>
          <w:szCs w:val="24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способность к оценке этических аспектов некоторых исследований в областибиотехнологии (клонирование, искусственное оплодотворение);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 xml:space="preserve">• </w:t>
      </w:r>
      <w:r w:rsidRPr="001B3ED2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1B3ED2">
        <w:rPr>
          <w:rFonts w:ascii="Times New Roman" w:hAnsi="Times New Roman"/>
          <w:b/>
          <w:bCs/>
          <w:sz w:val="24"/>
          <w:szCs w:val="24"/>
        </w:rPr>
        <w:t>: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сформированность представлений о роли и месте биологии в современной научной картине мира; понимание роли биологии в формировании кругозора ифункциональной грамотности для решения практических задач;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 xml:space="preserve">− владение основными методами научного познания, используемыми прибиологических </w:t>
      </w:r>
      <w:proofErr w:type="gramStart"/>
      <w:r w:rsidRPr="001B3ED2">
        <w:rPr>
          <w:rFonts w:ascii="Times New Roman" w:hAnsi="Times New Roman"/>
          <w:sz w:val="24"/>
          <w:szCs w:val="24"/>
        </w:rPr>
        <w:t>исследованиях</w:t>
      </w:r>
      <w:proofErr w:type="gramEnd"/>
      <w:r w:rsidRPr="001B3ED2">
        <w:rPr>
          <w:rFonts w:ascii="Times New Roman" w:hAnsi="Times New Roman"/>
          <w:sz w:val="24"/>
          <w:szCs w:val="24"/>
        </w:rPr>
        <w:t xml:space="preserve"> живых объектов и экосистем: описанием, измерением, проведением наблюдений; выявление и оценка антропогенныхизменений в природе;</w:t>
      </w:r>
    </w:p>
    <w:p w:rsidR="00FA620C" w:rsidRPr="001B3ED2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FA620C" w:rsidRDefault="00FA620C" w:rsidP="00FA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3ED2">
        <w:rPr>
          <w:rFonts w:ascii="Times New Roman" w:hAnsi="Times New Roman"/>
          <w:sz w:val="24"/>
          <w:szCs w:val="24"/>
        </w:rPr>
        <w:t>− сформированность собственной позиции по отношению к биологической информации, получаемой из разных источников, глобальным экологическимпроблемам и путям их решения.</w:t>
      </w:r>
    </w:p>
    <w:p w:rsidR="001C142D" w:rsidRDefault="001C142D" w:rsidP="001C142D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 w:rsidRPr="00C875FF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0"/>
        <w:gridCol w:w="1984"/>
      </w:tblGrid>
      <w:tr w:rsidR="00253C78" w:rsidRPr="00393C88" w:rsidTr="006B1F6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253C78" w:rsidRPr="00393C88" w:rsidTr="006B1F6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253C78" w:rsidRPr="00393C88" w:rsidTr="006B1F6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72</w:t>
            </w:r>
          </w:p>
        </w:tc>
      </w:tr>
      <w:tr w:rsidR="00253C78" w:rsidRPr="00393C88" w:rsidTr="006B1F6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78" w:rsidRPr="00393C88" w:rsidTr="006B1F6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AF1086" w:rsidRDefault="00253C78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53C78" w:rsidRPr="00393C88" w:rsidTr="006B1F6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Default="00253C78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53C78" w:rsidRPr="00393C88" w:rsidTr="006B1F6E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C78" w:rsidRPr="00393C88" w:rsidRDefault="00253C78" w:rsidP="006B1F6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253C78" w:rsidRDefault="00253C78" w:rsidP="001C142D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p w:rsidR="00FA620C" w:rsidRPr="00885680" w:rsidRDefault="00FA620C" w:rsidP="00FA620C">
      <w:pPr>
        <w:keepNext/>
        <w:keepLines/>
        <w:widowControl w:val="0"/>
        <w:tabs>
          <w:tab w:val="left" w:pos="280"/>
        </w:tabs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bookmark378"/>
      <w:bookmarkEnd w:id="41"/>
      <w:r w:rsidRPr="00885680">
        <w:rPr>
          <w:rFonts w:ascii="Times New Roman" w:eastAsia="Franklin Gothic Medium" w:hAnsi="Times New Roman" w:cs="Times New Roman"/>
          <w:color w:val="000000"/>
          <w:sz w:val="24"/>
          <w:lang w:bidi="ru-RU"/>
        </w:rPr>
        <w:lastRenderedPageBreak/>
        <w:t>ТЕМАТИЧЕСКОЕ ПЛАНИРОВАНИЕ</w:t>
      </w:r>
      <w:bookmarkEnd w:id="42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746"/>
        <w:gridCol w:w="2629"/>
      </w:tblGrid>
      <w:tr w:rsidR="00FA620C" w:rsidRPr="00885680" w:rsidTr="00531FCC">
        <w:trPr>
          <w:trHeight w:val="441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402" w:type="pct"/>
            <w:vMerge w:val="restar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FA620C" w:rsidRPr="00885680" w:rsidTr="00531FCC">
        <w:trPr>
          <w:trHeight w:hRule="exact" w:val="590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Аудиторные занятия. Содержание обучения</w:t>
            </w:r>
          </w:p>
        </w:tc>
        <w:tc>
          <w:tcPr>
            <w:tcW w:w="1402" w:type="pct"/>
            <w:vMerge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0C" w:rsidRPr="00885680" w:rsidTr="00531FCC">
        <w:trPr>
          <w:trHeight w:hRule="exact" w:val="398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402" w:type="pct"/>
            <w:shd w:val="clear" w:color="auto" w:fill="FFFFFF"/>
            <w:vAlign w:val="bottom"/>
          </w:tcPr>
          <w:p w:rsidR="00FA620C" w:rsidRPr="00885680" w:rsidRDefault="00253C78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885680" w:rsidTr="00531FCC">
        <w:trPr>
          <w:trHeight w:hRule="exact" w:val="403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1. Учение о клетке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253C78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10</w:t>
            </w:r>
          </w:p>
        </w:tc>
      </w:tr>
      <w:tr w:rsidR="00FA620C" w:rsidRPr="00885680" w:rsidTr="00531FCC">
        <w:trPr>
          <w:trHeight w:hRule="exact" w:val="619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2. Организм. Размножение и индивиду</w:t>
            </w: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softHyphen/>
              <w:t>альное развитие организмов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8</w:t>
            </w:r>
          </w:p>
        </w:tc>
      </w:tr>
      <w:tr w:rsidR="00FA620C" w:rsidRPr="00885680" w:rsidTr="00531FCC">
        <w:trPr>
          <w:trHeight w:hRule="exact" w:val="398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3. Основы генетики и селекции</w:t>
            </w:r>
          </w:p>
        </w:tc>
        <w:tc>
          <w:tcPr>
            <w:tcW w:w="1402" w:type="pct"/>
            <w:shd w:val="clear" w:color="auto" w:fill="FFFFFF"/>
            <w:vAlign w:val="bottom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16</w:t>
            </w:r>
          </w:p>
        </w:tc>
      </w:tr>
      <w:tr w:rsidR="00FA620C" w:rsidRPr="00885680" w:rsidTr="00531FCC">
        <w:trPr>
          <w:trHeight w:hRule="exact" w:val="614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4. Происхождение и развитие жизни на Земле. Эволюционное учение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16</w:t>
            </w:r>
          </w:p>
        </w:tc>
      </w:tr>
      <w:tr w:rsidR="00FA620C" w:rsidRPr="00885680" w:rsidTr="00531FCC">
        <w:trPr>
          <w:trHeight w:hRule="exact" w:val="418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5. Происхождение человека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6</w:t>
            </w:r>
          </w:p>
        </w:tc>
      </w:tr>
      <w:tr w:rsidR="00FA620C" w:rsidRPr="00885680" w:rsidTr="00531FCC">
        <w:trPr>
          <w:trHeight w:hRule="exact" w:val="413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6. Основы экологии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12</w:t>
            </w:r>
          </w:p>
        </w:tc>
      </w:tr>
      <w:tr w:rsidR="00FA620C" w:rsidRPr="00885680" w:rsidTr="00531FCC">
        <w:trPr>
          <w:trHeight w:hRule="exact" w:val="418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7. Бионика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885680" w:rsidTr="00531FCC">
        <w:trPr>
          <w:trHeight w:hRule="exact" w:val="384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885680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80"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885680" w:rsidRDefault="00B737EC" w:rsidP="0038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72</w:t>
            </w:r>
          </w:p>
        </w:tc>
      </w:tr>
      <w:tr w:rsidR="00E25EF6" w:rsidRPr="00885680" w:rsidTr="00531FCC">
        <w:trPr>
          <w:trHeight w:hRule="exact" w:val="384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E25EF6" w:rsidRPr="00885680" w:rsidRDefault="00E25EF6" w:rsidP="00384511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E25EF6" w:rsidRDefault="00E25EF6" w:rsidP="00384511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lang w:bidi="ru-RU"/>
              </w:rPr>
              <w:t>2</w:t>
            </w:r>
          </w:p>
        </w:tc>
      </w:tr>
      <w:tr w:rsidR="00FA620C" w:rsidRPr="0057625B" w:rsidTr="00531FCC">
        <w:trPr>
          <w:trHeight w:hRule="exact" w:val="408"/>
          <w:jc w:val="center"/>
        </w:trPr>
        <w:tc>
          <w:tcPr>
            <w:tcW w:w="3598" w:type="pct"/>
            <w:shd w:val="clear" w:color="auto" w:fill="FFFFFF"/>
            <w:vAlign w:val="center"/>
          </w:tcPr>
          <w:p w:rsidR="00FA620C" w:rsidRPr="0057625B" w:rsidRDefault="00FA620C" w:rsidP="00384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5B">
              <w:rPr>
                <w:rFonts w:ascii="Times New Roman" w:eastAsia="Century Schoolbook" w:hAnsi="Times New Roman" w:cs="Times New Roman"/>
                <w:b/>
                <w:sz w:val="24"/>
                <w:lang w:bidi="ru-RU"/>
              </w:rPr>
              <w:t>Всего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FA620C" w:rsidRPr="0057625B" w:rsidRDefault="00E25EF6" w:rsidP="00576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lang w:bidi="ru-RU"/>
              </w:rPr>
              <w:t>7</w:t>
            </w:r>
            <w:r w:rsidR="0057625B" w:rsidRPr="0057625B">
              <w:rPr>
                <w:rFonts w:ascii="Times New Roman" w:eastAsia="Century Schoolbook" w:hAnsi="Times New Roman" w:cs="Times New Roman"/>
                <w:b/>
                <w:sz w:val="24"/>
                <w:lang w:bidi="ru-RU"/>
              </w:rPr>
              <w:t>4</w:t>
            </w:r>
          </w:p>
        </w:tc>
      </w:tr>
    </w:tbl>
    <w:p w:rsidR="00FA620C" w:rsidRDefault="00FA620C" w:rsidP="00FA620C">
      <w:pPr>
        <w:rPr>
          <w:rFonts w:ascii="Times New Roman" w:hAnsi="Times New Roman" w:cs="Times New Roman"/>
          <w:sz w:val="24"/>
          <w:szCs w:val="24"/>
        </w:rPr>
      </w:pPr>
    </w:p>
    <w:p w:rsidR="00FA620C" w:rsidRDefault="00D45523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УД.19</w:t>
      </w:r>
      <w:r w:rsidR="00FA620C" w:rsidRPr="00F25299">
        <w:rPr>
          <w:rFonts w:ascii="Times New Roman" w:hAnsi="Times New Roman" w:cs="Times New Roman"/>
          <w:b/>
          <w:bCs/>
          <w:sz w:val="24"/>
          <w:szCs w:val="24"/>
        </w:rPr>
        <w:t>ОСНОВЫ ИССЛЕДОВАТЕЛЬСКОЙ ДЕЯТЕЛЬНОСТИ</w:t>
      </w:r>
    </w:p>
    <w:p w:rsidR="00FA620C" w:rsidRDefault="00FA620C" w:rsidP="00FA620C">
      <w:pPr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Освоение содержания учебной дисциплины УД.20 ОСНОВЫ ИССЛЕДОВАТЕЛЬСКОЙ ДЕЯТЕЛЬНОСТИ обеспечивает достижение студентами следующих результатов: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Личностных: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сформированность навыков самостоятельной работы при выполнении практических исследовательских работ;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сформированность внутренней позиции </w:t>
      </w:r>
      <w:proofErr w:type="gramStart"/>
      <w:r w:rsidRPr="004D371C">
        <w:t>обучающегося</w:t>
      </w:r>
      <w:proofErr w:type="gramEnd"/>
      <w:r w:rsidRPr="004D371C">
        <w:t>, адекватной мотивации к исследовательской  деятельности;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готовность и способность обучающихся к саморазвитию и личностному самоопределению;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сформированность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деятельности.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Метапредметных: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 умение самостоятельно определять цели деятельности и составлять планы деятельности;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самостоятельно осуществлять, контролировать и корректировать деятельность;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использовать все возможные ресурсы для достижения поставленных целей и реализации планов деятельности;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выбирать успешные стратегии в различных ситуациях;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 w:rsidRPr="004D371C">
        <w:lastRenderedPageBreak/>
        <w:t>источников;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целеустремленность в поисках и принятии решений, сообразительность и интуиция, развитость пространственных представлений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Предметных: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самостоятельно писать рефераты, доклады;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делать выписки, составлять тезисы, конспекты статей;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работать со справочной литературой, пользоваться каталогами, составлять библиографию;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формулировать тему работы, её цели, ставить задачи исследования;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оформлять исследовательскую работу;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>- выступать с докладами, презентациями, принимать участие в дискуссии;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уметь работать с научной литературой, осуществлять поиск необходимой информации; </w:t>
      </w:r>
    </w:p>
    <w:p w:rsidR="00FA620C" w:rsidRPr="004D371C" w:rsidRDefault="00FA620C" w:rsidP="00FA620C">
      <w:pPr>
        <w:pStyle w:val="ac"/>
        <w:ind w:firstLine="567"/>
        <w:jc w:val="both"/>
      </w:pPr>
      <w:r w:rsidRPr="004D371C">
        <w:t xml:space="preserve">- выработать умение работы над рефератами, докладами, прививать навыки публичного выступления; </w:t>
      </w:r>
    </w:p>
    <w:p w:rsidR="00FA620C" w:rsidRDefault="00FA620C" w:rsidP="00FA620C">
      <w:pPr>
        <w:pStyle w:val="ac"/>
        <w:ind w:firstLine="567"/>
        <w:jc w:val="both"/>
      </w:pPr>
      <w:r w:rsidRPr="004D371C">
        <w:t xml:space="preserve">- создать условия для саморазвития, самореализации, самовыражения. </w:t>
      </w:r>
    </w:p>
    <w:p w:rsidR="00D45523" w:rsidRPr="00A66D08" w:rsidRDefault="00D45523" w:rsidP="00D45523">
      <w:pPr>
        <w:shd w:val="clear" w:color="auto" w:fill="FFFFFF"/>
        <w:ind w:right="499"/>
        <w:rPr>
          <w:rFonts w:ascii="Times New Roman" w:hAnsi="Times New Roman"/>
        </w:rPr>
      </w:pPr>
      <w:r w:rsidRPr="00A66D08">
        <w:rPr>
          <w:rFonts w:ascii="Times New Roman" w:hAnsi="Times New Roman"/>
          <w:b/>
          <w:bCs/>
        </w:rPr>
        <w:t>Объем учебной дисциплины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D45523" w:rsidRPr="000479FB" w:rsidTr="00010DE7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523" w:rsidRPr="000479FB" w:rsidRDefault="00D45523" w:rsidP="00866E0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  <w:b/>
                <w:bCs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523" w:rsidRPr="000479FB" w:rsidRDefault="00D45523" w:rsidP="00866E03">
            <w:pPr>
              <w:shd w:val="clear" w:color="auto" w:fill="FFFFFF"/>
              <w:ind w:left="53" w:right="53"/>
              <w:jc w:val="center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  <w:b/>
                <w:bCs/>
                <w:iCs/>
                <w:spacing w:val="-3"/>
              </w:rPr>
              <w:t>Количест</w:t>
            </w:r>
            <w:r w:rsidRPr="000479FB">
              <w:rPr>
                <w:rFonts w:ascii="Times New Roman" w:hAnsi="Times New Roman"/>
                <w:b/>
                <w:bCs/>
                <w:iCs/>
              </w:rPr>
              <w:t>во часов</w:t>
            </w:r>
          </w:p>
        </w:tc>
      </w:tr>
      <w:tr w:rsidR="000479FB" w:rsidRPr="000479FB" w:rsidTr="00010DE7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866E03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10DE7" w:rsidP="000479F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</w:tr>
      <w:tr w:rsidR="000479FB" w:rsidRPr="000479FB" w:rsidTr="00010DE7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866E03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  <w:b/>
                <w:bCs/>
                <w:spacing w:val="-1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0479F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0479FB">
              <w:rPr>
                <w:rFonts w:ascii="Times New Roman" w:hAnsi="Times New Roman"/>
                <w:b/>
              </w:rPr>
              <w:t>39</w:t>
            </w:r>
          </w:p>
        </w:tc>
      </w:tr>
      <w:tr w:rsidR="000479FB" w:rsidRPr="000479FB" w:rsidTr="00010DE7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866E03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0479FB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479FB" w:rsidRPr="000479FB" w:rsidTr="00010DE7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866E03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0479F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0479FB">
              <w:rPr>
                <w:rFonts w:ascii="Times New Roman" w:hAnsi="Times New Roman"/>
                <w:b/>
              </w:rPr>
              <w:t>21</w:t>
            </w:r>
          </w:p>
        </w:tc>
      </w:tr>
      <w:tr w:rsidR="000479FB" w:rsidRPr="000479FB" w:rsidTr="00010DE7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9FB" w:rsidRPr="000479FB" w:rsidRDefault="000479FB" w:rsidP="00866E03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479FB">
              <w:rPr>
                <w:rFonts w:ascii="Times New Roman" w:hAnsi="Times New Roman"/>
                <w:b/>
                <w:bCs/>
              </w:rPr>
              <w:t xml:space="preserve">Промежуточная аттестация </w:t>
            </w:r>
            <w:proofErr w:type="spellStart"/>
            <w:r w:rsidRPr="000479FB">
              <w:rPr>
                <w:rFonts w:ascii="Times New Roman" w:hAnsi="Times New Roman"/>
                <w:b/>
                <w:bCs/>
              </w:rPr>
              <w:t>в</w:t>
            </w:r>
            <w:r w:rsidRPr="000479FB">
              <w:rPr>
                <w:rFonts w:ascii="Times New Roman" w:hAnsi="Times New Roman"/>
                <w:bCs/>
              </w:rPr>
              <w:t>форме</w:t>
            </w:r>
            <w:proofErr w:type="spellEnd"/>
            <w:r w:rsidRPr="000479FB">
              <w:rPr>
                <w:rFonts w:ascii="Times New Roman" w:hAnsi="Times New Roman"/>
                <w:bCs/>
              </w:rPr>
              <w:t xml:space="preserve"> </w:t>
            </w:r>
            <w:r w:rsidRPr="000479FB">
              <w:rPr>
                <w:rFonts w:ascii="Times New Roman" w:hAnsi="Times New Roman"/>
              </w:rPr>
              <w:t xml:space="preserve">защиты </w:t>
            </w:r>
            <w:proofErr w:type="gramStart"/>
            <w:r w:rsidRPr="000479FB">
              <w:rPr>
                <w:rFonts w:ascii="Times New Roman" w:hAnsi="Times New Roman"/>
              </w:rPr>
              <w:t>индивидуального проекта</w:t>
            </w:r>
            <w:proofErr w:type="gramEnd"/>
            <w:r w:rsidR="00010DE7">
              <w:rPr>
                <w:rFonts w:ascii="Times New Roman" w:hAnsi="Times New Roman"/>
              </w:rPr>
              <w:t xml:space="preserve">                                       4</w:t>
            </w:r>
          </w:p>
        </w:tc>
      </w:tr>
    </w:tbl>
    <w:p w:rsidR="00D45523" w:rsidRDefault="00D45523" w:rsidP="00FA620C">
      <w:pPr>
        <w:pStyle w:val="ac"/>
        <w:ind w:firstLine="567"/>
        <w:jc w:val="both"/>
      </w:pPr>
    </w:p>
    <w:p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p w:rsidR="001867F2" w:rsidRPr="004D371C" w:rsidRDefault="001867F2" w:rsidP="00FA620C">
      <w:pPr>
        <w:pStyle w:val="ac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28" w:type="dxa"/>
        </w:tblCellMar>
        <w:tblLook w:val="00A0"/>
      </w:tblPr>
      <w:tblGrid>
        <w:gridCol w:w="8218"/>
        <w:gridCol w:w="1353"/>
      </w:tblGrid>
      <w:tr w:rsidR="009E25A5" w:rsidRPr="000479FB" w:rsidTr="000479FB">
        <w:trPr>
          <w:trHeight w:val="446"/>
        </w:trPr>
        <w:tc>
          <w:tcPr>
            <w:tcW w:w="4293" w:type="pct"/>
          </w:tcPr>
          <w:p w:rsidR="009E25A5" w:rsidRPr="000479FB" w:rsidRDefault="009E25A5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Введение.</w:t>
            </w:r>
          </w:p>
        </w:tc>
        <w:tc>
          <w:tcPr>
            <w:tcW w:w="707" w:type="pct"/>
          </w:tcPr>
          <w:p w:rsidR="009E25A5" w:rsidRPr="000479FB" w:rsidRDefault="009E25A5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1</w:t>
            </w:r>
          </w:p>
        </w:tc>
      </w:tr>
      <w:tr w:rsidR="00FA620C" w:rsidRPr="000479FB" w:rsidTr="000479FB">
        <w:trPr>
          <w:trHeight w:val="20"/>
        </w:trPr>
        <w:tc>
          <w:tcPr>
            <w:tcW w:w="4293" w:type="pct"/>
            <w:tcBorders>
              <w:bottom w:val="single" w:sz="4" w:space="0" w:color="000000"/>
            </w:tcBorders>
          </w:tcPr>
          <w:p w:rsidR="00FA620C" w:rsidRPr="000479FB" w:rsidRDefault="00FA620C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Раздел 1. Основные понятия исследовательской деятельности.</w:t>
            </w:r>
          </w:p>
        </w:tc>
        <w:tc>
          <w:tcPr>
            <w:tcW w:w="707" w:type="pct"/>
            <w:tcBorders>
              <w:bottom w:val="single" w:sz="4" w:space="0" w:color="000000"/>
            </w:tcBorders>
          </w:tcPr>
          <w:p w:rsidR="00FA620C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5</w:t>
            </w:r>
          </w:p>
        </w:tc>
      </w:tr>
      <w:tr w:rsidR="009E25A5" w:rsidRPr="000479FB" w:rsidTr="000479FB">
        <w:trPr>
          <w:trHeight w:val="333"/>
        </w:trPr>
        <w:tc>
          <w:tcPr>
            <w:tcW w:w="4293" w:type="pct"/>
          </w:tcPr>
          <w:p w:rsidR="009E25A5" w:rsidRPr="000479FB" w:rsidRDefault="009E25A5" w:rsidP="00384511">
            <w:pPr>
              <w:pStyle w:val="ac"/>
            </w:pPr>
            <w:r w:rsidRPr="000479FB">
              <w:rPr>
                <w:bCs/>
              </w:rPr>
              <w:t xml:space="preserve">Тема 1. </w:t>
            </w:r>
            <w:r w:rsidRPr="000479FB">
              <w:rPr>
                <w:snapToGrid w:val="0"/>
              </w:rPr>
              <w:t>Методология учебно-исследовательской работы.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5</w:t>
            </w:r>
          </w:p>
        </w:tc>
      </w:tr>
      <w:tr w:rsidR="00FA620C" w:rsidRPr="000479FB" w:rsidTr="000479FB">
        <w:trPr>
          <w:trHeight w:val="20"/>
        </w:trPr>
        <w:tc>
          <w:tcPr>
            <w:tcW w:w="4293" w:type="pct"/>
            <w:tcBorders>
              <w:bottom w:val="single" w:sz="4" w:space="0" w:color="000000"/>
            </w:tcBorders>
          </w:tcPr>
          <w:p w:rsidR="00FA620C" w:rsidRPr="000479FB" w:rsidRDefault="00FA620C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Раздел 2. Технология работы с информационными источниками.</w:t>
            </w:r>
          </w:p>
        </w:tc>
        <w:tc>
          <w:tcPr>
            <w:tcW w:w="707" w:type="pct"/>
            <w:tcBorders>
              <w:bottom w:val="single" w:sz="4" w:space="0" w:color="000000"/>
            </w:tcBorders>
          </w:tcPr>
          <w:p w:rsidR="00FA620C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11</w:t>
            </w:r>
          </w:p>
        </w:tc>
      </w:tr>
      <w:tr w:rsidR="009E25A5" w:rsidRPr="000479FB" w:rsidTr="000479FB">
        <w:trPr>
          <w:trHeight w:val="330"/>
        </w:trPr>
        <w:tc>
          <w:tcPr>
            <w:tcW w:w="4293" w:type="pct"/>
          </w:tcPr>
          <w:p w:rsidR="009E25A5" w:rsidRPr="000479FB" w:rsidRDefault="009E25A5" w:rsidP="009E25A5">
            <w:pPr>
              <w:pStyle w:val="ac"/>
            </w:pPr>
            <w:r w:rsidRPr="000479FB">
              <w:t>Тема 2.1.Поиск информации.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7</w:t>
            </w:r>
          </w:p>
        </w:tc>
      </w:tr>
      <w:tr w:rsidR="009E25A5" w:rsidRPr="000479FB" w:rsidTr="000479FB">
        <w:trPr>
          <w:trHeight w:val="294"/>
        </w:trPr>
        <w:tc>
          <w:tcPr>
            <w:tcW w:w="4293" w:type="pct"/>
            <w:tcBorders>
              <w:top w:val="nil"/>
            </w:tcBorders>
          </w:tcPr>
          <w:p w:rsidR="009E25A5" w:rsidRPr="000479FB" w:rsidRDefault="009E25A5" w:rsidP="009E25A5">
            <w:pPr>
              <w:pStyle w:val="ac"/>
            </w:pPr>
            <w:r w:rsidRPr="000479FB">
              <w:t>Тема 2.2.Накопление и обработка информации.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4</w:t>
            </w:r>
          </w:p>
        </w:tc>
      </w:tr>
      <w:tr w:rsidR="00FA620C" w:rsidRPr="000479FB" w:rsidTr="000479FB">
        <w:trPr>
          <w:trHeight w:val="20"/>
        </w:trPr>
        <w:tc>
          <w:tcPr>
            <w:tcW w:w="4293" w:type="pct"/>
            <w:tcBorders>
              <w:top w:val="nil"/>
              <w:bottom w:val="single" w:sz="4" w:space="0" w:color="000000"/>
            </w:tcBorders>
          </w:tcPr>
          <w:p w:rsidR="00FA620C" w:rsidRPr="000479FB" w:rsidRDefault="00FA620C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Раздел 3. Технология выполнения исследовательской работы.</w:t>
            </w:r>
          </w:p>
        </w:tc>
        <w:tc>
          <w:tcPr>
            <w:tcW w:w="707" w:type="pct"/>
            <w:tcBorders>
              <w:bottom w:val="single" w:sz="4" w:space="0" w:color="000000"/>
            </w:tcBorders>
          </w:tcPr>
          <w:p w:rsidR="00FA620C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13</w:t>
            </w:r>
          </w:p>
        </w:tc>
      </w:tr>
      <w:tr w:rsidR="009E25A5" w:rsidRPr="000479FB" w:rsidTr="000479FB">
        <w:trPr>
          <w:trHeight w:val="330"/>
        </w:trPr>
        <w:tc>
          <w:tcPr>
            <w:tcW w:w="4293" w:type="pct"/>
            <w:tcBorders>
              <w:top w:val="nil"/>
            </w:tcBorders>
          </w:tcPr>
          <w:p w:rsidR="009E25A5" w:rsidRPr="000479FB" w:rsidRDefault="009E25A5" w:rsidP="009E25A5">
            <w:pPr>
              <w:pStyle w:val="ac"/>
            </w:pPr>
            <w:r w:rsidRPr="000479FB">
              <w:t>Тема 3.1.Структура исследовательской работы.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5</w:t>
            </w:r>
          </w:p>
        </w:tc>
      </w:tr>
      <w:tr w:rsidR="009E25A5" w:rsidRPr="000479FB" w:rsidTr="000479FB">
        <w:trPr>
          <w:trHeight w:val="330"/>
        </w:trPr>
        <w:tc>
          <w:tcPr>
            <w:tcW w:w="4293" w:type="pct"/>
          </w:tcPr>
          <w:p w:rsidR="009E25A5" w:rsidRPr="000479FB" w:rsidRDefault="009E25A5" w:rsidP="009E25A5">
            <w:pPr>
              <w:pStyle w:val="ac"/>
            </w:pPr>
            <w:r w:rsidRPr="000479FB">
              <w:t>Тема 3.2.Правила оформления исследовательской работы.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8</w:t>
            </w:r>
          </w:p>
        </w:tc>
      </w:tr>
      <w:tr w:rsidR="00FA620C" w:rsidRPr="000479FB" w:rsidTr="000479FB">
        <w:trPr>
          <w:trHeight w:val="20"/>
        </w:trPr>
        <w:tc>
          <w:tcPr>
            <w:tcW w:w="4293" w:type="pct"/>
          </w:tcPr>
          <w:p w:rsidR="00FA620C" w:rsidRPr="000479FB" w:rsidRDefault="00FA620C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Раздел 4. Представление результатов исследовательской работы.</w:t>
            </w:r>
          </w:p>
        </w:tc>
        <w:tc>
          <w:tcPr>
            <w:tcW w:w="707" w:type="pct"/>
          </w:tcPr>
          <w:p w:rsidR="00FA620C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9</w:t>
            </w:r>
          </w:p>
        </w:tc>
      </w:tr>
      <w:tr w:rsidR="009E25A5" w:rsidRPr="000479FB" w:rsidTr="000479FB">
        <w:trPr>
          <w:trHeight w:val="613"/>
        </w:trPr>
        <w:tc>
          <w:tcPr>
            <w:tcW w:w="4293" w:type="pct"/>
          </w:tcPr>
          <w:p w:rsidR="009E25A5" w:rsidRPr="000479FB" w:rsidRDefault="009E25A5" w:rsidP="009E25A5">
            <w:pPr>
              <w:pStyle w:val="ac"/>
            </w:pPr>
            <w:r w:rsidRPr="000479FB">
              <w:t>Тема 4.1. Презентация исследовательских работ. Технология публичного выступления.</w:t>
            </w:r>
          </w:p>
        </w:tc>
        <w:tc>
          <w:tcPr>
            <w:tcW w:w="707" w:type="pct"/>
          </w:tcPr>
          <w:p w:rsidR="009E25A5" w:rsidRPr="000479FB" w:rsidRDefault="000479FB" w:rsidP="00384511">
            <w:pPr>
              <w:pStyle w:val="ac"/>
            </w:pPr>
            <w:r w:rsidRPr="000479FB">
              <w:t>3</w:t>
            </w:r>
          </w:p>
        </w:tc>
      </w:tr>
      <w:tr w:rsidR="00E7782A" w:rsidRPr="000479FB" w:rsidTr="000479FB">
        <w:trPr>
          <w:trHeight w:val="613"/>
        </w:trPr>
        <w:tc>
          <w:tcPr>
            <w:tcW w:w="4293" w:type="pct"/>
          </w:tcPr>
          <w:p w:rsidR="00E7782A" w:rsidRPr="000479FB" w:rsidRDefault="00E7782A" w:rsidP="00E7782A">
            <w:pPr>
              <w:pStyle w:val="ac"/>
            </w:pPr>
            <w:r w:rsidRPr="000479FB">
              <w:lastRenderedPageBreak/>
              <w:t>Тема 4.2. Оценка (самооценка) успешности выполнения исследовательской  работы.</w:t>
            </w:r>
          </w:p>
        </w:tc>
        <w:tc>
          <w:tcPr>
            <w:tcW w:w="707" w:type="pct"/>
          </w:tcPr>
          <w:p w:rsidR="00E7782A" w:rsidRPr="000479FB" w:rsidRDefault="000479FB" w:rsidP="00384511">
            <w:pPr>
              <w:pStyle w:val="ac"/>
            </w:pPr>
            <w:r w:rsidRPr="000479FB">
              <w:t>39</w:t>
            </w:r>
          </w:p>
        </w:tc>
      </w:tr>
      <w:tr w:rsidR="00E7782A" w:rsidRPr="000479FB" w:rsidTr="000479FB">
        <w:trPr>
          <w:trHeight w:val="317"/>
        </w:trPr>
        <w:tc>
          <w:tcPr>
            <w:tcW w:w="4293" w:type="pct"/>
          </w:tcPr>
          <w:p w:rsidR="00E7782A" w:rsidRPr="000479FB" w:rsidRDefault="00E7782A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 xml:space="preserve">Итого </w:t>
            </w:r>
          </w:p>
        </w:tc>
        <w:tc>
          <w:tcPr>
            <w:tcW w:w="707" w:type="pct"/>
          </w:tcPr>
          <w:p w:rsidR="00E7782A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39</w:t>
            </w:r>
          </w:p>
        </w:tc>
      </w:tr>
      <w:tr w:rsidR="009527B4" w:rsidRPr="000479FB" w:rsidTr="000479FB">
        <w:trPr>
          <w:trHeight w:val="317"/>
        </w:trPr>
        <w:tc>
          <w:tcPr>
            <w:tcW w:w="4293" w:type="pct"/>
          </w:tcPr>
          <w:p w:rsidR="009527B4" w:rsidRPr="000479FB" w:rsidRDefault="009527B4" w:rsidP="00384511">
            <w:pPr>
              <w:pStyle w:val="ac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707" w:type="pct"/>
          </w:tcPr>
          <w:p w:rsidR="009527B4" w:rsidRPr="000479FB" w:rsidRDefault="009527B4" w:rsidP="00384511">
            <w:pPr>
              <w:pStyle w:val="ac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7782A" w:rsidRPr="000479FB" w:rsidTr="000479FB">
        <w:trPr>
          <w:trHeight w:val="20"/>
        </w:trPr>
        <w:tc>
          <w:tcPr>
            <w:tcW w:w="4293" w:type="pct"/>
            <w:tcBorders>
              <w:bottom w:val="single" w:sz="4" w:space="0" w:color="000000"/>
            </w:tcBorders>
          </w:tcPr>
          <w:p w:rsidR="00E7782A" w:rsidRPr="000479FB" w:rsidRDefault="00E7782A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Всего часов</w:t>
            </w:r>
          </w:p>
        </w:tc>
        <w:tc>
          <w:tcPr>
            <w:tcW w:w="707" w:type="pct"/>
            <w:tcBorders>
              <w:bottom w:val="single" w:sz="4" w:space="0" w:color="000000"/>
            </w:tcBorders>
          </w:tcPr>
          <w:p w:rsidR="00E7782A" w:rsidRPr="000479FB" w:rsidRDefault="000479FB" w:rsidP="00384511">
            <w:pPr>
              <w:pStyle w:val="ac"/>
              <w:rPr>
                <w:b/>
              </w:rPr>
            </w:pPr>
            <w:r w:rsidRPr="000479FB">
              <w:rPr>
                <w:b/>
              </w:rPr>
              <w:t>41</w:t>
            </w:r>
          </w:p>
        </w:tc>
      </w:tr>
    </w:tbl>
    <w:p w:rsidR="00FA620C" w:rsidRDefault="00FA620C" w:rsidP="00FA620C">
      <w:pPr>
        <w:rPr>
          <w:rFonts w:ascii="Times New Roman" w:hAnsi="Times New Roman" w:cs="Times New Roman"/>
          <w:sz w:val="24"/>
          <w:szCs w:val="24"/>
        </w:rPr>
      </w:pPr>
    </w:p>
    <w:p w:rsidR="000479FB" w:rsidRPr="00E70853" w:rsidRDefault="000479FB" w:rsidP="000479F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GoBack"/>
      <w:r w:rsidRPr="00E70853">
        <w:rPr>
          <w:rFonts w:ascii="Times New Roman" w:hAnsi="Times New Roman" w:cs="Times New Roman"/>
          <w:b/>
          <w:bCs/>
          <w:sz w:val="24"/>
          <w:szCs w:val="24"/>
        </w:rPr>
        <w:t>УД.19 ГЕОГРАФИЯ АЛТАЙСКОГО КРАЯ</w:t>
      </w:r>
    </w:p>
    <w:p w:rsidR="00E70853" w:rsidRPr="00E70853" w:rsidRDefault="00E70853" w:rsidP="00E708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содержания учебной дисциплины УД.19  География Алтайского края  обеспечивает до</w:t>
      </w:r>
      <w:r w:rsidRPr="00E70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E708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i/>
          <w:color w:val="000000"/>
          <w:sz w:val="24"/>
          <w:szCs w:val="24"/>
        </w:rPr>
        <w:t>Личностные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самообразованию. Уважение к своей малой родине, осознанное чувство ответственности и долга перед ней. Осознанное отношение к истории, символике, историческим ценностям нашего края.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i/>
          <w:color w:val="000000"/>
          <w:sz w:val="24"/>
          <w:szCs w:val="24"/>
        </w:rPr>
        <w:t>Предметные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объяснять и использовать для решения учебных задач существенные признаки видов географического положения на примере Алтайского края.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Понимать: место края в России по площади территории; общую протяжённость границ; пограничные территории и значение для края границ с ними, административно-территориальное устройство края, его особенности, этапы формирования.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Называть: этапы изучения территории края, современные направления географических исследований. Имена исследователей, внесших значительный вклад в изучение края. Показывать на карте маршруты известных путешественников по территории края. Выделять в записках путешественников и художественных текстах географические особенности территорий.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географическое положение Алтайского края и других субъектов РФ.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Объяснять: влияние географического положения края на особенности природы, хозяйство и жизнь на селения; особенности и значение границ для осуществления связей с другими странами и регионами РФ.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возможное в будущем изменение ЭГП Алтайского края, обусловленное внутрироссийскими и мировыми демографическими, геополитическими и экономическими изменениями.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карте: крайние точки; пограничные территории, отдельные административные районы и города Алтайского края.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 карте: координаты край них точек, протяжённость с севера на юг и с запада на восток. Характеризовать с помощью карты и оценивать разные виды географического положения районов края. Приводить примеры событий (явлений), влияющих на изменения разных видов географического положения края и его отдельных районов.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жизни: для самостоятельного поиска географической информации об изменениях географического положения края и оценке последствий; для чтения карт различного содержания.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плюсы и минусы современного административно-территориального устройства края. Сравнивать край с другими субъектами РФ.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</w:t>
      </w:r>
      <w:r w:rsidRPr="00E70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познавательной деятельности; самостоятельно планировать пути достижения целей, владеть приемами смыслового чтения;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формулировать, аргументировать и отстаивать своё мнение;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>владеть устной и письменной речью, монологической контекстной речью;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и развивать компетентности в области использования информационно-коммуникационных технологий (далее ИКТ — компетенции); </w:t>
      </w:r>
    </w:p>
    <w:p w:rsidR="00E70853" w:rsidRPr="00E70853" w:rsidRDefault="00E70853" w:rsidP="00E708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70853">
        <w:rPr>
          <w:rFonts w:ascii="Times New Roman" w:hAnsi="Times New Roman" w:cs="Times New Roman"/>
          <w:color w:val="000000"/>
          <w:sz w:val="24"/>
          <w:szCs w:val="24"/>
        </w:rPr>
        <w:t>готовить презентации, сообщения по темам раздела и выступать перед одноклассниками</w:t>
      </w:r>
    </w:p>
    <w:p w:rsidR="00E70853" w:rsidRPr="00755875" w:rsidRDefault="00E70853" w:rsidP="00E70853">
      <w:p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r w:rsidRPr="00755875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70853" w:rsidRPr="00755875" w:rsidRDefault="00E70853" w:rsidP="00E70853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61"/>
        <w:gridCol w:w="1974"/>
      </w:tblGrid>
      <w:tr w:rsidR="00E70853" w:rsidRPr="00755875" w:rsidTr="009527B4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7558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E70853" w:rsidRPr="00755875" w:rsidTr="009527B4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897568" w:rsidP="00D37E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E70853" w:rsidRPr="00755875" w:rsidTr="009527B4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E70853" w:rsidRPr="00755875" w:rsidTr="009527B4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53" w:rsidRPr="00755875" w:rsidTr="009527B4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587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853" w:rsidRPr="00755875" w:rsidRDefault="00E70853" w:rsidP="00D37E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897568" w:rsidRPr="00755875" w:rsidTr="009527B4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568" w:rsidRPr="00755875" w:rsidRDefault="00897568" w:rsidP="00D37E6C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568" w:rsidRDefault="00897568" w:rsidP="00D37E6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479FB" w:rsidRDefault="000479FB" w:rsidP="0086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0853" w:rsidRDefault="00E70853" w:rsidP="0086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5"/>
        <w:gridCol w:w="986"/>
      </w:tblGrid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853" w:rsidRPr="00E70853" w:rsidTr="00E70853">
        <w:trPr>
          <w:trHeight w:val="283"/>
        </w:trPr>
        <w:tc>
          <w:tcPr>
            <w:tcW w:w="448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Раздел 2.  Природные условия и ресурсы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Раздел 3.  Население.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Раздел 4. Хозяйство края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853" w:rsidRPr="00E70853" w:rsidTr="00E70853">
        <w:tc>
          <w:tcPr>
            <w:tcW w:w="4485" w:type="pct"/>
          </w:tcPr>
          <w:p w:rsidR="00E70853" w:rsidRPr="00E70853" w:rsidRDefault="00E70853" w:rsidP="00E708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15" w:type="pct"/>
          </w:tcPr>
          <w:p w:rsidR="00E70853" w:rsidRPr="00E70853" w:rsidRDefault="00E70853" w:rsidP="00E7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</w:t>
            </w:r>
          </w:p>
        </w:tc>
      </w:tr>
      <w:tr w:rsidR="00A63F95" w:rsidRPr="00E70853" w:rsidTr="00E70853">
        <w:tc>
          <w:tcPr>
            <w:tcW w:w="4485" w:type="pct"/>
          </w:tcPr>
          <w:p w:rsidR="00A63F95" w:rsidRPr="00755875" w:rsidRDefault="00A63F95" w:rsidP="006B1F6E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15" w:type="pct"/>
          </w:tcPr>
          <w:p w:rsidR="00A63F95" w:rsidRDefault="00A63F95" w:rsidP="006B1F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63F95" w:rsidRPr="00E70853" w:rsidTr="00E70853">
        <w:tc>
          <w:tcPr>
            <w:tcW w:w="4485" w:type="pct"/>
          </w:tcPr>
          <w:p w:rsidR="00A63F95" w:rsidRPr="00E70853" w:rsidRDefault="00A63F95" w:rsidP="00E708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515" w:type="pct"/>
          </w:tcPr>
          <w:p w:rsidR="00A63F95" w:rsidRPr="00E70853" w:rsidRDefault="00A63F95" w:rsidP="00E7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E70853" w:rsidRDefault="00E70853" w:rsidP="0086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bookmarkEnd w:id="43"/>
    <w:p w:rsidR="00866E03" w:rsidRDefault="00866E03" w:rsidP="0086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ОГСЭ.01 ОСНОВЫ ФИЛОСОФИИ</w:t>
      </w:r>
    </w:p>
    <w:p w:rsidR="00866E03" w:rsidRPr="00E06F2C" w:rsidRDefault="00866E03" w:rsidP="00866E03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E06F2C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866E03" w:rsidRPr="00E06F2C" w:rsidRDefault="00866E03" w:rsidP="00866E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523"/>
        <w:gridCol w:w="5954"/>
      </w:tblGrid>
      <w:tr w:rsidR="00866E03" w:rsidRPr="00E06F2C" w:rsidTr="00866E03">
        <w:trPr>
          <w:trHeight w:val="649"/>
        </w:trPr>
        <w:tc>
          <w:tcPr>
            <w:tcW w:w="1129" w:type="dxa"/>
          </w:tcPr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523" w:type="dxa"/>
          </w:tcPr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954" w:type="dxa"/>
          </w:tcPr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866E03" w:rsidRPr="00E06F2C" w:rsidTr="00866E03">
        <w:trPr>
          <w:trHeight w:val="212"/>
        </w:trPr>
        <w:tc>
          <w:tcPr>
            <w:tcW w:w="1129" w:type="dxa"/>
          </w:tcPr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ОК.2, </w:t>
            </w:r>
          </w:p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ОК.3, ОК.5, ОК.6, </w:t>
            </w:r>
          </w:p>
          <w:p w:rsidR="00866E03" w:rsidRPr="00E06F2C" w:rsidRDefault="00866E03" w:rsidP="00866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2523" w:type="dxa"/>
          </w:tcPr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</w:t>
            </w: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специалиста;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5954" w:type="dxa"/>
          </w:tcPr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основные категории и понятия философии;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866E03" w:rsidRPr="00E06F2C" w:rsidRDefault="00866E03" w:rsidP="0086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социальных и этических проблемах, связанных с </w:t>
            </w:r>
            <w:r w:rsidRPr="00E06F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FA620C" w:rsidRDefault="00FA620C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6E03" w:rsidRPr="00A971A1" w:rsidRDefault="00866E03" w:rsidP="00866E03">
      <w:p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r w:rsidRPr="00A971A1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9610C" w:rsidRPr="00821F3B" w:rsidTr="006B1F6E">
        <w:trPr>
          <w:trHeight w:val="406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49610C" w:rsidRPr="00821F3B" w:rsidTr="006B1F6E">
        <w:trPr>
          <w:trHeight w:val="128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9610C" w:rsidRPr="00821F3B" w:rsidTr="006B1F6E">
        <w:trPr>
          <w:trHeight w:val="556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821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21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610C" w:rsidRPr="00821F3B" w:rsidTr="006B1F6E">
        <w:trPr>
          <w:trHeight w:val="261"/>
        </w:trPr>
        <w:tc>
          <w:tcPr>
            <w:tcW w:w="5000" w:type="pct"/>
            <w:gridSpan w:val="2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1F3B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49610C" w:rsidRPr="00821F3B" w:rsidTr="006B1F6E">
        <w:trPr>
          <w:trHeight w:val="171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F3B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1F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49610C" w:rsidRPr="00821F3B" w:rsidTr="006B1F6E">
        <w:trPr>
          <w:trHeight w:val="490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1F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9610C" w:rsidRPr="00821F3B" w:rsidTr="006B1F6E">
        <w:trPr>
          <w:trHeight w:val="490"/>
        </w:trPr>
        <w:tc>
          <w:tcPr>
            <w:tcW w:w="4073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1F3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</w:t>
            </w:r>
            <w:proofErr w:type="gramEnd"/>
            <w:r w:rsidRPr="00821F3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F3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аттестация</w:t>
            </w:r>
            <w:r w:rsidRPr="00821F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821F3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49610C" w:rsidRPr="00821F3B" w:rsidRDefault="0049610C" w:rsidP="006B1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866E03" w:rsidRDefault="00866E03" w:rsidP="00866E03">
      <w:pPr>
        <w:spacing w:after="0"/>
        <w:rPr>
          <w:rFonts w:ascii="Times New Roman" w:hAnsi="Times New Roman"/>
          <w:sz w:val="24"/>
          <w:szCs w:val="24"/>
        </w:rPr>
      </w:pPr>
    </w:p>
    <w:p w:rsidR="00866E03" w:rsidRDefault="00866E03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6E03" w:rsidRDefault="00866E03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51"/>
        <w:gridCol w:w="1020"/>
      </w:tblGrid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31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3" w:type="pct"/>
          </w:tcPr>
          <w:p w:rsidR="00866E03" w:rsidRPr="002D731E" w:rsidRDefault="00866E03" w:rsidP="0086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31E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AB1765" w:rsidRDefault="00866E03" w:rsidP="00866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B176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1. </w:t>
            </w:r>
            <w:r w:rsidRPr="00AB1765">
              <w:rPr>
                <w:rFonts w:ascii="Times New Roman" w:hAnsi="Times New Roman"/>
                <w:b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533" w:type="pct"/>
          </w:tcPr>
          <w:p w:rsidR="00866E03" w:rsidRPr="0011604D" w:rsidRDefault="00295BB1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17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31E">
              <w:rPr>
                <w:rFonts w:ascii="Times New Roman" w:hAnsi="Times New Roman"/>
                <w:sz w:val="24"/>
                <w:szCs w:val="24"/>
              </w:rPr>
              <w:t xml:space="preserve">Тема 1.1 </w:t>
            </w:r>
            <w:r w:rsidRPr="00724F15">
              <w:rPr>
                <w:rFonts w:ascii="Times New Roman" w:hAnsi="Times New Roman"/>
                <w:sz w:val="24"/>
                <w:szCs w:val="24"/>
              </w:rPr>
              <w:t>Основные понятия и предмет философия</w:t>
            </w:r>
          </w:p>
        </w:tc>
        <w:tc>
          <w:tcPr>
            <w:tcW w:w="533" w:type="pct"/>
          </w:tcPr>
          <w:p w:rsidR="00866E03" w:rsidRPr="00517F8E" w:rsidRDefault="00295BB1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31E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2D731E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gramStart"/>
            <w:r w:rsidRPr="002D731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proofErr w:type="gramEnd"/>
            <w:r w:rsidRPr="002D731E">
              <w:rPr>
                <w:rFonts w:ascii="Times New Roman" w:hAnsi="Times New Roman"/>
                <w:caps/>
                <w:sz w:val="24"/>
                <w:szCs w:val="24"/>
              </w:rPr>
              <w:t xml:space="preserve">.2  </w:t>
            </w:r>
            <w:r w:rsidRPr="00724F15">
              <w:rPr>
                <w:rFonts w:ascii="Times New Roman" w:hAnsi="Times New Roman"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533" w:type="pct"/>
          </w:tcPr>
          <w:p w:rsidR="00866E03" w:rsidRPr="000A21D6" w:rsidRDefault="00295BB1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shd w:val="clear" w:color="auto" w:fill="FFFFFF"/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731E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2D731E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48428A">
              <w:rPr>
                <w:rFonts w:ascii="Times New Roman" w:hAnsi="Times New Roman"/>
                <w:caps/>
                <w:sz w:val="24"/>
                <w:szCs w:val="24"/>
              </w:rPr>
              <w:t xml:space="preserve"> 1.3</w:t>
            </w:r>
            <w:r w:rsidRPr="0048428A">
              <w:rPr>
                <w:rFonts w:ascii="Times New Roman" w:hAnsi="Times New Roman"/>
                <w:sz w:val="24"/>
                <w:szCs w:val="24"/>
              </w:rPr>
              <w:t xml:space="preserve"> Философия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428A">
              <w:rPr>
                <w:rFonts w:ascii="Times New Roman" w:hAnsi="Times New Roman"/>
                <w:sz w:val="24"/>
                <w:szCs w:val="24"/>
              </w:rPr>
              <w:t>озрождения и Нового времени</w:t>
            </w:r>
          </w:p>
        </w:tc>
        <w:tc>
          <w:tcPr>
            <w:tcW w:w="533" w:type="pct"/>
          </w:tcPr>
          <w:p w:rsidR="00866E03" w:rsidRPr="00E32B6A" w:rsidRDefault="00295BB1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48428A">
              <w:rPr>
                <w:rFonts w:ascii="Times New Roman" w:hAnsi="Times New Roman"/>
                <w:sz w:val="24"/>
                <w:szCs w:val="24"/>
              </w:rPr>
              <w:t xml:space="preserve">Тема 1.4Современная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8428A">
              <w:rPr>
                <w:rFonts w:ascii="Times New Roman" w:hAnsi="Times New Roman"/>
                <w:sz w:val="24"/>
                <w:szCs w:val="24"/>
              </w:rPr>
              <w:t>илософия</w:t>
            </w:r>
          </w:p>
        </w:tc>
        <w:tc>
          <w:tcPr>
            <w:tcW w:w="533" w:type="pct"/>
          </w:tcPr>
          <w:p w:rsidR="00866E03" w:rsidRPr="000A21D6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D731E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AB1765">
              <w:rPr>
                <w:rFonts w:ascii="Times New Roman" w:hAnsi="Times New Roman"/>
                <w:b/>
                <w:caps/>
                <w:sz w:val="24"/>
                <w:szCs w:val="24"/>
              </w:rPr>
              <w:t>раздел 2.</w:t>
            </w:r>
            <w:r w:rsidRPr="00AB1765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 и основные направления философии                                                                                                       </w:t>
            </w:r>
          </w:p>
        </w:tc>
        <w:tc>
          <w:tcPr>
            <w:tcW w:w="533" w:type="pct"/>
          </w:tcPr>
          <w:p w:rsidR="00866E03" w:rsidRDefault="00862C64" w:rsidP="0022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48428A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29">
              <w:rPr>
                <w:rFonts w:ascii="Times New Roman" w:hAnsi="Times New Roman"/>
                <w:sz w:val="24"/>
                <w:szCs w:val="24"/>
              </w:rPr>
              <w:t>Тема 2.1Методы философии и ее внутреннее строение</w:t>
            </w:r>
          </w:p>
        </w:tc>
        <w:tc>
          <w:tcPr>
            <w:tcW w:w="533" w:type="pct"/>
          </w:tcPr>
          <w:p w:rsidR="00866E03" w:rsidRPr="00862C64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62C64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125529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29">
              <w:rPr>
                <w:rFonts w:ascii="Times New Roman" w:hAnsi="Times New Roman"/>
                <w:sz w:val="24"/>
                <w:szCs w:val="24"/>
              </w:rPr>
              <w:t>Тема 2.2Учение о бытии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теория</w:t>
            </w:r>
            <w:r w:rsidRPr="00125529">
              <w:rPr>
                <w:rFonts w:ascii="Times New Roman" w:hAnsi="Times New Roman"/>
                <w:sz w:val="24"/>
                <w:szCs w:val="24"/>
              </w:rPr>
              <w:t xml:space="preserve"> познания</w:t>
            </w:r>
          </w:p>
        </w:tc>
        <w:tc>
          <w:tcPr>
            <w:tcW w:w="533" w:type="pct"/>
          </w:tcPr>
          <w:p w:rsidR="00866E03" w:rsidRPr="00862C64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62C64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125529" w:rsidRDefault="00866E03" w:rsidP="0086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7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2.3Этика и социальная философия</w:t>
            </w:r>
          </w:p>
        </w:tc>
        <w:tc>
          <w:tcPr>
            <w:tcW w:w="533" w:type="pct"/>
          </w:tcPr>
          <w:p w:rsidR="00866E03" w:rsidRPr="00862C64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62C64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AB1765" w:rsidRDefault="00866E03" w:rsidP="0086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17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2.4 Место философии в духовной культуре и ее значение</w:t>
            </w:r>
          </w:p>
        </w:tc>
        <w:tc>
          <w:tcPr>
            <w:tcW w:w="533" w:type="pct"/>
          </w:tcPr>
          <w:p w:rsidR="00866E03" w:rsidRPr="00862C64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62C64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866E03" w:rsidRPr="002D731E" w:rsidTr="00866E03">
        <w:tc>
          <w:tcPr>
            <w:tcW w:w="4467" w:type="pct"/>
          </w:tcPr>
          <w:p w:rsidR="00866E03" w:rsidRPr="00271EAE" w:rsidRDefault="00866E03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EAE">
              <w:rPr>
                <w:rFonts w:ascii="Times New Roman" w:hAnsi="Times New Roman"/>
                <w:b/>
                <w:cap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3" w:type="pct"/>
          </w:tcPr>
          <w:p w:rsidR="00866E03" w:rsidRPr="00271EAE" w:rsidRDefault="00862C64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71EAE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226052" w:rsidRPr="002D731E" w:rsidTr="00226052">
        <w:tc>
          <w:tcPr>
            <w:tcW w:w="4467" w:type="pct"/>
          </w:tcPr>
          <w:p w:rsidR="00226052" w:rsidRPr="002D731E" w:rsidRDefault="00226052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2D73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33" w:type="pct"/>
          </w:tcPr>
          <w:p w:rsidR="00226052" w:rsidRPr="002D731E" w:rsidRDefault="00271EAE" w:rsidP="0086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36</w:t>
            </w:r>
          </w:p>
        </w:tc>
      </w:tr>
    </w:tbl>
    <w:p w:rsidR="00866E03" w:rsidRDefault="00866E03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4A3F" w:rsidRDefault="00FC4A3F" w:rsidP="00FC4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ОГСЭ.02 ИСТОРИЯ</w:t>
      </w:r>
    </w:p>
    <w:p w:rsidR="00FC4A3F" w:rsidRPr="00CC2239" w:rsidRDefault="00FC4A3F" w:rsidP="00FC4A3F">
      <w:pPr>
        <w:suppressAutoHyphens/>
        <w:spacing w:after="0" w:line="24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  <w:r w:rsidRPr="00CC2239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3124"/>
        <w:gridCol w:w="4786"/>
      </w:tblGrid>
      <w:tr w:rsidR="00FC4A3F" w:rsidRPr="00CC2239" w:rsidTr="00C642D6">
        <w:trPr>
          <w:trHeight w:val="96"/>
        </w:trPr>
        <w:tc>
          <w:tcPr>
            <w:tcW w:w="868" w:type="pct"/>
          </w:tcPr>
          <w:p w:rsidR="00FC4A3F" w:rsidRPr="00CC2239" w:rsidRDefault="00FC4A3F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1632" w:type="pct"/>
          </w:tcPr>
          <w:p w:rsidR="00FC4A3F" w:rsidRPr="00CC2239" w:rsidRDefault="00FC4A3F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00" w:type="pct"/>
          </w:tcPr>
          <w:p w:rsidR="00FC4A3F" w:rsidRPr="00CC2239" w:rsidRDefault="00FC4A3F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B96679" w:rsidRPr="00CC2239" w:rsidTr="00C642D6">
        <w:trPr>
          <w:trHeight w:val="212"/>
        </w:trPr>
        <w:tc>
          <w:tcPr>
            <w:tcW w:w="868" w:type="pct"/>
          </w:tcPr>
          <w:p w:rsidR="00B96679" w:rsidRPr="00CC2239" w:rsidRDefault="00B96679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ОК.2, </w:t>
            </w:r>
          </w:p>
          <w:p w:rsidR="00B96679" w:rsidRPr="00CC2239" w:rsidRDefault="00B96679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ОК.3, ОК.5, ОК.6, </w:t>
            </w:r>
          </w:p>
          <w:p w:rsidR="00B96679" w:rsidRPr="00CC2239" w:rsidRDefault="00B96679" w:rsidP="0063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1632" w:type="pct"/>
          </w:tcPr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выявлять взаимосвязь отечественных, региональных, мировых социально-экономических, политических и культурных </w:t>
            </w: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проблем;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2500" w:type="pct"/>
          </w:tcPr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основные направления развития ключевых регионов мира на рубеже веков (XX и XXI вв.).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назначение международных организаций и основные направления их деятельности;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96679" w:rsidRPr="00F1349D" w:rsidRDefault="00B96679" w:rsidP="006B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49D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</w:tr>
    </w:tbl>
    <w:p w:rsidR="00C642D6" w:rsidRDefault="00C642D6"/>
    <w:p w:rsidR="00C642D6" w:rsidRDefault="00C642D6" w:rsidP="00C642D6">
      <w:pPr>
        <w:shd w:val="clear" w:color="auto" w:fill="FFFFFF"/>
        <w:spacing w:after="0"/>
        <w:ind w:right="499"/>
      </w:pPr>
      <w:r w:rsidRPr="00A971A1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50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04"/>
        <w:gridCol w:w="1799"/>
      </w:tblGrid>
      <w:tr w:rsidR="00B96679" w:rsidRPr="00B96679" w:rsidTr="00B96679">
        <w:trPr>
          <w:trHeight w:val="490"/>
        </w:trPr>
        <w:tc>
          <w:tcPr>
            <w:tcW w:w="4073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96679" w:rsidRPr="00B96679" w:rsidTr="00B96679">
        <w:trPr>
          <w:trHeight w:val="490"/>
        </w:trPr>
        <w:tc>
          <w:tcPr>
            <w:tcW w:w="4073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B96679" w:rsidRPr="00B96679" w:rsidTr="00B96679">
        <w:trPr>
          <w:trHeight w:val="490"/>
        </w:trPr>
        <w:tc>
          <w:tcPr>
            <w:tcW w:w="4073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96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96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B96679" w:rsidRPr="00B96679" w:rsidTr="00B96679">
        <w:trPr>
          <w:trHeight w:val="490"/>
        </w:trPr>
        <w:tc>
          <w:tcPr>
            <w:tcW w:w="5000" w:type="pct"/>
            <w:gridSpan w:val="2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96679" w:rsidRPr="00B96679" w:rsidTr="00B96679">
        <w:trPr>
          <w:trHeight w:val="490"/>
        </w:trPr>
        <w:tc>
          <w:tcPr>
            <w:tcW w:w="4073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9667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B96679" w:rsidRPr="00B96679" w:rsidTr="00B96679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B9667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</w:t>
            </w:r>
            <w:proofErr w:type="gramEnd"/>
            <w:r w:rsidRPr="00B9667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667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аттестация</w:t>
            </w:r>
            <w:r w:rsidRPr="00B9667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B9667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B96679" w:rsidRPr="00B96679" w:rsidRDefault="00B96679" w:rsidP="00B96679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C4A3F" w:rsidRDefault="00FC4A3F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4A3F" w:rsidRDefault="00FC4A3F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3"/>
        <w:gridCol w:w="5394"/>
        <w:gridCol w:w="1164"/>
      </w:tblGrid>
      <w:tr w:rsidR="00C642D6" w:rsidRPr="00CC2239" w:rsidTr="001311D7">
        <w:trPr>
          <w:trHeight w:val="20"/>
        </w:trPr>
        <w:tc>
          <w:tcPr>
            <w:tcW w:w="4392" w:type="pct"/>
            <w:gridSpan w:val="2"/>
            <w:vAlign w:val="center"/>
          </w:tcPr>
          <w:p w:rsidR="00C642D6" w:rsidRPr="00CC2239" w:rsidRDefault="00C642D6" w:rsidP="001311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08" w:type="pct"/>
            <w:vAlign w:val="center"/>
          </w:tcPr>
          <w:p w:rsidR="00C642D6" w:rsidRPr="00CC2239" w:rsidRDefault="00C642D6" w:rsidP="001311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642D6" w:rsidRPr="00CC2239" w:rsidTr="001311D7">
        <w:trPr>
          <w:trHeight w:val="20"/>
        </w:trPr>
        <w:tc>
          <w:tcPr>
            <w:tcW w:w="1574" w:type="pct"/>
            <w:vAlign w:val="center"/>
          </w:tcPr>
          <w:p w:rsidR="00C642D6" w:rsidRPr="00CC2239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pct"/>
            <w:vAlign w:val="center"/>
          </w:tcPr>
          <w:p w:rsidR="00C642D6" w:rsidRPr="00CC2239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" w:type="pct"/>
            <w:vAlign w:val="center"/>
          </w:tcPr>
          <w:p w:rsidR="00C642D6" w:rsidRPr="00CC2239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  <w:vAlign w:val="center"/>
          </w:tcPr>
          <w:p w:rsidR="00C642D6" w:rsidRPr="00CC2239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608" w:type="pct"/>
            <w:vAlign w:val="center"/>
          </w:tcPr>
          <w:p w:rsidR="00C642D6" w:rsidRPr="00CC2239" w:rsidRDefault="00C642D6" w:rsidP="001311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1.2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CC2239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Россия и мир в конце </w:t>
            </w:r>
            <w:r w:rsidRPr="00CC22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CC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начале </w:t>
            </w:r>
            <w:r w:rsidRPr="00CC22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CC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608" w:type="pct"/>
          </w:tcPr>
          <w:p w:rsidR="00C642D6" w:rsidRPr="00CC2239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Постсоветское пространство в 90-е гг. </w:t>
            </w:r>
            <w:r w:rsidRPr="003E7A6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608" w:type="pct"/>
          </w:tcPr>
          <w:p w:rsidR="00C642D6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2.2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влияния России на постсоветском пространстве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2.3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Россия и мировые интеграционные процессы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2.4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культуры в России.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54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3E7A60" w:rsidRDefault="00C642D6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2.5. </w:t>
            </w:r>
            <w:r w:rsidRPr="003E7A60">
              <w:rPr>
                <w:rFonts w:ascii="Times New Roman" w:hAnsi="Times New Roman"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CC2239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Cs/>
                <w:sz w:val="24"/>
                <w:szCs w:val="24"/>
              </w:rPr>
              <w:t>Тема 2.6. Глобализация и ее последствия, международные отношения</w:t>
            </w:r>
          </w:p>
        </w:tc>
        <w:tc>
          <w:tcPr>
            <w:tcW w:w="608" w:type="pct"/>
          </w:tcPr>
          <w:p w:rsidR="00C642D6" w:rsidRPr="00A4545F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642D6" w:rsidRPr="00CC2239" w:rsidTr="001311D7">
        <w:trPr>
          <w:trHeight w:val="20"/>
        </w:trPr>
        <w:tc>
          <w:tcPr>
            <w:tcW w:w="4392" w:type="pct"/>
            <w:gridSpan w:val="2"/>
          </w:tcPr>
          <w:p w:rsidR="00C642D6" w:rsidRPr="00CC2239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22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08" w:type="pct"/>
          </w:tcPr>
          <w:p w:rsidR="00C642D6" w:rsidRPr="00CC2239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C642D6" w:rsidRPr="00CC2239" w:rsidTr="001311D7">
        <w:trPr>
          <w:trHeight w:val="314"/>
        </w:trPr>
        <w:tc>
          <w:tcPr>
            <w:tcW w:w="1574" w:type="pct"/>
          </w:tcPr>
          <w:p w:rsidR="00C642D6" w:rsidRPr="00CC2239" w:rsidRDefault="00C642D6" w:rsidP="00131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818" w:type="pct"/>
          </w:tcPr>
          <w:p w:rsidR="00C642D6" w:rsidRDefault="00C642D6" w:rsidP="001311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C642D6" w:rsidRDefault="00C642D6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</w:tr>
    </w:tbl>
    <w:p w:rsidR="00C642D6" w:rsidRDefault="00C642D6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6E03" w:rsidRPr="00F279D8" w:rsidRDefault="00866E03" w:rsidP="00FA620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F6E" w:rsidRDefault="006E2CE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ОГСЭ.03 ИНОСТРАННЫЙ ЯЗЫК В ПРОФЕССИОНАЛЬНОЙ ДЕЯТЕЛЬНОСТИ</w:t>
      </w:r>
    </w:p>
    <w:p w:rsidR="006E2CEC" w:rsidRPr="00D151DE" w:rsidRDefault="006E2CEC" w:rsidP="006E2CEC">
      <w:pPr>
        <w:suppressAutoHyphens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D151DE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6E2CEC" w:rsidRPr="00D151DE" w:rsidTr="00331344">
        <w:trPr>
          <w:trHeight w:val="649"/>
        </w:trPr>
        <w:tc>
          <w:tcPr>
            <w:tcW w:w="1129" w:type="dxa"/>
          </w:tcPr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Код </w:t>
            </w:r>
          </w:p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261" w:type="dxa"/>
          </w:tcPr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58" w:type="dxa"/>
          </w:tcPr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6E2CEC" w:rsidRPr="00D151DE" w:rsidTr="00331344">
        <w:trPr>
          <w:trHeight w:val="212"/>
        </w:trPr>
        <w:tc>
          <w:tcPr>
            <w:tcW w:w="1129" w:type="dxa"/>
          </w:tcPr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ОК.2,</w:t>
            </w:r>
          </w:p>
          <w:p w:rsidR="006E2CEC" w:rsidRPr="00D151DE" w:rsidRDefault="006E2CEC" w:rsidP="00331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ОК.3, ОК.5, ОК.9, ОК.10</w:t>
            </w:r>
          </w:p>
        </w:tc>
        <w:tc>
          <w:tcPr>
            <w:tcW w:w="3261" w:type="dxa"/>
          </w:tcPr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темы;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темы;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деятельности;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планируемые);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4858" w:type="dxa"/>
          </w:tcPr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6E2CEC" w:rsidRPr="00D151DE" w:rsidRDefault="006E2CEC" w:rsidP="003313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6E2CEC" w:rsidRPr="00D151DE" w:rsidRDefault="006E2CEC" w:rsidP="006E2CEC">
      <w:pPr>
        <w:suppressAutoHyphens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D151DE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6E2CEC" w:rsidRPr="00D151DE" w:rsidTr="00331344">
        <w:trPr>
          <w:trHeight w:val="490"/>
        </w:trPr>
        <w:tc>
          <w:tcPr>
            <w:tcW w:w="4073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Pr="00D151D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151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166</w:t>
            </w:r>
          </w:p>
        </w:tc>
      </w:tr>
      <w:tr w:rsidR="006E2CEC" w:rsidRPr="00D151DE" w:rsidTr="00331344">
        <w:trPr>
          <w:trHeight w:val="490"/>
        </w:trPr>
        <w:tc>
          <w:tcPr>
            <w:tcW w:w="5000" w:type="pct"/>
            <w:gridSpan w:val="2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166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18</w:t>
            </w:r>
          </w:p>
        </w:tc>
      </w:tr>
      <w:tr w:rsidR="006E2CEC" w:rsidRPr="00D151DE" w:rsidTr="0033134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151D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6E2CEC" w:rsidRPr="00D151DE" w:rsidRDefault="006E2CEC" w:rsidP="0033134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6E2CEC" w:rsidRDefault="006E2CE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F6E" w:rsidRDefault="006E2CEC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9"/>
        <w:gridCol w:w="894"/>
        <w:gridCol w:w="2448"/>
      </w:tblGrid>
      <w:tr w:rsidR="00331344" w:rsidRPr="00555F23" w:rsidTr="005C6B7C">
        <w:tc>
          <w:tcPr>
            <w:tcW w:w="3254" w:type="pct"/>
          </w:tcPr>
          <w:p w:rsidR="00331344" w:rsidRPr="00555F23" w:rsidRDefault="00331344" w:rsidP="0033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" w:type="pct"/>
          </w:tcPr>
          <w:p w:rsidR="00331344" w:rsidRPr="00555F23" w:rsidRDefault="00331344" w:rsidP="0033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9" w:type="pct"/>
          </w:tcPr>
          <w:p w:rsidR="00331344" w:rsidRDefault="00331344" w:rsidP="0033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Коды компетенций,</w:t>
            </w:r>
          </w:p>
          <w:p w:rsidR="00331344" w:rsidRPr="00555F23" w:rsidRDefault="00331344" w:rsidP="0033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31344" w:rsidRPr="00555F23" w:rsidTr="005C6B7C">
        <w:tc>
          <w:tcPr>
            <w:tcW w:w="3254" w:type="pct"/>
          </w:tcPr>
          <w:p w:rsidR="00331344" w:rsidRPr="004B4CB2" w:rsidRDefault="00331344" w:rsidP="00331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555F23">
              <w:rPr>
                <w:rFonts w:ascii="Times New Roman" w:hAnsi="Times New Roman"/>
                <w:b/>
                <w:caps/>
              </w:rPr>
              <w:t>.</w:t>
            </w:r>
            <w:r>
              <w:rPr>
                <w:rStyle w:val="affff8"/>
                <w:rFonts w:ascii="Times New Roman" w:hAnsi="Times New Roman"/>
                <w:caps/>
              </w:rPr>
              <w:t>Вводно-коррективный курс</w:t>
            </w:r>
          </w:p>
        </w:tc>
        <w:tc>
          <w:tcPr>
            <w:tcW w:w="467" w:type="pct"/>
            <w:shd w:val="clear" w:color="auto" w:fill="FFFFFF"/>
          </w:tcPr>
          <w:p w:rsidR="00331344" w:rsidRPr="00555F23" w:rsidRDefault="00331344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1279" w:type="pct"/>
          </w:tcPr>
          <w:p w:rsidR="00331344" w:rsidRPr="00555F23" w:rsidRDefault="00331344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92868" w:rsidRPr="00555F23" w:rsidTr="005C6B7C">
        <w:tc>
          <w:tcPr>
            <w:tcW w:w="3254" w:type="pct"/>
          </w:tcPr>
          <w:p w:rsidR="00D92868" w:rsidRPr="00555F23" w:rsidRDefault="00D92868" w:rsidP="00D92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1.1.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467" w:type="pct"/>
            <w:shd w:val="clear" w:color="auto" w:fill="FFFFFF"/>
          </w:tcPr>
          <w:p w:rsidR="00D92868" w:rsidRPr="000A35C6" w:rsidRDefault="00D92868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A35C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  <w:tc>
          <w:tcPr>
            <w:tcW w:w="1279" w:type="pct"/>
          </w:tcPr>
          <w:p w:rsidR="00D92868" w:rsidRDefault="00D92868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D92868" w:rsidRPr="00555F23" w:rsidRDefault="00D92868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D92868" w:rsidRPr="00555F23" w:rsidTr="005C6B7C">
        <w:tc>
          <w:tcPr>
            <w:tcW w:w="3254" w:type="pct"/>
          </w:tcPr>
          <w:p w:rsidR="00D92868" w:rsidRPr="00EA7526" w:rsidRDefault="00D92868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75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дома, в учебном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467" w:type="pct"/>
            <w:shd w:val="clear" w:color="auto" w:fill="FFFFFF"/>
          </w:tcPr>
          <w:p w:rsidR="00D92868" w:rsidRDefault="00D92868" w:rsidP="000A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D92868" w:rsidRDefault="00D92868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D92868" w:rsidRPr="00555F23" w:rsidRDefault="00D92868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D92868" w:rsidRPr="00555F23" w:rsidTr="005C6B7C">
        <w:tc>
          <w:tcPr>
            <w:tcW w:w="3254" w:type="pct"/>
          </w:tcPr>
          <w:p w:rsidR="00D92868" w:rsidRPr="000C40E9" w:rsidRDefault="00D92868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0C40E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РАЗВИВАЮЩИЙ КУРС</w:t>
            </w:r>
          </w:p>
        </w:tc>
        <w:tc>
          <w:tcPr>
            <w:tcW w:w="467" w:type="pct"/>
          </w:tcPr>
          <w:p w:rsidR="00D92868" w:rsidRPr="005F2746" w:rsidRDefault="00D9286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274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D92868" w:rsidRPr="00555F23" w:rsidRDefault="00D92868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A1045" w:rsidRPr="00555F23" w:rsidTr="005C6B7C">
        <w:tc>
          <w:tcPr>
            <w:tcW w:w="3254" w:type="pct"/>
          </w:tcPr>
          <w:p w:rsidR="00CA1045" w:rsidRDefault="00CA1045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1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 Повседневная жизнь, условия жизни, учебный день, выходной день</w:t>
            </w:r>
          </w:p>
        </w:tc>
        <w:tc>
          <w:tcPr>
            <w:tcW w:w="467" w:type="pct"/>
          </w:tcPr>
          <w:p w:rsidR="00CA1045" w:rsidRDefault="00CA1045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CA1045" w:rsidRDefault="00CA1045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CA1045" w:rsidRPr="00555F23" w:rsidRDefault="00CA1045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26701F" w:rsidRPr="00555F23" w:rsidTr="005C6B7C">
        <w:tc>
          <w:tcPr>
            <w:tcW w:w="3254" w:type="pct"/>
          </w:tcPr>
          <w:p w:rsidR="0026701F" w:rsidRPr="00CB21E5" w:rsidRDefault="0026701F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2.2.Здоровье и спорт, правила здорового образа жизни</w:t>
            </w:r>
          </w:p>
        </w:tc>
        <w:tc>
          <w:tcPr>
            <w:tcW w:w="467" w:type="pct"/>
          </w:tcPr>
          <w:p w:rsidR="0026701F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  <w:tc>
          <w:tcPr>
            <w:tcW w:w="1279" w:type="pct"/>
          </w:tcPr>
          <w:p w:rsidR="0026701F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26701F" w:rsidRPr="00555F23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26701F" w:rsidRPr="00555F23" w:rsidTr="005C6B7C">
        <w:tc>
          <w:tcPr>
            <w:tcW w:w="3254" w:type="pct"/>
          </w:tcPr>
          <w:p w:rsidR="0026701F" w:rsidRPr="00056D2A" w:rsidRDefault="0026701F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5BA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proofErr w:type="spellStart"/>
            <w:r w:rsidRPr="002755B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2755B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755BA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proofErr w:type="spellEnd"/>
            <w:r w:rsidRPr="00275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</w:t>
            </w:r>
          </w:p>
        </w:tc>
        <w:tc>
          <w:tcPr>
            <w:tcW w:w="467" w:type="pct"/>
          </w:tcPr>
          <w:p w:rsidR="0026701F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26701F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26701F" w:rsidRPr="00555F23" w:rsidRDefault="0026701F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4415A4" w:rsidRPr="00555F23" w:rsidTr="005C6B7C">
        <w:tc>
          <w:tcPr>
            <w:tcW w:w="3254" w:type="pct"/>
          </w:tcPr>
          <w:p w:rsidR="004415A4" w:rsidRPr="00533DD1" w:rsidRDefault="004415A4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DD1">
              <w:rPr>
                <w:rFonts w:ascii="Times New Roman" w:hAnsi="Times New Roman" w:cs="Times New Roman"/>
                <w:sz w:val="24"/>
                <w:szCs w:val="24"/>
              </w:rPr>
              <w:t>Тема 2.4.Досуг</w:t>
            </w:r>
          </w:p>
        </w:tc>
        <w:tc>
          <w:tcPr>
            <w:tcW w:w="467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4415A4" w:rsidRPr="00555F23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4415A4" w:rsidRPr="00555F23" w:rsidTr="005C6B7C">
        <w:tc>
          <w:tcPr>
            <w:tcW w:w="3254" w:type="pct"/>
          </w:tcPr>
          <w:p w:rsidR="004415A4" w:rsidRPr="00533DD1" w:rsidRDefault="004415A4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BE">
              <w:rPr>
                <w:rFonts w:ascii="Times New Roman" w:hAnsi="Times New Roman" w:cs="Times New Roman"/>
                <w:sz w:val="24"/>
                <w:szCs w:val="24"/>
              </w:rPr>
              <w:t xml:space="preserve">Тема  2.5. </w:t>
            </w:r>
            <w:proofErr w:type="spellStart"/>
            <w:r w:rsidRPr="002A27BE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gramStart"/>
            <w:r w:rsidRPr="002A27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A27BE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2A27BE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467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4415A4" w:rsidRPr="00555F23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4415A4" w:rsidRPr="00555F23" w:rsidTr="005C6B7C">
        <w:tc>
          <w:tcPr>
            <w:tcW w:w="3254" w:type="pct"/>
          </w:tcPr>
          <w:p w:rsidR="004415A4" w:rsidRPr="002A27BE" w:rsidRDefault="004415A4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2.6. Природа и человек (климат, погода, экология)</w:t>
            </w:r>
          </w:p>
        </w:tc>
        <w:tc>
          <w:tcPr>
            <w:tcW w:w="467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4415A4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4415A4" w:rsidRPr="00555F23" w:rsidRDefault="004415A4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E1565A" w:rsidRPr="00555F23" w:rsidTr="005C6B7C">
        <w:tc>
          <w:tcPr>
            <w:tcW w:w="3254" w:type="pct"/>
          </w:tcPr>
          <w:p w:rsidR="00E1565A" w:rsidRPr="00610F9D" w:rsidRDefault="00E1565A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2.7. Образование в России и за рубежом, среднее профессиональное образование</w:t>
            </w:r>
            <w:r w:rsidR="00AF2E0E" w:rsidRPr="0067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</w:tcPr>
          <w:p w:rsidR="00E1565A" w:rsidRDefault="00E1565A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E1565A" w:rsidRDefault="00E1565A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E1565A" w:rsidRPr="00555F23" w:rsidRDefault="00E1565A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F2E0E" w:rsidRPr="00555F23" w:rsidTr="005C6B7C">
        <w:tc>
          <w:tcPr>
            <w:tcW w:w="3254" w:type="pct"/>
          </w:tcPr>
          <w:p w:rsidR="00AF2E0E" w:rsidRDefault="00AF2E0E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3">
              <w:rPr>
                <w:rFonts w:ascii="Times New Roman" w:hAnsi="Times New Roman" w:cs="Times New Roman"/>
                <w:sz w:val="24"/>
                <w:szCs w:val="24"/>
              </w:rPr>
              <w:t xml:space="preserve">Тема 2.8.Культурные и национальные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103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Start"/>
            <w:r w:rsidRPr="0067010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70103">
              <w:rPr>
                <w:rFonts w:ascii="Times New Roman" w:hAnsi="Times New Roman" w:cs="Times New Roman"/>
                <w:sz w:val="24"/>
                <w:szCs w:val="24"/>
              </w:rPr>
              <w:t>раеведение,обычаи</w:t>
            </w:r>
            <w:proofErr w:type="spellEnd"/>
            <w:r w:rsidRPr="00670103"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праздники</w:t>
            </w:r>
          </w:p>
        </w:tc>
        <w:tc>
          <w:tcPr>
            <w:tcW w:w="467" w:type="pct"/>
          </w:tcPr>
          <w:p w:rsidR="00AF2E0E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F2E0E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F2E0E" w:rsidRPr="00555F23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F2E0E" w:rsidRPr="00555F23" w:rsidTr="005C6B7C">
        <w:tc>
          <w:tcPr>
            <w:tcW w:w="3254" w:type="pct"/>
          </w:tcPr>
          <w:p w:rsidR="00AF2E0E" w:rsidRPr="00670103" w:rsidRDefault="00AF2E0E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67">
              <w:rPr>
                <w:rFonts w:ascii="Times New Roman" w:hAnsi="Times New Roman" w:cs="Times New Roman"/>
                <w:sz w:val="24"/>
                <w:szCs w:val="24"/>
              </w:rPr>
              <w:t xml:space="preserve">Тема 2.9.Общественная жизнь (повседневное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67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gramStart"/>
            <w:r w:rsidRPr="0028296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82967">
              <w:rPr>
                <w:rFonts w:ascii="Times New Roman" w:hAnsi="Times New Roman" w:cs="Times New Roman"/>
                <w:sz w:val="24"/>
                <w:szCs w:val="24"/>
              </w:rPr>
              <w:t>рофессиональные</w:t>
            </w:r>
            <w:proofErr w:type="spellEnd"/>
            <w:r w:rsidRPr="00282967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умения</w:t>
            </w:r>
          </w:p>
        </w:tc>
        <w:tc>
          <w:tcPr>
            <w:tcW w:w="467" w:type="pct"/>
          </w:tcPr>
          <w:p w:rsidR="00AF2E0E" w:rsidRPr="00B92217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F2E0E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F2E0E" w:rsidRPr="00555F23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F2E0E" w:rsidRPr="00555F23" w:rsidTr="005C6B7C">
        <w:tc>
          <w:tcPr>
            <w:tcW w:w="3254" w:type="pct"/>
          </w:tcPr>
          <w:p w:rsidR="00AF2E0E" w:rsidRPr="00282967" w:rsidRDefault="00AF2E0E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BB">
              <w:rPr>
                <w:rFonts w:ascii="Times New Roman" w:hAnsi="Times New Roman" w:cs="Times New Roman"/>
                <w:sz w:val="24"/>
                <w:szCs w:val="24"/>
              </w:rPr>
              <w:t>Тема 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</w:t>
            </w:r>
          </w:p>
        </w:tc>
        <w:tc>
          <w:tcPr>
            <w:tcW w:w="467" w:type="pct"/>
          </w:tcPr>
          <w:p w:rsidR="00AF2E0E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F2E0E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F2E0E" w:rsidRPr="005260A2" w:rsidRDefault="00AF2E0E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00FC6" w:rsidRPr="00555F23" w:rsidTr="005C6B7C">
        <w:tc>
          <w:tcPr>
            <w:tcW w:w="3254" w:type="pct"/>
          </w:tcPr>
          <w:p w:rsidR="00A00FC6" w:rsidRPr="009672BB" w:rsidRDefault="00A00FC6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sz w:val="24"/>
                <w:szCs w:val="24"/>
              </w:rPr>
              <w:t xml:space="preserve">Тема 2.11 </w:t>
            </w:r>
            <w:proofErr w:type="spellStart"/>
            <w:r w:rsidRPr="00433170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Start"/>
            <w:r w:rsidRPr="0043317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33170">
              <w:rPr>
                <w:rFonts w:ascii="Times New Roman" w:hAnsi="Times New Roman" w:cs="Times New Roman"/>
                <w:sz w:val="24"/>
                <w:szCs w:val="24"/>
              </w:rPr>
              <w:t>арьера</w:t>
            </w:r>
            <w:proofErr w:type="spellEnd"/>
          </w:p>
        </w:tc>
        <w:tc>
          <w:tcPr>
            <w:tcW w:w="467" w:type="pct"/>
          </w:tcPr>
          <w:p w:rsidR="00A00FC6" w:rsidRPr="00590D41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00FC6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00FC6" w:rsidRPr="00590D41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00FC6" w:rsidRPr="00555F23" w:rsidTr="005C6B7C">
        <w:tc>
          <w:tcPr>
            <w:tcW w:w="3254" w:type="pct"/>
          </w:tcPr>
          <w:p w:rsidR="00A00FC6" w:rsidRPr="00433170" w:rsidRDefault="00A00FC6" w:rsidP="00A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69">
              <w:rPr>
                <w:rFonts w:ascii="Times New Roman" w:hAnsi="Times New Roman" w:cs="Times New Roman"/>
                <w:sz w:val="24"/>
                <w:szCs w:val="24"/>
              </w:rPr>
              <w:t xml:space="preserve">Тема 2.12. Отдых, </w:t>
            </w:r>
            <w:proofErr w:type="spellStart"/>
            <w:r w:rsidRPr="00046769">
              <w:rPr>
                <w:rFonts w:ascii="Times New Roman" w:hAnsi="Times New Roman" w:cs="Times New Roman"/>
                <w:sz w:val="24"/>
                <w:szCs w:val="24"/>
              </w:rPr>
              <w:t>каникулы,отпуск</w:t>
            </w:r>
            <w:proofErr w:type="gramStart"/>
            <w:r w:rsidRPr="000467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6769">
              <w:rPr>
                <w:rFonts w:ascii="Times New Roman" w:hAnsi="Times New Roman" w:cs="Times New Roman"/>
                <w:sz w:val="24"/>
                <w:szCs w:val="24"/>
              </w:rPr>
              <w:t>уризм</w:t>
            </w:r>
            <w:proofErr w:type="spellEnd"/>
          </w:p>
        </w:tc>
        <w:tc>
          <w:tcPr>
            <w:tcW w:w="467" w:type="pct"/>
          </w:tcPr>
          <w:p w:rsidR="00A00FC6" w:rsidRPr="00045732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00FC6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00FC6" w:rsidRPr="00590D41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A00FC6" w:rsidRPr="00555F23" w:rsidTr="005C6B7C">
        <w:tc>
          <w:tcPr>
            <w:tcW w:w="3254" w:type="pct"/>
          </w:tcPr>
          <w:p w:rsidR="00A00FC6" w:rsidRPr="008F7C3E" w:rsidRDefault="00A00FC6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3E">
              <w:rPr>
                <w:rFonts w:ascii="Times New Roman" w:hAnsi="Times New Roman" w:cs="Times New Roman"/>
                <w:sz w:val="24"/>
                <w:szCs w:val="24"/>
              </w:rPr>
              <w:t xml:space="preserve">Тема 2.13. Искусство </w:t>
            </w:r>
            <w:r>
              <w:t xml:space="preserve">и </w:t>
            </w:r>
            <w:r w:rsidRPr="008F7C3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67" w:type="pct"/>
          </w:tcPr>
          <w:p w:rsidR="00A00FC6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A00FC6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A00FC6" w:rsidRPr="00590D41" w:rsidRDefault="00A00FC6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5C6B7C" w:rsidRPr="00555F23" w:rsidTr="005C6B7C">
        <w:tc>
          <w:tcPr>
            <w:tcW w:w="3254" w:type="pct"/>
          </w:tcPr>
          <w:p w:rsidR="005C6B7C" w:rsidRPr="008F7C3E" w:rsidRDefault="005C6B7C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9A">
              <w:rPr>
                <w:rFonts w:ascii="Times New Roman" w:hAnsi="Times New Roman" w:cs="Times New Roman"/>
                <w:sz w:val="24"/>
                <w:szCs w:val="24"/>
              </w:rPr>
              <w:t>Тема 2.14. Государственное устройство, правовые институты</w:t>
            </w:r>
          </w:p>
        </w:tc>
        <w:tc>
          <w:tcPr>
            <w:tcW w:w="467" w:type="pct"/>
          </w:tcPr>
          <w:p w:rsidR="005C6B7C" w:rsidRDefault="005C6B7C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5C6B7C" w:rsidRDefault="005C6B7C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5C6B7C" w:rsidRPr="00590D41" w:rsidRDefault="005C6B7C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5C6B7C" w:rsidRPr="00AD1005" w:rsidTr="005C6B7C">
        <w:tc>
          <w:tcPr>
            <w:tcW w:w="3254" w:type="pct"/>
          </w:tcPr>
          <w:p w:rsidR="005C6B7C" w:rsidRPr="00B14CBD" w:rsidRDefault="005C6B7C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Освоение иностранного языка в области профессиональной деятельности" приготовление пищи и обслуживание  в организациях питания</w:t>
            </w:r>
            <w:r w:rsidRPr="00B14CBD">
              <w:rPr>
                <w:rFonts w:ascii="Times New Roman" w:hAnsi="Times New Roman"/>
                <w:b/>
                <w:caps/>
                <w:sz w:val="24"/>
                <w:szCs w:val="24"/>
              </w:rPr>
              <w:t>"</w:t>
            </w:r>
          </w:p>
        </w:tc>
        <w:tc>
          <w:tcPr>
            <w:tcW w:w="467" w:type="pct"/>
          </w:tcPr>
          <w:p w:rsidR="005C6B7C" w:rsidRPr="00AD1005" w:rsidRDefault="005C6B7C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54</w:t>
            </w:r>
          </w:p>
        </w:tc>
        <w:tc>
          <w:tcPr>
            <w:tcW w:w="1279" w:type="pct"/>
          </w:tcPr>
          <w:p w:rsidR="005C6B7C" w:rsidRPr="00AD1005" w:rsidRDefault="005C6B7C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5C6B7C" w:rsidRPr="00AD1005" w:rsidTr="005C6B7C">
        <w:tc>
          <w:tcPr>
            <w:tcW w:w="3254" w:type="pct"/>
          </w:tcPr>
          <w:p w:rsidR="005C6B7C" w:rsidRPr="00687C9E" w:rsidRDefault="005C6B7C" w:rsidP="0069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3.1.П</w:t>
            </w:r>
            <w:r w:rsidRPr="00687C9E">
              <w:rPr>
                <w:rFonts w:ascii="Times New Roman" w:hAnsi="Times New Roman" w:cs="Times New Roman"/>
                <w:sz w:val="24"/>
                <w:szCs w:val="24"/>
              </w:rPr>
              <w:t>риготовление пищи и обслуживание в организациях питания</w:t>
            </w:r>
          </w:p>
        </w:tc>
        <w:tc>
          <w:tcPr>
            <w:tcW w:w="467" w:type="pct"/>
          </w:tcPr>
          <w:p w:rsidR="005C6B7C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54</w:t>
            </w:r>
          </w:p>
        </w:tc>
        <w:tc>
          <w:tcPr>
            <w:tcW w:w="1279" w:type="pct"/>
          </w:tcPr>
          <w:p w:rsidR="005C6B7C" w:rsidRDefault="005C6B7C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>,ОК3,ОК5,ОК9</w:t>
            </w:r>
          </w:p>
          <w:p w:rsidR="005C6B7C" w:rsidRPr="00AD1005" w:rsidRDefault="005C6B7C" w:rsidP="0069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ОК10</w:t>
            </w:r>
          </w:p>
        </w:tc>
      </w:tr>
      <w:tr w:rsidR="000A35C6" w:rsidRPr="00AD1005" w:rsidTr="000A35C6">
        <w:tc>
          <w:tcPr>
            <w:tcW w:w="3254" w:type="pct"/>
          </w:tcPr>
          <w:p w:rsidR="000A35C6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67" w:type="pct"/>
          </w:tcPr>
          <w:p w:rsidR="000A35C6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1279" w:type="pct"/>
          </w:tcPr>
          <w:p w:rsidR="000A35C6" w:rsidRPr="00AD1005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0A35C6" w:rsidRPr="00AD1005" w:rsidTr="000A35C6">
        <w:trPr>
          <w:trHeight w:val="267"/>
        </w:trPr>
        <w:tc>
          <w:tcPr>
            <w:tcW w:w="3254" w:type="pct"/>
          </w:tcPr>
          <w:p w:rsidR="000A35C6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D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67" w:type="pct"/>
          </w:tcPr>
          <w:p w:rsidR="000A35C6" w:rsidRPr="00D151DE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151DE">
              <w:rPr>
                <w:rFonts w:ascii="Times New Roman" w:hAnsi="Times New Roman"/>
                <w:b/>
                <w:caps/>
                <w:sz w:val="24"/>
                <w:szCs w:val="24"/>
              </w:rPr>
              <w:t>166</w:t>
            </w:r>
          </w:p>
        </w:tc>
        <w:tc>
          <w:tcPr>
            <w:tcW w:w="1279" w:type="pct"/>
          </w:tcPr>
          <w:p w:rsidR="000A35C6" w:rsidRPr="00AD1005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0A35C6" w:rsidRPr="00AD1005" w:rsidTr="000A35C6">
        <w:tc>
          <w:tcPr>
            <w:tcW w:w="3254" w:type="pct"/>
          </w:tcPr>
          <w:p w:rsidR="000A35C6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7" w:type="pct"/>
          </w:tcPr>
          <w:p w:rsidR="000A35C6" w:rsidRPr="002F7767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F7767">
              <w:rPr>
                <w:rFonts w:ascii="Times New Roman" w:hAnsi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1279" w:type="pct"/>
          </w:tcPr>
          <w:p w:rsidR="000A35C6" w:rsidRPr="00AD1005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0A35C6" w:rsidRPr="00AD1005" w:rsidTr="000A35C6">
        <w:tc>
          <w:tcPr>
            <w:tcW w:w="3254" w:type="pct"/>
          </w:tcPr>
          <w:p w:rsidR="000A35C6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1D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467" w:type="pct"/>
          </w:tcPr>
          <w:p w:rsidR="000A35C6" w:rsidRPr="00C06343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6343">
              <w:rPr>
                <w:rFonts w:ascii="Times New Roman" w:hAnsi="Times New Roman"/>
                <w:b/>
                <w:caps/>
                <w:sz w:val="24"/>
                <w:szCs w:val="24"/>
              </w:rPr>
              <w:t>184</w:t>
            </w:r>
          </w:p>
        </w:tc>
        <w:tc>
          <w:tcPr>
            <w:tcW w:w="1279" w:type="pct"/>
          </w:tcPr>
          <w:p w:rsidR="000A35C6" w:rsidRPr="00AD1005" w:rsidRDefault="000A35C6" w:rsidP="0033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6B1F6E" w:rsidRDefault="006B1F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2CA" w:rsidRPr="00950EF0" w:rsidRDefault="005E62CA" w:rsidP="005E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ОГСЭ.04 ФИЗИЧЕСКАЯ КУЛЬТУРА</w:t>
      </w:r>
    </w:p>
    <w:p w:rsidR="005E62CA" w:rsidRPr="008540DC" w:rsidRDefault="005E62CA" w:rsidP="005E62CA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8540DC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5E62CA" w:rsidRPr="008540DC" w:rsidRDefault="005E62CA" w:rsidP="005E62CA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4351"/>
        <w:gridCol w:w="4094"/>
      </w:tblGrid>
      <w:tr w:rsidR="005E62CA" w:rsidRPr="008540DC" w:rsidTr="00692F1E">
        <w:trPr>
          <w:trHeight w:val="649"/>
        </w:trPr>
        <w:tc>
          <w:tcPr>
            <w:tcW w:w="588" w:type="pct"/>
            <w:vAlign w:val="center"/>
          </w:tcPr>
          <w:p w:rsidR="005E62CA" w:rsidRPr="008540DC" w:rsidRDefault="005E62CA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5E62CA" w:rsidRPr="008540DC" w:rsidRDefault="005E62CA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273" w:type="pct"/>
            <w:vAlign w:val="center"/>
          </w:tcPr>
          <w:p w:rsidR="005E62CA" w:rsidRPr="008540DC" w:rsidRDefault="005E62CA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140" w:type="pct"/>
            <w:vAlign w:val="center"/>
          </w:tcPr>
          <w:p w:rsidR="005E62CA" w:rsidRPr="008540DC" w:rsidRDefault="005E62CA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5E62CA" w:rsidRPr="008540DC" w:rsidTr="00692F1E">
        <w:trPr>
          <w:trHeight w:val="212"/>
        </w:trPr>
        <w:tc>
          <w:tcPr>
            <w:tcW w:w="588" w:type="pct"/>
          </w:tcPr>
          <w:p w:rsidR="005E62CA" w:rsidRPr="008540DC" w:rsidRDefault="005E62CA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  <w:tc>
          <w:tcPr>
            <w:tcW w:w="2273" w:type="pct"/>
          </w:tcPr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140" w:type="pct"/>
          </w:tcPr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5E62CA" w:rsidRPr="008540DC" w:rsidRDefault="005E62CA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</w:tr>
    </w:tbl>
    <w:p w:rsidR="006B1F6E" w:rsidRDefault="006B1F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B6E" w:rsidRDefault="00CC5B6E" w:rsidP="00CC5B6E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8540DC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CC5B6E" w:rsidRPr="008540DC" w:rsidRDefault="00CC5B6E" w:rsidP="00CC5B6E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C5B6E" w:rsidRPr="008540DC" w:rsidTr="00692F1E">
        <w:trPr>
          <w:trHeight w:val="490"/>
        </w:trPr>
        <w:tc>
          <w:tcPr>
            <w:tcW w:w="4073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C5B6E" w:rsidRPr="008540DC" w:rsidTr="00692F1E">
        <w:trPr>
          <w:trHeight w:val="490"/>
        </w:trPr>
        <w:tc>
          <w:tcPr>
            <w:tcW w:w="4073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64</w:t>
            </w:r>
          </w:p>
        </w:tc>
      </w:tr>
      <w:tr w:rsidR="00CC5B6E" w:rsidRPr="008540DC" w:rsidTr="00692F1E">
        <w:trPr>
          <w:trHeight w:val="490"/>
        </w:trPr>
        <w:tc>
          <w:tcPr>
            <w:tcW w:w="4073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CC5B6E" w:rsidRPr="008540DC" w:rsidTr="00692F1E">
        <w:trPr>
          <w:trHeight w:val="490"/>
        </w:trPr>
        <w:tc>
          <w:tcPr>
            <w:tcW w:w="5000" w:type="pct"/>
            <w:gridSpan w:val="2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C5B6E" w:rsidRPr="008540DC" w:rsidTr="00692F1E">
        <w:trPr>
          <w:trHeight w:val="490"/>
        </w:trPr>
        <w:tc>
          <w:tcPr>
            <w:tcW w:w="4073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CC5B6E" w:rsidRPr="008540DC" w:rsidTr="00692F1E">
        <w:trPr>
          <w:trHeight w:val="490"/>
        </w:trPr>
        <w:tc>
          <w:tcPr>
            <w:tcW w:w="4073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5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CC5B6E" w:rsidRPr="008540DC" w:rsidTr="00692F1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8540D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</w:t>
            </w:r>
            <w:proofErr w:type="gramEnd"/>
            <w:r w:rsidRPr="008540D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40D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аттестация</w:t>
            </w:r>
            <w:r w:rsidRPr="0085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85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CC5B6E" w:rsidRPr="008540DC" w:rsidRDefault="00CC5B6E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CC5B6E" w:rsidRDefault="00CC5B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F6E" w:rsidRDefault="00CC5B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8"/>
        <w:gridCol w:w="970"/>
        <w:gridCol w:w="1983"/>
      </w:tblGrid>
      <w:tr w:rsidR="00AA25D1" w:rsidRPr="0013620F" w:rsidTr="006977CA">
        <w:trPr>
          <w:trHeight w:val="20"/>
        </w:trPr>
        <w:tc>
          <w:tcPr>
            <w:tcW w:w="3457" w:type="pct"/>
            <w:vAlign w:val="center"/>
          </w:tcPr>
          <w:p w:rsidR="00AA25D1" w:rsidRPr="0013620F" w:rsidRDefault="00AA25D1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07" w:type="pct"/>
            <w:vAlign w:val="center"/>
          </w:tcPr>
          <w:p w:rsidR="00AA25D1" w:rsidRPr="0013620F" w:rsidRDefault="00AA25D1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36" w:type="pct"/>
            <w:vAlign w:val="center"/>
          </w:tcPr>
          <w:p w:rsidR="00AA25D1" w:rsidRPr="0013620F" w:rsidRDefault="00AA25D1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AA25D1" w:rsidRPr="0013620F" w:rsidTr="006977CA">
        <w:trPr>
          <w:trHeight w:val="20"/>
        </w:trPr>
        <w:tc>
          <w:tcPr>
            <w:tcW w:w="3457" w:type="pct"/>
            <w:vAlign w:val="center"/>
          </w:tcPr>
          <w:p w:rsidR="00AA25D1" w:rsidRPr="0013620F" w:rsidRDefault="00AA25D1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Научно-методические  основы формирования физической культуры личности</w:t>
            </w:r>
          </w:p>
        </w:tc>
        <w:tc>
          <w:tcPr>
            <w:tcW w:w="507" w:type="pct"/>
            <w:vAlign w:val="center"/>
          </w:tcPr>
          <w:p w:rsidR="00AA25D1" w:rsidRPr="0013620F" w:rsidRDefault="00AA25D1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AA25D1" w:rsidRPr="0013620F" w:rsidRDefault="00AA25D1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A25D1" w:rsidRPr="0013620F" w:rsidTr="006977CA">
        <w:trPr>
          <w:trHeight w:val="276"/>
        </w:trPr>
        <w:tc>
          <w:tcPr>
            <w:tcW w:w="3457" w:type="pct"/>
            <w:vMerge w:val="restart"/>
          </w:tcPr>
          <w:p w:rsidR="00AA25D1" w:rsidRPr="0013620F" w:rsidRDefault="00AA25D1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1.1. Общекультурное и социальное значение физической культуры. Здоровый образ жизни. </w:t>
            </w:r>
          </w:p>
          <w:p w:rsidR="00AA25D1" w:rsidRPr="0013620F" w:rsidRDefault="00AA25D1" w:rsidP="00692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Merge w:val="restart"/>
            <w:vAlign w:val="center"/>
          </w:tcPr>
          <w:p w:rsidR="00AA25D1" w:rsidRPr="0013620F" w:rsidRDefault="00AA25D1" w:rsidP="00692F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pct"/>
            <w:vMerge w:val="restart"/>
            <w:vAlign w:val="center"/>
          </w:tcPr>
          <w:p w:rsidR="00AA25D1" w:rsidRPr="0013620F" w:rsidRDefault="00AA25D1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AA25D1" w:rsidRPr="0013620F" w:rsidTr="006977CA">
        <w:trPr>
          <w:trHeight w:val="276"/>
        </w:trPr>
        <w:tc>
          <w:tcPr>
            <w:tcW w:w="3457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6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25D1" w:rsidRPr="0013620F" w:rsidTr="005C7DDA">
        <w:trPr>
          <w:trHeight w:val="276"/>
        </w:trPr>
        <w:tc>
          <w:tcPr>
            <w:tcW w:w="3457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6" w:type="pct"/>
            <w:vMerge/>
            <w:vAlign w:val="center"/>
          </w:tcPr>
          <w:p w:rsidR="00AA25D1" w:rsidRPr="0013620F" w:rsidRDefault="00AA25D1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7CA" w:rsidRPr="0013620F" w:rsidTr="006977CA">
        <w:trPr>
          <w:trHeight w:val="517"/>
        </w:trPr>
        <w:tc>
          <w:tcPr>
            <w:tcW w:w="3457" w:type="pct"/>
          </w:tcPr>
          <w:p w:rsidR="006977CA" w:rsidRPr="0013620F" w:rsidRDefault="006977CA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1.2. Здоровый образ жизни. </w:t>
            </w:r>
          </w:p>
          <w:p w:rsidR="006977CA" w:rsidRPr="0013620F" w:rsidRDefault="006977CA" w:rsidP="00692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6977CA" w:rsidRPr="0013620F" w:rsidRDefault="006977CA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pct"/>
            <w:vAlign w:val="center"/>
          </w:tcPr>
          <w:p w:rsidR="006977CA" w:rsidRPr="0013620F" w:rsidRDefault="006977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5C7DDA" w:rsidRPr="0013620F" w:rsidTr="00692F1E">
        <w:trPr>
          <w:trHeight w:val="517"/>
        </w:trPr>
        <w:tc>
          <w:tcPr>
            <w:tcW w:w="3457" w:type="pct"/>
            <w:vAlign w:val="center"/>
          </w:tcPr>
          <w:p w:rsidR="005C7DDA" w:rsidRPr="0013620F" w:rsidRDefault="005C7DDA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507" w:type="pct"/>
            <w:vAlign w:val="center"/>
          </w:tcPr>
          <w:p w:rsidR="005C7DDA" w:rsidRPr="0013620F" w:rsidRDefault="005C7DDA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036" w:type="pct"/>
            <w:vAlign w:val="center"/>
          </w:tcPr>
          <w:p w:rsidR="005C7DDA" w:rsidRPr="0013620F" w:rsidRDefault="005C7DD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7972" w:rsidRPr="0013620F" w:rsidTr="00692F1E">
        <w:trPr>
          <w:trHeight w:val="517"/>
        </w:trPr>
        <w:tc>
          <w:tcPr>
            <w:tcW w:w="3457" w:type="pct"/>
            <w:vAlign w:val="center"/>
          </w:tcPr>
          <w:p w:rsidR="00757972" w:rsidRPr="0013620F" w:rsidRDefault="00757972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2.1. Лёгкая атлетика.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7972" w:rsidRPr="0013620F" w:rsidTr="00621A5E">
        <w:trPr>
          <w:trHeight w:val="379"/>
        </w:trPr>
        <w:tc>
          <w:tcPr>
            <w:tcW w:w="3457" w:type="pct"/>
            <w:vAlign w:val="center"/>
          </w:tcPr>
          <w:p w:rsidR="00757972" w:rsidRPr="0013620F" w:rsidRDefault="00757972" w:rsidP="00697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2.2. Общая физическая подготовка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621A5E">
        <w:trPr>
          <w:trHeight w:val="272"/>
        </w:trPr>
        <w:tc>
          <w:tcPr>
            <w:tcW w:w="3457" w:type="pct"/>
            <w:vAlign w:val="center"/>
          </w:tcPr>
          <w:p w:rsidR="00757972" w:rsidRPr="0013620F" w:rsidRDefault="00757972" w:rsidP="00697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Спортивные игры. </w:t>
            </w:r>
          </w:p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621A5E">
        <w:trPr>
          <w:trHeight w:val="503"/>
        </w:trPr>
        <w:tc>
          <w:tcPr>
            <w:tcW w:w="3457" w:type="pct"/>
            <w:vAlign w:val="center"/>
          </w:tcPr>
          <w:p w:rsidR="00757972" w:rsidRPr="0013620F" w:rsidRDefault="00757972" w:rsidP="00697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2.4.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Аэробика (девушки)</w:t>
            </w:r>
          </w:p>
          <w:p w:rsidR="00757972" w:rsidRPr="0013620F" w:rsidRDefault="00757972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621A5E">
        <w:trPr>
          <w:trHeight w:val="415"/>
        </w:trPr>
        <w:tc>
          <w:tcPr>
            <w:tcW w:w="3457" w:type="pct"/>
            <w:vAlign w:val="center"/>
          </w:tcPr>
          <w:p w:rsidR="00757972" w:rsidRPr="0013620F" w:rsidRDefault="00757972" w:rsidP="00697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2.4.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Атлетическая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(юноши)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(одна из двух тем)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81445A">
        <w:trPr>
          <w:trHeight w:val="423"/>
        </w:trPr>
        <w:tc>
          <w:tcPr>
            <w:tcW w:w="3457" w:type="pct"/>
            <w:vAlign w:val="center"/>
          </w:tcPr>
          <w:p w:rsidR="00757972" w:rsidRPr="0013620F" w:rsidRDefault="00757972" w:rsidP="00621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2.5. Лыжная подготовка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6977CA">
        <w:trPr>
          <w:trHeight w:val="429"/>
        </w:trPr>
        <w:tc>
          <w:tcPr>
            <w:tcW w:w="3457" w:type="pct"/>
          </w:tcPr>
          <w:p w:rsidR="00757972" w:rsidRPr="0013620F" w:rsidRDefault="00757972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6" w:type="pct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7972" w:rsidRPr="0013620F" w:rsidTr="0081445A">
        <w:trPr>
          <w:trHeight w:val="565"/>
        </w:trPr>
        <w:tc>
          <w:tcPr>
            <w:tcW w:w="3457" w:type="pct"/>
            <w:vAlign w:val="center"/>
          </w:tcPr>
          <w:p w:rsidR="00757972" w:rsidRPr="0013620F" w:rsidRDefault="00757972" w:rsidP="00814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Сущность и  содержание ППФП в достижении высоких профессиональных результатов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8</w:t>
            </w:r>
          </w:p>
        </w:tc>
      </w:tr>
      <w:tr w:rsidR="00757972" w:rsidRPr="0013620F" w:rsidTr="006977CA">
        <w:trPr>
          <w:trHeight w:val="375"/>
        </w:trPr>
        <w:tc>
          <w:tcPr>
            <w:tcW w:w="3457" w:type="pct"/>
            <w:vAlign w:val="center"/>
          </w:tcPr>
          <w:p w:rsidR="00757972" w:rsidRPr="0013620F" w:rsidRDefault="00757972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7972" w:rsidRPr="0013620F" w:rsidTr="006977CA">
        <w:trPr>
          <w:trHeight w:val="20"/>
        </w:trPr>
        <w:tc>
          <w:tcPr>
            <w:tcW w:w="3457" w:type="pct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07" w:type="pct"/>
            <w:vAlign w:val="center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036" w:type="pct"/>
          </w:tcPr>
          <w:p w:rsidR="00757972" w:rsidRPr="0013620F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C5B6E" w:rsidRDefault="00CC5B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972" w:rsidRDefault="00757972" w:rsidP="0075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ОГСЭ.05 ПСИХОЛОГИЯ ОБЩЕНИЯ</w:t>
      </w:r>
    </w:p>
    <w:p w:rsidR="00757972" w:rsidRPr="003B6ABC" w:rsidRDefault="00757972" w:rsidP="00757972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3B6ABC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757972" w:rsidRPr="003B6ABC" w:rsidRDefault="00757972" w:rsidP="0075797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389"/>
        <w:gridCol w:w="6088"/>
      </w:tblGrid>
      <w:tr w:rsidR="00757972" w:rsidRPr="003B6ABC" w:rsidTr="00692F1E">
        <w:trPr>
          <w:trHeight w:val="649"/>
        </w:trPr>
        <w:tc>
          <w:tcPr>
            <w:tcW w:w="1129" w:type="dxa"/>
          </w:tcPr>
          <w:p w:rsidR="00757972" w:rsidRPr="003B6ABC" w:rsidRDefault="00757972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757972" w:rsidRPr="003B6ABC" w:rsidRDefault="00757972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389" w:type="dxa"/>
          </w:tcPr>
          <w:p w:rsidR="00757972" w:rsidRPr="003B6ABC" w:rsidRDefault="00757972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6088" w:type="dxa"/>
          </w:tcPr>
          <w:p w:rsidR="00757972" w:rsidRPr="003B6ABC" w:rsidRDefault="00757972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757972" w:rsidRPr="003B6ABC" w:rsidTr="00692F1E">
        <w:trPr>
          <w:trHeight w:val="212"/>
        </w:trPr>
        <w:tc>
          <w:tcPr>
            <w:tcW w:w="1129" w:type="dxa"/>
          </w:tcPr>
          <w:p w:rsidR="00757972" w:rsidRPr="003B6ABC" w:rsidRDefault="00757972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3, ОК 4, ОК 5, ОК 9</w:t>
            </w:r>
          </w:p>
        </w:tc>
        <w:tc>
          <w:tcPr>
            <w:tcW w:w="2389" w:type="dxa"/>
          </w:tcPr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6088" w:type="dxa"/>
          </w:tcPr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757972" w:rsidRPr="003B6ABC" w:rsidRDefault="00757972" w:rsidP="00692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</w:t>
            </w:r>
            <w:proofErr w:type="spellStart"/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3B6A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процессе общения.</w:t>
            </w:r>
          </w:p>
        </w:tc>
      </w:tr>
    </w:tbl>
    <w:p w:rsidR="006B1F6E" w:rsidRDefault="006B1F6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AC5" w:rsidRDefault="00DA6AC5" w:rsidP="00DA6AC5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3B6ABC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DA6AC5" w:rsidRDefault="00DA6AC5" w:rsidP="00DA6AC5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A6AC5" w:rsidRPr="0013620F" w:rsidTr="00692F1E">
        <w:trPr>
          <w:trHeight w:val="473"/>
        </w:trPr>
        <w:tc>
          <w:tcPr>
            <w:tcW w:w="4073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A6AC5" w:rsidRPr="0013620F" w:rsidTr="00692F1E">
        <w:trPr>
          <w:trHeight w:val="473"/>
        </w:trPr>
        <w:tc>
          <w:tcPr>
            <w:tcW w:w="4073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DA6AC5" w:rsidRPr="0013620F" w:rsidTr="00692F1E">
        <w:trPr>
          <w:trHeight w:val="473"/>
        </w:trPr>
        <w:tc>
          <w:tcPr>
            <w:tcW w:w="4073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DA6AC5" w:rsidRPr="0013620F" w:rsidTr="00692F1E">
        <w:trPr>
          <w:trHeight w:val="473"/>
        </w:trPr>
        <w:tc>
          <w:tcPr>
            <w:tcW w:w="5000" w:type="pct"/>
            <w:gridSpan w:val="2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A6AC5" w:rsidRPr="0013620F" w:rsidTr="00692F1E">
        <w:trPr>
          <w:trHeight w:val="473"/>
        </w:trPr>
        <w:tc>
          <w:tcPr>
            <w:tcW w:w="4073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A6AC5" w:rsidRPr="0013620F" w:rsidTr="00692F1E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DA6AC5" w:rsidRPr="0013620F" w:rsidRDefault="00DA6AC5" w:rsidP="00692F1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757972" w:rsidRDefault="0075797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9C5" w:rsidRDefault="00B079C5" w:rsidP="00B079C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417"/>
        <w:gridCol w:w="2092"/>
      </w:tblGrid>
      <w:tr w:rsidR="00CB74C8" w:rsidRPr="00BC420D" w:rsidTr="00CB74C8">
        <w:trPr>
          <w:trHeight w:val="20"/>
        </w:trPr>
        <w:tc>
          <w:tcPr>
            <w:tcW w:w="3167" w:type="pct"/>
            <w:vAlign w:val="center"/>
          </w:tcPr>
          <w:p w:rsidR="00CB74C8" w:rsidRPr="00BC420D" w:rsidRDefault="00CB74C8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40" w:type="pct"/>
            <w:vAlign w:val="center"/>
          </w:tcPr>
          <w:p w:rsidR="00CB74C8" w:rsidRPr="00BC420D" w:rsidRDefault="00CB74C8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93" w:type="pct"/>
            <w:vAlign w:val="center"/>
          </w:tcPr>
          <w:p w:rsidR="00CB74C8" w:rsidRPr="00BC420D" w:rsidRDefault="00CB74C8" w:rsidP="00692F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Коды компетенций, формированию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которых способствует элемент программы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1. Общение – основа человеческого бытия.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E84D20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Общение как восприятие людьми друг друга (</w:t>
            </w:r>
            <w:proofErr w:type="spellStart"/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перцептивная</w:t>
            </w:r>
            <w:proofErr w:type="spellEnd"/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сторона общения)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527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  <w:vAlign w:val="center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E84D20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4.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</w:tcPr>
          <w:p w:rsidR="00CB74C8" w:rsidRPr="00BC420D" w:rsidRDefault="00CB74C8" w:rsidP="00E8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E84D20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5.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Формы делового общения и их характеристики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Конфликт: его сущность и основные характеристики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7.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Эмоциональное реагирование в конфликтах и </w:t>
            </w:r>
            <w:proofErr w:type="spellStart"/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саморегуляция</w:t>
            </w:r>
            <w:proofErr w:type="spellEnd"/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BC420D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 w:val="restart"/>
          </w:tcPr>
          <w:p w:rsidR="00CB74C8" w:rsidRPr="00BC420D" w:rsidRDefault="00CB74C8" w:rsidP="00E8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8.</w:t>
            </w:r>
            <w:r w:rsidR="00E84D20"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Общие сведения об этической культуре</w:t>
            </w:r>
          </w:p>
        </w:tc>
        <w:tc>
          <w:tcPr>
            <w:tcW w:w="740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pct"/>
            <w:vMerge w:val="restar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</w:tr>
      <w:tr w:rsidR="00CB74C8" w:rsidRPr="00BC420D" w:rsidTr="00CB74C8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BC420D">
        <w:trPr>
          <w:trHeight w:val="276"/>
        </w:trPr>
        <w:tc>
          <w:tcPr>
            <w:tcW w:w="3167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0"/>
        </w:trPr>
        <w:tc>
          <w:tcPr>
            <w:tcW w:w="3167" w:type="pct"/>
            <w:vAlign w:val="center"/>
          </w:tcPr>
          <w:p w:rsidR="00CB74C8" w:rsidRPr="00BC420D" w:rsidRDefault="00CB74C8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740" w:type="pc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pc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74C8" w:rsidRPr="00BC420D" w:rsidTr="00CB74C8">
        <w:trPr>
          <w:trHeight w:val="20"/>
        </w:trPr>
        <w:tc>
          <w:tcPr>
            <w:tcW w:w="3167" w:type="pct"/>
            <w:vAlign w:val="center"/>
          </w:tcPr>
          <w:p w:rsidR="00CB74C8" w:rsidRPr="00BC420D" w:rsidRDefault="00CB74C8" w:rsidP="0069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40" w:type="pc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C420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93" w:type="pct"/>
            <w:vAlign w:val="center"/>
          </w:tcPr>
          <w:p w:rsidR="00CB74C8" w:rsidRPr="00BC420D" w:rsidRDefault="00CB74C8" w:rsidP="0069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7972" w:rsidRDefault="0075797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20D" w:rsidRPr="00950EF0" w:rsidRDefault="00BC420D" w:rsidP="00BC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ЕН.01 ХИМИЯ</w:t>
      </w:r>
    </w:p>
    <w:p w:rsidR="00A058CA" w:rsidRPr="0013620F" w:rsidRDefault="00A058CA" w:rsidP="00A058CA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5074"/>
      </w:tblGrid>
      <w:tr w:rsidR="00A058CA" w:rsidRPr="0013620F" w:rsidTr="00692F1E">
        <w:trPr>
          <w:trHeight w:val="649"/>
        </w:trPr>
        <w:tc>
          <w:tcPr>
            <w:tcW w:w="1129" w:type="dxa"/>
            <w:vAlign w:val="center"/>
          </w:tcPr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74" w:type="dxa"/>
            <w:vAlign w:val="center"/>
          </w:tcPr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058CA" w:rsidRPr="0013620F" w:rsidTr="00692F1E">
        <w:trPr>
          <w:trHeight w:val="212"/>
        </w:trPr>
        <w:tc>
          <w:tcPr>
            <w:tcW w:w="1129" w:type="dxa"/>
          </w:tcPr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1.2-1.4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2.2-2.8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3.2-3.7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4.2-4.6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5.2-5.6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04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A058CA" w:rsidRPr="0013620F" w:rsidRDefault="00A058CA" w:rsidP="0069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3261" w:type="dxa"/>
          </w:tcPr>
          <w:p w:rsidR="00A058CA" w:rsidRPr="0013620F" w:rsidRDefault="00C2672D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2D">
              <w:rPr>
                <w:noProof/>
              </w:rPr>
              <w:lastRenderedPageBreak/>
              <w:pict>
                <v:line id="Line 9" o:spid="_x0000_s1027" style="position:absolute;left:0;text-align:left;z-index:251660288;visibility:visible;mso-wrap-style:square;mso-width-percent:0;mso-height-percent:0;mso-wrap-distance-left:3.17486mm;mso-wrap-distance-top:0;mso-wrap-distance-right:3.17486mm;mso-wrap-distance-bottom:0;mso-position-horizontal:absolute;mso-position-horizontal-relative:margin;mso-position-vertical:absolute;mso-position-vertical-relative:text;mso-width-percent:0;mso-height-percent:0;mso-width-relative:page;mso-height-relative:page" from="569.5pt,16.8pt" to="569.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6y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" o:allowincell="f" strokeweight=".5pt">
                  <w10:wrap anchorx="margin"/>
                </v:line>
              </w:pict>
            </w:r>
            <w:r w:rsidRPr="00C2672D">
              <w:rPr>
                <w:noProof/>
              </w:rPr>
              <w:pict>
                <v:line id="Line 10" o:spid="_x0000_s1028" style="position:absolute;left:0;text-align:left;z-index:251661312;visibility:visible;mso-wrap-style:square;mso-width-percent:0;mso-height-percent:0;mso-wrap-distance-left:3.17486mm;mso-wrap-distance-top:0;mso-wrap-distance-right:3.17486mm;mso-wrap-distance-bottom:0;mso-position-horizontal:absolute;mso-position-horizontal-relative:margin;mso-position-vertical:absolute;mso-position-vertical-relative:text;mso-width-percent:0;mso-height-percent:0;mso-width-relative:page;mso-height-relative:page" from="654.95pt,-1.2pt" to="654.9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" o:allowincell="f" strokeweight=".25pt">
                  <w10:wrap anchorx="margin"/>
                </v:line>
              </w:pict>
            </w:r>
            <w:r w:rsidR="00A058CA" w:rsidRPr="0013620F">
              <w:rPr>
                <w:rFonts w:ascii="Times New Roman" w:hAnsi="Times New Roman"/>
                <w:sz w:val="24"/>
                <w:szCs w:val="24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описывать уравнениями химических реакций процессы, лежащие в основе производства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продовольственных продуктов;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проводить расчеты по химическим формулам и уравнениям реакции;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лабораторную посуду и оборудование;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выбирать метод и ход химического анализа, подбирать реактивы и аппаратуру;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выполнять количественные расчеты состава вещества по результатам измерений;</w:t>
            </w:r>
          </w:p>
          <w:p w:rsidR="00A058CA" w:rsidRPr="0013620F" w:rsidRDefault="00A058CA" w:rsidP="00692F1E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работе в химической лаборатории</w:t>
            </w:r>
          </w:p>
        </w:tc>
        <w:tc>
          <w:tcPr>
            <w:tcW w:w="5074" w:type="dxa"/>
          </w:tcPr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 и законы химии;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-понятие химической кинетики и катализа;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окислительно-восстановительные реакции, реакц</w:t>
            </w:r>
            <w:proofErr w:type="gramStart"/>
            <w:r w:rsidRPr="0013620F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13620F">
              <w:rPr>
                <w:rFonts w:ascii="Times New Roman" w:hAnsi="Times New Roman"/>
                <w:sz w:val="24"/>
                <w:szCs w:val="24"/>
              </w:rPr>
              <w:t>нного обмена;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гидролиз солей, диссоциацию электролитов в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водных растворах, понятие о сильных и слабых электролитах;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пищевой продукции;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-свойства растворов и коллоидных систем высокомолекулярных соединений;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-роль и характеристики поверхностных явлений в природных и технологических процессах;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-основы аналитической химии;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-назначение и правила использования лабораторного оборудования и аппаратуры;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-методы и технику выполнения химических анализов;</w:t>
            </w:r>
          </w:p>
          <w:p w:rsidR="00A058CA" w:rsidRPr="0013620F" w:rsidRDefault="00A058CA" w:rsidP="00692F1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-приемы безопасной работы в химической лаборатории</w:t>
            </w:r>
          </w:p>
        </w:tc>
      </w:tr>
    </w:tbl>
    <w:p w:rsidR="00757972" w:rsidRDefault="0075797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8CA" w:rsidRPr="0013620F" w:rsidRDefault="00A058CA" w:rsidP="00A058CA">
      <w:pPr>
        <w:ind w:firstLine="77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Объем учебной дисциплины и виды учебной работы   </w:t>
      </w:r>
    </w:p>
    <w:tbl>
      <w:tblPr>
        <w:tblW w:w="494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7"/>
        <w:gridCol w:w="62"/>
        <w:gridCol w:w="1881"/>
      </w:tblGrid>
      <w:tr w:rsidR="00A058CA" w:rsidRPr="0013620F" w:rsidTr="00692F1E">
        <w:trPr>
          <w:trHeight w:val="490"/>
        </w:trPr>
        <w:tc>
          <w:tcPr>
            <w:tcW w:w="4006" w:type="pct"/>
            <w:gridSpan w:val="2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058CA" w:rsidRPr="0013620F" w:rsidTr="00692F1E">
        <w:trPr>
          <w:trHeight w:val="490"/>
        </w:trPr>
        <w:tc>
          <w:tcPr>
            <w:tcW w:w="4006" w:type="pct"/>
            <w:gridSpan w:val="2"/>
            <w:vAlign w:val="center"/>
          </w:tcPr>
          <w:p w:rsidR="00A058CA" w:rsidRPr="0013620F" w:rsidRDefault="00A058CA" w:rsidP="00692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4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71</w:t>
            </w:r>
          </w:p>
        </w:tc>
      </w:tr>
      <w:tr w:rsidR="00A058CA" w:rsidRPr="0013620F" w:rsidTr="00692F1E">
        <w:trPr>
          <w:trHeight w:val="490"/>
        </w:trPr>
        <w:tc>
          <w:tcPr>
            <w:tcW w:w="4006" w:type="pct"/>
            <w:gridSpan w:val="2"/>
            <w:vAlign w:val="center"/>
          </w:tcPr>
          <w:p w:rsidR="00A058CA" w:rsidRPr="0013620F" w:rsidRDefault="00A058CA" w:rsidP="00692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94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</w:tr>
      <w:tr w:rsidR="00A058CA" w:rsidRPr="0013620F" w:rsidTr="00692F1E">
        <w:trPr>
          <w:trHeight w:val="490"/>
        </w:trPr>
        <w:tc>
          <w:tcPr>
            <w:tcW w:w="5000" w:type="pct"/>
            <w:gridSpan w:val="3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058CA" w:rsidRPr="0013620F" w:rsidTr="00692F1E">
        <w:trPr>
          <w:trHeight w:val="490"/>
        </w:trPr>
        <w:tc>
          <w:tcPr>
            <w:tcW w:w="3973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27" w:type="pct"/>
            <w:gridSpan w:val="2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A058CA" w:rsidRPr="0013620F" w:rsidTr="00692F1E">
        <w:trPr>
          <w:trHeight w:val="490"/>
        </w:trPr>
        <w:tc>
          <w:tcPr>
            <w:tcW w:w="3973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A058CA" w:rsidRPr="0013620F" w:rsidTr="00692F1E">
        <w:trPr>
          <w:trHeight w:val="490"/>
        </w:trPr>
        <w:tc>
          <w:tcPr>
            <w:tcW w:w="3973" w:type="pct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A058CA" w:rsidRPr="0013620F" w:rsidRDefault="00A058CA" w:rsidP="00692F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A058CA" w:rsidRPr="0013620F" w:rsidTr="00692F1E">
        <w:trPr>
          <w:trHeight w:val="490"/>
        </w:trPr>
        <w:tc>
          <w:tcPr>
            <w:tcW w:w="3973" w:type="pct"/>
            <w:vAlign w:val="center"/>
          </w:tcPr>
          <w:p w:rsidR="00A058CA" w:rsidRPr="0013620F" w:rsidRDefault="00A058CA" w:rsidP="00692F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27" w:type="pct"/>
            <w:gridSpan w:val="2"/>
            <w:vAlign w:val="center"/>
          </w:tcPr>
          <w:p w:rsidR="00A058CA" w:rsidRPr="0013620F" w:rsidRDefault="00A058CA" w:rsidP="00692F1E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A058CA" w:rsidRPr="0013620F" w:rsidTr="00692F1E">
        <w:trPr>
          <w:trHeight w:val="490"/>
        </w:trPr>
        <w:tc>
          <w:tcPr>
            <w:tcW w:w="3973" w:type="pct"/>
            <w:tcBorders>
              <w:right w:val="single" w:sz="4" w:space="0" w:color="auto"/>
            </w:tcBorders>
            <w:vAlign w:val="center"/>
          </w:tcPr>
          <w:p w:rsidR="00A058CA" w:rsidRPr="0013620F" w:rsidRDefault="00A058CA" w:rsidP="00692F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</w:tcBorders>
            <w:vAlign w:val="center"/>
          </w:tcPr>
          <w:p w:rsidR="00A058CA" w:rsidRPr="0013620F" w:rsidRDefault="00A058CA" w:rsidP="00692F1E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A058CA" w:rsidRPr="0013620F" w:rsidTr="00692F1E">
        <w:trPr>
          <w:trHeight w:val="490"/>
        </w:trPr>
        <w:tc>
          <w:tcPr>
            <w:tcW w:w="5000" w:type="pct"/>
            <w:gridSpan w:val="3"/>
            <w:vAlign w:val="center"/>
          </w:tcPr>
          <w:p w:rsidR="00A058CA" w:rsidRPr="0013620F" w:rsidRDefault="00A058CA" w:rsidP="004941B0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="004941B0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 зачёта</w:t>
            </w:r>
          </w:p>
        </w:tc>
      </w:tr>
    </w:tbl>
    <w:p w:rsidR="00757972" w:rsidRDefault="0075797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1B0" w:rsidRDefault="004941B0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992"/>
        <w:gridCol w:w="1951"/>
      </w:tblGrid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18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1.Физическая   химия</w:t>
            </w:r>
          </w:p>
        </w:tc>
        <w:tc>
          <w:tcPr>
            <w:tcW w:w="518" w:type="pct"/>
          </w:tcPr>
          <w:p w:rsidR="00341FD4" w:rsidRPr="0013620F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6E65" w:rsidRPr="0013620F" w:rsidTr="00AC007F">
        <w:trPr>
          <w:trHeight w:val="483"/>
        </w:trPr>
        <w:tc>
          <w:tcPr>
            <w:tcW w:w="3463" w:type="pct"/>
            <w:tcBorders>
              <w:bottom w:val="single" w:sz="4" w:space="0" w:color="auto"/>
            </w:tcBorders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1.1 </w:t>
            </w: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и законы термодинамики. Термохимия.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pct"/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406E65" w:rsidRPr="0013620F" w:rsidTr="00AC007F">
        <w:trPr>
          <w:trHeight w:val="551"/>
        </w:trPr>
        <w:tc>
          <w:tcPr>
            <w:tcW w:w="3463" w:type="pct"/>
            <w:tcBorders>
              <w:bottom w:val="single" w:sz="4" w:space="0" w:color="auto"/>
            </w:tcBorders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1.2. Агрегатные состояния веществ, их характеристика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9" w:type="pct"/>
          </w:tcPr>
          <w:p w:rsidR="00406E65" w:rsidRPr="009B2AAB" w:rsidRDefault="00406E65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8B2B38" w:rsidRPr="0013620F" w:rsidTr="00AC007F">
        <w:trPr>
          <w:trHeight w:val="463"/>
        </w:trPr>
        <w:tc>
          <w:tcPr>
            <w:tcW w:w="3463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1.3.  Химическая кинетика и катализ.</w:t>
            </w:r>
          </w:p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9" w:type="pct"/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8B2B38" w:rsidRPr="0013620F" w:rsidTr="009B2AAB">
        <w:trPr>
          <w:trHeight w:val="531"/>
        </w:trPr>
        <w:tc>
          <w:tcPr>
            <w:tcW w:w="3463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1.4. Свойства растворов.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9" w:type="pct"/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8B2B38" w:rsidRPr="0013620F" w:rsidTr="009B2AAB">
        <w:trPr>
          <w:trHeight w:val="571"/>
        </w:trPr>
        <w:tc>
          <w:tcPr>
            <w:tcW w:w="3463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1.5. Поверхностные явления. 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9" w:type="pct"/>
          </w:tcPr>
          <w:p w:rsidR="008B2B38" w:rsidRPr="009B2AAB" w:rsidRDefault="008B2B38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13620F" w:rsidRDefault="00341FD4" w:rsidP="00A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</w:t>
            </w:r>
            <w:proofErr w:type="gramStart"/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Коллоидная химия</w:t>
            </w:r>
          </w:p>
        </w:tc>
        <w:tc>
          <w:tcPr>
            <w:tcW w:w="518" w:type="pct"/>
          </w:tcPr>
          <w:p w:rsidR="00341FD4" w:rsidRPr="0013620F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1FD4" w:rsidRPr="0013620F" w:rsidTr="00341FD4">
        <w:trPr>
          <w:trHeight w:val="276"/>
        </w:trPr>
        <w:tc>
          <w:tcPr>
            <w:tcW w:w="3463" w:type="pct"/>
            <w:vMerge w:val="restart"/>
          </w:tcPr>
          <w:p w:rsidR="00341FD4" w:rsidRPr="00AC007F" w:rsidRDefault="00341FD4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2.1. Предмет коллоидной химии. Дисперсные системы.</w:t>
            </w:r>
          </w:p>
          <w:p w:rsidR="00341FD4" w:rsidRPr="00AC007F" w:rsidRDefault="00341FD4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vMerge w:val="restart"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pct"/>
            <w:vMerge w:val="restart"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341FD4" w:rsidRPr="0013620F" w:rsidTr="00AC007F">
        <w:trPr>
          <w:trHeight w:val="276"/>
        </w:trPr>
        <w:tc>
          <w:tcPr>
            <w:tcW w:w="3463" w:type="pct"/>
            <w:vMerge/>
          </w:tcPr>
          <w:p w:rsidR="00341FD4" w:rsidRPr="00AC007F" w:rsidRDefault="00341FD4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vMerge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9" w:type="pct"/>
            <w:vMerge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2B38" w:rsidRPr="0013620F" w:rsidTr="004B7441">
        <w:trPr>
          <w:trHeight w:val="730"/>
        </w:trPr>
        <w:tc>
          <w:tcPr>
            <w:tcW w:w="3463" w:type="pct"/>
            <w:tcBorders>
              <w:bottom w:val="single" w:sz="4" w:space="0" w:color="auto"/>
            </w:tcBorders>
          </w:tcPr>
          <w:p w:rsidR="008B2B38" w:rsidRPr="00AC007F" w:rsidRDefault="008B2B38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2.2. Коллоидные растворы.</w:t>
            </w:r>
          </w:p>
          <w:p w:rsidR="008B2B38" w:rsidRPr="00AC007F" w:rsidRDefault="008B2B38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8B2B38" w:rsidRPr="00AC007F" w:rsidRDefault="008B2B38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9" w:type="pct"/>
          </w:tcPr>
          <w:p w:rsidR="008B2B38" w:rsidRPr="00AC007F" w:rsidRDefault="008B2B38" w:rsidP="004B7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4B7441" w:rsidRPr="0013620F" w:rsidTr="00AC007F">
        <w:trPr>
          <w:trHeight w:val="1311"/>
        </w:trPr>
        <w:tc>
          <w:tcPr>
            <w:tcW w:w="3463" w:type="pct"/>
            <w:tcBorders>
              <w:bottom w:val="single" w:sz="4" w:space="0" w:color="auto"/>
            </w:tcBorders>
          </w:tcPr>
          <w:p w:rsidR="004B7441" w:rsidRPr="00AC007F" w:rsidRDefault="004B7441" w:rsidP="00AC00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 Грубодисперсные системы.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4B7441" w:rsidRPr="00AC007F" w:rsidRDefault="004B7441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9" w:type="pct"/>
          </w:tcPr>
          <w:p w:rsidR="004B7441" w:rsidRPr="00AC007F" w:rsidRDefault="004B7441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ПК 2.3</w:t>
            </w:r>
            <w:r w:rsidR="00F51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ПК 4.6</w:t>
            </w:r>
          </w:p>
          <w:p w:rsidR="004B7441" w:rsidRPr="00AC007F" w:rsidRDefault="004B7441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ПК5.3</w:t>
            </w:r>
          </w:p>
          <w:p w:rsidR="004B7441" w:rsidRPr="00AC007F" w:rsidRDefault="004B7441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4B7441" w:rsidRPr="0013620F" w:rsidTr="004B7441">
        <w:trPr>
          <w:trHeight w:val="734"/>
        </w:trPr>
        <w:tc>
          <w:tcPr>
            <w:tcW w:w="3463" w:type="pct"/>
            <w:tcBorders>
              <w:bottom w:val="single" w:sz="4" w:space="0" w:color="auto"/>
            </w:tcBorders>
          </w:tcPr>
          <w:p w:rsidR="004B7441" w:rsidRPr="009B2AAB" w:rsidRDefault="004B7441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  <w:proofErr w:type="gramStart"/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.4. Физико-химические изменения  органических                        веществ  пищевых продуктов. Высокомолекулярные соединения.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4B7441" w:rsidRPr="00AC007F" w:rsidRDefault="004B7441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9" w:type="pct"/>
          </w:tcPr>
          <w:p w:rsidR="004B7441" w:rsidRPr="00AC007F" w:rsidRDefault="004B7441" w:rsidP="004B7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AC007F" w:rsidRDefault="00341FD4" w:rsidP="009B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3.Аналитическая химия</w:t>
            </w:r>
          </w:p>
        </w:tc>
        <w:tc>
          <w:tcPr>
            <w:tcW w:w="518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1FD4" w:rsidRPr="0013620F" w:rsidTr="00341FD4">
        <w:trPr>
          <w:trHeight w:val="276"/>
        </w:trPr>
        <w:tc>
          <w:tcPr>
            <w:tcW w:w="3463" w:type="pct"/>
            <w:vMerge w:val="restart"/>
          </w:tcPr>
          <w:p w:rsidR="00341FD4" w:rsidRPr="009B2AAB" w:rsidRDefault="00341FD4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3.1. Качественный анализ.</w:t>
            </w:r>
          </w:p>
          <w:p w:rsidR="00341FD4" w:rsidRPr="009B2AAB" w:rsidRDefault="00341FD4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vMerge w:val="restart"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9" w:type="pct"/>
            <w:vMerge w:val="restart"/>
          </w:tcPr>
          <w:p w:rsidR="00341FD4" w:rsidRPr="00AC007F" w:rsidRDefault="00341FD4" w:rsidP="004B7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341FD4" w:rsidRPr="0013620F" w:rsidTr="00341FD4">
        <w:trPr>
          <w:trHeight w:val="276"/>
        </w:trPr>
        <w:tc>
          <w:tcPr>
            <w:tcW w:w="3463" w:type="pct"/>
            <w:vMerge/>
          </w:tcPr>
          <w:p w:rsidR="00341FD4" w:rsidRPr="009B2AAB" w:rsidRDefault="00341FD4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vMerge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9" w:type="pct"/>
            <w:vMerge/>
          </w:tcPr>
          <w:p w:rsidR="00341FD4" w:rsidRPr="00AC007F" w:rsidRDefault="00341FD4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713C3" w:rsidRPr="0013620F" w:rsidTr="00AC007F">
        <w:trPr>
          <w:trHeight w:val="557"/>
        </w:trPr>
        <w:tc>
          <w:tcPr>
            <w:tcW w:w="3463" w:type="pct"/>
          </w:tcPr>
          <w:p w:rsidR="007713C3" w:rsidRPr="009B2AAB" w:rsidRDefault="007713C3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3.2. Классификация катионов и анионов. </w:t>
            </w:r>
          </w:p>
          <w:p w:rsidR="007713C3" w:rsidRPr="009B2AAB" w:rsidRDefault="007713C3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:rsidR="007713C3" w:rsidRPr="00AC007F" w:rsidRDefault="007713C3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9" w:type="pct"/>
          </w:tcPr>
          <w:p w:rsidR="007713C3" w:rsidRPr="00AC007F" w:rsidRDefault="007713C3" w:rsidP="007713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7713C3" w:rsidRPr="0013620F" w:rsidTr="00AC007F">
        <w:trPr>
          <w:trHeight w:val="564"/>
        </w:trPr>
        <w:tc>
          <w:tcPr>
            <w:tcW w:w="3463" w:type="pct"/>
          </w:tcPr>
          <w:p w:rsidR="007713C3" w:rsidRPr="009B2AAB" w:rsidRDefault="007713C3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3.3. Количественный анализ. Методы количественного </w:t>
            </w:r>
            <w:r w:rsidRPr="009B2AAB">
              <w:rPr>
                <w:rFonts w:ascii="Times New Roman" w:hAnsi="Times New Roman"/>
                <w:sz w:val="24"/>
                <w:szCs w:val="24"/>
                <w:lang w:eastAsia="en-US"/>
              </w:rPr>
              <w:t>анализа</w:t>
            </w: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8" w:type="pct"/>
          </w:tcPr>
          <w:p w:rsidR="007713C3" w:rsidRPr="00AC007F" w:rsidRDefault="007713C3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9" w:type="pct"/>
          </w:tcPr>
          <w:p w:rsidR="007713C3" w:rsidRPr="00AC007F" w:rsidRDefault="007713C3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9B2AAB" w:rsidRPr="0013620F" w:rsidTr="00AC007F">
        <w:trPr>
          <w:trHeight w:val="543"/>
        </w:trPr>
        <w:tc>
          <w:tcPr>
            <w:tcW w:w="3463" w:type="pct"/>
            <w:tcBorders>
              <w:bottom w:val="single" w:sz="4" w:space="0" w:color="auto"/>
            </w:tcBorders>
          </w:tcPr>
          <w:p w:rsidR="009B2AAB" w:rsidRPr="009B2AAB" w:rsidRDefault="009B2AAB" w:rsidP="009B2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2A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3.4. Физико-химические методы анализа.</w:t>
            </w:r>
          </w:p>
        </w:tc>
        <w:tc>
          <w:tcPr>
            <w:tcW w:w="518" w:type="pct"/>
          </w:tcPr>
          <w:p w:rsidR="009B2AAB" w:rsidRPr="00AC007F" w:rsidRDefault="009B2AAB" w:rsidP="00692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9B2AAB" w:rsidRPr="00AC007F" w:rsidRDefault="009B2AAB" w:rsidP="0069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ОК 1-ОК3, ОК5, ОК</w:t>
            </w:r>
            <w:proofErr w:type="gramStart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AC007F">
              <w:rPr>
                <w:rFonts w:ascii="Times New Roman" w:hAnsi="Times New Roman"/>
                <w:sz w:val="24"/>
                <w:szCs w:val="24"/>
                <w:lang w:eastAsia="en-US"/>
              </w:rPr>
              <w:t>, ОК9, ОК10</w:t>
            </w: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8" w:type="pct"/>
          </w:tcPr>
          <w:p w:rsidR="00341FD4" w:rsidRPr="0013620F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Pr="0013620F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18" w:type="pct"/>
          </w:tcPr>
          <w:p w:rsidR="00341FD4" w:rsidRPr="0013620F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518" w:type="pct"/>
          </w:tcPr>
          <w:p w:rsidR="00341FD4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1FD4" w:rsidRPr="0013620F" w:rsidTr="00341FD4">
        <w:trPr>
          <w:trHeight w:val="20"/>
        </w:trPr>
        <w:tc>
          <w:tcPr>
            <w:tcW w:w="3463" w:type="pct"/>
          </w:tcPr>
          <w:p w:rsidR="00341FD4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18" w:type="pct"/>
          </w:tcPr>
          <w:p w:rsidR="00341FD4" w:rsidRDefault="00341FD4" w:rsidP="00751A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19" w:type="pct"/>
          </w:tcPr>
          <w:p w:rsidR="00341FD4" w:rsidRPr="0013620F" w:rsidRDefault="00341FD4" w:rsidP="00692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41B0" w:rsidRDefault="004941B0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A5D" w:rsidRPr="00950EF0" w:rsidRDefault="00751A5D" w:rsidP="0075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ЕН.02 ЭКОЛОГИЧЕСКИЕ ОСНОВЫ ПРИРОДОПОЛЬЗОВАНИЯ</w:t>
      </w:r>
    </w:p>
    <w:p w:rsidR="00751A5D" w:rsidRPr="0013620F" w:rsidRDefault="00751A5D" w:rsidP="00751A5D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819"/>
        <w:gridCol w:w="4799"/>
      </w:tblGrid>
      <w:tr w:rsidR="00751A5D" w:rsidRPr="0013620F" w:rsidTr="00751A5D">
        <w:trPr>
          <w:trHeight w:val="399"/>
        </w:trPr>
        <w:tc>
          <w:tcPr>
            <w:tcW w:w="1129" w:type="dxa"/>
            <w:vAlign w:val="center"/>
          </w:tcPr>
          <w:p w:rsidR="00751A5D" w:rsidRPr="0013620F" w:rsidRDefault="00751A5D" w:rsidP="0075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819" w:type="dxa"/>
            <w:vAlign w:val="center"/>
          </w:tcPr>
          <w:p w:rsidR="00751A5D" w:rsidRPr="0013620F" w:rsidRDefault="00751A5D" w:rsidP="0075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799" w:type="dxa"/>
            <w:vAlign w:val="center"/>
          </w:tcPr>
          <w:p w:rsidR="00751A5D" w:rsidRPr="0013620F" w:rsidRDefault="00751A5D" w:rsidP="0075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51A5D" w:rsidRPr="0013620F" w:rsidTr="00751A5D">
        <w:trPr>
          <w:trHeight w:val="212"/>
        </w:trPr>
        <w:tc>
          <w:tcPr>
            <w:tcW w:w="1129" w:type="dxa"/>
          </w:tcPr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07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751A5D" w:rsidRPr="0013620F" w:rsidRDefault="00751A5D" w:rsidP="00751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751A5D" w:rsidRPr="0013620F" w:rsidRDefault="00751A5D" w:rsidP="00751A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анализировать и прогнозировать экологические последствия различных видов деятельности;</w:t>
            </w:r>
          </w:p>
          <w:p w:rsidR="00751A5D" w:rsidRPr="0013620F" w:rsidRDefault="00751A5D" w:rsidP="00751A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iCs/>
                <w:sz w:val="24"/>
                <w:szCs w:val="24"/>
              </w:rPr>
              <w:t>-использовать в профессиональной деятельности представления о взаимосвязи</w:t>
            </w:r>
          </w:p>
          <w:p w:rsidR="00751A5D" w:rsidRPr="0013620F" w:rsidRDefault="00751A5D" w:rsidP="00751A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организмов и среды обитания;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-соблюдать в профессиональной деятельности регламенты </w:t>
            </w:r>
            <w:r w:rsidRPr="001362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экологической безопасности</w:t>
            </w:r>
          </w:p>
        </w:tc>
        <w:tc>
          <w:tcPr>
            <w:tcW w:w="4799" w:type="dxa"/>
          </w:tcPr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принципы взаимодействия  живых организмов и  среды обитания.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-об условиях устойчивого развития экосистем и возможных причинах возникновения экологического кризиса;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-принципы и методы рационального природопользования;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-методы экологического регулирования;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-принципы размещения производств  различного типа;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-основные группы отходов их источники и масштабы   образования;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-понятия и принципы мониторинга окружающей среды;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-правовые и социальные вопросы природопользования и экологической безопасности;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-принципы и правила международного сотрудничества области природопользования и охраны окружающей среды;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природоресурсный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потенциал Российской Федерации;</w:t>
            </w:r>
          </w:p>
          <w:p w:rsidR="00751A5D" w:rsidRPr="0013620F" w:rsidRDefault="00751A5D" w:rsidP="00751A5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-охраняемые природные территории.</w:t>
            </w:r>
          </w:p>
        </w:tc>
      </w:tr>
    </w:tbl>
    <w:p w:rsidR="004941B0" w:rsidRPr="00B85673" w:rsidRDefault="004941B0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A5D" w:rsidRPr="0013620F" w:rsidRDefault="00751A5D" w:rsidP="00751A5D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Объем учебной дисциплины и виды учебной работы   </w:t>
      </w: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751A5D" w:rsidRPr="0013620F" w:rsidTr="00751A5D">
        <w:trPr>
          <w:trHeight w:val="491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51A5D" w:rsidRPr="0013620F" w:rsidTr="00751A5D">
        <w:trPr>
          <w:trHeight w:val="357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751A5D" w:rsidRPr="0013620F" w:rsidTr="00751A5D">
        <w:trPr>
          <w:trHeight w:val="417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751A5D" w:rsidRPr="0013620F" w:rsidTr="00751A5D">
        <w:trPr>
          <w:trHeight w:val="381"/>
        </w:trPr>
        <w:tc>
          <w:tcPr>
            <w:tcW w:w="5000" w:type="pct"/>
            <w:gridSpan w:val="2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51A5D" w:rsidRPr="0013620F" w:rsidTr="00751A5D">
        <w:trPr>
          <w:trHeight w:val="600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51A5D" w:rsidRPr="0013620F" w:rsidTr="00751A5D">
        <w:trPr>
          <w:trHeight w:val="405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751A5D" w:rsidRPr="0013620F" w:rsidTr="00751A5D">
        <w:trPr>
          <w:trHeight w:val="394"/>
        </w:trPr>
        <w:tc>
          <w:tcPr>
            <w:tcW w:w="4059" w:type="pct"/>
            <w:vAlign w:val="center"/>
          </w:tcPr>
          <w:p w:rsidR="00751A5D" w:rsidRPr="0013620F" w:rsidRDefault="00751A5D" w:rsidP="00751A5D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941" w:type="pct"/>
            <w:vAlign w:val="center"/>
          </w:tcPr>
          <w:p w:rsidR="00751A5D" w:rsidRPr="0013620F" w:rsidRDefault="00751A5D" w:rsidP="00751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51A5D" w:rsidRPr="00B85673" w:rsidRDefault="00751A5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C15" w:rsidRPr="00542C15" w:rsidRDefault="00542C15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992"/>
        <w:gridCol w:w="2151"/>
      </w:tblGrid>
      <w:tr w:rsidR="000C205F" w:rsidRPr="00C7553B" w:rsidTr="00F0753B">
        <w:trPr>
          <w:trHeight w:val="20"/>
        </w:trPr>
        <w:tc>
          <w:tcPr>
            <w:tcW w:w="3368" w:type="pct"/>
            <w:vAlign w:val="center"/>
          </w:tcPr>
          <w:p w:rsidR="000C205F" w:rsidRPr="00C7553B" w:rsidRDefault="000C205F" w:rsidP="009D3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15" w:type="pct"/>
            <w:vAlign w:val="center"/>
          </w:tcPr>
          <w:p w:rsidR="000C205F" w:rsidRPr="00C7553B" w:rsidRDefault="000C205F" w:rsidP="009D3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117" w:type="pct"/>
            <w:vAlign w:val="center"/>
          </w:tcPr>
          <w:p w:rsidR="000C205F" w:rsidRPr="00C7553B" w:rsidRDefault="000C205F" w:rsidP="009D3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0C205F" w:rsidRPr="00C7553B" w:rsidTr="00F0753B">
        <w:trPr>
          <w:trHeight w:val="20"/>
        </w:trPr>
        <w:tc>
          <w:tcPr>
            <w:tcW w:w="3368" w:type="pct"/>
          </w:tcPr>
          <w:p w:rsidR="000C205F" w:rsidRPr="00C7553B" w:rsidRDefault="000C205F" w:rsidP="009D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Особенности взаимодействие природы и общества</w:t>
            </w:r>
          </w:p>
        </w:tc>
        <w:tc>
          <w:tcPr>
            <w:tcW w:w="515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17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276"/>
        </w:trPr>
        <w:tc>
          <w:tcPr>
            <w:tcW w:w="3368" w:type="pct"/>
            <w:vMerge w:val="restart"/>
          </w:tcPr>
          <w:p w:rsidR="000C205F" w:rsidRPr="00034DCA" w:rsidRDefault="000C205F" w:rsidP="00F07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  <w:r w:rsidR="00F0753B" w:rsidRPr="00034DC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Природоохранный потенциал</w:t>
            </w:r>
          </w:p>
        </w:tc>
        <w:tc>
          <w:tcPr>
            <w:tcW w:w="515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4-7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</w:tc>
      </w:tr>
      <w:tr w:rsidR="000C205F" w:rsidRPr="00C7553B" w:rsidTr="00F0753B">
        <w:trPr>
          <w:trHeight w:val="480"/>
        </w:trPr>
        <w:tc>
          <w:tcPr>
            <w:tcW w:w="3368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334"/>
        </w:trPr>
        <w:tc>
          <w:tcPr>
            <w:tcW w:w="3368" w:type="pct"/>
            <w:vMerge w:val="restart"/>
          </w:tcPr>
          <w:p w:rsidR="000C205F" w:rsidRPr="00034DCA" w:rsidRDefault="000C205F" w:rsidP="00F075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1.2. Природные ресурсы и рациональное природопользование</w:t>
            </w:r>
          </w:p>
        </w:tc>
        <w:tc>
          <w:tcPr>
            <w:tcW w:w="515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4-7</w:t>
            </w:r>
          </w:p>
        </w:tc>
      </w:tr>
      <w:tr w:rsidR="000C205F" w:rsidRPr="00C7553B" w:rsidTr="00F0753B">
        <w:trPr>
          <w:trHeight w:val="293"/>
        </w:trPr>
        <w:tc>
          <w:tcPr>
            <w:tcW w:w="3368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pct"/>
            <w:vMerge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276"/>
        </w:trPr>
        <w:tc>
          <w:tcPr>
            <w:tcW w:w="3368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</w:t>
            </w:r>
            <w:r w:rsidRPr="00034DCA">
              <w:rPr>
                <w:rFonts w:ascii="Times New Roman" w:hAnsi="Times New Roman" w:cs="Times New Roman"/>
                <w:bCs/>
                <w:lang w:eastAsia="en-US"/>
              </w:rPr>
              <w:t>Загрязнение окружающей среды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4-7</w:t>
            </w:r>
          </w:p>
        </w:tc>
      </w:tr>
      <w:tr w:rsidR="000C205F" w:rsidRPr="00C7553B" w:rsidTr="00034DCA">
        <w:trPr>
          <w:trHeight w:val="276"/>
        </w:trPr>
        <w:tc>
          <w:tcPr>
            <w:tcW w:w="3368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20"/>
        </w:trPr>
        <w:tc>
          <w:tcPr>
            <w:tcW w:w="3368" w:type="pct"/>
          </w:tcPr>
          <w:p w:rsidR="000C205F" w:rsidRPr="00C7553B" w:rsidRDefault="000C205F" w:rsidP="00034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2.Правовые и социальные вопросы природопользования</w:t>
            </w:r>
          </w:p>
        </w:tc>
        <w:tc>
          <w:tcPr>
            <w:tcW w:w="515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17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4DCA" w:rsidRPr="00C7553B" w:rsidTr="009D3438">
        <w:trPr>
          <w:trHeight w:val="828"/>
        </w:trPr>
        <w:tc>
          <w:tcPr>
            <w:tcW w:w="3368" w:type="pct"/>
          </w:tcPr>
          <w:p w:rsidR="00034DCA" w:rsidRPr="00034DCA" w:rsidRDefault="00034DCA" w:rsidP="00034D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Тема 2.1. Хозяйственные и общественные мероприятия по предотвращению разрушающих воздействий на природу. Природоохранный надзор</w:t>
            </w:r>
          </w:p>
        </w:tc>
        <w:tc>
          <w:tcPr>
            <w:tcW w:w="515" w:type="pct"/>
          </w:tcPr>
          <w:p w:rsidR="00034DCA" w:rsidRPr="00034DCA" w:rsidRDefault="00034DCA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pct"/>
          </w:tcPr>
          <w:p w:rsidR="00034DCA" w:rsidRPr="00034DCA" w:rsidRDefault="00034DCA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2-3</w:t>
            </w:r>
          </w:p>
        </w:tc>
      </w:tr>
      <w:tr w:rsidR="000C205F" w:rsidRPr="00C7553B" w:rsidTr="00F0753B">
        <w:trPr>
          <w:trHeight w:val="276"/>
        </w:trPr>
        <w:tc>
          <w:tcPr>
            <w:tcW w:w="3368" w:type="pct"/>
            <w:vMerge w:val="restart"/>
          </w:tcPr>
          <w:p w:rsidR="000C205F" w:rsidRPr="00034DCA" w:rsidRDefault="000C205F" w:rsidP="00034D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15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7" w:type="pct"/>
            <w:vMerge w:val="restart"/>
          </w:tcPr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6.3-6.4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3- 7</w:t>
            </w:r>
          </w:p>
          <w:p w:rsidR="000C205F" w:rsidRPr="00034DCA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4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</w:tc>
      </w:tr>
      <w:tr w:rsidR="000C205F" w:rsidRPr="00C7553B" w:rsidTr="00034DCA">
        <w:trPr>
          <w:trHeight w:val="415"/>
        </w:trPr>
        <w:tc>
          <w:tcPr>
            <w:tcW w:w="3368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pct"/>
            <w:vMerge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20"/>
        </w:trPr>
        <w:tc>
          <w:tcPr>
            <w:tcW w:w="3368" w:type="pct"/>
          </w:tcPr>
          <w:p w:rsidR="000C205F" w:rsidRPr="00C7553B" w:rsidRDefault="000C205F" w:rsidP="009D3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15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7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205F" w:rsidRPr="00C7553B" w:rsidTr="00F0753B">
        <w:trPr>
          <w:trHeight w:val="20"/>
        </w:trPr>
        <w:tc>
          <w:tcPr>
            <w:tcW w:w="3368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15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5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17" w:type="pct"/>
          </w:tcPr>
          <w:p w:rsidR="000C205F" w:rsidRPr="00C7553B" w:rsidRDefault="000C205F" w:rsidP="009D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941B0" w:rsidRDefault="004941B0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171" w:rsidRDefault="00A91171" w:rsidP="00A91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EC8">
        <w:rPr>
          <w:rFonts w:ascii="Times New Roman" w:hAnsi="Times New Roman"/>
          <w:b/>
          <w:sz w:val="24"/>
          <w:szCs w:val="24"/>
        </w:rPr>
        <w:t xml:space="preserve"> МИКРОБИОЛОГИЯ, ФИЗИОЛОГИЯ ПИТАНИЯ,</w:t>
      </w:r>
    </w:p>
    <w:p w:rsidR="00A91171" w:rsidRDefault="00A91171" w:rsidP="00A91171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6B5EC8">
        <w:rPr>
          <w:rFonts w:ascii="Times New Roman" w:hAnsi="Times New Roman"/>
          <w:b/>
          <w:sz w:val="24"/>
          <w:szCs w:val="24"/>
        </w:rPr>
        <w:t>САНИТАРИЯ И ГИГИЕНА</w:t>
      </w:r>
    </w:p>
    <w:p w:rsidR="00952C51" w:rsidRPr="00952C51" w:rsidRDefault="00952C51" w:rsidP="00952C51">
      <w:pPr>
        <w:rPr>
          <w:rFonts w:ascii="Times New Roman" w:hAnsi="Times New Roman" w:cs="Times New Roman"/>
          <w:b/>
          <w:sz w:val="24"/>
          <w:szCs w:val="24"/>
        </w:rPr>
      </w:pPr>
      <w:r w:rsidRPr="00952C51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3"/>
        <w:gridCol w:w="3036"/>
        <w:gridCol w:w="5245"/>
      </w:tblGrid>
      <w:tr w:rsidR="00952C51" w:rsidRPr="00952C51" w:rsidTr="009D3438">
        <w:trPr>
          <w:trHeight w:val="456"/>
        </w:trPr>
        <w:tc>
          <w:tcPr>
            <w:tcW w:w="1183" w:type="dxa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036" w:type="dxa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245" w:type="dxa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952C51" w:rsidRPr="00952C51" w:rsidTr="009D3438">
        <w:trPr>
          <w:trHeight w:val="456"/>
        </w:trPr>
        <w:tc>
          <w:tcPr>
            <w:tcW w:w="1183" w:type="dxa"/>
          </w:tcPr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1.1-1.4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952C51" w:rsidRPr="00952C51" w:rsidRDefault="00952C51" w:rsidP="00952C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ОК 01-07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3036" w:type="dxa"/>
          </w:tcPr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лабораторное оборудование;  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группы микроорганизмов; 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    результатам;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обеспечивать выполнение требований системы анализа, оценки и управления  опасными факторами (система ХАССП) при выполнении работ;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санитарную обработку оборудования и инвентаря; 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осуществлять микробиологический контроль пищевого производства;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проводить органолептическую </w:t>
            </w: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оценку качества и  безопасности  пищевого сырья и продуктов;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рассчитывать энергетическую ценность блюд;</w:t>
            </w:r>
          </w:p>
          <w:p w:rsidR="00952C51" w:rsidRPr="00952C51" w:rsidRDefault="00952C51" w:rsidP="003F7F06">
            <w:pPr>
              <w:numPr>
                <w:ilvl w:val="0"/>
                <w:numId w:val="26"/>
              </w:numPr>
              <w:spacing w:after="0" w:line="240" w:lineRule="auto"/>
              <w:ind w:left="289" w:hanging="284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составлять рационы питания для различных категорий потребителей, в том числе для различных диет с учетом индивидуальных особенностей человека</w:t>
            </w:r>
          </w:p>
        </w:tc>
        <w:tc>
          <w:tcPr>
            <w:tcW w:w="5245" w:type="dxa"/>
          </w:tcPr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основные понятия и термины микробиологии;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микроорганизмов;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морфологию и физиологию основных групп микроорганизмов;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генетическую и химическую основы наследственности и формы изменчивости микроорганизмов;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роль микроорганизмов в круговороте веще</w:t>
            </w:r>
            <w:proofErr w:type="gramStart"/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микрофлоры почвы, воды и воздуха;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сапрофитных и патогенных микроорганизмов;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пищевые инфекции и пищевые отравления; 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микробиологию основных пищевых продуктов;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основные пищевые инфекции и пищевые отравления;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методы предотвращения порчи сырья и готовой продукции;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правила личной гигиены работников организации питания;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правила проведения дезинфекции, дезинсекции, дератизации;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схему микробиологического контроля;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пищевые вещества и их значение для организма человека;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суточную норму потребности человека в питательных веществах;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основные процессы обмена веществ в </w:t>
            </w: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организме;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суточный расход энергии;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физико-химические изменения пищи в процессе пищеварения;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усвояемость пищи, влияющие на нее факторы;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назначение диетического (лечебного)  питания, характеристику диет;</w:t>
            </w:r>
          </w:p>
          <w:p w:rsidR="00952C51" w:rsidRPr="00952C51" w:rsidRDefault="00952C51" w:rsidP="003F7F06">
            <w:pPr>
              <w:numPr>
                <w:ilvl w:val="0"/>
                <w:numId w:val="25"/>
              </w:numPr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</w:tr>
    </w:tbl>
    <w:p w:rsidR="00A91171" w:rsidRDefault="00A91171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952C51" w:rsidRPr="00952C51" w:rsidRDefault="00952C51" w:rsidP="00952C51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952C51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6"/>
        <w:gridCol w:w="1135"/>
      </w:tblGrid>
      <w:tr w:rsidR="00952C51" w:rsidRPr="00952C51" w:rsidTr="009D3438">
        <w:trPr>
          <w:trHeight w:val="60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952C51" w:rsidRPr="00952C51" w:rsidTr="009D3438">
        <w:trPr>
          <w:trHeight w:val="490"/>
        </w:trPr>
        <w:tc>
          <w:tcPr>
            <w:tcW w:w="5000" w:type="pct"/>
            <w:gridSpan w:val="2"/>
            <w:vAlign w:val="center"/>
          </w:tcPr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952C51" w:rsidRPr="00952C51" w:rsidTr="009D3438">
        <w:trPr>
          <w:trHeight w:val="490"/>
        </w:trPr>
        <w:tc>
          <w:tcPr>
            <w:tcW w:w="4382" w:type="pct"/>
            <w:vAlign w:val="center"/>
          </w:tcPr>
          <w:p w:rsidR="00952C51" w:rsidRPr="00952C51" w:rsidRDefault="00952C51" w:rsidP="00952C5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952C51">
              <w:rPr>
                <w:rFonts w:ascii="Times New Roman" w:hAnsi="Times New Roman" w:cs="Times New Roman"/>
                <w:b/>
                <w:iCs/>
                <w:sz w:val="24"/>
                <w:vertAlign w:val="superscript"/>
              </w:rPr>
              <w:footnoteReference w:id="2"/>
            </w:r>
          </w:p>
        </w:tc>
        <w:tc>
          <w:tcPr>
            <w:tcW w:w="618" w:type="pct"/>
            <w:vAlign w:val="center"/>
          </w:tcPr>
          <w:p w:rsidR="00952C51" w:rsidRPr="00952C51" w:rsidRDefault="00952C51" w:rsidP="0095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2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952C51" w:rsidRDefault="00952C51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952C51" w:rsidRDefault="00FA3C5E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609AA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948"/>
        <w:gridCol w:w="1711"/>
      </w:tblGrid>
      <w:tr w:rsidR="00636FFF" w:rsidRPr="00F609AA" w:rsidTr="00636FFF">
        <w:trPr>
          <w:trHeight w:val="20"/>
        </w:trPr>
        <w:tc>
          <w:tcPr>
            <w:tcW w:w="3611" w:type="pct"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" w:type="pct"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36FFF" w:rsidRPr="00F609AA" w:rsidTr="00636FFF">
        <w:trPr>
          <w:trHeight w:val="276"/>
        </w:trPr>
        <w:tc>
          <w:tcPr>
            <w:tcW w:w="3611" w:type="pct"/>
            <w:vMerge w:val="restart"/>
          </w:tcPr>
          <w:p w:rsidR="00636FFF" w:rsidRPr="00F609AA" w:rsidRDefault="00636FFF" w:rsidP="001757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95" w:type="pct"/>
            <w:vMerge w:val="restart"/>
          </w:tcPr>
          <w:p w:rsidR="00636FFF" w:rsidRPr="00F609AA" w:rsidRDefault="00636FFF" w:rsidP="00175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4" w:type="pct"/>
            <w:vMerge w:val="restart"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sz w:val="24"/>
                <w:szCs w:val="24"/>
              </w:rPr>
              <w:t>ОК 1-7, 9,10</w:t>
            </w:r>
          </w:p>
        </w:tc>
      </w:tr>
      <w:tr w:rsidR="00636FFF" w:rsidRPr="00F609AA" w:rsidTr="00175798">
        <w:trPr>
          <w:trHeight w:val="276"/>
        </w:trPr>
        <w:tc>
          <w:tcPr>
            <w:tcW w:w="3611" w:type="pct"/>
            <w:vMerge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36FFF" w:rsidRPr="00F609AA" w:rsidRDefault="00636FFF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FFF" w:rsidRPr="00F609AA" w:rsidTr="00636FFF">
        <w:trPr>
          <w:trHeight w:val="20"/>
        </w:trPr>
        <w:tc>
          <w:tcPr>
            <w:tcW w:w="3611" w:type="pct"/>
          </w:tcPr>
          <w:p w:rsidR="00636FFF" w:rsidRPr="00F609AA" w:rsidRDefault="00636FFF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F609AA">
              <w:rPr>
                <w:rFonts w:ascii="Times New Roman" w:hAnsi="Times New Roman"/>
                <w:b/>
                <w:sz w:val="24"/>
                <w:szCs w:val="24"/>
              </w:rPr>
              <w:t xml:space="preserve"> МОРФОЛОГИЯ И ФИЗИОЛОГИЯ МИКРОБОВ.</w:t>
            </w:r>
          </w:p>
        </w:tc>
        <w:tc>
          <w:tcPr>
            <w:tcW w:w="495" w:type="pct"/>
          </w:tcPr>
          <w:p w:rsidR="00636FFF" w:rsidRPr="00F609AA" w:rsidRDefault="00636FFF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94" w:type="pct"/>
          </w:tcPr>
          <w:p w:rsidR="00636FFF" w:rsidRPr="00F609AA" w:rsidRDefault="00636FFF" w:rsidP="009D3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8F1" w:rsidRPr="00F609AA" w:rsidTr="008338F1">
        <w:trPr>
          <w:trHeight w:val="349"/>
        </w:trPr>
        <w:tc>
          <w:tcPr>
            <w:tcW w:w="3611" w:type="pct"/>
            <w:tcBorders>
              <w:bottom w:val="single" w:sz="4" w:space="0" w:color="auto"/>
            </w:tcBorders>
          </w:tcPr>
          <w:p w:rsidR="008338F1" w:rsidRPr="00175798" w:rsidRDefault="008338F1" w:rsidP="008338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Pr="001757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75798">
              <w:rPr>
                <w:rFonts w:ascii="Times New Roman" w:hAnsi="Times New Roman"/>
                <w:sz w:val="24"/>
                <w:szCs w:val="24"/>
              </w:rPr>
              <w:t>Морфология микробов.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8338F1" w:rsidRPr="00175798" w:rsidRDefault="008338F1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</w:tcPr>
          <w:p w:rsidR="008338F1" w:rsidRPr="00175798" w:rsidRDefault="008338F1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</w:tc>
      </w:tr>
      <w:tr w:rsidR="008338F1" w:rsidRPr="00F609AA" w:rsidTr="00C52717">
        <w:trPr>
          <w:trHeight w:val="269"/>
        </w:trPr>
        <w:tc>
          <w:tcPr>
            <w:tcW w:w="3611" w:type="pct"/>
            <w:tcBorders>
              <w:bottom w:val="single" w:sz="4" w:space="0" w:color="auto"/>
            </w:tcBorders>
          </w:tcPr>
          <w:p w:rsidR="008338F1" w:rsidRPr="00175798" w:rsidRDefault="008338F1" w:rsidP="0083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  <w:r w:rsidRPr="001757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75798">
              <w:rPr>
                <w:rFonts w:ascii="Times New Roman" w:hAnsi="Times New Roman"/>
                <w:sz w:val="24"/>
                <w:szCs w:val="24"/>
              </w:rPr>
              <w:t>Физиология</w:t>
            </w:r>
            <w:r w:rsidRPr="00175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 xml:space="preserve"> микробов.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8338F1" w:rsidRPr="00175798" w:rsidRDefault="008338F1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8338F1" w:rsidRPr="00175798" w:rsidRDefault="008338F1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</w:tc>
      </w:tr>
      <w:tr w:rsidR="00C52717" w:rsidRPr="00F609AA" w:rsidTr="00C52717">
        <w:trPr>
          <w:trHeight w:val="269"/>
        </w:trPr>
        <w:tc>
          <w:tcPr>
            <w:tcW w:w="3611" w:type="pct"/>
            <w:tcBorders>
              <w:bottom w:val="single" w:sz="4" w:space="0" w:color="auto"/>
            </w:tcBorders>
          </w:tcPr>
          <w:p w:rsidR="00C52717" w:rsidRPr="00175798" w:rsidRDefault="00C52717" w:rsidP="009D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 xml:space="preserve">Тема 1.3. </w:t>
            </w:r>
            <w:r w:rsidRPr="00175798">
              <w:rPr>
                <w:rFonts w:ascii="Times New Roman" w:hAnsi="Times New Roman"/>
                <w:sz w:val="24"/>
                <w:szCs w:val="24"/>
              </w:rPr>
              <w:t>Влияние внешней среды на микроорганизмы.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C52717" w:rsidRPr="00175798" w:rsidRDefault="00C52717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717" w:rsidRPr="00175798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C52717" w:rsidRPr="00175798" w:rsidRDefault="00C52717" w:rsidP="009D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</w:tc>
      </w:tr>
      <w:tr w:rsidR="00175798" w:rsidRPr="00F609AA" w:rsidTr="00175798">
        <w:trPr>
          <w:trHeight w:val="1699"/>
        </w:trPr>
        <w:tc>
          <w:tcPr>
            <w:tcW w:w="3611" w:type="pct"/>
            <w:tcBorders>
              <w:bottom w:val="single" w:sz="4" w:space="0" w:color="auto"/>
            </w:tcBorders>
          </w:tcPr>
          <w:p w:rsidR="00175798" w:rsidRPr="00175798" w:rsidRDefault="00175798" w:rsidP="001757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1.4 Патогенные микробы и микробиологические показатели безопасности пищевых продуктов.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175798" w:rsidRPr="00175798" w:rsidRDefault="0017579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175798" w:rsidRPr="00175798" w:rsidRDefault="0017579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 xml:space="preserve">ПК 1.1-1.5 </w:t>
            </w:r>
          </w:p>
          <w:p w:rsidR="00175798" w:rsidRPr="00175798" w:rsidRDefault="0017579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ПК 2.1-2.8</w:t>
            </w:r>
          </w:p>
          <w:p w:rsidR="00175798" w:rsidRPr="00175798" w:rsidRDefault="0017579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ПК 3.1-3.6</w:t>
            </w:r>
          </w:p>
          <w:p w:rsidR="00175798" w:rsidRPr="00175798" w:rsidRDefault="0017579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ПК 4.1-4.5</w:t>
            </w:r>
          </w:p>
          <w:p w:rsidR="00175798" w:rsidRPr="00175798" w:rsidRDefault="00175798" w:rsidP="001757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798">
              <w:rPr>
                <w:rFonts w:ascii="Times New Roman" w:hAnsi="Times New Roman"/>
                <w:bCs/>
                <w:sz w:val="24"/>
                <w:szCs w:val="24"/>
              </w:rPr>
              <w:t>ПК 5.1-5.5</w:t>
            </w:r>
          </w:p>
        </w:tc>
      </w:tr>
      <w:tr w:rsidR="00C52717" w:rsidRPr="00F609AA" w:rsidTr="00636FFF">
        <w:trPr>
          <w:trHeight w:val="20"/>
        </w:trPr>
        <w:tc>
          <w:tcPr>
            <w:tcW w:w="3611" w:type="pct"/>
          </w:tcPr>
          <w:p w:rsidR="00C52717" w:rsidRPr="00F609AA" w:rsidRDefault="00C52717" w:rsidP="001757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ОСНОВЫ ФИЗИОЛОГИИ ПИТАНИЯ</w:t>
            </w:r>
          </w:p>
        </w:tc>
        <w:tc>
          <w:tcPr>
            <w:tcW w:w="495" w:type="pct"/>
          </w:tcPr>
          <w:p w:rsidR="00C52717" w:rsidRPr="00F609AA" w:rsidRDefault="00C52717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4" w:type="pct"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7943" w:rsidRPr="00F609AA" w:rsidTr="00477943">
        <w:trPr>
          <w:trHeight w:val="1827"/>
        </w:trPr>
        <w:tc>
          <w:tcPr>
            <w:tcW w:w="3611" w:type="pct"/>
            <w:tcBorders>
              <w:bottom w:val="single" w:sz="4" w:space="0" w:color="auto"/>
            </w:tcBorders>
          </w:tcPr>
          <w:p w:rsidR="00477943" w:rsidRPr="00DA0561" w:rsidRDefault="00477943" w:rsidP="00477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2.1 Основные пищевые вещества, их источники, роль в структуре питания.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6.1</w:t>
            </w:r>
          </w:p>
        </w:tc>
      </w:tr>
      <w:tr w:rsidR="00477943" w:rsidRPr="00F609AA" w:rsidTr="00477943">
        <w:trPr>
          <w:trHeight w:val="1868"/>
        </w:trPr>
        <w:tc>
          <w:tcPr>
            <w:tcW w:w="3611" w:type="pct"/>
            <w:tcBorders>
              <w:bottom w:val="single" w:sz="4" w:space="0" w:color="auto"/>
            </w:tcBorders>
          </w:tcPr>
          <w:p w:rsidR="00477943" w:rsidRPr="00DA0561" w:rsidRDefault="00477943" w:rsidP="00477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2.2 Пищеварение и усвояемость пищи.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477943" w:rsidRPr="00DA0561" w:rsidRDefault="00477943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6.1</w:t>
            </w:r>
          </w:p>
        </w:tc>
      </w:tr>
      <w:tr w:rsidR="00C176BA" w:rsidRPr="00F609AA" w:rsidTr="00C176BA">
        <w:trPr>
          <w:trHeight w:val="1832"/>
        </w:trPr>
        <w:tc>
          <w:tcPr>
            <w:tcW w:w="3611" w:type="pct"/>
            <w:tcBorders>
              <w:bottom w:val="single" w:sz="4" w:space="0" w:color="auto"/>
            </w:tcBorders>
          </w:tcPr>
          <w:p w:rsidR="00C176BA" w:rsidRPr="00DA0561" w:rsidRDefault="00C176BA" w:rsidP="00477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2.3 Обмен веществ и энергии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C176BA" w:rsidRPr="00DA0561" w:rsidRDefault="00C176BA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C176BA" w:rsidRPr="00DA0561" w:rsidRDefault="00C176BA" w:rsidP="009D3438">
            <w:pPr>
              <w:rPr>
                <w:rFonts w:ascii="Times New Roman" w:hAnsi="Times New Roman"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6.1</w:t>
            </w:r>
          </w:p>
        </w:tc>
      </w:tr>
      <w:tr w:rsidR="00BF7778" w:rsidRPr="00F609AA" w:rsidTr="00BF7778">
        <w:trPr>
          <w:trHeight w:val="556"/>
        </w:trPr>
        <w:tc>
          <w:tcPr>
            <w:tcW w:w="3611" w:type="pct"/>
          </w:tcPr>
          <w:p w:rsidR="00BF7778" w:rsidRPr="00DA0561" w:rsidRDefault="00BF7778" w:rsidP="00C17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2.4 Рациональное сбалансированное питание для различных групп населения.</w:t>
            </w:r>
          </w:p>
        </w:tc>
        <w:tc>
          <w:tcPr>
            <w:tcW w:w="495" w:type="pct"/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6.1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</w:tc>
      </w:tr>
      <w:tr w:rsidR="00C52717" w:rsidRPr="00F609AA" w:rsidTr="00636FFF">
        <w:trPr>
          <w:trHeight w:val="20"/>
        </w:trPr>
        <w:tc>
          <w:tcPr>
            <w:tcW w:w="3611" w:type="pct"/>
          </w:tcPr>
          <w:p w:rsidR="00C52717" w:rsidRPr="00F609AA" w:rsidRDefault="00C52717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ГИГИЕНА И САНИТАРИЯ В ОРГАНИЗАЦИЯХ ПИТАНИЯ.</w:t>
            </w:r>
          </w:p>
        </w:tc>
        <w:tc>
          <w:tcPr>
            <w:tcW w:w="495" w:type="pct"/>
          </w:tcPr>
          <w:p w:rsidR="00C52717" w:rsidRPr="00F609AA" w:rsidRDefault="00C52717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4" w:type="pct"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7778" w:rsidRPr="00F609AA" w:rsidTr="00BF7778">
        <w:trPr>
          <w:trHeight w:val="1975"/>
        </w:trPr>
        <w:tc>
          <w:tcPr>
            <w:tcW w:w="3611" w:type="pct"/>
            <w:tcBorders>
              <w:bottom w:val="single" w:sz="4" w:space="0" w:color="auto"/>
            </w:tcBorders>
          </w:tcPr>
          <w:p w:rsidR="00BF7778" w:rsidRPr="00DA0561" w:rsidRDefault="00BF7778" w:rsidP="00BF77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3.1 Личная гигиена работников пищевых производств.</w:t>
            </w:r>
          </w:p>
          <w:p w:rsidR="00BF7778" w:rsidRPr="00DA0561" w:rsidRDefault="00BF7778" w:rsidP="009D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Пищевые отравления и их профилактика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F7778" w:rsidRPr="00DA0561" w:rsidRDefault="00BF7778" w:rsidP="009D34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6.3-6.4</w:t>
            </w:r>
          </w:p>
        </w:tc>
      </w:tr>
      <w:tr w:rsidR="00BF7778" w:rsidRPr="00F609AA" w:rsidTr="00DA0561">
        <w:trPr>
          <w:trHeight w:val="1934"/>
        </w:trPr>
        <w:tc>
          <w:tcPr>
            <w:tcW w:w="3611" w:type="pct"/>
          </w:tcPr>
          <w:p w:rsidR="00BF7778" w:rsidRPr="00DA0561" w:rsidRDefault="00BF7778" w:rsidP="00BF77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Тема 3.2 </w:t>
            </w:r>
            <w:r w:rsidRPr="00DA0561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помещениям, оборудованию, инвентарю, одежде персонала</w:t>
            </w:r>
          </w:p>
        </w:tc>
        <w:tc>
          <w:tcPr>
            <w:tcW w:w="495" w:type="pct"/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F7778" w:rsidRPr="00DA0561" w:rsidRDefault="00BF7778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F7778" w:rsidRPr="00DA0561" w:rsidRDefault="00BF7778" w:rsidP="009D34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6.3-6.4</w:t>
            </w:r>
          </w:p>
        </w:tc>
      </w:tr>
      <w:tr w:rsidR="00DA0561" w:rsidRPr="00F609AA" w:rsidTr="00DA0561">
        <w:trPr>
          <w:trHeight w:val="1866"/>
        </w:trPr>
        <w:tc>
          <w:tcPr>
            <w:tcW w:w="3611" w:type="pct"/>
            <w:tcBorders>
              <w:bottom w:val="single" w:sz="4" w:space="0" w:color="auto"/>
            </w:tcBorders>
          </w:tcPr>
          <w:p w:rsidR="00DA0561" w:rsidRPr="00DA0561" w:rsidRDefault="00DA0561" w:rsidP="00DA05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3.3 </w:t>
            </w:r>
            <w:r w:rsidRPr="00DA0561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DA0561" w:rsidRPr="00DA0561" w:rsidRDefault="00DA0561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DA0561" w:rsidRPr="00DA0561" w:rsidRDefault="00DA0561" w:rsidP="009D34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6.3-6.4</w:t>
            </w:r>
          </w:p>
        </w:tc>
      </w:tr>
      <w:tr w:rsidR="00C52717" w:rsidRPr="00F609AA" w:rsidTr="00636FFF">
        <w:trPr>
          <w:trHeight w:val="276"/>
        </w:trPr>
        <w:tc>
          <w:tcPr>
            <w:tcW w:w="3611" w:type="pct"/>
            <w:vMerge w:val="restart"/>
          </w:tcPr>
          <w:p w:rsidR="00C52717" w:rsidRPr="00DA0561" w:rsidRDefault="00C52717" w:rsidP="00DA05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Тема 3.4</w:t>
            </w:r>
            <w:r w:rsidR="00DA0561"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0561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495" w:type="pct"/>
            <w:vMerge w:val="restart"/>
          </w:tcPr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  <w:vMerge w:val="restart"/>
          </w:tcPr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ОК 1-7, 9,10</w:t>
            </w: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C52717" w:rsidRPr="00DA0561" w:rsidRDefault="00C52717" w:rsidP="009D34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C52717" w:rsidRPr="00DA0561" w:rsidRDefault="00C52717" w:rsidP="009D34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0561">
              <w:rPr>
                <w:rFonts w:ascii="Times New Roman" w:hAnsi="Times New Roman"/>
                <w:sz w:val="24"/>
                <w:szCs w:val="24"/>
              </w:rPr>
              <w:t>ПК 6.3-6.4</w:t>
            </w:r>
          </w:p>
        </w:tc>
      </w:tr>
      <w:tr w:rsidR="00C52717" w:rsidRPr="00F609AA" w:rsidTr="00636FFF">
        <w:trPr>
          <w:trHeight w:val="276"/>
        </w:trPr>
        <w:tc>
          <w:tcPr>
            <w:tcW w:w="3611" w:type="pct"/>
            <w:vMerge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C52717" w:rsidRPr="00F609AA" w:rsidRDefault="00C52717" w:rsidP="009D3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17" w:rsidRPr="00F609AA" w:rsidTr="00636FFF">
        <w:trPr>
          <w:trHeight w:val="276"/>
        </w:trPr>
        <w:tc>
          <w:tcPr>
            <w:tcW w:w="3611" w:type="pct"/>
            <w:vMerge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C52717" w:rsidRPr="00F609AA" w:rsidRDefault="00C52717" w:rsidP="009D3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17" w:rsidRPr="00F609AA" w:rsidTr="00636FFF">
        <w:trPr>
          <w:trHeight w:val="20"/>
        </w:trPr>
        <w:tc>
          <w:tcPr>
            <w:tcW w:w="3611" w:type="pct"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5" w:type="pct"/>
          </w:tcPr>
          <w:p w:rsidR="00C52717" w:rsidRPr="00F609AA" w:rsidRDefault="00C52717" w:rsidP="008752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C52717" w:rsidRPr="00F609AA" w:rsidRDefault="00C52717" w:rsidP="009D3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17" w:rsidRPr="00F609AA" w:rsidTr="00636FFF">
        <w:trPr>
          <w:trHeight w:val="20"/>
        </w:trPr>
        <w:tc>
          <w:tcPr>
            <w:tcW w:w="3611" w:type="pct"/>
          </w:tcPr>
          <w:p w:rsidR="00C52717" w:rsidRPr="00F609AA" w:rsidRDefault="00C52717" w:rsidP="009D3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5" w:type="pct"/>
          </w:tcPr>
          <w:p w:rsidR="00C52717" w:rsidRPr="00F609AA" w:rsidRDefault="00C52717" w:rsidP="009D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9AA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94" w:type="pct"/>
          </w:tcPr>
          <w:p w:rsidR="00C52717" w:rsidRPr="00F609AA" w:rsidRDefault="00C52717" w:rsidP="009D3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3C5E" w:rsidRDefault="00FA3C5E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D59AA" w:rsidRDefault="00ED59AA" w:rsidP="00ED5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ОРГАНИЗАЦИЯ ХРАНЕНИЯ И КОНТРОЛЬ ЗАПАСОВ СЫРЬЯ</w:t>
      </w:r>
    </w:p>
    <w:p w:rsidR="00797CC1" w:rsidRPr="00797CC1" w:rsidRDefault="00797CC1" w:rsidP="00797CC1">
      <w:pPr>
        <w:ind w:firstLine="660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797CC1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544"/>
        <w:gridCol w:w="4320"/>
      </w:tblGrid>
      <w:tr w:rsidR="00797CC1" w:rsidRPr="00797CC1" w:rsidTr="00797CC1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797CC1" w:rsidRPr="00797CC1" w:rsidTr="00797CC1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1.1-1.4</w:t>
            </w:r>
          </w:p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2.1-2.8</w:t>
            </w:r>
          </w:p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3.1-3.7</w:t>
            </w:r>
          </w:p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4.1-4.6</w:t>
            </w:r>
          </w:p>
          <w:p w:rsidR="00797CC1" w:rsidRPr="00797CC1" w:rsidRDefault="00797CC1" w:rsidP="00797C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5.1-5.6</w:t>
            </w:r>
          </w:p>
          <w:p w:rsidR="00797CC1" w:rsidRPr="00797CC1" w:rsidRDefault="00797CC1" w:rsidP="00797CC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ПК 6.1-6.4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01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02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03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04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05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06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07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09</w:t>
            </w:r>
          </w:p>
          <w:p w:rsidR="00797CC1" w:rsidRPr="00797CC1" w:rsidRDefault="00797CC1" w:rsidP="00797C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7C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C1" w:rsidRPr="00797CC1" w:rsidRDefault="00797CC1" w:rsidP="003F7F06">
            <w:pPr>
              <w:numPr>
                <w:ilvl w:val="0"/>
                <w:numId w:val="27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запасов и расход  продуктов;   </w:t>
            </w:r>
          </w:p>
          <w:p w:rsidR="00797CC1" w:rsidRPr="00797CC1" w:rsidRDefault="00797CC1" w:rsidP="003F7F06">
            <w:pPr>
              <w:numPr>
                <w:ilvl w:val="0"/>
                <w:numId w:val="27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условия хранения и состояние   продуктов и запасов; </w:t>
            </w:r>
          </w:p>
          <w:p w:rsidR="00797CC1" w:rsidRPr="00797CC1" w:rsidRDefault="00797CC1" w:rsidP="003F7F06">
            <w:pPr>
              <w:numPr>
                <w:ilvl w:val="0"/>
                <w:numId w:val="27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по безопасности    хранения пищевых продуктов;</w:t>
            </w:r>
          </w:p>
          <w:p w:rsidR="00797CC1" w:rsidRPr="00797CC1" w:rsidRDefault="00797CC1" w:rsidP="003F7F06">
            <w:pPr>
              <w:numPr>
                <w:ilvl w:val="0"/>
                <w:numId w:val="27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процессов контроля расхода и хранения продуктов;</w:t>
            </w:r>
          </w:p>
          <w:p w:rsidR="00797CC1" w:rsidRPr="00797CC1" w:rsidRDefault="00797CC1" w:rsidP="003F7F06">
            <w:pPr>
              <w:numPr>
                <w:ilvl w:val="0"/>
                <w:numId w:val="27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ассортимент и характеристики основных групп продовольственных товаров;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общие требования к качеству сырья и продуктов;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условия хранения, упаковки, транспортирования и реализации различных видов продовольственных продуктов;        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продуктов при хранении;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способы и формы инструктирования персонала  по безопасности хранения пищевых продуктов;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виды снабжения;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виды складских помещений и требования к ним;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технического обслуживания   холодильного, механического и весового  оборудования;   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сохранности и </w:t>
            </w:r>
            <w:r w:rsidRPr="0079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  продуктов на производствах питания;       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управления  расходом продуктов на производстве и   движением блюд;                                  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обеспечения правильной  сохранности запасов и расхода продуктов на  производстве;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возможных хищений запасов  на производстве;                         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оценки состояния запасов на  производстве;  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процедуры и правила инвентаризации запасов  продуктов;</w:t>
            </w:r>
          </w:p>
          <w:p w:rsidR="00797CC1" w:rsidRPr="00797CC1" w:rsidRDefault="00797CC1" w:rsidP="003F7F06">
            <w:pPr>
              <w:numPr>
                <w:ilvl w:val="0"/>
                <w:numId w:val="28"/>
              </w:numPr>
              <w:spacing w:after="0"/>
              <w:ind w:left="430" w:hanging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заказа на продукты со  склада и приема продуктов, поступающих со склада и от поставщиков; </w:t>
            </w:r>
          </w:p>
          <w:p w:rsidR="00797CC1" w:rsidRPr="00797CC1" w:rsidRDefault="00797CC1" w:rsidP="003F7F06">
            <w:pPr>
              <w:numPr>
                <w:ilvl w:val="0"/>
                <w:numId w:val="29"/>
              </w:numPr>
              <w:ind w:left="430" w:hanging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CC1">
              <w:rPr>
                <w:rFonts w:ascii="Times New Roman" w:hAnsi="Times New Roman" w:cs="Times New Roman"/>
                <w:sz w:val="24"/>
                <w:szCs w:val="24"/>
              </w:rPr>
              <w:t>виды сопроводительной документации на  различные группы продуктов.</w:t>
            </w:r>
          </w:p>
        </w:tc>
      </w:tr>
    </w:tbl>
    <w:p w:rsidR="00FA3C5E" w:rsidRPr="00B85673" w:rsidRDefault="00FA3C5E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50738" w:rsidRPr="00A50738" w:rsidRDefault="00A50738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FA3C5E" w:rsidRPr="00ED59AA" w:rsidRDefault="00FA3C5E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36"/>
        <w:gridCol w:w="2035"/>
      </w:tblGrid>
      <w:tr w:rsidR="00A50738" w:rsidTr="00A50738">
        <w:trPr>
          <w:trHeight w:val="367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98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105</w:t>
            </w:r>
          </w:p>
        </w:tc>
      </w:tr>
      <w:tr w:rsidR="00A50738" w:rsidTr="00A5073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738" w:rsidRDefault="00A5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50738" w:rsidTr="00A50738">
        <w:trPr>
          <w:trHeight w:val="490"/>
        </w:trPr>
        <w:tc>
          <w:tcPr>
            <w:tcW w:w="3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738" w:rsidRDefault="00A50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Style w:val="aa"/>
              </w:rPr>
              <w:footnoteReference w:id="3"/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738" w:rsidRDefault="00A507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FA3C5E" w:rsidRPr="00ED59AA" w:rsidRDefault="00FA3C5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24C5D" w:rsidRDefault="00224C5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224C5D" w:rsidRPr="00224C5D" w:rsidTr="00295F45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C7076E" w:rsidRPr="00224C5D" w:rsidTr="00C7076E">
        <w:trPr>
          <w:trHeight w:val="328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E" w:rsidRPr="00224C5D" w:rsidRDefault="00C7076E" w:rsidP="00C7076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E" w:rsidRPr="00224C5D" w:rsidRDefault="00C7076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  <w:p w:rsidR="00C7076E" w:rsidRPr="00224C5D" w:rsidRDefault="00C7076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76E" w:rsidRPr="00224C5D" w:rsidRDefault="00C7076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</w:t>
            </w:r>
          </w:p>
        </w:tc>
      </w:tr>
      <w:tr w:rsidR="00224C5D" w:rsidRPr="00224C5D" w:rsidTr="009D3438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224C5D" w:rsidRPr="00224C5D" w:rsidTr="00295F45">
        <w:trPr>
          <w:trHeight w:val="276"/>
        </w:trPr>
        <w:tc>
          <w:tcPr>
            <w:tcW w:w="3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C7076E" w:rsidRDefault="00224C5D" w:rsidP="009D3438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1.1</w:t>
            </w:r>
            <w:r w:rsidRPr="00C7076E">
              <w:rPr>
                <w:rFonts w:ascii="Times New Roman" w:eastAsiaTheme="minorEastAsia" w:hAnsi="Times New Roman" w:cstheme="minorBidi"/>
                <w:sz w:val="24"/>
                <w:szCs w:val="24"/>
              </w:rPr>
              <w:t>Классификация продовольственных товаров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5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24C5D" w:rsidRPr="00224C5D" w:rsidTr="00295F45">
        <w:trPr>
          <w:trHeight w:val="276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224C5D" w:rsidRPr="00224C5D" w:rsidTr="00295F45">
        <w:trPr>
          <w:trHeight w:val="276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224C5D" w:rsidRPr="00224C5D" w:rsidTr="00295F45">
        <w:trPr>
          <w:trHeight w:val="276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9D3438" w:rsidRPr="00224C5D" w:rsidTr="00C7076E">
        <w:trPr>
          <w:trHeight w:val="1112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38" w:rsidRPr="00C7076E" w:rsidRDefault="009D3438" w:rsidP="009D3438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1.2. Товароведная характеристика свежих овощей, плодов, грибов и продуктов их переработки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38" w:rsidRPr="00C7076E" w:rsidRDefault="009D343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  <w:p w:rsidR="009D3438" w:rsidRPr="00C7076E" w:rsidRDefault="009D343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38" w:rsidRPr="00224C5D" w:rsidRDefault="009D343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9D3438" w:rsidRPr="00224C5D" w:rsidTr="009D3438">
        <w:trPr>
          <w:trHeight w:val="1098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38" w:rsidRPr="00C7076E" w:rsidRDefault="009D3438" w:rsidP="009D3438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1.3 Товароведная характеристика зерновых товаров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38" w:rsidRPr="00C7076E" w:rsidRDefault="009D343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38" w:rsidRPr="00224C5D" w:rsidRDefault="009D343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95F45" w:rsidRPr="00224C5D" w:rsidTr="001C4D9B">
        <w:trPr>
          <w:trHeight w:val="1134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45" w:rsidRPr="00C7076E" w:rsidRDefault="00295F45" w:rsidP="00C7076E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1.4.</w:t>
            </w:r>
            <w:r w:rsidR="00C7076E"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</w:t>
            </w: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Товароведная характеристика молочных товаров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F45" w:rsidRPr="00C7076E" w:rsidRDefault="00295F4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F45" w:rsidRPr="00224C5D" w:rsidRDefault="00295F4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95F45" w:rsidRPr="00224C5D" w:rsidTr="00002887">
        <w:trPr>
          <w:trHeight w:val="982"/>
        </w:trPr>
        <w:tc>
          <w:tcPr>
            <w:tcW w:w="3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45" w:rsidRPr="00C7076E" w:rsidRDefault="00295F45" w:rsidP="00295F45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1.5. Товароведная характеристика рыбы, рыбных продуктов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F45" w:rsidRPr="00C7076E" w:rsidRDefault="00295F4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F45" w:rsidRPr="00224C5D" w:rsidRDefault="00295F4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24C5D" w:rsidRPr="00224C5D" w:rsidTr="00295F45">
        <w:trPr>
          <w:trHeight w:val="20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002887" w:rsidRPr="00224C5D" w:rsidTr="001C4D9B">
        <w:trPr>
          <w:trHeight w:val="1104"/>
        </w:trPr>
        <w:tc>
          <w:tcPr>
            <w:tcW w:w="3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87" w:rsidRPr="00C7076E" w:rsidRDefault="00002887" w:rsidP="00002887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1.6. Товароведная характеристика мяса, мясных продуктов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887" w:rsidRPr="00C7076E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7" w:rsidRPr="00224C5D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24C5D" w:rsidRPr="00224C5D" w:rsidTr="00295F45">
        <w:trPr>
          <w:trHeight w:val="20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C7076E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002887" w:rsidRPr="00224C5D" w:rsidTr="00C9573E">
        <w:trPr>
          <w:trHeight w:val="971"/>
        </w:trPr>
        <w:tc>
          <w:tcPr>
            <w:tcW w:w="3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87" w:rsidRPr="00C7076E" w:rsidRDefault="00002887" w:rsidP="00002887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1.7. Товароведная характеристика яичных продуктов, пищевых жиров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887" w:rsidRPr="00C7076E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887" w:rsidRPr="00224C5D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002887" w:rsidRPr="00224C5D" w:rsidTr="001C4D9B">
        <w:trPr>
          <w:trHeight w:val="20"/>
        </w:trPr>
        <w:tc>
          <w:tcPr>
            <w:tcW w:w="3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7" w:rsidRPr="00224C5D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87" w:rsidRPr="00224C5D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87" w:rsidRPr="00224C5D" w:rsidRDefault="00002887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9573E" w:rsidRPr="00224C5D" w:rsidTr="001C4D9B">
        <w:trPr>
          <w:trHeight w:val="1104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E" w:rsidRPr="00C7076E" w:rsidRDefault="00C9573E" w:rsidP="00C7076E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1.8.Товароведная характеристика кондитерских и вкусовых товаров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3E" w:rsidRPr="00C7076E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E" w:rsidRPr="00224C5D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24C5D" w:rsidRPr="00224C5D" w:rsidTr="00295F45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C9573E" w:rsidRPr="00224C5D" w:rsidTr="00C9573E">
        <w:trPr>
          <w:trHeight w:val="1106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E" w:rsidRPr="00C7076E" w:rsidRDefault="00C9573E" w:rsidP="00C9573E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2.1 Организация продовольственного и материально-технического снабжения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3E" w:rsidRPr="00C7076E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3E" w:rsidRPr="00224C5D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C9573E" w:rsidRPr="00224C5D" w:rsidTr="00250E85">
        <w:trPr>
          <w:trHeight w:val="1136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E" w:rsidRPr="00C7076E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2.2 Приемка различных видов продовольственных товаров и других товарно-материальных ценностей</w:t>
            </w:r>
          </w:p>
          <w:p w:rsidR="00C9573E" w:rsidRPr="00C7076E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E" w:rsidRPr="00C7076E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73E" w:rsidRPr="00224C5D" w:rsidRDefault="00C9573E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50E85" w:rsidRPr="00224C5D" w:rsidTr="00250E85">
        <w:trPr>
          <w:trHeight w:val="111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85" w:rsidRPr="00C7076E" w:rsidRDefault="00250E85" w:rsidP="00250E85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lastRenderedPageBreak/>
              <w:t>Тема 2.3 Организация хранения различных видов продовольственных товаров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E85" w:rsidRPr="00C7076E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E85" w:rsidRPr="00224C5D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50E85" w:rsidRPr="00224C5D" w:rsidTr="00250E85">
        <w:trPr>
          <w:trHeight w:val="998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5" w:rsidRPr="00C7076E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Тема 2.4 Отпуск сырья и продуктов на производство, в филиалы</w:t>
            </w:r>
          </w:p>
          <w:p w:rsidR="00250E85" w:rsidRPr="00C7076E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E85" w:rsidRPr="00C7076E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85" w:rsidRPr="00224C5D" w:rsidRDefault="00250E85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AA1418" w:rsidRPr="00224C5D" w:rsidTr="00AA1418">
        <w:trPr>
          <w:trHeight w:val="1156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8" w:rsidRPr="00C7076E" w:rsidRDefault="00AA1418" w:rsidP="00250E8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Тема 2.5 </w:t>
            </w:r>
            <w:r w:rsidRPr="00C7076E"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сохранности и расхода продуктов на предприятиях питания</w:t>
            </w:r>
          </w:p>
          <w:p w:rsidR="00AA1418" w:rsidRPr="00C7076E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  <w:p w:rsidR="00AA1418" w:rsidRPr="00C7076E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418" w:rsidRPr="00C7076E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C7076E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8</w:t>
            </w:r>
          </w:p>
          <w:p w:rsidR="00AA1418" w:rsidRPr="00C7076E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418" w:rsidRPr="00224C5D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ОК 1-7, 9, 10, ПК 1.1, 2.1, 3.1, 4.1, 5.1, 6.3</w:t>
            </w:r>
          </w:p>
        </w:tc>
      </w:tr>
      <w:tr w:rsidR="00224C5D" w:rsidRPr="00224C5D" w:rsidTr="00295F45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D" w:rsidRPr="00224C5D" w:rsidRDefault="00224C5D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A1418" w:rsidRPr="00224C5D" w:rsidTr="00295F45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8" w:rsidRPr="00AA1418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8" w:rsidRPr="00224C5D" w:rsidRDefault="00AA1418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224C5D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8" w:rsidRPr="00224C5D" w:rsidRDefault="00AA1418" w:rsidP="00224C5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</w:tbl>
    <w:p w:rsidR="00224C5D" w:rsidRDefault="00224C5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AE6EAA" w:rsidRDefault="00AE6EAA" w:rsidP="00AE6E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 xml:space="preserve">3 ТЕХНИЧЕСКОЕ ОСНАЩЕНИЕ ОРГАНИЗАЦИЙ ПИТАНИЯ </w:t>
      </w:r>
    </w:p>
    <w:p w:rsidR="007C2246" w:rsidRPr="007C2246" w:rsidRDefault="007C2246" w:rsidP="007C2246">
      <w:pPr>
        <w:ind w:firstLine="660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7C2246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686"/>
        <w:gridCol w:w="4536"/>
      </w:tblGrid>
      <w:tr w:rsidR="007C2246" w:rsidRPr="007C2246" w:rsidTr="001C4D9B">
        <w:trPr>
          <w:trHeight w:val="649"/>
        </w:trPr>
        <w:tc>
          <w:tcPr>
            <w:tcW w:w="1242" w:type="dxa"/>
            <w:vAlign w:val="center"/>
          </w:tcPr>
          <w:p w:rsidR="007C2246" w:rsidRPr="007C2246" w:rsidRDefault="007C2246" w:rsidP="007C224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  <w:vAlign w:val="center"/>
          </w:tcPr>
          <w:p w:rsidR="007C2246" w:rsidRPr="007C2246" w:rsidRDefault="007C2246" w:rsidP="007C224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</w:tcPr>
          <w:p w:rsidR="007C2246" w:rsidRPr="007C2246" w:rsidRDefault="007C2246" w:rsidP="007C224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Знания</w:t>
            </w:r>
          </w:p>
        </w:tc>
      </w:tr>
      <w:tr w:rsidR="007C2246" w:rsidRPr="007C2246" w:rsidTr="007C2246">
        <w:trPr>
          <w:trHeight w:val="1974"/>
        </w:trPr>
        <w:tc>
          <w:tcPr>
            <w:tcW w:w="1242" w:type="dxa"/>
          </w:tcPr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1.1-1.4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2.1-2.8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3.1-3.7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4.1-4.6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5.1-5.6</w:t>
            </w:r>
          </w:p>
          <w:p w:rsidR="007C2246" w:rsidRPr="007C2246" w:rsidRDefault="007C2246" w:rsidP="007C2246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6.1-6.4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01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02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03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04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05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06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07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09</w:t>
            </w:r>
          </w:p>
          <w:p w:rsidR="007C2246" w:rsidRPr="007C2246" w:rsidRDefault="007C2246" w:rsidP="007C2246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10</w:t>
            </w:r>
          </w:p>
          <w:p w:rsidR="007C2246" w:rsidRPr="007C2246" w:rsidRDefault="007C2246" w:rsidP="007C224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246" w:rsidRPr="007C2246" w:rsidRDefault="007C2246" w:rsidP="003F7F06">
            <w:pPr>
              <w:numPr>
                <w:ilvl w:val="0"/>
                <w:numId w:val="30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  <w:lang w:eastAsia="en-US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</w:t>
            </w:r>
            <w:r w:rsidRPr="007C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оборудования;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>планировать мероприятия по обеспечению безопасных и благо</w:t>
            </w:r>
            <w:r w:rsidRPr="007C224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приятных условий труда на производстве, предупреждению травматизма;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графиков технического обслужива</w:t>
            </w:r>
            <w:r w:rsidRPr="007C224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оборудования и исправность приборов безопасности и изме</w:t>
            </w:r>
            <w:r w:rsidRPr="007C224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рительных приборов.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7C2246" w:rsidRPr="007C2246" w:rsidRDefault="007C2246" w:rsidP="003F7F06">
            <w:pPr>
              <w:numPr>
                <w:ilvl w:val="0"/>
                <w:numId w:val="30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производственные мощности и эффективность работы технологического оборудования</w:t>
            </w:r>
          </w:p>
          <w:p w:rsidR="007C2246" w:rsidRPr="007C2246" w:rsidRDefault="007C2246" w:rsidP="007C2246">
            <w:pPr>
              <w:spacing w:after="0" w:line="240" w:lineRule="auto"/>
              <w:ind w:left="289" w:hanging="284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7C2246">
              <w:rPr>
                <w:rFonts w:ascii="Times New Roman" w:eastAsiaTheme="minorEastAsia" w:hAnsi="Times New Roman" w:cstheme="minorBidi"/>
                <w:sz w:val="24"/>
                <w:szCs w:val="24"/>
              </w:rPr>
              <w:t>проводить инструктаж по безопасной эксплуатации технологического оборудования</w:t>
            </w:r>
          </w:p>
        </w:tc>
        <w:tc>
          <w:tcPr>
            <w:tcW w:w="4536" w:type="dxa"/>
          </w:tcPr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lastRenderedPageBreak/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методики расчета производительности технологического оборудования;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7C2246" w:rsidRPr="007C2246" w:rsidRDefault="007C2246" w:rsidP="003F7F06">
            <w:pPr>
              <w:numPr>
                <w:ilvl w:val="0"/>
                <w:numId w:val="31"/>
              </w:num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lastRenderedPageBreak/>
              <w:t xml:space="preserve">правила </w:t>
            </w:r>
            <w:proofErr w:type="spellStart"/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электробезопасности</w:t>
            </w:r>
            <w:proofErr w:type="spellEnd"/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, пожарной безопасности;</w:t>
            </w:r>
          </w:p>
          <w:p w:rsidR="007C2246" w:rsidRPr="007C2246" w:rsidRDefault="007C2246" w:rsidP="003F7F06">
            <w:pPr>
              <w:numPr>
                <w:ilvl w:val="0"/>
                <w:numId w:val="25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246">
              <w:rPr>
                <w:rFonts w:ascii="Times New Roman" w:hAnsi="Times New Roman" w:cs="Times New Roman"/>
                <w:sz w:val="24"/>
                <w:u w:color="333333"/>
              </w:rPr>
              <w:t>правила охраны труда в организациях питания</w:t>
            </w:r>
          </w:p>
        </w:tc>
      </w:tr>
    </w:tbl>
    <w:p w:rsidR="00224C5D" w:rsidRDefault="00224C5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C2246" w:rsidRDefault="007C2246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C2246" w:rsidRPr="0013620F" w:rsidRDefault="007C2246" w:rsidP="007C2246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90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89"/>
        <w:gridCol w:w="1408"/>
      </w:tblGrid>
      <w:tr w:rsidR="007C2246" w:rsidRPr="0013620F" w:rsidTr="001C4D9B">
        <w:trPr>
          <w:trHeight w:val="536"/>
        </w:trPr>
        <w:tc>
          <w:tcPr>
            <w:tcW w:w="4251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49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C2246" w:rsidRPr="0013620F" w:rsidTr="001C4D9B">
        <w:trPr>
          <w:trHeight w:val="352"/>
        </w:trPr>
        <w:tc>
          <w:tcPr>
            <w:tcW w:w="4251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49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7C2246" w:rsidRPr="0013620F" w:rsidTr="001C4D9B">
        <w:trPr>
          <w:trHeight w:val="327"/>
        </w:trPr>
        <w:tc>
          <w:tcPr>
            <w:tcW w:w="4251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749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76</w:t>
            </w:r>
          </w:p>
        </w:tc>
      </w:tr>
      <w:tr w:rsidR="007C2246" w:rsidRPr="0013620F" w:rsidTr="001C4D9B">
        <w:trPr>
          <w:trHeight w:val="333"/>
        </w:trPr>
        <w:tc>
          <w:tcPr>
            <w:tcW w:w="5000" w:type="pct"/>
            <w:gridSpan w:val="2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C2246" w:rsidRPr="0013620F" w:rsidTr="001C4D9B">
        <w:trPr>
          <w:trHeight w:val="302"/>
        </w:trPr>
        <w:tc>
          <w:tcPr>
            <w:tcW w:w="4251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749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</w:tr>
      <w:tr w:rsidR="007C2246" w:rsidRPr="0013620F" w:rsidTr="001C4D9B">
        <w:trPr>
          <w:trHeight w:val="472"/>
        </w:trPr>
        <w:tc>
          <w:tcPr>
            <w:tcW w:w="4251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749" w:type="pct"/>
            <w:vAlign w:val="center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</w:tr>
      <w:tr w:rsidR="007C2246" w:rsidRPr="0013620F" w:rsidTr="001C4D9B">
        <w:trPr>
          <w:trHeight w:val="338"/>
        </w:trPr>
        <w:tc>
          <w:tcPr>
            <w:tcW w:w="4251" w:type="pct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749" w:type="pct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2246" w:rsidRPr="0013620F" w:rsidTr="001C4D9B">
        <w:trPr>
          <w:trHeight w:val="338"/>
        </w:trPr>
        <w:tc>
          <w:tcPr>
            <w:tcW w:w="4251" w:type="pct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749" w:type="pct"/>
          </w:tcPr>
          <w:p w:rsidR="007C2246" w:rsidRPr="0013620F" w:rsidRDefault="007C2246" w:rsidP="001C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C2246" w:rsidRDefault="007C2246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C2246" w:rsidRDefault="007C2246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851"/>
        <w:gridCol w:w="1177"/>
      </w:tblGrid>
      <w:tr w:rsidR="008A19D6" w:rsidRPr="001C4D9B" w:rsidTr="00A94956">
        <w:trPr>
          <w:trHeight w:val="20"/>
        </w:trPr>
        <w:tc>
          <w:tcPr>
            <w:tcW w:w="3949" w:type="pct"/>
            <w:vAlign w:val="center"/>
          </w:tcPr>
          <w:p w:rsidR="008A19D6" w:rsidRPr="001C4D9B" w:rsidRDefault="008A19D6" w:rsidP="001C4D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1" w:type="pct"/>
            <w:vAlign w:val="center"/>
          </w:tcPr>
          <w:p w:rsidR="008A19D6" w:rsidRPr="001C4D9B" w:rsidRDefault="008A19D6" w:rsidP="001C4D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10" w:type="pct"/>
            <w:vAlign w:val="center"/>
          </w:tcPr>
          <w:p w:rsidR="008A19D6" w:rsidRPr="001C4D9B" w:rsidRDefault="008A19D6" w:rsidP="001C4D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Осваиваемые элементы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lastRenderedPageBreak/>
              <w:t>компетенций</w:t>
            </w:r>
          </w:p>
        </w:tc>
      </w:tr>
      <w:tr w:rsidR="008A19D6" w:rsidRPr="001C4D9B" w:rsidTr="00A94956">
        <w:trPr>
          <w:trHeight w:val="20"/>
        </w:trPr>
        <w:tc>
          <w:tcPr>
            <w:tcW w:w="3949" w:type="pct"/>
          </w:tcPr>
          <w:p w:rsidR="008A19D6" w:rsidRPr="001C4D9B" w:rsidRDefault="008A19D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441" w:type="pct"/>
          </w:tcPr>
          <w:p w:rsidR="008A19D6" w:rsidRPr="001C4D9B" w:rsidRDefault="008A19D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8A19D6" w:rsidRPr="001C4D9B" w:rsidRDefault="008A19D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ОК1-7,9,10</w:t>
            </w:r>
          </w:p>
        </w:tc>
      </w:tr>
      <w:tr w:rsidR="00A0028E" w:rsidRPr="001C4D9B" w:rsidTr="00A94956">
        <w:trPr>
          <w:trHeight w:val="20"/>
        </w:trPr>
        <w:tc>
          <w:tcPr>
            <w:tcW w:w="3949" w:type="pct"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441" w:type="pct"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0" w:type="pct"/>
            <w:vMerge w:val="restart"/>
          </w:tcPr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1.1-1.4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0028E" w:rsidRPr="001C4D9B" w:rsidTr="00A94956">
        <w:trPr>
          <w:trHeight w:val="20"/>
        </w:trPr>
        <w:tc>
          <w:tcPr>
            <w:tcW w:w="3949" w:type="pct"/>
          </w:tcPr>
          <w:p w:rsidR="00A0028E" w:rsidRPr="001C4D9B" w:rsidRDefault="00A0028E" w:rsidP="00BC7664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Классификация механического оборудования</w:t>
            </w:r>
          </w:p>
        </w:tc>
        <w:tc>
          <w:tcPr>
            <w:tcW w:w="441" w:type="pct"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  <w:vMerge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0028E" w:rsidRPr="001C4D9B" w:rsidTr="00A94956">
        <w:trPr>
          <w:trHeight w:val="20"/>
        </w:trPr>
        <w:tc>
          <w:tcPr>
            <w:tcW w:w="3949" w:type="pct"/>
          </w:tcPr>
          <w:p w:rsidR="00A0028E" w:rsidRPr="001C4D9B" w:rsidRDefault="00A0028E" w:rsidP="00A002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Универсальные приводы. Универсальные кухонные машины</w:t>
            </w:r>
          </w:p>
        </w:tc>
        <w:tc>
          <w:tcPr>
            <w:tcW w:w="441" w:type="pct"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</w:tcPr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1.1-1.4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0028E" w:rsidRPr="001C4D9B" w:rsidTr="00A94956">
        <w:trPr>
          <w:trHeight w:val="20"/>
        </w:trPr>
        <w:tc>
          <w:tcPr>
            <w:tcW w:w="3949" w:type="pct"/>
          </w:tcPr>
          <w:p w:rsidR="00A0028E" w:rsidRPr="001C4D9B" w:rsidRDefault="00A0028E" w:rsidP="00A002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1.3.</w:t>
            </w:r>
          </w:p>
          <w:p w:rsidR="00A0028E" w:rsidRPr="001C4D9B" w:rsidRDefault="00A0028E" w:rsidP="00A002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обработки овощей, плодов</w:t>
            </w:r>
          </w:p>
          <w:p w:rsidR="00A0028E" w:rsidRPr="001C4D9B" w:rsidRDefault="00A0028E" w:rsidP="00A002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A0028E" w:rsidRPr="001C4D9B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1.1-1.4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0028E" w:rsidRPr="00A0028E" w:rsidRDefault="00A0028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028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8C52FF" w:rsidRPr="001C4D9B" w:rsidTr="00A94956">
        <w:trPr>
          <w:trHeight w:val="20"/>
        </w:trPr>
        <w:tc>
          <w:tcPr>
            <w:tcW w:w="3949" w:type="pct"/>
          </w:tcPr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1.4.</w:t>
            </w:r>
          </w:p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обработки мяса, рыбы</w:t>
            </w:r>
          </w:p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</w:tcPr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1.1-1.4</w:t>
            </w:r>
          </w:p>
          <w:p w:rsidR="008C52FF" w:rsidRPr="008C52FF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8C52FF" w:rsidRPr="001C4D9B" w:rsidTr="00A94956">
        <w:trPr>
          <w:trHeight w:val="20"/>
        </w:trPr>
        <w:tc>
          <w:tcPr>
            <w:tcW w:w="3949" w:type="pct"/>
          </w:tcPr>
          <w:p w:rsidR="008C52FF" w:rsidRPr="001C4D9B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1.5.</w:t>
            </w:r>
          </w:p>
          <w:p w:rsidR="008C52FF" w:rsidRPr="001C4D9B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нарезки хлеба, гастрономических товаров</w:t>
            </w:r>
          </w:p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8C52FF" w:rsidRPr="008C52FF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8C52FF" w:rsidRPr="001C4D9B" w:rsidTr="00A94956">
        <w:trPr>
          <w:trHeight w:val="20"/>
        </w:trPr>
        <w:tc>
          <w:tcPr>
            <w:tcW w:w="3949" w:type="pct"/>
          </w:tcPr>
          <w:p w:rsidR="008C52FF" w:rsidRPr="001C4D9B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1.6.</w:t>
            </w:r>
          </w:p>
          <w:p w:rsidR="008C52FF" w:rsidRPr="001C4D9B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Оборудование для процессов </w:t>
            </w:r>
            <w:proofErr w:type="spellStart"/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вакуумирования</w:t>
            </w:r>
            <w:proofErr w:type="spellEnd"/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и упаковки</w:t>
            </w:r>
          </w:p>
        </w:tc>
        <w:tc>
          <w:tcPr>
            <w:tcW w:w="441" w:type="pct"/>
          </w:tcPr>
          <w:p w:rsidR="008C52FF" w:rsidRPr="001C4D9B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1.1-1.4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2.1-2.7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8C52FF" w:rsidRPr="008C52FF" w:rsidRDefault="008C52F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8C52FF" w:rsidRPr="008C52FF" w:rsidRDefault="008C52FF" w:rsidP="008C52F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8C52F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0C1A21" w:rsidRPr="001C4D9B" w:rsidTr="00A94956">
        <w:trPr>
          <w:trHeight w:val="20"/>
        </w:trPr>
        <w:tc>
          <w:tcPr>
            <w:tcW w:w="3949" w:type="pct"/>
          </w:tcPr>
          <w:p w:rsidR="000C1A21" w:rsidRPr="001C4D9B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1.7.</w:t>
            </w:r>
          </w:p>
          <w:p w:rsidR="000C1A21" w:rsidRPr="001C4D9B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тонкого измельчения продуктов в замороженном виде</w:t>
            </w:r>
          </w:p>
        </w:tc>
        <w:tc>
          <w:tcPr>
            <w:tcW w:w="441" w:type="pct"/>
          </w:tcPr>
          <w:p w:rsidR="000C1A21" w:rsidRPr="001C4D9B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3.1-3.7</w:t>
            </w:r>
          </w:p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4.1-4.6</w:t>
            </w:r>
          </w:p>
          <w:p w:rsidR="000C1A21" w:rsidRPr="000C1A21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5.1-5.6</w:t>
            </w:r>
          </w:p>
          <w:p w:rsidR="000C1A21" w:rsidRPr="000C1A21" w:rsidRDefault="000C1A21" w:rsidP="000C1A21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C1A21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0C1A21" w:rsidRPr="001C4D9B" w:rsidTr="00A94956">
        <w:trPr>
          <w:trHeight w:val="20"/>
        </w:trPr>
        <w:tc>
          <w:tcPr>
            <w:tcW w:w="3949" w:type="pct"/>
          </w:tcPr>
          <w:p w:rsidR="000C1A21" w:rsidRPr="001C4D9B" w:rsidRDefault="000C1A21" w:rsidP="000C1A2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1.8.</w:t>
            </w:r>
          </w:p>
          <w:p w:rsidR="000C1A21" w:rsidRPr="001C4D9B" w:rsidRDefault="000C1A21" w:rsidP="000C1A2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подготовки кондитерского сырья</w:t>
            </w:r>
          </w:p>
        </w:tc>
        <w:tc>
          <w:tcPr>
            <w:tcW w:w="441" w:type="pct"/>
          </w:tcPr>
          <w:p w:rsidR="000C1A21" w:rsidRPr="001C4D9B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0C1A21" w:rsidRPr="000920D3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0C1A21" w:rsidRPr="000920D3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0C1A21" w:rsidRPr="000920D3" w:rsidRDefault="000C1A21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0C1A21" w:rsidRPr="000920D3" w:rsidRDefault="000C1A21" w:rsidP="000920D3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0920D3" w:rsidRPr="001C4D9B" w:rsidTr="00A94956">
        <w:trPr>
          <w:trHeight w:val="20"/>
        </w:trPr>
        <w:tc>
          <w:tcPr>
            <w:tcW w:w="3949" w:type="pct"/>
          </w:tcPr>
          <w:p w:rsidR="000920D3" w:rsidRPr="001C4D9B" w:rsidRDefault="000920D3" w:rsidP="00704B6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2.</w:t>
            </w:r>
            <w:r w:rsidR="00704B6A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Тепловое оборудование</w:t>
            </w:r>
          </w:p>
        </w:tc>
        <w:tc>
          <w:tcPr>
            <w:tcW w:w="441" w:type="pct"/>
          </w:tcPr>
          <w:p w:rsidR="000920D3" w:rsidRPr="001C4D9B" w:rsidRDefault="000920D3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0" w:type="pct"/>
          </w:tcPr>
          <w:p w:rsidR="000920D3" w:rsidRPr="000920D3" w:rsidRDefault="000920D3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704B6A" w:rsidRPr="001C4D9B" w:rsidTr="00A94956">
        <w:trPr>
          <w:trHeight w:val="20"/>
        </w:trPr>
        <w:tc>
          <w:tcPr>
            <w:tcW w:w="3949" w:type="pct"/>
          </w:tcPr>
          <w:p w:rsidR="00704B6A" w:rsidRPr="001C4D9B" w:rsidRDefault="00704B6A" w:rsidP="00704B6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2.1. Классификация теплового оборудования</w:t>
            </w:r>
          </w:p>
        </w:tc>
        <w:tc>
          <w:tcPr>
            <w:tcW w:w="441" w:type="pct"/>
          </w:tcPr>
          <w:p w:rsidR="00704B6A" w:rsidRPr="001C4D9B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704B6A" w:rsidRPr="000920D3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704B6A" w:rsidRPr="000920D3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704B6A" w:rsidRPr="000920D3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704B6A" w:rsidRPr="000920D3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704B6A" w:rsidRPr="000920D3" w:rsidRDefault="00704B6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704B6A" w:rsidRPr="000920D3" w:rsidRDefault="00704B6A" w:rsidP="000920D3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920D3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C96542" w:rsidRPr="001C4D9B" w:rsidTr="00A94956">
        <w:trPr>
          <w:trHeight w:val="20"/>
        </w:trPr>
        <w:tc>
          <w:tcPr>
            <w:tcW w:w="3949" w:type="pct"/>
          </w:tcPr>
          <w:p w:rsidR="00C96542" w:rsidRPr="001C4D9B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2.2.</w:t>
            </w:r>
          </w:p>
          <w:p w:rsidR="00C96542" w:rsidRPr="001C4D9B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Варочное оборудование</w:t>
            </w:r>
          </w:p>
        </w:tc>
        <w:tc>
          <w:tcPr>
            <w:tcW w:w="441" w:type="pct"/>
          </w:tcPr>
          <w:p w:rsidR="00C96542" w:rsidRPr="001C4D9B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C96542" w:rsidRPr="00C96542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C96542" w:rsidRPr="00C96542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C96542" w:rsidRPr="00C96542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C96542" w:rsidRPr="00C96542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C96542" w:rsidRPr="00C96542" w:rsidRDefault="00C9654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C96542" w:rsidRPr="00C96542" w:rsidRDefault="00C96542" w:rsidP="00C96542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C9654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E61CFD" w:rsidRPr="001C4D9B" w:rsidTr="00A94956">
        <w:trPr>
          <w:trHeight w:val="20"/>
        </w:trPr>
        <w:tc>
          <w:tcPr>
            <w:tcW w:w="3949" w:type="pct"/>
          </w:tcPr>
          <w:p w:rsidR="00E61CFD" w:rsidRPr="001C4D9B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2.3.</w:t>
            </w:r>
          </w:p>
          <w:p w:rsidR="00E61CFD" w:rsidRPr="001C4D9B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Жарочное оборудование</w:t>
            </w:r>
          </w:p>
        </w:tc>
        <w:tc>
          <w:tcPr>
            <w:tcW w:w="441" w:type="pct"/>
          </w:tcPr>
          <w:p w:rsidR="00E61CFD" w:rsidRPr="001C4D9B" w:rsidRDefault="00E61CF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E61CFD" w:rsidRPr="00E61CFD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E61CFD" w:rsidRPr="00E61CFD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E61CFD" w:rsidRPr="00E61CFD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E61CFD" w:rsidRPr="00E61CFD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lastRenderedPageBreak/>
              <w:t>ПК 4.1-4.5</w:t>
            </w:r>
          </w:p>
          <w:p w:rsidR="00E61CFD" w:rsidRPr="00E61CFD" w:rsidRDefault="00E61CFD" w:rsidP="00E61CF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E61CFD" w:rsidRPr="00C96542" w:rsidRDefault="00E61CFD" w:rsidP="008D41C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E61CF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0B06DF" w:rsidRPr="001C4D9B" w:rsidTr="00A94956">
        <w:trPr>
          <w:trHeight w:val="20"/>
        </w:trPr>
        <w:tc>
          <w:tcPr>
            <w:tcW w:w="3949" w:type="pct"/>
          </w:tcPr>
          <w:p w:rsidR="000B06DF" w:rsidRPr="001C4D9B" w:rsidRDefault="000B06DF" w:rsidP="008D41C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lastRenderedPageBreak/>
              <w:t>Тема 2.4.</w:t>
            </w:r>
          </w:p>
          <w:p w:rsidR="000B06DF" w:rsidRPr="001C4D9B" w:rsidRDefault="000B06DF" w:rsidP="008D41C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Многофункциональное оборудование</w:t>
            </w:r>
          </w:p>
        </w:tc>
        <w:tc>
          <w:tcPr>
            <w:tcW w:w="441" w:type="pct"/>
          </w:tcPr>
          <w:p w:rsidR="000B06DF" w:rsidRPr="001C4D9B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0B06DF" w:rsidRPr="000B06DF" w:rsidRDefault="000B06DF" w:rsidP="000B06D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0B06DF" w:rsidRPr="001C4D9B" w:rsidTr="00A94956">
        <w:trPr>
          <w:trHeight w:val="20"/>
        </w:trPr>
        <w:tc>
          <w:tcPr>
            <w:tcW w:w="3949" w:type="pct"/>
          </w:tcPr>
          <w:p w:rsidR="000B06DF" w:rsidRPr="001C4D9B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2.5.</w:t>
            </w:r>
          </w:p>
          <w:p w:rsidR="000B06DF" w:rsidRPr="001C4D9B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Универсальное и водогрейное оборудование</w:t>
            </w:r>
          </w:p>
        </w:tc>
        <w:tc>
          <w:tcPr>
            <w:tcW w:w="441" w:type="pct"/>
          </w:tcPr>
          <w:p w:rsidR="000B06DF" w:rsidRPr="001C4D9B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0B06DF" w:rsidRPr="000B06DF" w:rsidRDefault="000B06DF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0B06DF" w:rsidRPr="000B06DF" w:rsidRDefault="000B06DF" w:rsidP="000B06D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0B06DF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4756BA" w:rsidRPr="001C4D9B" w:rsidTr="00A94956">
        <w:trPr>
          <w:trHeight w:val="20"/>
        </w:trPr>
        <w:tc>
          <w:tcPr>
            <w:tcW w:w="3949" w:type="pct"/>
          </w:tcPr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2.6.</w:t>
            </w:r>
          </w:p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бариста</w:t>
            </w:r>
            <w:proofErr w:type="spellEnd"/>
          </w:p>
        </w:tc>
        <w:tc>
          <w:tcPr>
            <w:tcW w:w="441" w:type="pct"/>
          </w:tcPr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4756BA" w:rsidRPr="004756BA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4756BA" w:rsidRPr="004756BA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4756BA" w:rsidRPr="004756BA" w:rsidRDefault="004756BA" w:rsidP="004756B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4756BA" w:rsidRPr="001C4D9B" w:rsidTr="00A94956">
        <w:trPr>
          <w:trHeight w:val="20"/>
        </w:trPr>
        <w:tc>
          <w:tcPr>
            <w:tcW w:w="3949" w:type="pct"/>
          </w:tcPr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2.7.</w:t>
            </w:r>
          </w:p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Оборудование для раздачи пищи</w:t>
            </w:r>
          </w:p>
        </w:tc>
        <w:tc>
          <w:tcPr>
            <w:tcW w:w="441" w:type="pct"/>
          </w:tcPr>
          <w:p w:rsidR="004756BA" w:rsidRPr="001C4D9B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4756BA" w:rsidRPr="004756BA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4756BA" w:rsidRPr="004756BA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4756BA" w:rsidRPr="004756BA" w:rsidRDefault="004756BA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4756BA" w:rsidRPr="004756BA" w:rsidRDefault="004756BA" w:rsidP="004756B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4756BA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5D3635" w:rsidRPr="001C4D9B" w:rsidTr="00A94956">
        <w:trPr>
          <w:trHeight w:val="20"/>
        </w:trPr>
        <w:tc>
          <w:tcPr>
            <w:tcW w:w="3949" w:type="pct"/>
          </w:tcPr>
          <w:p w:rsidR="005D3635" w:rsidRPr="001C4D9B" w:rsidRDefault="005D3635" w:rsidP="00DD0BC3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2.8.</w:t>
            </w:r>
          </w:p>
          <w:p w:rsidR="005D3635" w:rsidRPr="001C4D9B" w:rsidRDefault="005D3635" w:rsidP="00DD0BC3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СВЧ-аппараты</w:t>
            </w:r>
            <w:proofErr w:type="spellEnd"/>
          </w:p>
        </w:tc>
        <w:tc>
          <w:tcPr>
            <w:tcW w:w="441" w:type="pct"/>
          </w:tcPr>
          <w:p w:rsidR="005D3635" w:rsidRPr="001C4D9B" w:rsidRDefault="005D3635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5D3635" w:rsidRPr="005D3635" w:rsidRDefault="005D3635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5D3635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5D3635" w:rsidRPr="005D3635" w:rsidRDefault="005D3635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5D3635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5D3635" w:rsidRPr="005D3635" w:rsidRDefault="005D3635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5D3635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5D3635" w:rsidRPr="005D3635" w:rsidRDefault="005D3635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5D3635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5.2</w:t>
            </w:r>
          </w:p>
          <w:p w:rsidR="005D3635" w:rsidRPr="005D3635" w:rsidRDefault="005D3635" w:rsidP="005D3635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5D3635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01CEE" w:rsidRPr="001C4D9B" w:rsidTr="00A94956">
        <w:trPr>
          <w:trHeight w:val="20"/>
        </w:trPr>
        <w:tc>
          <w:tcPr>
            <w:tcW w:w="3949" w:type="pct"/>
          </w:tcPr>
          <w:p w:rsidR="00A01CEE" w:rsidRPr="001C4D9B" w:rsidRDefault="00A01CEE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441" w:type="pct"/>
          </w:tcPr>
          <w:p w:rsidR="00A01CEE" w:rsidRPr="001C4D9B" w:rsidRDefault="00A01CEE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0" w:type="pct"/>
          </w:tcPr>
          <w:p w:rsidR="00A01CEE" w:rsidRPr="001C4D9B" w:rsidRDefault="00A01CEE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01CEE" w:rsidRPr="001C4D9B" w:rsidTr="00A94956">
        <w:trPr>
          <w:trHeight w:val="20"/>
        </w:trPr>
        <w:tc>
          <w:tcPr>
            <w:tcW w:w="3949" w:type="pct"/>
          </w:tcPr>
          <w:p w:rsidR="00A01CEE" w:rsidRPr="001C4D9B" w:rsidRDefault="00A01CEE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3.1</w:t>
            </w:r>
          </w:p>
          <w:p w:rsidR="00A01CEE" w:rsidRPr="001C4D9B" w:rsidRDefault="00A01CEE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Классификация холодильного оборудования</w:t>
            </w:r>
          </w:p>
        </w:tc>
        <w:tc>
          <w:tcPr>
            <w:tcW w:w="441" w:type="pct"/>
          </w:tcPr>
          <w:p w:rsidR="00A01CEE" w:rsidRPr="001C4D9B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01CEE" w:rsidRPr="00A01CEE" w:rsidRDefault="00A01CEE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01CEE" w:rsidRPr="00A01CEE" w:rsidRDefault="00A01CEE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01CEE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94956" w:rsidRPr="001C4D9B" w:rsidTr="00A94956">
        <w:trPr>
          <w:trHeight w:val="20"/>
        </w:trPr>
        <w:tc>
          <w:tcPr>
            <w:tcW w:w="3949" w:type="pct"/>
          </w:tcPr>
          <w:p w:rsidR="00A94956" w:rsidRPr="001C4D9B" w:rsidRDefault="00A94956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3.2</w:t>
            </w:r>
          </w:p>
          <w:p w:rsidR="00A94956" w:rsidRPr="001C4D9B" w:rsidRDefault="00A94956" w:rsidP="00A01CE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Холодильные шкафы, холодильные камеры, холодильные прилавки и витрины</w:t>
            </w:r>
          </w:p>
        </w:tc>
        <w:tc>
          <w:tcPr>
            <w:tcW w:w="441" w:type="pct"/>
          </w:tcPr>
          <w:p w:rsidR="00A94956" w:rsidRPr="001C4D9B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94956" w:rsidRPr="00A94956" w:rsidRDefault="00A94956" w:rsidP="00A94956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94956" w:rsidRPr="001C4D9B" w:rsidTr="00A94956">
        <w:trPr>
          <w:trHeight w:val="20"/>
        </w:trPr>
        <w:tc>
          <w:tcPr>
            <w:tcW w:w="3949" w:type="pct"/>
          </w:tcPr>
          <w:p w:rsidR="00A94956" w:rsidRPr="001C4D9B" w:rsidRDefault="00A94956" w:rsidP="00A9495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3.3</w:t>
            </w:r>
          </w:p>
          <w:p w:rsidR="00A94956" w:rsidRPr="001C4D9B" w:rsidRDefault="00A94956" w:rsidP="00A94956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Шкафы интенсивного охлаждения (шоковой заморозки)</w:t>
            </w:r>
          </w:p>
        </w:tc>
        <w:tc>
          <w:tcPr>
            <w:tcW w:w="441" w:type="pct"/>
          </w:tcPr>
          <w:p w:rsidR="00A94956" w:rsidRPr="001C4D9B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94956" w:rsidRPr="00A94956" w:rsidRDefault="00A94956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94956" w:rsidRPr="00A94956" w:rsidRDefault="00A94956" w:rsidP="00A94956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94956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53F3D" w:rsidRPr="001C4D9B" w:rsidTr="00A94956">
        <w:trPr>
          <w:trHeight w:val="20"/>
        </w:trPr>
        <w:tc>
          <w:tcPr>
            <w:tcW w:w="3949" w:type="pct"/>
          </w:tcPr>
          <w:p w:rsidR="00A53F3D" w:rsidRPr="001C4D9B" w:rsidRDefault="00A53F3D" w:rsidP="00A53F3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3.4.</w:t>
            </w:r>
          </w:p>
          <w:p w:rsidR="00A53F3D" w:rsidRPr="001C4D9B" w:rsidRDefault="00A53F3D" w:rsidP="00A53F3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Льдогенераторы</w:t>
            </w:r>
            <w:proofErr w:type="spellEnd"/>
          </w:p>
        </w:tc>
        <w:tc>
          <w:tcPr>
            <w:tcW w:w="441" w:type="pct"/>
          </w:tcPr>
          <w:p w:rsidR="00A53F3D" w:rsidRPr="001C4D9B" w:rsidRDefault="00A53F3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A53F3D" w:rsidRPr="00A53F3D" w:rsidRDefault="00A53F3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53F3D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53F3D" w:rsidRPr="00A53F3D" w:rsidRDefault="00A53F3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53F3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53F3D" w:rsidRPr="00A53F3D" w:rsidRDefault="00A53F3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53F3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53F3D" w:rsidRPr="00A53F3D" w:rsidRDefault="00A53F3D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53F3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53F3D" w:rsidRPr="00A53F3D" w:rsidRDefault="00A53F3D" w:rsidP="00A53F3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53F3D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53F3D" w:rsidRPr="001C4D9B" w:rsidTr="00A53F3D">
        <w:trPr>
          <w:trHeight w:val="529"/>
        </w:trPr>
        <w:tc>
          <w:tcPr>
            <w:tcW w:w="3949" w:type="pct"/>
          </w:tcPr>
          <w:p w:rsidR="00A53F3D" w:rsidRPr="001C4D9B" w:rsidRDefault="00A53F3D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Раздел 4.</w:t>
            </w:r>
          </w:p>
          <w:p w:rsidR="00A53F3D" w:rsidRPr="001C4D9B" w:rsidRDefault="00A53F3D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Техническое оснащение процессов кулинарного и кондитерского производства</w:t>
            </w:r>
          </w:p>
        </w:tc>
        <w:tc>
          <w:tcPr>
            <w:tcW w:w="441" w:type="pct"/>
          </w:tcPr>
          <w:p w:rsidR="00A53F3D" w:rsidRPr="001C4D9B" w:rsidRDefault="00A53F3D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0" w:type="pct"/>
          </w:tcPr>
          <w:p w:rsidR="00A53F3D" w:rsidRPr="001C4D9B" w:rsidRDefault="00A53F3D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B61A2" w:rsidRPr="001C4D9B" w:rsidTr="00A53F3D">
        <w:trPr>
          <w:trHeight w:val="529"/>
        </w:trPr>
        <w:tc>
          <w:tcPr>
            <w:tcW w:w="3949" w:type="pct"/>
          </w:tcPr>
          <w:p w:rsidR="00AB61A2" w:rsidRPr="001C4D9B" w:rsidRDefault="00AB61A2" w:rsidP="00AB61A2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Тема 4.1. </w:t>
            </w:r>
          </w:p>
          <w:p w:rsidR="00AB61A2" w:rsidRPr="001C4D9B" w:rsidRDefault="00AB61A2" w:rsidP="00AB61A2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Классификация организаций питания</w:t>
            </w:r>
          </w:p>
        </w:tc>
        <w:tc>
          <w:tcPr>
            <w:tcW w:w="441" w:type="pct"/>
          </w:tcPr>
          <w:p w:rsidR="00AB61A2" w:rsidRPr="001C4D9B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lastRenderedPageBreak/>
              <w:t>ПК 4.1-4.5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B61A2" w:rsidRPr="00AB61A2" w:rsidRDefault="00AB61A2" w:rsidP="00AB61A2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B61A2" w:rsidRPr="001C4D9B" w:rsidTr="00A53F3D">
        <w:trPr>
          <w:trHeight w:val="529"/>
        </w:trPr>
        <w:tc>
          <w:tcPr>
            <w:tcW w:w="3949" w:type="pct"/>
          </w:tcPr>
          <w:p w:rsidR="00AB61A2" w:rsidRPr="001C4D9B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lastRenderedPageBreak/>
              <w:t xml:space="preserve">Тема 4.2. </w:t>
            </w:r>
          </w:p>
          <w:p w:rsidR="00AB61A2" w:rsidRPr="001C4D9B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Организация и техническое оснащение процессов кулинарного и кондитерского производства и реализации готовой продукции в организациях питания</w:t>
            </w:r>
          </w:p>
        </w:tc>
        <w:tc>
          <w:tcPr>
            <w:tcW w:w="441" w:type="pct"/>
          </w:tcPr>
          <w:p w:rsidR="00AB61A2" w:rsidRPr="001C4D9B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0" w:type="pct"/>
          </w:tcPr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sz w:val="20"/>
                <w:szCs w:val="20"/>
              </w:rPr>
              <w:t>ОК1-7,9,10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1.1-1.5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2.1-2.8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3.1-3.5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4.1-4.5</w:t>
            </w:r>
          </w:p>
          <w:p w:rsidR="00AB61A2" w:rsidRPr="00AB61A2" w:rsidRDefault="00AB61A2" w:rsidP="00DB5C8A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5.1-5.5</w:t>
            </w:r>
          </w:p>
          <w:p w:rsidR="00AB61A2" w:rsidRPr="00AB61A2" w:rsidRDefault="00AB61A2" w:rsidP="00AB61A2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</w:pPr>
            <w:r w:rsidRPr="00AB61A2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ПК 6.4</w:t>
            </w:r>
          </w:p>
        </w:tc>
      </w:tr>
      <w:tr w:rsidR="00AB61A2" w:rsidRPr="001C4D9B" w:rsidTr="00A94956">
        <w:trPr>
          <w:trHeight w:val="20"/>
        </w:trPr>
        <w:tc>
          <w:tcPr>
            <w:tcW w:w="3949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41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AB61A2" w:rsidRPr="001C4D9B" w:rsidTr="00A94956">
        <w:trPr>
          <w:trHeight w:val="20"/>
        </w:trPr>
        <w:tc>
          <w:tcPr>
            <w:tcW w:w="3949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41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1C4D9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10" w:type="pct"/>
          </w:tcPr>
          <w:p w:rsidR="00AB61A2" w:rsidRPr="001C4D9B" w:rsidRDefault="00AB61A2" w:rsidP="001C4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</w:tbl>
    <w:p w:rsidR="007C2246" w:rsidRPr="00AE6EAA" w:rsidRDefault="007C2246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B3497" w:rsidRDefault="008B3497" w:rsidP="008B34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 xml:space="preserve">4 ОРГАНИЗАЦИЯ ОБСЛУЖИВАНИЯ </w:t>
      </w:r>
    </w:p>
    <w:p w:rsidR="0041182B" w:rsidRPr="0041182B" w:rsidRDefault="0041182B" w:rsidP="0041182B">
      <w:pPr>
        <w:ind w:firstLine="660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41182B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111"/>
        <w:gridCol w:w="3753"/>
      </w:tblGrid>
      <w:tr w:rsidR="0041182B" w:rsidRPr="0041182B" w:rsidTr="00DB5C8A">
        <w:trPr>
          <w:trHeight w:val="649"/>
        </w:trPr>
        <w:tc>
          <w:tcPr>
            <w:tcW w:w="1384" w:type="dxa"/>
            <w:vAlign w:val="center"/>
          </w:tcPr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vAlign w:val="center"/>
          </w:tcPr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vAlign w:val="center"/>
          </w:tcPr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Знания</w:t>
            </w:r>
          </w:p>
        </w:tc>
      </w:tr>
      <w:tr w:rsidR="0041182B" w:rsidRPr="0041182B" w:rsidTr="0041182B">
        <w:trPr>
          <w:trHeight w:val="6085"/>
        </w:trPr>
        <w:tc>
          <w:tcPr>
            <w:tcW w:w="1384" w:type="dxa"/>
          </w:tcPr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1.1-1.4</w:t>
            </w:r>
          </w:p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2.1-2.8</w:t>
            </w:r>
          </w:p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3.1-3.7</w:t>
            </w:r>
          </w:p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4.1-4.6</w:t>
            </w:r>
          </w:p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5.1-5.6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6.1-6.4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01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02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03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04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05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06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07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09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10</w:t>
            </w:r>
          </w:p>
          <w:p w:rsidR="0041182B" w:rsidRPr="0041182B" w:rsidRDefault="0041182B" w:rsidP="0041182B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11</w:t>
            </w:r>
          </w:p>
          <w:p w:rsidR="0041182B" w:rsidRPr="0041182B" w:rsidRDefault="0041182B" w:rsidP="0041182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встречи, приветствия, размещения гостей, подачи меню;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рекомендации блюд и напитков гостям при оформлении заказа;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подачи блюд и напитков разными способами;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расчета с потребителями;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обслуживания потребителей при использовании специальных форм организации питания;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складывать салфетки разными способами;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гигиену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подготавливать посуду, приборы, стекло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заказа на блюда и напитки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виды оборудования, </w:t>
            </w:r>
            <w:r w:rsidRPr="0041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мебели, посуды, приборов, белья в соответствии с типом и классом организации общественного питания;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оформлять и передавать  заказ на производство, в бар, в буфет;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подавать алкогольные и безалкогольные напитки, блюда различными способами;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 и технику подачи блюд и напитков;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качеству, температуре подачи блюд и напитков;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заменять использованную посуду и приборы;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меню,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обслуживать массовые  банкетные  мероприятия и приемы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обслуживать иностранных туристов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инвентарь, </w:t>
            </w:r>
            <w:proofErr w:type="spellStart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торгово-технологическое оборудование в процессе обслуживания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осуществлять подачу блюд и напитков гостям различными способами;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предоставлять счет и производить расчет с потребителями;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ресторанного этикета;</w:t>
            </w:r>
          </w:p>
          <w:p w:rsidR="0041182B" w:rsidRPr="0041182B" w:rsidRDefault="0041182B" w:rsidP="003F7F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 потребителем, используя различные формы расчета;</w:t>
            </w:r>
          </w:p>
          <w:p w:rsidR="0041182B" w:rsidRPr="0041182B" w:rsidRDefault="0041182B" w:rsidP="0041182B">
            <w:pPr>
              <w:spacing w:after="0" w:line="240" w:lineRule="auto"/>
              <w:ind w:left="289" w:hanging="284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41182B">
              <w:rPr>
                <w:rFonts w:ascii="Times New Roman" w:eastAsiaTheme="minorEastAsia" w:hAnsi="Times New Roman" w:cstheme="minorBidi"/>
                <w:sz w:val="24"/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3753" w:type="dxa"/>
          </w:tcPr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типы и классы организаций  общественного питания;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рынок ресторанных услуг</w:t>
            </w:r>
            <w:proofErr w:type="gramStart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виды услуг 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приемы складывания салфеток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личной подготовки официанта, бармена к обслуживанию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сервировку столов, современные направления сервировки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41182B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торгово-технологического </w:t>
            </w:r>
            <w:r w:rsidRPr="0041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приветствие и размещение гостей за столом;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передачи заказа на производство, бар, буфет;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и технику подачи алкогольных и безалкогольных напитков;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способы подачи блюд;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очередность и технику подачи блюд и напитков;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температуре подачи блюд и напитков;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способы замены использованной посуды и приборов;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при взаимодействии с гостями;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услуг общественного питания;</w:t>
            </w:r>
          </w:p>
          <w:p w:rsidR="0041182B" w:rsidRPr="0041182B" w:rsidRDefault="0041182B" w:rsidP="003F7F06">
            <w:pPr>
              <w:numPr>
                <w:ilvl w:val="0"/>
                <w:numId w:val="33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меню,</w:t>
            </w:r>
          </w:p>
          <w:p w:rsidR="0041182B" w:rsidRPr="0041182B" w:rsidRDefault="0041182B" w:rsidP="003F7F06">
            <w:pPr>
              <w:numPr>
                <w:ilvl w:val="0"/>
                <w:numId w:val="25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82B">
              <w:rPr>
                <w:rFonts w:ascii="Times New Roman" w:hAnsi="Times New Roman" w:cs="Times New Roman"/>
                <w:sz w:val="24"/>
                <w:szCs w:val="24"/>
              </w:rPr>
              <w:t>обслуживание массовых банкетных мероприятий и приемов</w:t>
            </w:r>
          </w:p>
        </w:tc>
      </w:tr>
    </w:tbl>
    <w:p w:rsidR="008B3497" w:rsidRDefault="008B3497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1182B" w:rsidRPr="0013620F" w:rsidRDefault="0041182B" w:rsidP="0041182B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8"/>
        <w:gridCol w:w="1766"/>
      </w:tblGrid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41182B" w:rsidRPr="0013620F" w:rsidTr="00DB5C8A">
        <w:trPr>
          <w:trHeight w:val="490"/>
        </w:trPr>
        <w:tc>
          <w:tcPr>
            <w:tcW w:w="5000" w:type="pct"/>
            <w:gridSpan w:val="2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41182B" w:rsidRPr="0013620F" w:rsidTr="00DB5C8A">
        <w:trPr>
          <w:trHeight w:val="490"/>
        </w:trPr>
        <w:tc>
          <w:tcPr>
            <w:tcW w:w="4067" w:type="pct"/>
            <w:vAlign w:val="center"/>
          </w:tcPr>
          <w:p w:rsidR="0041182B" w:rsidRPr="0013620F" w:rsidRDefault="0041182B" w:rsidP="00DB5C8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13620F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footnoteReference w:id="7"/>
            </w:r>
          </w:p>
        </w:tc>
        <w:tc>
          <w:tcPr>
            <w:tcW w:w="933" w:type="pct"/>
            <w:vAlign w:val="center"/>
          </w:tcPr>
          <w:p w:rsidR="0041182B" w:rsidRPr="0013620F" w:rsidRDefault="0041182B" w:rsidP="00DB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8B3497" w:rsidRDefault="008B3497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B3497" w:rsidRDefault="00DB5C8A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81422A" w:rsidRPr="0013620F" w:rsidTr="0081422A">
        <w:trPr>
          <w:trHeight w:val="20"/>
        </w:trPr>
        <w:tc>
          <w:tcPr>
            <w:tcW w:w="3619" w:type="pct"/>
          </w:tcPr>
          <w:p w:rsidR="0081422A" w:rsidRPr="0013620F" w:rsidRDefault="0081422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</w:tcPr>
          <w:p w:rsidR="0081422A" w:rsidRPr="0013620F" w:rsidRDefault="0081422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</w:tcPr>
          <w:p w:rsidR="0081422A" w:rsidRPr="0013620F" w:rsidRDefault="0081422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81422A" w:rsidRPr="0013620F" w:rsidTr="0081422A">
        <w:trPr>
          <w:trHeight w:val="20"/>
        </w:trPr>
        <w:tc>
          <w:tcPr>
            <w:tcW w:w="3619" w:type="pct"/>
          </w:tcPr>
          <w:p w:rsidR="0081422A" w:rsidRPr="0013620F" w:rsidRDefault="0081422A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</w:p>
          <w:p w:rsidR="0081422A" w:rsidRPr="0013620F" w:rsidRDefault="0081422A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общественного питания и требования к ним</w:t>
            </w:r>
          </w:p>
        </w:tc>
        <w:tc>
          <w:tcPr>
            <w:tcW w:w="487" w:type="pct"/>
          </w:tcPr>
          <w:p w:rsidR="0081422A" w:rsidRPr="0013620F" w:rsidRDefault="00676078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81422A" w:rsidRPr="0081422A" w:rsidRDefault="0081422A" w:rsidP="008D4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22A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C1185A" w:rsidRPr="0013620F" w:rsidTr="0081422A">
        <w:trPr>
          <w:trHeight w:val="20"/>
        </w:trPr>
        <w:tc>
          <w:tcPr>
            <w:tcW w:w="3619" w:type="pct"/>
          </w:tcPr>
          <w:p w:rsidR="00C1185A" w:rsidRPr="0013620F" w:rsidRDefault="00C1185A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C1185A" w:rsidRPr="0013620F" w:rsidRDefault="00C1185A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Торговые помещения организаций питания</w:t>
            </w:r>
          </w:p>
        </w:tc>
        <w:tc>
          <w:tcPr>
            <w:tcW w:w="487" w:type="pct"/>
          </w:tcPr>
          <w:p w:rsidR="00C1185A" w:rsidRPr="0013620F" w:rsidRDefault="00C1185A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C1185A" w:rsidRPr="00C1185A" w:rsidRDefault="00C1185A" w:rsidP="008D4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85A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C1185A" w:rsidRPr="0013620F" w:rsidTr="0081422A">
        <w:trPr>
          <w:trHeight w:val="20"/>
        </w:trPr>
        <w:tc>
          <w:tcPr>
            <w:tcW w:w="3619" w:type="pct"/>
          </w:tcPr>
          <w:p w:rsidR="00C1185A" w:rsidRPr="0013620F" w:rsidRDefault="00C1185A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</w:p>
          <w:p w:rsidR="00C1185A" w:rsidRPr="0013620F" w:rsidRDefault="00C1185A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Столовая посуда, приборы, столовое белье</w:t>
            </w:r>
          </w:p>
        </w:tc>
        <w:tc>
          <w:tcPr>
            <w:tcW w:w="487" w:type="pct"/>
          </w:tcPr>
          <w:p w:rsidR="00C1185A" w:rsidRPr="0013620F" w:rsidRDefault="00C1185A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C1185A" w:rsidRPr="00C1185A" w:rsidRDefault="00C1185A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1185A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41377C" w:rsidRPr="0013620F" w:rsidTr="0081422A">
        <w:trPr>
          <w:trHeight w:val="20"/>
        </w:trPr>
        <w:tc>
          <w:tcPr>
            <w:tcW w:w="3619" w:type="pct"/>
          </w:tcPr>
          <w:p w:rsidR="0041377C" w:rsidRPr="0013620F" w:rsidRDefault="0041377C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41377C" w:rsidRPr="0013620F" w:rsidRDefault="0041377C" w:rsidP="00C118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13620F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>процесса</w:t>
            </w:r>
            <w:r w:rsidRPr="0013620F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обслуживания</w:t>
            </w:r>
            <w:proofErr w:type="spellEnd"/>
            <w:r w:rsidRPr="0013620F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  </w:t>
            </w:r>
          </w:p>
        </w:tc>
        <w:tc>
          <w:tcPr>
            <w:tcW w:w="487" w:type="pct"/>
          </w:tcPr>
          <w:p w:rsidR="0041377C" w:rsidRPr="0013620F" w:rsidRDefault="0041377C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41377C" w:rsidRPr="0041377C" w:rsidRDefault="0041377C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77C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  <w:p w:rsidR="0041377C" w:rsidRPr="0041377C" w:rsidRDefault="0041377C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77C">
              <w:rPr>
                <w:rFonts w:ascii="Times New Roman" w:hAnsi="Times New Roman"/>
                <w:bCs/>
                <w:sz w:val="20"/>
                <w:szCs w:val="20"/>
              </w:rPr>
              <w:t>ПК 6.1</w:t>
            </w:r>
          </w:p>
        </w:tc>
      </w:tr>
      <w:tr w:rsidR="0041377C" w:rsidRPr="0013620F" w:rsidTr="0081422A">
        <w:trPr>
          <w:trHeight w:val="20"/>
        </w:trPr>
        <w:tc>
          <w:tcPr>
            <w:tcW w:w="3619" w:type="pct"/>
          </w:tcPr>
          <w:p w:rsidR="0041377C" w:rsidRPr="0013620F" w:rsidRDefault="0041377C" w:rsidP="004137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41377C" w:rsidRPr="0013620F" w:rsidRDefault="0041377C" w:rsidP="004137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Этапы организации обслуживания 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7" w:type="pct"/>
          </w:tcPr>
          <w:p w:rsidR="0041377C" w:rsidRPr="0013620F" w:rsidRDefault="0041377C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41377C" w:rsidRPr="0041377C" w:rsidRDefault="0041377C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77C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41377C" w:rsidRPr="0013620F" w:rsidTr="0081422A">
        <w:trPr>
          <w:trHeight w:val="20"/>
        </w:trPr>
        <w:tc>
          <w:tcPr>
            <w:tcW w:w="3619" w:type="pct"/>
          </w:tcPr>
          <w:p w:rsidR="0041377C" w:rsidRPr="0013620F" w:rsidRDefault="0041377C" w:rsidP="004137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41377C" w:rsidRPr="0013620F" w:rsidRDefault="0041377C" w:rsidP="004137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Организация процесса обслуживания в зале</w:t>
            </w:r>
          </w:p>
        </w:tc>
        <w:tc>
          <w:tcPr>
            <w:tcW w:w="487" w:type="pct"/>
          </w:tcPr>
          <w:p w:rsidR="0041377C" w:rsidRPr="0013620F" w:rsidRDefault="0041377C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41377C" w:rsidRPr="0041377C" w:rsidRDefault="0041377C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377C">
              <w:rPr>
                <w:rFonts w:ascii="Times New Roman" w:hAnsi="Times New Roman"/>
                <w:bCs/>
                <w:sz w:val="20"/>
                <w:szCs w:val="20"/>
              </w:rPr>
              <w:t>ОК 1-7, 9, 10, ПК 1.1, 2.1, 3.1, 4.1, 5.1, 6.3</w:t>
            </w:r>
          </w:p>
        </w:tc>
      </w:tr>
      <w:tr w:rsidR="004D6423" w:rsidRPr="0013620F" w:rsidTr="0081422A">
        <w:trPr>
          <w:trHeight w:val="20"/>
        </w:trPr>
        <w:tc>
          <w:tcPr>
            <w:tcW w:w="3619" w:type="pct"/>
          </w:tcPr>
          <w:p w:rsidR="004D6423" w:rsidRPr="0013620F" w:rsidRDefault="004D6423" w:rsidP="004D6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4D6423" w:rsidRPr="0013620F" w:rsidRDefault="004D6423" w:rsidP="004D6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Правила подачи кулинарной, кондитерской продукции, напитков</w:t>
            </w:r>
          </w:p>
        </w:tc>
        <w:tc>
          <w:tcPr>
            <w:tcW w:w="487" w:type="pct"/>
          </w:tcPr>
          <w:p w:rsidR="004D6423" w:rsidRPr="0013620F" w:rsidRDefault="004D6423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4D6423" w:rsidRPr="00D03F74" w:rsidRDefault="004D6423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F74">
              <w:rPr>
                <w:rFonts w:ascii="Times New Roman" w:hAnsi="Times New Roman"/>
                <w:bCs/>
                <w:sz w:val="20"/>
                <w:szCs w:val="20"/>
              </w:rPr>
              <w:t xml:space="preserve">ОК 1-7, 9, 10, ПК 2.2- 2.8, ПК 3.2-3.6, </w:t>
            </w:r>
          </w:p>
          <w:p w:rsidR="004D6423" w:rsidRPr="00D03F74" w:rsidRDefault="004D6423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F74">
              <w:rPr>
                <w:rFonts w:ascii="Times New Roman" w:hAnsi="Times New Roman"/>
                <w:bCs/>
                <w:sz w:val="20"/>
                <w:szCs w:val="20"/>
              </w:rPr>
              <w:t>ПК 4.2-4.5, ПК 6.3</w:t>
            </w:r>
          </w:p>
        </w:tc>
      </w:tr>
      <w:tr w:rsidR="00D03F74" w:rsidRPr="0013620F" w:rsidTr="0081422A">
        <w:trPr>
          <w:trHeight w:val="20"/>
        </w:trPr>
        <w:tc>
          <w:tcPr>
            <w:tcW w:w="3619" w:type="pct"/>
          </w:tcPr>
          <w:p w:rsidR="00D03F74" w:rsidRPr="0013620F" w:rsidRDefault="00D03F74" w:rsidP="00D03F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:rsidR="00D03F74" w:rsidRPr="0013620F" w:rsidRDefault="00D03F74" w:rsidP="00D03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приемов и банкетов</w:t>
            </w:r>
          </w:p>
        </w:tc>
        <w:tc>
          <w:tcPr>
            <w:tcW w:w="487" w:type="pct"/>
          </w:tcPr>
          <w:p w:rsidR="00D03F74" w:rsidRPr="0013620F" w:rsidRDefault="00D03F74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D03F74" w:rsidRPr="00F51F9A" w:rsidRDefault="00D03F74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F9A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F51F9A" w:rsidRPr="0013620F" w:rsidTr="0081422A">
        <w:trPr>
          <w:trHeight w:val="20"/>
        </w:trPr>
        <w:tc>
          <w:tcPr>
            <w:tcW w:w="3619" w:type="pct"/>
          </w:tcPr>
          <w:p w:rsidR="00F51F9A" w:rsidRPr="0013620F" w:rsidRDefault="00F51F9A" w:rsidP="00F51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:rsidR="00F51F9A" w:rsidRPr="0013620F" w:rsidRDefault="00F51F9A" w:rsidP="00F51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формы обслуживания</w:t>
            </w:r>
          </w:p>
          <w:p w:rsidR="00F51F9A" w:rsidRPr="0013620F" w:rsidRDefault="00F51F9A" w:rsidP="00D03F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F51F9A" w:rsidRPr="0013620F" w:rsidRDefault="00F51F9A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F51F9A" w:rsidRPr="00F51F9A" w:rsidRDefault="00F51F9A" w:rsidP="008D4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F9A">
              <w:rPr>
                <w:rFonts w:ascii="Times New Roman" w:hAnsi="Times New Roman"/>
                <w:bCs/>
                <w:sz w:val="20"/>
                <w:szCs w:val="20"/>
              </w:rPr>
              <w:t>ОК 1-7, 9, 10, ПК 2.2- 2.8, ПК 3.2-3.6, ПК 4.2-4.5, ПК 6.3</w:t>
            </w:r>
          </w:p>
        </w:tc>
      </w:tr>
      <w:tr w:rsidR="00676078" w:rsidRPr="0013620F" w:rsidTr="00676078">
        <w:trPr>
          <w:trHeight w:val="20"/>
        </w:trPr>
        <w:tc>
          <w:tcPr>
            <w:tcW w:w="3619" w:type="pct"/>
          </w:tcPr>
          <w:p w:rsidR="00676078" w:rsidRPr="0013620F" w:rsidRDefault="00676078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</w:tcPr>
          <w:p w:rsidR="00676078" w:rsidRPr="0013620F" w:rsidRDefault="00676078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676078" w:rsidRPr="0013620F" w:rsidRDefault="00676078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6078" w:rsidRPr="0013620F" w:rsidTr="00676078">
        <w:trPr>
          <w:trHeight w:val="20"/>
        </w:trPr>
        <w:tc>
          <w:tcPr>
            <w:tcW w:w="3619" w:type="pct"/>
          </w:tcPr>
          <w:p w:rsidR="00676078" w:rsidRPr="0013620F" w:rsidRDefault="00C64141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87" w:type="pct"/>
          </w:tcPr>
          <w:p w:rsidR="00676078" w:rsidRPr="0013620F" w:rsidRDefault="00C64141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676078" w:rsidRPr="0013620F" w:rsidRDefault="00676078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1F9A" w:rsidRPr="0013620F" w:rsidTr="0081422A">
        <w:trPr>
          <w:trHeight w:val="20"/>
        </w:trPr>
        <w:tc>
          <w:tcPr>
            <w:tcW w:w="3619" w:type="pct"/>
          </w:tcPr>
          <w:p w:rsidR="00F51F9A" w:rsidRPr="0013620F" w:rsidRDefault="00F51F9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</w:tcPr>
          <w:p w:rsidR="00F51F9A" w:rsidRPr="0013620F" w:rsidRDefault="00F51F9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94" w:type="pct"/>
          </w:tcPr>
          <w:p w:rsidR="00F51F9A" w:rsidRPr="0013620F" w:rsidRDefault="00F51F9A" w:rsidP="00DB5C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B5C8A" w:rsidRDefault="00DB5C8A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F4D7B" w:rsidRDefault="00AF4D7B" w:rsidP="00AF4D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0B75">
        <w:rPr>
          <w:rFonts w:ascii="Times New Roman" w:hAnsi="Times New Roman"/>
          <w:b/>
          <w:sz w:val="24"/>
          <w:szCs w:val="24"/>
        </w:rPr>
        <w:t>ОП.05 ОСНОВЫ ЭКОНОМИКИ, МЕНЕДЖМЕНТА И МАРКЕТИНГА</w:t>
      </w:r>
    </w:p>
    <w:p w:rsidR="00711F5B" w:rsidRPr="0013620F" w:rsidRDefault="00711F5B" w:rsidP="0071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3520"/>
        <w:gridCol w:w="5060"/>
      </w:tblGrid>
      <w:tr w:rsidR="00711F5B" w:rsidRPr="008D4ABD" w:rsidTr="008D4ABD">
        <w:trPr>
          <w:trHeight w:val="649"/>
        </w:trPr>
        <w:tc>
          <w:tcPr>
            <w:tcW w:w="1098" w:type="dxa"/>
            <w:vAlign w:val="center"/>
          </w:tcPr>
          <w:p w:rsidR="00711F5B" w:rsidRPr="008D4ABD" w:rsidRDefault="00711F5B" w:rsidP="008D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ПК, ОК</w:t>
            </w:r>
          </w:p>
        </w:tc>
        <w:tc>
          <w:tcPr>
            <w:tcW w:w="3520" w:type="dxa"/>
            <w:vAlign w:val="center"/>
          </w:tcPr>
          <w:p w:rsidR="00711F5B" w:rsidRPr="008D4ABD" w:rsidRDefault="00711F5B" w:rsidP="008D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060" w:type="dxa"/>
            <w:vAlign w:val="center"/>
          </w:tcPr>
          <w:p w:rsidR="00711F5B" w:rsidRPr="008D4ABD" w:rsidRDefault="00711F5B" w:rsidP="008D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11F5B" w:rsidRPr="008D4ABD" w:rsidTr="008D4ABD">
        <w:trPr>
          <w:trHeight w:val="4952"/>
        </w:trPr>
        <w:tc>
          <w:tcPr>
            <w:tcW w:w="1098" w:type="dxa"/>
          </w:tcPr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1.1-1.4</w:t>
            </w:r>
          </w:p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D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  <w:p w:rsidR="00711F5B" w:rsidRPr="008D4ABD" w:rsidRDefault="00711F5B" w:rsidP="008D4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5B" w:rsidRPr="008D4ABD" w:rsidRDefault="00711F5B" w:rsidP="008D4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Times New Roman" w:hAnsi="Times New Roman"/>
                <w:szCs w:val="24"/>
              </w:rPr>
            </w:pPr>
            <w:r w:rsidRPr="008D4ABD">
              <w:rPr>
                <w:rStyle w:val="FontStyle28"/>
                <w:szCs w:val="24"/>
              </w:rPr>
              <w:t>участвовать в выборе наиболее эффективной  организационно - правовой формы для деятельности организации ресторанного бизнеса, формировании пакета документов для открытия предприятия;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4"/>
              </w:numPr>
              <w:spacing w:line="240" w:lineRule="auto"/>
              <w:ind w:left="431"/>
              <w:rPr>
                <w:rStyle w:val="FontStyle28"/>
              </w:rPr>
            </w:pPr>
            <w:r w:rsidRPr="008D4ABD">
              <w:rPr>
                <w:rStyle w:val="FontStyle28"/>
              </w:rPr>
              <w:t>рассчитывать и планировать основные технико-экономические показатели деятельности организации ресторанного бизнеса и анализировать их динамику;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4"/>
              </w:numPr>
              <w:spacing w:line="240" w:lineRule="auto"/>
              <w:ind w:left="431"/>
              <w:rPr>
                <w:rStyle w:val="FontStyle28"/>
              </w:rPr>
            </w:pPr>
            <w:r w:rsidRPr="008D4ABD">
              <w:rPr>
                <w:rStyle w:val="FontStyle28"/>
              </w:rPr>
              <w:t>анализировать факторы, влияющие на хозяйственную деятельность организации;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рассчитывать показатели эффективности использования ресурсов организации;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проводить инвентаризацию на предприятиях питания;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пользоваться нормативной документацией  и оформлять и учетно-отчетную документацию (заполнять  договора о материальной ответственности,  доверенности на получение материальных ценностей, вести товарную книгу  кладовщика, списывать товарные потери, заполнять инвентаризационную опись; оформлять  поступление и  передачу  материальных ценностей, составлять калькуляционные карточки на блюда и кондитерские изделия,</w:t>
            </w:r>
            <w:r w:rsidRPr="008D4ABD">
              <w:rPr>
                <w:rFonts w:ascii="Times New Roman" w:hAnsi="Times New Roman"/>
                <w:szCs w:val="24"/>
              </w:rPr>
              <w:t xml:space="preserve">  документацию по контролю наличия запасов на производстве</w:t>
            </w:r>
            <w:r w:rsidRPr="008D4ABD">
              <w:rPr>
                <w:rStyle w:val="FontStyle28"/>
                <w:szCs w:val="24"/>
              </w:rPr>
              <w:t>);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 xml:space="preserve">оценивать имеющиеся на производстве запасы в соответствии с требуемым </w:t>
            </w:r>
            <w:r w:rsidRPr="008D4ABD">
              <w:rPr>
                <w:rFonts w:ascii="Times New Roman" w:hAnsi="Times New Roman"/>
                <w:szCs w:val="24"/>
              </w:rPr>
              <w:lastRenderedPageBreak/>
              <w:t xml:space="preserve">количеством и качеством, </w:t>
            </w:r>
            <w:r w:rsidRPr="008D4ABD">
              <w:rPr>
                <w:rStyle w:val="FontStyle28"/>
                <w:szCs w:val="24"/>
              </w:rPr>
              <w:t xml:space="preserve">рассчитывать и анализировать изменение показателей  товарных запасов и </w:t>
            </w:r>
            <w:proofErr w:type="spellStart"/>
            <w:r w:rsidRPr="008D4ABD">
              <w:rPr>
                <w:rStyle w:val="FontStyle28"/>
                <w:szCs w:val="24"/>
              </w:rPr>
              <w:t>товарооборачиваемости</w:t>
            </w:r>
            <w:proofErr w:type="spellEnd"/>
            <w:r w:rsidRPr="008D4ABD">
              <w:rPr>
                <w:rStyle w:val="FontStyle28"/>
                <w:szCs w:val="24"/>
              </w:rPr>
              <w:t>, и</w:t>
            </w:r>
            <w:r w:rsidRPr="008D4ABD">
              <w:rPr>
                <w:rFonts w:ascii="Times New Roman" w:hAnsi="Times New Roman"/>
                <w:szCs w:val="24"/>
              </w:rPr>
              <w:t xml:space="preserve">спользовать программное обеспечение при контроле наличия запасов 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анализировать состояние продуктового баланса предприятия питания;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Times New Roman" w:hAnsi="Times New Roman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>вести учет реализации готовой продукции и  полуфабрикатов;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 xml:space="preserve">калькулировать цены на продукцию собственного производства и </w:t>
            </w:r>
            <w:proofErr w:type="gramStart"/>
            <w:r w:rsidRPr="008D4ABD">
              <w:rPr>
                <w:rStyle w:val="FontStyle28"/>
                <w:szCs w:val="24"/>
              </w:rPr>
              <w:t>полуфабрикаты</w:t>
            </w:r>
            <w:proofErr w:type="gramEnd"/>
            <w:r w:rsidRPr="008D4ABD">
              <w:rPr>
                <w:rStyle w:val="FontStyle28"/>
                <w:szCs w:val="24"/>
              </w:rPr>
              <w:t xml:space="preserve">  производимые организацией ресторанного бизнеса;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рассчитывать налоги и  отчисления, уплачиваемые организацией ресторанного бизнеса в бюджет и в государственные  внебюджетные фонды,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рассчитывать проценты и  платежи за пользование кредитом, уплачиваемые организацией банку;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планировать и контролировать собственную деятельность и деятельность подчиненных;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выбирать методы принятия эффективных управленческих решений;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управлять конфликтами и стрессами в организации;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4"/>
              </w:numPr>
              <w:spacing w:line="240" w:lineRule="auto"/>
              <w:ind w:left="431"/>
              <w:rPr>
                <w:rStyle w:val="FontStyle28"/>
              </w:rPr>
            </w:pPr>
            <w:r w:rsidRPr="008D4ABD">
              <w:rPr>
                <w:rStyle w:val="FontStyle28"/>
              </w:rPr>
              <w:t>применять в профессиональной деятельности приемы делового общения и  управленческого воздействия;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анализировать текущую ситуацию на рынке товаров и услуг;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 xml:space="preserve">составлять </w:t>
            </w:r>
            <w:proofErr w:type="spellStart"/>
            <w:r w:rsidRPr="008D4ABD">
              <w:rPr>
                <w:rStyle w:val="FontStyle28"/>
                <w:szCs w:val="24"/>
              </w:rPr>
              <w:t>бизес-план</w:t>
            </w:r>
            <w:proofErr w:type="spellEnd"/>
            <w:r w:rsidRPr="008D4ABD">
              <w:rPr>
                <w:rStyle w:val="FontStyle28"/>
                <w:szCs w:val="24"/>
              </w:rPr>
              <w:t xml:space="preserve"> для организации ресторанного </w:t>
            </w:r>
            <w:r w:rsidRPr="008D4ABD">
              <w:rPr>
                <w:rStyle w:val="FontStyle28"/>
                <w:szCs w:val="24"/>
              </w:rPr>
              <w:lastRenderedPageBreak/>
              <w:t>бизнеса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Times New Roman" w:hAnsi="Times New Roman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>анализировать  возможности организации питания в области выполнения планов по производству и реализации на основании уровня  технического оснащения, квалификации поваров и кондитеров;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Style w:val="FontStyle28"/>
                <w:szCs w:val="24"/>
              </w:rPr>
            </w:pPr>
            <w:r w:rsidRPr="008D4ABD">
              <w:rPr>
                <w:rStyle w:val="FontStyle28"/>
                <w:szCs w:val="24"/>
              </w:rPr>
              <w:t>прогнозировать изменения на рынке ресторанного бизнеса</w:t>
            </w:r>
            <w:r w:rsidRPr="008D4ABD">
              <w:rPr>
                <w:rFonts w:ascii="Times New Roman" w:hAnsi="Times New Roman"/>
                <w:szCs w:val="24"/>
              </w:rPr>
              <w:t xml:space="preserve"> и восприятие потребителями меню</w:t>
            </w:r>
            <w:r w:rsidRPr="008D4ABD">
              <w:rPr>
                <w:rStyle w:val="FontStyle28"/>
                <w:szCs w:val="24"/>
              </w:rPr>
              <w:t>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Times New Roman" w:hAnsi="Times New Roman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>анализировать спрос на товары и услуги организации ресторанного бизнеса;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Times New Roman" w:hAnsi="Times New Roman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>грамотно определять маркетинговую политику организации питания (товарную, ценовую политику, способы продвижения продукции и услуг  на рынке);</w:t>
            </w:r>
          </w:p>
          <w:p w:rsidR="00711F5B" w:rsidRPr="008D4ABD" w:rsidRDefault="00711F5B" w:rsidP="008D4ABD">
            <w:pPr>
              <w:spacing w:after="0" w:line="240" w:lineRule="auto"/>
              <w:ind w:left="4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BD">
              <w:rPr>
                <w:rStyle w:val="FontStyle28"/>
                <w:rFonts w:cs="Times New Roman"/>
                <w:szCs w:val="24"/>
              </w:rPr>
              <w:t xml:space="preserve">проводить маркетинговые исследования в соответствии с целями организации и </w:t>
            </w:r>
            <w:r w:rsidRPr="008D4ABD"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потребительских предпочтений, меню конкурирующих и наиболее популярных организаций питания в различных сегментах ресторанного бизнеса</w:t>
            </w:r>
          </w:p>
        </w:tc>
        <w:tc>
          <w:tcPr>
            <w:tcW w:w="5060" w:type="dxa"/>
          </w:tcPr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lastRenderedPageBreak/>
              <w:t xml:space="preserve">понятие, цели и задачи экономики, основные положения экономической теории; 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принципы функционирования рыночной экономики, современное состояние и перспективы развития отрасли;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виды экономической деятельности (отрасли народного хозяйства),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430"/>
              <w:jc w:val="both"/>
              <w:rPr>
                <w:rStyle w:val="FontStyle28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 xml:space="preserve">сущность предпринимательства, его виды, значение малого бизнеса для экономики страны, меры господдержки малому бизнесу, виды предпринимательских рисков и методы их минимизации; 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классификацию  хозяйствующих субъектов в рыночной экономике по признакам;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цели и задачи организации ресторанного бизнеса,</w:t>
            </w:r>
            <w:r w:rsidRPr="008D4ABD">
              <w:t xml:space="preserve"> понятие концепции организации питания</w:t>
            </w:r>
            <w:r w:rsidRPr="008D4ABD">
              <w:rPr>
                <w:rStyle w:val="FontStyle28"/>
              </w:rPr>
              <w:t>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этапы регистрации и порядок ликвидации организаций, понятие банкротства, его признаки и методы предотвращения;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факторы  внешней среды  организации питания, элементы ее внутренней среды и методики  оценки  влияния факторов внешней среды на хозяйственную деятельность организации питания (SWOT- анализ);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t>функции и задачи бухгалтерии  как структурного подразделения предприятия, организацию учета на предприятии питания, объекты учета, основные принципы, формы ведения бухгалтерского учета, реквизиты первичных документов, их классификацию, требования к оформлению документов, права и обязанности главного бухгалтера организации питания, понятие инвентаризации;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6804"/>
              </w:tabs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 xml:space="preserve">виды экономических ресурсов (оборотные и </w:t>
            </w:r>
            <w:proofErr w:type="spellStart"/>
            <w:r w:rsidRPr="008D4ABD">
              <w:rPr>
                <w:rStyle w:val="FontStyle28"/>
              </w:rPr>
              <w:t>внеоборотные</w:t>
            </w:r>
            <w:proofErr w:type="spellEnd"/>
            <w:r w:rsidRPr="008D4ABD">
              <w:rPr>
                <w:rStyle w:val="FontStyle28"/>
              </w:rPr>
              <w:t xml:space="preserve"> активы, трудовые ресурсы), используемых организацией ресторанного бизнеса и методы определения эффективности их использования;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 xml:space="preserve">понятие и виды товарных запасов,  их  роль  в общественном питании, понятие </w:t>
            </w:r>
            <w:proofErr w:type="spellStart"/>
            <w:r w:rsidRPr="008D4ABD">
              <w:t>товарооборачиваемости</w:t>
            </w:r>
            <w:proofErr w:type="spellEnd"/>
            <w:r w:rsidRPr="008D4ABD">
              <w:t xml:space="preserve">, абсолютные и относительные показатели измерения товарных запасов, методику анализа  </w:t>
            </w:r>
            <w:r w:rsidRPr="008D4ABD">
              <w:lastRenderedPageBreak/>
              <w:t>товарных запасов предприятий питания;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понятие продуктового баланса организации питания,  методику  планирования поступления товарных запасов   с помощью  показателей продуктового баланса;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источники снабжения сырьём, продуктами и тарой,  учет сырья, продуктов и тары в кладовых предприятий общественного питания, документы, используемые в кладовых предприятия; товарную книгу, списание товарных потерь,  отчет материально - ответственных лиц,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 xml:space="preserve">учет реализации продукции собственного производства и полуфабрикатов; 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понятия «производственная мощность» и  «производственная программа предприятия», их содержание, назначение, факторы формирования производственной программы, исходные данные для её экономического обоснования и анализа выполнения, методику расчета  пропускной способности зала и коэффициента её использования;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6804"/>
              </w:tabs>
              <w:spacing w:line="240" w:lineRule="auto"/>
              <w:ind w:left="430"/>
            </w:pPr>
            <w:r w:rsidRPr="008D4ABD">
              <w:t>требования к реализации продукции общественного питания;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6804"/>
              </w:tabs>
              <w:spacing w:line="240" w:lineRule="auto"/>
              <w:ind w:left="430"/>
              <w:rPr>
                <w:rStyle w:val="FontStyle28"/>
              </w:rPr>
            </w:pPr>
            <w:r w:rsidRPr="008D4ABD">
              <w:t>количественный и качественный состав персонала организации;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6804"/>
              </w:tabs>
              <w:spacing w:line="240" w:lineRule="auto"/>
              <w:ind w:left="430"/>
              <w:rPr>
                <w:rStyle w:val="FontStyle28"/>
              </w:rPr>
            </w:pPr>
            <w:r w:rsidRPr="008D4ABD">
              <w:t>показатели и резервы роста производительности труда на предприятиях питания, понятие нормирования труда;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формы и системы оплаты труда, виды гарантий, компенсаций и удержаний из заработной платы;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состав издержек производства и обращения организаций  ресторанного бизнеса;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механизмы ценообразования на продукцию (услуги) организаций  ресторанного бизнеса;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основные показатели деятельности предприятий общественного питания и методы их расчета;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 xml:space="preserve">понятие товарооборота, дохода, прибыли и рентабельности </w:t>
            </w:r>
            <w:proofErr w:type="spellStart"/>
            <w:r w:rsidRPr="008D4ABD">
              <w:rPr>
                <w:rStyle w:val="FontStyle28"/>
              </w:rPr>
              <w:t>предприя</w:t>
            </w:r>
            <w:proofErr w:type="spellEnd"/>
            <w:r w:rsidRPr="008D4ABD">
              <w:rPr>
                <w:rStyle w:val="FontStyle28"/>
              </w:rPr>
              <w:t>, факторы, влияющие на них, методику расчета, планирования, анализа;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 xml:space="preserve">сущность, виды и функции кредита, принципы кредитования предприятий, виды кредитов, методику расчета процентов за пользование банковским </w:t>
            </w:r>
            <w:r w:rsidRPr="008D4ABD">
              <w:lastRenderedPageBreak/>
              <w:t>кредитом, уплачиваемых предприятием банку;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налоговую систему РФ: понятие, основные элементы, виды налогов и отчислений, уплачиваемых  организациями ресторанного бизнеса  в государственный бюджет и в  государственные внебюджетные фонды, методику их расчета;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t xml:space="preserve">понятие </w:t>
            </w:r>
            <w:proofErr w:type="spellStart"/>
            <w:proofErr w:type="gramStart"/>
            <w:r w:rsidRPr="008D4ABD">
              <w:t>бизнес-планирования</w:t>
            </w:r>
            <w:proofErr w:type="spellEnd"/>
            <w:proofErr w:type="gramEnd"/>
            <w:r w:rsidRPr="008D4ABD">
              <w:t>, виды и разделы бизнес-плана;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сущность, цели, основные принципы и функции менеджмента (планирование, организация, мотивация, контроль, коммуникация и принятие управленческих решений), особенности менеджмента в области профессиональной деятельности;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стили управления;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способы организации работы коллектива, виды и методы мотивации персонала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правила  делового общения в коллективе;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сущность, цели, основные принципы и функции маркетинга;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понятие сегментация рынка;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  <w:rPr>
                <w:rStyle w:val="FontStyle28"/>
              </w:rPr>
            </w:pPr>
            <w:r w:rsidRPr="008D4ABD">
              <w:rPr>
                <w:rStyle w:val="FontStyle28"/>
              </w:rPr>
              <w:t>методы проведения маркетинговых исследований;</w:t>
            </w:r>
          </w:p>
          <w:p w:rsidR="00711F5B" w:rsidRPr="008D4ABD" w:rsidRDefault="00711F5B" w:rsidP="003F7F06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left="430"/>
            </w:pPr>
            <w:r w:rsidRPr="008D4ABD">
              <w:t>понятие товарной, ценовой, сбытовой, коммуникационной  политики организации питания (комплекс маркетинга);</w:t>
            </w:r>
          </w:p>
          <w:p w:rsidR="00711F5B" w:rsidRPr="008D4ABD" w:rsidRDefault="00711F5B" w:rsidP="003F7F06">
            <w:pPr>
              <w:pStyle w:val="af"/>
              <w:numPr>
                <w:ilvl w:val="0"/>
                <w:numId w:val="25"/>
              </w:numPr>
              <w:ind w:left="430" w:hanging="283"/>
              <w:rPr>
                <w:rFonts w:ascii="Times New Roman" w:hAnsi="Times New Roman"/>
                <w:szCs w:val="24"/>
              </w:rPr>
            </w:pPr>
            <w:r w:rsidRPr="008D4ABD">
              <w:rPr>
                <w:rFonts w:ascii="Times New Roman" w:hAnsi="Times New Roman"/>
                <w:szCs w:val="24"/>
              </w:rPr>
              <w:t>организацию управления маркетинговой деятельностью в организации ресторанного бизнеса</w:t>
            </w:r>
          </w:p>
        </w:tc>
      </w:tr>
    </w:tbl>
    <w:p w:rsidR="00DB5C8A" w:rsidRDefault="00DB5C8A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D4ABD" w:rsidRPr="0013620F" w:rsidRDefault="008D4ABD" w:rsidP="008D4ABD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8D4ABD" w:rsidRPr="0013620F" w:rsidTr="008D4ABD">
        <w:trPr>
          <w:trHeight w:val="490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D4ABD" w:rsidRPr="0013620F" w:rsidTr="008D4ABD">
        <w:trPr>
          <w:trHeight w:val="245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96</w:t>
            </w:r>
          </w:p>
        </w:tc>
      </w:tr>
      <w:tr w:rsidR="008D4ABD" w:rsidRPr="0013620F" w:rsidTr="008D4ABD">
        <w:trPr>
          <w:trHeight w:val="276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8D4ABD" w:rsidRPr="0013620F" w:rsidTr="008D4ABD">
        <w:trPr>
          <w:trHeight w:val="281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D4ABD" w:rsidRPr="0013620F" w:rsidTr="008D4ABD">
        <w:trPr>
          <w:trHeight w:val="257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8D4ABD" w:rsidRPr="0013620F" w:rsidTr="008D4ABD">
        <w:trPr>
          <w:trHeight w:val="260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D4ABD" w:rsidRPr="0013620F" w:rsidTr="008D4ABD">
        <w:trPr>
          <w:trHeight w:val="237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8D4ABD" w:rsidRPr="0013620F" w:rsidTr="008D4ABD">
        <w:trPr>
          <w:trHeight w:val="220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D4ABD" w:rsidRPr="0013620F" w:rsidTr="008D4ABD">
        <w:trPr>
          <w:trHeight w:val="211"/>
        </w:trPr>
        <w:tc>
          <w:tcPr>
            <w:tcW w:w="4316" w:type="pct"/>
            <w:vAlign w:val="center"/>
          </w:tcPr>
          <w:p w:rsidR="008D4ABD" w:rsidRPr="0013620F" w:rsidRDefault="008D4ABD" w:rsidP="008D4ABD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footnoteReference w:id="9"/>
            </w:r>
          </w:p>
        </w:tc>
        <w:tc>
          <w:tcPr>
            <w:tcW w:w="684" w:type="pct"/>
            <w:vAlign w:val="center"/>
          </w:tcPr>
          <w:p w:rsidR="008D4ABD" w:rsidRPr="0013620F" w:rsidRDefault="008D4ABD" w:rsidP="008D4A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711F5B" w:rsidRDefault="00711F5B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B5C8A" w:rsidRDefault="008D4ABD" w:rsidP="00FA62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F833F8" w:rsidRPr="0076152F" w:rsidTr="00F833F8">
        <w:trPr>
          <w:trHeight w:val="20"/>
        </w:trPr>
        <w:tc>
          <w:tcPr>
            <w:tcW w:w="3619" w:type="pct"/>
            <w:vAlign w:val="center"/>
          </w:tcPr>
          <w:p w:rsidR="00F833F8" w:rsidRPr="0076152F" w:rsidRDefault="00F833F8" w:rsidP="008D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  <w:vAlign w:val="center"/>
          </w:tcPr>
          <w:p w:rsidR="00F833F8" w:rsidRPr="0076152F" w:rsidRDefault="00F833F8" w:rsidP="008D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  <w:vAlign w:val="center"/>
          </w:tcPr>
          <w:p w:rsidR="00F833F8" w:rsidRPr="0076152F" w:rsidRDefault="00F833F8" w:rsidP="008D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F833F8" w:rsidRPr="0076152F" w:rsidTr="00F833F8">
        <w:trPr>
          <w:trHeight w:val="20"/>
        </w:trPr>
        <w:tc>
          <w:tcPr>
            <w:tcW w:w="3619" w:type="pct"/>
          </w:tcPr>
          <w:p w:rsidR="00F833F8" w:rsidRPr="0076152F" w:rsidRDefault="00F833F8" w:rsidP="00F83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экономики</w:t>
            </w:r>
          </w:p>
        </w:tc>
        <w:tc>
          <w:tcPr>
            <w:tcW w:w="487" w:type="pct"/>
          </w:tcPr>
          <w:p w:rsidR="00F833F8" w:rsidRPr="0076152F" w:rsidRDefault="00F833F8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94" w:type="pct"/>
          </w:tcPr>
          <w:p w:rsidR="00F833F8" w:rsidRPr="0076152F" w:rsidRDefault="00F833F8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3F8" w:rsidRPr="0076152F" w:rsidTr="00F833F8">
        <w:trPr>
          <w:trHeight w:val="20"/>
        </w:trPr>
        <w:tc>
          <w:tcPr>
            <w:tcW w:w="3619" w:type="pct"/>
          </w:tcPr>
          <w:p w:rsidR="00F833F8" w:rsidRPr="00E20FF4" w:rsidRDefault="00F833F8" w:rsidP="00F83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</w:p>
          <w:p w:rsidR="00F833F8" w:rsidRPr="00E20FF4" w:rsidRDefault="00F833F8" w:rsidP="00F83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Экономика — система общественного воспроизводства</w:t>
            </w:r>
          </w:p>
        </w:tc>
        <w:tc>
          <w:tcPr>
            <w:tcW w:w="487" w:type="pct"/>
          </w:tcPr>
          <w:p w:rsidR="00F833F8" w:rsidRPr="00E20FF4" w:rsidRDefault="00F833F8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F833F8" w:rsidRPr="00E20FF4" w:rsidRDefault="00F833F8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E20FF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20FF4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E20FF4" w:rsidRPr="0076152F" w:rsidTr="00F833F8">
        <w:trPr>
          <w:trHeight w:val="20"/>
        </w:trPr>
        <w:tc>
          <w:tcPr>
            <w:tcW w:w="3619" w:type="pct"/>
          </w:tcPr>
          <w:p w:rsidR="00E20FF4" w:rsidRPr="00E20FF4" w:rsidRDefault="00E20FF4" w:rsidP="00E2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 xml:space="preserve">Тема 1.2. </w:t>
            </w:r>
          </w:p>
          <w:p w:rsidR="00E20FF4" w:rsidRPr="00E20FF4" w:rsidRDefault="00E20FF4" w:rsidP="00E2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Предприятие (организация) как субъект хозяйствования.</w:t>
            </w:r>
          </w:p>
          <w:p w:rsidR="00E20FF4" w:rsidRPr="00E20FF4" w:rsidRDefault="00E20FF4" w:rsidP="00F83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FF4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E20FF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20FF4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E20FF4" w:rsidRPr="0076152F" w:rsidTr="00F833F8">
        <w:trPr>
          <w:trHeight w:val="20"/>
        </w:trPr>
        <w:tc>
          <w:tcPr>
            <w:tcW w:w="3619" w:type="pct"/>
          </w:tcPr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</w:p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Производственные фонды и ресурсы. Издержки производства и обращения  в </w:t>
            </w:r>
            <w:proofErr w:type="spellStart"/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общественномпитании</w:t>
            </w:r>
            <w:proofErr w:type="spellEnd"/>
          </w:p>
        </w:tc>
        <w:tc>
          <w:tcPr>
            <w:tcW w:w="487" w:type="pct"/>
          </w:tcPr>
          <w:p w:rsidR="00E20FF4" w:rsidRPr="00E20FF4" w:rsidRDefault="00E20FF4" w:rsidP="00E20F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FF4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E20FF4" w:rsidRPr="00E20FF4" w:rsidRDefault="00E20FF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F4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E20FF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20FF4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27794B" w:rsidRPr="0076152F" w:rsidTr="00F833F8">
        <w:trPr>
          <w:trHeight w:val="20"/>
        </w:trPr>
        <w:tc>
          <w:tcPr>
            <w:tcW w:w="3619" w:type="pct"/>
          </w:tcPr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bCs/>
                <w:sz w:val="24"/>
                <w:szCs w:val="24"/>
              </w:rPr>
              <w:t>Тема 1.4. Ценообразование в организациях ресторанного бизнеса</w:t>
            </w:r>
          </w:p>
        </w:tc>
        <w:tc>
          <w:tcPr>
            <w:tcW w:w="487" w:type="pct"/>
          </w:tcPr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94B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27794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7794B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27794B" w:rsidRPr="0076152F" w:rsidTr="00F833F8">
        <w:trPr>
          <w:trHeight w:val="20"/>
        </w:trPr>
        <w:tc>
          <w:tcPr>
            <w:tcW w:w="3619" w:type="pct"/>
          </w:tcPr>
          <w:p w:rsidR="0027794B" w:rsidRPr="0027794B" w:rsidRDefault="0027794B" w:rsidP="0027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bCs/>
                <w:sz w:val="24"/>
                <w:szCs w:val="24"/>
              </w:rPr>
              <w:t xml:space="preserve">Тема 1.5. </w:t>
            </w:r>
          </w:p>
          <w:p w:rsidR="0027794B" w:rsidRPr="0027794B" w:rsidRDefault="0027794B" w:rsidP="0027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bCs/>
                <w:sz w:val="24"/>
                <w:szCs w:val="24"/>
              </w:rPr>
              <w:t>Выпуск продукции и оборот предприятий общественного питания.</w:t>
            </w:r>
          </w:p>
        </w:tc>
        <w:tc>
          <w:tcPr>
            <w:tcW w:w="487" w:type="pct"/>
          </w:tcPr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94B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27794B" w:rsidRPr="0027794B" w:rsidRDefault="0027794B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4B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27794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7794B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9E29CF" w:rsidRPr="0076152F" w:rsidTr="00F833F8">
        <w:trPr>
          <w:trHeight w:val="20"/>
        </w:trPr>
        <w:tc>
          <w:tcPr>
            <w:tcW w:w="3619" w:type="pct"/>
          </w:tcPr>
          <w:p w:rsidR="009E29CF" w:rsidRPr="009E29CF" w:rsidRDefault="009E29CF" w:rsidP="0027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 xml:space="preserve">Тема 1.6.  </w:t>
            </w:r>
          </w:p>
          <w:p w:rsidR="009E29CF" w:rsidRPr="009E29CF" w:rsidRDefault="009E29CF" w:rsidP="0027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>Доходы и прибыль в организациях и на предприятиях общественного питания.</w:t>
            </w:r>
          </w:p>
        </w:tc>
        <w:tc>
          <w:tcPr>
            <w:tcW w:w="487" w:type="pct"/>
          </w:tcPr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CF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9E2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E29CF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9E29CF" w:rsidRPr="0076152F" w:rsidTr="00F833F8">
        <w:trPr>
          <w:trHeight w:val="20"/>
        </w:trPr>
        <w:tc>
          <w:tcPr>
            <w:tcW w:w="3619" w:type="pct"/>
          </w:tcPr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>Тема 1.7.</w:t>
            </w:r>
          </w:p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предпринимательства и </w:t>
            </w:r>
            <w:proofErr w:type="spellStart"/>
            <w:proofErr w:type="gramStart"/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487" w:type="pct"/>
          </w:tcPr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94" w:type="pct"/>
          </w:tcPr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CF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9E29CF" w:rsidRPr="009E29CF" w:rsidRDefault="009E29C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9CF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9E2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E29CF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9E29CF" w:rsidRPr="0076152F" w:rsidTr="00F833F8">
        <w:trPr>
          <w:trHeight w:val="291"/>
        </w:trPr>
        <w:tc>
          <w:tcPr>
            <w:tcW w:w="3619" w:type="pct"/>
          </w:tcPr>
          <w:p w:rsidR="009E29CF" w:rsidRPr="0076152F" w:rsidRDefault="009E29CF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Основы менеджмента</w:t>
            </w:r>
          </w:p>
        </w:tc>
        <w:tc>
          <w:tcPr>
            <w:tcW w:w="487" w:type="pct"/>
          </w:tcPr>
          <w:p w:rsidR="009E29CF" w:rsidRPr="0076152F" w:rsidRDefault="009E29CF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4" w:type="pct"/>
          </w:tcPr>
          <w:p w:rsidR="009E29CF" w:rsidRPr="0076152F" w:rsidRDefault="009E29CF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489F" w:rsidRPr="0076152F" w:rsidTr="00F833F8">
        <w:trPr>
          <w:trHeight w:val="291"/>
        </w:trPr>
        <w:tc>
          <w:tcPr>
            <w:tcW w:w="3619" w:type="pct"/>
          </w:tcPr>
          <w:p w:rsidR="00F3489F" w:rsidRPr="00F3489F" w:rsidRDefault="00F3489F" w:rsidP="00055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 xml:space="preserve">Тема 2.1. </w:t>
            </w:r>
          </w:p>
          <w:p w:rsidR="00F3489F" w:rsidRPr="00F3489F" w:rsidRDefault="00F3489F" w:rsidP="009E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Сущность, цели и задачи менеджмента. </w:t>
            </w:r>
            <w:r w:rsidRPr="00F3489F">
              <w:rPr>
                <w:rFonts w:ascii="Times New Roman" w:hAnsi="Times New Roman"/>
                <w:sz w:val="24"/>
                <w:szCs w:val="24"/>
              </w:rPr>
              <w:t>Предприятие как объект управления</w:t>
            </w:r>
          </w:p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F3489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89F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F3489F" w:rsidRPr="0076152F" w:rsidTr="00F833F8">
        <w:trPr>
          <w:trHeight w:val="291"/>
        </w:trPr>
        <w:tc>
          <w:tcPr>
            <w:tcW w:w="3619" w:type="pct"/>
          </w:tcPr>
          <w:p w:rsidR="00F3489F" w:rsidRPr="0076152F" w:rsidRDefault="00F3489F" w:rsidP="00F34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F3489F" w:rsidRPr="00F3489F" w:rsidRDefault="00F3489F" w:rsidP="00F3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производственным персоналом в общественном питании. </w:t>
            </w:r>
            <w:r w:rsidRPr="0076152F">
              <w:rPr>
                <w:rFonts w:ascii="Times New Roman" w:hAnsi="Times New Roman"/>
                <w:b/>
                <w:sz w:val="24"/>
                <w:szCs w:val="24"/>
              </w:rPr>
              <w:t>Система методов управления</w:t>
            </w:r>
          </w:p>
        </w:tc>
        <w:tc>
          <w:tcPr>
            <w:tcW w:w="487" w:type="pct"/>
          </w:tcPr>
          <w:p w:rsidR="00F3489F" w:rsidRPr="0076152F" w:rsidRDefault="00F3489F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F3489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89F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F3489F" w:rsidRPr="0076152F" w:rsidTr="00F833F8">
        <w:trPr>
          <w:trHeight w:val="291"/>
        </w:trPr>
        <w:tc>
          <w:tcPr>
            <w:tcW w:w="3619" w:type="pct"/>
          </w:tcPr>
          <w:p w:rsidR="00F3489F" w:rsidRPr="00F3489F" w:rsidRDefault="00F3489F" w:rsidP="00F348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>Тема 2.3.</w:t>
            </w:r>
          </w:p>
          <w:p w:rsidR="00F3489F" w:rsidRPr="00F3489F" w:rsidRDefault="00F3489F" w:rsidP="00F348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>Коммуникация как функция менеджмента</w:t>
            </w:r>
          </w:p>
        </w:tc>
        <w:tc>
          <w:tcPr>
            <w:tcW w:w="487" w:type="pct"/>
          </w:tcPr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F3489F" w:rsidRPr="00F3489F" w:rsidRDefault="00F3489F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9F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F3489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89F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D151C9" w:rsidRPr="0076152F" w:rsidTr="00D151C9">
        <w:trPr>
          <w:trHeight w:val="89"/>
        </w:trPr>
        <w:tc>
          <w:tcPr>
            <w:tcW w:w="3619" w:type="pct"/>
          </w:tcPr>
          <w:p w:rsidR="00D151C9" w:rsidRPr="0076152F" w:rsidRDefault="00D151C9" w:rsidP="00D151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маркетинга</w:t>
            </w:r>
          </w:p>
        </w:tc>
        <w:tc>
          <w:tcPr>
            <w:tcW w:w="487" w:type="pct"/>
          </w:tcPr>
          <w:p w:rsidR="00D151C9" w:rsidRPr="0076152F" w:rsidRDefault="00D151C9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94" w:type="pct"/>
          </w:tcPr>
          <w:p w:rsidR="00D151C9" w:rsidRPr="0076152F" w:rsidRDefault="00D151C9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51C9" w:rsidRPr="0076152F" w:rsidTr="00D151C9">
        <w:trPr>
          <w:trHeight w:val="89"/>
        </w:trPr>
        <w:tc>
          <w:tcPr>
            <w:tcW w:w="3619" w:type="pct"/>
          </w:tcPr>
          <w:p w:rsidR="00D151C9" w:rsidRPr="00D151C9" w:rsidRDefault="00D151C9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C9">
              <w:rPr>
                <w:rFonts w:ascii="Times New Roman" w:hAnsi="Times New Roman"/>
                <w:bCs/>
                <w:sz w:val="24"/>
                <w:szCs w:val="24"/>
              </w:rPr>
              <w:t>Тема 3.1.Понятие маркетинга, его цели и функции</w:t>
            </w:r>
          </w:p>
        </w:tc>
        <w:tc>
          <w:tcPr>
            <w:tcW w:w="487" w:type="pct"/>
          </w:tcPr>
          <w:p w:rsidR="00D151C9" w:rsidRPr="00D151C9" w:rsidRDefault="00D151C9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D151C9" w:rsidRPr="00D151C9" w:rsidRDefault="00D151C9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1C9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D151C9" w:rsidRPr="00D151C9" w:rsidRDefault="00D151C9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C9">
              <w:rPr>
                <w:rFonts w:ascii="Times New Roman" w:hAnsi="Times New Roman"/>
                <w:sz w:val="24"/>
                <w:szCs w:val="24"/>
              </w:rPr>
              <w:t>ОК 1-ОК5, ОК</w:t>
            </w:r>
            <w:proofErr w:type="gramStart"/>
            <w:r w:rsidRPr="00D151C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D151C9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2363A2" w:rsidRPr="0076152F" w:rsidTr="00D151C9">
        <w:trPr>
          <w:trHeight w:val="89"/>
        </w:trPr>
        <w:tc>
          <w:tcPr>
            <w:tcW w:w="3619" w:type="pct"/>
          </w:tcPr>
          <w:p w:rsidR="002363A2" w:rsidRPr="002363A2" w:rsidRDefault="002363A2" w:rsidP="00236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3A2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  <w:r w:rsidRPr="002363A2">
              <w:rPr>
                <w:rFonts w:ascii="Times New Roman" w:hAnsi="Times New Roman"/>
                <w:sz w:val="24"/>
                <w:szCs w:val="24"/>
              </w:rPr>
              <w:t xml:space="preserve"> Маркетинговые исследования в общественном </w:t>
            </w:r>
            <w:r w:rsidRPr="002363A2">
              <w:rPr>
                <w:rFonts w:ascii="Times New Roman" w:hAnsi="Times New Roman"/>
                <w:sz w:val="24"/>
                <w:szCs w:val="24"/>
              </w:rPr>
              <w:lastRenderedPageBreak/>
              <w:t>питании</w:t>
            </w:r>
          </w:p>
        </w:tc>
        <w:tc>
          <w:tcPr>
            <w:tcW w:w="487" w:type="pct"/>
          </w:tcPr>
          <w:p w:rsidR="002363A2" w:rsidRPr="002363A2" w:rsidRDefault="002363A2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3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94" w:type="pct"/>
          </w:tcPr>
          <w:p w:rsidR="002363A2" w:rsidRPr="002363A2" w:rsidRDefault="002363A2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3A2">
              <w:rPr>
                <w:rFonts w:ascii="Times New Roman" w:hAnsi="Times New Roman"/>
                <w:sz w:val="24"/>
                <w:szCs w:val="24"/>
              </w:rPr>
              <w:t>ПК 6.1-6.5</w:t>
            </w:r>
          </w:p>
          <w:p w:rsidR="002363A2" w:rsidRPr="002363A2" w:rsidRDefault="002363A2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3A2">
              <w:rPr>
                <w:rFonts w:ascii="Times New Roman" w:hAnsi="Times New Roman"/>
                <w:sz w:val="24"/>
                <w:szCs w:val="24"/>
              </w:rPr>
              <w:lastRenderedPageBreak/>
              <w:t>ОК 1-ОК5, ОК</w:t>
            </w:r>
            <w:proofErr w:type="gramStart"/>
            <w:r w:rsidRPr="002363A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363A2">
              <w:rPr>
                <w:rFonts w:ascii="Times New Roman" w:hAnsi="Times New Roman"/>
                <w:sz w:val="24"/>
                <w:szCs w:val="24"/>
              </w:rPr>
              <w:t>, ОК9, ОК10,ОК11</w:t>
            </w:r>
          </w:p>
        </w:tc>
      </w:tr>
      <w:tr w:rsidR="002363A2" w:rsidRPr="0076152F" w:rsidTr="00D151C9">
        <w:trPr>
          <w:trHeight w:val="89"/>
        </w:trPr>
        <w:tc>
          <w:tcPr>
            <w:tcW w:w="3619" w:type="pct"/>
          </w:tcPr>
          <w:p w:rsidR="002363A2" w:rsidRPr="002363A2" w:rsidRDefault="002363A2" w:rsidP="00236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2363A2" w:rsidRPr="002363A2" w:rsidRDefault="002363A2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2363A2" w:rsidRPr="002363A2" w:rsidRDefault="002363A2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42E" w:rsidRPr="0076152F" w:rsidTr="0089742E">
        <w:trPr>
          <w:trHeight w:val="239"/>
        </w:trPr>
        <w:tc>
          <w:tcPr>
            <w:tcW w:w="3619" w:type="pct"/>
          </w:tcPr>
          <w:p w:rsidR="0089742E" w:rsidRPr="0076152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</w:tcPr>
          <w:p w:rsidR="0089742E" w:rsidRPr="0076152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89742E" w:rsidRPr="0076152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2E" w:rsidRPr="0076152F" w:rsidTr="0005523E">
        <w:trPr>
          <w:trHeight w:val="239"/>
        </w:trPr>
        <w:tc>
          <w:tcPr>
            <w:tcW w:w="3619" w:type="pct"/>
            <w:vAlign w:val="center"/>
          </w:tcPr>
          <w:p w:rsidR="0089742E" w:rsidRPr="0013620F" w:rsidRDefault="0089742E" w:rsidP="0005523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487" w:type="pct"/>
            <w:vAlign w:val="center"/>
          </w:tcPr>
          <w:p w:rsidR="0089742E" w:rsidRPr="0013620F" w:rsidRDefault="0089742E" w:rsidP="000552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89742E" w:rsidRPr="0076152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2E" w:rsidRPr="0013620F" w:rsidTr="00F833F8">
        <w:trPr>
          <w:trHeight w:val="20"/>
        </w:trPr>
        <w:tc>
          <w:tcPr>
            <w:tcW w:w="3619" w:type="pct"/>
          </w:tcPr>
          <w:p w:rsidR="0089742E" w:rsidRPr="0076152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</w:tcPr>
          <w:p w:rsidR="0089742E" w:rsidRPr="0013620F" w:rsidRDefault="0089742E" w:rsidP="008D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52F">
              <w:rPr>
                <w:rFonts w:ascii="Times New Roman" w:hAnsi="Times New Roman"/>
                <w:b/>
                <w:iCs/>
                <w:sz w:val="24"/>
                <w:szCs w:val="24"/>
              </w:rPr>
              <w:t>102</w:t>
            </w:r>
          </w:p>
        </w:tc>
        <w:tc>
          <w:tcPr>
            <w:tcW w:w="894" w:type="pct"/>
          </w:tcPr>
          <w:p w:rsidR="0089742E" w:rsidRPr="0013620F" w:rsidRDefault="0089742E" w:rsidP="008D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B5C8A" w:rsidRDefault="00DB5C8A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311D7" w:rsidRDefault="001311D7" w:rsidP="00131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 xml:space="preserve">6 ПРАВОВЫЕ ОСНОВЫ ПРОФЕССИОНАЛЬНОЙ ДЕЯТЕЛЬНОСТИ </w:t>
      </w:r>
    </w:p>
    <w:p w:rsidR="001311D7" w:rsidRPr="00F40E58" w:rsidRDefault="001311D7" w:rsidP="001311D7">
      <w:pPr>
        <w:spacing w:after="0" w:line="240" w:lineRule="auto"/>
        <w:ind w:firstLine="770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F40E58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p w:rsidR="001311D7" w:rsidRPr="00F40E58" w:rsidRDefault="001311D7" w:rsidP="001311D7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006"/>
        <w:gridCol w:w="4858"/>
      </w:tblGrid>
      <w:tr w:rsidR="001311D7" w:rsidRPr="00F40E58" w:rsidTr="001311D7">
        <w:trPr>
          <w:trHeight w:val="649"/>
        </w:trPr>
        <w:tc>
          <w:tcPr>
            <w:tcW w:w="1384" w:type="dxa"/>
            <w:vAlign w:val="center"/>
          </w:tcPr>
          <w:p w:rsidR="001311D7" w:rsidRPr="00F40E58" w:rsidRDefault="001311D7" w:rsidP="001311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 ПК, ОК</w:t>
            </w:r>
          </w:p>
        </w:tc>
        <w:tc>
          <w:tcPr>
            <w:tcW w:w="3006" w:type="dxa"/>
            <w:vAlign w:val="center"/>
          </w:tcPr>
          <w:p w:rsidR="001311D7" w:rsidRPr="00F40E58" w:rsidRDefault="001311D7" w:rsidP="001311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1311D7" w:rsidRPr="00F40E58" w:rsidRDefault="001311D7" w:rsidP="001311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Знания</w:t>
            </w:r>
          </w:p>
        </w:tc>
      </w:tr>
      <w:tr w:rsidR="001311D7" w:rsidRPr="00F40E58" w:rsidTr="001311D7">
        <w:trPr>
          <w:trHeight w:val="273"/>
        </w:trPr>
        <w:tc>
          <w:tcPr>
            <w:tcW w:w="1384" w:type="dxa"/>
          </w:tcPr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6.1-6.4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01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02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03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04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05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06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07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09</w:t>
            </w:r>
          </w:p>
          <w:p w:rsidR="001311D7" w:rsidRPr="00F40E58" w:rsidRDefault="001311D7" w:rsidP="001311D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10</w:t>
            </w:r>
          </w:p>
          <w:p w:rsidR="001311D7" w:rsidRPr="00F40E58" w:rsidRDefault="001311D7" w:rsidP="001311D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1311D7" w:rsidRPr="00F40E58" w:rsidRDefault="001311D7" w:rsidP="001311D7">
            <w:pPr>
              <w:numPr>
                <w:ilvl w:val="0"/>
                <w:numId w:val="42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использовать необходимые </w:t>
            </w:r>
            <w:r w:rsidRPr="00F40E5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нормативно-правовые документы;</w:t>
            </w:r>
          </w:p>
          <w:p w:rsidR="001311D7" w:rsidRPr="00F40E58" w:rsidRDefault="001311D7" w:rsidP="001311D7">
            <w:pPr>
              <w:numPr>
                <w:ilvl w:val="0"/>
                <w:numId w:val="42"/>
              </w:numPr>
              <w:spacing w:after="0" w:line="240" w:lineRule="auto"/>
              <w:ind w:left="431" w:right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права в соответствии с </w:t>
            </w:r>
            <w:r w:rsidRPr="00F40E58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гражданским, гражданско-процессуальным </w:t>
            </w: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и трудовым </w:t>
            </w:r>
            <w:r w:rsidRPr="00F40E5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законодательством;</w:t>
            </w:r>
          </w:p>
          <w:p w:rsidR="001311D7" w:rsidRPr="00F40E58" w:rsidRDefault="001311D7" w:rsidP="001311D7">
            <w:pPr>
              <w:spacing w:after="0" w:line="240" w:lineRule="auto"/>
              <w:ind w:left="431" w:hanging="284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40E58">
              <w:rPr>
                <w:rFonts w:ascii="Times New Roman" w:eastAsiaTheme="minorEastAsia" w:hAnsi="Times New Roman" w:cstheme="minorBidi"/>
                <w:w w:val="108"/>
                <w:sz w:val="24"/>
                <w:szCs w:val="24"/>
              </w:rPr>
              <w:t xml:space="preserve">анализировать </w:t>
            </w:r>
            <w:r w:rsidRPr="00F40E5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и оценивать результаты и последствия деятельности </w:t>
            </w:r>
            <w:r w:rsidRPr="00F40E58">
              <w:rPr>
                <w:rFonts w:ascii="Times New Roman" w:eastAsiaTheme="minorEastAsia" w:hAnsi="Times New Roman" w:cstheme="minorBidi"/>
                <w:w w:val="106"/>
                <w:sz w:val="24"/>
                <w:szCs w:val="24"/>
              </w:rPr>
              <w:t xml:space="preserve">(бездействия) </w:t>
            </w:r>
            <w:r w:rsidRPr="00F40E5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 </w:t>
            </w:r>
            <w:r w:rsidRPr="00F40E58">
              <w:rPr>
                <w:rFonts w:ascii="Times New Roman" w:eastAsiaTheme="minorEastAsia" w:hAnsi="Times New Roman" w:cstheme="minorBidi"/>
                <w:w w:val="107"/>
                <w:sz w:val="24"/>
                <w:szCs w:val="24"/>
              </w:rPr>
              <w:t>пр</w:t>
            </w:r>
            <w:r w:rsidRPr="00F40E58">
              <w:rPr>
                <w:rFonts w:ascii="Times New Roman" w:eastAsiaTheme="minorEastAsia" w:hAnsi="Times New Roman" w:cstheme="minorBidi"/>
                <w:spacing w:val="-1"/>
                <w:w w:val="107"/>
                <w:sz w:val="24"/>
                <w:szCs w:val="24"/>
              </w:rPr>
              <w:t>а</w:t>
            </w:r>
            <w:r w:rsidRPr="00F40E5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вовой точки </w:t>
            </w:r>
            <w:r w:rsidRPr="00F40E58">
              <w:rPr>
                <w:rFonts w:ascii="Times New Roman" w:eastAsiaTheme="minorEastAsia" w:hAnsi="Times New Roman" w:cstheme="minorBidi"/>
                <w:w w:val="108"/>
                <w:sz w:val="24"/>
                <w:szCs w:val="24"/>
              </w:rPr>
              <w:t>зрения</w:t>
            </w:r>
          </w:p>
        </w:tc>
        <w:tc>
          <w:tcPr>
            <w:tcW w:w="4858" w:type="dxa"/>
          </w:tcPr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основные </w:t>
            </w: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положения Конституции Российской Федерации, Трудового Кодекса;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свободы человека и </w:t>
            </w:r>
            <w:r w:rsidRPr="00F40E5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гражданина,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механизмы их </w:t>
            </w: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реализации;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правового </w:t>
            </w:r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регулирования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F40E5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   деятельности;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законодательные </w:t>
            </w: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акты и другие </w:t>
            </w:r>
            <w:r w:rsidRPr="00F40E5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нормативные </w:t>
            </w: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регулирующие </w:t>
            </w:r>
            <w:r w:rsidRPr="00F40E5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правоотноше</w:t>
            </w: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ния в процессе </w:t>
            </w:r>
            <w:r w:rsidRPr="00F40E5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профессиональной деятельности;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организационно-правовые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формы юридических </w:t>
            </w:r>
            <w:r w:rsidRPr="00F40E5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лиц;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правовое положение субъектов </w:t>
            </w:r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предпринимательской деятельности;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</w:t>
            </w: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обязанности работников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F40E5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деятельности;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порядок </w:t>
            </w: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заключения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трудового договора и </w:t>
            </w:r>
            <w:r w:rsidRPr="00F40E5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основания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его </w:t>
            </w:r>
            <w:r w:rsidRPr="00F40E5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прекращения;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роль </w:t>
            </w:r>
            <w:r w:rsidRPr="00F40E58">
              <w:rPr>
                <w:rFonts w:ascii="Times New Roman" w:hAnsi="Times New Roman" w:cs="Times New Roman"/>
                <w:w w:val="104"/>
                <w:position w:val="-1"/>
                <w:sz w:val="24"/>
                <w:szCs w:val="24"/>
              </w:rPr>
              <w:t xml:space="preserve">государственного регулирования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</w:t>
            </w:r>
            <w:r w:rsidRPr="00F40E5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обеспечении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занятости </w:t>
            </w:r>
            <w:r w:rsidRPr="00F40E5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населения;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F40E5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социальной </w:t>
            </w: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F40E5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</w:t>
            </w:r>
            <w:r w:rsidRPr="00F40E5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дисциплинарной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материальной ответственности </w:t>
            </w:r>
            <w:r w:rsidRPr="00F40E5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работника;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виды </w:t>
            </w:r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административных правонарушений </w:t>
            </w:r>
            <w:r w:rsidRPr="00F40E5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proofErr w:type="gramStart"/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административной</w:t>
            </w:r>
            <w:proofErr w:type="gramEnd"/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 </w:t>
            </w:r>
          </w:p>
          <w:p w:rsidR="001311D7" w:rsidRPr="00F40E58" w:rsidRDefault="001311D7" w:rsidP="001311D7">
            <w:pPr>
              <w:numPr>
                <w:ilvl w:val="0"/>
                <w:numId w:val="43"/>
              </w:numPr>
              <w:spacing w:after="0" w:line="240" w:lineRule="auto"/>
              <w:ind w:left="431"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ответственности;</w:t>
            </w:r>
          </w:p>
          <w:p w:rsidR="001311D7" w:rsidRPr="00F40E58" w:rsidRDefault="001311D7" w:rsidP="001311D7">
            <w:pPr>
              <w:numPr>
                <w:ilvl w:val="0"/>
                <w:numId w:val="25"/>
              </w:numPr>
              <w:spacing w:after="0" w:line="240" w:lineRule="auto"/>
              <w:ind w:left="43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E58">
              <w:rPr>
                <w:rFonts w:ascii="Times New Roman" w:hAnsi="Times New Roman" w:cs="Times New Roman"/>
                <w:sz w:val="24"/>
                <w:szCs w:val="24"/>
              </w:rPr>
              <w:t xml:space="preserve">нормы защиты нарушенных прав и судебный порядок </w:t>
            </w:r>
            <w:r w:rsidRPr="00F40E58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разрешения споров</w:t>
            </w:r>
          </w:p>
        </w:tc>
      </w:tr>
    </w:tbl>
    <w:p w:rsidR="001311D7" w:rsidRDefault="001311D7" w:rsidP="00131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11D7" w:rsidRPr="0013620F" w:rsidRDefault="001311D7" w:rsidP="001311D7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311D7" w:rsidRPr="0013620F" w:rsidTr="001311D7">
        <w:trPr>
          <w:trHeight w:val="490"/>
        </w:trPr>
        <w:tc>
          <w:tcPr>
            <w:tcW w:w="5000" w:type="pct"/>
            <w:gridSpan w:val="2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311D7" w:rsidRPr="0013620F" w:rsidTr="001311D7">
        <w:trPr>
          <w:trHeight w:val="490"/>
        </w:trPr>
        <w:tc>
          <w:tcPr>
            <w:tcW w:w="4316" w:type="pct"/>
            <w:vAlign w:val="center"/>
          </w:tcPr>
          <w:p w:rsidR="001311D7" w:rsidRPr="0013620F" w:rsidRDefault="001311D7" w:rsidP="001311D7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footnoteReference w:id="12"/>
            </w:r>
          </w:p>
        </w:tc>
        <w:tc>
          <w:tcPr>
            <w:tcW w:w="684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1311D7" w:rsidRDefault="001311D7" w:rsidP="00131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11D7" w:rsidRDefault="001311D7" w:rsidP="00131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pacing w:val="10"/>
                <w:w w:val="94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 w:rsidRPr="00D76FFE">
              <w:rPr>
                <w:rFonts w:ascii="Times New Roman" w:hAnsi="Times New Roman"/>
                <w:w w:val="107"/>
                <w:sz w:val="24"/>
                <w:szCs w:val="24"/>
              </w:rPr>
              <w:t xml:space="preserve">Основные </w:t>
            </w:r>
            <w:r w:rsidRPr="00D76FFE">
              <w:rPr>
                <w:rFonts w:ascii="Times New Roman" w:hAnsi="Times New Roman"/>
                <w:w w:val="108"/>
                <w:sz w:val="24"/>
                <w:szCs w:val="24"/>
              </w:rPr>
              <w:t>п</w:t>
            </w:r>
            <w:r w:rsidRPr="00D76FFE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 xml:space="preserve">ложения </w:t>
            </w:r>
            <w:r w:rsidRPr="00D76FFE">
              <w:rPr>
                <w:rFonts w:ascii="Times New Roman" w:hAnsi="Times New Roman"/>
                <w:w w:val="111"/>
                <w:sz w:val="24"/>
                <w:szCs w:val="24"/>
              </w:rPr>
              <w:t>Ко</w:t>
            </w:r>
            <w:r w:rsidRPr="00D76F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н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 xml:space="preserve">ституции </w:t>
            </w:r>
            <w:r w:rsidRPr="00D76FFE">
              <w:rPr>
                <w:rFonts w:ascii="Times New Roman" w:hAnsi="Times New Roman"/>
                <w:w w:val="111"/>
                <w:sz w:val="24"/>
                <w:szCs w:val="24"/>
              </w:rPr>
              <w:t>РФ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Тема 1.2 Права и свободы человека и гражданина, механизм их реализации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3A3BA3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</w:t>
            </w:r>
            <w:r w:rsidRPr="003A3BA3">
              <w:rPr>
                <w:rFonts w:ascii="Times New Roman" w:hAnsi="Times New Roman"/>
                <w:b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487" w:type="pct"/>
          </w:tcPr>
          <w:p w:rsidR="001311D7" w:rsidRPr="003A3BA3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BA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2.1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Правовое регулирование хозяйственных отношений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Классификация и организационно-правовые формы юридических лиц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2.3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деятельности, их правовое положение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9,10,11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Основы трудового права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9,10,11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3.2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9,10,11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3.3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3A3BA3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3A3BA3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487" w:type="pct"/>
          </w:tcPr>
          <w:p w:rsidR="001311D7" w:rsidRPr="003A3BA3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BA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4.1.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Законодательство об административных правонарушениях, его задачи и принципы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 xml:space="preserve">Тема 4.2. 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4.3.</w:t>
            </w:r>
            <w:r w:rsidRPr="00D76FFE">
              <w:rPr>
                <w:rFonts w:ascii="Times New Roman" w:hAnsi="Times New Roman"/>
                <w:sz w:val="24"/>
                <w:szCs w:val="24"/>
              </w:rPr>
              <w:t>Административные наказания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прав субъектов предпринимательской деятельности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Тема 5.1.Правовая охрана хозяйственных прав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Тема 5.2. Судебный порядок разрешения споров</w:t>
            </w:r>
          </w:p>
        </w:tc>
        <w:tc>
          <w:tcPr>
            <w:tcW w:w="487" w:type="pct"/>
          </w:tcPr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311D7" w:rsidRPr="00D76FFE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1311D7" w:rsidRPr="00D76FFE" w:rsidRDefault="001311D7" w:rsidP="00131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FE">
              <w:rPr>
                <w:rFonts w:ascii="Times New Roman" w:hAnsi="Times New Roman"/>
                <w:sz w:val="24"/>
                <w:szCs w:val="24"/>
              </w:rPr>
              <w:t>ОК 1-7, ОК 9,10</w:t>
            </w: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</w:tcPr>
          <w:p w:rsidR="001311D7" w:rsidRPr="0013620F" w:rsidRDefault="001311D7" w:rsidP="001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20"/>
        </w:trPr>
        <w:tc>
          <w:tcPr>
            <w:tcW w:w="3619" w:type="pct"/>
            <w:vAlign w:val="center"/>
          </w:tcPr>
          <w:p w:rsidR="001311D7" w:rsidRPr="0013620F" w:rsidRDefault="001311D7" w:rsidP="001311D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487" w:type="pct"/>
            <w:vAlign w:val="center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1D7" w:rsidRPr="0013620F" w:rsidTr="001311D7">
        <w:trPr>
          <w:trHeight w:val="315"/>
        </w:trPr>
        <w:tc>
          <w:tcPr>
            <w:tcW w:w="3619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</w:tcPr>
          <w:p w:rsidR="001311D7" w:rsidRPr="0013620F" w:rsidRDefault="001311D7" w:rsidP="0013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94" w:type="pct"/>
          </w:tcPr>
          <w:p w:rsidR="001311D7" w:rsidRPr="0013620F" w:rsidRDefault="001311D7" w:rsidP="00131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311D7" w:rsidRDefault="001311D7" w:rsidP="008974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42E" w:rsidRDefault="0089742E" w:rsidP="008974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 xml:space="preserve">7 ИНФОРМАЦИОННЫЕ ТЕХНОЛОГИИ </w:t>
      </w:r>
    </w:p>
    <w:p w:rsidR="0089742E" w:rsidRDefault="0089742E" w:rsidP="008974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ПРОФЕССИОНАЛЬНОЙ ДЕЯТЕЛЬНОСТИ</w:t>
      </w:r>
    </w:p>
    <w:p w:rsidR="0089742E" w:rsidRPr="0089742E" w:rsidRDefault="0089742E" w:rsidP="0089742E">
      <w:pPr>
        <w:ind w:firstLine="660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89742E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489"/>
        <w:gridCol w:w="4630"/>
      </w:tblGrid>
      <w:tr w:rsidR="0089742E" w:rsidRPr="0089742E" w:rsidTr="0005523E">
        <w:trPr>
          <w:trHeight w:val="649"/>
        </w:trPr>
        <w:tc>
          <w:tcPr>
            <w:tcW w:w="1129" w:type="dxa"/>
            <w:vAlign w:val="center"/>
          </w:tcPr>
          <w:p w:rsidR="0089742E" w:rsidRPr="0089742E" w:rsidRDefault="0089742E" w:rsidP="0089742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89742E" w:rsidRPr="0089742E" w:rsidRDefault="0089742E" w:rsidP="0089742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89742E" w:rsidRPr="0089742E" w:rsidRDefault="0089742E" w:rsidP="0089742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Знания</w:t>
            </w:r>
          </w:p>
        </w:tc>
      </w:tr>
      <w:tr w:rsidR="0089742E" w:rsidRPr="0089742E" w:rsidTr="0005523E">
        <w:trPr>
          <w:trHeight w:val="5802"/>
        </w:trPr>
        <w:tc>
          <w:tcPr>
            <w:tcW w:w="1129" w:type="dxa"/>
          </w:tcPr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6.1-6.4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01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02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03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04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05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06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07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09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10</w:t>
            </w:r>
          </w:p>
          <w:p w:rsidR="0089742E" w:rsidRPr="0089742E" w:rsidRDefault="0089742E" w:rsidP="0089742E">
            <w:pPr>
              <w:spacing w:after="0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11</w:t>
            </w:r>
          </w:p>
          <w:p w:rsidR="0089742E" w:rsidRPr="0089742E" w:rsidRDefault="0089742E" w:rsidP="0089742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обеспечивать информационную безопасность;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89742E" w:rsidRPr="0089742E" w:rsidRDefault="0089742E" w:rsidP="0089742E">
            <w:pPr>
              <w:spacing w:after="0" w:line="240" w:lineRule="auto"/>
              <w:ind w:left="289" w:hanging="284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630" w:type="dxa"/>
          </w:tcPr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89742E" w:rsidRPr="0089742E" w:rsidRDefault="0089742E" w:rsidP="0089742E">
            <w:pPr>
              <w:spacing w:after="0"/>
              <w:ind w:firstLine="709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9742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      </w:r>
          </w:p>
          <w:p w:rsidR="0089742E" w:rsidRPr="0089742E" w:rsidRDefault="0089742E" w:rsidP="003F7F06">
            <w:pPr>
              <w:numPr>
                <w:ilvl w:val="0"/>
                <w:numId w:val="25"/>
              </w:numPr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42E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89742E" w:rsidRDefault="0089742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26B3D" w:rsidRPr="00E26B3D" w:rsidRDefault="00E26B3D" w:rsidP="00E26B3D">
      <w:pPr>
        <w:rPr>
          <w:rFonts w:ascii="Times New Roman" w:eastAsiaTheme="minorEastAsia" w:hAnsi="Times New Roman" w:cstheme="minorBidi"/>
          <w:b/>
          <w:sz w:val="24"/>
          <w:szCs w:val="24"/>
        </w:rPr>
      </w:pPr>
      <w:r w:rsidRPr="00E26B3D">
        <w:rPr>
          <w:rFonts w:ascii="Times New Roman" w:eastAsiaTheme="minorEastAsia" w:hAnsi="Times New Roman" w:cstheme="minorBidi"/>
          <w:b/>
          <w:sz w:val="24"/>
          <w:szCs w:val="24"/>
        </w:rPr>
        <w:t>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944"/>
      </w:tblGrid>
      <w:tr w:rsidR="00E26B3D" w:rsidRPr="00E26B3D" w:rsidTr="0005523E">
        <w:trPr>
          <w:trHeight w:val="490"/>
        </w:trPr>
        <w:tc>
          <w:tcPr>
            <w:tcW w:w="4453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  <w:t>Объем часов</w:t>
            </w:r>
          </w:p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102</w:t>
            </w: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96</w:t>
            </w:r>
          </w:p>
        </w:tc>
      </w:tr>
      <w:tr w:rsidR="00E26B3D" w:rsidRPr="00E26B3D" w:rsidTr="0005523E">
        <w:trPr>
          <w:trHeight w:val="490"/>
        </w:trPr>
        <w:tc>
          <w:tcPr>
            <w:tcW w:w="5000" w:type="pct"/>
            <w:gridSpan w:val="2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sz w:val="24"/>
                <w:szCs w:val="24"/>
              </w:rPr>
              <w:t>в том числе:</w:t>
            </w: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22</w:t>
            </w: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72</w:t>
            </w: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Самостоятельная работа </w:t>
            </w:r>
            <w:r w:rsidRPr="00E26B3D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footnoteReference w:id="14"/>
            </w:r>
          </w:p>
        </w:tc>
        <w:tc>
          <w:tcPr>
            <w:tcW w:w="547" w:type="pct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sz w:val="24"/>
                <w:szCs w:val="24"/>
              </w:rPr>
              <w:t>6</w:t>
            </w:r>
          </w:p>
        </w:tc>
      </w:tr>
      <w:tr w:rsidR="00E26B3D" w:rsidRPr="00E26B3D" w:rsidTr="0005523E">
        <w:trPr>
          <w:trHeight w:val="490"/>
        </w:trPr>
        <w:tc>
          <w:tcPr>
            <w:tcW w:w="4453" w:type="pct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Промежуточная аттестация </w:t>
            </w:r>
            <w:r w:rsidRPr="00E26B3D">
              <w:rPr>
                <w:rFonts w:ascii="Times New Roman" w:eastAsiaTheme="minorEastAsia" w:hAnsi="Times New Roman" w:cs="Times New Roman"/>
                <w:b/>
                <w:sz w:val="24"/>
                <w:vertAlign w:val="superscript"/>
              </w:rPr>
              <w:footnoteReference w:id="15"/>
            </w:r>
          </w:p>
        </w:tc>
        <w:tc>
          <w:tcPr>
            <w:tcW w:w="547" w:type="pct"/>
          </w:tcPr>
          <w:p w:rsidR="00E26B3D" w:rsidRPr="00E26B3D" w:rsidRDefault="00E26B3D" w:rsidP="00E26B3D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26B3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</w:tc>
      </w:tr>
    </w:tbl>
    <w:p w:rsidR="00E26B3D" w:rsidRDefault="00E26B3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9742E" w:rsidRDefault="00E26B3D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487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</w:p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487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</w:p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информационных технологий</w:t>
            </w:r>
          </w:p>
        </w:tc>
        <w:tc>
          <w:tcPr>
            <w:tcW w:w="487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1.3. Информационные системы</w:t>
            </w:r>
          </w:p>
        </w:tc>
        <w:tc>
          <w:tcPr>
            <w:tcW w:w="487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0037E3" w:rsidRPr="00366BAA" w:rsidRDefault="000037E3" w:rsidP="0036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13620F" w:rsidRDefault="000037E3" w:rsidP="00366B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="00366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487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94" w:type="pct"/>
          </w:tcPr>
          <w:p w:rsidR="000037E3" w:rsidRPr="0013620F" w:rsidRDefault="000037E3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487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ПК 6.1-6.3</w:t>
            </w:r>
          </w:p>
        </w:tc>
      </w:tr>
      <w:tr w:rsidR="000037E3" w:rsidRPr="0013620F" w:rsidTr="000037E3">
        <w:trPr>
          <w:trHeight w:val="20"/>
        </w:trPr>
        <w:tc>
          <w:tcPr>
            <w:tcW w:w="3619" w:type="pct"/>
          </w:tcPr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</w:p>
          <w:p w:rsidR="000037E3" w:rsidRPr="00366BAA" w:rsidRDefault="000037E3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487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037E3" w:rsidRPr="00366BAA" w:rsidRDefault="000037E3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ПК 6.1-6.3</w:t>
            </w:r>
          </w:p>
        </w:tc>
      </w:tr>
      <w:tr w:rsidR="00CE2F64" w:rsidRPr="0013620F" w:rsidTr="000037E3">
        <w:trPr>
          <w:trHeight w:val="20"/>
        </w:trPr>
        <w:tc>
          <w:tcPr>
            <w:tcW w:w="3619" w:type="pct"/>
          </w:tcPr>
          <w:p w:rsidR="00CE2F64" w:rsidRPr="00366BAA" w:rsidRDefault="00CE2F64" w:rsidP="0000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2.3 Компьютерные  презентации</w:t>
            </w:r>
          </w:p>
        </w:tc>
        <w:tc>
          <w:tcPr>
            <w:tcW w:w="487" w:type="pct"/>
          </w:tcPr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ПК 6.1-6.3</w:t>
            </w:r>
          </w:p>
        </w:tc>
      </w:tr>
      <w:tr w:rsidR="00CE2F64" w:rsidRPr="0013620F" w:rsidTr="000037E3">
        <w:trPr>
          <w:trHeight w:val="20"/>
        </w:trPr>
        <w:tc>
          <w:tcPr>
            <w:tcW w:w="3619" w:type="pct"/>
          </w:tcPr>
          <w:p w:rsidR="00CE2F64" w:rsidRPr="00366BAA" w:rsidRDefault="00CE2F64" w:rsidP="00CE2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</w:p>
          <w:p w:rsidR="00CE2F64" w:rsidRPr="00366BAA" w:rsidRDefault="00CE2F64" w:rsidP="00CE2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числовой информации в профессиональной деятельности</w:t>
            </w:r>
          </w:p>
        </w:tc>
        <w:tc>
          <w:tcPr>
            <w:tcW w:w="487" w:type="pct"/>
          </w:tcPr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CE2F64" w:rsidRPr="00366BAA" w:rsidRDefault="00CE2F64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62E" w:rsidRPr="0013620F" w:rsidTr="000037E3">
        <w:trPr>
          <w:trHeight w:val="20"/>
        </w:trPr>
        <w:tc>
          <w:tcPr>
            <w:tcW w:w="3619" w:type="pct"/>
          </w:tcPr>
          <w:p w:rsidR="000B262E" w:rsidRPr="00366BAA" w:rsidRDefault="000B262E" w:rsidP="00CE2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2.5</w:t>
            </w:r>
          </w:p>
          <w:p w:rsidR="000B262E" w:rsidRPr="00366BAA" w:rsidRDefault="000B262E" w:rsidP="00CE2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366BAA">
              <w:rPr>
                <w:rFonts w:ascii="Times New Roman" w:hAnsi="Times New Roman"/>
                <w:sz w:val="24"/>
                <w:szCs w:val="24"/>
              </w:rPr>
              <w:t>акеты прикладных программ в области профессиональной деятельности</w:t>
            </w:r>
          </w:p>
        </w:tc>
        <w:tc>
          <w:tcPr>
            <w:tcW w:w="487" w:type="pct"/>
          </w:tcPr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94" w:type="pct"/>
          </w:tcPr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lastRenderedPageBreak/>
              <w:t>ПК 6.1-6.3</w:t>
            </w:r>
          </w:p>
        </w:tc>
      </w:tr>
      <w:tr w:rsidR="000B262E" w:rsidRPr="0013620F" w:rsidTr="000B262E">
        <w:trPr>
          <w:trHeight w:val="328"/>
        </w:trPr>
        <w:tc>
          <w:tcPr>
            <w:tcW w:w="3619" w:type="pct"/>
          </w:tcPr>
          <w:p w:rsidR="000B262E" w:rsidRPr="0013620F" w:rsidRDefault="000B262E" w:rsidP="00366B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</w:t>
            </w:r>
            <w:r w:rsidR="00366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487" w:type="pct"/>
          </w:tcPr>
          <w:p w:rsidR="000B262E" w:rsidRPr="0013620F" w:rsidRDefault="000B262E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4" w:type="pct"/>
          </w:tcPr>
          <w:p w:rsidR="000B262E" w:rsidRPr="0013620F" w:rsidRDefault="000B262E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262E" w:rsidRPr="0013620F" w:rsidTr="000B262E">
        <w:trPr>
          <w:trHeight w:val="328"/>
        </w:trPr>
        <w:tc>
          <w:tcPr>
            <w:tcW w:w="3619" w:type="pct"/>
          </w:tcPr>
          <w:p w:rsidR="000B262E" w:rsidRPr="00366BAA" w:rsidRDefault="000B262E" w:rsidP="00366B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366B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сеть Интернет </w:t>
            </w:r>
          </w:p>
        </w:tc>
        <w:tc>
          <w:tcPr>
            <w:tcW w:w="487" w:type="pct"/>
          </w:tcPr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0B262E" w:rsidRPr="00366BAA" w:rsidRDefault="000B262E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ПК 6.1-6.3</w:t>
            </w:r>
          </w:p>
        </w:tc>
      </w:tr>
      <w:tr w:rsidR="00366BAA" w:rsidRPr="0013620F" w:rsidTr="000B262E">
        <w:trPr>
          <w:trHeight w:val="328"/>
        </w:trPr>
        <w:tc>
          <w:tcPr>
            <w:tcW w:w="3619" w:type="pct"/>
          </w:tcPr>
          <w:p w:rsidR="00366BAA" w:rsidRPr="00366BAA" w:rsidRDefault="00366BAA" w:rsidP="00366B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487" w:type="pct"/>
          </w:tcPr>
          <w:p w:rsidR="00366BAA" w:rsidRPr="00366BAA" w:rsidRDefault="00366BAA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366BAA" w:rsidRPr="00366BAA" w:rsidRDefault="00366BAA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ОК 1-7, 9,10</w:t>
            </w:r>
          </w:p>
          <w:p w:rsidR="00366BAA" w:rsidRPr="00366BAA" w:rsidRDefault="00366BAA" w:rsidP="000552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BAA">
              <w:rPr>
                <w:rFonts w:ascii="Times New Roman" w:hAnsi="Times New Roman"/>
                <w:sz w:val="24"/>
                <w:szCs w:val="24"/>
              </w:rPr>
              <w:t>ПК 6.1-6.3</w:t>
            </w:r>
          </w:p>
        </w:tc>
      </w:tr>
      <w:tr w:rsidR="00366BAA" w:rsidRPr="0013620F" w:rsidTr="000037E3">
        <w:trPr>
          <w:trHeight w:val="20"/>
        </w:trPr>
        <w:tc>
          <w:tcPr>
            <w:tcW w:w="3619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6BAA" w:rsidRPr="0013620F" w:rsidTr="000037E3">
        <w:trPr>
          <w:trHeight w:val="20"/>
        </w:trPr>
        <w:tc>
          <w:tcPr>
            <w:tcW w:w="3619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94" w:type="pct"/>
          </w:tcPr>
          <w:p w:rsidR="00366BAA" w:rsidRPr="0013620F" w:rsidRDefault="00366BA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9742E" w:rsidRDefault="0089742E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92833" w:rsidRPr="00F703AB" w:rsidRDefault="00792833" w:rsidP="00792833">
      <w:pPr>
        <w:spacing w:after="0" w:line="360" w:lineRule="auto"/>
        <w:jc w:val="center"/>
        <w:rPr>
          <w:rFonts w:ascii="Times New Roman" w:hAnsi="Times New Roman"/>
          <w:b/>
        </w:rPr>
      </w:pPr>
      <w:r w:rsidRPr="00F703AB">
        <w:rPr>
          <w:rFonts w:ascii="Times New Roman" w:hAnsi="Times New Roman"/>
          <w:b/>
          <w:bCs/>
        </w:rPr>
        <w:t>ОП.0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</w:rPr>
        <w:t>ОХРАНА ТРУДА</w:t>
      </w:r>
    </w:p>
    <w:p w:rsidR="00E50A04" w:rsidRPr="00E50A04" w:rsidRDefault="00E50A04" w:rsidP="00E50A04">
      <w:pPr>
        <w:spacing w:after="0" w:line="36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E50A04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E50A04" w:rsidRPr="00E50A04" w:rsidRDefault="00E50A04" w:rsidP="00E5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E50A04" w:rsidRPr="00E50A04" w:rsidTr="0005523E">
        <w:trPr>
          <w:trHeight w:val="649"/>
        </w:trPr>
        <w:tc>
          <w:tcPr>
            <w:tcW w:w="1129" w:type="dxa"/>
            <w:vAlign w:val="center"/>
          </w:tcPr>
          <w:p w:rsidR="00E50A04" w:rsidRPr="00E50A04" w:rsidRDefault="00E50A04" w:rsidP="00E50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E50A04" w:rsidRPr="00E50A04" w:rsidRDefault="00E50A04" w:rsidP="00E50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E50A04" w:rsidRPr="00E50A04" w:rsidRDefault="00E50A04" w:rsidP="00E50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50A04" w:rsidRPr="00E50A04" w:rsidTr="00E50A04">
        <w:trPr>
          <w:trHeight w:val="840"/>
        </w:trPr>
        <w:tc>
          <w:tcPr>
            <w:tcW w:w="1129" w:type="dxa"/>
          </w:tcPr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1.1-1.4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E50A04" w:rsidRPr="00E50A04" w:rsidRDefault="00E50A04" w:rsidP="00E50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-разъяснять подчиненным работникам (персоналу) содержание установленных требований охраны труда;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 xml:space="preserve">-вырабатывать и </w:t>
            </w:r>
            <w:r w:rsidRPr="00E5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навыки, необходимые для достижения требуемого уровня безопасности труда;</w:t>
            </w:r>
          </w:p>
          <w:p w:rsidR="00E50A04" w:rsidRPr="00E50A04" w:rsidRDefault="00E50A04" w:rsidP="00E50A04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-вести документацию 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4858" w:type="dxa"/>
          </w:tcPr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-системы управления охраной труда в организации;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 xml:space="preserve">-обязанности работников в области охраны труда; 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50A04" w:rsidRPr="00E50A04" w:rsidRDefault="00E50A04" w:rsidP="00E50A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-порядок и периодичность инструктирования подчиненных работников (персонала);</w:t>
            </w:r>
          </w:p>
          <w:p w:rsidR="00E50A04" w:rsidRPr="00E50A04" w:rsidRDefault="00E50A04" w:rsidP="003F7F06">
            <w:pPr>
              <w:numPr>
                <w:ilvl w:val="0"/>
                <w:numId w:val="25"/>
              </w:numPr>
              <w:spacing w:after="0" w:line="240" w:lineRule="auto"/>
              <w:ind w:left="288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A04">
              <w:rPr>
                <w:rFonts w:ascii="Times New Roman" w:hAnsi="Times New Roman" w:cs="Times New Roman"/>
                <w:sz w:val="24"/>
                <w:szCs w:val="24"/>
              </w:rPr>
              <w:t>-порядок хранения и использования средств коллективной и индивидуальной защиты</w:t>
            </w:r>
          </w:p>
        </w:tc>
      </w:tr>
    </w:tbl>
    <w:p w:rsidR="00792833" w:rsidRDefault="00792833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D1801" w:rsidRPr="0013620F" w:rsidRDefault="00ED1801" w:rsidP="00ED18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24"/>
        <w:gridCol w:w="1047"/>
      </w:tblGrid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ED1801" w:rsidRPr="0013620F" w:rsidTr="00ED1801">
        <w:trPr>
          <w:trHeight w:val="490"/>
        </w:trPr>
        <w:tc>
          <w:tcPr>
            <w:tcW w:w="5000" w:type="pct"/>
            <w:gridSpan w:val="2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занятия </w:t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ED1801" w:rsidRPr="0013620F" w:rsidTr="00ED1801">
        <w:trPr>
          <w:trHeight w:val="490"/>
        </w:trPr>
        <w:tc>
          <w:tcPr>
            <w:tcW w:w="4453" w:type="pct"/>
            <w:vAlign w:val="center"/>
          </w:tcPr>
          <w:p w:rsidR="00ED1801" w:rsidRPr="0013620F" w:rsidRDefault="00ED1801" w:rsidP="0005523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547" w:type="pct"/>
            <w:vAlign w:val="center"/>
          </w:tcPr>
          <w:p w:rsidR="00ED1801" w:rsidRPr="0013620F" w:rsidRDefault="00ED1801" w:rsidP="000552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ED1801" w:rsidRPr="0013620F" w:rsidRDefault="00ED1801" w:rsidP="00ED18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833" w:rsidRDefault="00ED1801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7"/>
        <w:gridCol w:w="933"/>
        <w:gridCol w:w="1711"/>
      </w:tblGrid>
      <w:tr w:rsidR="001D1972" w:rsidRPr="0013620F" w:rsidTr="001D1972">
        <w:trPr>
          <w:trHeight w:val="20"/>
        </w:trPr>
        <w:tc>
          <w:tcPr>
            <w:tcW w:w="3619" w:type="pct"/>
          </w:tcPr>
          <w:p w:rsidR="001D1972" w:rsidRPr="0013620F" w:rsidRDefault="001D1972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</w:tcPr>
          <w:p w:rsidR="001D1972" w:rsidRPr="0013620F" w:rsidRDefault="001D1972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</w:tcPr>
          <w:p w:rsidR="001D1972" w:rsidRPr="0013620F" w:rsidRDefault="001D1972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1D1972" w:rsidRPr="0013620F" w:rsidTr="001D1972">
        <w:trPr>
          <w:trHeight w:val="20"/>
        </w:trPr>
        <w:tc>
          <w:tcPr>
            <w:tcW w:w="3619" w:type="pct"/>
          </w:tcPr>
          <w:p w:rsidR="001D1972" w:rsidRPr="001D1972" w:rsidRDefault="001D1972" w:rsidP="00B23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972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1D1972" w:rsidRPr="001D1972" w:rsidRDefault="001D1972" w:rsidP="00B23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1D1972" w:rsidRPr="0013620F" w:rsidRDefault="001D1972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D1972" w:rsidRPr="0013620F" w:rsidRDefault="001D1972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</w:tcPr>
          <w:p w:rsidR="001D1972" w:rsidRPr="00297A38" w:rsidRDefault="001D1972" w:rsidP="00B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A38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</w:tc>
      </w:tr>
      <w:tr w:rsidR="00297A38" w:rsidRPr="0013620F" w:rsidTr="001D1972">
        <w:trPr>
          <w:trHeight w:val="20"/>
        </w:trPr>
        <w:tc>
          <w:tcPr>
            <w:tcW w:w="3619" w:type="pct"/>
          </w:tcPr>
          <w:p w:rsidR="00297A38" w:rsidRPr="0013620F" w:rsidRDefault="00297A38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  <w:p w:rsidR="00297A38" w:rsidRPr="0013620F" w:rsidRDefault="00297A38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 - правовая база охраны труда</w:t>
            </w:r>
          </w:p>
        </w:tc>
        <w:tc>
          <w:tcPr>
            <w:tcW w:w="487" w:type="pct"/>
          </w:tcPr>
          <w:p w:rsidR="00297A38" w:rsidRPr="0013620F" w:rsidRDefault="00297A38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A38" w:rsidRPr="0013620F" w:rsidTr="00297A38">
        <w:trPr>
          <w:trHeight w:val="20"/>
        </w:trPr>
        <w:tc>
          <w:tcPr>
            <w:tcW w:w="3619" w:type="pct"/>
          </w:tcPr>
          <w:p w:rsidR="00297A38" w:rsidRPr="00836CD2" w:rsidRDefault="00297A38" w:rsidP="00297A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</w:p>
          <w:p w:rsidR="00297A38" w:rsidRPr="00836CD2" w:rsidRDefault="00297A38" w:rsidP="00297A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Законодательство в области охраны труда</w:t>
            </w:r>
          </w:p>
        </w:tc>
        <w:tc>
          <w:tcPr>
            <w:tcW w:w="487" w:type="pct"/>
          </w:tcPr>
          <w:p w:rsidR="00297A38" w:rsidRPr="00836CD2" w:rsidRDefault="00297A38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297A38" w:rsidRPr="00297A38" w:rsidRDefault="00297A38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A38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3C463B" w:rsidRPr="0013620F" w:rsidTr="00297A38">
        <w:trPr>
          <w:trHeight w:val="20"/>
        </w:trPr>
        <w:tc>
          <w:tcPr>
            <w:tcW w:w="3619" w:type="pct"/>
          </w:tcPr>
          <w:p w:rsidR="003C463B" w:rsidRPr="00836CD2" w:rsidRDefault="003C463B" w:rsidP="003C4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</w:p>
          <w:p w:rsidR="003C463B" w:rsidRPr="00836CD2" w:rsidRDefault="003C463B" w:rsidP="003C4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Обеспечение охраны труда</w:t>
            </w:r>
          </w:p>
        </w:tc>
        <w:tc>
          <w:tcPr>
            <w:tcW w:w="487" w:type="pct"/>
          </w:tcPr>
          <w:p w:rsidR="003C463B" w:rsidRPr="00836CD2" w:rsidRDefault="003C463B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ПК 5.1-5.5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3C463B" w:rsidRPr="0013620F" w:rsidTr="00297A38">
        <w:trPr>
          <w:trHeight w:val="20"/>
        </w:trPr>
        <w:tc>
          <w:tcPr>
            <w:tcW w:w="3619" w:type="pct"/>
          </w:tcPr>
          <w:p w:rsidR="003C463B" w:rsidRPr="00836CD2" w:rsidRDefault="003C463B" w:rsidP="003C4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1.3. </w:t>
            </w:r>
          </w:p>
          <w:p w:rsidR="003C463B" w:rsidRPr="00836CD2" w:rsidRDefault="003C463B" w:rsidP="003C46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Организация охраны труда в предприятиях</w:t>
            </w:r>
          </w:p>
        </w:tc>
        <w:tc>
          <w:tcPr>
            <w:tcW w:w="487" w:type="pct"/>
          </w:tcPr>
          <w:p w:rsidR="003C463B" w:rsidRPr="00836CD2" w:rsidRDefault="003C463B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3C463B" w:rsidRPr="003C463B" w:rsidRDefault="003C463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63B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1051C6" w:rsidRPr="0013620F" w:rsidTr="00297A38">
        <w:trPr>
          <w:trHeight w:val="20"/>
        </w:trPr>
        <w:tc>
          <w:tcPr>
            <w:tcW w:w="3619" w:type="pct"/>
          </w:tcPr>
          <w:p w:rsidR="001051C6" w:rsidRPr="0013620F" w:rsidRDefault="001051C6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Условия труда на предприятиях общественного питания</w:t>
            </w:r>
          </w:p>
        </w:tc>
        <w:tc>
          <w:tcPr>
            <w:tcW w:w="487" w:type="pct"/>
          </w:tcPr>
          <w:p w:rsidR="001051C6" w:rsidRPr="0013620F" w:rsidRDefault="001051C6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1051C6" w:rsidRPr="003C463B" w:rsidRDefault="001051C6" w:rsidP="00B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1C6" w:rsidRPr="0013620F" w:rsidTr="00297A38">
        <w:trPr>
          <w:trHeight w:val="20"/>
        </w:trPr>
        <w:tc>
          <w:tcPr>
            <w:tcW w:w="3619" w:type="pct"/>
          </w:tcPr>
          <w:p w:rsidR="001051C6" w:rsidRPr="00836CD2" w:rsidRDefault="001051C6" w:rsidP="001051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1051C6" w:rsidRPr="00836CD2" w:rsidRDefault="001051C6" w:rsidP="001051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487" w:type="pct"/>
          </w:tcPr>
          <w:p w:rsidR="001051C6" w:rsidRPr="00836CD2" w:rsidRDefault="001051C6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1051C6" w:rsidRPr="001051C6" w:rsidRDefault="001051C6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1C6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A1294B" w:rsidRPr="0013620F" w:rsidTr="00297A38">
        <w:trPr>
          <w:trHeight w:val="20"/>
        </w:trPr>
        <w:tc>
          <w:tcPr>
            <w:tcW w:w="3619" w:type="pct"/>
          </w:tcPr>
          <w:p w:rsidR="00A1294B" w:rsidRPr="00836CD2" w:rsidRDefault="00A1294B" w:rsidP="00A12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</w:p>
          <w:p w:rsidR="00A1294B" w:rsidRPr="00836CD2" w:rsidRDefault="00A1294B" w:rsidP="00A1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 xml:space="preserve">Производственный травматизм и </w:t>
            </w:r>
            <w:proofErr w:type="gramStart"/>
            <w:r w:rsidRPr="00836CD2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proofErr w:type="gramEnd"/>
            <w:r w:rsidRPr="0083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94B" w:rsidRPr="00836CD2" w:rsidRDefault="00A1294B" w:rsidP="00A12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  <w:tc>
          <w:tcPr>
            <w:tcW w:w="487" w:type="pct"/>
          </w:tcPr>
          <w:p w:rsidR="00A1294B" w:rsidRPr="00836CD2" w:rsidRDefault="00A1294B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A1294B" w:rsidRPr="00A1294B" w:rsidRDefault="00A1294B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94B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B81DD0" w:rsidRPr="0013620F" w:rsidTr="00B81DD0">
        <w:trPr>
          <w:trHeight w:val="20"/>
        </w:trPr>
        <w:tc>
          <w:tcPr>
            <w:tcW w:w="3619" w:type="pct"/>
          </w:tcPr>
          <w:p w:rsidR="00B81DD0" w:rsidRPr="0013620F" w:rsidRDefault="00B81DD0" w:rsidP="00B81D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Электробезопасность</w:t>
            </w:r>
            <w:proofErr w:type="spellEnd"/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пожарная безопасность</w:t>
            </w:r>
          </w:p>
        </w:tc>
        <w:tc>
          <w:tcPr>
            <w:tcW w:w="487" w:type="pct"/>
          </w:tcPr>
          <w:p w:rsidR="00B81DD0" w:rsidRPr="0013620F" w:rsidRDefault="00B81DD0" w:rsidP="00055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4" w:type="pct"/>
          </w:tcPr>
          <w:p w:rsidR="00B81DD0" w:rsidRPr="0013620F" w:rsidRDefault="00B81DD0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1EE4" w:rsidRPr="0013620F" w:rsidTr="00B81DD0">
        <w:trPr>
          <w:trHeight w:val="20"/>
        </w:trPr>
        <w:tc>
          <w:tcPr>
            <w:tcW w:w="3619" w:type="pct"/>
          </w:tcPr>
          <w:p w:rsidR="00501EE4" w:rsidRPr="00836CD2" w:rsidRDefault="00501EE4" w:rsidP="00B81D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4A79B2" w:rsidRPr="00836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9B2" w:rsidRPr="00836CD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="004A79B2" w:rsidRPr="00836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" w:type="pct"/>
          </w:tcPr>
          <w:p w:rsidR="00501EE4" w:rsidRPr="00836CD2" w:rsidRDefault="00501EE4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</w:tcPr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501EE4" w:rsidRPr="0013620F" w:rsidTr="00B81DD0">
        <w:trPr>
          <w:trHeight w:val="20"/>
        </w:trPr>
        <w:tc>
          <w:tcPr>
            <w:tcW w:w="3619" w:type="pct"/>
          </w:tcPr>
          <w:p w:rsidR="00501EE4" w:rsidRPr="00836CD2" w:rsidRDefault="00501EE4" w:rsidP="00501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</w:p>
          <w:p w:rsidR="00501EE4" w:rsidRPr="00836CD2" w:rsidRDefault="00501EE4" w:rsidP="00501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501EE4" w:rsidRPr="00836CD2" w:rsidRDefault="00501EE4" w:rsidP="00B81D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</w:tcPr>
          <w:p w:rsidR="00501EE4" w:rsidRPr="00836CD2" w:rsidRDefault="00501EE4" w:rsidP="00B23B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501EE4" w:rsidRPr="00501EE4" w:rsidRDefault="00501EE4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EE4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836CD2" w:rsidRPr="0013620F" w:rsidTr="00B81DD0">
        <w:trPr>
          <w:trHeight w:val="20"/>
        </w:trPr>
        <w:tc>
          <w:tcPr>
            <w:tcW w:w="3619" w:type="pct"/>
          </w:tcPr>
          <w:p w:rsidR="00836CD2" w:rsidRPr="00836CD2" w:rsidRDefault="00836CD2" w:rsidP="00836C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bCs/>
                <w:sz w:val="24"/>
                <w:szCs w:val="24"/>
              </w:rPr>
              <w:t>Тема 3.3</w:t>
            </w:r>
          </w:p>
          <w:p w:rsidR="00836CD2" w:rsidRPr="00836CD2" w:rsidRDefault="00836CD2" w:rsidP="00836C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CD2">
              <w:rPr>
                <w:rFonts w:ascii="Times New Roman" w:hAnsi="Times New Roman"/>
                <w:sz w:val="24"/>
                <w:szCs w:val="24"/>
              </w:rPr>
              <w:t>Требования безопасности к производственному оборудованию</w:t>
            </w:r>
          </w:p>
        </w:tc>
        <w:tc>
          <w:tcPr>
            <w:tcW w:w="487" w:type="pct"/>
          </w:tcPr>
          <w:p w:rsidR="00836CD2" w:rsidRPr="0013620F" w:rsidRDefault="00836CD2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sz w:val="20"/>
                <w:szCs w:val="20"/>
              </w:rPr>
              <w:t>ОК 1-7, ОК 9,10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 xml:space="preserve">ПК 1.1-1.5 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>ПК 2.1-2.8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>ПК 3.1-3.6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>ПК 4.1-4.5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>ПК 5.1-5.5</w:t>
            </w:r>
          </w:p>
          <w:p w:rsidR="00836CD2" w:rsidRPr="00836CD2" w:rsidRDefault="00836CD2" w:rsidP="00B23B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CD2">
              <w:rPr>
                <w:rFonts w:ascii="Times New Roman" w:hAnsi="Times New Roman"/>
                <w:bCs/>
                <w:sz w:val="20"/>
                <w:szCs w:val="20"/>
              </w:rPr>
              <w:t>ПК 6.3-6.5</w:t>
            </w:r>
          </w:p>
        </w:tc>
      </w:tr>
      <w:tr w:rsidR="0060760A" w:rsidRPr="0013620F" w:rsidTr="00B81DD0">
        <w:trPr>
          <w:trHeight w:val="20"/>
        </w:trPr>
        <w:tc>
          <w:tcPr>
            <w:tcW w:w="3619" w:type="pct"/>
          </w:tcPr>
          <w:p w:rsidR="0060760A" w:rsidRPr="0013620F" w:rsidRDefault="0060760A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7" w:type="pct"/>
          </w:tcPr>
          <w:p w:rsidR="0060760A" w:rsidRPr="0013620F" w:rsidRDefault="0060760A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60760A" w:rsidRPr="00836CD2" w:rsidRDefault="0060760A" w:rsidP="00B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60A" w:rsidRPr="0013620F" w:rsidTr="00B23B5A">
        <w:trPr>
          <w:trHeight w:val="20"/>
        </w:trPr>
        <w:tc>
          <w:tcPr>
            <w:tcW w:w="3619" w:type="pct"/>
            <w:vAlign w:val="center"/>
          </w:tcPr>
          <w:p w:rsidR="0060760A" w:rsidRPr="0013620F" w:rsidRDefault="0060760A" w:rsidP="00B2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487" w:type="pct"/>
            <w:vAlign w:val="center"/>
          </w:tcPr>
          <w:p w:rsidR="0060760A" w:rsidRPr="0013620F" w:rsidRDefault="0060760A" w:rsidP="006076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60760A" w:rsidRPr="0013620F" w:rsidRDefault="0060760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60A" w:rsidRPr="0013620F" w:rsidTr="001D1972">
        <w:trPr>
          <w:trHeight w:val="20"/>
        </w:trPr>
        <w:tc>
          <w:tcPr>
            <w:tcW w:w="3619" w:type="pct"/>
          </w:tcPr>
          <w:p w:rsidR="0060760A" w:rsidRPr="0013620F" w:rsidRDefault="0060760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</w:tcPr>
          <w:p w:rsidR="0060760A" w:rsidRPr="0013620F" w:rsidRDefault="0060760A" w:rsidP="00055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94" w:type="pct"/>
          </w:tcPr>
          <w:p w:rsidR="0060760A" w:rsidRPr="0013620F" w:rsidRDefault="0060760A" w:rsidP="00055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92833" w:rsidRDefault="00792833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377F6" w:rsidRDefault="00B377F6" w:rsidP="00B37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9 БЕЗОПАСНОСТЬ ЖИЗНЕДЕЯТЕЛЬНОСТИ</w:t>
      </w:r>
    </w:p>
    <w:p w:rsidR="00B377F6" w:rsidRPr="0013620F" w:rsidRDefault="00B377F6" w:rsidP="00B377F6">
      <w:pPr>
        <w:spacing w:after="0" w:line="240" w:lineRule="auto"/>
        <w:ind w:left="542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Цель и планируемые результаты освоения дисциплины:</w:t>
      </w:r>
    </w:p>
    <w:p w:rsidR="00B377F6" w:rsidRPr="0013620F" w:rsidRDefault="00B377F6" w:rsidP="00B377F6">
      <w:pPr>
        <w:spacing w:after="0" w:line="240" w:lineRule="auto"/>
        <w:rPr>
          <w:rStyle w:val="2f1"/>
          <w:b/>
          <w:sz w:val="24"/>
          <w:szCs w:val="24"/>
        </w:rPr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3501"/>
        <w:gridCol w:w="4403"/>
      </w:tblGrid>
      <w:tr w:rsidR="00B377F6" w:rsidRPr="0013620F" w:rsidTr="00B23B5A">
        <w:trPr>
          <w:trHeight w:val="20"/>
        </w:trPr>
        <w:tc>
          <w:tcPr>
            <w:tcW w:w="871" w:type="pct"/>
          </w:tcPr>
          <w:p w:rsidR="00B377F6" w:rsidRPr="0013620F" w:rsidRDefault="00B377F6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B377F6" w:rsidRPr="0013620F" w:rsidRDefault="00B377F6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B377F6" w:rsidRPr="0013620F" w:rsidRDefault="00B377F6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B377F6" w:rsidRPr="0013620F" w:rsidTr="00B23B5A">
        <w:trPr>
          <w:trHeight w:val="20"/>
        </w:trPr>
        <w:tc>
          <w:tcPr>
            <w:tcW w:w="871" w:type="pct"/>
          </w:tcPr>
          <w:p w:rsidR="00B377F6" w:rsidRPr="0013620F" w:rsidRDefault="00B377F6" w:rsidP="00B23B5A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 1- 4, ОК 6, ОК 8, ОК 9, ОК 10</w:t>
            </w:r>
          </w:p>
          <w:p w:rsidR="00B377F6" w:rsidRPr="0013620F" w:rsidRDefault="00B377F6" w:rsidP="00B2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B377F6" w:rsidRPr="0013620F" w:rsidRDefault="00B377F6" w:rsidP="00B23B5A">
            <w:pPr>
              <w:pStyle w:val="ac"/>
              <w:keepNext/>
            </w:pPr>
            <w:r w:rsidRPr="0013620F"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применять первичные средства пожаротушения;</w:t>
            </w:r>
          </w:p>
          <w:p w:rsidR="00B377F6" w:rsidRPr="0013620F" w:rsidRDefault="00B377F6" w:rsidP="00B23B5A">
            <w:pPr>
              <w:pStyle w:val="ac"/>
              <w:keepNext/>
            </w:pPr>
            <w:proofErr w:type="gramStart"/>
            <w:r w:rsidRPr="0013620F"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 xml:space="preserve">владеть способами бесконфликтного общения и </w:t>
            </w:r>
            <w:proofErr w:type="spellStart"/>
            <w:r w:rsidRPr="0013620F">
              <w:t>саморегуляции</w:t>
            </w:r>
            <w:proofErr w:type="spellEnd"/>
            <w:r w:rsidRPr="0013620F">
              <w:t xml:space="preserve"> в повседневной деятельности и экстремальных условиях военной службы;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оказывать первую помощь пострадавшим</w:t>
            </w:r>
          </w:p>
        </w:tc>
        <w:tc>
          <w:tcPr>
            <w:tcW w:w="2300" w:type="pct"/>
          </w:tcPr>
          <w:p w:rsidR="00B377F6" w:rsidRPr="0013620F" w:rsidRDefault="00B377F6" w:rsidP="00B23B5A">
            <w:pPr>
              <w:pStyle w:val="ac"/>
              <w:keepNext/>
            </w:pPr>
            <w:r w:rsidRPr="0013620F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основы военной службы и обороны государства;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 xml:space="preserve">задачи и основные мероприятия гражданской обороны; 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способы защиты населения от оружия массового поражения;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меры пожарной безопасности и правила безопасного поведения при пожарах;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организацию и порядок призыва граждан на военную службу и поступления на неё в добровольном порядке;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область применения получаемых профессиональных знаний при исполнении обязанностей военной службы;</w:t>
            </w:r>
          </w:p>
          <w:p w:rsidR="00B377F6" w:rsidRPr="0013620F" w:rsidRDefault="00B377F6" w:rsidP="00B23B5A">
            <w:pPr>
              <w:pStyle w:val="ac"/>
              <w:keepNext/>
            </w:pPr>
            <w:r w:rsidRPr="0013620F">
              <w:t>порядок и правила оказания первой помощи пострадавшим.</w:t>
            </w:r>
          </w:p>
        </w:tc>
      </w:tr>
    </w:tbl>
    <w:p w:rsidR="00FB55CB" w:rsidRDefault="00FB55CB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B4B5E" w:rsidRPr="0013620F" w:rsidRDefault="009B4B5E" w:rsidP="009B4B5E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Объем учебной дисциплины и виды учебной работы   </w:t>
      </w: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5"/>
        <w:gridCol w:w="63"/>
        <w:gridCol w:w="1493"/>
      </w:tblGrid>
      <w:tr w:rsidR="009B4B5E" w:rsidRPr="0013620F" w:rsidTr="00B23B5A">
        <w:trPr>
          <w:trHeight w:val="490"/>
        </w:trPr>
        <w:tc>
          <w:tcPr>
            <w:tcW w:w="4177" w:type="pct"/>
            <w:gridSpan w:val="2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3" w:type="pct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B4B5E" w:rsidRPr="0013620F" w:rsidTr="00B23B5A">
        <w:trPr>
          <w:trHeight w:val="490"/>
        </w:trPr>
        <w:tc>
          <w:tcPr>
            <w:tcW w:w="4177" w:type="pct"/>
            <w:gridSpan w:val="2"/>
            <w:vAlign w:val="center"/>
          </w:tcPr>
          <w:p w:rsidR="009B4B5E" w:rsidRPr="0013620F" w:rsidRDefault="009B4B5E" w:rsidP="00B23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23" w:type="pct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9B4B5E" w:rsidRPr="0013620F" w:rsidTr="00B23B5A">
        <w:trPr>
          <w:trHeight w:val="490"/>
        </w:trPr>
        <w:tc>
          <w:tcPr>
            <w:tcW w:w="4177" w:type="pct"/>
            <w:gridSpan w:val="2"/>
            <w:vAlign w:val="center"/>
          </w:tcPr>
          <w:p w:rsidR="009B4B5E" w:rsidRPr="0013620F" w:rsidRDefault="009B4B5E" w:rsidP="00B23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3" w:type="pct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</w:t>
            </w:r>
          </w:p>
        </w:tc>
      </w:tr>
      <w:tr w:rsidR="009B4B5E" w:rsidRPr="0013620F" w:rsidTr="00B23B5A">
        <w:trPr>
          <w:trHeight w:val="490"/>
        </w:trPr>
        <w:tc>
          <w:tcPr>
            <w:tcW w:w="5000" w:type="pct"/>
            <w:gridSpan w:val="3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B4B5E" w:rsidRPr="0013620F" w:rsidTr="00B23B5A">
        <w:trPr>
          <w:trHeight w:val="490"/>
        </w:trPr>
        <w:tc>
          <w:tcPr>
            <w:tcW w:w="4142" w:type="pct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8" w:type="pct"/>
            <w:gridSpan w:val="2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9B4B5E" w:rsidRPr="0013620F" w:rsidTr="00B23B5A">
        <w:trPr>
          <w:trHeight w:val="490"/>
        </w:trPr>
        <w:tc>
          <w:tcPr>
            <w:tcW w:w="4142" w:type="pct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858" w:type="pct"/>
            <w:gridSpan w:val="2"/>
            <w:vAlign w:val="center"/>
          </w:tcPr>
          <w:p w:rsidR="009B4B5E" w:rsidRPr="0013620F" w:rsidRDefault="009B4B5E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9B4B5E" w:rsidRPr="0013620F" w:rsidTr="00B23B5A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9B4B5E" w:rsidRPr="0013620F" w:rsidRDefault="009B4B5E" w:rsidP="00B2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13620F">
              <w:rPr>
                <w:rStyle w:val="aa"/>
                <w:sz w:val="24"/>
                <w:szCs w:val="24"/>
              </w:rPr>
              <w:footnoteReference w:id="19"/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9B4B5E" w:rsidRPr="0013620F" w:rsidRDefault="009B4B5E" w:rsidP="00B23B5A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B4B5E" w:rsidRPr="0013620F" w:rsidTr="00B23B5A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9B4B5E" w:rsidRPr="0013620F" w:rsidRDefault="009B4B5E" w:rsidP="00B23B5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a"/>
                <w:iCs/>
                <w:sz w:val="24"/>
                <w:szCs w:val="24"/>
              </w:rPr>
              <w:footnoteReference w:id="20"/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9B4B5E" w:rsidRPr="0013620F" w:rsidRDefault="009B4B5E" w:rsidP="00B23B5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9A5592" w:rsidRDefault="00550C7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3620F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4669"/>
        <w:gridCol w:w="933"/>
        <w:gridCol w:w="1711"/>
      </w:tblGrid>
      <w:tr w:rsidR="009A5592" w:rsidRPr="0013620F" w:rsidTr="00B23B5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9A5592" w:rsidRPr="0013620F" w:rsidRDefault="009A5592" w:rsidP="00B23B5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5592" w:rsidRPr="0013620F" w:rsidTr="009A5592">
        <w:trPr>
          <w:trHeight w:val="20"/>
        </w:trPr>
        <w:tc>
          <w:tcPr>
            <w:tcW w:w="3619" w:type="pct"/>
            <w:gridSpan w:val="2"/>
            <w:vAlign w:val="center"/>
          </w:tcPr>
          <w:p w:rsidR="009A5592" w:rsidRPr="0013620F" w:rsidRDefault="009A5592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" w:type="pct"/>
            <w:vAlign w:val="center"/>
          </w:tcPr>
          <w:p w:rsidR="009A5592" w:rsidRPr="0013620F" w:rsidRDefault="009A5592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4" w:type="pct"/>
            <w:vAlign w:val="center"/>
          </w:tcPr>
          <w:p w:rsidR="009A5592" w:rsidRPr="0013620F" w:rsidRDefault="009A5592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A5592" w:rsidRPr="0013620F" w:rsidTr="00ED0982">
        <w:trPr>
          <w:trHeight w:val="405"/>
        </w:trPr>
        <w:tc>
          <w:tcPr>
            <w:tcW w:w="3619" w:type="pct"/>
            <w:gridSpan w:val="2"/>
          </w:tcPr>
          <w:p w:rsidR="009A5592" w:rsidRPr="0013620F" w:rsidRDefault="009A5592" w:rsidP="00ED0982">
            <w:pPr>
              <w:pStyle w:val="Style4"/>
              <w:keepNext/>
              <w:widowControl/>
              <w:ind w:left="62"/>
              <w:jc w:val="left"/>
              <w:rPr>
                <w:b/>
                <w:bCs/>
              </w:rPr>
            </w:pPr>
            <w:r w:rsidRPr="0013620F">
              <w:rPr>
                <w:b/>
                <w:bCs/>
              </w:rPr>
              <w:t xml:space="preserve">Раздел I. </w:t>
            </w:r>
            <w:r w:rsidRPr="0013620F">
              <w:rPr>
                <w:b/>
              </w:rPr>
              <w:t>Гражданская оборона</w:t>
            </w:r>
          </w:p>
        </w:tc>
        <w:tc>
          <w:tcPr>
            <w:tcW w:w="487" w:type="pct"/>
          </w:tcPr>
          <w:p w:rsidR="009A5592" w:rsidRPr="0013620F" w:rsidRDefault="009A5592" w:rsidP="00B23B5A">
            <w:pPr>
              <w:pStyle w:val="Style4"/>
              <w:keepNext/>
              <w:widowControl/>
              <w:ind w:left="62"/>
              <w:rPr>
                <w:b/>
                <w:bCs/>
              </w:rPr>
            </w:pPr>
            <w:r w:rsidRPr="0013620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894" w:type="pct"/>
          </w:tcPr>
          <w:p w:rsidR="009A5592" w:rsidRPr="0013620F" w:rsidRDefault="009A5592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0014" w:rsidRPr="0013620F" w:rsidTr="00B23B5A">
        <w:trPr>
          <w:trHeight w:val="405"/>
        </w:trPr>
        <w:tc>
          <w:tcPr>
            <w:tcW w:w="3619" w:type="pct"/>
            <w:gridSpan w:val="2"/>
          </w:tcPr>
          <w:p w:rsidR="00770014" w:rsidRPr="0013620F" w:rsidRDefault="00770014" w:rsidP="00770014">
            <w:pPr>
              <w:keepNext/>
              <w:spacing w:after="0" w:line="240" w:lineRule="auto"/>
              <w:rPr>
                <w:b/>
                <w:bCs/>
              </w:rPr>
            </w:pPr>
            <w:r w:rsidRPr="0013620F">
              <w:rPr>
                <w:rStyle w:val="91"/>
                <w:b w:val="0"/>
                <w:sz w:val="24"/>
                <w:szCs w:val="24"/>
              </w:rPr>
              <w:t>Тема 1.1.</w:t>
            </w:r>
            <w:r>
              <w:rPr>
                <w:rStyle w:val="91"/>
                <w:b w:val="0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487" w:type="pct"/>
          </w:tcPr>
          <w:p w:rsidR="00770014" w:rsidRPr="0013620F" w:rsidRDefault="00770014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" w:type="pct"/>
            <w:vAlign w:val="center"/>
          </w:tcPr>
          <w:p w:rsidR="00770014" w:rsidRPr="0013620F" w:rsidRDefault="00770014" w:rsidP="007700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</w:tc>
      </w:tr>
      <w:tr w:rsidR="00770014" w:rsidRPr="0013620F" w:rsidTr="00B23B5A">
        <w:trPr>
          <w:trHeight w:val="371"/>
        </w:trPr>
        <w:tc>
          <w:tcPr>
            <w:tcW w:w="3619" w:type="pct"/>
            <w:gridSpan w:val="2"/>
          </w:tcPr>
          <w:p w:rsidR="00770014" w:rsidRPr="0013620F" w:rsidRDefault="00770014" w:rsidP="00770014">
            <w:pPr>
              <w:pStyle w:val="Style4"/>
              <w:keepNext/>
              <w:widowControl/>
              <w:jc w:val="left"/>
              <w:rPr>
                <w:rStyle w:val="91"/>
                <w:b w:val="0"/>
                <w:sz w:val="24"/>
                <w:szCs w:val="24"/>
              </w:rPr>
            </w:pPr>
            <w:r w:rsidRPr="0013620F">
              <w:rPr>
                <w:rStyle w:val="2f1"/>
                <w:b/>
              </w:rPr>
              <w:t>Тема 1.2.</w:t>
            </w:r>
            <w:r w:rsidRPr="0013620F">
              <w:rPr>
                <w:b/>
              </w:rPr>
              <w:t>Организация гражданской обороны</w:t>
            </w:r>
          </w:p>
        </w:tc>
        <w:tc>
          <w:tcPr>
            <w:tcW w:w="487" w:type="pct"/>
            <w:vAlign w:val="center"/>
          </w:tcPr>
          <w:p w:rsidR="00770014" w:rsidRPr="0013620F" w:rsidRDefault="0032683F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" w:type="pct"/>
            <w:vAlign w:val="center"/>
          </w:tcPr>
          <w:p w:rsidR="00770014" w:rsidRPr="0013620F" w:rsidRDefault="00770014" w:rsidP="007700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</w:tc>
      </w:tr>
      <w:tr w:rsidR="00770014" w:rsidRPr="0013620F" w:rsidTr="00B23B5A">
        <w:trPr>
          <w:trHeight w:val="371"/>
        </w:trPr>
        <w:tc>
          <w:tcPr>
            <w:tcW w:w="3619" w:type="pct"/>
            <w:gridSpan w:val="2"/>
          </w:tcPr>
          <w:p w:rsidR="00770014" w:rsidRPr="0013620F" w:rsidRDefault="00770014" w:rsidP="00770014">
            <w:pPr>
              <w:pStyle w:val="Style3"/>
              <w:keepNext/>
              <w:widowControl/>
              <w:ind w:right="10"/>
              <w:rPr>
                <w:rStyle w:val="2f1"/>
                <w:b/>
              </w:rPr>
            </w:pPr>
            <w:r w:rsidRPr="0013620F">
              <w:rPr>
                <w:rStyle w:val="FontStyle12"/>
              </w:rPr>
              <w:t>Тема 1.3.</w:t>
            </w:r>
            <w:r>
              <w:rPr>
                <w:rStyle w:val="FontStyle12"/>
              </w:rPr>
              <w:t xml:space="preserve"> </w:t>
            </w:r>
            <w:r w:rsidRPr="0013620F">
              <w:rPr>
                <w:b/>
              </w:rPr>
              <w:t>Защита населения и территорий при стихийных бедствиях, при авариях (катастрофах) на транспорте, производственных объектах</w:t>
            </w:r>
          </w:p>
        </w:tc>
        <w:tc>
          <w:tcPr>
            <w:tcW w:w="487" w:type="pct"/>
            <w:vAlign w:val="center"/>
          </w:tcPr>
          <w:p w:rsidR="00770014" w:rsidRPr="0013620F" w:rsidRDefault="0032683F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vAlign w:val="center"/>
          </w:tcPr>
          <w:p w:rsidR="00707EB1" w:rsidRPr="0013620F" w:rsidRDefault="00707EB1" w:rsidP="00707EB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770014" w:rsidRPr="0013620F" w:rsidRDefault="00770014" w:rsidP="007700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EB1" w:rsidRPr="0013620F" w:rsidTr="00B23B5A">
        <w:trPr>
          <w:trHeight w:val="371"/>
        </w:trPr>
        <w:tc>
          <w:tcPr>
            <w:tcW w:w="3619" w:type="pct"/>
            <w:gridSpan w:val="2"/>
          </w:tcPr>
          <w:p w:rsidR="00707EB1" w:rsidRPr="0013620F" w:rsidRDefault="00707EB1" w:rsidP="00707EB1">
            <w:pPr>
              <w:spacing w:after="0" w:line="240" w:lineRule="auto"/>
              <w:rPr>
                <w:rStyle w:val="FontStyle12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487" w:type="pct"/>
            <w:vAlign w:val="center"/>
          </w:tcPr>
          <w:p w:rsidR="00707EB1" w:rsidRDefault="00707EB1" w:rsidP="00B23B5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vAlign w:val="center"/>
          </w:tcPr>
          <w:p w:rsidR="00707EB1" w:rsidRPr="0013620F" w:rsidRDefault="00707EB1" w:rsidP="00707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707EB1" w:rsidRPr="0013620F" w:rsidRDefault="00707EB1" w:rsidP="00707EB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EB1" w:rsidRPr="0013620F" w:rsidTr="00B23B5A">
        <w:trPr>
          <w:trHeight w:val="371"/>
        </w:trPr>
        <w:tc>
          <w:tcPr>
            <w:tcW w:w="3619" w:type="pct"/>
            <w:gridSpan w:val="2"/>
          </w:tcPr>
          <w:p w:rsidR="00707EB1" w:rsidRPr="0013620F" w:rsidRDefault="00707EB1" w:rsidP="00B2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620F">
              <w:rPr>
                <w:rStyle w:val="35"/>
                <w:sz w:val="24"/>
                <w:szCs w:val="24"/>
              </w:rPr>
              <w:t xml:space="preserve">Раздел 2. </w:t>
            </w:r>
            <w:r w:rsidRPr="0013620F">
              <w:rPr>
                <w:rStyle w:val="FontStyle13"/>
                <w:b w:val="0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487" w:type="pct"/>
            <w:vAlign w:val="center"/>
          </w:tcPr>
          <w:p w:rsidR="00707EB1" w:rsidRPr="0013620F" w:rsidRDefault="00707EB1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4" w:type="pct"/>
            <w:vAlign w:val="center"/>
          </w:tcPr>
          <w:p w:rsidR="00707EB1" w:rsidRPr="0013620F" w:rsidRDefault="00707EB1" w:rsidP="00707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EB1" w:rsidRPr="0013620F" w:rsidTr="00B23B5A">
        <w:trPr>
          <w:trHeight w:val="371"/>
        </w:trPr>
        <w:tc>
          <w:tcPr>
            <w:tcW w:w="3619" w:type="pct"/>
            <w:gridSpan w:val="2"/>
          </w:tcPr>
          <w:p w:rsidR="002629C4" w:rsidRPr="0013620F" w:rsidRDefault="002629C4" w:rsidP="002629C4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3620F">
              <w:rPr>
                <w:rStyle w:val="2f1"/>
                <w:b/>
                <w:sz w:val="24"/>
                <w:szCs w:val="24"/>
              </w:rPr>
              <w:t>Тема 2.1.</w:t>
            </w:r>
          </w:p>
          <w:p w:rsidR="00707EB1" w:rsidRPr="0013620F" w:rsidRDefault="002629C4" w:rsidP="002629C4">
            <w:pPr>
              <w:spacing w:after="0" w:line="240" w:lineRule="auto"/>
              <w:rPr>
                <w:rStyle w:val="35"/>
                <w:sz w:val="24"/>
                <w:szCs w:val="24"/>
              </w:rPr>
            </w:pPr>
            <w:r w:rsidRPr="0013620F">
              <w:rPr>
                <w:rStyle w:val="FontStyle13"/>
                <w:b w:val="0"/>
                <w:sz w:val="24"/>
                <w:szCs w:val="24"/>
              </w:rPr>
              <w:t>Основы медицинских знаний. Здоровый образ жизни и его составляющие</w:t>
            </w:r>
          </w:p>
        </w:tc>
        <w:tc>
          <w:tcPr>
            <w:tcW w:w="487" w:type="pct"/>
            <w:vAlign w:val="center"/>
          </w:tcPr>
          <w:p w:rsidR="00707EB1" w:rsidRPr="0013620F" w:rsidRDefault="000725B4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vAlign w:val="center"/>
          </w:tcPr>
          <w:p w:rsidR="002629C4" w:rsidRPr="0013620F" w:rsidRDefault="002629C4" w:rsidP="002629C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707EB1" w:rsidRPr="0013620F" w:rsidRDefault="00707EB1" w:rsidP="00707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9C4" w:rsidRPr="0013620F" w:rsidTr="00B23B5A">
        <w:trPr>
          <w:trHeight w:val="371"/>
        </w:trPr>
        <w:tc>
          <w:tcPr>
            <w:tcW w:w="3619" w:type="pct"/>
            <w:gridSpan w:val="2"/>
          </w:tcPr>
          <w:p w:rsidR="002629C4" w:rsidRPr="0013620F" w:rsidRDefault="002629C4" w:rsidP="00B23B5A">
            <w:pPr>
              <w:spacing w:after="0" w:line="240" w:lineRule="auto"/>
              <w:jc w:val="both"/>
              <w:rPr>
                <w:rStyle w:val="FontStyle12"/>
                <w:b/>
                <w:i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Основы военной службы</w:t>
            </w:r>
          </w:p>
        </w:tc>
        <w:tc>
          <w:tcPr>
            <w:tcW w:w="487" w:type="pct"/>
            <w:vAlign w:val="center"/>
          </w:tcPr>
          <w:p w:rsidR="002629C4" w:rsidRPr="000725B4" w:rsidRDefault="002629C4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B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94" w:type="pct"/>
            <w:vAlign w:val="center"/>
          </w:tcPr>
          <w:p w:rsidR="002629C4" w:rsidRPr="0013620F" w:rsidRDefault="002629C4" w:rsidP="002629C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9C4" w:rsidRPr="0013620F" w:rsidTr="00B23B5A">
        <w:trPr>
          <w:trHeight w:val="371"/>
        </w:trPr>
        <w:tc>
          <w:tcPr>
            <w:tcW w:w="3619" w:type="pct"/>
            <w:gridSpan w:val="2"/>
          </w:tcPr>
          <w:p w:rsidR="002629C4" w:rsidRPr="0013620F" w:rsidRDefault="002629C4" w:rsidP="002629C4">
            <w:pPr>
              <w:pStyle w:val="172"/>
              <w:shd w:val="clear" w:color="auto" w:fill="auto"/>
              <w:spacing w:line="240" w:lineRule="auto"/>
              <w:rPr>
                <w:rStyle w:val="110"/>
                <w:b w:val="0"/>
                <w:i w:val="0"/>
                <w:sz w:val="24"/>
                <w:szCs w:val="24"/>
              </w:rPr>
            </w:pPr>
            <w:r w:rsidRPr="0013620F">
              <w:rPr>
                <w:rStyle w:val="2f1"/>
                <w:b/>
                <w:sz w:val="24"/>
                <w:szCs w:val="24"/>
              </w:rPr>
              <w:t xml:space="preserve">Тема </w:t>
            </w:r>
            <w:r w:rsidRPr="0013620F">
              <w:rPr>
                <w:rStyle w:val="110"/>
                <w:b w:val="0"/>
                <w:sz w:val="24"/>
                <w:szCs w:val="24"/>
              </w:rPr>
              <w:t>3.</w:t>
            </w:r>
            <w:r w:rsidRPr="0013620F">
              <w:rPr>
                <w:rStyle w:val="2f1"/>
                <w:b/>
                <w:sz w:val="24"/>
                <w:szCs w:val="24"/>
              </w:rPr>
              <w:t>1</w:t>
            </w:r>
            <w:r w:rsidRPr="0013620F">
              <w:rPr>
                <w:rStyle w:val="110"/>
                <w:b w:val="0"/>
                <w:sz w:val="24"/>
                <w:szCs w:val="24"/>
              </w:rPr>
              <w:t>.</w:t>
            </w:r>
          </w:p>
          <w:p w:rsidR="002629C4" w:rsidRPr="0013620F" w:rsidRDefault="002629C4" w:rsidP="002629C4">
            <w:pPr>
              <w:pStyle w:val="172"/>
              <w:shd w:val="clear" w:color="auto" w:fill="auto"/>
              <w:spacing w:line="240" w:lineRule="auto"/>
              <w:rPr>
                <w:rStyle w:val="2f1"/>
                <w:b/>
                <w:sz w:val="24"/>
                <w:szCs w:val="24"/>
              </w:rPr>
            </w:pPr>
            <w:r w:rsidRPr="0013620F">
              <w:rPr>
                <w:rStyle w:val="2f1"/>
                <w:b/>
                <w:sz w:val="24"/>
                <w:szCs w:val="24"/>
              </w:rPr>
              <w:t xml:space="preserve"> Основы обороны государства. Военная доктрина</w:t>
            </w:r>
          </w:p>
          <w:p w:rsidR="002629C4" w:rsidRPr="0013620F" w:rsidRDefault="002629C4" w:rsidP="00262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Style w:val="2f1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487" w:type="pct"/>
            <w:vAlign w:val="center"/>
          </w:tcPr>
          <w:p w:rsidR="002629C4" w:rsidRPr="0013620F" w:rsidRDefault="006E071F" w:rsidP="00B2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vAlign w:val="center"/>
          </w:tcPr>
          <w:p w:rsidR="006E071F" w:rsidRPr="0013620F" w:rsidRDefault="006E071F" w:rsidP="006E071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2629C4" w:rsidRPr="0013620F" w:rsidRDefault="002629C4" w:rsidP="002629C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9C4" w:rsidRPr="0013620F" w:rsidTr="009A5592">
        <w:trPr>
          <w:trHeight w:val="433"/>
        </w:trPr>
        <w:tc>
          <w:tcPr>
            <w:tcW w:w="1180" w:type="pct"/>
          </w:tcPr>
          <w:p w:rsidR="002629C4" w:rsidRPr="0013620F" w:rsidRDefault="002629C4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39" w:type="pct"/>
          </w:tcPr>
          <w:p w:rsidR="002629C4" w:rsidRPr="0013620F" w:rsidRDefault="002629C4" w:rsidP="00B23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87" w:type="pct"/>
            <w:vAlign w:val="center"/>
          </w:tcPr>
          <w:p w:rsidR="002629C4" w:rsidRPr="000725B4" w:rsidRDefault="002629C4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5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2629C4" w:rsidRPr="0013620F" w:rsidRDefault="002629C4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B4" w:rsidRPr="0013620F" w:rsidTr="00B23B5A">
        <w:trPr>
          <w:trHeight w:val="433"/>
        </w:trPr>
        <w:tc>
          <w:tcPr>
            <w:tcW w:w="3619" w:type="pct"/>
            <w:gridSpan w:val="2"/>
            <w:vAlign w:val="center"/>
          </w:tcPr>
          <w:p w:rsidR="000725B4" w:rsidRPr="0013620F" w:rsidRDefault="000725B4" w:rsidP="00B2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sz w:val="24"/>
                <w:szCs w:val="24"/>
              </w:rPr>
              <w:footnoteReference w:id="21"/>
            </w:r>
          </w:p>
        </w:tc>
        <w:tc>
          <w:tcPr>
            <w:tcW w:w="487" w:type="pct"/>
            <w:vAlign w:val="center"/>
          </w:tcPr>
          <w:p w:rsidR="000725B4" w:rsidRPr="000725B4" w:rsidRDefault="000725B4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0725B4" w:rsidRPr="0013620F" w:rsidRDefault="000725B4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C4" w:rsidRPr="0013620F" w:rsidTr="009A5592">
        <w:trPr>
          <w:trHeight w:val="20"/>
        </w:trPr>
        <w:tc>
          <w:tcPr>
            <w:tcW w:w="3619" w:type="pct"/>
            <w:gridSpan w:val="2"/>
          </w:tcPr>
          <w:p w:rsidR="002629C4" w:rsidRPr="0013620F" w:rsidRDefault="002629C4" w:rsidP="00B23B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  <w:vAlign w:val="center"/>
          </w:tcPr>
          <w:p w:rsidR="002629C4" w:rsidRPr="0013620F" w:rsidRDefault="002629C4" w:rsidP="00B23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94" w:type="pct"/>
          </w:tcPr>
          <w:p w:rsidR="002629C4" w:rsidRPr="0013620F" w:rsidRDefault="002629C4" w:rsidP="00B23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55CB" w:rsidRDefault="00FB55CB" w:rsidP="009A559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7ABA" w:rsidRDefault="00F57ABA" w:rsidP="00F57A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ОП.10 ФИНАНСОВАЯ ГРАМОТНОСТЬ</w:t>
      </w:r>
    </w:p>
    <w:p w:rsidR="00F57ABA" w:rsidRPr="00E8008E" w:rsidRDefault="00F57ABA" w:rsidP="00F57AB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Результаты обучения</w:t>
      </w:r>
    </w:p>
    <w:p w:rsidR="00F57ABA" w:rsidRPr="00E8008E" w:rsidRDefault="00F57ABA" w:rsidP="00F57A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08E">
        <w:rPr>
          <w:rFonts w:ascii="Times New Roman" w:hAnsi="Times New Roman"/>
          <w:sz w:val="24"/>
        </w:rPr>
        <w:tab/>
      </w:r>
      <w:r w:rsidRPr="00E8008E">
        <w:rPr>
          <w:rFonts w:ascii="Times New Roman" w:hAnsi="Times New Roman"/>
          <w:b/>
          <w:sz w:val="24"/>
          <w:szCs w:val="24"/>
        </w:rPr>
        <w:t>уметь: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lastRenderedPageBreak/>
        <w:t xml:space="preserve">осуществлять поиск и использование информации, необходимой для </w:t>
      </w:r>
      <w:proofErr w:type="spellStart"/>
      <w:proofErr w:type="gramStart"/>
      <w:r w:rsidRPr="00E8008E">
        <w:rPr>
          <w:rFonts w:ascii="Times New Roman" w:hAnsi="Times New Roman"/>
          <w:sz w:val="24"/>
          <w:szCs w:val="24"/>
        </w:rPr>
        <w:t>эф-фективного</w:t>
      </w:r>
      <w:proofErr w:type="spellEnd"/>
      <w:proofErr w:type="gramEnd"/>
      <w:r w:rsidRPr="00E8008E">
        <w:rPr>
          <w:rFonts w:ascii="Times New Roman" w:hAnsi="Times New Roman"/>
          <w:sz w:val="24"/>
          <w:szCs w:val="24"/>
        </w:rPr>
        <w:t xml:space="preserve"> выполнения профессиональных задач, профессионального и личностного развития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пользоваться разнообразными финансовыми услугами, предоставляемыми банками, для повышения своего благосостояния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оценивать необходимость осуществления операций с ценными бумагами в зависимости от жизненных обстоятельств и общеэкономической ситуации в стране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рассчитывать величину налогов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различать обязательное пенсионное страхование (государственное) и добровольные (дополнительные) пенсионные накопления;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рассчитывать основные экономические показатели фирмы</w:t>
      </w:r>
    </w:p>
    <w:p w:rsidR="00F57ABA" w:rsidRPr="00E8008E" w:rsidRDefault="00F57ABA" w:rsidP="003F7F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08E">
        <w:rPr>
          <w:rFonts w:ascii="Times New Roman" w:hAnsi="Times New Roman"/>
          <w:sz w:val="24"/>
          <w:szCs w:val="24"/>
        </w:rPr>
        <w:t>составлять бизнес-план по алгоритму; находить идеи для собственного дела;</w:t>
      </w:r>
    </w:p>
    <w:p w:rsidR="00F57ABA" w:rsidRPr="00E8008E" w:rsidRDefault="00F57ABA" w:rsidP="00F57A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08E">
        <w:rPr>
          <w:rFonts w:ascii="Times New Roman" w:hAnsi="Times New Roman"/>
          <w:b/>
          <w:sz w:val="24"/>
          <w:szCs w:val="24"/>
        </w:rPr>
        <w:t>знать: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стандартный набор услуг коммерческого банка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виды кредитов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8008E">
        <w:rPr>
          <w:rFonts w:ascii="Times New Roman" w:hAnsi="Times New Roman"/>
          <w:sz w:val="24"/>
        </w:rPr>
        <w:t>риски</w:t>
      </w:r>
      <w:proofErr w:type="gramEnd"/>
      <w:r w:rsidRPr="00E8008E">
        <w:rPr>
          <w:rFonts w:ascii="Times New Roman" w:hAnsi="Times New Roman"/>
          <w:sz w:val="24"/>
        </w:rPr>
        <w:t xml:space="preserve"> связанные с использованием банковских услуг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виды ценных бумаг, работу фондовой биржи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виды налогов, систему налогообложения РФ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порядок регистрации фирмы, структуру бизнес-плана</w:t>
      </w:r>
    </w:p>
    <w:p w:rsidR="00F57ABA" w:rsidRPr="00E8008E" w:rsidRDefault="00F57ABA" w:rsidP="003F7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008E">
        <w:rPr>
          <w:rFonts w:ascii="Times New Roman" w:hAnsi="Times New Roman"/>
          <w:sz w:val="24"/>
        </w:rPr>
        <w:t>виды финансового мошенничества, способы сокращения финансовых рисков</w:t>
      </w:r>
    </w:p>
    <w:p w:rsidR="00F57ABA" w:rsidRDefault="00F57ABA" w:rsidP="00F17485">
      <w:pPr>
        <w:pStyle w:val="af"/>
        <w:spacing w:after="0"/>
        <w:rPr>
          <w:rFonts w:ascii="Times New Roman" w:hAnsi="Times New Roman"/>
          <w:b/>
          <w:sz w:val="24"/>
          <w:szCs w:val="24"/>
        </w:rPr>
      </w:pPr>
    </w:p>
    <w:p w:rsidR="00F57ABA" w:rsidRPr="00F57ABA" w:rsidRDefault="00F57ABA" w:rsidP="00F57ABA">
      <w:pPr>
        <w:pStyle w:val="af"/>
        <w:spacing w:after="0"/>
        <w:rPr>
          <w:rFonts w:ascii="Times New Roman" w:hAnsi="Times New Roman"/>
          <w:b/>
          <w:sz w:val="24"/>
          <w:szCs w:val="24"/>
        </w:rPr>
      </w:pPr>
      <w:r w:rsidRPr="00F57ABA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24"/>
        <w:gridCol w:w="1047"/>
      </w:tblGrid>
      <w:tr w:rsidR="00F57ABA" w:rsidRPr="0038392B" w:rsidTr="00F17485">
        <w:trPr>
          <w:trHeight w:val="430"/>
        </w:trPr>
        <w:tc>
          <w:tcPr>
            <w:tcW w:w="4453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57ABA" w:rsidRPr="0038392B" w:rsidTr="00F17485">
        <w:trPr>
          <w:trHeight w:val="282"/>
        </w:trPr>
        <w:tc>
          <w:tcPr>
            <w:tcW w:w="4453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F57ABA" w:rsidRPr="0038392B" w:rsidTr="00F17485">
        <w:trPr>
          <w:trHeight w:val="262"/>
        </w:trPr>
        <w:tc>
          <w:tcPr>
            <w:tcW w:w="4453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F57ABA" w:rsidRPr="00195C44" w:rsidRDefault="00F57ABA" w:rsidP="00B23B5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5C44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F57ABA" w:rsidRPr="0038392B" w:rsidTr="00F17485">
        <w:trPr>
          <w:trHeight w:val="267"/>
        </w:trPr>
        <w:tc>
          <w:tcPr>
            <w:tcW w:w="5000" w:type="pct"/>
            <w:gridSpan w:val="2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57ABA" w:rsidRPr="0038392B" w:rsidTr="00F17485">
        <w:trPr>
          <w:trHeight w:val="242"/>
        </w:trPr>
        <w:tc>
          <w:tcPr>
            <w:tcW w:w="4453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F57ABA" w:rsidRPr="0038392B" w:rsidTr="00F17485">
        <w:trPr>
          <w:trHeight w:val="378"/>
        </w:trPr>
        <w:tc>
          <w:tcPr>
            <w:tcW w:w="4453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F57ABA" w:rsidRPr="0038392B" w:rsidRDefault="00F57ABA" w:rsidP="00B23B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</w:tbl>
    <w:p w:rsidR="00F57ABA" w:rsidRDefault="00F57ABA" w:rsidP="009A559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7485" w:rsidRPr="00F17485" w:rsidRDefault="00F17485" w:rsidP="009A5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485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4"/>
        <w:gridCol w:w="907"/>
      </w:tblGrid>
      <w:tr w:rsidR="00781F35" w:rsidRPr="0038392B" w:rsidTr="00781F35">
        <w:trPr>
          <w:trHeight w:val="20"/>
        </w:trPr>
        <w:tc>
          <w:tcPr>
            <w:tcW w:w="4526" w:type="pct"/>
            <w:vAlign w:val="center"/>
          </w:tcPr>
          <w:p w:rsidR="00781F35" w:rsidRPr="0038392B" w:rsidRDefault="00781F35" w:rsidP="00B23B5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4" w:type="pct"/>
            <w:vAlign w:val="center"/>
          </w:tcPr>
          <w:p w:rsidR="00781F35" w:rsidRPr="0038392B" w:rsidRDefault="00781F35" w:rsidP="00B23B5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781F35" w:rsidRPr="0038392B" w:rsidTr="00B23B5A">
        <w:trPr>
          <w:trHeight w:val="20"/>
        </w:trPr>
        <w:tc>
          <w:tcPr>
            <w:tcW w:w="4526" w:type="pct"/>
            <w:vAlign w:val="center"/>
          </w:tcPr>
          <w:p w:rsidR="00781F35" w:rsidRPr="001D61D8" w:rsidRDefault="00781F35" w:rsidP="001D61D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1.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474" w:type="pct"/>
          </w:tcPr>
          <w:p w:rsidR="00781F35" w:rsidRPr="001D61D8" w:rsidRDefault="00781F35" w:rsidP="00B23B5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81F35" w:rsidRPr="0038392B" w:rsidTr="00B23B5A">
        <w:trPr>
          <w:trHeight w:val="20"/>
        </w:trPr>
        <w:tc>
          <w:tcPr>
            <w:tcW w:w="4526" w:type="pct"/>
          </w:tcPr>
          <w:p w:rsidR="00781F35" w:rsidRPr="001D61D8" w:rsidRDefault="00781F35" w:rsidP="00781F35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Тема 2. 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. Фондовый рынок: как его использовать для роста доходов</w:t>
            </w:r>
          </w:p>
        </w:tc>
        <w:tc>
          <w:tcPr>
            <w:tcW w:w="474" w:type="pct"/>
          </w:tcPr>
          <w:p w:rsidR="00781F35" w:rsidRPr="001D61D8" w:rsidRDefault="00781F35" w:rsidP="00B23B5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81F35" w:rsidRPr="0038392B" w:rsidTr="00B23B5A">
        <w:trPr>
          <w:trHeight w:val="20"/>
        </w:trPr>
        <w:tc>
          <w:tcPr>
            <w:tcW w:w="4526" w:type="pct"/>
          </w:tcPr>
          <w:p w:rsidR="00781F35" w:rsidRPr="001D61D8" w:rsidRDefault="00781F35" w:rsidP="00781F35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3.</w:t>
            </w:r>
            <w:r w:rsidRPr="001D61D8">
              <w:rPr>
                <w:rFonts w:ascii="Times New Roman" w:hAnsi="Times New Roman"/>
              </w:rPr>
              <w:t>Страхование. Что и как</w:t>
            </w:r>
            <w:r w:rsidR="00137799" w:rsidRPr="001D61D8">
              <w:rPr>
                <w:rFonts w:ascii="Times New Roman" w:hAnsi="Times New Roman"/>
              </w:rPr>
              <w:t xml:space="preserve"> 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надо страховать, чтобы не попасть в беду</w:t>
            </w:r>
          </w:p>
        </w:tc>
        <w:tc>
          <w:tcPr>
            <w:tcW w:w="474" w:type="pct"/>
          </w:tcPr>
          <w:p w:rsidR="00781F35" w:rsidRPr="001D61D8" w:rsidRDefault="00781F35" w:rsidP="00B23B5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1F35" w:rsidRPr="0038392B" w:rsidTr="00B23B5A">
        <w:trPr>
          <w:trHeight w:val="20"/>
        </w:trPr>
        <w:tc>
          <w:tcPr>
            <w:tcW w:w="4526" w:type="pct"/>
          </w:tcPr>
          <w:p w:rsidR="00781F35" w:rsidRPr="001D61D8" w:rsidRDefault="00781F35" w:rsidP="00781F35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4.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474" w:type="pct"/>
          </w:tcPr>
          <w:p w:rsidR="00781F35" w:rsidRPr="001D61D8" w:rsidRDefault="00781F35" w:rsidP="00B23B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37799" w:rsidRPr="0038392B" w:rsidTr="00B23B5A">
        <w:trPr>
          <w:trHeight w:val="20"/>
        </w:trPr>
        <w:tc>
          <w:tcPr>
            <w:tcW w:w="4526" w:type="pct"/>
          </w:tcPr>
          <w:p w:rsidR="00137799" w:rsidRPr="001D61D8" w:rsidRDefault="00137799" w:rsidP="00137799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5.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474" w:type="pct"/>
          </w:tcPr>
          <w:p w:rsidR="00137799" w:rsidRPr="001D61D8" w:rsidRDefault="00137799" w:rsidP="00B23B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37799" w:rsidRPr="0038392B" w:rsidTr="00B23B5A">
        <w:trPr>
          <w:trHeight w:val="20"/>
        </w:trPr>
        <w:tc>
          <w:tcPr>
            <w:tcW w:w="4526" w:type="pct"/>
          </w:tcPr>
          <w:p w:rsidR="00137799" w:rsidRPr="001D61D8" w:rsidRDefault="00137799" w:rsidP="00137799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6.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474" w:type="pct"/>
          </w:tcPr>
          <w:p w:rsidR="00137799" w:rsidRPr="001D61D8" w:rsidRDefault="00137799" w:rsidP="00B23B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37799" w:rsidRPr="0038392B" w:rsidTr="00B23B5A">
        <w:trPr>
          <w:trHeight w:val="20"/>
        </w:trPr>
        <w:tc>
          <w:tcPr>
            <w:tcW w:w="4526" w:type="pct"/>
          </w:tcPr>
          <w:p w:rsidR="00137799" w:rsidRPr="001D61D8" w:rsidRDefault="00137799" w:rsidP="00137799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Тема 7. 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474" w:type="pct"/>
          </w:tcPr>
          <w:p w:rsidR="00137799" w:rsidRPr="001D61D8" w:rsidRDefault="00137799" w:rsidP="00B23B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D61D8" w:rsidRPr="0038392B" w:rsidTr="00B23B5A">
        <w:trPr>
          <w:trHeight w:val="20"/>
        </w:trPr>
        <w:tc>
          <w:tcPr>
            <w:tcW w:w="4526" w:type="pct"/>
          </w:tcPr>
          <w:p w:rsidR="001D61D8" w:rsidRPr="001D61D8" w:rsidRDefault="001D61D8" w:rsidP="001D61D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Тема 8.</w:t>
            </w: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474" w:type="pct"/>
          </w:tcPr>
          <w:p w:rsidR="001D61D8" w:rsidRPr="001D61D8" w:rsidRDefault="001D61D8" w:rsidP="00B23B5A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D61D8" w:rsidRPr="0038392B" w:rsidTr="001D61D8">
        <w:trPr>
          <w:trHeight w:val="20"/>
        </w:trPr>
        <w:tc>
          <w:tcPr>
            <w:tcW w:w="4526" w:type="pct"/>
          </w:tcPr>
          <w:p w:rsidR="001D61D8" w:rsidRPr="001D61D8" w:rsidRDefault="001D61D8" w:rsidP="00B23B5A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4" w:type="pct"/>
          </w:tcPr>
          <w:p w:rsidR="001D61D8" w:rsidRPr="001D61D8" w:rsidRDefault="001D61D8" w:rsidP="00B23B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1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D61D8" w:rsidRPr="0038392B" w:rsidTr="00781F35">
        <w:trPr>
          <w:trHeight w:val="20"/>
        </w:trPr>
        <w:tc>
          <w:tcPr>
            <w:tcW w:w="4526" w:type="pct"/>
          </w:tcPr>
          <w:p w:rsidR="001D61D8" w:rsidRPr="0038392B" w:rsidRDefault="001D61D8" w:rsidP="00B23B5A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74" w:type="pct"/>
          </w:tcPr>
          <w:p w:rsidR="001D61D8" w:rsidRPr="0038392B" w:rsidRDefault="001D61D8" w:rsidP="00B23B5A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</w:p>
        </w:tc>
      </w:tr>
    </w:tbl>
    <w:p w:rsidR="0055438E" w:rsidRDefault="0055438E" w:rsidP="009A559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438E" w:rsidRDefault="0055438E" w:rsidP="005543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438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F493D">
        <w:rPr>
          <w:rFonts w:ascii="Times New Roman" w:hAnsi="Times New Roman"/>
          <w:b/>
          <w:sz w:val="24"/>
          <w:szCs w:val="24"/>
        </w:rPr>
        <w:t>ОП.1</w:t>
      </w:r>
      <w:r>
        <w:rPr>
          <w:rFonts w:ascii="Times New Roman" w:hAnsi="Times New Roman"/>
          <w:b/>
          <w:sz w:val="24"/>
          <w:szCs w:val="24"/>
        </w:rPr>
        <w:t>1</w:t>
      </w:r>
      <w:r w:rsidRPr="00BF493D">
        <w:rPr>
          <w:rFonts w:ascii="Times New Roman" w:hAnsi="Times New Roman"/>
          <w:b/>
          <w:sz w:val="24"/>
          <w:szCs w:val="24"/>
        </w:rPr>
        <w:t xml:space="preserve"> ЭФФЕКТИВНОЕ ПОВЕДЕНИЕ НА РЫНКЕ ТРУДА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438E" w:rsidRPr="0055438E" w:rsidRDefault="0055438E" w:rsidP="0055438E">
      <w:pPr>
        <w:spacing w:after="0" w:line="240" w:lineRule="auto"/>
        <w:ind w:firstLine="770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55438E">
        <w:rPr>
          <w:rFonts w:ascii="Times New Roman" w:eastAsiaTheme="minorEastAsia" w:hAnsi="Times New Roman" w:cstheme="minorBidi"/>
          <w:b/>
          <w:sz w:val="24"/>
          <w:szCs w:val="24"/>
        </w:rPr>
        <w:t>Цель и планируемые результаты освоения дисциплины:</w:t>
      </w:r>
    </w:p>
    <w:p w:rsidR="0055438E" w:rsidRPr="0055438E" w:rsidRDefault="0055438E" w:rsidP="0055438E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503"/>
        <w:gridCol w:w="4361"/>
      </w:tblGrid>
      <w:tr w:rsidR="0055438E" w:rsidRPr="0055438E" w:rsidTr="00B23B5A">
        <w:trPr>
          <w:trHeight w:val="649"/>
          <w:jc w:val="center"/>
        </w:trPr>
        <w:tc>
          <w:tcPr>
            <w:tcW w:w="1384" w:type="dxa"/>
            <w:vAlign w:val="center"/>
          </w:tcPr>
          <w:p w:rsidR="0055438E" w:rsidRPr="0055438E" w:rsidRDefault="0055438E" w:rsidP="0055438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Код ПК, ОК</w:t>
            </w:r>
          </w:p>
        </w:tc>
        <w:tc>
          <w:tcPr>
            <w:tcW w:w="3503" w:type="dxa"/>
            <w:vAlign w:val="center"/>
          </w:tcPr>
          <w:p w:rsidR="0055438E" w:rsidRPr="0055438E" w:rsidRDefault="0055438E" w:rsidP="0055438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Умения</w:t>
            </w:r>
          </w:p>
        </w:tc>
        <w:tc>
          <w:tcPr>
            <w:tcW w:w="4361" w:type="dxa"/>
            <w:vAlign w:val="center"/>
          </w:tcPr>
          <w:p w:rsidR="0055438E" w:rsidRPr="0055438E" w:rsidRDefault="0055438E" w:rsidP="0055438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Знания</w:t>
            </w:r>
          </w:p>
        </w:tc>
      </w:tr>
      <w:tr w:rsidR="0055438E" w:rsidRPr="0055438E" w:rsidTr="0055438E">
        <w:trPr>
          <w:trHeight w:val="1832"/>
          <w:jc w:val="center"/>
        </w:trPr>
        <w:tc>
          <w:tcPr>
            <w:tcW w:w="1384" w:type="dxa"/>
          </w:tcPr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ПК 6.1-6.4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01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02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03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04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05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06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07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09</w:t>
            </w:r>
          </w:p>
          <w:p w:rsidR="0055438E" w:rsidRPr="0055438E" w:rsidRDefault="0055438E" w:rsidP="0055438E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ОК 10</w:t>
            </w:r>
          </w:p>
          <w:p w:rsidR="0055438E" w:rsidRPr="0055438E" w:rsidRDefault="0055438E" w:rsidP="0055438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давать аргументированную оценку степени </w:t>
            </w:r>
            <w:proofErr w:type="spellStart"/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востребованности</w:t>
            </w:r>
            <w:proofErr w:type="spellEnd"/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специальности на рынке труда;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аргументировать целесообразность использования элементов ин</w:t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фраструктуры для поиска работы;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составлять структуру заметок для фиксации взаимодействия с по</w:t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тенциальными работодателями;</w:t>
            </w:r>
          </w:p>
          <w:p w:rsidR="0055438E" w:rsidRPr="0055438E" w:rsidRDefault="0055438E" w:rsidP="003F7F06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составлять резюме с учетом специфики работодателя;</w:t>
            </w:r>
          </w:p>
          <w:p w:rsidR="0055438E" w:rsidRPr="0055438E" w:rsidRDefault="0055438E" w:rsidP="003F7F06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применять основные правила ведения диалога с работодателем в</w:t>
            </w:r>
            <w:r w:rsidRPr="005543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модельных условиях;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оперировать понятиями «горизонтальная карьера», «вертикальная</w:t>
            </w:r>
            <w:r w:rsidRPr="005543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438E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карьера»;</w:t>
            </w:r>
          </w:p>
          <w:p w:rsidR="0055438E" w:rsidRPr="0055438E" w:rsidRDefault="0055438E" w:rsidP="003F7F06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корректно отвечать на «неудобные вопросы» потенциального рабо</w:t>
            </w: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тодателя;</w:t>
            </w:r>
          </w:p>
          <w:p w:rsidR="0055438E" w:rsidRPr="0055438E" w:rsidRDefault="0055438E" w:rsidP="003F7F06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задавать критерии для сравнительного анализа информации для принятия решения о поступлении на работу;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объяснять причины, побуждающие работника к построению карье</w:t>
            </w:r>
            <w:r w:rsidRPr="0055438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ры;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анализировать формулировать запрос на внутренние ресурсы для</w:t>
            </w:r>
            <w:r w:rsidRPr="005543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профессионального роста в </w:t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lastRenderedPageBreak/>
              <w:t>заданном  определенном направлении;</w:t>
            </w:r>
          </w:p>
          <w:p w:rsidR="0055438E" w:rsidRPr="0055438E" w:rsidRDefault="0055438E" w:rsidP="003F7F0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spacing w:after="0"/>
              <w:ind w:left="284" w:firstLine="142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>давать оценку в соответствии с трудовым законодательством законности действий работодателя и работника в произвольно за</w:t>
            </w:r>
            <w:r w:rsidRPr="0055438E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softHyphen/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данной ситуации, пользуясь Трудовым кодексом РФ и норматив</w:t>
            </w:r>
            <w:r w:rsidRPr="0055438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softHyphen/>
            </w:r>
            <w:r w:rsidRPr="0055438E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>ными правовыми актами.</w:t>
            </w:r>
          </w:p>
        </w:tc>
        <w:tc>
          <w:tcPr>
            <w:tcW w:w="4361" w:type="dxa"/>
          </w:tcPr>
          <w:p w:rsidR="0055438E" w:rsidRPr="0055438E" w:rsidRDefault="0055438E" w:rsidP="003F7F06">
            <w:pPr>
              <w:numPr>
                <w:ilvl w:val="0"/>
                <w:numId w:val="37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понятия, принципы и направления анализа на рынке труда;</w:t>
            </w:r>
          </w:p>
          <w:p w:rsidR="0055438E" w:rsidRPr="0055438E" w:rsidRDefault="0055438E" w:rsidP="003F7F06">
            <w:pPr>
              <w:numPr>
                <w:ilvl w:val="0"/>
                <w:numId w:val="37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виды профессиональных карьер;</w:t>
            </w:r>
          </w:p>
          <w:p w:rsidR="0055438E" w:rsidRPr="0055438E" w:rsidRDefault="0055438E" w:rsidP="003F7F06">
            <w:pPr>
              <w:numPr>
                <w:ilvl w:val="0"/>
                <w:numId w:val="37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формирования себя как специалиста с учетом индивидуальных особенностей;</w:t>
            </w:r>
          </w:p>
          <w:p w:rsidR="0055438E" w:rsidRPr="0055438E" w:rsidRDefault="0055438E" w:rsidP="003F7F06">
            <w:pPr>
              <w:numPr>
                <w:ilvl w:val="0"/>
                <w:numId w:val="37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трудоустройства;</w:t>
            </w:r>
          </w:p>
          <w:p w:rsidR="0055438E" w:rsidRPr="0055438E" w:rsidRDefault="0055438E" w:rsidP="003F7F06">
            <w:pPr>
              <w:numPr>
                <w:ilvl w:val="0"/>
                <w:numId w:val="37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поиска работы;</w:t>
            </w:r>
          </w:p>
          <w:p w:rsidR="0055438E" w:rsidRPr="0055438E" w:rsidRDefault="0055438E" w:rsidP="003F7F06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как средство нахождения работы;</w:t>
            </w:r>
          </w:p>
          <w:p w:rsidR="0055438E" w:rsidRPr="0055438E" w:rsidRDefault="0055438E" w:rsidP="003F7F06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преодоления тревоги и беспокойства;</w:t>
            </w:r>
          </w:p>
          <w:p w:rsidR="0055438E" w:rsidRPr="0055438E" w:rsidRDefault="0055438E" w:rsidP="003F7F06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структуру собеседования, подготовку к собеседованию и поведение во время собеседования;</w:t>
            </w:r>
          </w:p>
          <w:p w:rsidR="0055438E" w:rsidRPr="0055438E" w:rsidRDefault="0055438E" w:rsidP="003F7F06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прохождения интервью;</w:t>
            </w:r>
          </w:p>
          <w:p w:rsidR="0055438E" w:rsidRPr="0055438E" w:rsidRDefault="0055438E" w:rsidP="003F7F06">
            <w:pPr>
              <w:numPr>
                <w:ilvl w:val="0"/>
                <w:numId w:val="24"/>
              </w:numPr>
              <w:shd w:val="clear" w:color="auto" w:fill="FFFFFF"/>
              <w:spacing w:after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адаптации на рабочем месте.</w:t>
            </w:r>
          </w:p>
          <w:p w:rsidR="0055438E" w:rsidRPr="0055438E" w:rsidRDefault="0055438E" w:rsidP="0055438E">
            <w:pPr>
              <w:spacing w:after="0" w:line="240" w:lineRule="auto"/>
              <w:ind w:left="4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C69" w:rsidRDefault="006E1C69" w:rsidP="0055438E">
      <w:pPr>
        <w:tabs>
          <w:tab w:val="left" w:pos="420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1C69" w:rsidRPr="0013620F" w:rsidRDefault="006E1C69" w:rsidP="006E1C69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6E1C69">
        <w:rPr>
          <w:rFonts w:ascii="Times New Roman" w:hAnsi="Times New Roman" w:cs="Times New Roman"/>
          <w:sz w:val="24"/>
          <w:szCs w:val="24"/>
        </w:rPr>
        <w:tab/>
      </w:r>
      <w:r w:rsidRPr="0013620F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E1C69" w:rsidRPr="0013620F" w:rsidTr="00B23B5A">
        <w:trPr>
          <w:trHeight w:val="490"/>
        </w:trPr>
        <w:tc>
          <w:tcPr>
            <w:tcW w:w="5000" w:type="pct"/>
            <w:gridSpan w:val="2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E1C69" w:rsidRPr="0013620F" w:rsidTr="00B23B5A">
        <w:trPr>
          <w:trHeight w:val="490"/>
        </w:trPr>
        <w:tc>
          <w:tcPr>
            <w:tcW w:w="4316" w:type="pct"/>
            <w:vAlign w:val="center"/>
          </w:tcPr>
          <w:p w:rsidR="006E1C69" w:rsidRPr="0013620F" w:rsidRDefault="006E1C69" w:rsidP="00B23B5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a"/>
                <w:rFonts w:ascii="Times New Roman" w:hAnsi="Times New Roman"/>
                <w:b/>
                <w:iCs/>
                <w:sz w:val="24"/>
                <w:szCs w:val="24"/>
              </w:rPr>
              <w:footnoteReference w:id="23"/>
            </w:r>
          </w:p>
        </w:tc>
        <w:tc>
          <w:tcPr>
            <w:tcW w:w="684" w:type="pct"/>
            <w:vAlign w:val="center"/>
          </w:tcPr>
          <w:p w:rsidR="006E1C69" w:rsidRPr="0013620F" w:rsidRDefault="006E1C69" w:rsidP="00B23B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F57ABA" w:rsidRDefault="006E1C69" w:rsidP="006E1C69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6E1C69">
        <w:rPr>
          <w:rFonts w:ascii="Times New Roman" w:hAnsi="Times New Roman" w:cs="Times New Roman"/>
          <w:sz w:val="24"/>
          <w:szCs w:val="24"/>
        </w:rPr>
        <w:tab/>
      </w:r>
    </w:p>
    <w:p w:rsidR="006E1C69" w:rsidRDefault="006E1C69" w:rsidP="006E1C69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091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  <w:gridCol w:w="1051"/>
      </w:tblGrid>
      <w:tr w:rsidR="00670A18" w:rsidRPr="00480917" w:rsidTr="00670A18">
        <w:trPr>
          <w:trHeight w:val="20"/>
        </w:trPr>
        <w:tc>
          <w:tcPr>
            <w:tcW w:w="4451" w:type="pct"/>
          </w:tcPr>
          <w:p w:rsidR="00670A18" w:rsidRPr="00480917" w:rsidRDefault="00670A18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9" w:type="pct"/>
            <w:shd w:val="clear" w:color="auto" w:fill="auto"/>
          </w:tcPr>
          <w:p w:rsidR="00670A18" w:rsidRPr="00480917" w:rsidRDefault="00670A18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5745C" w:rsidRPr="00480917" w:rsidTr="0095745C">
        <w:trPr>
          <w:trHeight w:val="20"/>
        </w:trPr>
        <w:tc>
          <w:tcPr>
            <w:tcW w:w="4451" w:type="pct"/>
          </w:tcPr>
          <w:p w:rsidR="0095745C" w:rsidRPr="00480917" w:rsidRDefault="0095745C" w:rsidP="00957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1.Рынок труда</w:t>
            </w:r>
          </w:p>
        </w:tc>
        <w:tc>
          <w:tcPr>
            <w:tcW w:w="549" w:type="pct"/>
            <w:shd w:val="clear" w:color="auto" w:fill="auto"/>
          </w:tcPr>
          <w:p w:rsidR="0095745C" w:rsidRPr="00480917" w:rsidRDefault="002138E1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95745C" w:rsidRPr="00480917" w:rsidTr="0095745C">
        <w:trPr>
          <w:trHeight w:val="20"/>
        </w:trPr>
        <w:tc>
          <w:tcPr>
            <w:tcW w:w="4451" w:type="pct"/>
          </w:tcPr>
          <w:p w:rsidR="0095745C" w:rsidRPr="00D66744" w:rsidRDefault="0095745C" w:rsidP="00957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D667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современного рынка труда.</w:t>
            </w:r>
          </w:p>
        </w:tc>
        <w:tc>
          <w:tcPr>
            <w:tcW w:w="549" w:type="pct"/>
            <w:shd w:val="clear" w:color="auto" w:fill="auto"/>
          </w:tcPr>
          <w:p w:rsidR="0095745C" w:rsidRPr="00D66744" w:rsidRDefault="0095745C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745C" w:rsidRPr="00480917" w:rsidTr="0095745C">
        <w:trPr>
          <w:trHeight w:val="20"/>
        </w:trPr>
        <w:tc>
          <w:tcPr>
            <w:tcW w:w="4451" w:type="pct"/>
          </w:tcPr>
          <w:p w:rsidR="0095745C" w:rsidRPr="00D66744" w:rsidRDefault="0095745C" w:rsidP="00957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Тенденция развития мира профессий.</w:t>
            </w:r>
          </w:p>
        </w:tc>
        <w:tc>
          <w:tcPr>
            <w:tcW w:w="549" w:type="pct"/>
            <w:shd w:val="clear" w:color="auto" w:fill="auto"/>
          </w:tcPr>
          <w:p w:rsidR="0095745C" w:rsidRPr="00D66744" w:rsidRDefault="0095745C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745C" w:rsidRPr="00480917" w:rsidTr="0095745C">
        <w:trPr>
          <w:trHeight w:val="20"/>
        </w:trPr>
        <w:tc>
          <w:tcPr>
            <w:tcW w:w="4451" w:type="pct"/>
          </w:tcPr>
          <w:p w:rsidR="0095745C" w:rsidRPr="00D66744" w:rsidRDefault="0095745C" w:rsidP="00957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D66744">
              <w:rPr>
                <w:rFonts w:ascii="Times New Roman" w:hAnsi="Times New Roman" w:cs="Times New Roman"/>
                <w:sz w:val="24"/>
                <w:szCs w:val="24"/>
              </w:rPr>
              <w:t>Понятие карьеры и карьерная стратегия.</w:t>
            </w:r>
            <w:r w:rsidRPr="00D667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49" w:type="pct"/>
            <w:shd w:val="clear" w:color="auto" w:fill="auto"/>
          </w:tcPr>
          <w:p w:rsidR="0095745C" w:rsidRPr="00D66744" w:rsidRDefault="0095745C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6744" w:rsidRPr="00480917" w:rsidTr="0095745C">
        <w:trPr>
          <w:trHeight w:val="20"/>
        </w:trPr>
        <w:tc>
          <w:tcPr>
            <w:tcW w:w="4451" w:type="pct"/>
          </w:tcPr>
          <w:p w:rsidR="00D66744" w:rsidRPr="00D66744" w:rsidRDefault="00D66744" w:rsidP="00D66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D66744">
              <w:rPr>
                <w:rFonts w:ascii="Times New Roman" w:hAnsi="Times New Roman" w:cs="Times New Roman"/>
                <w:sz w:val="24"/>
                <w:szCs w:val="24"/>
              </w:rPr>
              <w:t>Проектирование карьеры</w:t>
            </w:r>
          </w:p>
        </w:tc>
        <w:tc>
          <w:tcPr>
            <w:tcW w:w="549" w:type="pct"/>
            <w:shd w:val="clear" w:color="auto" w:fill="auto"/>
          </w:tcPr>
          <w:p w:rsidR="00D66744" w:rsidRPr="00D66744" w:rsidRDefault="00D66744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7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6744" w:rsidRPr="00480917" w:rsidTr="0095745C">
        <w:trPr>
          <w:trHeight w:val="20"/>
        </w:trPr>
        <w:tc>
          <w:tcPr>
            <w:tcW w:w="4451" w:type="pct"/>
          </w:tcPr>
          <w:p w:rsidR="00D66744" w:rsidRPr="00480917" w:rsidRDefault="00D66744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48091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Поиск работы.</w:t>
            </w:r>
          </w:p>
        </w:tc>
        <w:tc>
          <w:tcPr>
            <w:tcW w:w="549" w:type="pct"/>
            <w:shd w:val="clear" w:color="auto" w:fill="auto"/>
          </w:tcPr>
          <w:p w:rsidR="00D66744" w:rsidRPr="00480917" w:rsidRDefault="00D66744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D66744" w:rsidRPr="00480917" w:rsidTr="00D66744">
        <w:trPr>
          <w:trHeight w:val="200"/>
        </w:trPr>
        <w:tc>
          <w:tcPr>
            <w:tcW w:w="4451" w:type="pct"/>
          </w:tcPr>
          <w:p w:rsidR="00D66744" w:rsidRPr="00F96838" w:rsidRDefault="00D66744" w:rsidP="00D66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2.1.План и правила поиска работы.</w:t>
            </w:r>
          </w:p>
        </w:tc>
        <w:tc>
          <w:tcPr>
            <w:tcW w:w="549" w:type="pct"/>
            <w:shd w:val="clear" w:color="auto" w:fill="auto"/>
          </w:tcPr>
          <w:p w:rsidR="00D66744" w:rsidRPr="00F96838" w:rsidRDefault="00D66744" w:rsidP="00D66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66744" w:rsidRPr="00480917" w:rsidTr="00D66744">
        <w:trPr>
          <w:trHeight w:val="200"/>
        </w:trPr>
        <w:tc>
          <w:tcPr>
            <w:tcW w:w="4451" w:type="pct"/>
          </w:tcPr>
          <w:p w:rsidR="00D66744" w:rsidRPr="00F96838" w:rsidRDefault="00D66744" w:rsidP="00D66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2.2.Работа центра занятости населения.</w:t>
            </w:r>
          </w:p>
        </w:tc>
        <w:tc>
          <w:tcPr>
            <w:tcW w:w="549" w:type="pct"/>
            <w:shd w:val="clear" w:color="auto" w:fill="auto"/>
          </w:tcPr>
          <w:p w:rsidR="00D66744" w:rsidRPr="00F96838" w:rsidRDefault="00D66744" w:rsidP="00D66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3A53" w:rsidRPr="00480917" w:rsidTr="00D66744">
        <w:trPr>
          <w:trHeight w:val="200"/>
        </w:trPr>
        <w:tc>
          <w:tcPr>
            <w:tcW w:w="4451" w:type="pct"/>
          </w:tcPr>
          <w:p w:rsidR="00F33A53" w:rsidRPr="00F96838" w:rsidRDefault="00F33A53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3. </w:t>
            </w:r>
            <w:r w:rsidRPr="00F968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Коммуникация с потенциальным </w:t>
            </w:r>
            <w:r w:rsidRPr="00F968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работодателем.</w:t>
            </w:r>
          </w:p>
        </w:tc>
        <w:tc>
          <w:tcPr>
            <w:tcW w:w="549" w:type="pct"/>
            <w:shd w:val="clear" w:color="auto" w:fill="auto"/>
          </w:tcPr>
          <w:p w:rsidR="00F33A53" w:rsidRPr="002138E1" w:rsidRDefault="00F33A53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3A53" w:rsidRPr="00480917" w:rsidTr="00D66744">
        <w:trPr>
          <w:trHeight w:val="200"/>
        </w:trPr>
        <w:tc>
          <w:tcPr>
            <w:tcW w:w="4451" w:type="pct"/>
          </w:tcPr>
          <w:p w:rsidR="00F33A53" w:rsidRPr="00F96838" w:rsidRDefault="00F33A53" w:rsidP="00F33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Технологии трудоустройства.</w:t>
            </w:r>
          </w:p>
        </w:tc>
        <w:tc>
          <w:tcPr>
            <w:tcW w:w="549" w:type="pct"/>
            <w:shd w:val="clear" w:color="auto" w:fill="auto"/>
          </w:tcPr>
          <w:p w:rsidR="00F33A53" w:rsidRPr="00F96838" w:rsidRDefault="00F33A53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441E2" w:rsidRPr="00480917" w:rsidTr="00D66744">
        <w:trPr>
          <w:trHeight w:val="200"/>
        </w:trPr>
        <w:tc>
          <w:tcPr>
            <w:tcW w:w="4451" w:type="pct"/>
          </w:tcPr>
          <w:p w:rsidR="005441E2" w:rsidRPr="00F96838" w:rsidRDefault="005441E2" w:rsidP="0054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Профессиональная адаптация на рабочем месте.</w:t>
            </w:r>
          </w:p>
        </w:tc>
        <w:tc>
          <w:tcPr>
            <w:tcW w:w="549" w:type="pct"/>
            <w:shd w:val="clear" w:color="auto" w:fill="auto"/>
          </w:tcPr>
          <w:p w:rsidR="005441E2" w:rsidRPr="00F96838" w:rsidRDefault="005441E2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41E2" w:rsidRPr="00480917" w:rsidTr="00D66744">
        <w:trPr>
          <w:trHeight w:val="200"/>
        </w:trPr>
        <w:tc>
          <w:tcPr>
            <w:tcW w:w="4451" w:type="pct"/>
          </w:tcPr>
          <w:p w:rsidR="005441E2" w:rsidRPr="00480917" w:rsidRDefault="005441E2" w:rsidP="0054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нормы трудоустройства.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</w:tcPr>
          <w:p w:rsidR="005441E2" w:rsidRDefault="00F96838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41E2" w:rsidRPr="00480917" w:rsidTr="00D66744">
        <w:trPr>
          <w:trHeight w:val="200"/>
        </w:trPr>
        <w:tc>
          <w:tcPr>
            <w:tcW w:w="4451" w:type="pct"/>
          </w:tcPr>
          <w:p w:rsidR="005441E2" w:rsidRPr="00F96838" w:rsidRDefault="005441E2" w:rsidP="0054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Правовые нормы трудоустройства.</w:t>
            </w:r>
          </w:p>
        </w:tc>
        <w:tc>
          <w:tcPr>
            <w:tcW w:w="549" w:type="pct"/>
            <w:shd w:val="clear" w:color="auto" w:fill="auto"/>
          </w:tcPr>
          <w:p w:rsidR="005441E2" w:rsidRPr="00F96838" w:rsidRDefault="005441E2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8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6838" w:rsidRPr="00480917" w:rsidTr="00D66744">
        <w:trPr>
          <w:trHeight w:val="200"/>
        </w:trPr>
        <w:tc>
          <w:tcPr>
            <w:tcW w:w="4451" w:type="pct"/>
          </w:tcPr>
          <w:p w:rsidR="00F96838" w:rsidRPr="00480917" w:rsidRDefault="00F96838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9" w:type="pct"/>
            <w:shd w:val="clear" w:color="auto" w:fill="auto"/>
          </w:tcPr>
          <w:p w:rsidR="00F96838" w:rsidRPr="002138E1" w:rsidRDefault="00F96838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138E1" w:rsidRPr="00480917" w:rsidTr="00B23B5A">
        <w:trPr>
          <w:trHeight w:val="200"/>
        </w:trPr>
        <w:tc>
          <w:tcPr>
            <w:tcW w:w="4451" w:type="pct"/>
            <w:vAlign w:val="center"/>
          </w:tcPr>
          <w:p w:rsidR="002138E1" w:rsidRPr="0013620F" w:rsidRDefault="002138E1" w:rsidP="00B23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138E1" w:rsidRPr="0013620F" w:rsidRDefault="002138E1" w:rsidP="002138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138E1" w:rsidRPr="00480917" w:rsidTr="00F96838">
        <w:trPr>
          <w:trHeight w:val="197"/>
        </w:trPr>
        <w:tc>
          <w:tcPr>
            <w:tcW w:w="4451" w:type="pct"/>
          </w:tcPr>
          <w:p w:rsidR="002138E1" w:rsidRPr="00480917" w:rsidRDefault="002138E1" w:rsidP="00B2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9" w:type="pct"/>
            <w:shd w:val="clear" w:color="auto" w:fill="auto"/>
          </w:tcPr>
          <w:p w:rsidR="002138E1" w:rsidRPr="00480917" w:rsidRDefault="002138E1" w:rsidP="00F96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480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23B5A" w:rsidRDefault="00B23B5A" w:rsidP="006E1C69">
      <w:pPr>
        <w:tabs>
          <w:tab w:val="left" w:pos="325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B5A" w:rsidRPr="00B23B5A" w:rsidRDefault="00B23B5A" w:rsidP="00B23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5A">
        <w:rPr>
          <w:rFonts w:ascii="Times New Roman" w:hAnsi="Times New Roman" w:cs="Times New Roman"/>
          <w:b/>
          <w:sz w:val="24"/>
          <w:szCs w:val="24"/>
        </w:rPr>
        <w:t>ОП.12 БУХГАЛТЕРСКИЙ УЧЁТ В ОБЩЕСТВЕННОМ ПИТАНИИ</w:t>
      </w:r>
    </w:p>
    <w:p w:rsidR="00B23B5A" w:rsidRPr="00B23B5A" w:rsidRDefault="00B23B5A" w:rsidP="00B23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B5A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B23B5A" w:rsidRPr="00B23B5A" w:rsidRDefault="00B23B5A" w:rsidP="00B23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3828"/>
        <w:gridCol w:w="4121"/>
      </w:tblGrid>
      <w:tr w:rsidR="00B23B5A" w:rsidRPr="00B23B5A" w:rsidTr="00B23B5A">
        <w:trPr>
          <w:trHeight w:val="649"/>
        </w:trPr>
        <w:tc>
          <w:tcPr>
            <w:tcW w:w="847" w:type="pct"/>
            <w:shd w:val="clear" w:color="auto" w:fill="auto"/>
            <w:vAlign w:val="center"/>
            <w:hideMark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B23B5A" w:rsidRPr="00B23B5A" w:rsidTr="00B23B5A">
        <w:trPr>
          <w:trHeight w:val="254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1.1-1.4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оформлять документы по движению товарно-материальных ценностей, готовой продукции;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-составлять и оформлять документы по товарным, денежным и расчетным операциям;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-проводить инвентаризацию и выявлять ее результат;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калькуляцию блюд;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отчеты материально ответственных лиц;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1B171B"/>
                <w:sz w:val="24"/>
                <w:szCs w:val="24"/>
                <w:shd w:val="clear" w:color="auto" w:fill="FFFFFF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-определять затраты и доход предприятия, анализировать баланс, отчетные данные, рассчитывать и производить установленные налоговые платежи.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Verdana" w:hAnsi="Verdana" w:cs="Times New Roman"/>
                <w:color w:val="1B171B"/>
                <w:sz w:val="18"/>
                <w:szCs w:val="18"/>
                <w:shd w:val="clear" w:color="auto" w:fill="FFFFFF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цели, задачи, сущность бухгалтерского учета;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 о бухгалтерском учете и основные нормативные документы, определяющие порядок организации бухгалтерского учета в организациях (предприятиях) общественного питания;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бухгалтерский баланс и систему счетов бухгалтерского учета, их построение, план счетов;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документацию хозяйственных операций;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понятие учетной политики;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цен, правила определения цен на продукцию общественного питания;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сырья, полуфабрикатов, продукции и тары;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порядок, документальное оформление, составление счетов о </w:t>
            </w:r>
            <w:proofErr w:type="spellStart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</w:t>
            </w:r>
            <w:proofErr w:type="spellEnd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тародвижении</w:t>
            </w:r>
            <w:proofErr w:type="spellEnd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товарных потерь;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проведения </w:t>
            </w: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инвентаризации;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денежных средств на расчетном и валютном счетах;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-правила ведения расчетных и кассовых операций;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и формы безналичных расчетов;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учет расчетов с покупателями и заказчиками, с бюджетом, дебиторами и кредиторами;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учет расчетов по оплате труда; структуру доходов, расходов и финансовых результатов;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 и содержание форм годового отчета;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финансово-кредитную систему, структуру бюджетной системы основы налоговой и банковской системы;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виды кредитов, порядок их получения и погашения; </w:t>
            </w:r>
          </w:p>
          <w:p w:rsidR="00B23B5A" w:rsidRPr="00B23B5A" w:rsidRDefault="00B23B5A" w:rsidP="00B23B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-пути сближения отечественной системы учета </w:t>
            </w:r>
            <w:proofErr w:type="gramStart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23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международной.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B23B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2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 информации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информации.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Взаимодействоватьс</w:t>
            </w:r>
            <w:proofErr w:type="spellEnd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коллегами, руководством, клиентами.  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B23B5A" w:rsidRPr="00B23B5A" w:rsidRDefault="00B23B5A" w:rsidP="00B23B5A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B23B5A" w:rsidRPr="00B23B5A" w:rsidTr="00B23B5A">
        <w:trPr>
          <w:trHeight w:val="212"/>
        </w:trPr>
        <w:tc>
          <w:tcPr>
            <w:tcW w:w="847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2000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2153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</w:tr>
    </w:tbl>
    <w:p w:rsidR="006E1C69" w:rsidRDefault="006E1C69" w:rsidP="00B23B5A">
      <w:pPr>
        <w:tabs>
          <w:tab w:val="left" w:pos="325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B5A" w:rsidRPr="00B23B5A" w:rsidRDefault="00B23B5A" w:rsidP="00B23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B5A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B23B5A" w:rsidRPr="00B23B5A" w:rsidRDefault="00B23B5A" w:rsidP="00B23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6"/>
        <w:gridCol w:w="1135"/>
      </w:tblGrid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B23B5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25"/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</w:t>
            </w:r>
          </w:p>
        </w:tc>
      </w:tr>
      <w:tr w:rsidR="00B23B5A" w:rsidRPr="00B23B5A" w:rsidTr="00B23B5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23B5A" w:rsidRPr="00B23B5A" w:rsidTr="00B23B5A">
        <w:trPr>
          <w:trHeight w:val="490"/>
        </w:trPr>
        <w:tc>
          <w:tcPr>
            <w:tcW w:w="4382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  <w:r w:rsidRPr="00B23B5A"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  <w:r w:rsidR="00C1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618" w:type="pct"/>
            <w:shd w:val="clear" w:color="auto" w:fill="auto"/>
          </w:tcPr>
          <w:p w:rsidR="00B23B5A" w:rsidRPr="00B23B5A" w:rsidRDefault="00B23B5A" w:rsidP="00B2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10A37" w:rsidRDefault="00C10A37" w:rsidP="00B23B5A">
      <w:pPr>
        <w:tabs>
          <w:tab w:val="left" w:pos="325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57F3" w:rsidRDefault="00C10A37" w:rsidP="00C10A37">
      <w:pPr>
        <w:tabs>
          <w:tab w:val="left" w:pos="3945"/>
        </w:tabs>
        <w:jc w:val="center"/>
        <w:rPr>
          <w:rFonts w:ascii="Times New Roman" w:hAnsi="Times New Roman" w:cs="Times New Roman"/>
          <w:b/>
        </w:rPr>
      </w:pPr>
      <w:r w:rsidRPr="00C10A37">
        <w:rPr>
          <w:rFonts w:ascii="Times New Roman" w:hAnsi="Times New Roman" w:cs="Times New Roman"/>
          <w:b/>
        </w:rPr>
        <w:t>ТЕМАТИЧЕСКИЙ ПЛАН</w:t>
      </w:r>
      <w:r w:rsidR="00065064">
        <w:rPr>
          <w:rFonts w:ascii="Times New Roman" w:hAnsi="Times New Roman" w:cs="Times New Roman"/>
          <w:b/>
        </w:rPr>
        <w:t>\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8"/>
        <w:gridCol w:w="933"/>
      </w:tblGrid>
      <w:tr w:rsidR="00F857F3" w:rsidRPr="00F857F3" w:rsidTr="00F857F3">
        <w:tc>
          <w:tcPr>
            <w:tcW w:w="4513" w:type="pct"/>
            <w:hideMark/>
          </w:tcPr>
          <w:p w:rsidR="00F857F3" w:rsidRPr="00F857F3" w:rsidRDefault="00F857F3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487" w:type="pct"/>
            <w:hideMark/>
          </w:tcPr>
          <w:p w:rsidR="00F857F3" w:rsidRPr="00F857F3" w:rsidRDefault="00F857F3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857F3" w:rsidRPr="00F857F3" w:rsidTr="00F857F3">
        <w:tc>
          <w:tcPr>
            <w:tcW w:w="4513" w:type="pct"/>
            <w:hideMark/>
          </w:tcPr>
          <w:p w:rsidR="00F857F3" w:rsidRPr="00F857F3" w:rsidRDefault="00F857F3" w:rsidP="00F85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бухгалтерского учёта.</w:t>
            </w:r>
          </w:p>
        </w:tc>
        <w:tc>
          <w:tcPr>
            <w:tcW w:w="487" w:type="pct"/>
            <w:hideMark/>
          </w:tcPr>
          <w:p w:rsidR="00F857F3" w:rsidRPr="00F857F3" w:rsidRDefault="00F857F3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857F3" w:rsidRPr="00F857F3" w:rsidTr="00F857F3">
        <w:trPr>
          <w:trHeight w:val="278"/>
        </w:trPr>
        <w:tc>
          <w:tcPr>
            <w:tcW w:w="4513" w:type="pct"/>
            <w:shd w:val="clear" w:color="auto" w:fill="FFFFFF"/>
          </w:tcPr>
          <w:p w:rsidR="00F857F3" w:rsidRPr="00F857F3" w:rsidRDefault="002C74B6" w:rsidP="002C7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Общая характеристика бухгалтерского учёта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857F3" w:rsidRPr="00F857F3" w:rsidRDefault="002C74B6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4B6" w:rsidRPr="00F857F3" w:rsidTr="00F857F3">
        <w:trPr>
          <w:trHeight w:val="278"/>
        </w:trPr>
        <w:tc>
          <w:tcPr>
            <w:tcW w:w="4513" w:type="pct"/>
            <w:shd w:val="clear" w:color="auto" w:fill="FFFFFF"/>
          </w:tcPr>
          <w:p w:rsidR="002C74B6" w:rsidRPr="00F635A7" w:rsidRDefault="002C74B6" w:rsidP="002C7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Бухгалтерский баланс и система счетов </w:t>
            </w: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C74B6" w:rsidRPr="00F635A7" w:rsidRDefault="002C74B6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6AA3" w:rsidRPr="00F857F3" w:rsidTr="00F857F3">
        <w:trPr>
          <w:trHeight w:val="278"/>
        </w:trPr>
        <w:tc>
          <w:tcPr>
            <w:tcW w:w="4513" w:type="pct"/>
            <w:shd w:val="clear" w:color="auto" w:fill="FFFFFF"/>
          </w:tcPr>
          <w:p w:rsidR="007E6AA3" w:rsidRPr="00F635A7" w:rsidRDefault="007E6AA3" w:rsidP="007E6A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Документация и инвентаризация.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7E6AA3" w:rsidRPr="00F635A7" w:rsidRDefault="007E6AA3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AA3" w:rsidRPr="00F857F3" w:rsidTr="007E6AA3">
        <w:tc>
          <w:tcPr>
            <w:tcW w:w="4513" w:type="pct"/>
            <w:shd w:val="clear" w:color="auto" w:fill="FFFFFF"/>
          </w:tcPr>
          <w:p w:rsidR="007E6AA3" w:rsidRPr="00F857F3" w:rsidRDefault="007E6AA3" w:rsidP="007E6A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организациях общественного питания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7E6AA3" w:rsidRPr="00F857F3" w:rsidRDefault="007E6AA3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7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</w:p>
        </w:tc>
      </w:tr>
      <w:tr w:rsidR="00EE1D8B" w:rsidRPr="00F857F3" w:rsidTr="007E6AA3">
        <w:tc>
          <w:tcPr>
            <w:tcW w:w="4513" w:type="pct"/>
            <w:shd w:val="clear" w:color="auto" w:fill="FFFFFF"/>
          </w:tcPr>
          <w:p w:rsidR="00EE1D8B" w:rsidRPr="00F635A7" w:rsidRDefault="00EE1D8B" w:rsidP="00EE1D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F85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Ценообразование в предприятиях общественного питания.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EE1D8B" w:rsidRPr="00F635A7" w:rsidRDefault="00EE1D8B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1D8B" w:rsidRPr="00F857F3" w:rsidTr="007E6AA3">
        <w:tc>
          <w:tcPr>
            <w:tcW w:w="4513" w:type="pct"/>
            <w:shd w:val="clear" w:color="auto" w:fill="FFFFFF"/>
          </w:tcPr>
          <w:p w:rsidR="00EE1D8B" w:rsidRPr="00F635A7" w:rsidRDefault="00C27D5E" w:rsidP="00C27D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Учёт сырья, товаров и тары в кладовых.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EE1D8B" w:rsidRPr="00F635A7" w:rsidRDefault="00C27D5E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D5E" w:rsidRPr="00F857F3" w:rsidTr="007E6AA3">
        <w:tc>
          <w:tcPr>
            <w:tcW w:w="4513" w:type="pct"/>
            <w:shd w:val="clear" w:color="auto" w:fill="FFFFFF"/>
          </w:tcPr>
          <w:p w:rsidR="00C27D5E" w:rsidRPr="00F635A7" w:rsidRDefault="00E25CE7" w:rsidP="00E25CE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Учёт сырья на производстве и реализация готовой продукции.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27D5E" w:rsidRPr="00F635A7" w:rsidRDefault="00E25CE7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5CE7" w:rsidRPr="00F857F3" w:rsidTr="007E6AA3">
        <w:tc>
          <w:tcPr>
            <w:tcW w:w="4513" w:type="pct"/>
            <w:shd w:val="clear" w:color="auto" w:fill="FFFFFF"/>
          </w:tcPr>
          <w:p w:rsidR="00E25CE7" w:rsidRPr="00F635A7" w:rsidRDefault="00E25CE7" w:rsidP="00E25CE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2.4 Учет операций в буфетах, магазинах кулинарии и мелкорозничной сети.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E25CE7" w:rsidRPr="00F635A7" w:rsidRDefault="00E25CE7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6" w:rsidRPr="00F857F3" w:rsidTr="007E6AA3">
        <w:tc>
          <w:tcPr>
            <w:tcW w:w="4513" w:type="pct"/>
            <w:shd w:val="clear" w:color="auto" w:fill="FFFFFF"/>
          </w:tcPr>
          <w:p w:rsidR="00B80416" w:rsidRPr="00F635A7" w:rsidRDefault="00B80416" w:rsidP="00B804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 Учёт расчётов с персоналом по оплате труда.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B80416" w:rsidRPr="00F635A7" w:rsidRDefault="00B80416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416" w:rsidRPr="00F857F3" w:rsidTr="007E6AA3">
        <w:tc>
          <w:tcPr>
            <w:tcW w:w="4513" w:type="pct"/>
            <w:shd w:val="clear" w:color="auto" w:fill="FFFFFF"/>
          </w:tcPr>
          <w:p w:rsidR="00B80416" w:rsidRPr="00F635A7" w:rsidRDefault="00B80416" w:rsidP="00B804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2.6. Учёт денежных средств, текущих обязательств и расчётов.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B80416" w:rsidRPr="00F635A7" w:rsidRDefault="00B80416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754" w:rsidRPr="00F857F3" w:rsidTr="007E6AA3">
        <w:tc>
          <w:tcPr>
            <w:tcW w:w="4513" w:type="pct"/>
            <w:shd w:val="clear" w:color="auto" w:fill="FFFFFF"/>
          </w:tcPr>
          <w:p w:rsidR="00837754" w:rsidRPr="00F635A7" w:rsidRDefault="00837754" w:rsidP="00B804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2.7 Учет основных средств,</w:t>
            </w: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Нематериальные активы" w:history="1">
              <w:r w:rsidRPr="00F857F3">
                <w:rPr>
                  <w:rFonts w:ascii="Times New Roman" w:hAnsi="Times New Roman" w:cs="Times New Roman"/>
                  <w:sz w:val="24"/>
                  <w:szCs w:val="24"/>
                </w:rPr>
                <w:t>нематериальных активов</w:t>
              </w:r>
            </w:hyperlink>
            <w:r w:rsidRPr="00F85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материалов.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37754" w:rsidRPr="00F635A7" w:rsidRDefault="00837754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754" w:rsidRPr="00F857F3" w:rsidTr="007E6AA3">
        <w:tc>
          <w:tcPr>
            <w:tcW w:w="4513" w:type="pct"/>
            <w:shd w:val="clear" w:color="auto" w:fill="FFFFFF"/>
          </w:tcPr>
          <w:p w:rsidR="00837754" w:rsidRPr="00F635A7" w:rsidRDefault="00837754" w:rsidP="0083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2.8. Учёт доходов, расходов и финансовых результатов.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37754" w:rsidRPr="00F635A7" w:rsidRDefault="008F3A79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CF2" w:rsidRPr="00F857F3" w:rsidTr="007E6AA3">
        <w:tc>
          <w:tcPr>
            <w:tcW w:w="4513" w:type="pct"/>
            <w:shd w:val="clear" w:color="auto" w:fill="FFFFFF"/>
          </w:tcPr>
          <w:p w:rsidR="003B3CF2" w:rsidRPr="00F635A7" w:rsidRDefault="003B3CF2" w:rsidP="0083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2.9 Учетная политика организации (предприятия).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3B3CF2" w:rsidRPr="00F635A7" w:rsidRDefault="003B3CF2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CF2" w:rsidRPr="00F857F3" w:rsidTr="007E6AA3">
        <w:tc>
          <w:tcPr>
            <w:tcW w:w="4513" w:type="pct"/>
            <w:shd w:val="clear" w:color="auto" w:fill="FFFFFF"/>
          </w:tcPr>
          <w:p w:rsidR="003B3CF2" w:rsidRPr="00F635A7" w:rsidRDefault="003B3CF2" w:rsidP="003B3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7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2.10. Бухгалтерская отчётность.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3B3CF2" w:rsidRPr="00F635A7" w:rsidRDefault="003B3CF2" w:rsidP="00F85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9AE" w:rsidRPr="00F857F3" w:rsidTr="006D59AE">
        <w:trPr>
          <w:trHeight w:val="250"/>
        </w:trPr>
        <w:tc>
          <w:tcPr>
            <w:tcW w:w="4513" w:type="pct"/>
            <w:shd w:val="clear" w:color="auto" w:fill="FFFFFF"/>
          </w:tcPr>
          <w:p w:rsidR="006D59AE" w:rsidRPr="006D59AE" w:rsidRDefault="006D59AE" w:rsidP="006D59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6D59AE" w:rsidRPr="006D59AE" w:rsidRDefault="006D59AE" w:rsidP="008F3A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A79" w:rsidRPr="00F857F3" w:rsidTr="00B85673">
        <w:trPr>
          <w:trHeight w:val="250"/>
        </w:trPr>
        <w:tc>
          <w:tcPr>
            <w:tcW w:w="4513" w:type="pct"/>
            <w:shd w:val="clear" w:color="auto" w:fill="FFFFFF"/>
            <w:vAlign w:val="center"/>
          </w:tcPr>
          <w:p w:rsidR="008F3A79" w:rsidRPr="00B23B5A" w:rsidRDefault="008F3A79" w:rsidP="00B856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B23B5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F3A79" w:rsidRPr="00B23B5A" w:rsidRDefault="008F3A79" w:rsidP="00B8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3B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8F3A79" w:rsidRPr="00F857F3" w:rsidTr="00F635A7">
        <w:trPr>
          <w:trHeight w:val="390"/>
        </w:trPr>
        <w:tc>
          <w:tcPr>
            <w:tcW w:w="4513" w:type="pct"/>
            <w:hideMark/>
          </w:tcPr>
          <w:p w:rsidR="008F3A79" w:rsidRPr="00F857F3" w:rsidRDefault="008F3A79" w:rsidP="006D59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hideMark/>
          </w:tcPr>
          <w:p w:rsidR="008F3A79" w:rsidRPr="00F857F3" w:rsidRDefault="008F3A79" w:rsidP="006D59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4E0E0B" w:rsidRDefault="004E0E0B" w:rsidP="00F857F3">
      <w:pPr>
        <w:tabs>
          <w:tab w:val="left" w:pos="394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0E0B" w:rsidRDefault="004E0E0B" w:rsidP="004E0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EC8">
        <w:rPr>
          <w:rFonts w:ascii="Times New Roman" w:hAnsi="Times New Roman"/>
          <w:b/>
          <w:sz w:val="24"/>
          <w:szCs w:val="24"/>
        </w:rPr>
        <w:t>ОП.</w:t>
      </w:r>
      <w:r>
        <w:rPr>
          <w:rFonts w:ascii="Times New Roman" w:hAnsi="Times New Roman"/>
          <w:b/>
          <w:sz w:val="24"/>
          <w:szCs w:val="24"/>
        </w:rPr>
        <w:t xml:space="preserve">13СЕРВИСНЫЕ ТЕХНОЛОГИИ В РЕСТОРАННОМ ДЕЛЕ </w:t>
      </w:r>
    </w:p>
    <w:p w:rsidR="00856836" w:rsidRDefault="00856836" w:rsidP="00856836">
      <w:pPr>
        <w:spacing w:after="0"/>
        <w:rPr>
          <w:rFonts w:ascii="Times New Roman" w:hAnsi="Times New Roman"/>
          <w:b/>
          <w:sz w:val="24"/>
          <w:szCs w:val="24"/>
        </w:rPr>
      </w:pPr>
      <w:r w:rsidRPr="0038392B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856836" w:rsidRPr="0038392B" w:rsidRDefault="00856836" w:rsidP="0085683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856836" w:rsidRPr="0038392B" w:rsidTr="00B85673">
        <w:trPr>
          <w:trHeight w:val="649"/>
        </w:trPr>
        <w:tc>
          <w:tcPr>
            <w:tcW w:w="1129" w:type="dxa"/>
            <w:vAlign w:val="center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56836" w:rsidRPr="0038392B" w:rsidTr="00B85673">
        <w:trPr>
          <w:trHeight w:val="580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ПК 2.1-2.8</w:t>
            </w:r>
          </w:p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ПК 3.1-3.7</w:t>
            </w:r>
          </w:p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ПК 4.1-4.6</w:t>
            </w:r>
          </w:p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ПК 5.1-5.6</w:t>
            </w:r>
          </w:p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/>
                <w:sz w:val="24"/>
                <w:szCs w:val="24"/>
              </w:rPr>
              <w:t>ПК 6.1-6.4</w:t>
            </w:r>
          </w:p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полученные знания при организации обслуживания в различных типах предприятий общественного питания и в зависимости от обслуживаемого контингента</w:t>
            </w:r>
            <w:proofErr w:type="gramStart"/>
            <w:r w:rsidRPr="00C106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069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1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069F">
              <w:rPr>
                <w:rFonts w:ascii="Times New Roman" w:hAnsi="Times New Roman"/>
                <w:sz w:val="24"/>
                <w:szCs w:val="24"/>
              </w:rPr>
              <w:t>ешать конфликтные ситуации, связанные с процессом обслуживания посетителей предприятий питания, исходя из нормативных документов в данной сфере; определять уровень качества обслуживания.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основных элементов обслуживания посетителей ресторанов (встречать посетителей в торговом зале, сопровождать до столика, предлагать меню и карту вин, принимать заказ, производить расчет с посетителями).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 о правилах подачи буфетной продукции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правила основных методов подачи блюд при обслуживании </w:t>
            </w:r>
            <w:r w:rsidRPr="00C1069F">
              <w:rPr>
                <w:rFonts w:ascii="Times New Roman" w:hAnsi="Times New Roman"/>
                <w:sz w:val="24"/>
                <w:szCs w:val="24"/>
              </w:rPr>
              <w:lastRenderedPageBreak/>
              <w:t>посетителей ресторанов.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холодных блюд и закусок при обслуживании посетителей ресторанов.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горячих закусок при обслуживании посетителей ресторанов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супов при обслуживании посетителей ресторанов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вторых горячих блюд при обслуживании посетителей ресторанов</w:t>
            </w:r>
          </w:p>
          <w:p w:rsidR="00856836" w:rsidRPr="00C1069F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сладких блюд при обслуживании посетителей ресторанов</w:t>
            </w:r>
          </w:p>
          <w:p w:rsidR="00856836" w:rsidRPr="0038392B" w:rsidRDefault="00856836" w:rsidP="003F7F06">
            <w:pPr>
              <w:numPr>
                <w:ilvl w:val="0"/>
                <w:numId w:val="38"/>
              </w:numPr>
              <w:spacing w:after="0"/>
              <w:ind w:left="289" w:firstLine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применять на практике правила подачи горячих напитков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pStyle w:val="af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lastRenderedPageBreak/>
              <w:t>- предоставляемые виды услуг в ресторанах, гостиницах;</w:t>
            </w:r>
            <w:r w:rsidRPr="00C1069F">
              <w:rPr>
                <w:rFonts w:ascii="Times New Roman" w:hAnsi="Times New Roman"/>
                <w:sz w:val="24"/>
                <w:szCs w:val="24"/>
              </w:rPr>
              <w:br/>
              <w:t>- основные формы и методы обслуживания; особенности составления меню, прейскуранта, карты вин; виды и правила сервировки стола;</w:t>
            </w:r>
            <w:r w:rsidRPr="00C1069F">
              <w:rPr>
                <w:rFonts w:ascii="Times New Roman" w:hAnsi="Times New Roman"/>
                <w:sz w:val="24"/>
                <w:szCs w:val="24"/>
              </w:rPr>
              <w:br/>
              <w:t xml:space="preserve">- очередность и правила подачи блюд, изделий, напитков; </w:t>
            </w:r>
            <w:r w:rsidRPr="00C1069F">
              <w:rPr>
                <w:rFonts w:ascii="Times New Roman" w:hAnsi="Times New Roman"/>
                <w:sz w:val="24"/>
                <w:szCs w:val="24"/>
              </w:rPr>
              <w:br/>
              <w:t>- виды приемов и банкетов;</w:t>
            </w:r>
            <w:r w:rsidRPr="00C1069F">
              <w:rPr>
                <w:rFonts w:ascii="Times New Roman" w:hAnsi="Times New Roman"/>
                <w:sz w:val="24"/>
                <w:szCs w:val="24"/>
              </w:rPr>
              <w:br/>
              <w:t>- требования к обслуживающему персоналу.</w:t>
            </w:r>
            <w:r w:rsidRPr="00C1069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актуальными методами работы в </w:t>
            </w: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и смежных сферах;</w:t>
            </w:r>
            <w:proofErr w:type="gramEnd"/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1069F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C1069F">
              <w:rPr>
                <w:rFonts w:ascii="Times New Roman" w:hAnsi="Times New Roman"/>
                <w:sz w:val="24"/>
                <w:szCs w:val="24"/>
              </w:rPr>
              <w:t xml:space="preserve"> в перечне информации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Взаимодействоватьс</w:t>
            </w:r>
            <w:proofErr w:type="spellEnd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 коллегами, руководством, клиентами.  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Психология коллектива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proofErr w:type="gramEnd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856836" w:rsidRPr="00C1069F" w:rsidRDefault="00856836" w:rsidP="00B85673">
            <w:pPr>
              <w:spacing w:after="0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>профессиональ-ной</w:t>
            </w:r>
            <w:proofErr w:type="spellEnd"/>
            <w:proofErr w:type="gramEnd"/>
            <w:r w:rsidRPr="00C1069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856836" w:rsidRPr="0038392B" w:rsidTr="00B85673">
        <w:trPr>
          <w:trHeight w:val="212"/>
        </w:trPr>
        <w:tc>
          <w:tcPr>
            <w:tcW w:w="1129" w:type="dxa"/>
          </w:tcPr>
          <w:p w:rsidR="00856836" w:rsidRPr="0038392B" w:rsidRDefault="00856836" w:rsidP="00B856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3261" w:type="dxa"/>
          </w:tcPr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858" w:type="dxa"/>
          </w:tcPr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856836" w:rsidRPr="00C1069F" w:rsidRDefault="00856836" w:rsidP="00B856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9F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856836" w:rsidRDefault="00856836" w:rsidP="004E0E0B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6836" w:rsidRPr="0038392B" w:rsidRDefault="00856836" w:rsidP="00856836">
      <w:pPr>
        <w:spacing w:after="0"/>
        <w:rPr>
          <w:rFonts w:ascii="Times New Roman" w:hAnsi="Times New Roman"/>
          <w:b/>
          <w:sz w:val="24"/>
          <w:szCs w:val="24"/>
        </w:rPr>
      </w:pPr>
      <w:r w:rsidRPr="0038392B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944"/>
      </w:tblGrid>
      <w:tr w:rsidR="00856836" w:rsidRPr="0038392B" w:rsidTr="00B85673">
        <w:trPr>
          <w:trHeight w:val="430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56836" w:rsidRPr="0038392B" w:rsidTr="00B85673">
        <w:trPr>
          <w:trHeight w:val="282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51</w:t>
            </w:r>
          </w:p>
        </w:tc>
      </w:tr>
      <w:tr w:rsidR="00856836" w:rsidRPr="0038392B" w:rsidTr="00B85673">
        <w:trPr>
          <w:trHeight w:val="259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38392B">
              <w:rPr>
                <w:rStyle w:val="aa"/>
                <w:rFonts w:ascii="Times New Roman" w:hAnsi="Times New Roman"/>
                <w:b/>
                <w:i/>
                <w:sz w:val="24"/>
                <w:szCs w:val="24"/>
              </w:rPr>
              <w:footnoteReference w:id="27"/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856836" w:rsidRPr="0038392B" w:rsidTr="00B85673">
        <w:trPr>
          <w:trHeight w:val="262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</w:tr>
      <w:tr w:rsidR="00856836" w:rsidRPr="0038392B" w:rsidTr="00B85673">
        <w:trPr>
          <w:trHeight w:val="267"/>
        </w:trPr>
        <w:tc>
          <w:tcPr>
            <w:tcW w:w="5000" w:type="pct"/>
            <w:gridSpan w:val="2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56836" w:rsidRPr="0038392B" w:rsidTr="00B85673">
        <w:trPr>
          <w:trHeight w:val="242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856836" w:rsidRPr="0038392B" w:rsidTr="00B85673">
        <w:trPr>
          <w:trHeight w:val="378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856836" w:rsidRPr="0038392B" w:rsidTr="00B85673">
        <w:trPr>
          <w:trHeight w:val="378"/>
        </w:trPr>
        <w:tc>
          <w:tcPr>
            <w:tcW w:w="4453" w:type="pct"/>
            <w:vAlign w:val="center"/>
          </w:tcPr>
          <w:p w:rsidR="00856836" w:rsidRPr="0038392B" w:rsidRDefault="00856836" w:rsidP="00B856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547" w:type="pct"/>
            <w:vAlign w:val="center"/>
          </w:tcPr>
          <w:p w:rsidR="00856836" w:rsidRDefault="00856836" w:rsidP="00B8567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</w:tbl>
    <w:p w:rsidR="00B23B5A" w:rsidRDefault="00B23B5A" w:rsidP="00856836">
      <w:pPr>
        <w:tabs>
          <w:tab w:val="left" w:pos="394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4B45" w:rsidRDefault="00856836" w:rsidP="00856836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6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6"/>
        <w:gridCol w:w="907"/>
        <w:gridCol w:w="1688"/>
      </w:tblGrid>
      <w:tr w:rsidR="00734B45" w:rsidRPr="00372784" w:rsidTr="00734B45">
        <w:trPr>
          <w:trHeight w:val="20"/>
        </w:trPr>
        <w:tc>
          <w:tcPr>
            <w:tcW w:w="3644" w:type="pct"/>
            <w:vAlign w:val="center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4" w:type="pct"/>
            <w:vAlign w:val="center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Объем часов</w:t>
            </w:r>
          </w:p>
        </w:tc>
        <w:tc>
          <w:tcPr>
            <w:tcW w:w="882" w:type="pct"/>
            <w:vAlign w:val="center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734B45" w:rsidRPr="00372784" w:rsidTr="00B85673">
        <w:trPr>
          <w:trHeight w:val="20"/>
        </w:trPr>
        <w:tc>
          <w:tcPr>
            <w:tcW w:w="3644" w:type="pct"/>
            <w:vAlign w:val="center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1.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 xml:space="preserve"> Классификация форм и методов обслуживания в зависимости от типа и класса предприятия</w:t>
            </w:r>
          </w:p>
        </w:tc>
        <w:tc>
          <w:tcPr>
            <w:tcW w:w="474" w:type="pct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</w:tc>
      </w:tr>
      <w:tr w:rsidR="00734B45" w:rsidRPr="00372784" w:rsidTr="00B85673">
        <w:trPr>
          <w:trHeight w:val="20"/>
        </w:trPr>
        <w:tc>
          <w:tcPr>
            <w:tcW w:w="3644" w:type="pct"/>
            <w:vAlign w:val="center"/>
          </w:tcPr>
          <w:p w:rsidR="00734B45" w:rsidRPr="00372784" w:rsidRDefault="00734B45" w:rsidP="00734B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2.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. Правила оказания услуг. Показатели культуры обслуживания</w:t>
            </w:r>
          </w:p>
        </w:tc>
        <w:tc>
          <w:tcPr>
            <w:tcW w:w="474" w:type="pct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734B45" w:rsidRPr="00372784" w:rsidRDefault="00734B4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734B45" w:rsidRPr="00372784" w:rsidRDefault="00734B45" w:rsidP="00B8567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AF1095" w:rsidRPr="00372784" w:rsidTr="00B85673">
        <w:trPr>
          <w:trHeight w:val="20"/>
        </w:trPr>
        <w:tc>
          <w:tcPr>
            <w:tcW w:w="3644" w:type="pct"/>
            <w:vAlign w:val="center"/>
          </w:tcPr>
          <w:p w:rsidR="00AF1095" w:rsidRPr="00372784" w:rsidRDefault="00AF1095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3.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Основные элементы обслуживания</w:t>
            </w:r>
          </w:p>
          <w:p w:rsidR="00AF1095" w:rsidRPr="00372784" w:rsidRDefault="00AF1095" w:rsidP="00734B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AF1095" w:rsidRPr="00372784" w:rsidTr="00B85673">
        <w:trPr>
          <w:trHeight w:val="20"/>
        </w:trPr>
        <w:tc>
          <w:tcPr>
            <w:tcW w:w="3644" w:type="pct"/>
            <w:vAlign w:val="center"/>
          </w:tcPr>
          <w:p w:rsidR="00AF1095" w:rsidRPr="00372784" w:rsidRDefault="00AF1095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4.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буфетной продукции</w:t>
            </w:r>
          </w:p>
        </w:tc>
        <w:tc>
          <w:tcPr>
            <w:tcW w:w="474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AF1095" w:rsidRPr="00372784" w:rsidTr="00B85673">
        <w:trPr>
          <w:trHeight w:val="20"/>
        </w:trPr>
        <w:tc>
          <w:tcPr>
            <w:tcW w:w="3644" w:type="pct"/>
            <w:vAlign w:val="center"/>
          </w:tcPr>
          <w:p w:rsidR="00AF1095" w:rsidRPr="00372784" w:rsidRDefault="00AF1095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5.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Методы подачи блюд или виды сервиса в России и за рубежом.</w:t>
            </w:r>
          </w:p>
        </w:tc>
        <w:tc>
          <w:tcPr>
            <w:tcW w:w="474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1095" w:rsidRPr="00372784" w:rsidTr="00B85673">
        <w:trPr>
          <w:trHeight w:val="20"/>
        </w:trPr>
        <w:tc>
          <w:tcPr>
            <w:tcW w:w="3644" w:type="pct"/>
            <w:vAlign w:val="center"/>
          </w:tcPr>
          <w:p w:rsidR="00AF1095" w:rsidRPr="00372784" w:rsidRDefault="00AF1095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6.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холодных блюд и закусок</w:t>
            </w:r>
          </w:p>
        </w:tc>
        <w:tc>
          <w:tcPr>
            <w:tcW w:w="474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AF1095" w:rsidRPr="00372784" w:rsidRDefault="00AF1095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A37EBD" w:rsidRPr="00372784" w:rsidTr="00B85673">
        <w:trPr>
          <w:trHeight w:val="20"/>
        </w:trPr>
        <w:tc>
          <w:tcPr>
            <w:tcW w:w="3644" w:type="pct"/>
            <w:vAlign w:val="center"/>
          </w:tcPr>
          <w:p w:rsidR="00A37EBD" w:rsidRPr="00372784" w:rsidRDefault="00A37EBD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7.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горячих закусок.</w:t>
            </w:r>
          </w:p>
        </w:tc>
        <w:tc>
          <w:tcPr>
            <w:tcW w:w="474" w:type="pct"/>
          </w:tcPr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2.1-2.7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A37EBD" w:rsidRPr="00372784" w:rsidRDefault="00A37EBD" w:rsidP="00A37E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A37EBD" w:rsidRPr="00372784" w:rsidTr="00B85673">
        <w:trPr>
          <w:trHeight w:val="20"/>
        </w:trPr>
        <w:tc>
          <w:tcPr>
            <w:tcW w:w="3644" w:type="pct"/>
            <w:vAlign w:val="center"/>
          </w:tcPr>
          <w:p w:rsidR="00A37EBD" w:rsidRPr="00372784" w:rsidRDefault="00A37EBD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8.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супов</w:t>
            </w:r>
          </w:p>
        </w:tc>
        <w:tc>
          <w:tcPr>
            <w:tcW w:w="474" w:type="pct"/>
          </w:tcPr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1.1-1.5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3.1-3.7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4.1-4.6</w:t>
            </w:r>
          </w:p>
          <w:p w:rsidR="00A37EBD" w:rsidRPr="00372784" w:rsidRDefault="00A37EBD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5.1-5.6</w:t>
            </w:r>
          </w:p>
          <w:p w:rsidR="00A37EBD" w:rsidRPr="00372784" w:rsidRDefault="00A37EBD" w:rsidP="00A37E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F92456" w:rsidRPr="00372784" w:rsidTr="00B85673">
        <w:trPr>
          <w:trHeight w:val="20"/>
        </w:trPr>
        <w:tc>
          <w:tcPr>
            <w:tcW w:w="3644" w:type="pct"/>
            <w:vAlign w:val="center"/>
          </w:tcPr>
          <w:p w:rsidR="00F92456" w:rsidRPr="00372784" w:rsidRDefault="00F92456" w:rsidP="00A37E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9.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вторых горячих блюд</w:t>
            </w:r>
          </w:p>
          <w:p w:rsidR="00F92456" w:rsidRPr="00372784" w:rsidRDefault="00F92456" w:rsidP="00AF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  <w:vMerge w:val="restart"/>
          </w:tcPr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F92456" w:rsidRPr="00372784" w:rsidRDefault="00F92456" w:rsidP="00A37E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F92456" w:rsidRPr="00372784" w:rsidTr="00C04373">
        <w:trPr>
          <w:trHeight w:val="366"/>
        </w:trPr>
        <w:tc>
          <w:tcPr>
            <w:tcW w:w="3644" w:type="pct"/>
            <w:vAlign w:val="center"/>
          </w:tcPr>
          <w:p w:rsidR="00F92456" w:rsidRPr="00372784" w:rsidRDefault="00F92456" w:rsidP="00F924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10.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сладких блюд</w:t>
            </w:r>
          </w:p>
          <w:p w:rsidR="00F92456" w:rsidRPr="00372784" w:rsidRDefault="00F92456" w:rsidP="00A37E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2" w:type="pct"/>
            <w:vMerge/>
          </w:tcPr>
          <w:p w:rsidR="00F92456" w:rsidRPr="00372784" w:rsidRDefault="00F9245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974C6" w:rsidRPr="00372784" w:rsidTr="00B85673">
        <w:trPr>
          <w:trHeight w:val="20"/>
        </w:trPr>
        <w:tc>
          <w:tcPr>
            <w:tcW w:w="3644" w:type="pct"/>
            <w:vAlign w:val="center"/>
          </w:tcPr>
          <w:p w:rsidR="003974C6" w:rsidRPr="00372784" w:rsidRDefault="003974C6" w:rsidP="00F924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11.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Правила подачи горячих напитков</w:t>
            </w:r>
            <w:r w:rsidRPr="0037278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4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2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ПК 5.1-5.5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3974C6" w:rsidRPr="00372784" w:rsidTr="00B85673">
        <w:trPr>
          <w:trHeight w:val="20"/>
        </w:trPr>
        <w:tc>
          <w:tcPr>
            <w:tcW w:w="3644" w:type="pct"/>
            <w:vAlign w:val="center"/>
          </w:tcPr>
          <w:p w:rsidR="003974C6" w:rsidRPr="00372784" w:rsidRDefault="003974C6" w:rsidP="003974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 12.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Особенности банкетного обслуживания</w:t>
            </w:r>
          </w:p>
          <w:p w:rsidR="003974C6" w:rsidRPr="00372784" w:rsidRDefault="003974C6" w:rsidP="00F924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3974C6" w:rsidRPr="00372784" w:rsidRDefault="003974C6" w:rsidP="003974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3974C6" w:rsidRPr="00372784" w:rsidTr="00B85673">
        <w:trPr>
          <w:trHeight w:val="20"/>
        </w:trPr>
        <w:tc>
          <w:tcPr>
            <w:tcW w:w="3644" w:type="pct"/>
            <w:vAlign w:val="center"/>
          </w:tcPr>
          <w:p w:rsidR="003974C6" w:rsidRPr="00372784" w:rsidRDefault="003974C6" w:rsidP="003974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13.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Виды банкетов и особенности их проведения</w:t>
            </w:r>
          </w:p>
          <w:p w:rsidR="003974C6" w:rsidRPr="00372784" w:rsidRDefault="003974C6" w:rsidP="003974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3974C6" w:rsidRPr="00372784" w:rsidRDefault="003974C6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0C5A11" w:rsidRPr="00372784" w:rsidTr="00B85673">
        <w:trPr>
          <w:trHeight w:val="20"/>
        </w:trPr>
        <w:tc>
          <w:tcPr>
            <w:tcW w:w="3644" w:type="pct"/>
            <w:vAlign w:val="center"/>
          </w:tcPr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Тема 14.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Организация обслуживания гостей на высшем уровне</w:t>
            </w:r>
          </w:p>
          <w:p w:rsidR="000C5A11" w:rsidRPr="00372784" w:rsidRDefault="000C5A11" w:rsidP="003974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2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3.1-3.5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0C5A11" w:rsidRPr="00372784" w:rsidTr="00B85673">
        <w:trPr>
          <w:trHeight w:val="20"/>
        </w:trPr>
        <w:tc>
          <w:tcPr>
            <w:tcW w:w="3644" w:type="pct"/>
            <w:vAlign w:val="center"/>
          </w:tcPr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15.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Организация обслуживания участников съездов, конференций, фестивалей, спортивных соревнований.</w:t>
            </w:r>
            <w:r w:rsidRPr="0037278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4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0C5A11" w:rsidRPr="00372784" w:rsidTr="00B85673">
        <w:trPr>
          <w:trHeight w:val="20"/>
        </w:trPr>
        <w:tc>
          <w:tcPr>
            <w:tcW w:w="3644" w:type="pct"/>
            <w:vAlign w:val="center"/>
          </w:tcPr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 xml:space="preserve">Тема 16. </w:t>
            </w:r>
            <w:r w:rsidRPr="00372784">
              <w:rPr>
                <w:rFonts w:ascii="Times New Roman" w:hAnsi="Times New Roman"/>
                <w:sz w:val="24"/>
                <w:szCs w:val="24"/>
              </w:rPr>
              <w:t>Выездное ресторанное обслуживание</w:t>
            </w:r>
          </w:p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82" w:type="pct"/>
          </w:tcPr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ОК1-7,9,10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0C5A11" w:rsidRPr="00372784" w:rsidRDefault="000C5A11" w:rsidP="00B85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4.1-4.5</w:t>
            </w:r>
          </w:p>
          <w:p w:rsidR="000C5A11" w:rsidRPr="00372784" w:rsidRDefault="000C5A11" w:rsidP="000C5A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2784">
              <w:rPr>
                <w:rFonts w:ascii="Times New Roman" w:hAnsi="Times New Roman"/>
                <w:i/>
                <w:sz w:val="20"/>
                <w:szCs w:val="20"/>
              </w:rPr>
              <w:t>ПК 6.4</w:t>
            </w:r>
          </w:p>
        </w:tc>
      </w:tr>
      <w:tr w:rsidR="00C04373" w:rsidRPr="00372784" w:rsidTr="00C04373">
        <w:trPr>
          <w:trHeight w:val="20"/>
        </w:trPr>
        <w:tc>
          <w:tcPr>
            <w:tcW w:w="3644" w:type="pct"/>
          </w:tcPr>
          <w:p w:rsidR="00C04373" w:rsidRPr="00372784" w:rsidRDefault="00C04373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474" w:type="pct"/>
          </w:tcPr>
          <w:p w:rsidR="00C04373" w:rsidRPr="00372784" w:rsidRDefault="00C04373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:rsidR="00C04373" w:rsidRPr="00372784" w:rsidRDefault="00C04373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72784" w:rsidRPr="00372784" w:rsidTr="00B85673">
        <w:trPr>
          <w:trHeight w:val="20"/>
        </w:trPr>
        <w:tc>
          <w:tcPr>
            <w:tcW w:w="3644" w:type="pct"/>
            <w:vAlign w:val="center"/>
          </w:tcPr>
          <w:p w:rsidR="00372784" w:rsidRPr="00372784" w:rsidRDefault="00372784" w:rsidP="00B8567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372784">
              <w:rPr>
                <w:rStyle w:val="aa"/>
                <w:rFonts w:ascii="Times New Roman" w:hAnsi="Times New Roman"/>
                <w:b/>
                <w:i/>
                <w:sz w:val="24"/>
                <w:szCs w:val="24"/>
              </w:rPr>
              <w:footnoteReference w:id="28"/>
            </w:r>
          </w:p>
        </w:tc>
        <w:tc>
          <w:tcPr>
            <w:tcW w:w="474" w:type="pct"/>
            <w:vAlign w:val="center"/>
          </w:tcPr>
          <w:p w:rsidR="00372784" w:rsidRPr="00372784" w:rsidRDefault="00372784" w:rsidP="00B8567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82" w:type="pct"/>
          </w:tcPr>
          <w:p w:rsidR="00372784" w:rsidRPr="00372784" w:rsidRDefault="00372784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72784" w:rsidRPr="00C04373" w:rsidTr="00734B45">
        <w:trPr>
          <w:trHeight w:val="20"/>
        </w:trPr>
        <w:tc>
          <w:tcPr>
            <w:tcW w:w="3644" w:type="pct"/>
          </w:tcPr>
          <w:p w:rsidR="00372784" w:rsidRPr="00372784" w:rsidRDefault="00372784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474" w:type="pct"/>
          </w:tcPr>
          <w:p w:rsidR="00372784" w:rsidRPr="00C04373" w:rsidRDefault="00372784" w:rsidP="00B856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84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  <w:tc>
          <w:tcPr>
            <w:tcW w:w="882" w:type="pct"/>
          </w:tcPr>
          <w:p w:rsidR="00372784" w:rsidRPr="00C04373" w:rsidRDefault="00372784" w:rsidP="00B8567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B85673" w:rsidRDefault="00B85673" w:rsidP="00734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ED8" w:rsidRDefault="00B85673" w:rsidP="00807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ED8">
        <w:rPr>
          <w:rFonts w:ascii="Times New Roman" w:hAnsi="Times New Roman"/>
          <w:b/>
          <w:sz w:val="24"/>
          <w:szCs w:val="24"/>
        </w:rPr>
        <w:t xml:space="preserve">ПМ.01 </w:t>
      </w:r>
      <w:r w:rsidR="00807ED8" w:rsidRPr="00937AC2">
        <w:rPr>
          <w:rFonts w:ascii="Times New Roman" w:hAnsi="Times New Roman"/>
          <w:b/>
          <w:sz w:val="24"/>
          <w:szCs w:val="24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807ED8" w:rsidRPr="00F50657" w:rsidRDefault="00807ED8" w:rsidP="00807ED8">
      <w:pPr>
        <w:jc w:val="both"/>
        <w:rPr>
          <w:rFonts w:ascii="Times New Roman" w:hAnsi="Times New Roman"/>
          <w:sz w:val="24"/>
          <w:szCs w:val="24"/>
        </w:rPr>
      </w:pPr>
      <w:r w:rsidRPr="00F50657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блюд, кулинарных изделий сложного ассортимента и соответствующие ему общие компетенции и профессиональные компетенции:</w:t>
      </w:r>
    </w:p>
    <w:p w:rsidR="00807ED8" w:rsidRDefault="00807ED8" w:rsidP="00807ED8">
      <w:pPr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807ED8" w:rsidRPr="00081002" w:rsidTr="009C038C">
        <w:tc>
          <w:tcPr>
            <w:tcW w:w="1229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07ED8" w:rsidRPr="00081002" w:rsidTr="009C038C">
        <w:trPr>
          <w:trHeight w:val="327"/>
        </w:trPr>
        <w:tc>
          <w:tcPr>
            <w:tcW w:w="1229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081002" w:rsidRDefault="00807ED8" w:rsidP="009C038C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081002" w:rsidRDefault="00807ED8" w:rsidP="009C038C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081002" w:rsidRDefault="00807ED8" w:rsidP="009C038C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081002" w:rsidRDefault="00807ED8" w:rsidP="009C038C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07ED8" w:rsidRPr="00081002" w:rsidTr="009C038C">
        <w:tc>
          <w:tcPr>
            <w:tcW w:w="1229" w:type="dxa"/>
          </w:tcPr>
          <w:p w:rsidR="00807ED8" w:rsidRPr="00081002" w:rsidRDefault="00807ED8" w:rsidP="009C038C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807ED8" w:rsidRPr="00464382" w:rsidRDefault="00807ED8" w:rsidP="009C038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807ED8" w:rsidRDefault="00807ED8" w:rsidP="00807ED8">
      <w:pPr>
        <w:pStyle w:val="2"/>
        <w:spacing w:before="0" w:after="0"/>
        <w:jc w:val="both"/>
        <w:rPr>
          <w:rStyle w:val="afffa"/>
          <w:rFonts w:ascii="Times New Roman" w:hAnsi="Times New Roman"/>
          <w:b w:val="0"/>
          <w:iCs/>
          <w:sz w:val="24"/>
          <w:szCs w:val="24"/>
        </w:rPr>
      </w:pPr>
    </w:p>
    <w:p w:rsidR="00807ED8" w:rsidRPr="00091C4A" w:rsidRDefault="00807ED8" w:rsidP="00807ED8">
      <w:pPr>
        <w:pStyle w:val="2"/>
        <w:spacing w:before="0" w:after="0"/>
        <w:jc w:val="both"/>
        <w:rPr>
          <w:rStyle w:val="afffa"/>
          <w:rFonts w:ascii="Times New Roman" w:hAnsi="Times New Roman"/>
          <w:b w:val="0"/>
          <w:sz w:val="24"/>
          <w:szCs w:val="24"/>
        </w:rPr>
      </w:pPr>
      <w:r w:rsidRPr="00091C4A">
        <w:rPr>
          <w:rStyle w:val="afffa"/>
          <w:rFonts w:ascii="Times New Roman" w:hAnsi="Times New Roman"/>
          <w:iCs/>
          <w:sz w:val="24"/>
          <w:szCs w:val="24"/>
        </w:rPr>
        <w:t xml:space="preserve">1.2.2. Перечень профессиональных компетенций </w:t>
      </w:r>
    </w:p>
    <w:p w:rsidR="00807ED8" w:rsidRDefault="00807ED8" w:rsidP="00807ED8">
      <w:pPr>
        <w:pStyle w:val="2"/>
        <w:spacing w:before="0" w:after="0"/>
        <w:ind w:firstLine="709"/>
        <w:jc w:val="both"/>
        <w:rPr>
          <w:rStyle w:val="afffa"/>
          <w:rFonts w:ascii="Times New Roman" w:hAnsi="Times New Roman"/>
          <w:b w:val="0"/>
          <w:iCs/>
          <w:sz w:val="24"/>
          <w:szCs w:val="24"/>
        </w:rPr>
      </w:pPr>
      <w:r w:rsidRPr="00091C4A">
        <w:rPr>
          <w:rStyle w:val="afffa"/>
          <w:rFonts w:ascii="Times New Roman" w:hAnsi="Times New Roman"/>
          <w:iCs/>
          <w:sz w:val="24"/>
          <w:szCs w:val="24"/>
        </w:rPr>
        <w:t xml:space="preserve">Выпускник, освоивший программу СПО по профессии (специальности) должен обладать </w:t>
      </w:r>
      <w:r>
        <w:rPr>
          <w:rStyle w:val="afffa"/>
          <w:rFonts w:ascii="Times New Roman" w:hAnsi="Times New Roman"/>
          <w:iCs/>
          <w:sz w:val="24"/>
          <w:szCs w:val="24"/>
        </w:rPr>
        <w:t>профессиональными компетенциями</w:t>
      </w:r>
    </w:p>
    <w:p w:rsidR="00807ED8" w:rsidRPr="00F50657" w:rsidRDefault="00807ED8" w:rsidP="00807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8218"/>
      </w:tblGrid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pStyle w:val="2"/>
              <w:spacing w:before="0" w:after="0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081002">
              <w:rPr>
                <w:rStyle w:val="afffa"/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pStyle w:val="2"/>
              <w:spacing w:before="0" w:after="0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081002">
              <w:rPr>
                <w:rStyle w:val="afffa"/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ВД 1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1.1.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81002">
              <w:rPr>
                <w:rFonts w:ascii="Times New Roman" w:hAnsi="Times New Roman"/>
                <w:sz w:val="24"/>
                <w:szCs w:val="24"/>
              </w:rPr>
              <w:t>Осуществлять обработку, подготовку сырья: овощей, грибов, рыбы, нерыбного водного сырья, дичи</w:t>
            </w:r>
            <w:proofErr w:type="gramEnd"/>
          </w:p>
        </w:tc>
      </w:tr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807ED8" w:rsidRPr="00081002" w:rsidTr="009C038C">
        <w:tc>
          <w:tcPr>
            <w:tcW w:w="1384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1.4</w:t>
            </w:r>
          </w:p>
        </w:tc>
        <w:tc>
          <w:tcPr>
            <w:tcW w:w="8470" w:type="dxa"/>
          </w:tcPr>
          <w:p w:rsidR="00807ED8" w:rsidRPr="00081002" w:rsidRDefault="00807ED8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полуфабрикатов с учетом потребностей различных категорий потребителей, видов и форм </w:t>
            </w:r>
            <w:proofErr w:type="spellStart"/>
            <w:r w:rsidRPr="00081002">
              <w:rPr>
                <w:rFonts w:ascii="Times New Roman" w:hAnsi="Times New Roman"/>
                <w:sz w:val="24"/>
                <w:szCs w:val="24"/>
              </w:rPr>
              <w:t>обслуживани</w:t>
            </w:r>
            <w:proofErr w:type="spellEnd"/>
          </w:p>
        </w:tc>
      </w:tr>
    </w:tbl>
    <w:p w:rsidR="00807ED8" w:rsidRPr="002B7A11" w:rsidRDefault="00807ED8" w:rsidP="00807ED8">
      <w:pPr>
        <w:rPr>
          <w:rFonts w:ascii="Times New Roman" w:hAnsi="Times New Roman"/>
          <w:b/>
          <w:i/>
          <w:sz w:val="24"/>
          <w:szCs w:val="24"/>
        </w:rPr>
      </w:pPr>
      <w:r w:rsidRPr="002B7A11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6629"/>
      </w:tblGrid>
      <w:tr w:rsidR="00807ED8" w:rsidRPr="00081002" w:rsidTr="009C038C">
        <w:tc>
          <w:tcPr>
            <w:tcW w:w="2943" w:type="dxa"/>
          </w:tcPr>
          <w:p w:rsidR="00807ED8" w:rsidRPr="00081002" w:rsidRDefault="00807ED8" w:rsidP="009C038C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002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3" w:type="dxa"/>
          </w:tcPr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081002">
              <w:rPr>
                <w:rFonts w:ascii="Times New Roman" w:hAnsi="Times New Roman"/>
                <w:sz w:val="24"/>
                <w:szCs w:val="24"/>
                <w:u w:color="000000"/>
              </w:rPr>
              <w:t>разработке ассортимента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081002">
              <w:rPr>
                <w:rFonts w:ascii="Times New Roman" w:hAnsi="Times New Roman"/>
                <w:sz w:val="24"/>
                <w:szCs w:val="24"/>
                <w:u w:color="000000"/>
              </w:rP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81002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081002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807ED8" w:rsidRPr="00081002" w:rsidRDefault="00807ED8" w:rsidP="009C038C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      </w:r>
          </w:p>
          <w:p w:rsidR="00807ED8" w:rsidRPr="00081002" w:rsidRDefault="00807ED8" w:rsidP="009C038C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упаковке, хранении готовой продукции и обработанного сырья с учетом требований к безопасности;</w:t>
            </w:r>
          </w:p>
          <w:p w:rsidR="00807ED8" w:rsidRPr="00081002" w:rsidRDefault="00807ED8" w:rsidP="009C038C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00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gramEnd"/>
            <w:r w:rsidRPr="00081002">
              <w:rPr>
                <w:rFonts w:ascii="Times New Roman" w:hAnsi="Times New Roman"/>
                <w:sz w:val="24"/>
                <w:szCs w:val="24"/>
              </w:rPr>
              <w:t xml:space="preserve"> качества и безопасности обработанного сырья и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left="34" w:firstLine="7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00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gramEnd"/>
            <w:r w:rsidRPr="00081002">
              <w:rPr>
                <w:rFonts w:ascii="Times New Roman" w:hAnsi="Times New Roman"/>
                <w:sz w:val="24"/>
                <w:szCs w:val="24"/>
              </w:rPr>
              <w:t xml:space="preserve"> хранения и расхода продуктов.</w:t>
            </w:r>
          </w:p>
        </w:tc>
      </w:tr>
      <w:tr w:rsidR="00807ED8" w:rsidRPr="00081002" w:rsidTr="009C038C">
        <w:tc>
          <w:tcPr>
            <w:tcW w:w="2943" w:type="dxa"/>
          </w:tcPr>
          <w:p w:rsidR="00807ED8" w:rsidRPr="00081002" w:rsidRDefault="00807ED8" w:rsidP="009C038C">
            <w:pPr>
              <w:tabs>
                <w:tab w:val="right" w:pos="272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00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100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6663" w:type="dxa"/>
          </w:tcPr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081002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081002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807ED8" w:rsidRPr="00081002" w:rsidRDefault="00807ED8" w:rsidP="009C038C">
            <w:pPr>
              <w:spacing w:after="0" w:line="240" w:lineRule="auto"/>
              <w:ind w:left="34" w:firstLine="709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организовывать их упаковку на вынос, хранение с учетом требований к безопасности готовой продукции</w:t>
            </w:r>
          </w:p>
        </w:tc>
      </w:tr>
      <w:tr w:rsidR="00807ED8" w:rsidRPr="00081002" w:rsidTr="009C038C">
        <w:tc>
          <w:tcPr>
            <w:tcW w:w="2943" w:type="dxa"/>
          </w:tcPr>
          <w:p w:rsidR="00807ED8" w:rsidRPr="00081002" w:rsidRDefault="00807ED8" w:rsidP="009C038C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0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663" w:type="dxa"/>
          </w:tcPr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81002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081002">
              <w:rPr>
                <w:rFonts w:ascii="Times New Roman" w:hAnsi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способы сокращения потерь в процессе обработки сырья и приготовлении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807ED8" w:rsidRPr="00081002" w:rsidRDefault="00807ED8" w:rsidP="009C038C">
            <w:pPr>
              <w:spacing w:after="0" w:line="240" w:lineRule="auto"/>
              <w:ind w:left="34" w:firstLine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02">
              <w:rPr>
                <w:rFonts w:ascii="Times New Roman" w:hAnsi="Times New Roman"/>
                <w:sz w:val="24"/>
                <w:szCs w:val="24"/>
              </w:rPr>
              <w:t>правила составления заявок на продукты</w:t>
            </w:r>
          </w:p>
        </w:tc>
      </w:tr>
    </w:tbl>
    <w:p w:rsidR="00412DA0" w:rsidRDefault="00412DA0" w:rsidP="00807E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2DA0" w:rsidRPr="00A570E3" w:rsidRDefault="00412DA0" w:rsidP="00412DA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0E3">
        <w:rPr>
          <w:rFonts w:ascii="Times New Roman" w:hAnsi="Times New Roman"/>
          <w:b/>
          <w:i/>
          <w:sz w:val="24"/>
          <w:szCs w:val="24"/>
        </w:rPr>
        <w:t>Стр</w:t>
      </w:r>
      <w:r>
        <w:rPr>
          <w:rFonts w:ascii="Times New Roman" w:hAnsi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538"/>
        <w:gridCol w:w="812"/>
        <w:gridCol w:w="628"/>
        <w:gridCol w:w="1267"/>
        <w:gridCol w:w="236"/>
        <w:gridCol w:w="901"/>
        <w:gridCol w:w="722"/>
        <w:gridCol w:w="813"/>
        <w:gridCol w:w="1264"/>
      </w:tblGrid>
      <w:tr w:rsidR="00412DA0" w:rsidRPr="00081002" w:rsidTr="009C038C"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 xml:space="preserve">Коды </w:t>
            </w:r>
            <w:proofErr w:type="spellStart"/>
            <w:r w:rsidRPr="00081002">
              <w:rPr>
                <w:rFonts w:ascii="Times New Roman" w:hAnsi="Times New Roman"/>
                <w:i/>
              </w:rPr>
              <w:t>профес-сиональ-ных</w:t>
            </w:r>
            <w:proofErr w:type="spellEnd"/>
            <w:r w:rsidRPr="00081002">
              <w:rPr>
                <w:rFonts w:ascii="Times New Roman" w:hAnsi="Times New Roman"/>
                <w:i/>
              </w:rPr>
              <w:t xml:space="preserve"> общих компетен</w:t>
            </w:r>
            <w:r w:rsidRPr="00081002">
              <w:rPr>
                <w:rFonts w:ascii="Times New Roman" w:hAnsi="Times New Roman"/>
                <w:i/>
              </w:rPr>
              <w:lastRenderedPageBreak/>
              <w:t>ций</w:t>
            </w:r>
          </w:p>
        </w:tc>
        <w:tc>
          <w:tcPr>
            <w:tcW w:w="12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lastRenderedPageBreak/>
              <w:t>Наименования разделов профессионального модуля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1002">
              <w:rPr>
                <w:rFonts w:ascii="Times New Roman" w:hAnsi="Times New Roman"/>
                <w:i/>
                <w:iCs/>
              </w:rPr>
              <w:t xml:space="preserve">Объем </w:t>
            </w:r>
            <w:proofErr w:type="spellStart"/>
            <w:proofErr w:type="gramStart"/>
            <w:r w:rsidRPr="00081002">
              <w:rPr>
                <w:rFonts w:ascii="Times New Roman" w:hAnsi="Times New Roman"/>
                <w:i/>
                <w:iCs/>
              </w:rPr>
              <w:t>образова-тельной</w:t>
            </w:r>
            <w:proofErr w:type="spellEnd"/>
            <w:proofErr w:type="gramEnd"/>
            <w:r w:rsidRPr="00081002">
              <w:rPr>
                <w:rFonts w:ascii="Times New Roman" w:hAnsi="Times New Roman"/>
                <w:i/>
                <w:iCs/>
              </w:rPr>
              <w:t xml:space="preserve"> программы, час.</w:t>
            </w:r>
          </w:p>
        </w:tc>
        <w:tc>
          <w:tcPr>
            <w:tcW w:w="294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Объем образовательной программы, час.</w:t>
            </w:r>
          </w:p>
        </w:tc>
      </w:tr>
      <w:tr w:rsidR="00412DA0" w:rsidRPr="00081002" w:rsidTr="009C038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Самостоятельная работа, час</w:t>
            </w:r>
          </w:p>
        </w:tc>
      </w:tr>
      <w:tr w:rsidR="00412DA0" w:rsidRPr="00081002" w:rsidTr="009C038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1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Обучение по МДК, в час.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12DA0" w:rsidRPr="00081002" w:rsidTr="009C038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всего,</w:t>
            </w:r>
          </w:p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119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в т.ч.</w:t>
            </w:r>
          </w:p>
        </w:tc>
        <w:tc>
          <w:tcPr>
            <w:tcW w:w="78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12DA0" w:rsidRPr="00081002" w:rsidTr="009C038C"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лабораторные и практические занятия, часов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курсовая проект (работа)</w:t>
            </w:r>
            <w:proofErr w:type="gramStart"/>
            <w:r w:rsidRPr="00081002">
              <w:rPr>
                <w:rFonts w:ascii="Times New Roman" w:hAnsi="Times New Roman"/>
                <w:i/>
              </w:rPr>
              <w:t>,ч</w:t>
            </w:r>
            <w:proofErr w:type="gramEnd"/>
            <w:r w:rsidRPr="00081002">
              <w:rPr>
                <w:rFonts w:ascii="Times New Roman" w:hAnsi="Times New Roman"/>
                <w:i/>
              </w:rPr>
              <w:t>ас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Учебная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Производственная</w:t>
            </w: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12DA0" w:rsidRPr="00081002" w:rsidTr="009C038C"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2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2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9</w:t>
            </w:r>
          </w:p>
        </w:tc>
      </w:tr>
      <w:tr w:rsidR="00412DA0" w:rsidRPr="00081002" w:rsidTr="009C038C">
        <w:tc>
          <w:tcPr>
            <w:tcW w:w="3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1.1-1.4</w:t>
            </w:r>
          </w:p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081002">
              <w:rPr>
                <w:rFonts w:ascii="Times New Roman" w:hAnsi="Times New Roman"/>
                <w:sz w:val="24"/>
                <w:szCs w:val="24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60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644" w:type="pct"/>
            <w:tcBorders>
              <w:top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412DA0" w:rsidRPr="00081002" w:rsidTr="009C038C">
        <w:trPr>
          <w:trHeight w:val="418"/>
        </w:trPr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i/>
                <w:sz w:val="24"/>
                <w:szCs w:val="24"/>
              </w:rPr>
              <w:t>ПК 1.1.-1.4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0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2. </w:t>
            </w:r>
            <w:r w:rsidRPr="00081002">
              <w:rPr>
                <w:rFonts w:ascii="Times New Roman" w:hAnsi="Times New Roman"/>
                <w:sz w:val="24"/>
                <w:szCs w:val="24"/>
              </w:rPr>
              <w:t>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76</w:t>
            </w:r>
          </w:p>
        </w:tc>
        <w:tc>
          <w:tcPr>
            <w:tcW w:w="321" w:type="pct"/>
            <w:tcBorders>
              <w:lef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66</w:t>
            </w:r>
          </w:p>
        </w:tc>
        <w:tc>
          <w:tcPr>
            <w:tcW w:w="644" w:type="pct"/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552" w:type="pct"/>
            <w:gridSpan w:val="2"/>
            <w:tcBorders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412DA0" w:rsidRPr="00081002" w:rsidTr="009C038C">
        <w:trPr>
          <w:trHeight w:val="642"/>
        </w:trPr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ПК 1.1-1.4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Учебная и производственная практика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52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12DA0" w:rsidRPr="00FA2552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12DA0" w:rsidRPr="00FA2552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A2552"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1002">
              <w:rPr>
                <w:rFonts w:ascii="Times New Roman" w:hAnsi="Times New Roman"/>
                <w:i/>
              </w:rPr>
              <w:t>-</w:t>
            </w:r>
          </w:p>
        </w:tc>
      </w:tr>
      <w:tr w:rsidR="00412DA0" w:rsidRPr="00081002" w:rsidTr="009C038C"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DA0" w:rsidRPr="00081002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1002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116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40</w:t>
            </w:r>
          </w:p>
        </w:tc>
        <w:tc>
          <w:tcPr>
            <w:tcW w:w="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81002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81002"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DA0" w:rsidRPr="00081002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</w:tbl>
    <w:p w:rsidR="00412DA0" w:rsidRDefault="00412DA0" w:rsidP="00412DA0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412DA0" w:rsidRDefault="00412DA0" w:rsidP="00412DA0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DA0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10"/>
        <w:gridCol w:w="6566"/>
        <w:gridCol w:w="907"/>
      </w:tblGrid>
      <w:tr w:rsidR="00412DA0" w:rsidRPr="009002FA" w:rsidTr="00412DA0">
        <w:tc>
          <w:tcPr>
            <w:tcW w:w="4526" w:type="pct"/>
            <w:gridSpan w:val="3"/>
            <w:vAlign w:val="center"/>
          </w:tcPr>
          <w:p w:rsidR="00412DA0" w:rsidRPr="009002FA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412DA0" w:rsidRPr="009002FA" w:rsidTr="00412DA0">
        <w:trPr>
          <w:trHeight w:val="508"/>
        </w:trPr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МДК. 01.01. </w:t>
            </w:r>
            <w:r w:rsidRPr="009002FA">
              <w:rPr>
                <w:rStyle w:val="Hyperlink1"/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474" w:type="pct"/>
            <w:vAlign w:val="center"/>
          </w:tcPr>
          <w:p w:rsidR="00412DA0" w:rsidRPr="00434D4F" w:rsidRDefault="00412DA0" w:rsidP="009C0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4D4F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412D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1.1.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Классификация и ассортимент полуфабрикатов для блюд, кулинарных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412DA0" w:rsidRPr="00434D4F" w:rsidRDefault="00412DA0" w:rsidP="00F259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259C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412D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474" w:type="pct"/>
            <w:vAlign w:val="center"/>
          </w:tcPr>
          <w:p w:rsidR="00412DA0" w:rsidRDefault="00412DA0" w:rsidP="00451B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       12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412D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1.3.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Организация работ по обработке сырья и приготовлению полуфабрикатов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F259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      1</w:t>
            </w:r>
            <w:r w:rsidR="00F259C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12DA0" w:rsidRPr="009002FA" w:rsidTr="00412DA0">
        <w:tc>
          <w:tcPr>
            <w:tcW w:w="1039" w:type="pct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8" w:type="pct"/>
            <w:gridSpan w:val="2"/>
          </w:tcPr>
          <w:p w:rsidR="00412DA0" w:rsidRPr="009002FA" w:rsidRDefault="00412DA0" w:rsidP="009C03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</w:tcPr>
          <w:p w:rsidR="00412DA0" w:rsidRPr="009002FA" w:rsidRDefault="00412DA0" w:rsidP="009C038C">
            <w:pPr>
              <w:spacing w:after="0" w:line="240" w:lineRule="auto"/>
              <w:ind w:left="-138" w:firstLine="13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12DA0" w:rsidRPr="009002FA" w:rsidTr="00412DA0">
        <w:tc>
          <w:tcPr>
            <w:tcW w:w="1039" w:type="pct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88" w:type="pct"/>
            <w:gridSpan w:val="2"/>
          </w:tcPr>
          <w:p w:rsidR="00412DA0" w:rsidRPr="009002FA" w:rsidRDefault="00412DA0" w:rsidP="009C03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12DA0" w:rsidRPr="009002FA" w:rsidTr="00451B08">
        <w:trPr>
          <w:trHeight w:val="281"/>
        </w:trPr>
        <w:tc>
          <w:tcPr>
            <w:tcW w:w="4526" w:type="pct"/>
            <w:gridSpan w:val="3"/>
          </w:tcPr>
          <w:p w:rsidR="00412DA0" w:rsidRPr="008207AA" w:rsidRDefault="00412DA0" w:rsidP="0045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 учебная работа при изучении раздела 1: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2. </w:t>
            </w:r>
            <w:r w:rsidRPr="009002FA">
              <w:rPr>
                <w:rFonts w:ascii="Times New Roman" w:hAnsi="Times New Roman"/>
                <w:sz w:val="24"/>
                <w:szCs w:val="24"/>
              </w:rPr>
              <w:t>Ведение процессов обработки сырья и приготовления полуфабрикатов для сложной кулинарной продукции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МДК 01.02.</w:t>
            </w:r>
            <w:r w:rsidRPr="009002FA">
              <w:rPr>
                <w:rFonts w:ascii="Times New Roman" w:hAnsi="Times New Roman"/>
                <w:sz w:val="24"/>
                <w:szCs w:val="24"/>
              </w:rPr>
              <w:t>Процессы приготовления, подготовки к реализации</w:t>
            </w:r>
            <w:r w:rsidRPr="009002FA">
              <w:rPr>
                <w:rFonts w:ascii="Times New Roman" w:hAnsi="Times New Roman"/>
                <w:iCs/>
                <w:sz w:val="24"/>
                <w:szCs w:val="24"/>
              </w:rPr>
              <w:t xml:space="preserve"> кулинарных полуфабрикатов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</w:tr>
      <w:tr w:rsidR="00F259CA" w:rsidRPr="009002FA" w:rsidTr="00412DA0">
        <w:tc>
          <w:tcPr>
            <w:tcW w:w="4526" w:type="pct"/>
            <w:gridSpan w:val="3"/>
          </w:tcPr>
          <w:p w:rsidR="00F259CA" w:rsidRPr="009002FA" w:rsidRDefault="00F259CA" w:rsidP="00F259C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Тема 2.1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Обработка, подготовка овощей, грибов для изделий сложного ассортимента</w:t>
            </w:r>
          </w:p>
        </w:tc>
        <w:tc>
          <w:tcPr>
            <w:tcW w:w="474" w:type="pct"/>
            <w:vAlign w:val="center"/>
          </w:tcPr>
          <w:p w:rsidR="00F259CA" w:rsidRPr="00B120D9" w:rsidRDefault="009C038C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F259CA" w:rsidRPr="009002FA" w:rsidTr="00412DA0">
        <w:tc>
          <w:tcPr>
            <w:tcW w:w="4526" w:type="pct"/>
            <w:gridSpan w:val="3"/>
          </w:tcPr>
          <w:p w:rsidR="00F259CA" w:rsidRPr="009002FA" w:rsidRDefault="00DB6A8A" w:rsidP="00DB6A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2.2.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Обработка, подготовка рыбы для изделий сложного ассортимента</w:t>
            </w:r>
          </w:p>
        </w:tc>
        <w:tc>
          <w:tcPr>
            <w:tcW w:w="474" w:type="pct"/>
            <w:vAlign w:val="center"/>
          </w:tcPr>
          <w:p w:rsidR="00F259CA" w:rsidRPr="00B120D9" w:rsidRDefault="009C038C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DB6A8A" w:rsidRPr="009002FA" w:rsidTr="00412DA0">
        <w:tc>
          <w:tcPr>
            <w:tcW w:w="4526" w:type="pct"/>
            <w:gridSpan w:val="3"/>
          </w:tcPr>
          <w:p w:rsidR="00DB6A8A" w:rsidRPr="009002FA" w:rsidRDefault="00DB6A8A" w:rsidP="00DB6A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2.3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Обработка, подготовка нерыбного водного сырья для изделий сложного ассортимента</w:t>
            </w:r>
          </w:p>
        </w:tc>
        <w:tc>
          <w:tcPr>
            <w:tcW w:w="474" w:type="pct"/>
            <w:vAlign w:val="center"/>
          </w:tcPr>
          <w:p w:rsidR="00DB6A8A" w:rsidRPr="00B120D9" w:rsidRDefault="00DB6A8A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DB6A8A" w:rsidRPr="009002FA" w:rsidTr="00412DA0">
        <w:tc>
          <w:tcPr>
            <w:tcW w:w="4526" w:type="pct"/>
            <w:gridSpan w:val="3"/>
          </w:tcPr>
          <w:p w:rsidR="00DB6A8A" w:rsidRPr="009002FA" w:rsidRDefault="00DB6A8A" w:rsidP="00411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2.4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Приготовление полуфабрикатов из рыбы нерыбного водного сырья для блюд, кулинарных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DB6A8A" w:rsidRPr="00B120D9" w:rsidRDefault="004115F4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4115F4" w:rsidRPr="009002FA" w:rsidTr="00412DA0">
        <w:tc>
          <w:tcPr>
            <w:tcW w:w="4526" w:type="pct"/>
            <w:gridSpan w:val="3"/>
          </w:tcPr>
          <w:p w:rsidR="004115F4" w:rsidRPr="009002FA" w:rsidRDefault="004115F4" w:rsidP="00411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2.5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Обработка, подготовка мяса животных для изделий сложного ассортимента</w:t>
            </w:r>
          </w:p>
        </w:tc>
        <w:tc>
          <w:tcPr>
            <w:tcW w:w="474" w:type="pct"/>
            <w:vAlign w:val="center"/>
          </w:tcPr>
          <w:p w:rsidR="004115F4" w:rsidRPr="00B120D9" w:rsidRDefault="004115F4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16635" w:rsidRPr="009002FA" w:rsidTr="00412DA0">
        <w:tc>
          <w:tcPr>
            <w:tcW w:w="4526" w:type="pct"/>
            <w:gridSpan w:val="3"/>
          </w:tcPr>
          <w:p w:rsidR="00516635" w:rsidRPr="009002FA" w:rsidRDefault="00516635" w:rsidP="005166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2.6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 полуфабрикатов из мяса, мясных продуктов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 для блюд, кулинарных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516635" w:rsidRPr="00B120D9" w:rsidRDefault="00516635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516635" w:rsidRPr="009002FA" w:rsidTr="00412DA0">
        <w:tc>
          <w:tcPr>
            <w:tcW w:w="4526" w:type="pct"/>
            <w:gridSpan w:val="3"/>
          </w:tcPr>
          <w:p w:rsidR="00516635" w:rsidRPr="009002FA" w:rsidRDefault="00516635" w:rsidP="005166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2.7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Обработка и подготовка птицы и  пернатой дичи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 для изделий сложного ассортимента</w:t>
            </w:r>
          </w:p>
        </w:tc>
        <w:tc>
          <w:tcPr>
            <w:tcW w:w="474" w:type="pct"/>
            <w:vAlign w:val="center"/>
          </w:tcPr>
          <w:p w:rsidR="00516635" w:rsidRPr="00B120D9" w:rsidRDefault="00B120D9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12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516635" w:rsidRPr="009002FA" w:rsidTr="00412DA0">
        <w:tc>
          <w:tcPr>
            <w:tcW w:w="4526" w:type="pct"/>
            <w:gridSpan w:val="3"/>
          </w:tcPr>
          <w:p w:rsidR="00516635" w:rsidRPr="009002FA" w:rsidRDefault="00516635" w:rsidP="0051663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 полуфабрикатов из птицы и пернатой дичи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 для блюд, кулинарных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516635" w:rsidRPr="00430770" w:rsidRDefault="00B120D9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3077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</w:tr>
      <w:tr w:rsidR="00516635" w:rsidRPr="009002FA" w:rsidTr="00165A86">
        <w:trPr>
          <w:trHeight w:val="290"/>
        </w:trPr>
        <w:tc>
          <w:tcPr>
            <w:tcW w:w="1097" w:type="pct"/>
            <w:gridSpan w:val="2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9" w:type="pct"/>
          </w:tcPr>
          <w:p w:rsidR="00412DA0" w:rsidRPr="009002FA" w:rsidRDefault="00412DA0" w:rsidP="009C038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6</w:t>
            </w:r>
          </w:p>
        </w:tc>
      </w:tr>
      <w:tr w:rsidR="00516635" w:rsidRPr="009002FA" w:rsidTr="00165A86">
        <w:trPr>
          <w:trHeight w:val="290"/>
        </w:trPr>
        <w:tc>
          <w:tcPr>
            <w:tcW w:w="1097" w:type="pct"/>
            <w:gridSpan w:val="2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9" w:type="pct"/>
          </w:tcPr>
          <w:p w:rsidR="00412DA0" w:rsidRPr="009002FA" w:rsidRDefault="00412DA0" w:rsidP="009C038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12DA0" w:rsidRPr="009002FA" w:rsidTr="00412DA0">
        <w:trPr>
          <w:trHeight w:val="134"/>
        </w:trPr>
        <w:tc>
          <w:tcPr>
            <w:tcW w:w="4526" w:type="pct"/>
            <w:gridSpan w:val="3"/>
          </w:tcPr>
          <w:p w:rsidR="00412DA0" w:rsidRPr="008207AA" w:rsidRDefault="00412DA0" w:rsidP="00165A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 при изучении раздела 2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8207AA" w:rsidRDefault="00412DA0" w:rsidP="003F7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Учебная практика по ПМ.01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3F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72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412DA0" w:rsidRPr="009002FA" w:rsidTr="00412DA0">
        <w:tc>
          <w:tcPr>
            <w:tcW w:w="4526" w:type="pct"/>
            <w:gridSpan w:val="3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74" w:type="pct"/>
            <w:vAlign w:val="center"/>
          </w:tcPr>
          <w:p w:rsidR="00412DA0" w:rsidRPr="009002FA" w:rsidRDefault="00412DA0" w:rsidP="009C0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</w:t>
            </w:r>
          </w:p>
        </w:tc>
      </w:tr>
    </w:tbl>
    <w:p w:rsidR="00430770" w:rsidRDefault="00430770" w:rsidP="00412DA0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430770" w:rsidRDefault="00430770" w:rsidP="00430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ПМ.02 </w:t>
      </w:r>
      <w:r w:rsidRPr="00B71051">
        <w:rPr>
          <w:rFonts w:ascii="Times New Roman" w:hAnsi="Times New Roman"/>
          <w:b/>
          <w:sz w:val="24"/>
          <w:szCs w:val="24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430770" w:rsidRPr="00F50657" w:rsidRDefault="00430770" w:rsidP="00430770">
      <w:pPr>
        <w:jc w:val="both"/>
        <w:rPr>
          <w:rFonts w:ascii="Times New Roman" w:hAnsi="Times New Roman"/>
          <w:sz w:val="24"/>
          <w:szCs w:val="24"/>
        </w:rPr>
      </w:pPr>
      <w:r w:rsidRPr="00F50657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F5075">
        <w:rPr>
          <w:rFonts w:ascii="Times New Roman" w:hAnsi="Times New Roman"/>
          <w:sz w:val="24"/>
          <w:szCs w:val="28"/>
        </w:rPr>
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</w:t>
      </w:r>
      <w:proofErr w:type="spellStart"/>
      <w:r w:rsidRPr="002F5075">
        <w:rPr>
          <w:rFonts w:ascii="Times New Roman" w:hAnsi="Times New Roman"/>
          <w:sz w:val="24"/>
          <w:szCs w:val="28"/>
        </w:rPr>
        <w:t>обслуживания</w:t>
      </w:r>
      <w:r w:rsidRPr="00F50657">
        <w:rPr>
          <w:rFonts w:ascii="Times New Roman" w:hAnsi="Times New Roman"/>
          <w:sz w:val="24"/>
          <w:szCs w:val="24"/>
        </w:rPr>
        <w:t>и</w:t>
      </w:r>
      <w:proofErr w:type="spellEnd"/>
      <w:r w:rsidRPr="00F50657">
        <w:rPr>
          <w:rFonts w:ascii="Times New Roman" w:hAnsi="Times New Roman"/>
          <w:sz w:val="24"/>
          <w:szCs w:val="24"/>
        </w:rPr>
        <w:t xml:space="preserve"> соответствующие ему общие компетенции и профессиональные компетенции:</w:t>
      </w:r>
    </w:p>
    <w:p w:rsidR="00430770" w:rsidRDefault="00430770" w:rsidP="00430770">
      <w:pPr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430770" w:rsidRPr="000D6755" w:rsidTr="00D12246">
        <w:tc>
          <w:tcPr>
            <w:tcW w:w="1229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30770" w:rsidRPr="000D6755" w:rsidTr="00D12246">
        <w:trPr>
          <w:trHeight w:val="327"/>
        </w:trPr>
        <w:tc>
          <w:tcPr>
            <w:tcW w:w="1229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0D6755" w:rsidRDefault="00430770" w:rsidP="00D12246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0D6755" w:rsidRDefault="00430770" w:rsidP="00D12246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0D6755" w:rsidRDefault="00430770" w:rsidP="00D12246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0D6755" w:rsidRDefault="00430770" w:rsidP="00D12246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0D6755" w:rsidRDefault="00430770" w:rsidP="00D12246">
            <w:pPr>
              <w:spacing w:after="0" w:line="240" w:lineRule="auto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430770" w:rsidRPr="00464382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30770" w:rsidRPr="000D6755" w:rsidTr="00D12246">
        <w:tc>
          <w:tcPr>
            <w:tcW w:w="1229" w:type="dxa"/>
          </w:tcPr>
          <w:p w:rsidR="00430770" w:rsidRPr="00601796" w:rsidRDefault="00430770" w:rsidP="00D122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430770" w:rsidRPr="00627C33" w:rsidRDefault="00430770" w:rsidP="00D122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6755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430770" w:rsidRDefault="00430770" w:rsidP="00430770">
      <w:pPr>
        <w:pStyle w:val="2"/>
        <w:spacing w:before="0"/>
        <w:jc w:val="both"/>
        <w:rPr>
          <w:rStyle w:val="afffa"/>
          <w:rFonts w:ascii="Times New Roman" w:hAnsi="Times New Roman"/>
          <w:b w:val="0"/>
          <w:iCs/>
          <w:sz w:val="24"/>
          <w:szCs w:val="24"/>
        </w:rPr>
      </w:pPr>
    </w:p>
    <w:p w:rsidR="00430770" w:rsidRPr="002F5075" w:rsidRDefault="00430770" w:rsidP="00430770">
      <w:pPr>
        <w:pStyle w:val="2"/>
        <w:spacing w:before="0"/>
        <w:jc w:val="both"/>
        <w:rPr>
          <w:rStyle w:val="afffa"/>
          <w:rFonts w:ascii="Times New Roman" w:hAnsi="Times New Roman"/>
          <w:b w:val="0"/>
          <w:sz w:val="24"/>
          <w:szCs w:val="24"/>
        </w:rPr>
      </w:pPr>
      <w:r w:rsidRPr="002F5075">
        <w:rPr>
          <w:rStyle w:val="afffa"/>
          <w:rFonts w:ascii="Times New Roman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p w:rsidR="00430770" w:rsidRPr="002F5075" w:rsidRDefault="00430770" w:rsidP="00430770">
      <w:pPr>
        <w:pStyle w:val="2"/>
        <w:spacing w:before="0"/>
        <w:ind w:firstLine="709"/>
        <w:jc w:val="both"/>
        <w:rPr>
          <w:rStyle w:val="afffa"/>
          <w:rFonts w:ascii="Times New Roman" w:hAnsi="Times New Roman"/>
          <w:b w:val="0"/>
          <w:iCs/>
          <w:sz w:val="24"/>
          <w:szCs w:val="24"/>
        </w:rPr>
      </w:pPr>
      <w:r w:rsidRPr="002F5075">
        <w:rPr>
          <w:rStyle w:val="afffa"/>
          <w:rFonts w:ascii="Times New Roman" w:hAnsi="Times New Roman"/>
          <w:b w:val="0"/>
          <w:sz w:val="24"/>
          <w:szCs w:val="24"/>
        </w:rPr>
        <w:t xml:space="preserve">Выпускник, освоивший программу СПО по </w:t>
      </w:r>
      <w:r>
        <w:rPr>
          <w:rStyle w:val="afffa"/>
          <w:rFonts w:ascii="Times New Roman" w:hAnsi="Times New Roman"/>
          <w:b w:val="0"/>
          <w:sz w:val="24"/>
          <w:szCs w:val="24"/>
        </w:rPr>
        <w:t>специальности</w:t>
      </w:r>
      <w:r w:rsidRPr="002F5075">
        <w:rPr>
          <w:rStyle w:val="afffa"/>
          <w:rFonts w:ascii="Times New Roman" w:hAnsi="Times New Roman"/>
          <w:b w:val="0"/>
          <w:sz w:val="24"/>
          <w:szCs w:val="24"/>
        </w:rPr>
        <w:t xml:space="preserve"> должен обладать профессиональными компетенциями</w:t>
      </w:r>
    </w:p>
    <w:p w:rsidR="00430770" w:rsidRPr="004F1F16" w:rsidRDefault="00430770" w:rsidP="00430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8218"/>
      </w:tblGrid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pStyle w:val="2"/>
              <w:spacing w:before="0" w:line="240" w:lineRule="auto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D6755"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pStyle w:val="2"/>
              <w:spacing w:before="0" w:line="240" w:lineRule="auto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D6755"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8"/>
                <w:lang w:eastAsia="en-US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2.2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2.4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2.5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2.6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2.7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0770" w:rsidRPr="000D6755" w:rsidTr="00D12246">
        <w:tc>
          <w:tcPr>
            <w:tcW w:w="1384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2.8</w:t>
            </w:r>
          </w:p>
        </w:tc>
        <w:tc>
          <w:tcPr>
            <w:tcW w:w="8470" w:type="dxa"/>
          </w:tcPr>
          <w:p w:rsidR="00430770" w:rsidRPr="000D6755" w:rsidRDefault="00430770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Осуществлять разработку, адаптацию  рецептур горячих блюд, кулинарных изделий, </w:t>
            </w:r>
            <w:proofErr w:type="gramStart"/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закусок</w:t>
            </w:r>
            <w:proofErr w:type="gramEnd"/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авторских, </w:t>
            </w:r>
            <w:proofErr w:type="spellStart"/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брендовых</w:t>
            </w:r>
            <w:proofErr w:type="spellEnd"/>
            <w:r w:rsidRPr="000D6755">
              <w:rPr>
                <w:rFonts w:ascii="Times New Roman" w:hAnsi="Times New Roman"/>
                <w:sz w:val="24"/>
                <w:szCs w:val="24"/>
                <w:lang w:eastAsia="en-US"/>
              </w:rPr>
              <w:t>, региональных с учетом потребностей различных категорий потребителей</w:t>
            </w:r>
          </w:p>
        </w:tc>
      </w:tr>
    </w:tbl>
    <w:p w:rsidR="00430770" w:rsidRDefault="00430770" w:rsidP="004307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30770" w:rsidRPr="002B7A11" w:rsidRDefault="00430770" w:rsidP="00430770">
      <w:pPr>
        <w:rPr>
          <w:rFonts w:ascii="Times New Roman" w:hAnsi="Times New Roman"/>
          <w:b/>
          <w:i/>
          <w:sz w:val="24"/>
          <w:szCs w:val="24"/>
        </w:rPr>
      </w:pPr>
      <w:r w:rsidRPr="002B7A11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430770" w:rsidRPr="000D6755" w:rsidTr="00D12246">
        <w:tc>
          <w:tcPr>
            <w:tcW w:w="2376" w:type="dxa"/>
          </w:tcPr>
          <w:p w:rsidR="00430770" w:rsidRPr="000D6755" w:rsidRDefault="00430770" w:rsidP="00D122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230" w:type="dxa"/>
          </w:tcPr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разработке ассортимента горячей кулинарной продукции с учетом потребностей различных категорий потребителей, видов и </w:t>
            </w:r>
            <w:r w:rsidRPr="000D6755">
              <w:rPr>
                <w:rFonts w:ascii="Times New Roman" w:hAnsi="Times New Roman"/>
                <w:sz w:val="24"/>
                <w:lang w:eastAsia="en-US"/>
              </w:rPr>
              <w:lastRenderedPageBreak/>
              <w:t>форм обслуживания;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430770" w:rsidRPr="000D6755" w:rsidRDefault="00430770" w:rsidP="00D12246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авторских,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430770" w:rsidRPr="000D6755" w:rsidRDefault="00430770" w:rsidP="00D12246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упаковке, хранении готовой продукции с учетом требований к безопасности;</w:t>
            </w:r>
          </w:p>
          <w:p w:rsidR="00430770" w:rsidRPr="000D6755" w:rsidRDefault="00430770" w:rsidP="00D12246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D6755">
              <w:rPr>
                <w:rFonts w:ascii="Times New Roman" w:hAnsi="Times New Roman"/>
                <w:sz w:val="24"/>
                <w:lang w:eastAsia="en-US"/>
              </w:rPr>
              <w:t>контроле</w:t>
            </w:r>
            <w:proofErr w:type="gramEnd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 качества и безопасности готовой кулинарной продукции;</w:t>
            </w:r>
          </w:p>
          <w:p w:rsidR="00430770" w:rsidRPr="000D6755" w:rsidRDefault="00430770" w:rsidP="00D12246">
            <w:pPr>
              <w:spacing w:after="0" w:line="240" w:lineRule="auto"/>
              <w:ind w:left="34" w:firstLine="7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D6755">
              <w:rPr>
                <w:rFonts w:ascii="Times New Roman" w:hAnsi="Times New Roman"/>
                <w:sz w:val="24"/>
                <w:lang w:eastAsia="en-US"/>
              </w:rPr>
              <w:t>контроле</w:t>
            </w:r>
            <w:proofErr w:type="gramEnd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 хранения и расхода продуктов</w:t>
            </w:r>
          </w:p>
        </w:tc>
      </w:tr>
      <w:tr w:rsidR="00430770" w:rsidRPr="000D6755" w:rsidTr="00D12246">
        <w:tc>
          <w:tcPr>
            <w:tcW w:w="2376" w:type="dxa"/>
          </w:tcPr>
          <w:p w:rsidR="00430770" w:rsidRPr="000D6755" w:rsidRDefault="00430770" w:rsidP="00D12246">
            <w:pPr>
              <w:tabs>
                <w:tab w:val="right" w:pos="272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  <w:r w:rsidRPr="000D67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230" w:type="dxa"/>
          </w:tcPr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оценивать их качество и соответствие технологическим требованиям;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организовывать их упаковку на вынос, хранение с учетом требований к безопасности готовой продукции;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</w:tc>
      </w:tr>
      <w:tr w:rsidR="00430770" w:rsidRPr="000D6755" w:rsidTr="00D12246">
        <w:tc>
          <w:tcPr>
            <w:tcW w:w="2376" w:type="dxa"/>
          </w:tcPr>
          <w:p w:rsidR="00430770" w:rsidRPr="000D6755" w:rsidRDefault="00430770" w:rsidP="00D122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230" w:type="dxa"/>
          </w:tcPr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 приборов, посуды и правила ухода за ними;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D6755">
              <w:rPr>
                <w:rFonts w:ascii="Times New Roman" w:hAnsi="Times New Roman"/>
                <w:sz w:val="24"/>
                <w:lang w:eastAsia="en-US"/>
              </w:rPr>
              <w:t xml:space="preserve">ассортимент, требования к качеству, условия и сроки хранения супов, соусов, горячих блюд, кулинарных изделий, закусок сложного ассортимента, в т.ч. авторских,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  <w:proofErr w:type="gramEnd"/>
          </w:p>
          <w:p w:rsidR="00430770" w:rsidRPr="000D6755" w:rsidRDefault="00430770" w:rsidP="00D12246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</w:t>
            </w:r>
            <w:proofErr w:type="spellStart"/>
            <w:r w:rsidRPr="000D6755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0D6755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430770" w:rsidRPr="000D6755" w:rsidRDefault="00430770" w:rsidP="00D12246">
            <w:pPr>
              <w:spacing w:after="0" w:line="240" w:lineRule="auto"/>
              <w:ind w:left="-5"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актуальные направления в приготовлении горячей кулинарной продукции;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способы сокращения потерь и сохранения пищевой ценности продуктов при приготовлении горячей кулинарной продукции;</w:t>
            </w:r>
          </w:p>
          <w:p w:rsidR="00430770" w:rsidRPr="000D6755" w:rsidRDefault="00430770" w:rsidP="00D12246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правила составления меню, разработки рецептур, составления заявок на продукты;</w:t>
            </w:r>
          </w:p>
          <w:p w:rsidR="00430770" w:rsidRPr="000D6755" w:rsidRDefault="00430770" w:rsidP="00D12246">
            <w:pPr>
              <w:spacing w:after="0" w:line="240" w:lineRule="auto"/>
              <w:ind w:left="34" w:firstLine="7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55">
              <w:rPr>
                <w:rFonts w:ascii="Times New Roman" w:hAnsi="Times New Roman"/>
                <w:sz w:val="24"/>
                <w:lang w:eastAsia="en-US"/>
              </w:rPr>
              <w:t>виды и формы обслуживания, правила сервировки стола и правила подачи горячих блюд, кулинарных изделий и закусок</w:t>
            </w:r>
          </w:p>
        </w:tc>
      </w:tr>
    </w:tbl>
    <w:p w:rsidR="00D12246" w:rsidRDefault="00D12246" w:rsidP="0043077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D12246" w:rsidRPr="00A570E3" w:rsidRDefault="00D12246" w:rsidP="00D1224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0E3">
        <w:rPr>
          <w:rFonts w:ascii="Times New Roman" w:hAnsi="Times New Roman"/>
          <w:b/>
          <w:i/>
          <w:sz w:val="24"/>
          <w:szCs w:val="24"/>
        </w:rPr>
        <w:t>Стр</w:t>
      </w:r>
      <w:r>
        <w:rPr>
          <w:rFonts w:ascii="Times New Roman" w:hAnsi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2449"/>
        <w:gridCol w:w="881"/>
        <w:gridCol w:w="618"/>
        <w:gridCol w:w="1059"/>
        <w:gridCol w:w="881"/>
        <w:gridCol w:w="709"/>
        <w:gridCol w:w="974"/>
        <w:gridCol w:w="1295"/>
      </w:tblGrid>
      <w:tr w:rsidR="00D12246" w:rsidRPr="000D6755" w:rsidTr="00D12246"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 xml:space="preserve">Коды </w:t>
            </w:r>
            <w:proofErr w:type="spellStart"/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профес-сиональ-ных</w:t>
            </w:r>
            <w:proofErr w:type="spellEnd"/>
            <w:r w:rsidRPr="000D675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gramStart"/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общих</w:t>
            </w:r>
            <w:proofErr w:type="gramEnd"/>
            <w:r w:rsidRPr="000D675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компетен-ций</w:t>
            </w:r>
            <w:proofErr w:type="spellEnd"/>
          </w:p>
        </w:tc>
        <w:tc>
          <w:tcPr>
            <w:tcW w:w="12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iCs/>
              </w:rPr>
              <w:t xml:space="preserve">Объем </w:t>
            </w:r>
            <w:proofErr w:type="spellStart"/>
            <w:proofErr w:type="gramStart"/>
            <w:r w:rsidRPr="000D6755">
              <w:rPr>
                <w:rFonts w:ascii="Times New Roman" w:hAnsi="Times New Roman"/>
                <w:i/>
                <w:iCs/>
              </w:rPr>
              <w:t>образова-тельной</w:t>
            </w:r>
            <w:proofErr w:type="spellEnd"/>
            <w:proofErr w:type="gramEnd"/>
            <w:r w:rsidRPr="000D6755">
              <w:rPr>
                <w:rFonts w:ascii="Times New Roman" w:hAnsi="Times New Roman"/>
                <w:i/>
                <w:iCs/>
              </w:rPr>
              <w:t xml:space="preserve"> программы, час</w:t>
            </w:r>
          </w:p>
        </w:tc>
        <w:tc>
          <w:tcPr>
            <w:tcW w:w="219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</w:rPr>
              <w:t>Объем образовательной программы, час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Самостоятельная работа</w:t>
            </w:r>
          </w:p>
        </w:tc>
      </w:tr>
      <w:tr w:rsidR="00D12246" w:rsidRPr="000D6755" w:rsidTr="00D12246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</w:tc>
        <w:tc>
          <w:tcPr>
            <w:tcW w:w="2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755">
              <w:rPr>
                <w:rFonts w:ascii="Times New Roman" w:hAnsi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6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12246" w:rsidRPr="000D6755" w:rsidTr="00D12246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</w:tc>
        <w:tc>
          <w:tcPr>
            <w:tcW w:w="13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755">
              <w:rPr>
                <w:rFonts w:ascii="Times New Roman" w:hAnsi="Times New Roman"/>
                <w:i/>
              </w:rPr>
              <w:t>Обучение по МДК, в час.</w:t>
            </w:r>
          </w:p>
        </w:tc>
        <w:tc>
          <w:tcPr>
            <w:tcW w:w="86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755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6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12246" w:rsidRPr="000D6755" w:rsidTr="00D12246"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всего,</w:t>
            </w:r>
          </w:p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часов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в т.ч.</w:t>
            </w:r>
          </w:p>
        </w:tc>
        <w:tc>
          <w:tcPr>
            <w:tcW w:w="86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12246" w:rsidRPr="000D6755" w:rsidTr="00D12246"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курсовая проект (работа)*,</w:t>
            </w:r>
          </w:p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D6755">
              <w:rPr>
                <w:rFonts w:ascii="Times New Roman" w:hAnsi="Times New Roman"/>
                <w:i/>
                <w:sz w:val="20"/>
                <w:szCs w:val="24"/>
              </w:rPr>
              <w:t>часов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6755">
              <w:rPr>
                <w:rFonts w:ascii="Times New Roman" w:hAnsi="Times New Roman"/>
                <w:i/>
              </w:rPr>
              <w:t>Учебная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6755">
              <w:rPr>
                <w:rFonts w:ascii="Times New Roman" w:hAnsi="Times New Roman"/>
                <w:i/>
              </w:rPr>
              <w:t>Производственная</w:t>
            </w:r>
          </w:p>
        </w:tc>
        <w:tc>
          <w:tcPr>
            <w:tcW w:w="6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12246" w:rsidRPr="000D6755" w:rsidTr="00D12246"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1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4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7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8</w:t>
            </w:r>
          </w:p>
        </w:tc>
        <w:tc>
          <w:tcPr>
            <w:tcW w:w="6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9</w:t>
            </w:r>
          </w:p>
        </w:tc>
      </w:tr>
      <w:tr w:rsidR="00D12246" w:rsidRPr="000D6755" w:rsidTr="00D12246">
        <w:trPr>
          <w:trHeight w:val="1236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ПК 2.1.-2.8</w:t>
            </w:r>
          </w:p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ОК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b/>
                <w:i/>
                <w:szCs w:val="24"/>
              </w:rPr>
              <w:t xml:space="preserve">Раздел модуля 1.  МДК 02.01. </w:t>
            </w:r>
            <w:r w:rsidRPr="000D6755">
              <w:rPr>
                <w:rFonts w:ascii="Times New Roman" w:hAnsi="Times New Roman"/>
                <w:szCs w:val="24"/>
              </w:rPr>
              <w:t>Организация процессов приготовления и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43</w:t>
            </w:r>
          </w:p>
        </w:tc>
        <w:tc>
          <w:tcPr>
            <w:tcW w:w="547" w:type="pct"/>
            <w:tcBorders>
              <w:top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8</w:t>
            </w:r>
          </w:p>
        </w:tc>
        <w:tc>
          <w:tcPr>
            <w:tcW w:w="45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</w:tr>
      <w:tr w:rsidR="00D12246" w:rsidRPr="000D6755" w:rsidTr="00D12246">
        <w:trPr>
          <w:trHeight w:val="418"/>
        </w:trPr>
        <w:tc>
          <w:tcPr>
            <w:tcW w:w="421" w:type="pct"/>
            <w:tcBorders>
              <w:left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ПК 2.1.-2.8</w:t>
            </w:r>
          </w:p>
        </w:tc>
        <w:tc>
          <w:tcPr>
            <w:tcW w:w="1265" w:type="pct"/>
            <w:tcBorders>
              <w:left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D6755">
              <w:rPr>
                <w:rFonts w:ascii="Times New Roman" w:hAnsi="Times New Roman"/>
                <w:b/>
                <w:i/>
                <w:szCs w:val="24"/>
              </w:rPr>
              <w:t>Раздел модуля 2. МДК 02.02.</w:t>
            </w:r>
          </w:p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6755">
              <w:rPr>
                <w:rFonts w:ascii="Times New Roman" w:hAnsi="Times New Roman"/>
                <w:szCs w:val="24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5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129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111</w:t>
            </w:r>
          </w:p>
        </w:tc>
        <w:tc>
          <w:tcPr>
            <w:tcW w:w="547" w:type="pct"/>
            <w:vAlign w:val="center"/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 xml:space="preserve">            52</w:t>
            </w:r>
          </w:p>
        </w:tc>
        <w:tc>
          <w:tcPr>
            <w:tcW w:w="455" w:type="pct"/>
            <w:tcBorders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16</w:t>
            </w:r>
          </w:p>
        </w:tc>
        <w:tc>
          <w:tcPr>
            <w:tcW w:w="366" w:type="pct"/>
            <w:tcBorders>
              <w:lef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503" w:type="pct"/>
            <w:tcBorders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6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</w:tr>
      <w:tr w:rsidR="00D12246" w:rsidRPr="000D6755" w:rsidTr="00D12246"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ПК 2.1-2.8</w:t>
            </w:r>
          </w:p>
        </w:tc>
        <w:tc>
          <w:tcPr>
            <w:tcW w:w="1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Учебная и производственная практика</w:t>
            </w:r>
          </w:p>
        </w:tc>
        <w:tc>
          <w:tcPr>
            <w:tcW w:w="4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216</w:t>
            </w:r>
          </w:p>
        </w:tc>
        <w:tc>
          <w:tcPr>
            <w:tcW w:w="132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72</w:t>
            </w:r>
          </w:p>
        </w:tc>
        <w:tc>
          <w:tcPr>
            <w:tcW w:w="5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144</w:t>
            </w:r>
          </w:p>
        </w:tc>
        <w:tc>
          <w:tcPr>
            <w:tcW w:w="6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D6755">
              <w:rPr>
                <w:rFonts w:ascii="Times New Roman" w:hAnsi="Times New Roman"/>
                <w:i/>
                <w:szCs w:val="24"/>
              </w:rPr>
              <w:t>-</w:t>
            </w:r>
          </w:p>
        </w:tc>
      </w:tr>
      <w:tr w:rsidR="00D12246" w:rsidRPr="000D6755" w:rsidTr="00D12246"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246" w:rsidRPr="000D6755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D6755">
              <w:rPr>
                <w:rFonts w:ascii="Times New Roman" w:hAnsi="Times New Roman"/>
                <w:b/>
                <w:i/>
                <w:szCs w:val="24"/>
              </w:rPr>
              <w:t>Всего: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397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154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60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D6755">
              <w:rPr>
                <w:rFonts w:ascii="Times New Roman" w:hAnsi="Times New Roman"/>
                <w:b/>
                <w:i/>
                <w:szCs w:val="24"/>
              </w:rPr>
              <w:t>144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246" w:rsidRPr="000D6755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9</w:t>
            </w:r>
          </w:p>
        </w:tc>
      </w:tr>
    </w:tbl>
    <w:p w:rsidR="00D12246" w:rsidRDefault="00D12246" w:rsidP="00D12246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D12246" w:rsidRDefault="00D12246" w:rsidP="00D12246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24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6139"/>
        <w:gridCol w:w="907"/>
      </w:tblGrid>
      <w:tr w:rsidR="008C54B9" w:rsidRPr="009002FA" w:rsidTr="008C54B9">
        <w:tc>
          <w:tcPr>
            <w:tcW w:w="4526" w:type="pct"/>
            <w:gridSpan w:val="2"/>
            <w:vAlign w:val="center"/>
          </w:tcPr>
          <w:p w:rsidR="008C54B9" w:rsidRPr="009002FA" w:rsidRDefault="008C54B9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74" w:type="pct"/>
            <w:vAlign w:val="center"/>
          </w:tcPr>
          <w:p w:rsidR="008C54B9" w:rsidRPr="009002FA" w:rsidRDefault="008C54B9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D12246" w:rsidRPr="009002FA" w:rsidTr="008C54B9">
        <w:trPr>
          <w:trHeight w:val="508"/>
        </w:trPr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Раздел модуля 1. Организация процессов приготовления и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МДК. 02.01. </w:t>
            </w:r>
            <w:r w:rsidRPr="009002FA">
              <w:rPr>
                <w:rStyle w:val="Hyperlink1"/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Организация процессов приготовления, подготовки к </w:t>
            </w:r>
            <w:proofErr w:type="spellStart"/>
            <w:r w:rsidRPr="009002FA">
              <w:rPr>
                <w:rStyle w:val="Hyperlink1"/>
                <w:rFonts w:ascii="Times New Roman" w:hAnsi="Times New Roman"/>
                <w:b/>
                <w:i/>
                <w:iCs/>
                <w:sz w:val="24"/>
                <w:szCs w:val="24"/>
              </w:rPr>
              <w:t>реализациигорячих</w:t>
            </w:r>
            <w:proofErr w:type="spellEnd"/>
            <w:r w:rsidRPr="009002FA">
              <w:rPr>
                <w:rStyle w:val="Hyperlink1"/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блюд, кулинарных изделий и закусок сложного ассортимента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8C54B9" w:rsidRPr="009002FA" w:rsidTr="008C54B9">
        <w:tc>
          <w:tcPr>
            <w:tcW w:w="4526" w:type="pct"/>
            <w:gridSpan w:val="2"/>
          </w:tcPr>
          <w:p w:rsidR="008C54B9" w:rsidRPr="009002FA" w:rsidRDefault="008C54B9" w:rsidP="008C54B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1.1.</w:t>
            </w:r>
            <w:r w:rsidRPr="008C54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Классификация и ассортимент горячей кулинарной продукции </w:t>
            </w:r>
          </w:p>
          <w:p w:rsidR="008C54B9" w:rsidRPr="009002FA" w:rsidRDefault="008C54B9" w:rsidP="008C54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сложного приготовления</w:t>
            </w:r>
          </w:p>
        </w:tc>
        <w:tc>
          <w:tcPr>
            <w:tcW w:w="474" w:type="pct"/>
            <w:vAlign w:val="center"/>
          </w:tcPr>
          <w:p w:rsidR="008C54B9" w:rsidRPr="00713608" w:rsidRDefault="008C54B9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60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C54B9" w:rsidRPr="009002FA" w:rsidTr="008C54B9">
        <w:tc>
          <w:tcPr>
            <w:tcW w:w="4526" w:type="pct"/>
            <w:gridSpan w:val="2"/>
          </w:tcPr>
          <w:p w:rsidR="008C54B9" w:rsidRPr="009002FA" w:rsidRDefault="008C54B9" w:rsidP="008C54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1.2.</w:t>
            </w:r>
            <w:r w:rsidRPr="008C54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Характеристика процессов приготовления, подготовки к реализации горячих блюд, кулинарных изделий и закусок сложного ассортимента</w:t>
            </w:r>
          </w:p>
        </w:tc>
        <w:tc>
          <w:tcPr>
            <w:tcW w:w="474" w:type="pct"/>
            <w:vAlign w:val="center"/>
          </w:tcPr>
          <w:p w:rsidR="008C54B9" w:rsidRPr="00713608" w:rsidRDefault="008C54B9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54B9" w:rsidRPr="009002FA" w:rsidTr="008C54B9">
        <w:tc>
          <w:tcPr>
            <w:tcW w:w="4526" w:type="pct"/>
            <w:gridSpan w:val="2"/>
          </w:tcPr>
          <w:p w:rsidR="008C54B9" w:rsidRPr="009002FA" w:rsidRDefault="008C54B9" w:rsidP="008C54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1.3.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Адаптация, разработка рецептур  горячих блюд, кулинарных изделий и закусок сложного ассортимента</w:t>
            </w:r>
          </w:p>
        </w:tc>
        <w:tc>
          <w:tcPr>
            <w:tcW w:w="474" w:type="pct"/>
            <w:vAlign w:val="center"/>
          </w:tcPr>
          <w:p w:rsidR="008C54B9" w:rsidRPr="00713608" w:rsidRDefault="008C54B9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60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C54B9" w:rsidRPr="009002FA" w:rsidTr="008C54B9">
        <w:tc>
          <w:tcPr>
            <w:tcW w:w="4526" w:type="pct"/>
            <w:gridSpan w:val="2"/>
          </w:tcPr>
          <w:p w:rsidR="008C54B9" w:rsidRPr="009002FA" w:rsidRDefault="00713608" w:rsidP="0071360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1.4.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Организация работ и техническое оснащение процессов  приготовления, хранения, подготовки к реализации горячей кулинарной продукции сложного ассортимента</w:t>
            </w:r>
          </w:p>
        </w:tc>
        <w:tc>
          <w:tcPr>
            <w:tcW w:w="474" w:type="pct"/>
            <w:vAlign w:val="center"/>
          </w:tcPr>
          <w:p w:rsidR="008C54B9" w:rsidRPr="00713608" w:rsidRDefault="00713608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60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12246" w:rsidRPr="009002FA" w:rsidTr="008C54B9">
        <w:tc>
          <w:tcPr>
            <w:tcW w:w="1319" w:type="pct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</w:tcPr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4A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</w:tr>
      <w:tr w:rsidR="00D12246" w:rsidRPr="009002FA" w:rsidTr="008C54B9">
        <w:tc>
          <w:tcPr>
            <w:tcW w:w="1319" w:type="pct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</w:tcPr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2246" w:rsidRPr="009002FA" w:rsidTr="008C54B9">
        <w:trPr>
          <w:trHeight w:val="558"/>
        </w:trPr>
        <w:tc>
          <w:tcPr>
            <w:tcW w:w="4526" w:type="pct"/>
            <w:gridSpan w:val="2"/>
          </w:tcPr>
          <w:p w:rsidR="00D12246" w:rsidRPr="0002389F" w:rsidRDefault="00D12246" w:rsidP="004A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 при изучении раздела 1 (под руководством преподавателя)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Раздел модуля 2.Процессы приготовления и подготовка к реализации горячих блюд, кулинарных изделий, закусок сложного ассортимента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МДК 02.02.Процессы приготовления и подготовка к реализации горячих блюд, кулинарных изделий, закусок сложного ассортимента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</w:tr>
      <w:tr w:rsidR="004A2CBA" w:rsidRPr="009002FA" w:rsidTr="008C54B9">
        <w:tc>
          <w:tcPr>
            <w:tcW w:w="4526" w:type="pct"/>
            <w:gridSpan w:val="2"/>
          </w:tcPr>
          <w:p w:rsidR="004A2CBA" w:rsidRPr="009002FA" w:rsidRDefault="004A2CBA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2.1.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 и подготовка к реализации супов сложного ассортимента</w:t>
            </w:r>
          </w:p>
        </w:tc>
        <w:tc>
          <w:tcPr>
            <w:tcW w:w="474" w:type="pct"/>
            <w:vAlign w:val="center"/>
          </w:tcPr>
          <w:p w:rsidR="004A2CBA" w:rsidRPr="006049CE" w:rsidRDefault="004A2CBA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4A2CBA" w:rsidRPr="009002FA" w:rsidTr="008C54B9">
        <w:tc>
          <w:tcPr>
            <w:tcW w:w="4526" w:type="pct"/>
            <w:gridSpan w:val="2"/>
          </w:tcPr>
          <w:p w:rsidR="004A2CBA" w:rsidRPr="009002FA" w:rsidRDefault="004A2CBA" w:rsidP="004A2C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2.2.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горячих соусов сложного ассортимента</w:t>
            </w:r>
          </w:p>
        </w:tc>
        <w:tc>
          <w:tcPr>
            <w:tcW w:w="474" w:type="pct"/>
            <w:vAlign w:val="center"/>
          </w:tcPr>
          <w:p w:rsidR="004A2CBA" w:rsidRPr="006049CE" w:rsidRDefault="004A2CBA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A2CBA" w:rsidRPr="009002FA" w:rsidTr="008C54B9">
        <w:tc>
          <w:tcPr>
            <w:tcW w:w="4526" w:type="pct"/>
            <w:gridSpan w:val="2"/>
          </w:tcPr>
          <w:p w:rsidR="004A2CBA" w:rsidRPr="009002FA" w:rsidRDefault="004A2CBA" w:rsidP="004A2C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2.3.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горячих блюд и гарниров из овощей и грибов сложного ассортимента</w:t>
            </w:r>
          </w:p>
        </w:tc>
        <w:tc>
          <w:tcPr>
            <w:tcW w:w="474" w:type="pct"/>
            <w:vAlign w:val="center"/>
          </w:tcPr>
          <w:p w:rsidR="004A2CBA" w:rsidRPr="006049CE" w:rsidRDefault="004A2CBA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A2CBA" w:rsidRPr="009002FA" w:rsidTr="008C54B9">
        <w:tc>
          <w:tcPr>
            <w:tcW w:w="4526" w:type="pct"/>
            <w:gridSpan w:val="2"/>
          </w:tcPr>
          <w:p w:rsidR="004A2CBA" w:rsidRPr="009002FA" w:rsidRDefault="004A2CBA" w:rsidP="004A2C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2.4.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горячих блюд и гарниров из круп, бобовых и макаронных изделий (паст) сложного ассортимента</w:t>
            </w:r>
          </w:p>
        </w:tc>
        <w:tc>
          <w:tcPr>
            <w:tcW w:w="474" w:type="pct"/>
            <w:vAlign w:val="center"/>
          </w:tcPr>
          <w:p w:rsidR="004A2CBA" w:rsidRPr="006049CE" w:rsidRDefault="00EF78A6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EF78A6" w:rsidRPr="009002FA" w:rsidTr="008C54B9">
        <w:tc>
          <w:tcPr>
            <w:tcW w:w="4526" w:type="pct"/>
            <w:gridSpan w:val="2"/>
          </w:tcPr>
          <w:p w:rsidR="00EF78A6" w:rsidRPr="009002FA" w:rsidRDefault="00EF78A6" w:rsidP="00EF78A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2.5.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блюд из яиц, творога, сыра, муки сложного ассортимента</w:t>
            </w:r>
          </w:p>
        </w:tc>
        <w:tc>
          <w:tcPr>
            <w:tcW w:w="474" w:type="pct"/>
            <w:vAlign w:val="center"/>
          </w:tcPr>
          <w:p w:rsidR="00EF78A6" w:rsidRPr="006049CE" w:rsidRDefault="00EF78A6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EF78A6" w:rsidRPr="009002FA" w:rsidTr="008C54B9">
        <w:tc>
          <w:tcPr>
            <w:tcW w:w="4526" w:type="pct"/>
            <w:gridSpan w:val="2"/>
          </w:tcPr>
          <w:p w:rsidR="00EF78A6" w:rsidRPr="009002FA" w:rsidRDefault="00296A10" w:rsidP="00296A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2.6.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Приготовление  блюд, кулинарных изделий, закусок  из рыбы, нерыбного водного </w:t>
            </w:r>
            <w:proofErr w:type="spellStart"/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сырьясложного</w:t>
            </w:r>
            <w:proofErr w:type="spellEnd"/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474" w:type="pct"/>
            <w:vAlign w:val="center"/>
          </w:tcPr>
          <w:p w:rsidR="00EF78A6" w:rsidRPr="006049CE" w:rsidRDefault="00296A10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96A10" w:rsidRPr="009002FA" w:rsidTr="008C54B9">
        <w:tc>
          <w:tcPr>
            <w:tcW w:w="4526" w:type="pct"/>
            <w:gridSpan w:val="2"/>
          </w:tcPr>
          <w:p w:rsidR="00296A10" w:rsidRPr="009002FA" w:rsidRDefault="00296A10" w:rsidP="00296A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2.7.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  блюд, кулинарных изделий, закусок  из мяса, мясных продуктов сложного ассортимента</w:t>
            </w:r>
          </w:p>
        </w:tc>
        <w:tc>
          <w:tcPr>
            <w:tcW w:w="474" w:type="pct"/>
            <w:vAlign w:val="center"/>
          </w:tcPr>
          <w:p w:rsidR="00296A10" w:rsidRPr="006049CE" w:rsidRDefault="00296A10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96A10" w:rsidRPr="009002FA" w:rsidTr="008C54B9">
        <w:tc>
          <w:tcPr>
            <w:tcW w:w="4526" w:type="pct"/>
            <w:gridSpan w:val="2"/>
          </w:tcPr>
          <w:p w:rsidR="00296A10" w:rsidRPr="009002FA" w:rsidRDefault="000B46A2" w:rsidP="000B4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2.8.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Приготовление, подготовка к реализации блюд из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домашней птицы, дичи, кролика сложного ассортимента</w:t>
            </w:r>
          </w:p>
        </w:tc>
        <w:tc>
          <w:tcPr>
            <w:tcW w:w="474" w:type="pct"/>
            <w:vAlign w:val="center"/>
          </w:tcPr>
          <w:p w:rsidR="00296A10" w:rsidRPr="006049CE" w:rsidRDefault="000B46A2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9C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0B46A2" w:rsidRPr="009002FA" w:rsidTr="000B46A2">
        <w:tc>
          <w:tcPr>
            <w:tcW w:w="4526" w:type="pct"/>
            <w:gridSpan w:val="2"/>
          </w:tcPr>
          <w:p w:rsidR="000B46A2" w:rsidRPr="009002FA" w:rsidRDefault="000B46A2" w:rsidP="00D122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  <w:vAlign w:val="center"/>
          </w:tcPr>
          <w:p w:rsidR="000B46A2" w:rsidRPr="009002FA" w:rsidRDefault="000B46A2" w:rsidP="00422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6049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курсовым проектом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12246" w:rsidRPr="009002FA" w:rsidTr="008C54B9">
        <w:trPr>
          <w:trHeight w:val="276"/>
        </w:trPr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Внеаудиторная (самостоятельная) учебная работа </w:t>
            </w:r>
            <w:proofErr w:type="gramStart"/>
            <w:r w:rsidRPr="009002FA">
              <w:rPr>
                <w:rFonts w:ascii="Times New Roman" w:hAnsi="Times New Roman"/>
                <w:b/>
                <w:sz w:val="24"/>
              </w:rPr>
              <w:t>обучающегося</w:t>
            </w:r>
            <w:proofErr w:type="gramEnd"/>
            <w:r w:rsidRPr="009002FA">
              <w:rPr>
                <w:rFonts w:ascii="Times New Roman" w:hAnsi="Times New Roman"/>
                <w:b/>
                <w:sz w:val="24"/>
              </w:rPr>
              <w:t xml:space="preserve"> над курсовой работой </w:t>
            </w:r>
          </w:p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2FA">
              <w:rPr>
                <w:rFonts w:ascii="Times New Roman" w:hAnsi="Times New Roman"/>
                <w:sz w:val="24"/>
              </w:rPr>
              <w:t>1. Планирование выполнения курсовой работы</w:t>
            </w:r>
          </w:p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2FA">
              <w:rPr>
                <w:rFonts w:ascii="Times New Roman" w:hAnsi="Times New Roman"/>
                <w:sz w:val="24"/>
              </w:rPr>
              <w:t>2. Определение актуальности выбранной темы, цели и задач курсовой работы</w:t>
            </w:r>
          </w:p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2FA">
              <w:rPr>
                <w:rFonts w:ascii="Times New Roman" w:hAnsi="Times New Roman"/>
                <w:sz w:val="24"/>
              </w:rPr>
              <w:t>3. Изучение литературных источников.</w:t>
            </w:r>
          </w:p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2FA">
              <w:rPr>
                <w:rFonts w:ascii="Times New Roman" w:hAnsi="Times New Roman"/>
                <w:sz w:val="24"/>
              </w:rPr>
              <w:t>4. Изучение и работа над материалами для написания теоретической части</w:t>
            </w:r>
          </w:p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2FA">
              <w:rPr>
                <w:rFonts w:ascii="Times New Roman" w:hAnsi="Times New Roman"/>
                <w:sz w:val="24"/>
              </w:rPr>
              <w:t>5. Изучение практических материалов</w:t>
            </w:r>
          </w:p>
          <w:p w:rsidR="00D12246" w:rsidRPr="0002389F" w:rsidRDefault="00D12246" w:rsidP="00D12246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9F">
              <w:rPr>
                <w:rFonts w:ascii="Times New Roman" w:hAnsi="Times New Roman"/>
                <w:sz w:val="24"/>
              </w:rPr>
              <w:lastRenderedPageBreak/>
              <w:t>6. Подготовка к защите курсовой работы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02389F" w:rsidRDefault="00D12246" w:rsidP="006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Учебная практика по ПМ.02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02389F" w:rsidRDefault="00D12246" w:rsidP="006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по ПМ. 02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144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12ч</w:t>
            </w:r>
          </w:p>
        </w:tc>
      </w:tr>
      <w:tr w:rsidR="00D12246" w:rsidRPr="009002FA" w:rsidTr="008C54B9">
        <w:tc>
          <w:tcPr>
            <w:tcW w:w="4526" w:type="pct"/>
            <w:gridSpan w:val="2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Всего</w:t>
            </w:r>
          </w:p>
        </w:tc>
        <w:tc>
          <w:tcPr>
            <w:tcW w:w="474" w:type="pct"/>
            <w:vAlign w:val="center"/>
          </w:tcPr>
          <w:p w:rsidR="00D12246" w:rsidRPr="009002FA" w:rsidRDefault="00D12246" w:rsidP="00D12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09</w:t>
            </w:r>
          </w:p>
        </w:tc>
      </w:tr>
    </w:tbl>
    <w:p w:rsidR="006049CE" w:rsidRDefault="006049CE" w:rsidP="00D1224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6049CE" w:rsidRDefault="006049CE" w:rsidP="006049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ПМ.03 </w:t>
      </w:r>
      <w:r w:rsidRPr="00EE4D90">
        <w:rPr>
          <w:rFonts w:ascii="Times New Roman" w:hAnsi="Times New Roman"/>
          <w:b/>
          <w:sz w:val="24"/>
          <w:szCs w:val="24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3A71BE" w:rsidRPr="00634238" w:rsidRDefault="003A71BE" w:rsidP="003A71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238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и соответствующие ему профессиональные компетенции:</w:t>
      </w:r>
    </w:p>
    <w:p w:rsidR="003A71BE" w:rsidRDefault="003A71BE" w:rsidP="003A71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1.2.1. О</w:t>
      </w:r>
      <w:r w:rsidRPr="00091C4A">
        <w:rPr>
          <w:rFonts w:ascii="Times New Roman" w:hAnsi="Times New Roman"/>
        </w:rPr>
        <w:t>бщи</w:t>
      </w:r>
      <w:r>
        <w:rPr>
          <w:rFonts w:ascii="Times New Roman" w:hAnsi="Times New Roman"/>
        </w:rPr>
        <w:t>е</w:t>
      </w:r>
      <w:r w:rsidRPr="00091C4A">
        <w:rPr>
          <w:rFonts w:ascii="Times New Roman" w:hAnsi="Times New Roman"/>
        </w:rPr>
        <w:t xml:space="preserve"> компетенци</w:t>
      </w:r>
      <w:r>
        <w:rPr>
          <w:rFonts w:ascii="Times New Roman" w:hAnsi="Times New Roman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3A71BE" w:rsidRPr="0039495A" w:rsidTr="000919BE">
        <w:tc>
          <w:tcPr>
            <w:tcW w:w="1229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A71BE" w:rsidRPr="0039495A" w:rsidTr="000919BE">
        <w:trPr>
          <w:trHeight w:val="327"/>
        </w:trPr>
        <w:tc>
          <w:tcPr>
            <w:tcW w:w="1229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39495A" w:rsidRDefault="003A71BE" w:rsidP="000919BE">
            <w:pPr>
              <w:spacing w:after="0" w:line="240" w:lineRule="auto"/>
              <w:jc w:val="both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39495A" w:rsidRDefault="003A71BE" w:rsidP="000919BE">
            <w:pPr>
              <w:spacing w:after="0" w:line="240" w:lineRule="auto"/>
              <w:jc w:val="both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39495A" w:rsidRDefault="003A71BE" w:rsidP="000919BE">
            <w:pPr>
              <w:spacing w:after="0" w:line="240" w:lineRule="auto"/>
              <w:jc w:val="both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39495A" w:rsidRDefault="003A71BE" w:rsidP="000919BE">
            <w:pPr>
              <w:spacing w:after="0" w:line="240" w:lineRule="auto"/>
              <w:jc w:val="both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39495A" w:rsidRDefault="003A71BE" w:rsidP="000919BE">
            <w:pPr>
              <w:spacing w:after="0" w:line="240" w:lineRule="auto"/>
              <w:jc w:val="both"/>
            </w:pPr>
            <w:r w:rsidRPr="00601796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3A71BE" w:rsidRPr="00464382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A71BE" w:rsidRPr="0039495A" w:rsidTr="000919BE">
        <w:tc>
          <w:tcPr>
            <w:tcW w:w="1229" w:type="dxa"/>
          </w:tcPr>
          <w:p w:rsidR="003A71BE" w:rsidRPr="00601796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3A71BE" w:rsidRPr="00627C33" w:rsidRDefault="003A71BE" w:rsidP="000919B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A71BE" w:rsidRDefault="003A71BE" w:rsidP="003A71BE">
      <w:pPr>
        <w:pStyle w:val="2"/>
        <w:spacing w:before="0"/>
        <w:jc w:val="both"/>
        <w:rPr>
          <w:rStyle w:val="afffa"/>
          <w:rFonts w:ascii="Times New Roman" w:hAnsi="Times New Roman"/>
          <w:b w:val="0"/>
          <w:iCs/>
          <w:sz w:val="24"/>
          <w:szCs w:val="24"/>
        </w:rPr>
      </w:pPr>
    </w:p>
    <w:p w:rsidR="003A71BE" w:rsidRPr="000A1500" w:rsidRDefault="003A71BE" w:rsidP="003A71BE">
      <w:pPr>
        <w:pStyle w:val="2"/>
        <w:spacing w:befor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afffa"/>
          <w:rFonts w:ascii="Times New Roman" w:hAnsi="Times New Roman"/>
          <w:b w:val="0"/>
          <w:sz w:val="24"/>
          <w:szCs w:val="24"/>
        </w:rPr>
        <w:t>1.2.2. П</w:t>
      </w:r>
      <w:r w:rsidRPr="002F5075">
        <w:rPr>
          <w:rStyle w:val="afffa"/>
          <w:rFonts w:ascii="Times New Roman" w:hAnsi="Times New Roman"/>
          <w:b w:val="0"/>
          <w:sz w:val="24"/>
          <w:szCs w:val="24"/>
        </w:rPr>
        <w:t>рофессиональны</w:t>
      </w:r>
      <w:r>
        <w:rPr>
          <w:rStyle w:val="afffa"/>
          <w:rFonts w:ascii="Times New Roman" w:hAnsi="Times New Roman"/>
          <w:b w:val="0"/>
          <w:sz w:val="24"/>
          <w:szCs w:val="24"/>
        </w:rPr>
        <w:t>е</w:t>
      </w:r>
      <w:r w:rsidRPr="002F5075">
        <w:rPr>
          <w:rStyle w:val="afffa"/>
          <w:rFonts w:ascii="Times New Roman" w:hAnsi="Times New Roman"/>
          <w:b w:val="0"/>
          <w:sz w:val="24"/>
          <w:szCs w:val="24"/>
        </w:rPr>
        <w:t xml:space="preserve"> компетенци</w:t>
      </w:r>
      <w:r>
        <w:rPr>
          <w:rStyle w:val="afffa"/>
          <w:rFonts w:ascii="Times New Roman" w:hAnsi="Times New Roman"/>
          <w:b w:val="0"/>
          <w:sz w:val="24"/>
          <w:szCs w:val="24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8218"/>
      </w:tblGrid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pStyle w:val="2"/>
              <w:spacing w:before="0" w:line="240" w:lineRule="auto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39495A"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pStyle w:val="2"/>
              <w:spacing w:before="0" w:line="240" w:lineRule="auto"/>
              <w:jc w:val="both"/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39495A">
              <w:rPr>
                <w:rStyle w:val="afffa"/>
                <w:rFonts w:ascii="Times New Roman" w:hAnsi="Times New Roman"/>
                <w:b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ПК 3.2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3.4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3.5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3.6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 3.7</w:t>
            </w:r>
          </w:p>
        </w:tc>
        <w:tc>
          <w:tcPr>
            <w:tcW w:w="8470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Осуществлять разработку, адаптацию рецептур холодных блюд, кулинарных изделий, закусок, в том числе авторских, </w:t>
            </w:r>
            <w:proofErr w:type="spellStart"/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брендовых</w:t>
            </w:r>
            <w:proofErr w:type="spellEnd"/>
            <w:r w:rsidRPr="0039495A">
              <w:rPr>
                <w:rFonts w:ascii="Times New Roman" w:hAnsi="Times New Roman"/>
                <w:sz w:val="24"/>
                <w:szCs w:val="24"/>
                <w:lang w:eastAsia="en-US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3A71BE" w:rsidRDefault="003A71BE" w:rsidP="003A71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BE" w:rsidRPr="002B7A11" w:rsidRDefault="003A71BE" w:rsidP="003A71B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7A11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222"/>
      </w:tblGrid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222" w:type="dxa"/>
          </w:tcPr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разработки ассортимента холодной кулинарной продукции с учетом потребностей различных категорий потребителей, видов и форм обслуживания;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 приборов в соответствии с инструкциями и регламентами</w:t>
            </w:r>
          </w:p>
          <w:p w:rsidR="003A71BE" w:rsidRPr="0039495A" w:rsidRDefault="003A71BE" w:rsidP="000919BE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блюд, кулинарных изделий, закусок сложного ассортимента, в том числе авторских,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3A71BE" w:rsidRPr="0039495A" w:rsidRDefault="003A71BE" w:rsidP="000919BE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упаковки, хранения готовой продукции с учетом требований к безопасности;</w:t>
            </w:r>
          </w:p>
          <w:p w:rsidR="003A71BE" w:rsidRPr="0039495A" w:rsidRDefault="003A71BE" w:rsidP="000919BE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контроля качества и безопасности готовой кулинарной продукции;</w:t>
            </w:r>
          </w:p>
          <w:p w:rsidR="003A71BE" w:rsidRPr="0039495A" w:rsidRDefault="003A71BE" w:rsidP="000919BE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контроля хранения и расхода продуктов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3949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8222" w:type="dxa"/>
          </w:tcPr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оценивать их качество и соответствие технологическим требованиям;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организовывать и проводить подготовку рабочих мест, </w:t>
            </w:r>
            <w:r w:rsidRPr="0039495A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технологического оборудования, производственного инвентаря, инструментов,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порционировать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3A71BE" w:rsidRPr="0039495A" w:rsidTr="000919BE">
        <w:tc>
          <w:tcPr>
            <w:tcW w:w="1384" w:type="dxa"/>
          </w:tcPr>
          <w:p w:rsidR="003A71BE" w:rsidRPr="0039495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знания</w:t>
            </w:r>
          </w:p>
        </w:tc>
        <w:tc>
          <w:tcPr>
            <w:tcW w:w="8222" w:type="dxa"/>
          </w:tcPr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весоизмерительных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 приборов, посуды и правила ухода за ними;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ассортимент, требования к качеству, условия и сроки хранения холодных блюд, кулинарных изделий и закусок сложного приготовления, в т.ч. авторских,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3A71BE" w:rsidRPr="0039495A" w:rsidRDefault="003A71BE" w:rsidP="000919BE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 xml:space="preserve"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</w:t>
            </w:r>
            <w:proofErr w:type="spellStart"/>
            <w:r w:rsidRPr="0039495A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39495A">
              <w:rPr>
                <w:rFonts w:ascii="Times New Roman" w:hAnsi="Times New Roman"/>
                <w:sz w:val="24"/>
                <w:lang w:eastAsia="en-US"/>
              </w:rPr>
              <w:t>, региональных;</w:t>
            </w:r>
          </w:p>
          <w:p w:rsidR="003A71BE" w:rsidRPr="0039495A" w:rsidRDefault="003A71BE" w:rsidP="000919BE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актуальные направления в приготовлении холодной кулинарной продукции;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3A71BE" w:rsidRPr="0039495A" w:rsidRDefault="003A71BE" w:rsidP="000919B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правила составления меню, разработки рецептур, составления заявок на продукты;</w:t>
            </w:r>
          </w:p>
          <w:p w:rsidR="003A71BE" w:rsidRPr="0039495A" w:rsidRDefault="003A71BE" w:rsidP="000919BE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95A">
              <w:rPr>
                <w:rFonts w:ascii="Times New Roman" w:hAnsi="Times New Roman"/>
                <w:sz w:val="24"/>
                <w:lang w:eastAsia="en-US"/>
              </w:rPr>
              <w:t>виды и формы обслуживания, правила сервировки стола и правила подачи холодных блюд, кулинарных изделий и закусок</w:t>
            </w:r>
          </w:p>
        </w:tc>
      </w:tr>
    </w:tbl>
    <w:p w:rsidR="003A71BE" w:rsidRPr="00A570E3" w:rsidRDefault="003A71BE" w:rsidP="003A71B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0E3">
        <w:rPr>
          <w:rFonts w:ascii="Times New Roman" w:hAnsi="Times New Roman"/>
          <w:b/>
          <w:i/>
          <w:sz w:val="24"/>
          <w:szCs w:val="24"/>
        </w:rPr>
        <w:t>Стр</w:t>
      </w:r>
      <w:r>
        <w:rPr>
          <w:rFonts w:ascii="Times New Roman" w:hAnsi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34"/>
        <w:gridCol w:w="882"/>
        <w:gridCol w:w="616"/>
        <w:gridCol w:w="1059"/>
        <w:gridCol w:w="971"/>
        <w:gridCol w:w="704"/>
        <w:gridCol w:w="982"/>
        <w:gridCol w:w="1136"/>
      </w:tblGrid>
      <w:tr w:rsidR="003A71BE" w:rsidRPr="0039495A" w:rsidTr="000919BE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 xml:space="preserve">Коды </w:t>
            </w:r>
            <w:proofErr w:type="spellStart"/>
            <w:r w:rsidRPr="0039495A">
              <w:rPr>
                <w:rFonts w:ascii="Times New Roman" w:hAnsi="Times New Roman"/>
                <w:i/>
              </w:rPr>
              <w:t>профес-сиональ-ных</w:t>
            </w:r>
            <w:proofErr w:type="spellEnd"/>
            <w:r w:rsidRPr="0039495A">
              <w:rPr>
                <w:rFonts w:ascii="Times New Roman" w:hAnsi="Times New Roman"/>
                <w:i/>
              </w:rPr>
              <w:t xml:space="preserve"> общих компетенций</w:t>
            </w:r>
          </w:p>
        </w:tc>
        <w:tc>
          <w:tcPr>
            <w:tcW w:w="1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Наименования разделов профессионального модуля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39495A">
              <w:rPr>
                <w:rFonts w:ascii="Times New Roman" w:hAnsi="Times New Roman"/>
                <w:i/>
                <w:iCs/>
              </w:rPr>
              <w:t xml:space="preserve">Объем </w:t>
            </w:r>
            <w:proofErr w:type="spellStart"/>
            <w:proofErr w:type="gramStart"/>
            <w:r w:rsidRPr="0039495A">
              <w:rPr>
                <w:rFonts w:ascii="Times New Roman" w:hAnsi="Times New Roman"/>
                <w:i/>
                <w:iCs/>
              </w:rPr>
              <w:t>образова-тельной</w:t>
            </w:r>
            <w:proofErr w:type="spellEnd"/>
            <w:proofErr w:type="gramEnd"/>
            <w:r w:rsidRPr="0039495A">
              <w:rPr>
                <w:rFonts w:ascii="Times New Roman" w:hAnsi="Times New Roman"/>
                <w:i/>
                <w:iCs/>
              </w:rPr>
              <w:t xml:space="preserve"> программы, час</w:t>
            </w:r>
          </w:p>
        </w:tc>
        <w:tc>
          <w:tcPr>
            <w:tcW w:w="2258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9495A">
              <w:rPr>
                <w:rFonts w:ascii="Times New Roman" w:hAnsi="Times New Roman"/>
                <w:i/>
              </w:rPr>
              <w:t>Объем образовательной программы, час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Самостоятельная работа</w:t>
            </w:r>
          </w:p>
        </w:tc>
      </w:tr>
      <w:tr w:rsidR="003A71BE" w:rsidRPr="0039495A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1BE" w:rsidRPr="0039495A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Обучение по МДК, в час.</w:t>
            </w:r>
          </w:p>
        </w:tc>
        <w:tc>
          <w:tcPr>
            <w:tcW w:w="8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1BE" w:rsidRPr="0039495A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2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всего,</w:t>
            </w:r>
          </w:p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10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в т.ч.</w:t>
            </w:r>
          </w:p>
        </w:tc>
        <w:tc>
          <w:tcPr>
            <w:tcW w:w="8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1BE" w:rsidRPr="0039495A" w:rsidTr="000919BE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лабораторные работы и практические занятия, часов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курсовая проект (работа)*,</w:t>
            </w:r>
          </w:p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Учебная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Производственная</w:t>
            </w:r>
          </w:p>
        </w:tc>
        <w:tc>
          <w:tcPr>
            <w:tcW w:w="5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A71BE" w:rsidRPr="0039495A" w:rsidTr="000919BE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3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2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9</w:t>
            </w:r>
          </w:p>
        </w:tc>
      </w:tr>
      <w:tr w:rsidR="003A71BE" w:rsidRPr="0039495A" w:rsidTr="000919BE">
        <w:trPr>
          <w:trHeight w:val="1590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ПК 3.1-3.7</w:t>
            </w:r>
          </w:p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ОК 1-7,9-11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МДК 03.01 </w:t>
            </w: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Организация процессов приготовления и подготовки к реализации холодных </w:t>
            </w:r>
            <w:r w:rsidRPr="0039495A">
              <w:rPr>
                <w:rFonts w:ascii="Times New Roman" w:hAnsi="Times New Roman"/>
                <w:sz w:val="24"/>
                <w:szCs w:val="24"/>
              </w:rPr>
              <w:lastRenderedPageBreak/>
              <w:t>блюд, кулинарных изделий, закусок сложного ассортимента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51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5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3A71BE" w:rsidRPr="0039495A" w:rsidTr="000919BE">
        <w:trPr>
          <w:trHeight w:val="418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lastRenderedPageBreak/>
              <w:t>ПК 3.2.-3.7</w:t>
            </w:r>
          </w:p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ОК 1-7,9-11</w:t>
            </w:r>
          </w:p>
        </w:tc>
        <w:tc>
          <w:tcPr>
            <w:tcW w:w="1321" w:type="pct"/>
            <w:tcBorders>
              <w:left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b/>
                <w:i/>
                <w:sz w:val="24"/>
              </w:rPr>
              <w:t>Раздел модуля 2.МДК 03.02</w:t>
            </w:r>
            <w:r w:rsidRPr="0039495A">
              <w:rPr>
                <w:rFonts w:ascii="Times New Roman" w:hAnsi="Times New Roman"/>
                <w:sz w:val="24"/>
              </w:rPr>
              <w:t xml:space="preserve">Процессыприготовления и подготовка к реализации  </w:t>
            </w:r>
            <w:r w:rsidRPr="0039495A">
              <w:rPr>
                <w:rFonts w:ascii="Times New Roman" w:hAnsi="Times New Roman"/>
                <w:sz w:val="24"/>
                <w:szCs w:val="24"/>
              </w:rPr>
              <w:t>холодных блюд, кулинарных изделий, закусок сложного ассортимента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66</w:t>
            </w:r>
          </w:p>
        </w:tc>
        <w:tc>
          <w:tcPr>
            <w:tcW w:w="321" w:type="pct"/>
            <w:tcBorders>
              <w:lef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54</w:t>
            </w:r>
          </w:p>
        </w:tc>
        <w:tc>
          <w:tcPr>
            <w:tcW w:w="552" w:type="pct"/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06" w:type="pct"/>
            <w:tcBorders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7" w:type="pct"/>
            <w:tcBorders>
              <w:lef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3A71BE" w:rsidRPr="0039495A" w:rsidTr="000919BE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ПК 3.1-3.7.</w:t>
            </w:r>
          </w:p>
        </w:tc>
        <w:tc>
          <w:tcPr>
            <w:tcW w:w="13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9495A">
              <w:rPr>
                <w:rFonts w:ascii="Times New Roman" w:hAnsi="Times New Roman"/>
                <w:i/>
              </w:rPr>
              <w:t>Учебная и производственная практика</w:t>
            </w: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1379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5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9495A"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1BE" w:rsidRPr="0039495A" w:rsidTr="000919BE">
        <w:trPr>
          <w:trHeight w:val="147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1BE" w:rsidRPr="0039495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9495A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105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9495A"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BE" w:rsidRPr="0039495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</w:tr>
    </w:tbl>
    <w:p w:rsidR="003A71BE" w:rsidRDefault="003A71BE" w:rsidP="003A71BE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3A71BE" w:rsidRDefault="003A71BE" w:rsidP="003A71BE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1BE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6390"/>
        <w:gridCol w:w="850"/>
      </w:tblGrid>
      <w:tr w:rsidR="003A71BE" w:rsidRPr="009002FA" w:rsidTr="003A71BE">
        <w:tc>
          <w:tcPr>
            <w:tcW w:w="4556" w:type="pct"/>
            <w:gridSpan w:val="2"/>
            <w:vAlign w:val="center"/>
          </w:tcPr>
          <w:p w:rsidR="003A71BE" w:rsidRPr="009002F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Объем часов</w:t>
            </w:r>
          </w:p>
        </w:tc>
      </w:tr>
      <w:tr w:rsidR="003A71BE" w:rsidRPr="009002FA" w:rsidTr="003A71BE">
        <w:trPr>
          <w:trHeight w:val="508"/>
        </w:trPr>
        <w:tc>
          <w:tcPr>
            <w:tcW w:w="4556" w:type="pct"/>
            <w:gridSpan w:val="2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МДК. 03.01. </w:t>
            </w:r>
            <w:r w:rsidRPr="009002FA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>Организация процессов приготовления, подготовки к реализации холодных блюд, кулинарных изделий и закусок сложного ассортимента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3A71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Тема 1.1.</w:t>
            </w:r>
            <w:r w:rsidRPr="009002FA">
              <w:rPr>
                <w:rFonts w:ascii="Times New Roman" w:hAnsi="Times New Roman"/>
                <w:bCs/>
                <w:i/>
              </w:rPr>
              <w:t>Классификация, ассортимент холодной кулинарной продукции холодных блюд, кулинарных изделий и закусок</w:t>
            </w:r>
          </w:p>
        </w:tc>
        <w:tc>
          <w:tcPr>
            <w:tcW w:w="444" w:type="pct"/>
            <w:vAlign w:val="center"/>
          </w:tcPr>
          <w:p w:rsidR="003A71BE" w:rsidRPr="00C267A7" w:rsidRDefault="007728B0" w:rsidP="000B30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267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="000B3026" w:rsidRPr="00C267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  <w:tr w:rsidR="007728B0" w:rsidRPr="009002FA" w:rsidTr="003A71BE">
        <w:tc>
          <w:tcPr>
            <w:tcW w:w="4556" w:type="pct"/>
            <w:gridSpan w:val="2"/>
          </w:tcPr>
          <w:p w:rsidR="007728B0" w:rsidRPr="009002FA" w:rsidRDefault="007728B0" w:rsidP="007728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Тема 1.2.</w:t>
            </w:r>
            <w:r w:rsidRPr="009002FA">
              <w:rPr>
                <w:rFonts w:ascii="Times New Roman" w:hAnsi="Times New Roman"/>
                <w:bCs/>
                <w:i/>
              </w:rPr>
              <w:t>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444" w:type="pct"/>
            <w:vAlign w:val="center"/>
          </w:tcPr>
          <w:p w:rsidR="007728B0" w:rsidRPr="00C267A7" w:rsidRDefault="007728B0" w:rsidP="000919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267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11</w:t>
            </w:r>
          </w:p>
        </w:tc>
      </w:tr>
      <w:tr w:rsidR="007728B0" w:rsidRPr="009002FA" w:rsidTr="003A71BE">
        <w:tc>
          <w:tcPr>
            <w:tcW w:w="4556" w:type="pct"/>
            <w:gridSpan w:val="2"/>
          </w:tcPr>
          <w:p w:rsidR="007728B0" w:rsidRPr="009002FA" w:rsidRDefault="007728B0" w:rsidP="007728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 xml:space="preserve">Тема 1.3. </w:t>
            </w:r>
            <w:r w:rsidRPr="009002FA">
              <w:rPr>
                <w:rFonts w:ascii="Times New Roman" w:hAnsi="Times New Roman"/>
                <w:i/>
              </w:rPr>
              <w:t xml:space="preserve">Организация и техническое оснащение работ по приготовлению, хранению, подготовке к </w:t>
            </w:r>
            <w:proofErr w:type="spellStart"/>
            <w:r w:rsidRPr="009002FA">
              <w:rPr>
                <w:rFonts w:ascii="Times New Roman" w:hAnsi="Times New Roman"/>
                <w:i/>
              </w:rPr>
              <w:t>реализации</w:t>
            </w:r>
            <w:r w:rsidRPr="009002FA">
              <w:rPr>
                <w:rFonts w:ascii="Times New Roman" w:hAnsi="Times New Roman"/>
                <w:bCs/>
                <w:i/>
              </w:rPr>
              <w:t>холодных</w:t>
            </w:r>
            <w:proofErr w:type="spellEnd"/>
            <w:r w:rsidRPr="009002FA">
              <w:rPr>
                <w:rFonts w:ascii="Times New Roman" w:hAnsi="Times New Roman"/>
                <w:bCs/>
                <w:i/>
              </w:rPr>
              <w:t xml:space="preserve"> блюд, кулинарных изделий и закусок</w:t>
            </w:r>
          </w:p>
        </w:tc>
        <w:tc>
          <w:tcPr>
            <w:tcW w:w="444" w:type="pct"/>
            <w:vAlign w:val="center"/>
          </w:tcPr>
          <w:p w:rsidR="007728B0" w:rsidRPr="00C267A7" w:rsidRDefault="00FA24C4" w:rsidP="00C267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267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  <w:r w:rsidR="00C267A7" w:rsidRPr="00C267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</w:tr>
      <w:tr w:rsidR="003A71BE" w:rsidRPr="009002FA" w:rsidTr="003A71BE">
        <w:tc>
          <w:tcPr>
            <w:tcW w:w="121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38" w:type="pct"/>
            <w:vAlign w:val="bottom"/>
          </w:tcPr>
          <w:p w:rsidR="003A71BE" w:rsidRPr="009002F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>Промежуточная аттестация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02FA">
              <w:rPr>
                <w:rFonts w:ascii="Times New Roman" w:hAnsi="Times New Roman"/>
                <w:i/>
              </w:rPr>
              <w:t xml:space="preserve">       6</w:t>
            </w:r>
          </w:p>
        </w:tc>
      </w:tr>
      <w:tr w:rsidR="003A71BE" w:rsidRPr="009002FA" w:rsidTr="003A71BE">
        <w:tc>
          <w:tcPr>
            <w:tcW w:w="121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38" w:type="pct"/>
            <w:vAlign w:val="bottom"/>
          </w:tcPr>
          <w:p w:rsidR="003A71BE" w:rsidRPr="009002F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Консультации 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3A71BE" w:rsidRPr="009002FA" w:rsidTr="003A71BE">
        <w:trPr>
          <w:trHeight w:val="558"/>
        </w:trPr>
        <w:tc>
          <w:tcPr>
            <w:tcW w:w="4556" w:type="pct"/>
            <w:gridSpan w:val="2"/>
          </w:tcPr>
          <w:p w:rsidR="003A71BE" w:rsidRPr="009002FA" w:rsidRDefault="003A71BE" w:rsidP="00C26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Самостоятельная учебная работа при изучении раздела 1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Раздел модуля 2. Приготовление и подготовка к реализации 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 xml:space="preserve">холодных блюд, кулинарных изделий, закусок сложного ассортимента </w:t>
            </w:r>
          </w:p>
        </w:tc>
        <w:tc>
          <w:tcPr>
            <w:tcW w:w="444" w:type="pct"/>
            <w:vAlign w:val="center"/>
          </w:tcPr>
          <w:p w:rsidR="003A71BE" w:rsidRPr="005648FD" w:rsidRDefault="003A71BE" w:rsidP="005648FD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9002FA">
              <w:rPr>
                <w:rFonts w:ascii="Times New Roman" w:hAnsi="Times New Roman"/>
                <w:b/>
                <w:i/>
              </w:rPr>
              <w:t xml:space="preserve">     6</w:t>
            </w:r>
            <w:proofErr w:type="spellStart"/>
            <w:r w:rsidR="005648FD">
              <w:rPr>
                <w:rFonts w:ascii="Times New Roman" w:hAnsi="Times New Roman"/>
                <w:b/>
                <w:i/>
                <w:lang w:val="en-US"/>
              </w:rPr>
              <w:t>6</w:t>
            </w:r>
            <w:proofErr w:type="spellEnd"/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МДК 03.02 Процессы приготовления и подготовки к реализации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>холодных блюд, кулинарных изделий, закусок  сложного ассортимента</w:t>
            </w:r>
          </w:p>
        </w:tc>
        <w:tc>
          <w:tcPr>
            <w:tcW w:w="444" w:type="pct"/>
            <w:vAlign w:val="center"/>
          </w:tcPr>
          <w:p w:rsidR="003A71BE" w:rsidRPr="005648FD" w:rsidRDefault="003A71BE" w:rsidP="005648FD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9002FA">
              <w:rPr>
                <w:rFonts w:ascii="Times New Roman" w:hAnsi="Times New Roman"/>
                <w:b/>
                <w:i/>
              </w:rPr>
              <w:t xml:space="preserve">     6</w:t>
            </w:r>
            <w:proofErr w:type="spellStart"/>
            <w:r w:rsidR="005648FD">
              <w:rPr>
                <w:rFonts w:ascii="Times New Roman" w:hAnsi="Times New Roman"/>
                <w:b/>
                <w:i/>
                <w:lang w:val="en-US"/>
              </w:rPr>
              <w:t>6</w:t>
            </w:r>
            <w:proofErr w:type="spellEnd"/>
          </w:p>
        </w:tc>
      </w:tr>
      <w:tr w:rsidR="00C267A7" w:rsidRPr="009002FA" w:rsidTr="003A71BE">
        <w:tc>
          <w:tcPr>
            <w:tcW w:w="4556" w:type="pct"/>
            <w:gridSpan w:val="2"/>
          </w:tcPr>
          <w:p w:rsidR="00C267A7" w:rsidRPr="009002FA" w:rsidRDefault="00C267A7" w:rsidP="00C267A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2.1.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хранение  холодных  соусов, заправок сложного ассортимента</w:t>
            </w:r>
          </w:p>
        </w:tc>
        <w:tc>
          <w:tcPr>
            <w:tcW w:w="444" w:type="pct"/>
            <w:vAlign w:val="center"/>
          </w:tcPr>
          <w:p w:rsidR="00C267A7" w:rsidRPr="008E01B5" w:rsidRDefault="008E01B5" w:rsidP="000919BE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2</w:t>
            </w:r>
          </w:p>
        </w:tc>
      </w:tr>
      <w:tr w:rsidR="008E01B5" w:rsidRPr="009002FA" w:rsidTr="003A71BE">
        <w:tc>
          <w:tcPr>
            <w:tcW w:w="4556" w:type="pct"/>
            <w:gridSpan w:val="2"/>
          </w:tcPr>
          <w:p w:rsidR="008E01B5" w:rsidRPr="009002FA" w:rsidRDefault="008E01B5" w:rsidP="008E01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2.2.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салатов сложного ассортимента</w:t>
            </w:r>
          </w:p>
        </w:tc>
        <w:tc>
          <w:tcPr>
            <w:tcW w:w="444" w:type="pct"/>
            <w:vAlign w:val="center"/>
          </w:tcPr>
          <w:p w:rsidR="008E01B5" w:rsidRPr="008E01B5" w:rsidRDefault="008E01B5" w:rsidP="000919BE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8</w:t>
            </w:r>
          </w:p>
        </w:tc>
      </w:tr>
      <w:tr w:rsidR="008E01B5" w:rsidRPr="009002FA" w:rsidTr="003A71BE">
        <w:tc>
          <w:tcPr>
            <w:tcW w:w="4556" w:type="pct"/>
            <w:gridSpan w:val="2"/>
          </w:tcPr>
          <w:p w:rsidR="008E01B5" w:rsidRPr="009002FA" w:rsidRDefault="008E01B5" w:rsidP="008E01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2.3.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канапе, холодных закусок сложного ассортимента</w:t>
            </w:r>
          </w:p>
        </w:tc>
        <w:tc>
          <w:tcPr>
            <w:tcW w:w="444" w:type="pct"/>
            <w:vAlign w:val="center"/>
          </w:tcPr>
          <w:p w:rsidR="008E01B5" w:rsidRPr="008E01B5" w:rsidRDefault="008E01B5" w:rsidP="000919BE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</w:t>
            </w:r>
          </w:p>
        </w:tc>
      </w:tr>
      <w:tr w:rsidR="008E01B5" w:rsidRPr="009002FA" w:rsidTr="003A71BE">
        <w:tc>
          <w:tcPr>
            <w:tcW w:w="4556" w:type="pct"/>
            <w:gridSpan w:val="2"/>
          </w:tcPr>
          <w:p w:rsidR="008E01B5" w:rsidRPr="009002FA" w:rsidRDefault="00FE2EDA" w:rsidP="00FE2E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2.4.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холодных блюд из рыбы, нерыбного водного сырья сложного ассортимента</w:t>
            </w:r>
          </w:p>
        </w:tc>
        <w:tc>
          <w:tcPr>
            <w:tcW w:w="444" w:type="pct"/>
            <w:vAlign w:val="center"/>
          </w:tcPr>
          <w:p w:rsidR="008E01B5" w:rsidRPr="00FE2EDA" w:rsidRDefault="00FE2EDA" w:rsidP="000919BE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14</w:t>
            </w:r>
          </w:p>
        </w:tc>
      </w:tr>
      <w:tr w:rsidR="00FE2EDA" w:rsidRPr="009002FA" w:rsidTr="003A71BE">
        <w:tc>
          <w:tcPr>
            <w:tcW w:w="4556" w:type="pct"/>
            <w:gridSpan w:val="2"/>
          </w:tcPr>
          <w:p w:rsidR="00FE2EDA" w:rsidRPr="009002FA" w:rsidRDefault="00FE2EDA" w:rsidP="00FE2E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2.5.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холодных блюд из мяса, домашней птицы, дичи сложного ассортимента</w:t>
            </w:r>
          </w:p>
        </w:tc>
        <w:tc>
          <w:tcPr>
            <w:tcW w:w="444" w:type="pct"/>
            <w:vAlign w:val="center"/>
          </w:tcPr>
          <w:p w:rsidR="00FE2EDA" w:rsidRPr="00FE2EDA" w:rsidRDefault="00FE2EDA" w:rsidP="000919BE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14</w:t>
            </w:r>
          </w:p>
        </w:tc>
      </w:tr>
      <w:tr w:rsidR="003A71BE" w:rsidRPr="009002FA" w:rsidTr="003A71BE">
        <w:tc>
          <w:tcPr>
            <w:tcW w:w="121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3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02FA">
              <w:rPr>
                <w:rFonts w:ascii="Times New Roman" w:hAnsi="Times New Roman"/>
                <w:i/>
              </w:rPr>
              <w:t xml:space="preserve">        6</w:t>
            </w:r>
          </w:p>
        </w:tc>
      </w:tr>
      <w:tr w:rsidR="003A71BE" w:rsidRPr="009002FA" w:rsidTr="003A71BE">
        <w:tc>
          <w:tcPr>
            <w:tcW w:w="121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38" w:type="pct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Консультации 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3A71BE" w:rsidRPr="009002FA" w:rsidTr="00213DBF">
        <w:trPr>
          <w:trHeight w:val="409"/>
        </w:trPr>
        <w:tc>
          <w:tcPr>
            <w:tcW w:w="4556" w:type="pct"/>
            <w:gridSpan w:val="2"/>
          </w:tcPr>
          <w:p w:rsidR="003A71BE" w:rsidRPr="009002FA" w:rsidRDefault="003A71BE" w:rsidP="00213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>Самостоятельная учебная работа при изучении раздела 2.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02FA">
              <w:rPr>
                <w:rFonts w:ascii="Times New Roman" w:hAnsi="Times New Roman"/>
                <w:i/>
              </w:rPr>
              <w:t>6</w:t>
            </w:r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56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Учебная практика по ПМ.03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</w:t>
            </w:r>
          </w:p>
        </w:tc>
      </w:tr>
      <w:tr w:rsidR="003A71BE" w:rsidRPr="009002FA" w:rsidTr="003A71BE">
        <w:tc>
          <w:tcPr>
            <w:tcW w:w="4556" w:type="pct"/>
            <w:gridSpan w:val="2"/>
          </w:tcPr>
          <w:p w:rsidR="003A71BE" w:rsidRPr="009002FA" w:rsidRDefault="003A71BE" w:rsidP="00564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 xml:space="preserve">Производственная практика </w:t>
            </w:r>
            <w:r w:rsidRPr="009002FA">
              <w:rPr>
                <w:rFonts w:ascii="Times New Roman" w:hAnsi="Times New Roman"/>
                <w:b/>
                <w:i/>
              </w:rPr>
              <w:t xml:space="preserve"> (концентрированная) по ПМ. 03</w:t>
            </w:r>
          </w:p>
        </w:tc>
        <w:tc>
          <w:tcPr>
            <w:tcW w:w="444" w:type="pct"/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02FA">
              <w:rPr>
                <w:rFonts w:ascii="Times New Roman" w:hAnsi="Times New Roman"/>
                <w:i/>
              </w:rPr>
              <w:t>108</w:t>
            </w:r>
          </w:p>
        </w:tc>
      </w:tr>
      <w:tr w:rsidR="003A71BE" w:rsidRPr="009002FA" w:rsidTr="003A71BE">
        <w:tc>
          <w:tcPr>
            <w:tcW w:w="4556" w:type="pct"/>
            <w:gridSpan w:val="2"/>
            <w:tcBorders>
              <w:bottom w:val="single" w:sz="4" w:space="0" w:color="auto"/>
            </w:tcBorders>
          </w:tcPr>
          <w:p w:rsidR="003A71BE" w:rsidRPr="009002FA" w:rsidRDefault="003A71BE" w:rsidP="000919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Экзамен по модулю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02FA">
              <w:rPr>
                <w:rFonts w:ascii="Times New Roman" w:hAnsi="Times New Roman"/>
                <w:i/>
              </w:rPr>
              <w:t>12</w:t>
            </w:r>
          </w:p>
        </w:tc>
      </w:tr>
      <w:tr w:rsidR="003A71BE" w:rsidRPr="009002FA" w:rsidTr="003A71BE">
        <w:tc>
          <w:tcPr>
            <w:tcW w:w="4556" w:type="pct"/>
            <w:gridSpan w:val="2"/>
            <w:tcBorders>
              <w:bottom w:val="single" w:sz="4" w:space="0" w:color="auto"/>
            </w:tcBorders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Всего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3A71BE" w:rsidRPr="009002F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</w:t>
            </w:r>
          </w:p>
        </w:tc>
      </w:tr>
      <w:tr w:rsidR="003A71BE" w:rsidRPr="009002FA" w:rsidTr="003A71BE">
        <w:tc>
          <w:tcPr>
            <w:tcW w:w="45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1BE" w:rsidRPr="009002FA" w:rsidRDefault="003A71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1BE" w:rsidRPr="009002FA" w:rsidRDefault="003A71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01799" w:rsidRDefault="00701799" w:rsidP="003A71BE">
      <w:pPr>
        <w:rPr>
          <w:rFonts w:ascii="Times New Roman" w:hAnsi="Times New Roman" w:cs="Times New Roman"/>
          <w:sz w:val="24"/>
          <w:szCs w:val="24"/>
        </w:rPr>
      </w:pPr>
    </w:p>
    <w:p w:rsidR="00701799" w:rsidRDefault="00701799" w:rsidP="007017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ПМ.04 </w:t>
      </w:r>
      <w:r w:rsidRPr="0008637B">
        <w:rPr>
          <w:rFonts w:ascii="Times New Roman" w:hAnsi="Times New Roman"/>
          <w:b/>
          <w:sz w:val="24"/>
          <w:szCs w:val="24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DD196F" w:rsidRPr="00DD196F" w:rsidRDefault="00DD196F" w:rsidP="00DD1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6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 и соответствующие ему общие и профессиональные компетенции:</w:t>
      </w:r>
    </w:p>
    <w:p w:rsidR="00DD196F" w:rsidRPr="00DD196F" w:rsidRDefault="00DD196F" w:rsidP="00DD19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F">
        <w:rPr>
          <w:rFonts w:ascii="Times New Roman" w:hAnsi="Times New Roman" w:cs="Times New Roman"/>
          <w:sz w:val="28"/>
          <w:szCs w:val="28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D196F" w:rsidRPr="00DD196F" w:rsidTr="000919BE">
        <w:trPr>
          <w:trHeight w:val="327"/>
        </w:trPr>
        <w:tc>
          <w:tcPr>
            <w:tcW w:w="1229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cs="Times New Roman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cs="Times New Roman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cs="Times New Roman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cs="Times New Roman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cs="Times New Roman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D196F" w:rsidRPr="00DD196F" w:rsidTr="000919BE">
        <w:tc>
          <w:tcPr>
            <w:tcW w:w="1229" w:type="dxa"/>
          </w:tcPr>
          <w:p w:rsidR="00DD196F" w:rsidRPr="00DD196F" w:rsidRDefault="00DD196F" w:rsidP="00DD19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19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DD196F" w:rsidRPr="00DD196F" w:rsidRDefault="00DD196F" w:rsidP="00DD196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196F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D196F" w:rsidRPr="00DD196F" w:rsidRDefault="00DD196F" w:rsidP="00DD19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6F" w:rsidRPr="00DD196F" w:rsidRDefault="00DD196F" w:rsidP="00DD196F">
      <w:pPr>
        <w:keepNext/>
        <w:keepLines/>
        <w:spacing w:after="0"/>
        <w:jc w:val="both"/>
        <w:outlineLvl w:val="1"/>
        <w:rPr>
          <w:rFonts w:ascii="Times New Roman" w:eastAsia="Calibri" w:hAnsi="Times New Roman" w:cs="Times New Roman"/>
          <w:bCs/>
          <w:i/>
          <w:sz w:val="24"/>
        </w:rPr>
      </w:pPr>
      <w:r w:rsidRPr="00DD196F">
        <w:rPr>
          <w:rFonts w:ascii="Times New Roman" w:eastAsia="Calibri" w:hAnsi="Times New Roman" w:cs="Times New Roman"/>
          <w:bCs/>
          <w:i/>
          <w:iCs/>
          <w:sz w:val="24"/>
        </w:rPr>
        <w:t xml:space="preserve">1.2.2. Перечень профессиональных компетенций </w:t>
      </w:r>
    </w:p>
    <w:p w:rsidR="00DD196F" w:rsidRPr="00DD196F" w:rsidRDefault="00DD196F" w:rsidP="00DD19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6"/>
        <w:tblW w:w="0" w:type="auto"/>
        <w:tblLook w:val="04A0"/>
      </w:tblPr>
      <w:tblGrid>
        <w:gridCol w:w="1353"/>
        <w:gridCol w:w="8218"/>
      </w:tblGrid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keepNext/>
              <w:keepLines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Код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keepNext/>
              <w:keepLines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ВД 4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</w:t>
            </w: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обслуживания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lastRenderedPageBreak/>
              <w:t>ПК 4.1.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ПК 4.2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ПК 4.3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ПК 4.4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ПК 4.5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D196F" w:rsidRPr="00DD196F" w:rsidTr="000919BE">
        <w:tc>
          <w:tcPr>
            <w:tcW w:w="1384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ПК 4.6</w:t>
            </w:r>
          </w:p>
        </w:tc>
        <w:tc>
          <w:tcPr>
            <w:tcW w:w="8470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Осуществлять разработку, адаптацию рецептур холодных и горячих десертов, напитков, в том числе авторских, </w:t>
            </w:r>
            <w:proofErr w:type="spellStart"/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брендовых</w:t>
            </w:r>
            <w:proofErr w:type="spellEnd"/>
            <w:r w:rsidRPr="00DD196F">
              <w:rPr>
                <w:rFonts w:ascii="Times New Roman" w:eastAsia="Calibri" w:hAnsi="Times New Roman" w:cs="Times New Roman"/>
                <w:szCs w:val="24"/>
                <w:lang w:eastAsia="en-US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DD196F" w:rsidRPr="00DD196F" w:rsidRDefault="00DD196F" w:rsidP="00DD19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6F" w:rsidRPr="00DD196F" w:rsidRDefault="00DD196F" w:rsidP="00DD19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96F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76"/>
        <w:tblW w:w="9854" w:type="dxa"/>
        <w:tblLayout w:type="fixed"/>
        <w:tblLook w:val="04A0"/>
      </w:tblPr>
      <w:tblGrid>
        <w:gridCol w:w="1809"/>
        <w:gridCol w:w="8045"/>
      </w:tblGrid>
      <w:tr w:rsidR="00DD196F" w:rsidRPr="00DD196F" w:rsidTr="000919BE">
        <w:tc>
          <w:tcPr>
            <w:tcW w:w="1809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45" w:type="dxa"/>
          </w:tcPr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разработки ассортимента холодных и горячих десертов, напитков с учетом потребностей различных категорий потребителей, видов и форм обслуживания;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организации и проведения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весоизмерительных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DD196F" w:rsidRPr="00DD196F" w:rsidRDefault="00DD196F" w:rsidP="00DD196F">
            <w:pPr>
              <w:ind w:left="-5"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и горячих десертов, напитков сложного приготовления, в том числе авторских,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брендовых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, региональных;</w:t>
            </w:r>
          </w:p>
          <w:p w:rsidR="00DD196F" w:rsidRPr="00DD196F" w:rsidRDefault="00DD196F" w:rsidP="00DD196F">
            <w:pPr>
              <w:ind w:left="-5"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упаковки, хранения готовой продукции с учетом требований к безопасности;</w:t>
            </w:r>
          </w:p>
          <w:p w:rsidR="00DD196F" w:rsidRPr="00DD196F" w:rsidRDefault="00DD196F" w:rsidP="00DD196F">
            <w:pPr>
              <w:ind w:left="-5"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контроля качества и безопасности готовой кулинарной продукции;</w:t>
            </w:r>
          </w:p>
          <w:p w:rsidR="00DD196F" w:rsidRPr="00DD196F" w:rsidRDefault="00DD196F" w:rsidP="00DD19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контроля хранения и расхода продуктов</w:t>
            </w:r>
          </w:p>
        </w:tc>
      </w:tr>
      <w:tr w:rsidR="00DD196F" w:rsidRPr="00DD196F" w:rsidTr="000919BE">
        <w:tc>
          <w:tcPr>
            <w:tcW w:w="1809" w:type="dxa"/>
          </w:tcPr>
          <w:p w:rsidR="00DD196F" w:rsidRPr="00DD196F" w:rsidRDefault="00DD196F" w:rsidP="00DD196F">
            <w:pPr>
              <w:tabs>
                <w:tab w:val="right" w:pos="2727"/>
              </w:tabs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уметь</w:t>
            </w:r>
            <w:r w:rsidRPr="00DD196F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ab/>
            </w:r>
          </w:p>
        </w:tc>
        <w:tc>
          <w:tcPr>
            <w:tcW w:w="8045" w:type="dxa"/>
          </w:tcPr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оценивать их качество и соответствие технологическим требованиям;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весоизмерительных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брендовых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, региональных;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DD196F" w:rsidRPr="00DD196F" w:rsidRDefault="00DD196F" w:rsidP="00DD19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D196F">
              <w:rPr>
                <w:rFonts w:ascii="Times New Roman" w:hAnsi="Times New Roman" w:cs="Times New Roman"/>
                <w:szCs w:val="24"/>
              </w:rPr>
              <w:lastRenderedPageBreak/>
              <w:t>порционировать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DD196F" w:rsidRPr="00DD196F" w:rsidTr="000919BE">
        <w:tc>
          <w:tcPr>
            <w:tcW w:w="1809" w:type="dxa"/>
          </w:tcPr>
          <w:p w:rsidR="00DD196F" w:rsidRPr="00DD196F" w:rsidRDefault="00DD196F" w:rsidP="00DD196F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DD196F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8045" w:type="dxa"/>
          </w:tcPr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весоизмерительных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ассортимент, требования к качеству, условия и сроки хранения холодных и горячих десертов, напитков сложного приготовления, в том числе авторских,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брендовых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, региональных;</w:t>
            </w:r>
          </w:p>
          <w:p w:rsidR="00DD196F" w:rsidRPr="00DD196F" w:rsidRDefault="00DD196F" w:rsidP="00DD196F">
            <w:pPr>
              <w:ind w:left="-5"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 xml:space="preserve"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</w:t>
            </w:r>
            <w:proofErr w:type="spellStart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брендовых</w:t>
            </w:r>
            <w:proofErr w:type="spellEnd"/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, региональных;</w:t>
            </w:r>
          </w:p>
          <w:p w:rsidR="00DD196F" w:rsidRPr="00DD196F" w:rsidRDefault="00DD196F" w:rsidP="00DD196F">
            <w:pPr>
              <w:ind w:left="-5"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актуальные направления в приготовлении десертов и напитков;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:rsidR="00DD196F" w:rsidRPr="00DD196F" w:rsidRDefault="00DD196F" w:rsidP="00DD196F">
            <w:pPr>
              <w:ind w:firstLine="736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правила составления меню, разработки рецептур, составления заявок на продукты;</w:t>
            </w:r>
          </w:p>
          <w:p w:rsidR="00DD196F" w:rsidRPr="00DD196F" w:rsidRDefault="00DD196F" w:rsidP="00DD19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196F">
              <w:rPr>
                <w:rFonts w:ascii="Times New Roman" w:hAnsi="Times New Roman" w:cs="Times New Roman"/>
                <w:szCs w:val="24"/>
                <w:lang w:eastAsia="en-US"/>
              </w:rPr>
              <w:t>виды и формы обслуживания, правила сервировки стола и правила подачи холодных и горячих десертов, напитков</w:t>
            </w:r>
          </w:p>
        </w:tc>
      </w:tr>
    </w:tbl>
    <w:p w:rsidR="00DD196F" w:rsidRDefault="00DD196F" w:rsidP="00701799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DD196F" w:rsidRPr="00A570E3" w:rsidRDefault="00DD196F" w:rsidP="00DD19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>Стр</w:t>
      </w:r>
      <w:r>
        <w:rPr>
          <w:rFonts w:ascii="Times New Roman" w:hAnsi="Times New Roman" w:cs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4"/>
        <w:gridCol w:w="794"/>
        <w:gridCol w:w="618"/>
        <w:gridCol w:w="882"/>
        <w:gridCol w:w="176"/>
        <w:gridCol w:w="882"/>
        <w:gridCol w:w="706"/>
        <w:gridCol w:w="882"/>
        <w:gridCol w:w="969"/>
      </w:tblGrid>
      <w:tr w:rsidR="00DD196F" w:rsidRPr="006B0AA9" w:rsidTr="000919BE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 xml:space="preserve">Коды </w:t>
            </w:r>
            <w:proofErr w:type="spellStart"/>
            <w:r w:rsidRPr="006B0AA9">
              <w:rPr>
                <w:rFonts w:ascii="Times New Roman" w:hAnsi="Times New Roman" w:cs="Times New Roman"/>
                <w:i/>
              </w:rPr>
              <w:t>профес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6B0AA9">
              <w:rPr>
                <w:rFonts w:ascii="Times New Roman" w:hAnsi="Times New Roman" w:cs="Times New Roman"/>
                <w:i/>
              </w:rPr>
              <w:t>сиональ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6B0AA9">
              <w:rPr>
                <w:rFonts w:ascii="Times New Roman" w:hAnsi="Times New Roman" w:cs="Times New Roman"/>
                <w:i/>
              </w:rPr>
              <w:t>ных</w:t>
            </w:r>
            <w:proofErr w:type="spellEnd"/>
            <w:r w:rsidRPr="006B0AA9">
              <w:rPr>
                <w:rFonts w:ascii="Times New Roman" w:hAnsi="Times New Roman" w:cs="Times New Roman"/>
                <w:i/>
              </w:rPr>
              <w:t xml:space="preserve"> общих компетенций</w:t>
            </w:r>
          </w:p>
        </w:tc>
        <w:tc>
          <w:tcPr>
            <w:tcW w:w="15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Наименования разделов профессионального модул</w:t>
            </w:r>
            <w:r>
              <w:rPr>
                <w:rFonts w:ascii="Times New Roman" w:hAnsi="Times New Roman" w:cs="Times New Roman"/>
                <w:i/>
              </w:rPr>
              <w:t>я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20B">
              <w:rPr>
                <w:rFonts w:ascii="Times New Roman" w:hAnsi="Times New Roman" w:cs="Times New Roman"/>
                <w:i/>
                <w:iCs/>
                <w:sz w:val="20"/>
              </w:rPr>
              <w:t xml:space="preserve">Объем </w:t>
            </w:r>
            <w:proofErr w:type="spellStart"/>
            <w:proofErr w:type="gramStart"/>
            <w:r w:rsidRPr="00B6620B">
              <w:rPr>
                <w:rFonts w:ascii="Times New Roman" w:hAnsi="Times New Roman" w:cs="Times New Roman"/>
                <w:i/>
                <w:iCs/>
                <w:sz w:val="20"/>
              </w:rPr>
              <w:t>образова-тельной</w:t>
            </w:r>
            <w:proofErr w:type="spellEnd"/>
            <w:proofErr w:type="gramEnd"/>
            <w:r w:rsidRPr="00B6620B">
              <w:rPr>
                <w:rFonts w:ascii="Times New Roman" w:hAnsi="Times New Roman" w:cs="Times New Roman"/>
                <w:i/>
                <w:iCs/>
                <w:sz w:val="20"/>
              </w:rPr>
              <w:t xml:space="preserve"> программы, час</w:t>
            </w:r>
          </w:p>
        </w:tc>
        <w:tc>
          <w:tcPr>
            <w:tcW w:w="266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1C4A">
              <w:rPr>
                <w:rFonts w:ascii="Times New Roman" w:hAnsi="Times New Roman" w:cs="Times New Roman"/>
                <w:i/>
              </w:rPr>
              <w:t>Объем образовательной программы, час</w:t>
            </w:r>
          </w:p>
        </w:tc>
      </w:tr>
      <w:tr w:rsidR="00DD196F" w:rsidRPr="006B0AA9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6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1C4A">
              <w:rPr>
                <w:rFonts w:ascii="Times New Roman" w:hAnsi="Times New Roman" w:cs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</w:tr>
      <w:tr w:rsidR="00DD196F" w:rsidRPr="006B0AA9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1C4A">
              <w:rPr>
                <w:rFonts w:ascii="Times New Roman" w:hAnsi="Times New Roman" w:cs="Times New Roman"/>
                <w:i/>
              </w:rPr>
              <w:t>Обучение по МДК, в час.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5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D196F" w:rsidRPr="006B0AA9" w:rsidTr="000919BE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всего,</w:t>
            </w:r>
          </w:p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10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в т.ч.</w:t>
            </w:r>
          </w:p>
        </w:tc>
        <w:tc>
          <w:tcPr>
            <w:tcW w:w="82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D196F" w:rsidRPr="006B0AA9" w:rsidTr="000919BE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лабораторные работы и практические занятия, часов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курсовая проект (работа)*,</w:t>
            </w:r>
          </w:p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Учебная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Производственная</w:t>
            </w:r>
          </w:p>
        </w:tc>
        <w:tc>
          <w:tcPr>
            <w:tcW w:w="5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DD196F" w:rsidRPr="006B0AA9" w:rsidTr="000919BE"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DD196F" w:rsidRPr="006B0AA9" w:rsidTr="000919BE">
        <w:trPr>
          <w:trHeight w:val="1014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 xml:space="preserve">ПК </w:t>
            </w:r>
            <w:r>
              <w:rPr>
                <w:rFonts w:ascii="Times New Roman" w:hAnsi="Times New Roman" w:cs="Times New Roman"/>
                <w:i/>
              </w:rPr>
              <w:t>4.1-4.6</w:t>
            </w:r>
          </w:p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ОК</w:t>
            </w:r>
            <w:r>
              <w:rPr>
                <w:rFonts w:ascii="Times New Roman" w:hAnsi="Times New Roman" w:cs="Times New Roman"/>
                <w:i/>
              </w:rPr>
              <w:t xml:space="preserve"> 1-7,9-11</w:t>
            </w:r>
          </w:p>
        </w:tc>
        <w:tc>
          <w:tcPr>
            <w:tcW w:w="15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</w:t>
            </w:r>
            <w:r w:rsidRPr="005332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МДК 04.01 </w:t>
            </w:r>
            <w:r w:rsidRPr="00092CF9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DD196F" w:rsidRPr="006B0AA9" w:rsidTr="000919BE">
        <w:trPr>
          <w:trHeight w:val="41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 xml:space="preserve">ПК </w:t>
            </w:r>
            <w:r>
              <w:rPr>
                <w:rFonts w:ascii="Times New Roman" w:hAnsi="Times New Roman" w:cs="Times New Roman"/>
                <w:i/>
              </w:rPr>
              <w:t xml:space="preserve">4.2.-4.3, </w:t>
            </w:r>
          </w:p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ОК</w:t>
            </w:r>
            <w:r>
              <w:rPr>
                <w:rFonts w:ascii="Times New Roman" w:hAnsi="Times New Roman" w:cs="Times New Roman"/>
                <w:i/>
              </w:rPr>
              <w:t xml:space="preserve"> 1-7,9-11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A723D">
              <w:rPr>
                <w:rFonts w:ascii="Times New Roman" w:hAnsi="Times New Roman" w:cs="Times New Roman"/>
                <w:b/>
                <w:sz w:val="24"/>
              </w:rPr>
              <w:t xml:space="preserve">Раздел модуля 2. </w:t>
            </w:r>
          </w:p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732B8">
              <w:rPr>
                <w:rFonts w:ascii="Times New Roman" w:hAnsi="Times New Roman" w:cs="Times New Roman"/>
                <w:b/>
                <w:i/>
                <w:sz w:val="24"/>
              </w:rPr>
              <w:t>МДК 04.02</w:t>
            </w:r>
            <w:r w:rsidRPr="00092CF9">
              <w:rPr>
                <w:rFonts w:ascii="Times New Roman" w:hAnsi="Times New Roman" w:cs="Times New Roman"/>
                <w:sz w:val="24"/>
              </w:rPr>
              <w:t xml:space="preserve">Приготовление и подготовка к реализации  </w:t>
            </w:r>
            <w:r w:rsidRPr="00092CF9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 напитков сложного ассортимента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DD196F" w:rsidRPr="006B0AA9" w:rsidTr="000919BE">
        <w:trPr>
          <w:trHeight w:val="41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i/>
              </w:rPr>
              <w:t>4.4.-4.6</w:t>
            </w:r>
          </w:p>
          <w:p w:rsidR="00DD196F" w:rsidRPr="006B0AA9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0AA9">
              <w:rPr>
                <w:rFonts w:ascii="Times New Roman" w:hAnsi="Times New Roman" w:cs="Times New Roman"/>
                <w:i/>
              </w:rPr>
              <w:t>ОК</w:t>
            </w:r>
            <w:r>
              <w:rPr>
                <w:rFonts w:ascii="Times New Roman" w:hAnsi="Times New Roman" w:cs="Times New Roman"/>
                <w:i/>
              </w:rPr>
              <w:t xml:space="preserve"> 1-7,9-11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модуля 3</w:t>
            </w:r>
            <w:r w:rsidRPr="003A723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DD196F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32B8">
              <w:rPr>
                <w:rFonts w:ascii="Times New Roman" w:hAnsi="Times New Roman" w:cs="Times New Roman"/>
                <w:b/>
                <w:i/>
                <w:sz w:val="24"/>
              </w:rPr>
              <w:t>МДК 04.02</w:t>
            </w:r>
            <w:r w:rsidRPr="00FD3C4F">
              <w:rPr>
                <w:rFonts w:ascii="Times New Roman" w:hAnsi="Times New Roman" w:cs="Times New Roman"/>
                <w:sz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</w:rPr>
              <w:t xml:space="preserve"> приготовления</w:t>
            </w:r>
            <w:r w:rsidRPr="00092CF9">
              <w:rPr>
                <w:rFonts w:ascii="Times New Roman" w:hAnsi="Times New Roman" w:cs="Times New Roman"/>
                <w:sz w:val="24"/>
              </w:rPr>
              <w:t xml:space="preserve"> и подготовка к реализации  </w:t>
            </w:r>
            <w:r w:rsidRPr="00092CF9">
              <w:rPr>
                <w:rFonts w:ascii="Times New Roman" w:hAnsi="Times New Roman" w:cs="Times New Roman"/>
                <w:sz w:val="24"/>
                <w:szCs w:val="24"/>
              </w:rPr>
              <w:t>холодных и горячих напитков сложного ассортимента</w:t>
            </w:r>
          </w:p>
        </w:tc>
        <w:tc>
          <w:tcPr>
            <w:tcW w:w="41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4732B8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F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6B0AA9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D196F" w:rsidRPr="007C560A" w:rsidTr="000919BE"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6F" w:rsidRPr="007C560A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C560A">
              <w:rPr>
                <w:rFonts w:ascii="Times New Roman" w:hAnsi="Times New Roman" w:cs="Times New Roman"/>
                <w:i/>
              </w:rPr>
              <w:t>ПК 4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C560A">
              <w:rPr>
                <w:rFonts w:ascii="Times New Roman" w:hAnsi="Times New Roman" w:cs="Times New Roman"/>
                <w:i/>
              </w:rPr>
              <w:t>1-4.6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96F" w:rsidRPr="007C560A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C560A">
              <w:rPr>
                <w:rFonts w:ascii="Times New Roman" w:hAnsi="Times New Roman" w:cs="Times New Roman"/>
                <w:i/>
              </w:rPr>
              <w:t>Учебная и производственная практика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D196F" w:rsidRPr="007C560A" w:rsidTr="000919BE"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96F" w:rsidRPr="007C560A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96F" w:rsidRPr="007C560A" w:rsidRDefault="00DD196F" w:rsidP="000919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C560A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247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119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60A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6F" w:rsidRPr="007C560A" w:rsidRDefault="00DD196F" w:rsidP="000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</w:tbl>
    <w:p w:rsidR="00DD196F" w:rsidRDefault="00DD196F" w:rsidP="00DD196F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0919BE" w:rsidRDefault="00DD196F" w:rsidP="00DD196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196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6363"/>
        <w:gridCol w:w="850"/>
      </w:tblGrid>
      <w:tr w:rsidR="000919BE" w:rsidRPr="009002FA" w:rsidTr="000919BE">
        <w:tc>
          <w:tcPr>
            <w:tcW w:w="4556" w:type="pct"/>
            <w:gridSpan w:val="2"/>
            <w:vAlign w:val="center"/>
          </w:tcPr>
          <w:p w:rsidR="000919BE" w:rsidRPr="009002FA" w:rsidRDefault="000919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2FA">
              <w:rPr>
                <w:rFonts w:ascii="Times New Roman" w:hAnsi="Times New Roman"/>
                <w:b/>
                <w:bCs/>
                <w:i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44" w:type="pct"/>
            <w:vAlign w:val="center"/>
          </w:tcPr>
          <w:p w:rsidR="000919BE" w:rsidRPr="009002FA" w:rsidRDefault="000919BE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Объем часов</w:t>
            </w:r>
          </w:p>
        </w:tc>
      </w:tr>
      <w:tr w:rsidR="000919BE" w:rsidRPr="009002FA" w:rsidTr="000919BE">
        <w:trPr>
          <w:trHeight w:val="508"/>
        </w:trPr>
        <w:tc>
          <w:tcPr>
            <w:tcW w:w="4556" w:type="pct"/>
            <w:gridSpan w:val="2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444" w:type="pct"/>
            <w:vAlign w:val="center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</w:tr>
      <w:tr w:rsidR="000919BE" w:rsidRPr="009002FA" w:rsidTr="000919BE">
        <w:tc>
          <w:tcPr>
            <w:tcW w:w="4556" w:type="pct"/>
            <w:gridSpan w:val="2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04.01</w:t>
            </w:r>
            <w:r w:rsidRPr="009002FA">
              <w:rPr>
                <w:rStyle w:val="Hyperlink1"/>
                <w:rFonts w:ascii="Times New Roman" w:hAnsi="Times New Roman"/>
                <w:iCs/>
              </w:rPr>
              <w:t xml:space="preserve">Организация процессов приготовления, подготовки к реализации </w:t>
            </w:r>
            <w:r w:rsidRPr="009002FA">
              <w:rPr>
                <w:rFonts w:ascii="Times New Roman" w:hAnsi="Times New Roman"/>
                <w:sz w:val="24"/>
                <w:szCs w:val="24"/>
              </w:rPr>
              <w:t>холодных и горячих десертов, напитков сложного ассортимента</w:t>
            </w:r>
          </w:p>
        </w:tc>
        <w:tc>
          <w:tcPr>
            <w:tcW w:w="444" w:type="pct"/>
            <w:vAlign w:val="center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</w:tr>
      <w:tr w:rsidR="00DF7FCA" w:rsidRPr="009002FA" w:rsidTr="000919BE">
        <w:tc>
          <w:tcPr>
            <w:tcW w:w="4556" w:type="pct"/>
            <w:gridSpan w:val="2"/>
          </w:tcPr>
          <w:p w:rsidR="00DF7FCA" w:rsidRPr="009002FA" w:rsidRDefault="00DF7FCA" w:rsidP="00DF7F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Тема 1.1.</w:t>
            </w:r>
            <w:r w:rsidRPr="00DF7FC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</w:rPr>
              <w:t>Классификация, ассортимент холодных и горячих десертов, напитков</w:t>
            </w:r>
          </w:p>
        </w:tc>
        <w:tc>
          <w:tcPr>
            <w:tcW w:w="444" w:type="pct"/>
            <w:vAlign w:val="center"/>
          </w:tcPr>
          <w:p w:rsidR="00DF7FCA" w:rsidRPr="00CD227E" w:rsidRDefault="00DF7FCA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D22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18</w:t>
            </w:r>
          </w:p>
        </w:tc>
      </w:tr>
      <w:tr w:rsidR="00DF7FCA" w:rsidRPr="009002FA" w:rsidTr="000919BE">
        <w:tc>
          <w:tcPr>
            <w:tcW w:w="4556" w:type="pct"/>
            <w:gridSpan w:val="2"/>
          </w:tcPr>
          <w:p w:rsidR="00DF7FCA" w:rsidRPr="009002FA" w:rsidRDefault="00DF7FCA" w:rsidP="00DF7F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Тема 1.2</w:t>
            </w:r>
            <w:r w:rsidRPr="00DF7FC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холодных и горячих десертов, напитков</w:t>
            </w:r>
          </w:p>
        </w:tc>
        <w:tc>
          <w:tcPr>
            <w:tcW w:w="444" w:type="pct"/>
            <w:vAlign w:val="center"/>
          </w:tcPr>
          <w:p w:rsidR="00DF7FCA" w:rsidRPr="00CD227E" w:rsidRDefault="00DF7FCA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227E">
              <w:rPr>
                <w:rFonts w:ascii="Times New Roman" w:hAnsi="Times New Roman"/>
                <w:i/>
              </w:rPr>
              <w:t>12</w:t>
            </w:r>
          </w:p>
        </w:tc>
      </w:tr>
      <w:tr w:rsidR="007A5661" w:rsidRPr="009002FA" w:rsidTr="000919BE">
        <w:tc>
          <w:tcPr>
            <w:tcW w:w="4556" w:type="pct"/>
            <w:gridSpan w:val="2"/>
          </w:tcPr>
          <w:p w:rsidR="007A5661" w:rsidRPr="009002FA" w:rsidRDefault="007A5661" w:rsidP="007A56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Тема 1.3</w:t>
            </w:r>
            <w:r w:rsidRPr="007A566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444" w:type="pct"/>
            <w:vAlign w:val="center"/>
          </w:tcPr>
          <w:p w:rsidR="007A5661" w:rsidRPr="00CD227E" w:rsidRDefault="007A5661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D227E">
              <w:rPr>
                <w:rFonts w:ascii="Times New Roman" w:hAnsi="Times New Roman"/>
                <w:i/>
                <w:lang w:val="en-US"/>
              </w:rPr>
              <w:t>21</w:t>
            </w:r>
          </w:p>
        </w:tc>
      </w:tr>
      <w:tr w:rsidR="000919BE" w:rsidRPr="009002FA" w:rsidTr="000919BE">
        <w:tc>
          <w:tcPr>
            <w:tcW w:w="1232" w:type="pct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24" w:type="pct"/>
            <w:vAlign w:val="bottom"/>
          </w:tcPr>
          <w:p w:rsidR="000919BE" w:rsidRPr="009002FA" w:rsidRDefault="000919BE" w:rsidP="000919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44" w:type="pct"/>
            <w:vAlign w:val="center"/>
          </w:tcPr>
          <w:p w:rsidR="000919BE" w:rsidRPr="00CD227E" w:rsidRDefault="000919BE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227E">
              <w:rPr>
                <w:rFonts w:ascii="Times New Roman" w:hAnsi="Times New Roman"/>
                <w:i/>
              </w:rPr>
              <w:t>6</w:t>
            </w:r>
          </w:p>
        </w:tc>
      </w:tr>
      <w:tr w:rsidR="000919BE" w:rsidRPr="009002FA" w:rsidTr="000919BE">
        <w:tc>
          <w:tcPr>
            <w:tcW w:w="1232" w:type="pct"/>
          </w:tcPr>
          <w:p w:rsidR="000919BE" w:rsidRPr="009002FA" w:rsidRDefault="000919BE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24" w:type="pct"/>
            <w:vAlign w:val="bottom"/>
          </w:tcPr>
          <w:p w:rsidR="000919BE" w:rsidRPr="009002FA" w:rsidRDefault="000919BE" w:rsidP="000919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44" w:type="pct"/>
            <w:vAlign w:val="center"/>
          </w:tcPr>
          <w:p w:rsidR="000919BE" w:rsidRPr="00CD227E" w:rsidRDefault="000919BE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227E">
              <w:rPr>
                <w:rFonts w:ascii="Times New Roman" w:hAnsi="Times New Roman"/>
                <w:i/>
              </w:rPr>
              <w:t>6</w:t>
            </w:r>
          </w:p>
        </w:tc>
      </w:tr>
      <w:tr w:rsidR="000919BE" w:rsidRPr="009002FA" w:rsidTr="006E7B10">
        <w:trPr>
          <w:trHeight w:val="239"/>
        </w:trPr>
        <w:tc>
          <w:tcPr>
            <w:tcW w:w="4556" w:type="pct"/>
            <w:gridSpan w:val="2"/>
          </w:tcPr>
          <w:p w:rsidR="000919BE" w:rsidRPr="009002FA" w:rsidRDefault="000919BE" w:rsidP="006E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Самостоятельная учебная работа при изучении раздела 1</w:t>
            </w:r>
          </w:p>
        </w:tc>
        <w:tc>
          <w:tcPr>
            <w:tcW w:w="444" w:type="pct"/>
            <w:vAlign w:val="center"/>
          </w:tcPr>
          <w:p w:rsidR="000919BE" w:rsidRPr="00CD227E" w:rsidRDefault="000919BE" w:rsidP="00CD22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227E">
              <w:rPr>
                <w:rFonts w:ascii="Times New Roman" w:hAnsi="Times New Roman"/>
                <w:i/>
              </w:rPr>
              <w:t>4</w:t>
            </w:r>
          </w:p>
        </w:tc>
      </w:tr>
      <w:tr w:rsidR="0073078B" w:rsidRPr="009002FA" w:rsidTr="006E7B10">
        <w:trPr>
          <w:trHeight w:val="239"/>
        </w:trPr>
        <w:tc>
          <w:tcPr>
            <w:tcW w:w="4556" w:type="pct"/>
            <w:gridSpan w:val="2"/>
          </w:tcPr>
          <w:p w:rsidR="0073078B" w:rsidRPr="009002FA" w:rsidRDefault="0073078B" w:rsidP="00AF42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МДК. 04.02 Ведение процессов приготовления и подготовки к реализации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>холодных и горячих десертов, напитков сложного ассортимента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Раздел модуля 2. Приготовление и подготовка к реализации 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 xml:space="preserve">холодных и горячих десертов сложного ассортимента </w:t>
            </w:r>
          </w:p>
        </w:tc>
        <w:tc>
          <w:tcPr>
            <w:tcW w:w="444" w:type="pct"/>
            <w:vAlign w:val="center"/>
          </w:tcPr>
          <w:p w:rsidR="0073078B" w:rsidRPr="003914A8" w:rsidRDefault="003914A8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40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6E7B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2.1.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хранение  холодных десертов  сложного ассортимента</w:t>
            </w:r>
          </w:p>
        </w:tc>
        <w:tc>
          <w:tcPr>
            <w:tcW w:w="444" w:type="pct"/>
            <w:vAlign w:val="center"/>
          </w:tcPr>
          <w:p w:rsidR="0073078B" w:rsidRPr="00E93246" w:rsidRDefault="0073078B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E93246">
              <w:rPr>
                <w:rFonts w:ascii="Times New Roman" w:hAnsi="Times New Roman"/>
                <w:i/>
                <w:lang w:val="en-US"/>
              </w:rPr>
              <w:t>20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CD22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 xml:space="preserve">Тема 2.2.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хранение  горячих  десертов  сложного ассортимента</w:t>
            </w:r>
          </w:p>
        </w:tc>
        <w:tc>
          <w:tcPr>
            <w:tcW w:w="444" w:type="pct"/>
            <w:vAlign w:val="center"/>
          </w:tcPr>
          <w:p w:rsidR="0073078B" w:rsidRPr="00E93246" w:rsidRDefault="0073078B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E93246">
              <w:rPr>
                <w:rFonts w:ascii="Times New Roman" w:hAnsi="Times New Roman"/>
                <w:i/>
                <w:lang w:val="en-US"/>
              </w:rPr>
              <w:t>20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9002FA">
              <w:rPr>
                <w:rFonts w:ascii="Times New Roman" w:hAnsi="Times New Roman"/>
                <w:b/>
                <w:sz w:val="24"/>
              </w:rPr>
              <w:t xml:space="preserve">   Раздел модуля 3. Приготовление и подготовка к реализации  </w:t>
            </w: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 xml:space="preserve">холодных и горячих напитков сложного ассортимента </w:t>
            </w:r>
          </w:p>
        </w:tc>
        <w:tc>
          <w:tcPr>
            <w:tcW w:w="444" w:type="pct"/>
            <w:vAlign w:val="center"/>
          </w:tcPr>
          <w:p w:rsidR="0073078B" w:rsidRPr="00732FBD" w:rsidRDefault="00732FBD" w:rsidP="00091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16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211DD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>Тема 3.1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444" w:type="pct"/>
            <w:vAlign w:val="center"/>
          </w:tcPr>
          <w:p w:rsidR="0073078B" w:rsidRPr="00211DDA" w:rsidRDefault="0073078B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11DDA">
              <w:rPr>
                <w:rFonts w:ascii="Times New Roman" w:hAnsi="Times New Roman"/>
                <w:i/>
                <w:lang w:val="en-US"/>
              </w:rPr>
              <w:t>2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211D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Тема 3.</w:t>
            </w:r>
            <w:r w:rsidRPr="00211DDA"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</w:rPr>
              <w:t>Приготовление, подготовка к реализации горячих напитков сложного ассортимента</w:t>
            </w:r>
          </w:p>
        </w:tc>
        <w:tc>
          <w:tcPr>
            <w:tcW w:w="444" w:type="pct"/>
            <w:vAlign w:val="center"/>
          </w:tcPr>
          <w:p w:rsidR="0073078B" w:rsidRPr="00211DDA" w:rsidRDefault="0073078B" w:rsidP="000919B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14</w:t>
            </w:r>
          </w:p>
        </w:tc>
      </w:tr>
      <w:tr w:rsidR="0073078B" w:rsidRPr="009002FA" w:rsidTr="000919BE">
        <w:tc>
          <w:tcPr>
            <w:tcW w:w="1232" w:type="pct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24" w:type="pct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2FA">
              <w:rPr>
                <w:rFonts w:ascii="Times New Roman" w:hAnsi="Times New Roman"/>
                <w:b/>
                <w:i/>
              </w:rPr>
              <w:t xml:space="preserve">       6</w:t>
            </w:r>
          </w:p>
        </w:tc>
      </w:tr>
      <w:tr w:rsidR="0073078B" w:rsidRPr="009002FA" w:rsidTr="000919BE">
        <w:tc>
          <w:tcPr>
            <w:tcW w:w="1232" w:type="pct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324" w:type="pct"/>
          </w:tcPr>
          <w:p w:rsidR="0073078B" w:rsidRPr="009002FA" w:rsidRDefault="0073078B" w:rsidP="000919BE">
            <w:pPr>
              <w:tabs>
                <w:tab w:val="left" w:pos="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ab/>
              <w:t xml:space="preserve">Консультации 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73078B" w:rsidRPr="009002FA" w:rsidTr="000919BE">
        <w:trPr>
          <w:trHeight w:val="604"/>
        </w:trPr>
        <w:tc>
          <w:tcPr>
            <w:tcW w:w="4556" w:type="pct"/>
            <w:gridSpan w:val="2"/>
          </w:tcPr>
          <w:p w:rsidR="0073078B" w:rsidRPr="009002FA" w:rsidRDefault="0073078B" w:rsidP="00732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</w:rPr>
              <w:t>Самостоятельная  учебная работа при изучении раздела 3.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D7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Учебная практика по ПМ.04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D7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 xml:space="preserve">Производственная практика </w:t>
            </w:r>
            <w:r w:rsidRPr="009002FA">
              <w:rPr>
                <w:rFonts w:ascii="Times New Roman" w:hAnsi="Times New Roman"/>
                <w:b/>
                <w:i/>
              </w:rPr>
              <w:t xml:space="preserve"> (концентрированная) по ПМ. 04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2FA">
              <w:rPr>
                <w:rFonts w:ascii="Times New Roman" w:hAnsi="Times New Roman"/>
                <w:b/>
                <w:i/>
              </w:rPr>
              <w:t>72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Экзамен по модулю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02FA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73078B" w:rsidRPr="009002FA" w:rsidTr="000919BE">
        <w:tc>
          <w:tcPr>
            <w:tcW w:w="4556" w:type="pct"/>
            <w:gridSpan w:val="2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002FA">
              <w:rPr>
                <w:rFonts w:ascii="Times New Roman" w:hAnsi="Times New Roman"/>
                <w:b/>
                <w:bCs/>
                <w:i/>
              </w:rPr>
              <w:t>Всего</w:t>
            </w:r>
          </w:p>
        </w:tc>
        <w:tc>
          <w:tcPr>
            <w:tcW w:w="444" w:type="pct"/>
            <w:vAlign w:val="center"/>
          </w:tcPr>
          <w:p w:rsidR="0073078B" w:rsidRPr="009002FA" w:rsidRDefault="0073078B" w:rsidP="000919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259</w:t>
            </w:r>
          </w:p>
        </w:tc>
      </w:tr>
    </w:tbl>
    <w:p w:rsidR="00856836" w:rsidRDefault="00856836" w:rsidP="000919B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AF4260" w:rsidRDefault="00AF4260" w:rsidP="00AF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ПМ.05 </w:t>
      </w:r>
      <w:r w:rsidRPr="006A3FE4">
        <w:rPr>
          <w:rFonts w:ascii="Times New Roman" w:hAnsi="Times New Roman"/>
          <w:b/>
          <w:sz w:val="24"/>
          <w:szCs w:val="24"/>
        </w:rPr>
        <w:t xml:space="preserve"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</w:t>
      </w:r>
    </w:p>
    <w:p w:rsidR="00AF4260" w:rsidRDefault="00AF4260" w:rsidP="00AF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FE4">
        <w:rPr>
          <w:rFonts w:ascii="Times New Roman" w:hAnsi="Times New Roman"/>
          <w:b/>
          <w:sz w:val="24"/>
          <w:szCs w:val="24"/>
        </w:rPr>
        <w:t>ВИДОВ И ФОРМ ОБСЛУЖИВАНИЯ</w:t>
      </w:r>
    </w:p>
    <w:p w:rsidR="00AF4260" w:rsidRPr="00BF6F51" w:rsidRDefault="00AF4260" w:rsidP="00AF4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668">
        <w:rPr>
          <w:rFonts w:ascii="Times New Roman" w:hAnsi="Times New Roman"/>
          <w:i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324B6D">
        <w:rPr>
          <w:rFonts w:ascii="Times New Roman" w:hAnsi="Times New Roman"/>
          <w:sz w:val="24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AF4260" w:rsidRPr="00457668" w:rsidRDefault="00AF4260" w:rsidP="00AF426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7668">
        <w:rPr>
          <w:rFonts w:ascii="Times New Roman" w:hAnsi="Times New Roman"/>
          <w:i/>
          <w:sz w:val="24"/>
          <w:szCs w:val="24"/>
        </w:rPr>
        <w:t xml:space="preserve">и соответствующие ему </w:t>
      </w:r>
      <w:r>
        <w:rPr>
          <w:rFonts w:ascii="Times New Roman" w:hAnsi="Times New Roman"/>
          <w:i/>
          <w:sz w:val="24"/>
          <w:szCs w:val="24"/>
        </w:rPr>
        <w:t xml:space="preserve">общие и </w:t>
      </w:r>
      <w:r w:rsidRPr="00457668">
        <w:rPr>
          <w:rFonts w:ascii="Times New Roman" w:hAnsi="Times New Roman"/>
          <w:i/>
          <w:sz w:val="24"/>
          <w:szCs w:val="24"/>
        </w:rPr>
        <w:t>профессиональные компетенции:</w:t>
      </w:r>
    </w:p>
    <w:p w:rsidR="00AF4260" w:rsidRDefault="00AF4260" w:rsidP="00AF4260">
      <w:pPr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F4260" w:rsidRPr="00464382" w:rsidTr="00AF4260">
        <w:trPr>
          <w:trHeight w:val="327"/>
        </w:trPr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601796" w:rsidRDefault="00AF4260" w:rsidP="00AF4260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AF4260" w:rsidRPr="00627C33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2C1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F4260" w:rsidRDefault="00AF4260" w:rsidP="00AF4260">
      <w:pPr>
        <w:pStyle w:val="2"/>
        <w:spacing w:before="0"/>
        <w:jc w:val="both"/>
        <w:rPr>
          <w:rStyle w:val="afffa"/>
          <w:rFonts w:eastAsia="Calibri"/>
          <w:b w:val="0"/>
          <w:sz w:val="24"/>
          <w:szCs w:val="24"/>
        </w:rPr>
      </w:pPr>
    </w:p>
    <w:p w:rsidR="00AF4260" w:rsidRPr="002F5075" w:rsidRDefault="00AF4260" w:rsidP="00AF4260">
      <w:pPr>
        <w:pStyle w:val="2"/>
        <w:spacing w:before="0"/>
        <w:jc w:val="both"/>
        <w:rPr>
          <w:rStyle w:val="afffa"/>
          <w:rFonts w:eastAsia="Calibri"/>
          <w:b w:val="0"/>
          <w:iCs/>
          <w:sz w:val="24"/>
          <w:szCs w:val="24"/>
        </w:rPr>
      </w:pPr>
      <w:r w:rsidRPr="002F5075">
        <w:rPr>
          <w:rStyle w:val="afffa"/>
          <w:rFonts w:eastAsia="Calibri"/>
          <w:sz w:val="24"/>
          <w:szCs w:val="24"/>
        </w:rPr>
        <w:t xml:space="preserve">1.2.2. Перечень профессиональных компетенций </w:t>
      </w:r>
    </w:p>
    <w:p w:rsidR="00AF4260" w:rsidRPr="004F1F16" w:rsidRDefault="00AF4260" w:rsidP="00AF4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53"/>
        <w:gridCol w:w="8218"/>
      </w:tblGrid>
      <w:tr w:rsidR="00AF4260" w:rsidRPr="002F5075" w:rsidTr="00AF4260">
        <w:tc>
          <w:tcPr>
            <w:tcW w:w="1384" w:type="dxa"/>
          </w:tcPr>
          <w:p w:rsidR="00AF4260" w:rsidRPr="002F5075" w:rsidRDefault="00AF4260" w:rsidP="00AF4260">
            <w:pPr>
              <w:pStyle w:val="2"/>
              <w:spacing w:before="0" w:line="240" w:lineRule="auto"/>
              <w:jc w:val="both"/>
              <w:outlineLvl w:val="1"/>
              <w:rPr>
                <w:rStyle w:val="afffa"/>
                <w:rFonts w:eastAsia="Calibri"/>
                <w:b w:val="0"/>
                <w:iCs/>
                <w:sz w:val="24"/>
                <w:szCs w:val="24"/>
              </w:rPr>
            </w:pPr>
            <w:r w:rsidRPr="002F5075">
              <w:rPr>
                <w:rStyle w:val="afffa"/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AF4260" w:rsidRPr="002F5075" w:rsidRDefault="00AF4260" w:rsidP="00AF4260">
            <w:pPr>
              <w:pStyle w:val="2"/>
              <w:spacing w:before="0" w:line="240" w:lineRule="auto"/>
              <w:jc w:val="both"/>
              <w:outlineLvl w:val="1"/>
              <w:rPr>
                <w:rStyle w:val="afffa"/>
                <w:rFonts w:eastAsia="Calibri"/>
                <w:b w:val="0"/>
                <w:iCs/>
                <w:sz w:val="24"/>
                <w:szCs w:val="24"/>
              </w:rPr>
            </w:pPr>
            <w:r w:rsidRPr="002F5075">
              <w:rPr>
                <w:rStyle w:val="afffa"/>
                <w:rFonts w:eastAsia="Calibri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0657">
              <w:rPr>
                <w:i/>
                <w:sz w:val="24"/>
                <w:szCs w:val="24"/>
              </w:rPr>
              <w:t xml:space="preserve">ВД 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B6D">
              <w:rPr>
                <w:sz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0657">
              <w:rPr>
                <w:i/>
                <w:sz w:val="24"/>
                <w:szCs w:val="24"/>
              </w:rPr>
              <w:t xml:space="preserve">ПК </w:t>
            </w:r>
            <w:r>
              <w:rPr>
                <w:i/>
                <w:sz w:val="24"/>
                <w:szCs w:val="24"/>
              </w:rPr>
              <w:t>5</w:t>
            </w:r>
            <w:r w:rsidRPr="00F50657">
              <w:rPr>
                <w:i/>
                <w:sz w:val="24"/>
                <w:szCs w:val="24"/>
              </w:rPr>
              <w:t>.1.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0657">
              <w:rPr>
                <w:i/>
                <w:sz w:val="24"/>
                <w:szCs w:val="24"/>
              </w:rPr>
              <w:t xml:space="preserve">ПК </w:t>
            </w:r>
            <w:r>
              <w:rPr>
                <w:i/>
                <w:sz w:val="24"/>
                <w:szCs w:val="24"/>
              </w:rPr>
              <w:t>5</w:t>
            </w:r>
            <w:r w:rsidRPr="00F50657">
              <w:rPr>
                <w:i/>
                <w:sz w:val="24"/>
                <w:szCs w:val="24"/>
              </w:rPr>
              <w:t>.2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0657">
              <w:rPr>
                <w:i/>
                <w:sz w:val="24"/>
                <w:szCs w:val="24"/>
              </w:rPr>
              <w:lastRenderedPageBreak/>
              <w:t xml:space="preserve">ПК </w:t>
            </w:r>
            <w:r>
              <w:rPr>
                <w:i/>
                <w:sz w:val="24"/>
                <w:szCs w:val="24"/>
              </w:rPr>
              <w:t>5</w:t>
            </w:r>
            <w:r w:rsidRPr="00F50657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0657">
              <w:rPr>
                <w:i/>
                <w:sz w:val="24"/>
                <w:szCs w:val="24"/>
              </w:rPr>
              <w:t xml:space="preserve">ПК </w:t>
            </w:r>
            <w:r>
              <w:rPr>
                <w:i/>
                <w:sz w:val="24"/>
                <w:szCs w:val="24"/>
              </w:rPr>
              <w:t>5</w:t>
            </w:r>
            <w:r w:rsidRPr="00F50657">
              <w:rPr>
                <w:i/>
                <w:sz w:val="24"/>
                <w:szCs w:val="24"/>
              </w:rPr>
              <w:t>.4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5.5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5.6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668">
              <w:rPr>
                <w:sz w:val="24"/>
                <w:szCs w:val="24"/>
              </w:rPr>
              <w:t xml:space="preserve">Осуществлять разработку, адаптацию  рецептур хлебобулочных, мучных кондитерских изделий, в том числе авторских, </w:t>
            </w:r>
            <w:proofErr w:type="spellStart"/>
            <w:r w:rsidRPr="00457668">
              <w:rPr>
                <w:sz w:val="24"/>
                <w:szCs w:val="24"/>
              </w:rPr>
              <w:t>брендовых</w:t>
            </w:r>
            <w:proofErr w:type="spellEnd"/>
            <w:r w:rsidRPr="00457668">
              <w:rPr>
                <w:sz w:val="24"/>
                <w:szCs w:val="24"/>
              </w:rPr>
              <w:t>, региональных с учетом потребностей различных категорий потребителей</w:t>
            </w:r>
          </w:p>
        </w:tc>
      </w:tr>
    </w:tbl>
    <w:p w:rsidR="00AF4260" w:rsidRDefault="00AF4260" w:rsidP="00AF42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260" w:rsidRPr="00CA0F85" w:rsidRDefault="00AF4260" w:rsidP="00AF426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A0F85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13"/>
        <w:tblW w:w="9889" w:type="dxa"/>
        <w:tblLayout w:type="fixed"/>
        <w:tblLook w:val="04A0"/>
      </w:tblPr>
      <w:tblGrid>
        <w:gridCol w:w="1809"/>
        <w:gridCol w:w="8080"/>
      </w:tblGrid>
      <w:tr w:rsidR="00AF4260" w:rsidRPr="00CA0F85" w:rsidTr="00AF4260">
        <w:tc>
          <w:tcPr>
            <w:tcW w:w="1809" w:type="dxa"/>
          </w:tcPr>
          <w:p w:rsidR="00AF4260" w:rsidRPr="00CA0F85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8"/>
                <w:szCs w:val="28"/>
              </w:rPr>
              <w:t>.</w:t>
            </w:r>
            <w:r w:rsidRPr="00CA0F85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разработки ассортимента хлебобулочных, мучных кондитерских изделий с учетом потребностей различных категорий потребителей, видов и форм обслуживания;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проведения подготовки рабочих мест кондитера, пекаря,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AF4260" w:rsidRPr="00CA0F85" w:rsidRDefault="00AF4260" w:rsidP="00AF4260">
            <w:pPr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подбора в соответствии с технологическими требованиями, оценки качества, безопасности кондитерского сырья, продуктов, отделочных полуфабрикатов;</w:t>
            </w:r>
          </w:p>
          <w:p w:rsidR="00AF4260" w:rsidRPr="00CA0F85" w:rsidRDefault="00AF4260" w:rsidP="00AF4260">
            <w:pPr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приготовления различными методами, творческого оформления, эстетичной подачи хлебобулочных, мучных кондитерских изделий сложного приготовления, в том числе авторских,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брендовых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>, региональных;</w:t>
            </w:r>
          </w:p>
          <w:p w:rsidR="00AF4260" w:rsidRPr="00CA0F85" w:rsidRDefault="00AF4260" w:rsidP="00AF4260">
            <w:pPr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приготовления, хранения фаршей,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>начинок</w:t>
            </w:r>
            <w:proofErr w:type="gramStart"/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>,о</w:t>
            </w:r>
            <w:proofErr w:type="gramEnd"/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>тделочных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полуфабрикатов;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  <w:u w:color="000000"/>
              </w:rPr>
              <w:t>подготовки к использованию и хранения отделочных полуфабрикатов промышленного производства;</w:t>
            </w:r>
          </w:p>
          <w:p w:rsidR="00AF4260" w:rsidRPr="00CA0F85" w:rsidRDefault="00AF4260" w:rsidP="00AF4260">
            <w:pPr>
              <w:ind w:left="-5"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:rsidR="00AF4260" w:rsidRPr="00CA0F85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контроля хранения и расхода продуктов</w:t>
            </w:r>
          </w:p>
        </w:tc>
      </w:tr>
      <w:tr w:rsidR="00AF4260" w:rsidRPr="00CA0F85" w:rsidTr="00AF4260">
        <w:tc>
          <w:tcPr>
            <w:tcW w:w="1809" w:type="dxa"/>
          </w:tcPr>
          <w:p w:rsidR="00AF4260" w:rsidRPr="00CA0F85" w:rsidRDefault="00AF4260" w:rsidP="00AF4260">
            <w:pPr>
              <w:tabs>
                <w:tab w:val="right" w:pos="27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A0F8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оценивать их качество и соответствие технологическим </w:t>
            </w:r>
            <w:r w:rsidRPr="00CA0F8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AF4260" w:rsidRPr="00CA0F85" w:rsidRDefault="00AF4260" w:rsidP="00AF4260">
            <w:pPr>
              <w:tabs>
                <w:tab w:val="right" w:pos="27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хранить,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 готовую продукцию с учетом требований к безопасности</w:t>
            </w:r>
          </w:p>
        </w:tc>
      </w:tr>
      <w:tr w:rsidR="00AF4260" w:rsidRPr="00CA0F85" w:rsidTr="00AF4260">
        <w:tc>
          <w:tcPr>
            <w:tcW w:w="1809" w:type="dxa"/>
          </w:tcPr>
          <w:p w:rsidR="00AF4260" w:rsidRPr="00CA0F85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080" w:type="dxa"/>
          </w:tcPr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организациях питания;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ассортимент, требования к качеству, условия и сроки хранения хлебобулочных, мучных кондитерских изделий сложного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ассортмента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актуальные направления в области приготовления хлебобулочных, мучных кондитерских изделий;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 xml:space="preserve">рецептуры, современные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</w:t>
            </w:r>
            <w:proofErr w:type="spellStart"/>
            <w:r w:rsidRPr="00CA0F85">
              <w:rPr>
                <w:rFonts w:ascii="Times New Roman" w:hAnsi="Times New Roman"/>
                <w:sz w:val="24"/>
                <w:szCs w:val="24"/>
              </w:rPr>
              <w:t>брендовые</w:t>
            </w:r>
            <w:proofErr w:type="spellEnd"/>
            <w:r w:rsidRPr="00CA0F85">
              <w:rPr>
                <w:rFonts w:ascii="Times New Roman" w:hAnsi="Times New Roman"/>
                <w:sz w:val="24"/>
                <w:szCs w:val="24"/>
              </w:rPr>
              <w:t>, региональные;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AF4260" w:rsidRPr="00CA0F85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 хлебобулочных, мучных кондитерских изделий;</w:t>
            </w:r>
          </w:p>
          <w:p w:rsidR="00AF4260" w:rsidRPr="00CA0F85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F85">
              <w:rPr>
                <w:rFonts w:ascii="Times New Roman" w:hAnsi="Times New Roman"/>
                <w:sz w:val="24"/>
                <w:szCs w:val="24"/>
              </w:rPr>
              <w:t>правила разработки рецептур, составления заявок на продукты</w:t>
            </w:r>
          </w:p>
        </w:tc>
      </w:tr>
    </w:tbl>
    <w:p w:rsidR="00AF4260" w:rsidRDefault="00AF4260" w:rsidP="000919B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AF4260" w:rsidRPr="00A570E3" w:rsidRDefault="00AF4260" w:rsidP="00AF4260">
      <w:pPr>
        <w:rPr>
          <w:rFonts w:ascii="Times New Roman" w:hAnsi="Times New Roman"/>
          <w:b/>
          <w:i/>
          <w:sz w:val="24"/>
          <w:szCs w:val="24"/>
        </w:rPr>
      </w:pPr>
      <w:r w:rsidRPr="00A570E3">
        <w:rPr>
          <w:rFonts w:ascii="Times New Roman" w:hAnsi="Times New Roman"/>
          <w:b/>
          <w:i/>
          <w:sz w:val="24"/>
          <w:szCs w:val="24"/>
        </w:rPr>
        <w:t>Стр</w:t>
      </w:r>
      <w:r>
        <w:rPr>
          <w:rFonts w:ascii="Times New Roman" w:hAnsi="Times New Roman"/>
          <w:b/>
          <w:i/>
          <w:sz w:val="24"/>
          <w:szCs w:val="24"/>
        </w:rPr>
        <w:t>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535"/>
        <w:gridCol w:w="794"/>
        <w:gridCol w:w="530"/>
        <w:gridCol w:w="1145"/>
        <w:gridCol w:w="970"/>
        <w:gridCol w:w="706"/>
        <w:gridCol w:w="882"/>
        <w:gridCol w:w="1302"/>
      </w:tblGrid>
      <w:tr w:rsidR="00AF4260" w:rsidRPr="008B0034" w:rsidTr="00AF4260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 xml:space="preserve">Коды </w:t>
            </w:r>
            <w:proofErr w:type="spellStart"/>
            <w:r w:rsidRPr="008B0034">
              <w:rPr>
                <w:rFonts w:ascii="Times New Roman" w:hAnsi="Times New Roman"/>
                <w:i/>
              </w:rPr>
              <w:t>профес-сиональ-ных</w:t>
            </w:r>
            <w:proofErr w:type="spellEnd"/>
            <w:r w:rsidRPr="008B0034">
              <w:rPr>
                <w:rFonts w:ascii="Times New Roman" w:hAnsi="Times New Roman"/>
                <w:i/>
              </w:rPr>
              <w:t xml:space="preserve"> общих компетен</w:t>
            </w:r>
            <w:r w:rsidRPr="008B0034">
              <w:rPr>
                <w:rFonts w:ascii="Times New Roman" w:hAnsi="Times New Roman"/>
                <w:i/>
              </w:rPr>
              <w:lastRenderedPageBreak/>
              <w:t>ций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lastRenderedPageBreak/>
              <w:t>Наименования разделов профессионального модуля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91C4A">
              <w:rPr>
                <w:rFonts w:ascii="Times New Roman" w:hAnsi="Times New Roman"/>
                <w:i/>
                <w:iCs/>
              </w:rPr>
              <w:t xml:space="preserve">Объем </w:t>
            </w:r>
            <w:proofErr w:type="spellStart"/>
            <w:proofErr w:type="gramStart"/>
            <w:r w:rsidRPr="00091C4A">
              <w:rPr>
                <w:rFonts w:ascii="Times New Roman" w:hAnsi="Times New Roman"/>
                <w:i/>
                <w:iCs/>
              </w:rPr>
              <w:t>образова-тельной</w:t>
            </w:r>
            <w:proofErr w:type="spellEnd"/>
            <w:proofErr w:type="gramEnd"/>
            <w:r w:rsidRPr="00091C4A">
              <w:rPr>
                <w:rFonts w:ascii="Times New Roman" w:hAnsi="Times New Roman"/>
                <w:i/>
                <w:iCs/>
              </w:rPr>
              <w:t xml:space="preserve"> программы, час</w:t>
            </w:r>
          </w:p>
        </w:tc>
        <w:tc>
          <w:tcPr>
            <w:tcW w:w="2892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EB65F1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91C4A">
              <w:rPr>
                <w:rFonts w:ascii="Times New Roman" w:hAnsi="Times New Roman"/>
                <w:i/>
              </w:rPr>
              <w:t>Объем образовательной программы, час</w:t>
            </w:r>
          </w:p>
        </w:tc>
      </w:tr>
      <w:tr w:rsidR="00AF4260" w:rsidRPr="008B0034" w:rsidTr="00AF4260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2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1C4A">
              <w:rPr>
                <w:rFonts w:ascii="Times New Roman" w:hAnsi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</w:tr>
      <w:tr w:rsidR="00AF4260" w:rsidRPr="008B0034" w:rsidTr="00AF4260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2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1C4A">
              <w:rPr>
                <w:rFonts w:ascii="Times New Roman" w:hAnsi="Times New Roman"/>
                <w:i/>
              </w:rPr>
              <w:t>Обучение по МДК, в час.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68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F4260" w:rsidRPr="008B0034" w:rsidTr="00AF4260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всего,</w:t>
            </w:r>
          </w:p>
          <w:p w:rsidR="00AF4260" w:rsidRPr="008B0034" w:rsidRDefault="00AF4260" w:rsidP="00AF4260">
            <w:pPr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110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в т.ч.</w:t>
            </w: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F4260" w:rsidRPr="008B0034" w:rsidTr="00AF4260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 xml:space="preserve">лабораторные работы и практические занятия, </w:t>
            </w:r>
            <w:r w:rsidRPr="008B0034">
              <w:rPr>
                <w:rFonts w:ascii="Times New Roman" w:hAnsi="Times New Roman"/>
                <w:i/>
              </w:rPr>
              <w:lastRenderedPageBreak/>
              <w:t>часов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lastRenderedPageBreak/>
              <w:t>курсовая проект (работа)*,</w:t>
            </w:r>
          </w:p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260" w:rsidRPr="006B0AA9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Учебная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6B0AA9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Производственная</w:t>
            </w:r>
          </w:p>
        </w:tc>
        <w:tc>
          <w:tcPr>
            <w:tcW w:w="6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F4260" w:rsidRPr="008B0034" w:rsidTr="00AF4260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3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6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9</w:t>
            </w:r>
          </w:p>
        </w:tc>
      </w:tr>
      <w:tr w:rsidR="00AF4260" w:rsidRPr="008B0034" w:rsidTr="00AF4260">
        <w:trPr>
          <w:trHeight w:val="1590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ПК 5.1.-5.5</w:t>
            </w:r>
          </w:p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ОК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260" w:rsidRPr="00B54465" w:rsidRDefault="00AF4260" w:rsidP="00AF4260">
            <w:pPr>
              <w:spacing w:after="0"/>
              <w:rPr>
                <w:rFonts w:ascii="Times New Roman" w:hAnsi="Times New Roman"/>
                <w:i/>
              </w:rPr>
            </w:pPr>
            <w:r w:rsidRPr="00B54465">
              <w:rPr>
                <w:rFonts w:ascii="Times New Roman" w:hAnsi="Times New Roman"/>
                <w:b/>
                <w:i/>
              </w:rPr>
              <w:t>Раздел модуля 1.</w:t>
            </w:r>
            <w:r>
              <w:rPr>
                <w:rFonts w:ascii="Times New Roman" w:hAnsi="Times New Roman"/>
                <w:b/>
                <w:i/>
              </w:rPr>
              <w:t xml:space="preserve"> МДК 05.01. </w:t>
            </w:r>
            <w:r w:rsidRPr="00B54465">
              <w:rPr>
                <w:rFonts w:ascii="Times New Roman" w:hAnsi="Times New Roman"/>
              </w:rPr>
              <w:t xml:space="preserve">Организация процессов </w:t>
            </w:r>
            <w:r w:rsidRPr="00B54465">
              <w:rPr>
                <w:rStyle w:val="af5"/>
              </w:rPr>
              <w:t>приготовления, оформления и подготовки к реализации</w:t>
            </w:r>
            <w:r w:rsidRPr="00B54465">
              <w:rPr>
                <w:rFonts w:ascii="Times New Roman" w:hAnsi="Times New Roman"/>
              </w:rPr>
              <w:t xml:space="preserve"> хлебобулочных, мучных кондитерских изделий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260" w:rsidRPr="00397823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49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AF4260" w:rsidRPr="008B0034" w:rsidTr="00AF4260">
        <w:trPr>
          <w:trHeight w:val="418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B0034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5</w:t>
            </w:r>
            <w:r w:rsidRPr="008B0034">
              <w:rPr>
                <w:rFonts w:ascii="Times New Roman" w:hAnsi="Times New Roman"/>
                <w:i/>
              </w:rPr>
              <w:t xml:space="preserve">.1., </w:t>
            </w:r>
            <w:r>
              <w:rPr>
                <w:rFonts w:ascii="Times New Roman" w:hAnsi="Times New Roman"/>
                <w:i/>
              </w:rPr>
              <w:t>5</w:t>
            </w:r>
            <w:r w:rsidRPr="008B0034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324" w:type="pct"/>
            <w:tcBorders>
              <w:left w:val="single" w:sz="12" w:space="0" w:color="auto"/>
              <w:right w:val="single" w:sz="12" w:space="0" w:color="auto"/>
            </w:tcBorders>
          </w:tcPr>
          <w:p w:rsidR="00AF4260" w:rsidRPr="00B54465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4465">
              <w:rPr>
                <w:rFonts w:ascii="Times New Roman" w:hAnsi="Times New Roman"/>
                <w:b/>
                <w:i/>
              </w:rPr>
              <w:t xml:space="preserve">Раздел модуля 2. </w:t>
            </w:r>
            <w:r>
              <w:rPr>
                <w:rFonts w:ascii="Times New Roman" w:hAnsi="Times New Roman"/>
                <w:b/>
                <w:i/>
              </w:rPr>
              <w:t xml:space="preserve">МДК 05.02. </w:t>
            </w:r>
            <w:r w:rsidRPr="00B54465">
              <w:rPr>
                <w:rFonts w:ascii="Times New Roman" w:hAnsi="Times New Roman"/>
              </w:rPr>
              <w:t xml:space="preserve">Приготовление и подготовка к </w:t>
            </w:r>
            <w:r>
              <w:rPr>
                <w:rFonts w:ascii="Times New Roman" w:hAnsi="Times New Roman"/>
              </w:rPr>
              <w:t>реализации</w:t>
            </w:r>
            <w:r w:rsidRPr="00B54465">
              <w:rPr>
                <w:rFonts w:ascii="Times New Roman" w:hAnsi="Times New Roman"/>
              </w:rPr>
              <w:t xml:space="preserve"> хлебобулочных, мучных кондитерских </w:t>
            </w:r>
            <w:proofErr w:type="spellStart"/>
            <w:r w:rsidRPr="00B54465">
              <w:rPr>
                <w:rFonts w:ascii="Times New Roman" w:hAnsi="Times New Roman"/>
              </w:rPr>
              <w:t>изделий</w:t>
            </w:r>
            <w:r w:rsidRPr="00A916E6">
              <w:rPr>
                <w:rFonts w:ascii="Times New Roman" w:hAnsi="Times New Roman"/>
              </w:rPr>
              <w:t>сложного</w:t>
            </w:r>
            <w:proofErr w:type="spellEnd"/>
            <w:r w:rsidRPr="00A916E6">
              <w:rPr>
                <w:rFonts w:ascii="Times New Roman" w:hAnsi="Times New Roman"/>
              </w:rPr>
              <w:t xml:space="preserve"> ассортимента</w:t>
            </w:r>
          </w:p>
        </w:tc>
        <w:tc>
          <w:tcPr>
            <w:tcW w:w="4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AF4260" w:rsidRPr="00397823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90</w:t>
            </w:r>
          </w:p>
        </w:tc>
        <w:tc>
          <w:tcPr>
            <w:tcW w:w="598" w:type="pct"/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</w:tr>
      <w:tr w:rsidR="00AF4260" w:rsidRPr="008B0034" w:rsidTr="00AF4260"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B54465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4465">
              <w:rPr>
                <w:rFonts w:ascii="Times New Roman" w:hAnsi="Times New Roman"/>
                <w:i/>
              </w:rPr>
              <w:t xml:space="preserve">ПК </w:t>
            </w:r>
            <w:r>
              <w:rPr>
                <w:rFonts w:ascii="Times New Roman" w:hAnsi="Times New Roman"/>
                <w:i/>
              </w:rPr>
              <w:t>5</w:t>
            </w:r>
            <w:r w:rsidRPr="00B54465">
              <w:rPr>
                <w:rFonts w:ascii="Times New Roman" w:hAnsi="Times New Roman"/>
                <w:i/>
              </w:rPr>
              <w:t>.1-</w:t>
            </w:r>
            <w:r>
              <w:rPr>
                <w:rFonts w:ascii="Times New Roman" w:hAnsi="Times New Roman"/>
                <w:i/>
              </w:rPr>
              <w:t>5.5</w:t>
            </w:r>
          </w:p>
        </w:tc>
        <w:tc>
          <w:tcPr>
            <w:tcW w:w="13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B54465" w:rsidRDefault="00AF4260" w:rsidP="00AF426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4465">
              <w:rPr>
                <w:rFonts w:ascii="Times New Roman" w:hAnsi="Times New Roman"/>
                <w:i/>
              </w:rPr>
              <w:t>Учебная и производственная практика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397823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180</w:t>
            </w:r>
          </w:p>
        </w:tc>
        <w:tc>
          <w:tcPr>
            <w:tcW w:w="13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4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108</w:t>
            </w:r>
          </w:p>
        </w:tc>
        <w:tc>
          <w:tcPr>
            <w:tcW w:w="6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F4260" w:rsidRPr="008B0034" w:rsidTr="00AF4260"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260" w:rsidRPr="008B0034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B0034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342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139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8B0034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</w:tr>
    </w:tbl>
    <w:p w:rsidR="00AF4260" w:rsidRDefault="00AF4260" w:rsidP="000919B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AF4260" w:rsidRDefault="00AF4260" w:rsidP="00AF4260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260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6140"/>
        <w:gridCol w:w="908"/>
      </w:tblGrid>
      <w:tr w:rsidR="00AF4260" w:rsidRPr="009002FA" w:rsidTr="00AF4260">
        <w:tc>
          <w:tcPr>
            <w:tcW w:w="4526" w:type="pct"/>
            <w:gridSpan w:val="2"/>
            <w:vAlign w:val="center"/>
          </w:tcPr>
          <w:p w:rsidR="00AF4260" w:rsidRPr="009002FA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AF4260" w:rsidRPr="009002FA" w:rsidTr="00AF4260">
        <w:trPr>
          <w:trHeight w:val="205"/>
        </w:trPr>
        <w:tc>
          <w:tcPr>
            <w:tcW w:w="4526" w:type="pct"/>
            <w:gridSpan w:val="2"/>
          </w:tcPr>
          <w:p w:rsidR="00AF4260" w:rsidRPr="00262ECB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2E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262ECB">
              <w:rPr>
                <w:rStyle w:val="Hyperlink1"/>
                <w:rFonts w:ascii="Times New Roman" w:hAnsi="Times New Roman"/>
                <w:b/>
              </w:rPr>
              <w:t>Организация приготовления,  оформления и подготовки к реализации</w:t>
            </w:r>
            <w:r w:rsidRPr="00262ECB">
              <w:rPr>
                <w:rFonts w:ascii="Times New Roman" w:hAnsi="Times New Roman"/>
                <w:b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262ECB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2E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МДК. 05.01. </w:t>
            </w:r>
            <w:r w:rsidRPr="00262ECB">
              <w:rPr>
                <w:rStyle w:val="Hyperlink1"/>
                <w:rFonts w:ascii="Times New Roman" w:hAnsi="Times New Roman"/>
                <w:b/>
              </w:rPr>
              <w:t>Организация приготовления,  оформления и подготовки к реализации</w:t>
            </w:r>
            <w:r w:rsidRPr="00262ECB">
              <w:rPr>
                <w:rFonts w:ascii="Times New Roman" w:hAnsi="Times New Roman"/>
                <w:b/>
                <w:sz w:val="24"/>
                <w:szCs w:val="24"/>
              </w:rPr>
              <w:t xml:space="preserve"> хлебобулочных, мучных кондитерских изделий 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262ECB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1.1.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Классификация, ассортимент хлебобулочных, мучных кондитерских изделий сложного приготовления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1.2.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4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1.3.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подготовке к реализации хлебобулочных, мучных кондитерских изделий</w:t>
            </w:r>
          </w:p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1.4.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Ресурсное обеспечение работ в кондитерском цехе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AF4260" w:rsidRPr="009002FA" w:rsidTr="00AF4260">
        <w:tc>
          <w:tcPr>
            <w:tcW w:w="1319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  <w:vAlign w:val="bottom"/>
          </w:tcPr>
          <w:p w:rsidR="00AF4260" w:rsidRPr="009002FA" w:rsidRDefault="00AF4260" w:rsidP="00AF42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6</w:t>
            </w:r>
          </w:p>
        </w:tc>
      </w:tr>
      <w:tr w:rsidR="00AF4260" w:rsidRPr="009002FA" w:rsidTr="00AF4260">
        <w:tc>
          <w:tcPr>
            <w:tcW w:w="1319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  <w:vAlign w:val="bottom"/>
          </w:tcPr>
          <w:p w:rsidR="00AF4260" w:rsidRPr="009002FA" w:rsidRDefault="00AF4260" w:rsidP="00AF42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F4260" w:rsidRPr="009002FA" w:rsidTr="00AF4260">
        <w:trPr>
          <w:trHeight w:val="558"/>
        </w:trPr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 при изучении раздела 1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 xml:space="preserve"> Раздел модуля 2. Приготовление и подготовка к реализации  хлебобулочных, мучных кондитерских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sz w:val="24"/>
                <w:szCs w:val="24"/>
              </w:rPr>
              <w:t>МДК 05.02 Ведение процессов приготовления, оформления и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99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Тема 2.1.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Отделочные полуфабрикаты, фарши, начинки, используемых при приготовлении сложных хлебобулочных, мучных кондитерских изделий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AF4260" w:rsidRDefault="00AF4260" w:rsidP="00AF426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F4260">
              <w:rPr>
                <w:rFonts w:ascii="Times New Roman" w:hAnsi="Times New Roman"/>
                <w:bCs/>
                <w:i/>
                <w:sz w:val="24"/>
                <w:szCs w:val="24"/>
              </w:rPr>
              <w:t>Тема 2.2. Приготовление и подготовка к реализации хлебобулочных изделий сложного приготовления и праздничного хлеба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AF4260" w:rsidRDefault="00AF4260" w:rsidP="00AF426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2.3.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мучных кондитерских изделий сложного ассортимента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2.4.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пирожных и тортов сложного ассортимента</w:t>
            </w:r>
          </w:p>
        </w:tc>
        <w:tc>
          <w:tcPr>
            <w:tcW w:w="474" w:type="pct"/>
            <w:vAlign w:val="center"/>
          </w:tcPr>
          <w:p w:rsidR="00AF4260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</w:tr>
      <w:tr w:rsidR="00AF4260" w:rsidRPr="009002FA" w:rsidTr="00AF4260">
        <w:tc>
          <w:tcPr>
            <w:tcW w:w="1319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6</w:t>
            </w:r>
          </w:p>
        </w:tc>
      </w:tr>
      <w:tr w:rsidR="00AF4260" w:rsidRPr="009002FA" w:rsidTr="00AF4260">
        <w:tc>
          <w:tcPr>
            <w:tcW w:w="1319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7" w:type="pct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F4260" w:rsidRPr="009002FA" w:rsidTr="00AF4260">
        <w:trPr>
          <w:trHeight w:val="425"/>
        </w:trPr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 при изучении раздела 2.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Учебная практика по ПМ.05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(концентрированная) по ПМ. 05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AF4260" w:rsidRPr="009002FA" w:rsidTr="00AF4260">
        <w:tc>
          <w:tcPr>
            <w:tcW w:w="4526" w:type="pct"/>
            <w:gridSpan w:val="2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74" w:type="pct"/>
            <w:vAlign w:val="center"/>
          </w:tcPr>
          <w:p w:rsidR="00AF4260" w:rsidRPr="009002FA" w:rsidRDefault="00AF4260" w:rsidP="00AF42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354</w:t>
            </w:r>
          </w:p>
        </w:tc>
      </w:tr>
    </w:tbl>
    <w:p w:rsidR="00AF4260" w:rsidRDefault="00AF4260" w:rsidP="00AF4260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AF4260" w:rsidRDefault="00AF4260" w:rsidP="00AF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ПМ.06 </w:t>
      </w:r>
      <w:r w:rsidRPr="00A77921">
        <w:rPr>
          <w:rFonts w:ascii="Times New Roman" w:hAnsi="Times New Roman"/>
          <w:b/>
          <w:sz w:val="24"/>
          <w:szCs w:val="24"/>
        </w:rPr>
        <w:t>ОРГАНИЗАЦИЯ И КОНТРОЛЬ ТЕКУЩЕЙ ДЕЯТЕЛЬНОСТИ ПОДЧИНЕННОГО ПЕРСОНАЛА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4260" w:rsidRPr="00641B1A" w:rsidRDefault="00AF4260" w:rsidP="00AF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1A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641B1A">
        <w:rPr>
          <w:rFonts w:ascii="Times New Roman" w:hAnsi="Times New Roman" w:cs="Times New Roman"/>
          <w:b/>
          <w:sz w:val="24"/>
          <w:szCs w:val="24"/>
        </w:rPr>
        <w:t>Организация и контроль текущей деятельности подчиненного персонала</w:t>
      </w:r>
      <w:r w:rsidRPr="00641B1A"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AF4260" w:rsidRDefault="00AF4260" w:rsidP="00AF4260">
      <w:pPr>
        <w:jc w:val="both"/>
        <w:rPr>
          <w:rFonts w:ascii="Times New Roman" w:hAnsi="Times New Roman" w:cs="Times New Roman"/>
        </w:rPr>
      </w:pPr>
    </w:p>
    <w:p w:rsidR="00AF4260" w:rsidRDefault="00AF4260" w:rsidP="00AF4260">
      <w:pPr>
        <w:jc w:val="both"/>
        <w:rPr>
          <w:rFonts w:ascii="Times New Roman" w:hAnsi="Times New Roman" w:cs="Times New Roman"/>
        </w:rPr>
      </w:pPr>
      <w:r w:rsidRPr="00091C4A">
        <w:rPr>
          <w:rFonts w:ascii="Times New Roman" w:hAnsi="Times New Roman" w:cs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F4260" w:rsidRPr="00464382" w:rsidTr="00AF4260">
        <w:trPr>
          <w:trHeight w:val="327"/>
        </w:trPr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02</w:t>
            </w:r>
            <w:r w:rsidRPr="004643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C65E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Default="00AF4260" w:rsidP="00AF4260">
            <w:pPr>
              <w:spacing w:after="0" w:line="240" w:lineRule="auto"/>
            </w:pPr>
            <w:r w:rsidRPr="006017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42" w:type="dxa"/>
          </w:tcPr>
          <w:p w:rsidR="00AF4260" w:rsidRPr="00464382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27C3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F4260" w:rsidRPr="00464382" w:rsidTr="00AF4260">
        <w:tc>
          <w:tcPr>
            <w:tcW w:w="1229" w:type="dxa"/>
          </w:tcPr>
          <w:p w:rsidR="00AF4260" w:rsidRPr="00601796" w:rsidRDefault="00AF4260" w:rsidP="00AF42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AF4260" w:rsidRPr="00627C33" w:rsidRDefault="00AF4260" w:rsidP="00AF426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C1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F4260" w:rsidRDefault="00AF4260" w:rsidP="00AF4260">
      <w:pPr>
        <w:pStyle w:val="2"/>
        <w:spacing w:before="0"/>
        <w:jc w:val="both"/>
        <w:rPr>
          <w:rStyle w:val="afffa"/>
          <w:rFonts w:ascii="Times New Roman" w:eastAsia="Calibri" w:hAnsi="Times New Roman"/>
          <w:b w:val="0"/>
          <w:sz w:val="24"/>
          <w:szCs w:val="24"/>
        </w:rPr>
      </w:pPr>
    </w:p>
    <w:p w:rsidR="00AF4260" w:rsidRPr="002F5075" w:rsidRDefault="00AF4260" w:rsidP="00AF4260">
      <w:pPr>
        <w:pStyle w:val="2"/>
        <w:spacing w:before="0"/>
        <w:jc w:val="both"/>
        <w:rPr>
          <w:rStyle w:val="afffa"/>
          <w:rFonts w:ascii="Times New Roman" w:eastAsia="Calibri" w:hAnsi="Times New Roman"/>
          <w:b w:val="0"/>
          <w:iCs/>
          <w:sz w:val="24"/>
          <w:szCs w:val="24"/>
        </w:rPr>
      </w:pPr>
      <w:r w:rsidRPr="002F5075">
        <w:rPr>
          <w:rStyle w:val="afffa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p w:rsidR="00AF4260" w:rsidRPr="002F5075" w:rsidRDefault="00AF4260" w:rsidP="00AF4260">
      <w:pPr>
        <w:pStyle w:val="2"/>
        <w:spacing w:before="0"/>
        <w:ind w:firstLine="709"/>
        <w:jc w:val="both"/>
        <w:rPr>
          <w:rStyle w:val="afffa"/>
          <w:rFonts w:ascii="Times New Roman" w:eastAsia="Calibri" w:hAnsi="Times New Roman"/>
          <w:b w:val="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53"/>
        <w:gridCol w:w="8218"/>
      </w:tblGrid>
      <w:tr w:rsidR="00AF4260" w:rsidRPr="002F5075" w:rsidTr="00AF4260">
        <w:tc>
          <w:tcPr>
            <w:tcW w:w="1384" w:type="dxa"/>
          </w:tcPr>
          <w:p w:rsidR="00AF4260" w:rsidRPr="002F5075" w:rsidRDefault="00AF4260" w:rsidP="00AF4260">
            <w:pPr>
              <w:pStyle w:val="2"/>
              <w:spacing w:before="0"/>
              <w:jc w:val="both"/>
              <w:outlineLvl w:val="1"/>
              <w:rPr>
                <w:rStyle w:val="afff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2F5075">
              <w:rPr>
                <w:rStyle w:val="afffa"/>
                <w:rFonts w:ascii="Times New Roman" w:eastAsia="Calibri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AF4260" w:rsidRPr="002F5075" w:rsidRDefault="00AF4260" w:rsidP="00AF4260">
            <w:pPr>
              <w:pStyle w:val="2"/>
              <w:spacing w:before="0"/>
              <w:jc w:val="both"/>
              <w:outlineLvl w:val="1"/>
              <w:rPr>
                <w:rStyle w:val="afff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2F5075">
              <w:rPr>
                <w:rStyle w:val="afffa"/>
                <w:rFonts w:ascii="Times New Roman" w:eastAsia="Calibri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sz w:val="24"/>
                <w:szCs w:val="28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sz w:val="24"/>
                <w:szCs w:val="28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sz w:val="24"/>
                <w:szCs w:val="28"/>
              </w:rPr>
              <w:t>Организовывать ресурсное обеспечение деятельности подчиненного персонала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50657">
              <w:rPr>
                <w:rFonts w:ascii="Times New Roman" w:hAnsi="Times New Roman" w:cs="Times New Roman"/>
                <w:i/>
                <w:sz w:val="24"/>
                <w:szCs w:val="24"/>
              </w:rPr>
              <w:t>.4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sz w:val="24"/>
                <w:szCs w:val="28"/>
              </w:rPr>
              <w:t>Осуществлять организацию и контроль текущей деятельности подчиненного персонала</w:t>
            </w:r>
          </w:p>
        </w:tc>
      </w:tr>
      <w:tr w:rsidR="00AF4260" w:rsidRPr="00F50657" w:rsidTr="00AF4260">
        <w:tc>
          <w:tcPr>
            <w:tcW w:w="1384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 6.5</w:t>
            </w:r>
          </w:p>
        </w:tc>
        <w:tc>
          <w:tcPr>
            <w:tcW w:w="8470" w:type="dxa"/>
          </w:tcPr>
          <w:p w:rsidR="00AF4260" w:rsidRPr="00F50657" w:rsidRDefault="00AF4260" w:rsidP="00AF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0">
              <w:rPr>
                <w:rFonts w:ascii="Times New Roman" w:hAnsi="Times New Roman" w:cs="Times New Roman"/>
                <w:sz w:val="24"/>
                <w:szCs w:val="28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</w:tbl>
    <w:p w:rsidR="00AF4260" w:rsidRDefault="00AF4260" w:rsidP="00AF426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4260" w:rsidRPr="00641B1A" w:rsidRDefault="00AF4260" w:rsidP="00AF42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B1A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13"/>
        <w:tblW w:w="9889" w:type="dxa"/>
        <w:tblLayout w:type="fixed"/>
        <w:tblLook w:val="04A0"/>
      </w:tblPr>
      <w:tblGrid>
        <w:gridCol w:w="1809"/>
        <w:gridCol w:w="8080"/>
      </w:tblGrid>
      <w:tr w:rsidR="00AF4260" w:rsidRPr="00641B1A" w:rsidTr="00AF4260">
        <w:tc>
          <w:tcPr>
            <w:tcW w:w="1809" w:type="dxa"/>
          </w:tcPr>
          <w:p w:rsidR="00AF4260" w:rsidRPr="00641B1A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AF4260" w:rsidRPr="00641B1A" w:rsidRDefault="00AF4260" w:rsidP="00AF4260">
            <w:pPr>
              <w:shd w:val="clear" w:color="auto" w:fill="FFFFFF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FF0000"/>
              </w:rPr>
              <w:t>разработки различных видов меню, разработки и адаптации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рецептур блюд, напитков, кулинарных и кондитерских изделий, в том числе авторских, </w:t>
            </w:r>
            <w:proofErr w:type="spellStart"/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брендовых</w:t>
            </w:r>
            <w:proofErr w:type="spellEnd"/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r w:rsidRPr="00641B1A">
              <w:rPr>
                <w:rFonts w:ascii="Times New Roman" w:hAnsi="Times New Roman"/>
                <w:iCs/>
                <w:sz w:val="24"/>
                <w:szCs w:val="24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AF4260" w:rsidRPr="00641B1A" w:rsidRDefault="00AF4260" w:rsidP="00AF4260">
            <w:pPr>
              <w:shd w:val="clear" w:color="auto" w:fill="FFFFFF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FF0000"/>
              </w:rPr>
              <w:t>организации ресурсного обеспечения деятельности подчиненного персонала;</w:t>
            </w:r>
          </w:p>
          <w:p w:rsidR="00AF4260" w:rsidRPr="00641B1A" w:rsidRDefault="00AF4260" w:rsidP="00AF4260">
            <w:pPr>
              <w:shd w:val="clear" w:color="auto" w:fill="FFFFFF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FF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FF0000"/>
              </w:rPr>
              <w:t>осуществления текущего планирования деятельности подчиненного персонала с учетом взаимодействия с другими подразделениями;</w:t>
            </w:r>
          </w:p>
          <w:p w:rsidR="00AF4260" w:rsidRPr="00641B1A" w:rsidRDefault="00AF4260" w:rsidP="00AF4260">
            <w:pPr>
              <w:shd w:val="clear" w:color="auto" w:fill="FFFFFF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641B1A">
              <w:rPr>
                <w:rFonts w:ascii="Times New Roman" w:hAnsi="Times New Roman"/>
                <w:sz w:val="24"/>
                <w:szCs w:val="24"/>
                <w:u w:color="FF0000"/>
              </w:rPr>
              <w:t>рганизации и контроля качества выполнения работ по приготовлению блюд, кулинарных и кондитерских изделий, напитков по меню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обучения, инструктирования поваров, кондитеров, пекарей, других категорий работников кухни на рабочем месте</w:t>
            </w:r>
          </w:p>
        </w:tc>
      </w:tr>
      <w:tr w:rsidR="00AF4260" w:rsidRPr="00641B1A" w:rsidTr="00AF4260">
        <w:tc>
          <w:tcPr>
            <w:tcW w:w="1809" w:type="dxa"/>
          </w:tcPr>
          <w:p w:rsidR="00AF4260" w:rsidRPr="00641B1A" w:rsidRDefault="00AF4260" w:rsidP="00AF4260">
            <w:pPr>
              <w:tabs>
                <w:tab w:val="right" w:pos="27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641B1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iCs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организовывать рабочие места различных зон кухни;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iCs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iCs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разрабатывать, презентовать различные виды меню 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с учетом потребностей различных категорий потребителей, видов и форм 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обслуживания</w:t>
            </w: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изменять ассортимент в зависимости от изменения спроса;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составлять калькуляцию стоимости готовой продукции;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планировать, организовывать, контролировать и оценивать работу подчиненного персонала;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обучать, инструктировать поваров, кондитеров, других категорий работников кухни на рабочих местах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вести утвержденную </w:t>
            </w: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учетно-отчетную документацию</w:t>
            </w: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AF4260" w:rsidRPr="00641B1A" w:rsidRDefault="00AF4260" w:rsidP="00AF4260">
            <w:pPr>
              <w:tabs>
                <w:tab w:val="right" w:pos="27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организовывать документооборот</w:t>
            </w:r>
          </w:p>
        </w:tc>
      </w:tr>
      <w:tr w:rsidR="00AF4260" w:rsidRPr="00641B1A" w:rsidTr="00AF4260">
        <w:tc>
          <w:tcPr>
            <w:tcW w:w="1809" w:type="dxa"/>
          </w:tcPr>
          <w:p w:rsidR="00AF4260" w:rsidRPr="00641B1A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нормативные правовые акты в области организации питания различных категорий потребителей;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основные перспективы развития отрасли;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современные тенденции в области организации питания для различных категорий потребителей;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классификацию организаций питания;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структуру организации питания;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виды, формы и методы мотивации персонала;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способы и формы инструктирования персонала;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методы контроля возможных хищений запасов;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правила первичного документооборота, учета и отчетности;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формы документов, порядок их заполнения;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программное обеспечение управления расходом продуктов и движением готовой продукции;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iCs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правила составления калькуляции стоимости;</w:t>
            </w:r>
          </w:p>
          <w:p w:rsidR="00AF4260" w:rsidRPr="00641B1A" w:rsidRDefault="00AF4260" w:rsidP="00AF4260">
            <w:pPr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правила оформления заказа на продукты со склада и приема продуктов, со склада и от поставщиков,</w:t>
            </w:r>
            <w:r w:rsidRPr="00641B1A"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 ведения учета и составления товарных отчетов;</w:t>
            </w:r>
          </w:p>
          <w:p w:rsidR="00AF4260" w:rsidRPr="00641B1A" w:rsidRDefault="00AF4260" w:rsidP="00AF42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B1A">
              <w:rPr>
                <w:rFonts w:ascii="Times New Roman" w:hAnsi="Times New Roman"/>
                <w:sz w:val="24"/>
                <w:szCs w:val="24"/>
                <w:u w:color="000000"/>
              </w:rPr>
              <w:t>процедуры и правила инвентаризации запасов</w:t>
            </w:r>
          </w:p>
        </w:tc>
      </w:tr>
    </w:tbl>
    <w:p w:rsidR="00AF4260" w:rsidRDefault="00AF4260" w:rsidP="00AF4260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AF4260" w:rsidRPr="002C6AB3" w:rsidRDefault="00AF4260" w:rsidP="00AF426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AB3">
        <w:rPr>
          <w:rFonts w:ascii="Times New Roman" w:hAnsi="Times New Roman" w:cs="Times New Roman"/>
          <w:b/>
          <w:i/>
          <w:sz w:val="24"/>
          <w:szCs w:val="24"/>
        </w:rPr>
        <w:t>Структура профессионального модуля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"/>
        <w:gridCol w:w="2610"/>
        <w:gridCol w:w="1091"/>
        <w:gridCol w:w="727"/>
        <w:gridCol w:w="1089"/>
        <w:gridCol w:w="818"/>
        <w:gridCol w:w="727"/>
        <w:gridCol w:w="820"/>
        <w:gridCol w:w="1022"/>
      </w:tblGrid>
      <w:tr w:rsidR="00AF4260" w:rsidRPr="002C6AB3" w:rsidTr="00AF4260">
        <w:trPr>
          <w:jc w:val="center"/>
        </w:trPr>
        <w:tc>
          <w:tcPr>
            <w:tcW w:w="4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 xml:space="preserve">Коды </w:t>
            </w:r>
            <w:r w:rsidRPr="002C6AB3">
              <w:rPr>
                <w:rFonts w:ascii="Times New Roman" w:hAnsi="Times New Roman" w:cs="Times New Roman"/>
                <w:i/>
                <w:szCs w:val="24"/>
              </w:rPr>
              <w:lastRenderedPageBreak/>
              <w:t>профессиональных общих компетенций</w:t>
            </w:r>
          </w:p>
        </w:tc>
        <w:tc>
          <w:tcPr>
            <w:tcW w:w="13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Наименования разделов </w:t>
            </w:r>
            <w:r w:rsidRPr="002C6AB3">
              <w:rPr>
                <w:rFonts w:ascii="Times New Roman" w:hAnsi="Times New Roman" w:cs="Times New Roman"/>
                <w:i/>
                <w:szCs w:val="24"/>
              </w:rPr>
              <w:lastRenderedPageBreak/>
              <w:t>профессионального модуля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Объем </w:t>
            </w:r>
            <w:proofErr w:type="spellStart"/>
            <w:proofErr w:type="gramStart"/>
            <w:r w:rsidRPr="002C6AB3">
              <w:rPr>
                <w:rFonts w:ascii="Times New Roman" w:hAnsi="Times New Roman" w:cs="Times New Roman"/>
                <w:i/>
                <w:iCs/>
              </w:rPr>
              <w:lastRenderedPageBreak/>
              <w:t>образова-тельной</w:t>
            </w:r>
            <w:proofErr w:type="spellEnd"/>
            <w:proofErr w:type="gramEnd"/>
            <w:r w:rsidRPr="002C6AB3">
              <w:rPr>
                <w:rFonts w:ascii="Times New Roman" w:hAnsi="Times New Roman" w:cs="Times New Roman"/>
                <w:i/>
                <w:iCs/>
              </w:rPr>
              <w:t xml:space="preserve"> программы, час</w:t>
            </w:r>
          </w:p>
        </w:tc>
        <w:tc>
          <w:tcPr>
            <w:tcW w:w="263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</w:rPr>
              <w:lastRenderedPageBreak/>
              <w:t>Объем образовательной программы, час</w:t>
            </w: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1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6AB3">
              <w:rPr>
                <w:rFonts w:ascii="Times New Roman" w:hAnsi="Times New Roman" w:cs="Times New Roman"/>
                <w:i/>
              </w:rPr>
              <w:t>Занятия во взаимодействии с преподавателем, час.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Самостоятельная работа</w:t>
            </w: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3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6AB3">
              <w:rPr>
                <w:rFonts w:ascii="Times New Roman" w:hAnsi="Times New Roman" w:cs="Times New Roman"/>
                <w:i/>
              </w:rPr>
              <w:t>Обучение по МДК, в час.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Cs w:val="24"/>
              </w:rPr>
              <w:t>р</w:t>
            </w:r>
            <w:r w:rsidRPr="002C6AB3">
              <w:rPr>
                <w:rFonts w:ascii="Times New Roman" w:hAnsi="Times New Roman" w:cs="Times New Roman"/>
                <w:i/>
                <w:szCs w:val="24"/>
              </w:rPr>
              <w:t>актики</w:t>
            </w:r>
          </w:p>
        </w:tc>
        <w:tc>
          <w:tcPr>
            <w:tcW w:w="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всего,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часов</w:t>
            </w:r>
          </w:p>
        </w:tc>
        <w:tc>
          <w:tcPr>
            <w:tcW w:w="9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в т.ч.</w:t>
            </w:r>
          </w:p>
        </w:tc>
        <w:tc>
          <w:tcPr>
            <w:tcW w:w="78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курсовая проект (работа),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Учебная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Производстве</w:t>
            </w:r>
            <w:r>
              <w:rPr>
                <w:rFonts w:ascii="Times New Roman" w:hAnsi="Times New Roman" w:cs="Times New Roman"/>
                <w:i/>
                <w:szCs w:val="24"/>
              </w:rPr>
              <w:t>н</w:t>
            </w:r>
            <w:r w:rsidRPr="002C6AB3">
              <w:rPr>
                <w:rFonts w:ascii="Times New Roman" w:hAnsi="Times New Roman" w:cs="Times New Roman"/>
                <w:i/>
                <w:szCs w:val="24"/>
              </w:rPr>
              <w:t>ная</w:t>
            </w:r>
          </w:p>
        </w:tc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8</w:t>
            </w:r>
          </w:p>
        </w:tc>
        <w:tc>
          <w:tcPr>
            <w:tcW w:w="5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Cs w:val="24"/>
              </w:rPr>
              <w:t>9</w:t>
            </w: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ПК 6.1- 6.3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ОК</w:t>
            </w:r>
            <w:proofErr w:type="gramStart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proofErr w:type="gramEnd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,2,4-7,9-11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Раздел 1.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Управление текущей деятельностью подчиненного персонала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141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71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34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ПК 6.4, 6.5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ОК</w:t>
            </w:r>
            <w:proofErr w:type="gramStart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proofErr w:type="gramEnd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,2,4-7,9-11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Раздел 2.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и контроль деятельности подчиненного персонала</w:t>
            </w:r>
          </w:p>
        </w:tc>
        <w:tc>
          <w:tcPr>
            <w:tcW w:w="5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50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ПК 6.1-6.5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ОК</w:t>
            </w:r>
            <w:proofErr w:type="gramStart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proofErr w:type="gramEnd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,2,4-7,9-11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Курсовой проект (работа)</w:t>
            </w:r>
          </w:p>
        </w:tc>
        <w:tc>
          <w:tcPr>
            <w:tcW w:w="5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6</w:t>
            </w: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ПК 6.1-6.5</w:t>
            </w:r>
          </w:p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ОК</w:t>
            </w:r>
            <w:proofErr w:type="gramStart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proofErr w:type="gramEnd"/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,2,4-7,9-11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144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C6AB3">
              <w:rPr>
                <w:rFonts w:ascii="Times New Roman" w:hAnsi="Times New Roman" w:cs="Times New Roman"/>
                <w:i/>
                <w:sz w:val="20"/>
                <w:szCs w:val="24"/>
              </w:rPr>
              <w:t>144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Учебная практика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36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AF4260" w:rsidRPr="002C6AB3" w:rsidTr="00AF4260">
        <w:trPr>
          <w:jc w:val="center"/>
        </w:trPr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321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123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48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36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144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260" w:rsidRPr="002C6AB3" w:rsidRDefault="00AF4260" w:rsidP="00AF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C6AB3">
              <w:rPr>
                <w:rFonts w:ascii="Times New Roman" w:hAnsi="Times New Roman" w:cs="Times New Roman"/>
                <w:b/>
                <w:i/>
                <w:szCs w:val="24"/>
              </w:rPr>
              <w:t>6</w:t>
            </w:r>
          </w:p>
        </w:tc>
      </w:tr>
    </w:tbl>
    <w:p w:rsidR="00AF4260" w:rsidRDefault="00AF4260" w:rsidP="00AF4260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B96473" w:rsidRDefault="00AF4260" w:rsidP="00AF4260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26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3"/>
        <w:gridCol w:w="908"/>
      </w:tblGrid>
      <w:tr w:rsidR="00B96473" w:rsidRPr="009002FA" w:rsidTr="00B96473">
        <w:tc>
          <w:tcPr>
            <w:tcW w:w="4537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06.01. Оперативное управление деятельностью подчиненного персонала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141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1. 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текущей деятельностью подчиненного персонала</w:t>
            </w:r>
          </w:p>
        </w:tc>
        <w:tc>
          <w:tcPr>
            <w:tcW w:w="463" w:type="pct"/>
            <w:vAlign w:val="center"/>
          </w:tcPr>
          <w:p w:rsidR="00B96473" w:rsidRPr="00310118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1.1.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Отраслевые особенности организаций питания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 w:rsidRPr="009002FA">
              <w:rPr>
                <w:rFonts w:ascii="Times New Roman" w:hAnsi="Times New Roman"/>
                <w:i/>
                <w:sz w:val="24"/>
                <w:szCs w:val="28"/>
              </w:rPr>
              <w:t>Разработка ассортимента кулинарной и кондитерской продукции, различных видов меню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1.3.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Организация ресурсного обеспечения деятельности подчиненного персонала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1.4.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Управление персоналом в организациях питания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1.5.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Текущее планирование деятельности подчиненного персонала  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1.6. </w:t>
            </w:r>
            <w:r w:rsidRPr="009002FA">
              <w:rPr>
                <w:rFonts w:ascii="Times New Roman" w:hAnsi="Times New Roman"/>
                <w:i/>
                <w:sz w:val="24"/>
              </w:rPr>
              <w:t>Расчет основных производственных показателей.</w:t>
            </w:r>
          </w:p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i/>
                <w:sz w:val="24"/>
              </w:rPr>
              <w:t>Формы документов и порядок их заполнения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1.7. </w:t>
            </w:r>
            <w:r w:rsidRPr="009002FA">
              <w:rPr>
                <w:rFonts w:ascii="Times New Roman" w:hAnsi="Times New Roman"/>
                <w:i/>
                <w:sz w:val="24"/>
              </w:rPr>
              <w:t>Координация деятельности подчиненного персонала с другими службами и подразделениями</w:t>
            </w:r>
          </w:p>
        </w:tc>
        <w:tc>
          <w:tcPr>
            <w:tcW w:w="463" w:type="pct"/>
            <w:vAlign w:val="center"/>
          </w:tcPr>
          <w:p w:rsidR="00B96473" w:rsidRPr="00B96473" w:rsidRDefault="00B96473" w:rsidP="009564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647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B96473" w:rsidRPr="009002FA" w:rsidTr="00B96473">
        <w:trPr>
          <w:trHeight w:val="793"/>
        </w:trPr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2. </w:t>
            </w:r>
            <w:r w:rsidRPr="009002FA">
              <w:rPr>
                <w:rFonts w:ascii="Times New Roman" w:hAnsi="Times New Roman"/>
                <w:i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  <w:p w:rsidR="00B96473" w:rsidRPr="009002FA" w:rsidRDefault="00B96473" w:rsidP="009564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06.01. Оперативное управление деятельностью подчиненного персонала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  <w:tr w:rsidR="00CC6212" w:rsidRPr="009002FA" w:rsidTr="00CC6212">
        <w:trPr>
          <w:trHeight w:val="415"/>
        </w:trPr>
        <w:tc>
          <w:tcPr>
            <w:tcW w:w="4537" w:type="pct"/>
          </w:tcPr>
          <w:p w:rsidR="00CC6212" w:rsidRPr="009002FA" w:rsidRDefault="00CC6212" w:rsidP="00CC62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Тема 2.1.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Cs/>
                <w:i/>
                <w:sz w:val="24"/>
                <w:szCs w:val="24"/>
              </w:rPr>
              <w:t>и контроль текущей деятельности подчиненного персонала</w:t>
            </w:r>
          </w:p>
        </w:tc>
        <w:tc>
          <w:tcPr>
            <w:tcW w:w="463" w:type="pct"/>
            <w:vAlign w:val="center"/>
          </w:tcPr>
          <w:p w:rsidR="00CC6212" w:rsidRPr="009002FA" w:rsidRDefault="00CC6212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C6212" w:rsidRPr="009002FA" w:rsidTr="00CC6212">
        <w:trPr>
          <w:trHeight w:val="415"/>
        </w:trPr>
        <w:tc>
          <w:tcPr>
            <w:tcW w:w="4537" w:type="pct"/>
          </w:tcPr>
          <w:p w:rsidR="00CC6212" w:rsidRPr="009002FA" w:rsidRDefault="00CC6212" w:rsidP="00CC62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Инструктирование, обучение поваров, кондитеров, пекарей, других работников кухни, кондитерского цеха</w:t>
            </w:r>
          </w:p>
        </w:tc>
        <w:tc>
          <w:tcPr>
            <w:tcW w:w="463" w:type="pct"/>
            <w:vAlign w:val="center"/>
          </w:tcPr>
          <w:p w:rsidR="00CC6212" w:rsidRDefault="00CC6212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курсовых проектов (работ):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1. Организация работы кухни (структурного подразделения) ресторана класса люкс (холодный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2. Организация работы кухни (структурного подразделения) ресторана класса люкс (горячий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3. Организация работы кухни (структурного подразделения) ресторана высшего класса (холодный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4. Организация работы кухни (структурного подразделения) ресторана высшего класса (горячий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5. Организация работы кухни (структурного подразделения) ресторана первого класса (холодный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6. Организация работы кухни (структурного подразделения) ресторана первого класса (горячий цех).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ресторана первого класса при аэровокзале.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ресторана при вокзале.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ресторана класса люкс при гостинице, завтрак – шведская линия.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10. Организация работы кухни (структурного подразделения) кафе.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11. Организация работы кухни (структурного подразделения) детского кафе.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>12. Организация работы кухни (структурного подразделения) молодёжного кафе.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13. Организация работы кухни (структурного подразделения) кафе-кофейни.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14. Организация работы кухни (структурного подразделения) кафе-кондитерской.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15. Организация работы кухни (структурного подразделения) кафе-мороженого.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</w:t>
            </w:r>
            <w:proofErr w:type="spellStart"/>
            <w:proofErr w:type="gramStart"/>
            <w:r w:rsidRPr="009002FA">
              <w:rPr>
                <w:rFonts w:ascii="Times New Roman" w:hAnsi="Times New Roman"/>
                <w:sz w:val="24"/>
                <w:szCs w:val="24"/>
              </w:rPr>
              <w:t>гриль-бара</w:t>
            </w:r>
            <w:proofErr w:type="spellEnd"/>
            <w:proofErr w:type="gram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17. Организация работы кухни (структурного подразделения)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фитобара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специализированной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закусочнойшашлычной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9002FA">
              <w:rPr>
                <w:rFonts w:ascii="Times New Roman" w:hAnsi="Times New Roman"/>
                <w:sz w:val="24"/>
                <w:szCs w:val="24"/>
              </w:rPr>
              <w:t>Организацияработы</w:t>
            </w:r>
            <w:proofErr w:type="spellEnd"/>
            <w:r w:rsidRPr="009002FA">
              <w:rPr>
                <w:rFonts w:ascii="Times New Roman" w:hAnsi="Times New Roman"/>
                <w:sz w:val="24"/>
                <w:szCs w:val="24"/>
              </w:rPr>
              <w:t xml:space="preserve"> кухни (структурного подразделения) организации питания быстрого обслуживания.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20. Организация работы кухни (структурного подразделения) закусочной общего типа.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21. Организация работы кухни (структурного подразделения) общедоступной столовой.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22. Организация работы кухни (структурного подразделения) столовой при офисе.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23. Организация работы структурного подразделения столовой при промышленном предприятии (меню со свободным выбором блюд). 24. Организация работы структурного подразделения столовой при промышленном предприятии, реализующей комплексные обеды (два варианта).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25. Организация работы структурного подразделения столовой при вузе (столовая для студентов и обслуживающего персонала, питания по абонементам).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26. Организация работы структурного подразделения столовой при вузе, профессорско-преподавательский зал.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 xml:space="preserve">27. Организация работы структурного подразделения столовой при колледже. 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sz w:val="24"/>
                <w:szCs w:val="24"/>
              </w:rPr>
              <w:t>28. Организация работы структурного подразделения домовой кухни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Обязательные аудиторные учебные занятия </w:t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 курсовому проекту (работе) (если предусмотрено, указать тематику </w:t>
            </w:r>
            <w:proofErr w:type="gramStart"/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и(</w:t>
            </w:r>
            <w:proofErr w:type="gramEnd"/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или) назначение, вид (форму) организации учебной деятельности)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учебная работа </w:t>
            </w:r>
            <w:proofErr w:type="gramStart"/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над курсовым проектом 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(работой) 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B964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463" w:type="pct"/>
            <w:vAlign w:val="center"/>
          </w:tcPr>
          <w:p w:rsidR="00B96473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</w:tr>
      <w:tr w:rsidR="00B96473" w:rsidRPr="009002FA" w:rsidTr="00B96473">
        <w:tc>
          <w:tcPr>
            <w:tcW w:w="4537" w:type="pct"/>
          </w:tcPr>
          <w:p w:rsidR="00CC6212" w:rsidRPr="009002FA" w:rsidRDefault="00B96473" w:rsidP="00CC62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(для программ подготовки специалистов среднего звена – (по профилю специальности</w:t>
            </w:r>
            <w:proofErr w:type="gramStart"/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)и</w:t>
            </w:r>
            <w:proofErr w:type="gramEnd"/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тоговая по модулю</w:t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(концентрированная) практика</w:t>
            </w: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B96473" w:rsidRPr="009002FA" w:rsidRDefault="00B96473" w:rsidP="009564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144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B96473" w:rsidRPr="009002FA" w:rsidTr="00B96473">
        <w:tc>
          <w:tcPr>
            <w:tcW w:w="4537" w:type="pct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02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63" w:type="pct"/>
            <w:vAlign w:val="center"/>
          </w:tcPr>
          <w:p w:rsidR="00B96473" w:rsidRPr="009002FA" w:rsidRDefault="00B96473" w:rsidP="009564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333</w:t>
            </w:r>
          </w:p>
        </w:tc>
      </w:tr>
    </w:tbl>
    <w:p w:rsidR="00D934A1" w:rsidRDefault="00D934A1" w:rsidP="00B96473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24BB5" w:rsidRPr="003416E9" w:rsidRDefault="00B24BB5" w:rsidP="00B24B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4" w:name="_Hlk29835799"/>
      <w:r w:rsidRPr="003416E9">
        <w:rPr>
          <w:rFonts w:ascii="Times New Roman" w:hAnsi="Times New Roman"/>
          <w:b/>
          <w:sz w:val="24"/>
          <w:szCs w:val="24"/>
        </w:rPr>
        <w:t xml:space="preserve">ПМ 07. </w:t>
      </w:r>
      <w:r w:rsidRPr="003416E9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 ПО ОДНОЙ ИЛИ НЕСКОЛЬКИМ ПРОФЕССИЯМ РАБОЧИХ, ДОЛЖНОСТЯМ СЛУЖАЩИХ (ПОВАР, КОНДИТЕР)</w:t>
      </w:r>
    </w:p>
    <w:bookmarkEnd w:id="44"/>
    <w:p w:rsidR="00B24BB5" w:rsidRPr="009564B5" w:rsidRDefault="00B24BB5" w:rsidP="00B24B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</w:t>
      </w:r>
      <w:proofErr w:type="spellStart"/>
      <w:r w:rsidRPr="009564B5">
        <w:rPr>
          <w:rFonts w:ascii="Times New Roman" w:eastAsiaTheme="minorEastAsia" w:hAnsi="Times New Roman" w:cs="Times New Roman"/>
          <w:sz w:val="24"/>
          <w:szCs w:val="24"/>
        </w:rPr>
        <w:t>деятельности-процесс</w:t>
      </w:r>
      <w:proofErr w:type="spellEnd"/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 приготовления и приготовление полуфабрикатов для простой и средней сложности кулинарной продукции и </w:t>
      </w:r>
      <w:proofErr w:type="spellStart"/>
      <w:proofErr w:type="gramStart"/>
      <w:r w:rsidRPr="009564B5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spellEnd"/>
      <w:proofErr w:type="gramEnd"/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 процесс приготовления и приготовление мучных кондитерских изделий.</w:t>
      </w:r>
    </w:p>
    <w:p w:rsidR="00B24BB5" w:rsidRPr="009564B5" w:rsidRDefault="00B24BB5" w:rsidP="00B24BB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24BB5" w:rsidRPr="009564B5" w:rsidRDefault="00B24BB5" w:rsidP="00B24BB5">
      <w:pPr>
        <w:jc w:val="both"/>
        <w:rPr>
          <w:rFonts w:ascii="Times New Roman" w:eastAsiaTheme="minorEastAsia" w:hAnsi="Times New Roman" w:cs="Times New Roman"/>
        </w:rPr>
      </w:pPr>
      <w:r w:rsidRPr="009564B5">
        <w:rPr>
          <w:rFonts w:ascii="Times New Roman" w:eastAsiaTheme="minorEastAsia" w:hAnsi="Times New Roman" w:cs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24BB5" w:rsidRPr="009564B5" w:rsidTr="00147CAE">
        <w:trPr>
          <w:trHeight w:val="327"/>
        </w:trPr>
        <w:tc>
          <w:tcPr>
            <w:tcW w:w="1229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ОК01.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ОК02.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24BB5" w:rsidRPr="009564B5" w:rsidTr="00147CAE">
        <w:tc>
          <w:tcPr>
            <w:tcW w:w="1229" w:type="dxa"/>
          </w:tcPr>
          <w:p w:rsidR="00B24BB5" w:rsidRPr="009564B5" w:rsidRDefault="00B24BB5" w:rsidP="00147CA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64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B24BB5" w:rsidRPr="009564B5" w:rsidRDefault="00B24BB5" w:rsidP="00147C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64B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B24BB5" w:rsidRPr="009564B5" w:rsidRDefault="00B24BB5" w:rsidP="00B24BB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Arial"/>
          <w:bCs/>
          <w:iCs/>
          <w:sz w:val="24"/>
          <w:lang w:eastAsia="ar-SA"/>
        </w:rPr>
      </w:pPr>
      <w:r w:rsidRPr="009564B5">
        <w:rPr>
          <w:rFonts w:ascii="Times New Roman" w:eastAsia="Calibri" w:hAnsi="Times New Roman" w:cs="Arial"/>
          <w:bCs/>
          <w:sz w:val="24"/>
          <w:lang w:eastAsia="ar-SA"/>
        </w:rPr>
        <w:lastRenderedPageBreak/>
        <w:t xml:space="preserve">1.2.2. Перечень профессиональных компетенций </w:t>
      </w:r>
    </w:p>
    <w:p w:rsidR="00B24BB5" w:rsidRPr="009564B5" w:rsidRDefault="00B24BB5" w:rsidP="00B24BB5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bCs/>
          <w:sz w:val="24"/>
          <w:lang w:eastAsia="ar-SA"/>
        </w:rPr>
      </w:pPr>
      <w:r w:rsidRPr="009564B5">
        <w:rPr>
          <w:rFonts w:ascii="Times New Roman" w:eastAsia="Calibri" w:hAnsi="Times New Roman" w:cs="Arial"/>
          <w:bCs/>
          <w:sz w:val="24"/>
          <w:lang w:eastAsia="ar-SA"/>
        </w:rPr>
        <w:t>Выпускник, освоивший программу СПО по профессии (специальности) должен обладать профессиональными компетенциями</w:t>
      </w:r>
    </w:p>
    <w:tbl>
      <w:tblPr>
        <w:tblStyle w:val="93"/>
        <w:tblW w:w="0" w:type="auto"/>
        <w:tblLook w:val="04A0"/>
      </w:tblPr>
      <w:tblGrid>
        <w:gridCol w:w="1242"/>
        <w:gridCol w:w="8329"/>
      </w:tblGrid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7.1.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Организовывать подготовку мяса и приготовление полуфабрикатов для сложной кулинарной продукции.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7.2.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7.3.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Организовывать подготовку домашней птицы для приготовления сложной кулинарной продукции</w:t>
            </w:r>
            <w:r w:rsidRPr="00B24BB5"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</w:rPr>
              <w:t>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7.4.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оформлять простые хлебобулочные изделия и хлеб.  </w:t>
            </w: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7.5.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основные мучные кондитерские изделия.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7.6.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печенье, пряники, коврижки.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7.7.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7.8.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фруктовые и лёгкие обезжиренные торты и пирожные.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1242" w:type="dxa"/>
          </w:tcPr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ПК 7.9.</w:t>
            </w:r>
          </w:p>
        </w:tc>
        <w:tc>
          <w:tcPr>
            <w:tcW w:w="8329" w:type="dxa"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фруктовые и лёгкие обезжиренные торты и пирожные.</w:t>
            </w:r>
          </w:p>
          <w:p w:rsidR="00B24BB5" w:rsidRPr="00B24BB5" w:rsidRDefault="00B24BB5" w:rsidP="00147CA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5" w:rsidRPr="009564B5" w:rsidRDefault="00B24BB5" w:rsidP="00B2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24BB5" w:rsidRPr="009564B5" w:rsidRDefault="00B24BB5" w:rsidP="00B2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Arial"/>
          <w:bCs/>
          <w:sz w:val="24"/>
          <w:lang w:eastAsia="ar-SA"/>
        </w:rPr>
      </w:pPr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изучения профессионального модуля ПМ.07.01 Выполнение работ по одной или нескольким профессиям рабочих, должностям служащих (Повар, кондитер)  </w:t>
      </w:r>
      <w:r w:rsidRPr="009564B5">
        <w:rPr>
          <w:rFonts w:ascii="Times New Roman" w:eastAsiaTheme="minorEastAsia" w:hAnsi="Times New Roman" w:cs="Times New Roman"/>
          <w:caps/>
          <w:sz w:val="24"/>
          <w:szCs w:val="24"/>
        </w:rPr>
        <w:t xml:space="preserve">МДК.07.01 </w:t>
      </w:r>
      <w:r w:rsidRPr="009564B5">
        <w:rPr>
          <w:rFonts w:ascii="Times New Roman" w:eastAsiaTheme="minorEastAsia" w:hAnsi="Times New Roman" w:cs="Times New Roman"/>
          <w:sz w:val="24"/>
          <w:szCs w:val="24"/>
        </w:rPr>
        <w:t>Технология продукции общественного питания студент</w:t>
      </w:r>
      <w:r w:rsidRPr="009564B5">
        <w:rPr>
          <w:rFonts w:ascii="Times New Roman" w:eastAsiaTheme="minorEastAsia" w:hAnsi="Times New Roman" w:cs="Times New Roman"/>
          <w:caps/>
          <w:sz w:val="24"/>
          <w:szCs w:val="24"/>
        </w:rPr>
        <w:t xml:space="preserve"> </w:t>
      </w:r>
      <w:r w:rsidRPr="009564B5">
        <w:rPr>
          <w:rFonts w:ascii="Times New Roman" w:eastAsiaTheme="minorEastAsia" w:hAnsi="Times New Roman" w:cs="Times New Roman"/>
          <w:sz w:val="24"/>
          <w:szCs w:val="24"/>
        </w:rPr>
        <w:t>должен:</w:t>
      </w:r>
    </w:p>
    <w:tbl>
      <w:tblPr>
        <w:tblStyle w:val="93"/>
        <w:tblW w:w="0" w:type="auto"/>
        <w:tblLook w:val="04A0"/>
      </w:tblPr>
      <w:tblGrid>
        <w:gridCol w:w="2942"/>
        <w:gridCol w:w="6629"/>
      </w:tblGrid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30" w:type="dxa"/>
          </w:tcPr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ассортимента полуфабрикатов из мяса, рыбы и птицы </w:t>
            </w:r>
            <w:proofErr w:type="gram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простых  блюд;</w:t>
            </w:r>
          </w:p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расчета массы мяса, рыбы и птицы для изготовления полуфабрикатов;</w:t>
            </w:r>
          </w:p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организации технологического процесса подготовки мяса, рыбы и птицы для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качества и безопасности подготовленного мяса, рыбы и домашней птицы;</w:t>
            </w:r>
          </w:p>
          <w:p w:rsidR="00B24BB5" w:rsidRPr="00B24BB5" w:rsidRDefault="00B24BB5" w:rsidP="00147CAE">
            <w:pPr>
              <w:ind w:left="34" w:firstLine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tabs>
                <w:tab w:val="right" w:pos="2727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630" w:type="dxa"/>
          </w:tcPr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органолептически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продуктов и готовых полуфабрикатов из мяса, рыбы и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процессов подготовки и приготовления полуфабрикатов из мяса, рыбы и птицы для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формулам;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выбирать и безопасно пользоваться производственным инвентарем и технологическим оборудованием при приготовлении полуфабрикатов для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различные способы и приемы подготовки </w:t>
            </w:r>
            <w:r w:rsidRPr="00B2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мяса, рыбы и птицы для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при охлаждении, замораживании, размораживании и хранении мяса, рыбы, птицы; </w:t>
            </w:r>
          </w:p>
          <w:p w:rsidR="00B24BB5" w:rsidRPr="00B24BB5" w:rsidRDefault="00B24BB5" w:rsidP="00147CA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630" w:type="dxa"/>
          </w:tcPr>
          <w:p w:rsidR="00B24BB5" w:rsidRPr="00B24BB5" w:rsidRDefault="00B24BB5" w:rsidP="00FB7F93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ассортимент полуфабрикатов из мяса, рыбы, домашней птицы для простых правил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виды рыб и требования к их качеству для приготовления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способы расчета количества необходимых дополнительных ингредиентов в зависимости от массы мяса, рыбы и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43"/>
              <w:ind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качества подготовленных полуфабрикатов из мяса, рыбы,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38"/>
              <w:ind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методы обработки и подготовки мяса, рыбы и домашней птицы для приготовления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43"/>
              <w:ind w:right="1382"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приготовления начинок для 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фарширования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 мяса, рыбы и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варианты подбора пряностей и приправ при приготовлении полуфабрикатов из мяса, рыбы и домашней птицы;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5"/>
              <w:ind w:right="1118"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отходов при подготовке мяса, рыбы и домашней птицы для приготовления простых блюд;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5"/>
              <w:ind w:right="1382"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в приготовлении полуфабрикатов из мяса;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1843" w:hanging="1003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правила охлаждения и замораживания подготовленных полуфабрикатов из мяса;</w:t>
            </w:r>
          </w:p>
          <w:p w:rsidR="00B24BB5" w:rsidRPr="00B24BB5" w:rsidRDefault="00B24BB5" w:rsidP="00FB7F93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хранения подготовленного мяса в охлажденном и</w:t>
            </w:r>
            <w:r w:rsidRPr="00B24BB5">
              <w:rPr>
                <w:rFonts w:ascii="Times New Roman" w:hAnsi="Times New Roman" w:cs="Times New Roman"/>
                <w:sz w:val="24"/>
                <w:szCs w:val="24"/>
              </w:rPr>
              <w:br/>
              <w:t>замороженном виде</w:t>
            </w:r>
          </w:p>
          <w:p w:rsidR="00B24BB5" w:rsidRPr="00B24BB5" w:rsidRDefault="00B24BB5" w:rsidP="00147CAE">
            <w:pPr>
              <w:ind w:left="34" w:firstLine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B5" w:rsidRPr="009564B5" w:rsidRDefault="00B24BB5" w:rsidP="00B2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изучения профессионального модуля МДК.07.02.ТЕХНОЛОГИЯ ПРИГОТОВЛЕНИЯ МУЧНЫХ КОНДИТЕРСКИХ ИЗДЕЛИЙ Технология продукции общественного </w:t>
      </w:r>
      <w:proofErr w:type="spellStart"/>
      <w:r w:rsidRPr="009564B5">
        <w:rPr>
          <w:rFonts w:ascii="Times New Roman" w:eastAsiaTheme="minorEastAsia" w:hAnsi="Times New Roman" w:cs="Times New Roman"/>
          <w:sz w:val="24"/>
          <w:szCs w:val="24"/>
        </w:rPr>
        <w:t>питанияобучающийся</w:t>
      </w:r>
      <w:proofErr w:type="spellEnd"/>
      <w:r w:rsidRPr="009564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564B5">
        <w:rPr>
          <w:rFonts w:ascii="Times New Roman" w:eastAsiaTheme="minorEastAsia" w:hAnsi="Times New Roman" w:cs="Times New Roman"/>
          <w:sz w:val="24"/>
          <w:szCs w:val="24"/>
        </w:rPr>
        <w:t>должен</w:t>
      </w:r>
      <w:proofErr w:type="gramEnd"/>
      <w:r w:rsidRPr="009564B5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93"/>
        <w:tblW w:w="0" w:type="auto"/>
        <w:tblLook w:val="04A0"/>
      </w:tblPr>
      <w:tblGrid>
        <w:gridCol w:w="2942"/>
        <w:gridCol w:w="6629"/>
      </w:tblGrid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29" w:type="dxa"/>
          </w:tcPr>
          <w:p w:rsidR="00B24BB5" w:rsidRPr="00B24BB5" w:rsidRDefault="00B24BB5" w:rsidP="00FB7F93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приготовления хлебобулочных, мучных и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кондитерских изделий;</w:t>
            </w:r>
          </w:p>
        </w:tc>
      </w:tr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tabs>
                <w:tab w:val="right" w:pos="2727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проверять органолептическим способом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качество основных продуктов и дополнительных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ингредиентов к ним;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определять их соответствие технологическим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требованиям к простым                                                                          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хлебобулочным, мучным и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кондитерским изделиям;</w:t>
            </w:r>
          </w:p>
          <w:p w:rsidR="00B24BB5" w:rsidRPr="00B24BB5" w:rsidRDefault="00B24BB5" w:rsidP="00147CAE">
            <w:pPr>
              <w:shd w:val="clear" w:color="auto" w:fill="FFFFFF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выбирать производственный инвентарь и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оборудование для приготовления хлебобулочных,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 и кондитерских изделий;</w:t>
            </w:r>
          </w:p>
          <w:p w:rsidR="00B24BB5" w:rsidRPr="00B24BB5" w:rsidRDefault="00B24BB5" w:rsidP="00147CAE">
            <w:pPr>
              <w:shd w:val="clear" w:color="auto" w:fill="FFFFFF"/>
              <w:ind w:right="46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различные технологии приготовления и оформления хлебобулочных, | мучных и кондитерских изделий;</w:t>
            </w:r>
          </w:p>
          <w:p w:rsidR="00B24BB5" w:rsidRPr="00B24BB5" w:rsidRDefault="00B24BB5" w:rsidP="00147CAE">
            <w:pPr>
              <w:ind w:hanging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оценивать качество готовых изделий</w:t>
            </w:r>
          </w:p>
          <w:p w:rsidR="00B24BB5" w:rsidRPr="00B24BB5" w:rsidRDefault="00B24BB5" w:rsidP="00147CAE">
            <w:pPr>
              <w:shd w:val="clear" w:color="auto" w:fill="FFFFFF"/>
              <w:ind w:hanging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презентовать кондитерскую и шоколадную продукцию под руководством кондитера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Готовить изделия  определенного размера, веса, качества и внешнего вида, принимая во внимание затраты на приготовление. (WS)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профессионально реагировать на неожиданные ситуации(WS)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Комбинировать вкус, текстуру и цвет (WS)</w:t>
            </w:r>
          </w:p>
          <w:p w:rsidR="00B24BB5" w:rsidRPr="00B24BB5" w:rsidRDefault="00B24BB5" w:rsidP="00FB7F9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BB5" w:rsidRPr="00B24BB5" w:rsidTr="00147CAE">
        <w:tc>
          <w:tcPr>
            <w:tcW w:w="2942" w:type="dxa"/>
          </w:tcPr>
          <w:p w:rsidR="00B24BB5" w:rsidRPr="00B24BB5" w:rsidRDefault="00B24BB5" w:rsidP="00147CAE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629" w:type="dxa"/>
          </w:tcPr>
          <w:p w:rsidR="00B24BB5" w:rsidRPr="00B24BB5" w:rsidRDefault="00B24BB5" w:rsidP="00147CAE">
            <w:pPr>
              <w:shd w:val="clear" w:color="auto" w:fill="FFFFFF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ассортимент, пищевую ценность, требования к качеству хлебобулочных, мучных и кондитерских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</w:p>
          <w:p w:rsidR="00B24BB5" w:rsidRPr="00B24BB5" w:rsidRDefault="00B24BB5" w:rsidP="00147CAE">
            <w:pPr>
              <w:shd w:val="clear" w:color="auto" w:fill="FFFFFF"/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правила выбора основных продуктов и дополнительных ингредиентов к ним при приготовлении хлебобулочных, мучных и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 изделий;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правила безопасного использования и виды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необходимого технологического оборудования и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инвентаря,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последовательность выполнения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технологических операций при подготовке сырья и </w:t>
            </w: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приготовлении хлебобулочных, мучных и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 изделий;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правила поведения бракеража;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способы отделки и варианты оформления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хлебобулочных, мучных и кондитерских изделий;</w:t>
            </w:r>
          </w:p>
          <w:p w:rsidR="00B24BB5" w:rsidRPr="00B24BB5" w:rsidRDefault="00B24BB5" w:rsidP="00147C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правила хранения и требования к качеству </w:t>
            </w:r>
            <w:r w:rsidRPr="00B24B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хлебобулочных, мучных и кондитерских изделий;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необходимого технологического оборудования и производственного инвентаря,</w:t>
            </w:r>
            <w:r w:rsidRPr="00B24B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- </w:t>
            </w:r>
            <w:r w:rsidRPr="00B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их безопасного использования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- сочетания цветов, вкусов и текстур(WS)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разнообразный ассортимент пирогов, 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гато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- методы приготовления,  хранения и подачи(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- особенности национальных традиций. (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- ассортимент ингредиентов, используемых для изготовления и оформления пирогов, 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гато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(WS)</w:t>
            </w:r>
          </w:p>
        </w:tc>
      </w:tr>
    </w:tbl>
    <w:p w:rsidR="00B24BB5" w:rsidRDefault="00B24BB5" w:rsidP="00B96473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24BB5" w:rsidRPr="00926673" w:rsidRDefault="00B24BB5" w:rsidP="00B24BB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73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1418"/>
        <w:gridCol w:w="820"/>
        <w:gridCol w:w="588"/>
        <w:gridCol w:w="1086"/>
        <w:gridCol w:w="776"/>
        <w:gridCol w:w="588"/>
        <w:gridCol w:w="776"/>
        <w:gridCol w:w="769"/>
        <w:gridCol w:w="1356"/>
      </w:tblGrid>
      <w:tr w:rsidR="00B24BB5" w:rsidRPr="00B24BB5" w:rsidTr="00147CAE">
        <w:trPr>
          <w:trHeight w:val="435"/>
        </w:trPr>
        <w:tc>
          <w:tcPr>
            <w:tcW w:w="7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Коды профессиональных компетенц</w:t>
            </w:r>
            <w:r w:rsidRPr="00B24BB5">
              <w:rPr>
                <w:b/>
              </w:rPr>
              <w:lastRenderedPageBreak/>
              <w:t>ий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Наименования разделов профессио</w:t>
            </w:r>
            <w:r w:rsidRPr="00B24BB5">
              <w:rPr>
                <w:b/>
              </w:rPr>
              <w:lastRenderedPageBreak/>
              <w:t>нального модуля</w:t>
            </w:r>
            <w:r w:rsidRPr="00B24BB5">
              <w:rPr>
                <w:rStyle w:val="aa"/>
                <w:b/>
              </w:rPr>
              <w:footnoteReference w:customMarkFollows="1" w:id="29"/>
              <w:t>*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B24BB5">
              <w:rPr>
                <w:b/>
                <w:iCs/>
              </w:rPr>
              <w:t>Всего часов</w:t>
            </w: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i/>
                <w:iCs/>
              </w:rPr>
            </w:pPr>
            <w:r w:rsidRPr="00B24BB5">
              <w:rPr>
                <w:i/>
                <w:iCs/>
              </w:rPr>
              <w:t>(макс</w:t>
            </w:r>
            <w:r w:rsidRPr="00B24BB5">
              <w:rPr>
                <w:i/>
                <w:iCs/>
              </w:rPr>
              <w:lastRenderedPageBreak/>
              <w:t>. учебная нагрузка и практики)</w:t>
            </w:r>
          </w:p>
        </w:tc>
        <w:tc>
          <w:tcPr>
            <w:tcW w:w="196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11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Практика</w:t>
            </w:r>
          </w:p>
        </w:tc>
      </w:tr>
      <w:tr w:rsidR="00B24BB5" w:rsidRPr="00B24BB5" w:rsidTr="00147CAE">
        <w:trPr>
          <w:trHeight w:val="435"/>
        </w:trPr>
        <w:tc>
          <w:tcPr>
            <w:tcW w:w="7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</w:t>
            </w:r>
            <w:proofErr w:type="gramStart"/>
            <w:r w:rsidRPr="00B24BB5">
              <w:rPr>
                <w:rFonts w:ascii="Times New Roman" w:hAnsi="Times New Roman" w:cs="Times New Roman"/>
                <w:b/>
              </w:rPr>
              <w:lastRenderedPageBreak/>
              <w:t>обучающегося</w:t>
            </w:r>
            <w:proofErr w:type="gramEnd"/>
          </w:p>
        </w:tc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работа </w:t>
            </w:r>
            <w:proofErr w:type="gramStart"/>
            <w:r w:rsidRPr="00B24BB5">
              <w:rPr>
                <w:rFonts w:ascii="Times New Roman" w:hAnsi="Times New Roman" w:cs="Times New Roman"/>
                <w:b/>
              </w:rPr>
              <w:lastRenderedPageBreak/>
              <w:t>обучающегося</w:t>
            </w:r>
            <w:proofErr w:type="gramEnd"/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lastRenderedPageBreak/>
              <w:t>Учебная,</w:t>
            </w:r>
          </w:p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  <w:i/>
              </w:rPr>
            </w:pPr>
            <w:r w:rsidRPr="00B24BB5">
              <w:t>часов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B24BB5">
              <w:rPr>
                <w:b/>
              </w:rPr>
              <w:t>Производственная</w:t>
            </w:r>
            <w:proofErr w:type="gramEnd"/>
            <w:r w:rsidRPr="00B24BB5">
              <w:rPr>
                <w:b/>
              </w:rPr>
              <w:t xml:space="preserve"> (по </w:t>
            </w:r>
            <w:r w:rsidRPr="00B24BB5">
              <w:rPr>
                <w:b/>
              </w:rPr>
              <w:lastRenderedPageBreak/>
              <w:t>профилю специальности),</w:t>
            </w:r>
          </w:p>
          <w:p w:rsidR="00B24BB5" w:rsidRPr="00B24BB5" w:rsidRDefault="00B24BB5" w:rsidP="00147CAE">
            <w:pPr>
              <w:pStyle w:val="28"/>
              <w:widowControl w:val="0"/>
              <w:ind w:left="72"/>
              <w:jc w:val="center"/>
              <w:rPr>
                <w:b/>
              </w:rPr>
            </w:pPr>
            <w:r w:rsidRPr="00B24BB5">
              <w:t>часов</w:t>
            </w:r>
          </w:p>
        </w:tc>
      </w:tr>
      <w:tr w:rsidR="00B24BB5" w:rsidRPr="00B24BB5" w:rsidTr="00147CAE">
        <w:trPr>
          <w:trHeight w:val="1959"/>
        </w:trPr>
        <w:tc>
          <w:tcPr>
            <w:tcW w:w="7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Всего,</w:t>
            </w: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B24BB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24BB5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в т.ч., курсовая работа (проект),</w:t>
            </w: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B24BB5">
              <w:t>часов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Всего,</w:t>
            </w: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4BB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в т.ч., курсовая работа (проект),</w:t>
            </w: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B24BB5">
              <w:t>часов</w:t>
            </w:r>
          </w:p>
        </w:tc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B5" w:rsidRPr="00B24BB5" w:rsidTr="00147CAE">
        <w:trPr>
          <w:trHeight w:val="390"/>
        </w:trPr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10</w:t>
            </w:r>
          </w:p>
        </w:tc>
      </w:tr>
      <w:tr w:rsidR="00B24BB5" w:rsidRPr="00B24BB5" w:rsidTr="00147CAE">
        <w:trPr>
          <w:trHeight w:val="1695"/>
        </w:trPr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ПК. 6.1 – 6.5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МДК.07.01 Технология продукции общественного питания </w:t>
            </w: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120</w:t>
            </w: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  <w:r w:rsidRPr="00B24BB5">
              <w:t>47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  <w:r w:rsidRPr="00B24BB5">
              <w:t>-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24B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  <w:r w:rsidRPr="00B24BB5">
              <w:t>-</w:t>
            </w: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BB5" w:rsidRPr="00B24BB5" w:rsidTr="00147CAE">
        <w:trPr>
          <w:trHeight w:val="915"/>
        </w:trPr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МДК 07.02 Технология приготовления мучных кондитерских изделий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B24BB5" w:rsidRPr="00B24BB5" w:rsidRDefault="00B24BB5" w:rsidP="0014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</w:pPr>
            <w:r w:rsidRPr="00B24BB5">
              <w:t>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  <w:r w:rsidRPr="00B24BB5">
              <w:rPr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B5" w:rsidRPr="00B24BB5" w:rsidRDefault="00B24BB5" w:rsidP="00147CAE">
            <w:pPr>
              <w:pStyle w:val="a5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4BB5" w:rsidRPr="00B24BB5" w:rsidRDefault="00B24BB5" w:rsidP="00147CAE">
            <w:pPr>
              <w:pStyle w:val="a5"/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4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pStyle w:val="28"/>
              <w:widowControl w:val="0"/>
              <w:ind w:left="0"/>
              <w:jc w:val="center"/>
              <w:rPr>
                <w:b/>
              </w:rPr>
            </w:pP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</w:rPr>
            </w:pPr>
          </w:p>
          <w:p w:rsidR="00B24BB5" w:rsidRPr="00B24BB5" w:rsidRDefault="00B24BB5" w:rsidP="00147CAE">
            <w:pPr>
              <w:rPr>
                <w:rFonts w:ascii="Times New Roman" w:hAnsi="Times New Roman" w:cs="Times New Roman"/>
              </w:rPr>
            </w:pPr>
            <w:r w:rsidRPr="00B24BB5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BB5" w:rsidRPr="00B24BB5" w:rsidTr="00147CAE">
        <w:trPr>
          <w:trHeight w:val="46"/>
        </w:trPr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rPr>
                <w:b/>
              </w:rPr>
            </w:pP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both"/>
              <w:rPr>
                <w:b/>
              </w:rPr>
            </w:pPr>
            <w:r w:rsidRPr="00B24BB5">
              <w:rPr>
                <w:b/>
              </w:rPr>
              <w:t>Всего: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91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-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4BB5" w:rsidRPr="00B24BB5" w:rsidRDefault="00B24BB5" w:rsidP="00147CAE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B24BB5">
              <w:rPr>
                <w:b/>
              </w:rP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BB5" w:rsidRPr="00B24BB5" w:rsidRDefault="00B24BB5" w:rsidP="00147CAE">
            <w:pPr>
              <w:pStyle w:val="a5"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/>
              </w:rPr>
            </w:pPr>
            <w:r w:rsidRPr="00B24BB5">
              <w:rPr>
                <w:rFonts w:ascii="Times New Roman" w:hAnsi="Times New Roman" w:cs="Times New Roman"/>
                <w:b/>
              </w:rPr>
              <w:t>216</w:t>
            </w:r>
          </w:p>
        </w:tc>
      </w:tr>
    </w:tbl>
    <w:p w:rsidR="00B24BB5" w:rsidRDefault="00B24BB5" w:rsidP="00B96473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24BB5" w:rsidRDefault="00B24BB5" w:rsidP="00B24BB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B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66"/>
      </w:tblGrid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B24BB5" w:rsidRPr="00926673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before="17"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29835707"/>
            <w:r w:rsidRPr="00926673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 xml:space="preserve">МДК.07.01. </w:t>
            </w:r>
            <w:r w:rsidRPr="0092667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bookmarkEnd w:id="45"/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  <w:t>Раздел 1. Обработка сырья и технология приготовления простых блюд.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92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Обработка сырья и приготовление блюд из овощей и грибов.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B2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Тема 1.2.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блюд из круп, бобовых, макаронных изделий, яиц, творога.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B2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Тема 1.3.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Приготовление супов и соусов.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lastRenderedPageBreak/>
              <w:t xml:space="preserve">Тема 1.4.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блюд из рыбы.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блюд из мяса и сельскохозяйственной птицы.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холодных блюд и закусок.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B2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B2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  <w:r w:rsidRPr="00926673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сладких блюд и напитков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B24BB5" w:rsidRDefault="00B24BB5" w:rsidP="00B2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5" w:rsidRPr="00A02D74" w:rsidRDefault="00B24BB5" w:rsidP="0014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6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4BB5" w:rsidRPr="00926673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5" w:rsidRPr="00A02D74" w:rsidRDefault="00B24BB5" w:rsidP="0014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926673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МДК 07.02. Технология приготовления мучных кондитерских изделий.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FB6D0E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0E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Подготовка сырья и приготовление мучных кондитерских изделий.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FB6D0E" w:rsidRDefault="00B24BB5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D0E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Виды кондитерского сырья и подготовка его к производству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D119AE" w:rsidRDefault="00D119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полуфабрикатов для мучных кондитерских изделий. Тепловая обработка сырья.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D119AE" w:rsidRDefault="00D119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 xml:space="preserve"> теста и способы его разрыхления.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D119AE" w:rsidRDefault="00D119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 xml:space="preserve"> Дрожжевое тесто и изделия из него.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D119AE" w:rsidRDefault="00B24BB5" w:rsidP="00D1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Бездрожжевое тесто и изделия из него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D119AE" w:rsidRDefault="00FB7F93" w:rsidP="00D1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Украшение для пирожных и тортов.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147CAE" w:rsidRDefault="00147C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4BB5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8C2E86" w:rsidRDefault="00B24BB5" w:rsidP="00B24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Приготовление пирожных.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5" w:rsidRPr="00FB7F93" w:rsidRDefault="00B24BB5" w:rsidP="00FB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FB7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2.8.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.Приготовление тортов.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147CAE" w:rsidRDefault="00FB7F93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147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FB7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 2.9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.Изделия пониженной калорийности.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147CAE" w:rsidRDefault="00147C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FB7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и рецептуры восточных кондитерских изделий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147CAE" w:rsidRDefault="00147C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FB7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Pr="008C2E86">
              <w:rPr>
                <w:rFonts w:ascii="Times New Roman" w:hAnsi="Times New Roman" w:cs="Times New Roman"/>
                <w:sz w:val="24"/>
                <w:szCs w:val="24"/>
              </w:rPr>
              <w:t>Качество кондитерской продукции и контроль над ней.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147CAE" w:rsidRDefault="00147CAE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7F93" w:rsidRPr="008C2E86" w:rsidTr="00B24BB5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Pr="008C2E86" w:rsidRDefault="00FB7F93" w:rsidP="00147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12</w:t>
            </w:r>
          </w:p>
        </w:tc>
      </w:tr>
      <w:tr w:rsidR="00FB7F93" w:rsidRPr="008C2E86" w:rsidTr="00B24BB5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Pr="008C2E86" w:rsidRDefault="00FB7F93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7F93" w:rsidRPr="008C2E86" w:rsidTr="00B24BB5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Default="00FB7F93" w:rsidP="0014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FB7F93" w:rsidRPr="008C2E86" w:rsidRDefault="00FB7F93" w:rsidP="00255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Pr="008C2E86" w:rsidRDefault="00FB7F93" w:rsidP="00147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FB7F93" w:rsidRPr="008C2E86" w:rsidRDefault="00FB7F93" w:rsidP="00255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Pr="008C2E86" w:rsidRDefault="00FB7F93" w:rsidP="00147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93" w:rsidRDefault="00FB7F93" w:rsidP="00147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7F93" w:rsidRPr="008C2E86" w:rsidTr="00B24BB5">
        <w:tc>
          <w:tcPr>
            <w:tcW w:w="4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8C2E86" w:rsidRDefault="00FB7F93" w:rsidP="00147CAE">
            <w:pPr>
              <w:tabs>
                <w:tab w:val="left" w:pos="708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93" w:rsidRPr="0095202D" w:rsidRDefault="00FB7F93" w:rsidP="0014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2D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</w:tr>
    </w:tbl>
    <w:p w:rsidR="00B24BB5" w:rsidRPr="00B24BB5" w:rsidRDefault="00B24BB5" w:rsidP="00B24BB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A1" w:rsidRPr="00D934A1" w:rsidRDefault="00D934A1" w:rsidP="00D934A1">
      <w:pPr>
        <w:tabs>
          <w:tab w:val="left" w:pos="3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4A1">
        <w:rPr>
          <w:rFonts w:ascii="Times New Roman" w:hAnsi="Times New Roman" w:cs="Times New Roman"/>
          <w:b/>
          <w:sz w:val="24"/>
          <w:szCs w:val="24"/>
        </w:rPr>
        <w:t>УЧЕБНАЯ  ПРАКТИКА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028"/>
        <w:gridCol w:w="1543"/>
      </w:tblGrid>
      <w:tr w:rsidR="00D934A1" w:rsidRPr="00D934A1" w:rsidTr="00D934A1">
        <w:trPr>
          <w:trHeight w:val="1312"/>
        </w:trPr>
        <w:tc>
          <w:tcPr>
            <w:tcW w:w="4194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934A1">
              <w:rPr>
                <w:rFonts w:ascii="Times New Roman" w:hAnsi="Times New Roman" w:cs="Times New Roman"/>
                <w:b/>
              </w:rPr>
              <w:t>Наименования тем учебной практики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934A1">
              <w:rPr>
                <w:rFonts w:ascii="Times New Roman" w:hAnsi="Times New Roman" w:cs="Times New Roman"/>
                <w:b/>
                <w:iCs/>
              </w:rPr>
              <w:t>Количество часов по темам</w:t>
            </w:r>
          </w:p>
        </w:tc>
      </w:tr>
      <w:tr w:rsidR="00D934A1" w:rsidRPr="00D934A1" w:rsidTr="00D934A1">
        <w:trPr>
          <w:trHeight w:val="390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ПМ 01.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D934A1" w:rsidRPr="00D934A1" w:rsidTr="00D934A1">
        <w:trPr>
          <w:trHeight w:val="287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1.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934A1" w:rsidRPr="00D934A1" w:rsidTr="00D934A1">
        <w:trPr>
          <w:trHeight w:val="509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ассортимент полуфабрикатов для блюд, кулинарных изделий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516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652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обработке сырья и приготовлению полуфабрикатов.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360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Ведение процессов обработки экзотических и редких видов </w:t>
            </w: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сырья и приготовления полуфабрикатов для сложной кулинарной продукции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</w:tr>
      <w:tr w:rsidR="00D934A1" w:rsidRPr="00D934A1" w:rsidTr="00D934A1">
        <w:trPr>
          <w:trHeight w:val="360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Обработка, подготовка экзотических и редких видов овощей, грибов.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60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Обработка, подготовка экзотических и редких видов рыбы. Обработка, подготовка нерыбного водного сырья для изделий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из рыбы и нерыбного водного сырья для блюд, кулинарных изделий сложного ассортимента.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3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мяса, мясных продуктов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кулинарных изделий сложного ассортимента. Обработка, подготовка мяса </w:t>
            </w:r>
            <w:r w:rsidRPr="00D9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 животных.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765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птицы и пернатой дичи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кулинарных изделий сложного ассортимента</w:t>
            </w: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дифференцированный зачет УП 01.01, ПП 01.01.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146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ПМ 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D934A1" w:rsidRPr="00D934A1" w:rsidTr="00D934A1">
        <w:trPr>
          <w:trHeight w:val="405"/>
        </w:trPr>
        <w:tc>
          <w:tcPr>
            <w:tcW w:w="4194" w:type="pct"/>
            <w:tcBorders>
              <w:left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Организация процессов приготовления и подготовки к реализации горячих блюд, кулинарных изделий, закусок сложного ассортимента.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ассортимент горячей кулинарной продукции сложного приготовления.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горячих блюд, кулинарных изделий и закусок сложного ассортимента.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Адаптация, разработка рецептур горячих блюд, кулинарных изделий и закусок сложного ассортимента.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Организация работ и техническое оснащение процессов приготовления, хранения, подготовки к реализации горячей кулинарной продукции сложного ассортимента.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Приготовление, творческое оформление и подготовка к реализации горячих блюд, кулинарных изделий, закусок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супов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соусов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круп, бобовых и макаронных изделий (паст)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сыра, муки сложного ассортимента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563"/>
        </w:trPr>
        <w:tc>
          <w:tcPr>
            <w:tcW w:w="4194" w:type="pct"/>
            <w:tcBorders>
              <w:left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блюд, кулинарных изделий, закусок из рыбы, нерыбного водного сырья сложного ассортимента.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415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блюд, кулинарных изделий, закусок из мяса,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мясных продуктов сложного ассортимента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D934A1" w:rsidRPr="00D934A1" w:rsidTr="00D934A1">
        <w:trPr>
          <w:trHeight w:val="383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Дифференцированный зачет. 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83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D934A1" w:rsidRPr="00D934A1" w:rsidRDefault="00D934A1" w:rsidP="00D934A1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934A1" w:rsidRPr="00D934A1" w:rsidTr="00D934A1">
        <w:trPr>
          <w:trHeight w:val="355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1.Организация процессов приготовления и подготовки к реализации холодных блюд, кулинарных изделий, закусок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650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хранению холодных блюд, кулинарных изделий и закусок.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5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хранению, подготовке к реализации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холодных блюд, кулинарных изделий и закусок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5"/>
        </w:trPr>
        <w:tc>
          <w:tcPr>
            <w:tcW w:w="4194" w:type="pct"/>
            <w:tcBorders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Приготовление и подготовка к реализации холодных блюд, кулинарных изделий, закусок сложного ассортимента 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934A1" w:rsidRPr="00D934A1" w:rsidTr="00D934A1">
        <w:trPr>
          <w:trHeight w:val="711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холодных соусов, заправок сложного ассортимента. Приготовление, подготовка к реализации салатов сложного ассортимента. Приготовление, подготовка к реализации канапе, холодных закусок сложного ассортимента.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476"/>
        </w:trPr>
        <w:tc>
          <w:tcPr>
            <w:tcW w:w="4194" w:type="pct"/>
            <w:vMerge w:val="restar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блюд из рыбы, не рыбного водного сырья сложного ассортимента.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vMerge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блюд из мяса, домашней птицы, дичи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D93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Классификация, ассортимент холодных и горячих десертов, напитков. Характеристика процессов приготовления, подготовки к реализации и хранению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напитков. Организация и техническое оснащение работ по приготовлению, хранению</w:t>
            </w:r>
            <w:r w:rsidRPr="00D934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подготовке к реализации холодных и горячих десертов, напитков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 и подготовка к реализации холодных и горячих десертов сложного ассортимента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top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холодных десертов сложного ассортимента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43"/>
        </w:trPr>
        <w:tc>
          <w:tcPr>
            <w:tcW w:w="4194" w:type="pct"/>
            <w:tcBorders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горячих десертов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697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Приготовление и подготовка к реализации холодных и горячих напитков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697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576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напитков сложного ассортимента.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61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61"/>
        </w:trPr>
        <w:tc>
          <w:tcPr>
            <w:tcW w:w="4194" w:type="pct"/>
            <w:tcBorders>
              <w:bottom w:val="single" w:sz="2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D934A1" w:rsidRPr="00D934A1" w:rsidTr="00D934A1">
        <w:trPr>
          <w:trHeight w:val="600"/>
        </w:trPr>
        <w:tc>
          <w:tcPr>
            <w:tcW w:w="4194" w:type="pct"/>
            <w:tcBorders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D93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934A1" w:rsidRPr="00D934A1" w:rsidTr="00D934A1">
        <w:trPr>
          <w:trHeight w:val="720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934A1" w:rsidRPr="00D934A1" w:rsidRDefault="00D934A1" w:rsidP="00D934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Классификация, ассортимент хлебобулочных, мучных кондитерских изделий сложного приготовления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9564B5">
        <w:trPr>
          <w:trHeight w:val="525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9564B5">
        <w:trPr>
          <w:trHeight w:val="816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к реализации хлебобулочных, мучных кондитерских изделий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9564B5">
        <w:trPr>
          <w:trHeight w:val="262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 работ в кондитерском цехе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401"/>
        </w:trPr>
        <w:tc>
          <w:tcPr>
            <w:tcW w:w="4194" w:type="pct"/>
            <w:tcBorders>
              <w:top w:val="single" w:sz="4" w:space="0" w:color="auto"/>
              <w:righ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 и подготовка к реализации хлебобулочных, мучных кондитерских изделий сложного ассортимента.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934A1" w:rsidRPr="00D934A1" w:rsidTr="00D934A1">
        <w:trPr>
          <w:trHeight w:val="414"/>
        </w:trPr>
        <w:tc>
          <w:tcPr>
            <w:tcW w:w="4194" w:type="pct"/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Отделочные полуфабрикаты, фарши, начинки, используемых при приготовлении сложных хлебобулочных, мучных кондитерских изделий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46"/>
        </w:trPr>
        <w:tc>
          <w:tcPr>
            <w:tcW w:w="4194" w:type="pct"/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хлебобулочных изделий сложного приготовления и праздничного хлеба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46"/>
        </w:trPr>
        <w:tc>
          <w:tcPr>
            <w:tcW w:w="4194" w:type="pct"/>
            <w:tcBorders>
              <w:bottom w:val="single" w:sz="2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мучных кондитерских изделий сложного ассортимента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577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пирожных и тортов сложного ассортимента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D934A1" w:rsidRPr="00D934A1" w:rsidRDefault="00D934A1" w:rsidP="00956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310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310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hd w:val="clear" w:color="auto" w:fill="FFFFFF"/>
              <w:tabs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ПМ 06 Организация </w:t>
            </w: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>и контроль текущей деятельности подчиненного персонала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934A1" w:rsidRPr="00D934A1" w:rsidTr="009564B5">
        <w:trPr>
          <w:trHeight w:val="527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D9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документацией на сырье. Анализ поставщиков и составление заявки (договора) на поставку продукции.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9564B5">
        <w:trPr>
          <w:trHeight w:val="535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Составление схемы производственного процесса. Подбор технологического оборудования.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9564B5">
        <w:trPr>
          <w:trHeight w:val="260"/>
        </w:trPr>
        <w:tc>
          <w:tcPr>
            <w:tcW w:w="4194" w:type="pct"/>
            <w:tcBorders>
              <w:top w:val="single" w:sz="4" w:space="0" w:color="auto"/>
              <w:bottom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Тема 3. Разработка производственной программы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816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Тема 4. Составление графиков выхода на работу. Оформление табеля рабочего времени.</w:t>
            </w:r>
          </w:p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дифференцированный зачет УП 06.01, ПП 06.01.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:rsidR="00D934A1" w:rsidRPr="00D934A1" w:rsidRDefault="00D934A1" w:rsidP="00D9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A1" w:rsidRPr="00D934A1" w:rsidTr="009564B5">
        <w:trPr>
          <w:trHeight w:val="262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9564B5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ПМ.07.</w:t>
            </w: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профессиям Повар, Кондитер.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</w:tr>
      <w:tr w:rsidR="00D934A1" w:rsidRPr="00D934A1" w:rsidTr="009564B5">
        <w:trPr>
          <w:trHeight w:val="270"/>
        </w:trPr>
        <w:tc>
          <w:tcPr>
            <w:tcW w:w="4194" w:type="pct"/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продукции общественного питания.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овощей и грибов.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. Приготовление супов и соусов.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рыбы.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D934A1">
        <w:trPr>
          <w:trHeight w:val="276"/>
        </w:trPr>
        <w:tc>
          <w:tcPr>
            <w:tcW w:w="4194" w:type="pct"/>
            <w:tcBorders>
              <w:bottom w:val="single" w:sz="4" w:space="0" w:color="auto"/>
            </w:tcBorders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мяса и домашней птицы.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4A1" w:rsidRPr="00D934A1" w:rsidTr="009564B5">
        <w:trPr>
          <w:trHeight w:val="266"/>
        </w:trPr>
        <w:tc>
          <w:tcPr>
            <w:tcW w:w="4194" w:type="pct"/>
          </w:tcPr>
          <w:p w:rsidR="00D934A1" w:rsidRPr="00D934A1" w:rsidRDefault="00D934A1" w:rsidP="0095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. Приготовление холодных блюд и закусок.</w:t>
            </w:r>
          </w:p>
        </w:tc>
        <w:tc>
          <w:tcPr>
            <w:tcW w:w="806" w:type="pct"/>
            <w:vAlign w:val="center"/>
          </w:tcPr>
          <w:p w:rsidR="00D934A1" w:rsidRPr="00D934A1" w:rsidRDefault="00D934A1" w:rsidP="00956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4A1" w:rsidRPr="00D934A1" w:rsidTr="009564B5">
        <w:trPr>
          <w:trHeight w:val="269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2. </w:t>
            </w:r>
            <w:r w:rsidRPr="00D9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806" w:type="pct"/>
            <w:shd w:val="clear" w:color="auto" w:fill="auto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D934A1" w:rsidRPr="00D934A1" w:rsidTr="009564B5">
        <w:trPr>
          <w:trHeight w:val="401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2.1 </w:t>
            </w: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простых хлебобулочных изделий и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хлеба.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410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2.2 </w:t>
            </w: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основных мучных кондитерских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4A1" w:rsidRPr="00D934A1" w:rsidTr="009564B5">
        <w:trPr>
          <w:trHeight w:val="276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печенья, пряников, коврижек.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549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использование в оформлении простых и основных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отделочных полуфабрикатов.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429"/>
        </w:trPr>
        <w:tc>
          <w:tcPr>
            <w:tcW w:w="4194" w:type="pct"/>
            <w:tcBorders>
              <w:top w:val="single" w:sz="4" w:space="0" w:color="auto"/>
            </w:tcBorders>
          </w:tcPr>
          <w:p w:rsidR="00D934A1" w:rsidRPr="00D934A1" w:rsidRDefault="00D934A1" w:rsidP="00D93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отечественных классических тортов и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пирожных.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D934A1" w:rsidRPr="00D934A1" w:rsidRDefault="00D934A1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34A1" w:rsidRPr="00D934A1" w:rsidTr="009564B5">
        <w:trPr>
          <w:trHeight w:val="848"/>
        </w:trPr>
        <w:tc>
          <w:tcPr>
            <w:tcW w:w="4194" w:type="pct"/>
            <w:tcBorders>
              <w:top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 </w:t>
            </w: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фруктовых и легких </w:t>
            </w:r>
          </w:p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обезжиренных </w:t>
            </w: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тортов и пирожных.</w:t>
            </w:r>
          </w:p>
          <w:p w:rsidR="00D934A1" w:rsidRPr="00D934A1" w:rsidRDefault="00D934A1" w:rsidP="00D93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дифференцированный зачет УП 07.01, ПП 07.01.</w:t>
            </w:r>
          </w:p>
        </w:tc>
        <w:tc>
          <w:tcPr>
            <w:tcW w:w="80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34A1" w:rsidRPr="00D934A1" w:rsidRDefault="00D934A1" w:rsidP="00956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4A1" w:rsidRPr="00D934A1" w:rsidTr="009564B5">
        <w:trPr>
          <w:trHeight w:val="280"/>
        </w:trPr>
        <w:tc>
          <w:tcPr>
            <w:tcW w:w="4194" w:type="pct"/>
            <w:tcBorders>
              <w:top w:val="single" w:sz="4" w:space="0" w:color="auto"/>
              <w:bottom w:val="single" w:sz="2" w:space="0" w:color="auto"/>
            </w:tcBorders>
          </w:tcPr>
          <w:p w:rsidR="00D934A1" w:rsidRPr="00D934A1" w:rsidRDefault="00D934A1" w:rsidP="00D934A1">
            <w:pPr>
              <w:widowControl w:val="0"/>
              <w:tabs>
                <w:tab w:val="left" w:pos="390"/>
                <w:tab w:val="left" w:pos="140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  <w:p w:rsidR="00D934A1" w:rsidRPr="00D934A1" w:rsidRDefault="00D934A1" w:rsidP="00D93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34A1" w:rsidRPr="00D934A1" w:rsidRDefault="009564B5" w:rsidP="00D93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1"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</w:tr>
    </w:tbl>
    <w:p w:rsidR="009564B5" w:rsidRDefault="009564B5" w:rsidP="00D934A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5ED2" w:rsidRDefault="00AB5ED2" w:rsidP="00B24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r w:rsidRPr="00AB5ED2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564B5" w:rsidRPr="00AB5ED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932"/>
        <w:gridCol w:w="1639"/>
      </w:tblGrid>
      <w:tr w:rsidR="000B33FD" w:rsidRPr="00AB5ED2" w:rsidTr="000B33FD">
        <w:trPr>
          <w:trHeight w:val="1312"/>
        </w:trPr>
        <w:tc>
          <w:tcPr>
            <w:tcW w:w="4144" w:type="pct"/>
            <w:vAlign w:val="center"/>
          </w:tcPr>
          <w:p w:rsidR="000B33FD" w:rsidRPr="00AB5ED2" w:rsidRDefault="00AB5ED2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3FD"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 по темам</w:t>
            </w:r>
          </w:p>
        </w:tc>
      </w:tr>
      <w:tr w:rsidR="000B33FD" w:rsidRPr="00AB5ED2" w:rsidTr="000B33FD">
        <w:trPr>
          <w:trHeight w:val="390"/>
        </w:trPr>
        <w:tc>
          <w:tcPr>
            <w:tcW w:w="4144" w:type="pct"/>
          </w:tcPr>
          <w:p w:rsidR="000B33FD" w:rsidRPr="00DA258A" w:rsidRDefault="000B33FD" w:rsidP="00DA2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58A">
              <w:rPr>
                <w:rFonts w:ascii="Times New Roman" w:hAnsi="Times New Roman" w:cs="Times New Roman"/>
                <w:b/>
                <w:sz w:val="24"/>
                <w:szCs w:val="24"/>
              </w:rPr>
              <w:t>ПМ 01.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  <w:r w:rsidRPr="00DA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1311D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0B33FD" w:rsidRPr="00AB5ED2" w:rsidTr="000B33FD">
        <w:trPr>
          <w:trHeight w:val="287"/>
        </w:trPr>
        <w:tc>
          <w:tcPr>
            <w:tcW w:w="4144" w:type="pct"/>
            <w:tcBorders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1.Организация процессов приготовления, </w:t>
            </w:r>
            <w:proofErr w:type="spellStart"/>
            <w:r w:rsidRPr="00AB5E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подготовкик</w:t>
            </w:r>
            <w:proofErr w:type="spellEnd"/>
            <w:r w:rsidRPr="00AB5E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реализации кулинарных полуфабрикатов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</w:tr>
      <w:tr w:rsidR="000B33FD" w:rsidRPr="00AB5ED2" w:rsidTr="002A29CF">
        <w:trPr>
          <w:trHeight w:val="640"/>
        </w:trPr>
        <w:tc>
          <w:tcPr>
            <w:tcW w:w="4144" w:type="pct"/>
            <w:tcBorders>
              <w:bottom w:val="single" w:sz="4" w:space="0" w:color="auto"/>
            </w:tcBorders>
          </w:tcPr>
          <w:p w:rsidR="000B33FD" w:rsidRPr="00AB5ED2" w:rsidRDefault="000B33FD" w:rsidP="00672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ассортимент полуфабрикатов для блюд, кулинарных изделий сложного ассортимента.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2A29CF">
        <w:trPr>
          <w:trHeight w:val="843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="002A2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обработки сырья и приготовления полуфабрикатов из них.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2A29CF">
        <w:trPr>
          <w:trHeight w:val="543"/>
        </w:trPr>
        <w:tc>
          <w:tcPr>
            <w:tcW w:w="4144" w:type="pct"/>
            <w:tcBorders>
              <w:top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обработке сырья и приготовлению полуфабрикатов.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779"/>
        </w:trPr>
        <w:tc>
          <w:tcPr>
            <w:tcW w:w="414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Ведение процессов обработки экзотических и редких видов сырья и приготовления полуфабрикатов для сложной кулинарной продукции.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0B33FD" w:rsidRPr="00AB5ED2" w:rsidTr="002A29CF">
        <w:trPr>
          <w:trHeight w:val="582"/>
        </w:trPr>
        <w:tc>
          <w:tcPr>
            <w:tcW w:w="414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2A2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Обработка, подготовка экзотических и редких видов овощей, грибов.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B33FD" w:rsidRPr="00AB5ED2" w:rsidTr="002A29CF">
        <w:trPr>
          <w:trHeight w:val="273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Обработка, подготовка экзотических и редких видов рыбы.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B33FD" w:rsidRPr="00AB5ED2" w:rsidTr="002A29CF">
        <w:trPr>
          <w:trHeight w:val="505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  <w:r w:rsidR="002A2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Обработка, подготовка нерыбного водного сырья для изделий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B33FD" w:rsidRPr="00AB5ED2" w:rsidTr="002A29CF">
        <w:trPr>
          <w:trHeight w:val="655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полуфабрикатов из </w:t>
            </w:r>
            <w:proofErr w:type="spellStart"/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рыбыи</w:t>
            </w:r>
            <w:proofErr w:type="spellEnd"/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 нерыбного водного сырья для блюд, кулинарных изделий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2A29CF">
        <w:trPr>
          <w:trHeight w:val="268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  <w:r w:rsidR="002A2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Обработка, подготовка мяса </w:t>
            </w:r>
            <w:r w:rsidRPr="00AB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 животных.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B33FD" w:rsidRPr="00AB5ED2" w:rsidTr="00BE2C5F">
        <w:trPr>
          <w:trHeight w:val="499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2A2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мяса, мясных продуктов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кулинарных изделий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379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BE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  <w:r w:rsidR="00B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и подготовка пернатой дичи.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556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BE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  <w:r w:rsidR="00B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птицы и пернатой дичи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кулинарных изделий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285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Комплексный  дифференцированный зачёт УП.01.01 и ПП.01.01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285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B0572D" w:rsidRDefault="000B33FD" w:rsidP="00B057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72D">
              <w:rPr>
                <w:rFonts w:ascii="Times New Roman" w:hAnsi="Times New Roman" w:cs="Times New Roman"/>
                <w:b/>
                <w:sz w:val="24"/>
                <w:szCs w:val="24"/>
              </w:rPr>
              <w:t>ПМ 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B33FD" w:rsidRPr="00AB5ED2" w:rsidTr="000B33FD">
        <w:trPr>
          <w:trHeight w:val="360"/>
        </w:trPr>
        <w:tc>
          <w:tcPr>
            <w:tcW w:w="4144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Организация процессов приготовления и подготовки к реализации горячих блюд, кулинарных изделий, закусок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0B33FD" w:rsidRPr="00AB5ED2" w:rsidTr="00BE2C5F">
        <w:trPr>
          <w:trHeight w:val="580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ассортимент горячей кулинарной продукции сложного приготовления.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697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горячих блюд, кулинарных изделий и закусок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567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Адаптация, разработка рецептур горячих блюд, кулинарных изделий и закусок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830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BE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Организация работ и техническое оснащение процессов приготовления, хранения, подготовки к реализации горячей кулинарной продукции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BE2C5F">
        <w:trPr>
          <w:trHeight w:val="843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Приготовление, творческое оформление и подготовка к реализации горячих блюд, кулинарных изделий, закусок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</w:tr>
      <w:tr w:rsidR="000B33FD" w:rsidRPr="00AB5ED2" w:rsidTr="00BE2C5F">
        <w:trPr>
          <w:trHeight w:val="704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BE2C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супов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BE2C5F">
        <w:trPr>
          <w:trHeight w:val="566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соусов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BE2C5F">
        <w:trPr>
          <w:trHeight w:val="420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A2C4A">
        <w:trPr>
          <w:trHeight w:val="697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0A2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круп, бобовых и макаронных изделий (паст)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A2C4A">
        <w:trPr>
          <w:trHeight w:val="567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0A2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сыра, муки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A2C4A">
        <w:trPr>
          <w:trHeight w:val="561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0A2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блюд, кулинарных изделий, закусок из рыбы, нерыбного водного сырья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A2C4A">
        <w:trPr>
          <w:trHeight w:val="555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блюд, кулинарных изделий, закусок из мяса, мясных продуктов сложного ассортимента.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427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427"/>
        </w:trPr>
        <w:tc>
          <w:tcPr>
            <w:tcW w:w="4144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B0572D" w:rsidRDefault="000B33FD" w:rsidP="00B05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72D">
              <w:rPr>
                <w:rFonts w:ascii="Times New Roman" w:hAnsi="Times New Roman" w:cs="Times New Roman"/>
                <w:b/>
                <w:sz w:val="24"/>
                <w:szCs w:val="24"/>
              </w:rPr>
      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B33FD" w:rsidRPr="00AB5ED2" w:rsidTr="000B33FD">
        <w:trPr>
          <w:trHeight w:val="360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1.Организация процессов приготовления и подготовки к реализации холодных блюд, кулинарных изделий, закусок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0B33FD" w:rsidRPr="00AB5ED2" w:rsidTr="000A2C4A">
        <w:trPr>
          <w:trHeight w:val="561"/>
        </w:trPr>
        <w:tc>
          <w:tcPr>
            <w:tcW w:w="4144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хранению холодных блюд, кулинарных изделий.</w:t>
            </w:r>
          </w:p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A2C4A">
        <w:trPr>
          <w:trHeight w:val="845"/>
        </w:trPr>
        <w:tc>
          <w:tcPr>
            <w:tcW w:w="4144" w:type="pct"/>
            <w:tcBorders>
              <w:left w:val="single" w:sz="4" w:space="0" w:color="auto"/>
              <w:bottom w:val="single" w:sz="2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хранению, подготовке к реализации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холодных блюд, кулинарных изделий и закусок.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848"/>
        </w:trPr>
        <w:tc>
          <w:tcPr>
            <w:tcW w:w="4144" w:type="pct"/>
            <w:tcBorders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. 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B33FD" w:rsidRPr="00AB5ED2" w:rsidTr="000A2C4A">
        <w:trPr>
          <w:trHeight w:val="551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</w:tcPr>
          <w:p w:rsidR="000B33FD" w:rsidRPr="00AB5ED2" w:rsidRDefault="000B33FD" w:rsidP="000A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холодных соусов, заправок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A2C4A">
        <w:trPr>
          <w:trHeight w:val="560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</w:tcPr>
          <w:p w:rsidR="000B33FD" w:rsidRPr="00AB5ED2" w:rsidRDefault="000B33FD" w:rsidP="000A2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салатов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0164A">
        <w:trPr>
          <w:trHeight w:val="412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</w:tcPr>
          <w:p w:rsidR="000B33FD" w:rsidRPr="00AB5ED2" w:rsidRDefault="000B33FD" w:rsidP="00A0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канапе, холодных закусок сложного ассортимента.</w:t>
            </w:r>
            <w:r w:rsidR="00A0164A"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0164A">
        <w:trPr>
          <w:trHeight w:val="560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</w:tcPr>
          <w:p w:rsidR="000B33FD" w:rsidRPr="00AB5ED2" w:rsidRDefault="000B33FD" w:rsidP="00A01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холодных блюд из рыбы, </w:t>
            </w:r>
            <w:proofErr w:type="spellStart"/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нерыбноговодного</w:t>
            </w:r>
            <w:proofErr w:type="spellEnd"/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сырья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0164A">
        <w:trPr>
          <w:trHeight w:val="555"/>
        </w:trPr>
        <w:tc>
          <w:tcPr>
            <w:tcW w:w="4144" w:type="pct"/>
            <w:tcBorders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0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блюд из мяса, домашней птицы, дичи сложного ассортимента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FD" w:rsidRPr="00AB5ED2" w:rsidTr="000B33FD">
        <w:trPr>
          <w:trHeight w:val="289"/>
        </w:trPr>
        <w:tc>
          <w:tcPr>
            <w:tcW w:w="4144" w:type="pct"/>
            <w:tcBorders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289"/>
        </w:trPr>
        <w:tc>
          <w:tcPr>
            <w:tcW w:w="4144" w:type="pct"/>
            <w:tcBorders>
              <w:bottom w:val="single" w:sz="4" w:space="0" w:color="auto"/>
              <w:right w:val="single" w:sz="4" w:space="0" w:color="auto"/>
            </w:tcBorders>
          </w:tcPr>
          <w:p w:rsidR="000B33FD" w:rsidRPr="007038AB" w:rsidRDefault="000B33FD" w:rsidP="0013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8AB">
              <w:rPr>
                <w:rFonts w:ascii="Times New Roman" w:hAnsi="Times New Roman" w:cs="Times New Roman"/>
                <w:b/>
                <w:sz w:val="24"/>
                <w:szCs w:val="24"/>
              </w:rPr>
              <w:t>ПМ.04 Организация и ведение процессов приготовления,</w:t>
            </w:r>
          </w:p>
          <w:p w:rsidR="000B33FD" w:rsidRPr="007038AB" w:rsidRDefault="000B33FD" w:rsidP="00703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B33FD" w:rsidRPr="00AB5ED2" w:rsidTr="00A0164A">
        <w:trPr>
          <w:trHeight w:val="924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beforeAutospacing="1" w:after="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B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beforeAutospacing="1" w:after="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28,8</w:t>
            </w:r>
          </w:p>
        </w:tc>
      </w:tr>
      <w:tr w:rsidR="000B33FD" w:rsidRPr="00AB5ED2" w:rsidTr="00A0164A">
        <w:trPr>
          <w:trHeight w:val="527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0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ассортимент холодных и горячих десертов, напитков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353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напитков.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9A77A2">
        <w:trPr>
          <w:trHeight w:val="685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</w:t>
            </w:r>
            <w:r w:rsidRPr="00AB5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подготовке к реализации холодных и горячих десертов, напитков.</w:t>
            </w: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40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 и подготовка к реализации холодных и горячих десертов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</w:tr>
      <w:tr w:rsidR="000B33FD" w:rsidRPr="00AB5ED2" w:rsidTr="009A77A2">
        <w:trPr>
          <w:trHeight w:val="568"/>
        </w:trPr>
        <w:tc>
          <w:tcPr>
            <w:tcW w:w="4144" w:type="pct"/>
          </w:tcPr>
          <w:p w:rsidR="000B33FD" w:rsidRPr="00AB5ED2" w:rsidRDefault="000B33FD" w:rsidP="009A7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холодных десертов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9A77A2">
        <w:trPr>
          <w:trHeight w:val="562"/>
        </w:trPr>
        <w:tc>
          <w:tcPr>
            <w:tcW w:w="4144" w:type="pct"/>
          </w:tcPr>
          <w:p w:rsidR="000B33FD" w:rsidRPr="00AB5ED2" w:rsidRDefault="000B33FD" w:rsidP="009A7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хранение горячих десертов сложного ассортимента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40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Приготовление и подготовка к реализации холодных и горячих напитков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</w:tr>
      <w:tr w:rsidR="000B33FD" w:rsidRPr="00AB5ED2" w:rsidTr="009A77A2">
        <w:trPr>
          <w:trHeight w:val="422"/>
        </w:trPr>
        <w:tc>
          <w:tcPr>
            <w:tcW w:w="4144" w:type="pct"/>
          </w:tcPr>
          <w:p w:rsidR="000B33FD" w:rsidRPr="00AB5ED2" w:rsidRDefault="000B33FD" w:rsidP="009A7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A77A2" w:rsidRPr="00AB5ED2" w:rsidTr="009A77A2">
        <w:trPr>
          <w:trHeight w:val="572"/>
        </w:trPr>
        <w:tc>
          <w:tcPr>
            <w:tcW w:w="4144" w:type="pct"/>
          </w:tcPr>
          <w:p w:rsidR="009A77A2" w:rsidRPr="00AB5ED2" w:rsidRDefault="009A77A2" w:rsidP="009A7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напитков сложного ассортимента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A77A2" w:rsidRPr="00AB5ED2" w:rsidRDefault="009A77A2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303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303"/>
        </w:trPr>
        <w:tc>
          <w:tcPr>
            <w:tcW w:w="4144" w:type="pct"/>
          </w:tcPr>
          <w:p w:rsidR="000B33FD" w:rsidRPr="007038AB" w:rsidRDefault="000B33FD" w:rsidP="00703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b/>
                <w:sz w:val="24"/>
                <w:szCs w:val="24"/>
              </w:rPr>
      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B33FD" w:rsidRPr="00AB5ED2" w:rsidTr="000B33FD">
        <w:trPr>
          <w:trHeight w:val="35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AB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приготовления, оформления и подготовки к реализации хлебобулочных, мучных кондитерских изделий.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0B33FD" w:rsidRPr="00AB5ED2" w:rsidTr="000B33FD">
        <w:trPr>
          <w:trHeight w:val="355"/>
        </w:trPr>
        <w:tc>
          <w:tcPr>
            <w:tcW w:w="4144" w:type="pct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Классификация, ассортимент хлебобулочных, мучных кондитерских изделий сложного приготовления.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9A77A2">
        <w:trPr>
          <w:trHeight w:val="569"/>
        </w:trPr>
        <w:tc>
          <w:tcPr>
            <w:tcW w:w="4144" w:type="pct"/>
          </w:tcPr>
          <w:p w:rsidR="000B33FD" w:rsidRPr="00AB5ED2" w:rsidRDefault="000B33FD" w:rsidP="009A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E484C">
        <w:trPr>
          <w:trHeight w:val="704"/>
        </w:trPr>
        <w:tc>
          <w:tcPr>
            <w:tcW w:w="4144" w:type="pct"/>
          </w:tcPr>
          <w:p w:rsidR="000B33FD" w:rsidRPr="00AB5ED2" w:rsidRDefault="000B33FD" w:rsidP="009A7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к реализации хлебобулочных, мучных кондитерских изделий.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E484C">
        <w:trPr>
          <w:trHeight w:val="291"/>
        </w:trPr>
        <w:tc>
          <w:tcPr>
            <w:tcW w:w="4144" w:type="pct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 работ в кондитерском цехе.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994"/>
        </w:trPr>
        <w:tc>
          <w:tcPr>
            <w:tcW w:w="4144" w:type="pct"/>
            <w:tcBorders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ind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2.Приготовление и подготовка к реализации хлебобулочных, мучных кондитерских изделий сложного ассортимента.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</w:tr>
      <w:tr w:rsidR="000B33FD" w:rsidRPr="00AB5ED2" w:rsidTr="000B33FD">
        <w:trPr>
          <w:trHeight w:val="555"/>
        </w:trPr>
        <w:tc>
          <w:tcPr>
            <w:tcW w:w="4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Отделочные полуфабрикаты, фарши, начинки, используемых при приготовлении сложных хлебобулочных, мучных кондитерских изделий.</w:t>
            </w:r>
          </w:p>
        </w:tc>
        <w:tc>
          <w:tcPr>
            <w:tcW w:w="8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E484C" w:rsidRPr="00AB5ED2" w:rsidTr="00AE484C">
        <w:trPr>
          <w:trHeight w:val="557"/>
        </w:trPr>
        <w:tc>
          <w:tcPr>
            <w:tcW w:w="4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4C" w:rsidRPr="00AB5ED2" w:rsidRDefault="00AE484C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хлебобулочных изделий сложного приготовления и праздничного хлеба.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AE484C" w:rsidRPr="00AB5ED2" w:rsidRDefault="00AE484C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645"/>
        </w:trPr>
        <w:tc>
          <w:tcPr>
            <w:tcW w:w="4144" w:type="pct"/>
            <w:tcBorders>
              <w:top w:val="single" w:sz="4" w:space="0" w:color="auto"/>
            </w:tcBorders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мучных кондитерских изделий сложного ассортимента.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AE484C">
        <w:trPr>
          <w:trHeight w:val="466"/>
        </w:trPr>
        <w:tc>
          <w:tcPr>
            <w:tcW w:w="4144" w:type="pct"/>
            <w:tcBorders>
              <w:bottom w:val="single" w:sz="4" w:space="0" w:color="auto"/>
            </w:tcBorders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пирожных и тортов сложного ассортимента.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441"/>
        </w:trPr>
        <w:tc>
          <w:tcPr>
            <w:tcW w:w="4144" w:type="pct"/>
            <w:tcBorders>
              <w:bottom w:val="single" w:sz="4" w:space="0" w:color="auto"/>
            </w:tcBorders>
          </w:tcPr>
          <w:p w:rsidR="000B33FD" w:rsidRPr="00AB5ED2" w:rsidRDefault="000B33FD" w:rsidP="00AB5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441"/>
        </w:trPr>
        <w:tc>
          <w:tcPr>
            <w:tcW w:w="4144" w:type="pct"/>
            <w:tcBorders>
              <w:bottom w:val="single" w:sz="4" w:space="0" w:color="auto"/>
            </w:tcBorders>
          </w:tcPr>
          <w:p w:rsidR="000B33FD" w:rsidRPr="001335A2" w:rsidRDefault="000B33FD" w:rsidP="0070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2">
              <w:rPr>
                <w:rFonts w:ascii="Times New Roman" w:hAnsi="Times New Roman" w:cs="Times New Roman"/>
                <w:b/>
                <w:sz w:val="24"/>
                <w:szCs w:val="24"/>
              </w:rPr>
              <w:t>ПМ 06. Организация и контроль текущей деятельности подчиненного персонала</w:t>
            </w:r>
            <w:r w:rsidRPr="001335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B5ED2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текущей деятельностью подчиненного персонала.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особенности организаций питания.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AB5ED2">
              <w:rPr>
                <w:rFonts w:ascii="Times New Roman" w:hAnsi="Times New Roman" w:cs="Times New Roman"/>
                <w:sz w:val="24"/>
                <w:szCs w:val="28"/>
              </w:rPr>
              <w:t>Разработка ассортимента кулинарной и кондитерской продукции, различных видов меню.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ресурсного обеспечения деятельности подчиненного персонала.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персоналом в организациях питания.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497"/>
        </w:trPr>
        <w:tc>
          <w:tcPr>
            <w:tcW w:w="4144" w:type="pct"/>
          </w:tcPr>
          <w:p w:rsidR="000B33FD" w:rsidRPr="00AB5ED2" w:rsidRDefault="000B33FD" w:rsidP="00AE48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  <w:r w:rsidRPr="00AB5ED2">
              <w:rPr>
                <w:rFonts w:ascii="Times New Roman" w:hAnsi="Times New Roman" w:cs="Times New Roman"/>
                <w:bCs/>
                <w:sz w:val="24"/>
                <w:szCs w:val="24"/>
              </w:rPr>
              <w:t>Текущее планирование деятельности подчиненного персонала.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AE484C">
        <w:trPr>
          <w:trHeight w:val="551"/>
        </w:trPr>
        <w:tc>
          <w:tcPr>
            <w:tcW w:w="4144" w:type="pct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Расчет основных производственных показателей.</w:t>
            </w:r>
            <w:r w:rsidR="00AE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Формы документов и порядок их заполнения.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45298F">
        <w:trPr>
          <w:trHeight w:val="559"/>
        </w:trPr>
        <w:tc>
          <w:tcPr>
            <w:tcW w:w="4144" w:type="pct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подчиненного персонала с другими службами и подразделениями.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432"/>
        </w:trPr>
        <w:tc>
          <w:tcPr>
            <w:tcW w:w="4144" w:type="pct"/>
          </w:tcPr>
          <w:p w:rsidR="000B33FD" w:rsidRPr="00AB5ED2" w:rsidRDefault="000B33FD" w:rsidP="0013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зачёт УП.01.01, ПП.01.01.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1311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432"/>
        </w:trPr>
        <w:tc>
          <w:tcPr>
            <w:tcW w:w="4144" w:type="pct"/>
          </w:tcPr>
          <w:p w:rsidR="000B33FD" w:rsidRPr="001335A2" w:rsidRDefault="000B33FD" w:rsidP="001335A2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ПМ.07. </w:t>
            </w:r>
            <w:r w:rsidRPr="001335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профессиям Повар, Кондитер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0B33FD" w:rsidRPr="00AB5ED2" w:rsidTr="000B33FD">
        <w:trPr>
          <w:trHeight w:val="46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AB5ED2">
              <w:rPr>
                <w:rFonts w:ascii="Times New Roman" w:hAnsi="Times New Roman" w:cs="Times New Roman"/>
                <w:b/>
                <w:bCs/>
              </w:rPr>
              <w:t>Технология продукции общественного питания.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B33FD" w:rsidRPr="00AB5ED2" w:rsidTr="0045298F">
        <w:trPr>
          <w:trHeight w:val="201"/>
        </w:trPr>
        <w:tc>
          <w:tcPr>
            <w:tcW w:w="4144" w:type="pct"/>
          </w:tcPr>
          <w:p w:rsidR="000B33FD" w:rsidRPr="00AB5ED2" w:rsidRDefault="000B33FD" w:rsidP="0045298F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овощей и грибов.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45298F">
        <w:trPr>
          <w:trHeight w:val="602"/>
        </w:trPr>
        <w:tc>
          <w:tcPr>
            <w:tcW w:w="4144" w:type="pct"/>
          </w:tcPr>
          <w:p w:rsidR="000B33FD" w:rsidRPr="00AB5ED2" w:rsidRDefault="000B33FD" w:rsidP="0045298F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45298F">
        <w:trPr>
          <w:trHeight w:val="278"/>
        </w:trPr>
        <w:tc>
          <w:tcPr>
            <w:tcW w:w="4144" w:type="pct"/>
          </w:tcPr>
          <w:p w:rsidR="000B33FD" w:rsidRPr="00AB5ED2" w:rsidRDefault="000B33FD" w:rsidP="0045298F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. Приготовление супов и соусов.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45298F">
        <w:trPr>
          <w:trHeight w:val="278"/>
        </w:trPr>
        <w:tc>
          <w:tcPr>
            <w:tcW w:w="4144" w:type="pct"/>
          </w:tcPr>
          <w:p w:rsidR="000B33FD" w:rsidRPr="00AB5ED2" w:rsidRDefault="000B33FD" w:rsidP="0045298F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45298F">
        <w:trPr>
          <w:trHeight w:val="239"/>
        </w:trPr>
        <w:tc>
          <w:tcPr>
            <w:tcW w:w="4144" w:type="pct"/>
          </w:tcPr>
          <w:p w:rsidR="000B33FD" w:rsidRPr="00AB5ED2" w:rsidRDefault="000B33FD" w:rsidP="0045298F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мяса и домашней птицы.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45298F">
        <w:trPr>
          <w:trHeight w:val="278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1.6.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блюд и закусок.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683480">
        <w:trPr>
          <w:trHeight w:val="381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2. </w:t>
            </w: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приготовления мучных кондитерских изделий.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B33FD" w:rsidRPr="00AB5ED2" w:rsidTr="000B33FD">
        <w:trPr>
          <w:trHeight w:val="27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 2.1</w:t>
            </w:r>
            <w:r w:rsidRPr="00AB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простых хлебобулочных изделий и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хлеба.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27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2.2 </w:t>
            </w:r>
            <w:r w:rsidRPr="00AB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основных мучных кондитерских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B33FD" w:rsidRPr="00AB5ED2" w:rsidTr="000B33FD">
        <w:trPr>
          <w:trHeight w:val="27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2.3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печенья, пряников, коврижек.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27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2.4 </w:t>
            </w:r>
            <w:r w:rsidRPr="00AB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использование в оформлении простых и основных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отделочных полуфабрикатов.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B33FD" w:rsidRPr="00AB5ED2" w:rsidTr="000B33FD">
        <w:trPr>
          <w:trHeight w:val="275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2.5 </w:t>
            </w:r>
            <w:r w:rsidRPr="00AB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отечественных классических тортов и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пирожных.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0B33FD" w:rsidRPr="00AB5ED2" w:rsidTr="00683480">
        <w:trPr>
          <w:trHeight w:val="544"/>
        </w:trPr>
        <w:tc>
          <w:tcPr>
            <w:tcW w:w="4144" w:type="pct"/>
          </w:tcPr>
          <w:p w:rsidR="000B33FD" w:rsidRPr="00AB5ED2" w:rsidRDefault="000B33FD" w:rsidP="00AB5ED2">
            <w:pPr>
              <w:widowControl w:val="0"/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 2.6 </w:t>
            </w:r>
            <w:r w:rsidRPr="00AB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Приготовление и оформление фруктовых и легких, обезжиренных </w:t>
            </w: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тортов и пирожных.</w:t>
            </w:r>
          </w:p>
        </w:tc>
        <w:tc>
          <w:tcPr>
            <w:tcW w:w="856" w:type="pct"/>
          </w:tcPr>
          <w:p w:rsidR="000B33FD" w:rsidRPr="00AB5ED2" w:rsidRDefault="000B33FD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B33FD" w:rsidRPr="00AB5ED2" w:rsidTr="000B33FD">
        <w:trPr>
          <w:trHeight w:val="442"/>
        </w:trPr>
        <w:tc>
          <w:tcPr>
            <w:tcW w:w="4144" w:type="pct"/>
          </w:tcPr>
          <w:p w:rsidR="000B33FD" w:rsidRPr="00AB5ED2" w:rsidRDefault="000B33FD" w:rsidP="00AB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дифференцированный зачёт УП.07.01, ПП.07.01.</w:t>
            </w:r>
          </w:p>
        </w:tc>
        <w:tc>
          <w:tcPr>
            <w:tcW w:w="856" w:type="pct"/>
            <w:vAlign w:val="center"/>
          </w:tcPr>
          <w:p w:rsidR="000B33FD" w:rsidRPr="00AB5ED2" w:rsidRDefault="000B33FD" w:rsidP="00AB5E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683480" w:rsidRPr="00AB5ED2" w:rsidTr="00683480">
        <w:trPr>
          <w:trHeight w:val="177"/>
        </w:trPr>
        <w:tc>
          <w:tcPr>
            <w:tcW w:w="4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683480" w:rsidRDefault="00683480" w:rsidP="00131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48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83480" w:rsidRPr="00AB5ED2" w:rsidTr="000B33FD">
        <w:trPr>
          <w:trHeight w:val="46"/>
        </w:trPr>
        <w:tc>
          <w:tcPr>
            <w:tcW w:w="4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72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Тема 1.Характеристика предприятия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</w:tr>
      <w:tr w:rsidR="00683480" w:rsidRPr="00AB5ED2" w:rsidTr="000B33FD">
        <w:trPr>
          <w:trHeight w:val="46"/>
        </w:trPr>
        <w:tc>
          <w:tcPr>
            <w:tcW w:w="4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72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Тема 2.Работа в качестве дублера технолога продукции общественного питания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</w:tr>
      <w:tr w:rsidR="00683480" w:rsidRPr="00AB5ED2" w:rsidTr="000B33FD">
        <w:trPr>
          <w:trHeight w:val="46"/>
        </w:trPr>
        <w:tc>
          <w:tcPr>
            <w:tcW w:w="4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72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Тема 3. Работа в качестве дублера заведующего производством (его заместителя)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83480" w:rsidRPr="00AB5ED2" w:rsidTr="000B33FD">
        <w:trPr>
          <w:trHeight w:val="46"/>
        </w:trPr>
        <w:tc>
          <w:tcPr>
            <w:tcW w:w="4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72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sz w:val="24"/>
                <w:szCs w:val="24"/>
              </w:rPr>
              <w:t>Тема 4.Работа в качестве дублера руководителя предприятия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83480" w:rsidRPr="00AB5ED2" w:rsidTr="000B33FD">
        <w:trPr>
          <w:trHeight w:val="46"/>
        </w:trPr>
        <w:tc>
          <w:tcPr>
            <w:tcW w:w="4144" w:type="pct"/>
          </w:tcPr>
          <w:p w:rsidR="00683480" w:rsidRPr="00AB5ED2" w:rsidRDefault="00683480" w:rsidP="0013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856" w:type="pct"/>
          </w:tcPr>
          <w:p w:rsidR="00683480" w:rsidRPr="00AB5ED2" w:rsidRDefault="00683480" w:rsidP="00AB5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2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</w:tr>
    </w:tbl>
    <w:p w:rsidR="00AF4260" w:rsidRPr="00AB5ED2" w:rsidRDefault="00AF4260" w:rsidP="00AB5ED2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sectPr w:rsidR="00AF4260" w:rsidRPr="00AB5ED2" w:rsidSect="009E3D2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D7" w:rsidRDefault="001311D7" w:rsidP="00A04329">
      <w:pPr>
        <w:spacing w:after="0" w:line="240" w:lineRule="auto"/>
      </w:pPr>
      <w:r>
        <w:separator/>
      </w:r>
    </w:p>
  </w:endnote>
  <w:endnote w:type="continuationSeparator" w:id="1">
    <w:p w:rsidR="001311D7" w:rsidRDefault="001311D7" w:rsidP="00A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D7" w:rsidRDefault="001311D7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49</w:t>
    </w:r>
    <w:r>
      <w:rPr>
        <w:rStyle w:val="af5"/>
      </w:rPr>
      <w:fldChar w:fldCharType="end"/>
    </w:r>
  </w:p>
  <w:p w:rsidR="001311D7" w:rsidRDefault="001311D7" w:rsidP="008876E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D7" w:rsidRDefault="001311D7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75E5C">
      <w:rPr>
        <w:rStyle w:val="af5"/>
        <w:noProof/>
      </w:rPr>
      <w:t>64</w:t>
    </w:r>
    <w:r>
      <w:rPr>
        <w:rStyle w:val="af5"/>
      </w:rPr>
      <w:fldChar w:fldCharType="end"/>
    </w:r>
  </w:p>
  <w:p w:rsidR="001311D7" w:rsidRDefault="001311D7" w:rsidP="008876E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D7" w:rsidRDefault="001311D7" w:rsidP="00A04329">
      <w:pPr>
        <w:spacing w:after="0" w:line="240" w:lineRule="auto"/>
      </w:pPr>
      <w:r>
        <w:separator/>
      </w:r>
    </w:p>
  </w:footnote>
  <w:footnote w:type="continuationSeparator" w:id="1">
    <w:p w:rsidR="001311D7" w:rsidRDefault="001311D7" w:rsidP="00A04329">
      <w:pPr>
        <w:spacing w:after="0" w:line="240" w:lineRule="auto"/>
      </w:pPr>
      <w:r>
        <w:continuationSeparator/>
      </w:r>
    </w:p>
  </w:footnote>
  <w:footnote w:id="2">
    <w:p w:rsidR="001311D7" w:rsidRPr="00CE19A6" w:rsidRDefault="001311D7" w:rsidP="00952C51">
      <w:pPr>
        <w:pStyle w:val="a6"/>
        <w:rPr>
          <w:b/>
        </w:rPr>
      </w:pPr>
      <w:r>
        <w:rPr>
          <w:rStyle w:val="aa"/>
        </w:rPr>
        <w:footnoteRef/>
      </w:r>
      <w:r w:rsidRPr="00E407E2">
        <w:t xml:space="preserve"> </w:t>
      </w:r>
      <w:r w:rsidRPr="00E407E2">
        <w:rPr>
          <w:iCs/>
          <w:lang w:eastAsia="en-US"/>
        </w:rPr>
        <w:t xml:space="preserve">Проводится </w:t>
      </w:r>
      <w:r w:rsidRPr="00CE19A6">
        <w:rPr>
          <w:b/>
          <w:iCs/>
          <w:lang w:eastAsia="en-US"/>
        </w:rPr>
        <w:t>в форме дифференцированного зачета</w:t>
      </w:r>
    </w:p>
    <w:p w:rsidR="001311D7" w:rsidRPr="00C92627" w:rsidRDefault="001311D7" w:rsidP="00952C51">
      <w:pPr>
        <w:pStyle w:val="a6"/>
        <w:rPr>
          <w:b/>
        </w:rPr>
      </w:pPr>
    </w:p>
  </w:footnote>
  <w:footnote w:id="3">
    <w:p w:rsidR="001311D7" w:rsidRDefault="001311D7" w:rsidP="00A50738">
      <w:pPr>
        <w:pStyle w:val="a6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rPr>
          <w:iCs/>
          <w:lang w:eastAsia="en-US"/>
        </w:rPr>
        <w:t>Проводится в форме дифференцированного зачета</w:t>
      </w:r>
    </w:p>
  </w:footnote>
  <w:footnote w:id="4">
    <w:p w:rsidR="001311D7" w:rsidRPr="005305DC" w:rsidRDefault="001311D7" w:rsidP="007C2246">
      <w:pPr>
        <w:pStyle w:val="a6"/>
        <w:jc w:val="both"/>
      </w:pPr>
    </w:p>
  </w:footnote>
  <w:footnote w:id="5">
    <w:p w:rsidR="001311D7" w:rsidRDefault="001311D7" w:rsidP="007C2246">
      <w:pPr>
        <w:pStyle w:val="a6"/>
      </w:pPr>
    </w:p>
  </w:footnote>
  <w:footnote w:id="6">
    <w:p w:rsidR="001311D7" w:rsidRPr="002A2A95" w:rsidRDefault="001311D7" w:rsidP="0041182B">
      <w:pPr>
        <w:pStyle w:val="a6"/>
        <w:jc w:val="both"/>
      </w:pPr>
    </w:p>
  </w:footnote>
  <w:footnote w:id="7">
    <w:p w:rsidR="001311D7" w:rsidRDefault="001311D7" w:rsidP="0041182B">
      <w:pPr>
        <w:pStyle w:val="a6"/>
      </w:pPr>
    </w:p>
  </w:footnote>
  <w:footnote w:id="8">
    <w:p w:rsidR="001311D7" w:rsidRPr="00612D19" w:rsidRDefault="001311D7" w:rsidP="008D4ABD">
      <w:pPr>
        <w:pStyle w:val="a6"/>
        <w:jc w:val="both"/>
      </w:pPr>
    </w:p>
    <w:p w:rsidR="001311D7" w:rsidRPr="004E73A0" w:rsidRDefault="001311D7" w:rsidP="008D4ABD">
      <w:pPr>
        <w:pStyle w:val="a6"/>
        <w:jc w:val="both"/>
      </w:pPr>
    </w:p>
  </w:footnote>
  <w:footnote w:id="9">
    <w:p w:rsidR="001311D7" w:rsidRPr="00DC465F" w:rsidRDefault="001311D7" w:rsidP="008D4ABD">
      <w:pPr>
        <w:pStyle w:val="a6"/>
      </w:pPr>
    </w:p>
    <w:p w:rsidR="001311D7" w:rsidRDefault="001311D7" w:rsidP="008D4ABD">
      <w:pPr>
        <w:pStyle w:val="a6"/>
      </w:pPr>
    </w:p>
  </w:footnote>
  <w:footnote w:id="10">
    <w:p w:rsidR="001311D7" w:rsidRPr="00612D19" w:rsidRDefault="001311D7" w:rsidP="008D4ABD">
      <w:pPr>
        <w:pStyle w:val="a6"/>
        <w:jc w:val="both"/>
      </w:pPr>
    </w:p>
    <w:p w:rsidR="001311D7" w:rsidRPr="004E73A0" w:rsidRDefault="001311D7" w:rsidP="008D4ABD">
      <w:pPr>
        <w:pStyle w:val="a6"/>
        <w:jc w:val="both"/>
      </w:pPr>
    </w:p>
  </w:footnote>
  <w:footnote w:id="11">
    <w:p w:rsidR="001311D7" w:rsidRPr="00B42D4C" w:rsidRDefault="001311D7" w:rsidP="001311D7">
      <w:pPr>
        <w:pStyle w:val="a6"/>
        <w:jc w:val="both"/>
      </w:pPr>
    </w:p>
  </w:footnote>
  <w:footnote w:id="12">
    <w:p w:rsidR="001311D7" w:rsidRPr="00DC465F" w:rsidRDefault="001311D7" w:rsidP="001311D7">
      <w:pPr>
        <w:pStyle w:val="a6"/>
      </w:pPr>
    </w:p>
    <w:p w:rsidR="001311D7" w:rsidRDefault="001311D7" w:rsidP="001311D7">
      <w:pPr>
        <w:pStyle w:val="a6"/>
      </w:pPr>
    </w:p>
  </w:footnote>
  <w:footnote w:id="13">
    <w:p w:rsidR="001311D7" w:rsidRPr="00B42D4C" w:rsidRDefault="001311D7" w:rsidP="001311D7">
      <w:pPr>
        <w:pStyle w:val="a6"/>
        <w:jc w:val="both"/>
      </w:pPr>
    </w:p>
  </w:footnote>
  <w:footnote w:id="14">
    <w:p w:rsidR="001311D7" w:rsidRPr="009254D8" w:rsidRDefault="001311D7" w:rsidP="00E26B3D">
      <w:pPr>
        <w:pStyle w:val="a6"/>
        <w:jc w:val="both"/>
      </w:pPr>
    </w:p>
  </w:footnote>
  <w:footnote w:id="15">
    <w:p w:rsidR="001311D7" w:rsidRPr="00DC465F" w:rsidRDefault="001311D7" w:rsidP="00E26B3D">
      <w:pPr>
        <w:pStyle w:val="a6"/>
      </w:pPr>
    </w:p>
    <w:p w:rsidR="001311D7" w:rsidRDefault="001311D7" w:rsidP="00E26B3D">
      <w:pPr>
        <w:pStyle w:val="a6"/>
      </w:pPr>
    </w:p>
  </w:footnote>
  <w:footnote w:id="16">
    <w:p w:rsidR="001311D7" w:rsidRPr="00F2274D" w:rsidRDefault="001311D7" w:rsidP="00ED1801">
      <w:pPr>
        <w:pStyle w:val="a6"/>
        <w:jc w:val="both"/>
      </w:pPr>
    </w:p>
    <w:p w:rsidR="001311D7" w:rsidRPr="000003B5" w:rsidRDefault="001311D7" w:rsidP="00ED1801">
      <w:pPr>
        <w:pStyle w:val="a6"/>
        <w:jc w:val="both"/>
      </w:pPr>
    </w:p>
  </w:footnote>
  <w:footnote w:id="17">
    <w:p w:rsidR="001311D7" w:rsidRPr="00F2274D" w:rsidRDefault="001311D7" w:rsidP="00ED1801">
      <w:pPr>
        <w:pStyle w:val="a6"/>
      </w:pPr>
    </w:p>
    <w:p w:rsidR="001311D7" w:rsidRDefault="001311D7" w:rsidP="00ED1801">
      <w:pPr>
        <w:pStyle w:val="a6"/>
      </w:pPr>
    </w:p>
  </w:footnote>
  <w:footnote w:id="18">
    <w:p w:rsidR="001311D7" w:rsidRPr="00F2274D" w:rsidRDefault="001311D7" w:rsidP="00ED1801">
      <w:pPr>
        <w:pStyle w:val="a6"/>
        <w:jc w:val="both"/>
      </w:pPr>
    </w:p>
    <w:p w:rsidR="001311D7" w:rsidRPr="000003B5" w:rsidRDefault="001311D7" w:rsidP="00ED1801">
      <w:pPr>
        <w:pStyle w:val="a6"/>
        <w:jc w:val="both"/>
      </w:pPr>
    </w:p>
  </w:footnote>
  <w:footnote w:id="19">
    <w:p w:rsidR="001311D7" w:rsidRPr="004B6749" w:rsidRDefault="001311D7" w:rsidP="009B4B5E">
      <w:pPr>
        <w:pStyle w:val="a6"/>
        <w:jc w:val="both"/>
      </w:pPr>
    </w:p>
    <w:p w:rsidR="001311D7" w:rsidRPr="007D63C0" w:rsidRDefault="001311D7" w:rsidP="009B4B5E">
      <w:pPr>
        <w:pStyle w:val="a6"/>
        <w:jc w:val="both"/>
      </w:pPr>
    </w:p>
  </w:footnote>
  <w:footnote w:id="20">
    <w:p w:rsidR="001311D7" w:rsidRPr="004B6749" w:rsidRDefault="001311D7" w:rsidP="009B4B5E">
      <w:pPr>
        <w:pStyle w:val="a6"/>
      </w:pPr>
    </w:p>
  </w:footnote>
  <w:footnote w:id="21">
    <w:p w:rsidR="001311D7" w:rsidRPr="004B6749" w:rsidRDefault="001311D7" w:rsidP="009B4B5E">
      <w:pPr>
        <w:pStyle w:val="a6"/>
        <w:jc w:val="both"/>
      </w:pPr>
    </w:p>
    <w:p w:rsidR="001311D7" w:rsidRPr="007D63C0" w:rsidRDefault="001311D7" w:rsidP="009B4B5E">
      <w:pPr>
        <w:pStyle w:val="a6"/>
        <w:jc w:val="both"/>
      </w:pPr>
    </w:p>
  </w:footnote>
  <w:footnote w:id="22">
    <w:p w:rsidR="001311D7" w:rsidRPr="00E407E2" w:rsidRDefault="001311D7" w:rsidP="006E1C69">
      <w:pPr>
        <w:pStyle w:val="a6"/>
        <w:jc w:val="both"/>
      </w:pPr>
    </w:p>
    <w:p w:rsidR="001311D7" w:rsidRPr="00B42D4C" w:rsidRDefault="001311D7" w:rsidP="006E1C69">
      <w:pPr>
        <w:pStyle w:val="a6"/>
        <w:jc w:val="both"/>
      </w:pPr>
    </w:p>
  </w:footnote>
  <w:footnote w:id="23">
    <w:p w:rsidR="001311D7" w:rsidRDefault="001311D7" w:rsidP="006E1C69">
      <w:pPr>
        <w:pStyle w:val="a6"/>
      </w:pPr>
    </w:p>
  </w:footnote>
  <w:footnote w:id="24">
    <w:p w:rsidR="001311D7" w:rsidRPr="00E407E2" w:rsidRDefault="001311D7" w:rsidP="006E1C69">
      <w:pPr>
        <w:pStyle w:val="a6"/>
        <w:jc w:val="both"/>
      </w:pPr>
    </w:p>
    <w:p w:rsidR="001311D7" w:rsidRPr="00B42D4C" w:rsidRDefault="001311D7" w:rsidP="006E1C69">
      <w:pPr>
        <w:pStyle w:val="a6"/>
        <w:jc w:val="both"/>
      </w:pPr>
    </w:p>
  </w:footnote>
  <w:footnote w:id="25">
    <w:p w:rsidR="001311D7" w:rsidRPr="002A5797" w:rsidRDefault="001311D7" w:rsidP="00B23B5A">
      <w:pPr>
        <w:pStyle w:val="a6"/>
      </w:pPr>
    </w:p>
  </w:footnote>
  <w:footnote w:id="26">
    <w:p w:rsidR="001311D7" w:rsidRPr="002A5797" w:rsidRDefault="001311D7" w:rsidP="00B23B5A">
      <w:pPr>
        <w:pStyle w:val="a6"/>
      </w:pPr>
    </w:p>
  </w:footnote>
  <w:footnote w:id="27">
    <w:p w:rsidR="001311D7" w:rsidRPr="0038392B" w:rsidRDefault="001311D7" w:rsidP="00856836">
      <w:pPr>
        <w:pStyle w:val="a6"/>
      </w:pPr>
    </w:p>
  </w:footnote>
  <w:footnote w:id="28">
    <w:p w:rsidR="001311D7" w:rsidRPr="0038392B" w:rsidRDefault="001311D7" w:rsidP="00856836">
      <w:pPr>
        <w:pStyle w:val="a6"/>
      </w:pPr>
    </w:p>
  </w:footnote>
  <w:footnote w:id="29">
    <w:p w:rsidR="001311D7" w:rsidRDefault="001311D7" w:rsidP="00B24BB5">
      <w:pPr>
        <w:pStyle w:val="a6"/>
        <w:spacing w:line="200" w:lineRule="exact"/>
        <w:jc w:val="both"/>
      </w:pPr>
      <w:r>
        <w:rPr>
          <w:rStyle w:val="aa"/>
        </w:rPr>
        <w:t>*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466FE"/>
    <w:multiLevelType w:val="hybridMultilevel"/>
    <w:tmpl w:val="E5661F82"/>
    <w:lvl w:ilvl="0" w:tplc="4D8C8D18">
      <w:numFmt w:val="bullet"/>
      <w:lvlText w:val="−"/>
      <w:lvlJc w:val="left"/>
      <w:pPr>
        <w:ind w:left="7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05A24FFD"/>
    <w:multiLevelType w:val="multilevel"/>
    <w:tmpl w:val="C5B07762"/>
    <w:lvl w:ilvl="0">
      <w:start w:val="1"/>
      <w:numFmt w:val="decimal"/>
      <w:lvlText w:val="%1."/>
      <w:lvlJc w:val="left"/>
      <w:rPr>
        <w:rFonts w:ascii="Franklin Gothic Book" w:eastAsia="Times New Roman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8AB471A"/>
    <w:multiLevelType w:val="hybridMultilevel"/>
    <w:tmpl w:val="CA28E3E0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F0C44"/>
    <w:multiLevelType w:val="hybridMultilevel"/>
    <w:tmpl w:val="7A8E34EA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7A0B"/>
    <w:multiLevelType w:val="hybridMultilevel"/>
    <w:tmpl w:val="A556598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A3C1A"/>
    <w:multiLevelType w:val="multilevel"/>
    <w:tmpl w:val="D86C6A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8C78EB"/>
    <w:multiLevelType w:val="hybridMultilevel"/>
    <w:tmpl w:val="3C68B47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D615F"/>
    <w:multiLevelType w:val="multilevel"/>
    <w:tmpl w:val="6D5CDD2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0E7A79"/>
    <w:multiLevelType w:val="multilevel"/>
    <w:tmpl w:val="A9780A6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B4D1B"/>
    <w:multiLevelType w:val="multilevel"/>
    <w:tmpl w:val="B06CC09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D4152"/>
    <w:multiLevelType w:val="multilevel"/>
    <w:tmpl w:val="6EB0CD3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B452FE"/>
    <w:multiLevelType w:val="hybridMultilevel"/>
    <w:tmpl w:val="3E188702"/>
    <w:lvl w:ilvl="0" w:tplc="DC8A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D15C6"/>
    <w:multiLevelType w:val="hybridMultilevel"/>
    <w:tmpl w:val="DD3E5126"/>
    <w:lvl w:ilvl="0" w:tplc="6048FED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790703"/>
    <w:multiLevelType w:val="hybridMultilevel"/>
    <w:tmpl w:val="EF845234"/>
    <w:lvl w:ilvl="0" w:tplc="11207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102C10"/>
    <w:multiLevelType w:val="multilevel"/>
    <w:tmpl w:val="5C1C2AA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A5FEE"/>
    <w:multiLevelType w:val="multilevel"/>
    <w:tmpl w:val="EF0C3D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D52AF0"/>
    <w:multiLevelType w:val="multilevel"/>
    <w:tmpl w:val="CBE0D0F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6C2110"/>
    <w:multiLevelType w:val="multilevel"/>
    <w:tmpl w:val="4D9EFCB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1D164F"/>
    <w:multiLevelType w:val="multilevel"/>
    <w:tmpl w:val="F27C00E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2247D"/>
    <w:multiLevelType w:val="multilevel"/>
    <w:tmpl w:val="0352D0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C2C3E"/>
    <w:multiLevelType w:val="multilevel"/>
    <w:tmpl w:val="E18C7DB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780319"/>
    <w:multiLevelType w:val="multilevel"/>
    <w:tmpl w:val="17965B0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D332A"/>
    <w:multiLevelType w:val="multilevel"/>
    <w:tmpl w:val="3912DD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2503CD"/>
    <w:multiLevelType w:val="hybridMultilevel"/>
    <w:tmpl w:val="E4A08A96"/>
    <w:lvl w:ilvl="0" w:tplc="DC8A5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F0A2C"/>
    <w:multiLevelType w:val="multilevel"/>
    <w:tmpl w:val="DF5EBD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FB2633"/>
    <w:multiLevelType w:val="multilevel"/>
    <w:tmpl w:val="74B47C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3B7017"/>
    <w:multiLevelType w:val="multilevel"/>
    <w:tmpl w:val="F404F75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E9145DB"/>
    <w:multiLevelType w:val="multilevel"/>
    <w:tmpl w:val="3E06BF2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8"/>
  </w:num>
  <w:num w:numId="2">
    <w:abstractNumId w:val="47"/>
  </w:num>
  <w:num w:numId="3">
    <w:abstractNumId w:val="36"/>
  </w:num>
  <w:num w:numId="4">
    <w:abstractNumId w:val="45"/>
  </w:num>
  <w:num w:numId="5">
    <w:abstractNumId w:val="38"/>
  </w:num>
  <w:num w:numId="6">
    <w:abstractNumId w:val="26"/>
  </w:num>
  <w:num w:numId="7">
    <w:abstractNumId w:val="34"/>
  </w:num>
  <w:num w:numId="8">
    <w:abstractNumId w:val="22"/>
  </w:num>
  <w:num w:numId="9">
    <w:abstractNumId w:val="30"/>
  </w:num>
  <w:num w:numId="10">
    <w:abstractNumId w:val="32"/>
  </w:num>
  <w:num w:numId="11">
    <w:abstractNumId w:val="24"/>
  </w:num>
  <w:num w:numId="12">
    <w:abstractNumId w:val="35"/>
  </w:num>
  <w:num w:numId="13">
    <w:abstractNumId w:val="18"/>
  </w:num>
  <w:num w:numId="14">
    <w:abstractNumId w:val="21"/>
  </w:num>
  <w:num w:numId="15">
    <w:abstractNumId w:val="40"/>
  </w:num>
  <w:num w:numId="16">
    <w:abstractNumId w:val="46"/>
  </w:num>
  <w:num w:numId="17">
    <w:abstractNumId w:val="33"/>
  </w:num>
  <w:num w:numId="18">
    <w:abstractNumId w:val="39"/>
  </w:num>
  <w:num w:numId="19">
    <w:abstractNumId w:val="20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29"/>
  </w:num>
  <w:num w:numId="25">
    <w:abstractNumId w:val="31"/>
  </w:num>
  <w:num w:numId="26">
    <w:abstractNumId w:val="7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43"/>
  </w:num>
  <w:num w:numId="33">
    <w:abstractNumId w:val="11"/>
  </w:num>
  <w:num w:numId="34">
    <w:abstractNumId w:val="15"/>
  </w:num>
  <w:num w:numId="35">
    <w:abstractNumId w:val="23"/>
  </w:num>
  <w:num w:numId="36">
    <w:abstractNumId w:val="28"/>
  </w:num>
  <w:num w:numId="37">
    <w:abstractNumId w:val="41"/>
  </w:num>
  <w:num w:numId="38">
    <w:abstractNumId w:val="8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1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20C"/>
    <w:rsid w:val="00002887"/>
    <w:rsid w:val="000037E3"/>
    <w:rsid w:val="00007BF0"/>
    <w:rsid w:val="00010DE7"/>
    <w:rsid w:val="000178F9"/>
    <w:rsid w:val="00020178"/>
    <w:rsid w:val="00034AD1"/>
    <w:rsid w:val="00034DCA"/>
    <w:rsid w:val="00043256"/>
    <w:rsid w:val="00047818"/>
    <w:rsid w:val="000479FB"/>
    <w:rsid w:val="00050A57"/>
    <w:rsid w:val="0005523E"/>
    <w:rsid w:val="00061529"/>
    <w:rsid w:val="00065064"/>
    <w:rsid w:val="000707F7"/>
    <w:rsid w:val="000725B4"/>
    <w:rsid w:val="000919BE"/>
    <w:rsid w:val="000920D3"/>
    <w:rsid w:val="000A28B7"/>
    <w:rsid w:val="000A2C4A"/>
    <w:rsid w:val="000A35C6"/>
    <w:rsid w:val="000A7A7E"/>
    <w:rsid w:val="000B06DF"/>
    <w:rsid w:val="000B262E"/>
    <w:rsid w:val="000B3026"/>
    <w:rsid w:val="000B33FD"/>
    <w:rsid w:val="000B46A2"/>
    <w:rsid w:val="000C1801"/>
    <w:rsid w:val="000C1A21"/>
    <w:rsid w:val="000C205F"/>
    <w:rsid w:val="000C3374"/>
    <w:rsid w:val="000C5A11"/>
    <w:rsid w:val="000C5BBC"/>
    <w:rsid w:val="000D607B"/>
    <w:rsid w:val="000D72DF"/>
    <w:rsid w:val="00100972"/>
    <w:rsid w:val="001051C6"/>
    <w:rsid w:val="00114C61"/>
    <w:rsid w:val="00127D71"/>
    <w:rsid w:val="001311D7"/>
    <w:rsid w:val="001335A2"/>
    <w:rsid w:val="00134432"/>
    <w:rsid w:val="00136D85"/>
    <w:rsid w:val="00137799"/>
    <w:rsid w:val="001430A4"/>
    <w:rsid w:val="00147CAE"/>
    <w:rsid w:val="00165A86"/>
    <w:rsid w:val="00175798"/>
    <w:rsid w:val="001867F2"/>
    <w:rsid w:val="00193308"/>
    <w:rsid w:val="001A5328"/>
    <w:rsid w:val="001A7096"/>
    <w:rsid w:val="001B16CE"/>
    <w:rsid w:val="001B4D65"/>
    <w:rsid w:val="001C142D"/>
    <w:rsid w:val="001C2F2D"/>
    <w:rsid w:val="001C4D9B"/>
    <w:rsid w:val="001D1972"/>
    <w:rsid w:val="001D61D8"/>
    <w:rsid w:val="001E16BA"/>
    <w:rsid w:val="001F35B7"/>
    <w:rsid w:val="00200B0E"/>
    <w:rsid w:val="00204BAC"/>
    <w:rsid w:val="0020725C"/>
    <w:rsid w:val="00211DDA"/>
    <w:rsid w:val="002138E1"/>
    <w:rsid w:val="00213DBF"/>
    <w:rsid w:val="00213ED3"/>
    <w:rsid w:val="002214BA"/>
    <w:rsid w:val="00224C5D"/>
    <w:rsid w:val="00226052"/>
    <w:rsid w:val="002363A2"/>
    <w:rsid w:val="0024264F"/>
    <w:rsid w:val="00250E85"/>
    <w:rsid w:val="00251D6C"/>
    <w:rsid w:val="00253C78"/>
    <w:rsid w:val="00255902"/>
    <w:rsid w:val="0025614E"/>
    <w:rsid w:val="002629C4"/>
    <w:rsid w:val="00263D8D"/>
    <w:rsid w:val="0026701F"/>
    <w:rsid w:val="0026785D"/>
    <w:rsid w:val="00271EAE"/>
    <w:rsid w:val="0027794B"/>
    <w:rsid w:val="002938A4"/>
    <w:rsid w:val="00295BB1"/>
    <w:rsid w:val="00295F45"/>
    <w:rsid w:val="00296A10"/>
    <w:rsid w:val="00296E25"/>
    <w:rsid w:val="00297A38"/>
    <w:rsid w:val="002A29CF"/>
    <w:rsid w:val="002C74B6"/>
    <w:rsid w:val="002D362D"/>
    <w:rsid w:val="002F1C7B"/>
    <w:rsid w:val="002F2163"/>
    <w:rsid w:val="00306D0C"/>
    <w:rsid w:val="00317659"/>
    <w:rsid w:val="0032683F"/>
    <w:rsid w:val="00331344"/>
    <w:rsid w:val="00340383"/>
    <w:rsid w:val="00340F06"/>
    <w:rsid w:val="00341FD4"/>
    <w:rsid w:val="00347661"/>
    <w:rsid w:val="00366BAA"/>
    <w:rsid w:val="00372784"/>
    <w:rsid w:val="00372BA7"/>
    <w:rsid w:val="003746A4"/>
    <w:rsid w:val="00384511"/>
    <w:rsid w:val="003914A8"/>
    <w:rsid w:val="00392464"/>
    <w:rsid w:val="003974C6"/>
    <w:rsid w:val="003A71BE"/>
    <w:rsid w:val="003B34B3"/>
    <w:rsid w:val="003B3CF2"/>
    <w:rsid w:val="003C463B"/>
    <w:rsid w:val="003E5F70"/>
    <w:rsid w:val="003E7A60"/>
    <w:rsid w:val="003F7F06"/>
    <w:rsid w:val="00406E65"/>
    <w:rsid w:val="00407D30"/>
    <w:rsid w:val="004115F4"/>
    <w:rsid w:val="0041182B"/>
    <w:rsid w:val="00412DA0"/>
    <w:rsid w:val="0041377C"/>
    <w:rsid w:val="004228D1"/>
    <w:rsid w:val="00425849"/>
    <w:rsid w:val="00430770"/>
    <w:rsid w:val="004360ED"/>
    <w:rsid w:val="004415A4"/>
    <w:rsid w:val="00451B08"/>
    <w:rsid w:val="0045298F"/>
    <w:rsid w:val="0045332D"/>
    <w:rsid w:val="00453BC2"/>
    <w:rsid w:val="004756BA"/>
    <w:rsid w:val="00477943"/>
    <w:rsid w:val="004870DB"/>
    <w:rsid w:val="004941B0"/>
    <w:rsid w:val="0049544D"/>
    <w:rsid w:val="00495484"/>
    <w:rsid w:val="0049610C"/>
    <w:rsid w:val="004A2CBA"/>
    <w:rsid w:val="004A79B2"/>
    <w:rsid w:val="004A7EA8"/>
    <w:rsid w:val="004B11A8"/>
    <w:rsid w:val="004B1F3E"/>
    <w:rsid w:val="004B7441"/>
    <w:rsid w:val="004D4A05"/>
    <w:rsid w:val="004D6423"/>
    <w:rsid w:val="004E0E0B"/>
    <w:rsid w:val="004E2EFB"/>
    <w:rsid w:val="00501EE4"/>
    <w:rsid w:val="00505398"/>
    <w:rsid w:val="00516635"/>
    <w:rsid w:val="005220E4"/>
    <w:rsid w:val="00531FCC"/>
    <w:rsid w:val="00541C4C"/>
    <w:rsid w:val="00542C15"/>
    <w:rsid w:val="005441E2"/>
    <w:rsid w:val="00550C72"/>
    <w:rsid w:val="0055438E"/>
    <w:rsid w:val="005648FD"/>
    <w:rsid w:val="0057625B"/>
    <w:rsid w:val="00577393"/>
    <w:rsid w:val="00594D0C"/>
    <w:rsid w:val="00596920"/>
    <w:rsid w:val="005A07B2"/>
    <w:rsid w:val="005B2B2F"/>
    <w:rsid w:val="005B38B2"/>
    <w:rsid w:val="005C6B7C"/>
    <w:rsid w:val="005C7DDA"/>
    <w:rsid w:val="005D3635"/>
    <w:rsid w:val="005E2316"/>
    <w:rsid w:val="005E3F74"/>
    <w:rsid w:val="005E62CA"/>
    <w:rsid w:val="005F0C33"/>
    <w:rsid w:val="005F3E74"/>
    <w:rsid w:val="006049CE"/>
    <w:rsid w:val="0060760A"/>
    <w:rsid w:val="00621A5E"/>
    <w:rsid w:val="0063383F"/>
    <w:rsid w:val="00635216"/>
    <w:rsid w:val="00636FFF"/>
    <w:rsid w:val="00652E5B"/>
    <w:rsid w:val="00653A58"/>
    <w:rsid w:val="006552A3"/>
    <w:rsid w:val="006561F7"/>
    <w:rsid w:val="00670A18"/>
    <w:rsid w:val="0067245E"/>
    <w:rsid w:val="00676078"/>
    <w:rsid w:val="0068246A"/>
    <w:rsid w:val="00683480"/>
    <w:rsid w:val="00692F1E"/>
    <w:rsid w:val="00693A72"/>
    <w:rsid w:val="0069750D"/>
    <w:rsid w:val="006977CA"/>
    <w:rsid w:val="006B1F6E"/>
    <w:rsid w:val="006D59AE"/>
    <w:rsid w:val="006D6B64"/>
    <w:rsid w:val="006E071F"/>
    <w:rsid w:val="006E1C69"/>
    <w:rsid w:val="006E2CEC"/>
    <w:rsid w:val="006E7B10"/>
    <w:rsid w:val="006F14EB"/>
    <w:rsid w:val="006F3075"/>
    <w:rsid w:val="00701799"/>
    <w:rsid w:val="007038AB"/>
    <w:rsid w:val="00704B6A"/>
    <w:rsid w:val="00707EB1"/>
    <w:rsid w:val="007105D6"/>
    <w:rsid w:val="00711F5B"/>
    <w:rsid w:val="00713228"/>
    <w:rsid w:val="00713608"/>
    <w:rsid w:val="00721710"/>
    <w:rsid w:val="0073078B"/>
    <w:rsid w:val="00732FBD"/>
    <w:rsid w:val="00734B45"/>
    <w:rsid w:val="00751A5D"/>
    <w:rsid w:val="00753865"/>
    <w:rsid w:val="00757972"/>
    <w:rsid w:val="00770014"/>
    <w:rsid w:val="007713C3"/>
    <w:rsid w:val="007728B0"/>
    <w:rsid w:val="00777E21"/>
    <w:rsid w:val="007807E0"/>
    <w:rsid w:val="00780DCA"/>
    <w:rsid w:val="00781F35"/>
    <w:rsid w:val="00792833"/>
    <w:rsid w:val="00793A6B"/>
    <w:rsid w:val="00797CC1"/>
    <w:rsid w:val="007A5661"/>
    <w:rsid w:val="007C2246"/>
    <w:rsid w:val="007E6AA3"/>
    <w:rsid w:val="007F1F28"/>
    <w:rsid w:val="007F34B6"/>
    <w:rsid w:val="007F4DBA"/>
    <w:rsid w:val="0080227B"/>
    <w:rsid w:val="00807ED8"/>
    <w:rsid w:val="0081422A"/>
    <w:rsid w:val="0081445A"/>
    <w:rsid w:val="00832A27"/>
    <w:rsid w:val="008338F1"/>
    <w:rsid w:val="00836CD2"/>
    <w:rsid w:val="00837754"/>
    <w:rsid w:val="00840E9E"/>
    <w:rsid w:val="00856836"/>
    <w:rsid w:val="00860BF2"/>
    <w:rsid w:val="00862C64"/>
    <w:rsid w:val="00866E03"/>
    <w:rsid w:val="00873D58"/>
    <w:rsid w:val="00875274"/>
    <w:rsid w:val="00877A74"/>
    <w:rsid w:val="00877E19"/>
    <w:rsid w:val="00886D47"/>
    <w:rsid w:val="008876EB"/>
    <w:rsid w:val="008914D6"/>
    <w:rsid w:val="0089742E"/>
    <w:rsid w:val="00897568"/>
    <w:rsid w:val="008A19D6"/>
    <w:rsid w:val="008B2B38"/>
    <w:rsid w:val="008B3497"/>
    <w:rsid w:val="008C52FF"/>
    <w:rsid w:val="008C54B9"/>
    <w:rsid w:val="008C7927"/>
    <w:rsid w:val="008D41C6"/>
    <w:rsid w:val="008D4ABD"/>
    <w:rsid w:val="008D4D82"/>
    <w:rsid w:val="008E01B5"/>
    <w:rsid w:val="008F3A79"/>
    <w:rsid w:val="009216A8"/>
    <w:rsid w:val="00926477"/>
    <w:rsid w:val="00937FC1"/>
    <w:rsid w:val="009449B3"/>
    <w:rsid w:val="009527B4"/>
    <w:rsid w:val="00952C51"/>
    <w:rsid w:val="00953FA7"/>
    <w:rsid w:val="009564B5"/>
    <w:rsid w:val="0095745C"/>
    <w:rsid w:val="009652D5"/>
    <w:rsid w:val="00973183"/>
    <w:rsid w:val="00984BA9"/>
    <w:rsid w:val="009A5592"/>
    <w:rsid w:val="009A77A2"/>
    <w:rsid w:val="009B2AAB"/>
    <w:rsid w:val="009B4B5E"/>
    <w:rsid w:val="009C038C"/>
    <w:rsid w:val="009D3438"/>
    <w:rsid w:val="009E25A5"/>
    <w:rsid w:val="009E29CF"/>
    <w:rsid w:val="009E3D2D"/>
    <w:rsid w:val="009F63ED"/>
    <w:rsid w:val="00A0028E"/>
    <w:rsid w:val="00A00FC6"/>
    <w:rsid w:val="00A0164A"/>
    <w:rsid w:val="00A01CEE"/>
    <w:rsid w:val="00A04329"/>
    <w:rsid w:val="00A058CA"/>
    <w:rsid w:val="00A06131"/>
    <w:rsid w:val="00A1008B"/>
    <w:rsid w:val="00A10911"/>
    <w:rsid w:val="00A1294B"/>
    <w:rsid w:val="00A23A3E"/>
    <w:rsid w:val="00A3226F"/>
    <w:rsid w:val="00A37EBD"/>
    <w:rsid w:val="00A50738"/>
    <w:rsid w:val="00A53EF7"/>
    <w:rsid w:val="00A53F3D"/>
    <w:rsid w:val="00A56653"/>
    <w:rsid w:val="00A637CC"/>
    <w:rsid w:val="00A63F95"/>
    <w:rsid w:val="00A74B14"/>
    <w:rsid w:val="00A81CC2"/>
    <w:rsid w:val="00A91171"/>
    <w:rsid w:val="00A9177E"/>
    <w:rsid w:val="00A94956"/>
    <w:rsid w:val="00AA1238"/>
    <w:rsid w:val="00AA1418"/>
    <w:rsid w:val="00AA25D1"/>
    <w:rsid w:val="00AB5ED2"/>
    <w:rsid w:val="00AB61A2"/>
    <w:rsid w:val="00AC007F"/>
    <w:rsid w:val="00AE484C"/>
    <w:rsid w:val="00AE6EAA"/>
    <w:rsid w:val="00AF1095"/>
    <w:rsid w:val="00AF2E0E"/>
    <w:rsid w:val="00AF4260"/>
    <w:rsid w:val="00AF4A50"/>
    <w:rsid w:val="00AF4CF2"/>
    <w:rsid w:val="00AF4D7B"/>
    <w:rsid w:val="00B0572D"/>
    <w:rsid w:val="00B079C5"/>
    <w:rsid w:val="00B120D9"/>
    <w:rsid w:val="00B12C39"/>
    <w:rsid w:val="00B154EE"/>
    <w:rsid w:val="00B23AF5"/>
    <w:rsid w:val="00B23B5A"/>
    <w:rsid w:val="00B24BB5"/>
    <w:rsid w:val="00B35C11"/>
    <w:rsid w:val="00B36C49"/>
    <w:rsid w:val="00B377F6"/>
    <w:rsid w:val="00B42D90"/>
    <w:rsid w:val="00B46351"/>
    <w:rsid w:val="00B6477E"/>
    <w:rsid w:val="00B737EC"/>
    <w:rsid w:val="00B80416"/>
    <w:rsid w:val="00B81DD0"/>
    <w:rsid w:val="00B85673"/>
    <w:rsid w:val="00B96473"/>
    <w:rsid w:val="00B96679"/>
    <w:rsid w:val="00B97742"/>
    <w:rsid w:val="00BB3C90"/>
    <w:rsid w:val="00BB5902"/>
    <w:rsid w:val="00BC356F"/>
    <w:rsid w:val="00BC420D"/>
    <w:rsid w:val="00BC7664"/>
    <w:rsid w:val="00BD3DD2"/>
    <w:rsid w:val="00BE2C5F"/>
    <w:rsid w:val="00BE49DE"/>
    <w:rsid w:val="00BF1A1C"/>
    <w:rsid w:val="00BF7778"/>
    <w:rsid w:val="00C04373"/>
    <w:rsid w:val="00C07BE7"/>
    <w:rsid w:val="00C10A37"/>
    <w:rsid w:val="00C1185A"/>
    <w:rsid w:val="00C176BA"/>
    <w:rsid w:val="00C2672D"/>
    <w:rsid w:val="00C267A7"/>
    <w:rsid w:val="00C27D5E"/>
    <w:rsid w:val="00C52717"/>
    <w:rsid w:val="00C64141"/>
    <w:rsid w:val="00C642D6"/>
    <w:rsid w:val="00C64388"/>
    <w:rsid w:val="00C7076E"/>
    <w:rsid w:val="00C72965"/>
    <w:rsid w:val="00C7553B"/>
    <w:rsid w:val="00C903FE"/>
    <w:rsid w:val="00C9573E"/>
    <w:rsid w:val="00C96542"/>
    <w:rsid w:val="00CA1045"/>
    <w:rsid w:val="00CA1A5E"/>
    <w:rsid w:val="00CB3CCC"/>
    <w:rsid w:val="00CB74C8"/>
    <w:rsid w:val="00CC5B6E"/>
    <w:rsid w:val="00CC6212"/>
    <w:rsid w:val="00CD227E"/>
    <w:rsid w:val="00CE2F64"/>
    <w:rsid w:val="00CF346C"/>
    <w:rsid w:val="00D03F74"/>
    <w:rsid w:val="00D05E77"/>
    <w:rsid w:val="00D105FD"/>
    <w:rsid w:val="00D119AE"/>
    <w:rsid w:val="00D12246"/>
    <w:rsid w:val="00D151C9"/>
    <w:rsid w:val="00D25046"/>
    <w:rsid w:val="00D26600"/>
    <w:rsid w:val="00D32019"/>
    <w:rsid w:val="00D36E76"/>
    <w:rsid w:val="00D37E6C"/>
    <w:rsid w:val="00D45523"/>
    <w:rsid w:val="00D533F6"/>
    <w:rsid w:val="00D66744"/>
    <w:rsid w:val="00D70821"/>
    <w:rsid w:val="00D869F4"/>
    <w:rsid w:val="00D92868"/>
    <w:rsid w:val="00D934A1"/>
    <w:rsid w:val="00DA0561"/>
    <w:rsid w:val="00DA258A"/>
    <w:rsid w:val="00DA6AC5"/>
    <w:rsid w:val="00DB5C8A"/>
    <w:rsid w:val="00DB6A8A"/>
    <w:rsid w:val="00DC34CA"/>
    <w:rsid w:val="00DC4065"/>
    <w:rsid w:val="00DC6D4F"/>
    <w:rsid w:val="00DD0BC3"/>
    <w:rsid w:val="00DD196F"/>
    <w:rsid w:val="00DE7EE9"/>
    <w:rsid w:val="00DF36CF"/>
    <w:rsid w:val="00DF7FCA"/>
    <w:rsid w:val="00E046DC"/>
    <w:rsid w:val="00E13451"/>
    <w:rsid w:val="00E1565A"/>
    <w:rsid w:val="00E20FF4"/>
    <w:rsid w:val="00E25CE7"/>
    <w:rsid w:val="00E25EF6"/>
    <w:rsid w:val="00E26B3D"/>
    <w:rsid w:val="00E46377"/>
    <w:rsid w:val="00E50A04"/>
    <w:rsid w:val="00E54E04"/>
    <w:rsid w:val="00E61CFD"/>
    <w:rsid w:val="00E65477"/>
    <w:rsid w:val="00E70853"/>
    <w:rsid w:val="00E70FFA"/>
    <w:rsid w:val="00E72684"/>
    <w:rsid w:val="00E7782A"/>
    <w:rsid w:val="00E77C07"/>
    <w:rsid w:val="00E84D20"/>
    <w:rsid w:val="00E9285F"/>
    <w:rsid w:val="00E93246"/>
    <w:rsid w:val="00EC4652"/>
    <w:rsid w:val="00EC4CF7"/>
    <w:rsid w:val="00ED0982"/>
    <w:rsid w:val="00ED1801"/>
    <w:rsid w:val="00ED59AA"/>
    <w:rsid w:val="00EE1D8B"/>
    <w:rsid w:val="00EF78A6"/>
    <w:rsid w:val="00F06F23"/>
    <w:rsid w:val="00F0753B"/>
    <w:rsid w:val="00F1598B"/>
    <w:rsid w:val="00F17485"/>
    <w:rsid w:val="00F2391D"/>
    <w:rsid w:val="00F259CA"/>
    <w:rsid w:val="00F32DE1"/>
    <w:rsid w:val="00F33A53"/>
    <w:rsid w:val="00F3489F"/>
    <w:rsid w:val="00F45E03"/>
    <w:rsid w:val="00F47FC1"/>
    <w:rsid w:val="00F51208"/>
    <w:rsid w:val="00F51307"/>
    <w:rsid w:val="00F51F9A"/>
    <w:rsid w:val="00F57ABA"/>
    <w:rsid w:val="00F635A7"/>
    <w:rsid w:val="00F63CE0"/>
    <w:rsid w:val="00F75E5C"/>
    <w:rsid w:val="00F833F8"/>
    <w:rsid w:val="00F857F3"/>
    <w:rsid w:val="00F91E5B"/>
    <w:rsid w:val="00F92456"/>
    <w:rsid w:val="00F96838"/>
    <w:rsid w:val="00FA24C4"/>
    <w:rsid w:val="00FA3C5E"/>
    <w:rsid w:val="00FA620C"/>
    <w:rsid w:val="00FB30D8"/>
    <w:rsid w:val="00FB55CB"/>
    <w:rsid w:val="00FB7F93"/>
    <w:rsid w:val="00FC4A3F"/>
    <w:rsid w:val="00FE2EDA"/>
    <w:rsid w:val="00FE76FB"/>
    <w:rsid w:val="00FF05BE"/>
    <w:rsid w:val="00FF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620C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FA62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FA62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FA620C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FA620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331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331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331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331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2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FA6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A620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FA62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бычный (веб) Знак"/>
    <w:link w:val="a5"/>
    <w:locked/>
    <w:rsid w:val="00FA620C"/>
    <w:rPr>
      <w:sz w:val="24"/>
      <w:szCs w:val="24"/>
    </w:rPr>
  </w:style>
  <w:style w:type="paragraph" w:styleId="a5">
    <w:name w:val="Normal (Web)"/>
    <w:basedOn w:val="a0"/>
    <w:link w:val="a4"/>
    <w:uiPriority w:val="99"/>
    <w:rsid w:val="00FA620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footnote text"/>
    <w:basedOn w:val="a0"/>
    <w:link w:val="a7"/>
    <w:uiPriority w:val="99"/>
    <w:rsid w:val="00FA62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A620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FA620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8"/>
    <w:uiPriority w:val="99"/>
    <w:rsid w:val="00FA6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0"/>
    <w:rsid w:val="00FA620C"/>
    <w:pPr>
      <w:ind w:left="720"/>
    </w:pPr>
  </w:style>
  <w:style w:type="character" w:styleId="aa">
    <w:name w:val="footnote reference"/>
    <w:uiPriority w:val="99"/>
    <w:rsid w:val="00FA620C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FA620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39"/>
    <w:rsid w:val="00FA62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FA620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FA620C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FA620C"/>
    <w:rPr>
      <w:rFonts w:ascii="Times New Roman" w:hAnsi="Times New Roman" w:cs="Times New Roman" w:hint="default"/>
      <w:sz w:val="22"/>
      <w:szCs w:val="22"/>
    </w:rPr>
  </w:style>
  <w:style w:type="paragraph" w:customStyle="1" w:styleId="Style34">
    <w:name w:val="Style3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ind w:firstLine="51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A620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3">
    <w:name w:val="Style23"/>
    <w:basedOn w:val="a0"/>
    <w:rsid w:val="00FA620C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A620C"/>
    <w:rPr>
      <w:rFonts w:ascii="Georgia" w:hAnsi="Georgia" w:cs="Georgia"/>
      <w:b/>
      <w:bCs/>
      <w:sz w:val="10"/>
      <w:szCs w:val="10"/>
    </w:rPr>
  </w:style>
  <w:style w:type="paragraph" w:styleId="ac">
    <w:name w:val="No Spacing"/>
    <w:link w:val="ad"/>
    <w:uiPriority w:val="1"/>
    <w:qFormat/>
    <w:rsid w:val="00FA62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Без интервала Знак"/>
    <w:link w:val="ac"/>
    <w:uiPriority w:val="99"/>
    <w:rsid w:val="00FA62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ormacttext">
    <w:name w:val="norm_act_tex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FA620C"/>
    <w:rPr>
      <w:color w:val="0000FF"/>
      <w:u w:val="single"/>
    </w:rPr>
  </w:style>
  <w:style w:type="table" w:customStyle="1" w:styleId="13">
    <w:name w:val="Сетка таблицы1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Содержание. 2 уровень,Абзац списка2"/>
    <w:basedOn w:val="a0"/>
    <w:link w:val="af0"/>
    <w:uiPriority w:val="99"/>
    <w:qFormat/>
    <w:rsid w:val="00FA620C"/>
    <w:pPr>
      <w:ind w:left="720"/>
      <w:contextualSpacing/>
    </w:pPr>
    <w:rPr>
      <w:rFonts w:eastAsia="Calibri" w:cs="Times New Roman"/>
      <w:lang w:eastAsia="en-US"/>
    </w:rPr>
  </w:style>
  <w:style w:type="paragraph" w:styleId="af1">
    <w:name w:val="Title"/>
    <w:basedOn w:val="a0"/>
    <w:next w:val="a0"/>
    <w:link w:val="af2"/>
    <w:qFormat/>
    <w:rsid w:val="00FA620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rsid w:val="00FA62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rsid w:val="00FA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 + Полужирный"/>
    <w:aliases w:val="Курсив2,Основной текст (11) + Bookman Old Style,81,5 pt2,Основной текст + 9,Основной текст (2) + 81"/>
    <w:rsid w:val="00FA620C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110">
    <w:name w:val="Основной текст (11) + Не полужирный"/>
    <w:aliases w:val="Курсив,Интервал 0 pt6,Основной текст + Полужирный,Основной текст + 8 pt2,Полужирный6,Малые прописные1,Основной текст (2) + Полужирный1,Основной текст + 8 pt"/>
    <w:uiPriority w:val="99"/>
    <w:rsid w:val="00FA620C"/>
    <w:rPr>
      <w:rFonts w:ascii="Times New Roman" w:hAnsi="Times New Roman" w:cs="Times New Roman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FA620C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table" w:customStyle="1" w:styleId="21">
    <w:name w:val="Сетка таблицы2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aliases w:val=" Знак1,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0"/>
    <w:link w:val="af4"/>
    <w:rsid w:val="00FA6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aliases w:val=" Знак1 Знак,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1"/>
    <w:link w:val="af3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FA620C"/>
  </w:style>
  <w:style w:type="character" w:customStyle="1" w:styleId="af6">
    <w:name w:val="Гипертекстовая ссылка"/>
    <w:uiPriority w:val="99"/>
    <w:rsid w:val="00FA620C"/>
    <w:rPr>
      <w:rFonts w:cs="Times New Roman"/>
      <w:color w:val="106BBE"/>
    </w:rPr>
  </w:style>
  <w:style w:type="paragraph" w:customStyle="1" w:styleId="af7">
    <w:name w:val="Прижатый влево"/>
    <w:basedOn w:val="a0"/>
    <w:next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1">
    <w:name w:val="c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unhideWhenUsed/>
    <w:rsid w:val="00FA620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aliases w:val=" Знак,Знак"/>
    <w:basedOn w:val="a0"/>
    <w:link w:val="afb"/>
    <w:unhideWhenUsed/>
    <w:rsid w:val="00FA620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aliases w:val=" Знак Знак,Знак Знак1"/>
    <w:basedOn w:val="a1"/>
    <w:link w:val="afa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qFormat/>
    <w:rsid w:val="00FA620C"/>
    <w:rPr>
      <w:b/>
      <w:bCs/>
    </w:rPr>
  </w:style>
  <w:style w:type="paragraph" w:customStyle="1" w:styleId="afd">
    <w:name w:val="Содержимое таблицы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0"/>
    <w:rsid w:val="00FA620C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1">
    <w:name w:val="Основной текст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uiPriority w:val="99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">
    <w:name w:val="Основной текст (11)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"/>
    <w:uiPriority w:val="99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4">
    <w:name w:val="Основной текст (11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Абзац списка1"/>
    <w:basedOn w:val="a0"/>
    <w:qFormat/>
    <w:rsid w:val="00FA620C"/>
    <w:pPr>
      <w:ind w:left="720"/>
    </w:pPr>
  </w:style>
  <w:style w:type="character" w:customStyle="1" w:styleId="Hyperlink1">
    <w:name w:val="Hyperlink.1"/>
    <w:uiPriority w:val="99"/>
    <w:rsid w:val="00FA620C"/>
    <w:rPr>
      <w:lang w:val="ru-RU"/>
    </w:rPr>
  </w:style>
  <w:style w:type="paragraph" w:customStyle="1" w:styleId="15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Balloon Text"/>
    <w:basedOn w:val="a0"/>
    <w:link w:val="aff"/>
    <w:rsid w:val="00FA620C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FA620C"/>
    <w:rPr>
      <w:rFonts w:ascii="Tahoma" w:eastAsia="Times New Roman" w:hAnsi="Tahoma" w:cs="Times New Roman"/>
      <w:sz w:val="16"/>
      <w:szCs w:val="16"/>
    </w:rPr>
  </w:style>
  <w:style w:type="numbering" w:customStyle="1" w:styleId="16">
    <w:name w:val="Нет списка1"/>
    <w:next w:val="a3"/>
    <w:semiHidden/>
    <w:rsid w:val="00FA620C"/>
  </w:style>
  <w:style w:type="paragraph" w:customStyle="1" w:styleId="aff0">
    <w:name w:val="Знак 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8">
    <w:name w:val="List 2"/>
    <w:basedOn w:val="a0"/>
    <w:rsid w:val="00FA620C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0"/>
    <w:link w:val="2a"/>
    <w:rsid w:val="00FA620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2"/>
    <w:basedOn w:val="a0"/>
    <w:link w:val="2c"/>
    <w:rsid w:val="00FA620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1"/>
    <w:link w:val="2b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нак2"/>
    <w:basedOn w:val="a0"/>
    <w:uiPriority w:val="99"/>
    <w:rsid w:val="00FA6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ff2">
    <w:name w:val="Plain Text"/>
    <w:basedOn w:val="a0"/>
    <w:link w:val="aff3"/>
    <w:uiPriority w:val="99"/>
    <w:rsid w:val="00FA620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34">
    <w:name w:val="Знак Знак3"/>
    <w:locked/>
    <w:rsid w:val="00FA620C"/>
    <w:rPr>
      <w:rFonts w:ascii="Courier New" w:hAnsi="Courier New" w:cs="Courier New"/>
      <w:lang w:val="ru-RU" w:eastAsia="ru-RU"/>
    </w:rPr>
  </w:style>
  <w:style w:type="paragraph" w:customStyle="1" w:styleId="Style22">
    <w:name w:val="Style2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FA620C"/>
    <w:rPr>
      <w:rFonts w:ascii="Times New Roman" w:hAnsi="Times New Roman" w:cs="Times New Roman"/>
      <w:b/>
      <w:bCs/>
      <w:sz w:val="28"/>
      <w:szCs w:val="28"/>
    </w:rPr>
  </w:style>
  <w:style w:type="numbering" w:customStyle="1" w:styleId="115">
    <w:name w:val="Нет списка11"/>
    <w:next w:val="a3"/>
    <w:uiPriority w:val="99"/>
    <w:semiHidden/>
    <w:unhideWhenUsed/>
    <w:rsid w:val="00FA620C"/>
  </w:style>
  <w:style w:type="character" w:styleId="aff4">
    <w:name w:val="FollowedHyperlink"/>
    <w:uiPriority w:val="99"/>
    <w:unhideWhenUsed/>
    <w:rsid w:val="00FA620C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FA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Сноска_"/>
    <w:link w:val="aff6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0"/>
    <w:link w:val="aff5"/>
    <w:rsid w:val="00FA620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7">
    <w:name w:val="Основной текст_"/>
    <w:link w:val="61"/>
    <w:locked/>
    <w:rsid w:val="00FA620C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0"/>
    <w:link w:val="aff7"/>
    <w:rsid w:val="00FA620C"/>
    <w:pPr>
      <w:widowControl w:val="0"/>
      <w:shd w:val="clear" w:color="auto" w:fill="FFFFFF"/>
      <w:spacing w:after="54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6">
    <w:name w:val="Основной текст11"/>
    <w:basedOn w:val="a0"/>
    <w:rsid w:val="00FA620C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41">
    <w:name w:val="Основной текст (4)_"/>
    <w:link w:val="42"/>
    <w:locked/>
    <w:rsid w:val="00FA620C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A620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62">
    <w:name w:val="Основной текст (6)_"/>
    <w:link w:val="63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A620C"/>
    <w:pPr>
      <w:widowControl w:val="0"/>
      <w:shd w:val="clear" w:color="auto" w:fill="FFFFFF"/>
      <w:spacing w:before="480" w:after="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TableParagraph">
    <w:name w:val="Table Paragraph"/>
    <w:basedOn w:val="a0"/>
    <w:uiPriority w:val="1"/>
    <w:qFormat/>
    <w:rsid w:val="00FA620C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ConsNormal">
    <w:name w:val="Con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Абзац списка4"/>
    <w:basedOn w:val="a0"/>
    <w:uiPriority w:val="99"/>
    <w:rsid w:val="00FA620C"/>
    <w:pPr>
      <w:ind w:left="720"/>
      <w:contextualSpacing/>
    </w:pPr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FA620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a0"/>
    <w:rsid w:val="00FA620C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</w:rPr>
  </w:style>
  <w:style w:type="paragraph" w:customStyle="1" w:styleId="xl64">
    <w:name w:val="xl64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xl74">
    <w:name w:val="xl7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8"/>
      <w:szCs w:val="18"/>
      <w:u w:val="single"/>
    </w:rPr>
  </w:style>
  <w:style w:type="paragraph" w:customStyle="1" w:styleId="xl81">
    <w:name w:val="xl81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u w:val="single"/>
    </w:rPr>
  </w:style>
  <w:style w:type="paragraph" w:customStyle="1" w:styleId="xl86">
    <w:name w:val="xl86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FA62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0"/>
    <w:rsid w:val="00FA6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A6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0"/>
    <w:rsid w:val="00FA62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0"/>
    <w:rsid w:val="00FA6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0"/>
    <w:rsid w:val="00FA6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0"/>
    <w:rsid w:val="00FA62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FA62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3">
    <w:name w:val="xl113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4">
    <w:name w:val="xl11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5">
    <w:name w:val="xl11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16">
    <w:name w:val="xl11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e">
    <w:name w:val="Подпись к таблице (2)_"/>
    <w:link w:val="2f"/>
    <w:locked/>
    <w:rsid w:val="00FA620C"/>
    <w:rPr>
      <w:b/>
      <w:bCs/>
      <w:i/>
      <w:i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0"/>
    <w:link w:val="2e"/>
    <w:rsid w:val="00FA620C"/>
    <w:pPr>
      <w:widowControl w:val="0"/>
      <w:shd w:val="clear" w:color="auto" w:fill="FFFFFF"/>
      <w:spacing w:after="0"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10">
    <w:name w:val="Основной текст (4)1"/>
    <w:basedOn w:val="a0"/>
    <w:uiPriority w:val="99"/>
    <w:rsid w:val="00FA620C"/>
    <w:pPr>
      <w:widowControl w:val="0"/>
      <w:shd w:val="clear" w:color="auto" w:fill="FFFFFF"/>
      <w:spacing w:after="0" w:line="274" w:lineRule="exact"/>
    </w:pPr>
    <w:rPr>
      <w:rFonts w:eastAsia="Calibri" w:cs="Times New Roman"/>
      <w:lang w:eastAsia="en-US"/>
    </w:rPr>
  </w:style>
  <w:style w:type="paragraph" w:customStyle="1" w:styleId="Style16">
    <w:name w:val="Style1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sz w:val="24"/>
      <w:szCs w:val="24"/>
    </w:rPr>
  </w:style>
  <w:style w:type="paragraph" w:customStyle="1" w:styleId="p90">
    <w:name w:val="p90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21">
    <w:name w:val="xl12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22">
    <w:name w:val="xl12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link w:val="23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A620C"/>
    <w:pPr>
      <w:widowControl w:val="0"/>
      <w:shd w:val="clear" w:color="auto" w:fill="FFFFFF"/>
      <w:spacing w:before="60" w:after="60" w:line="283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f0">
    <w:name w:val="Основной текст (2) + Не полужирный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Заголовок №1 + 11"/>
    <w:aliases w:val="5 pt,Основной текст (2) + 8"/>
    <w:rsid w:val="00FA6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7">
    <w:name w:val="Заголовок №1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8">
    <w:name w:val="Основной текст1"/>
    <w:link w:val="Bodytext1"/>
    <w:uiPriority w:val="99"/>
    <w:rsid w:val="00FA620C"/>
    <w:rPr>
      <w:color w:val="000000"/>
      <w:sz w:val="23"/>
      <w:szCs w:val="23"/>
      <w:u w:val="single"/>
      <w:shd w:val="clear" w:color="auto" w:fill="FFFFFF"/>
    </w:rPr>
  </w:style>
  <w:style w:type="character" w:customStyle="1" w:styleId="aff8">
    <w:name w:val="Основной текст + Курсив"/>
    <w:rsid w:val="00FA620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9">
    <w:name w:val="Колонтитул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a">
    <w:name w:val="Колонтитул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9">
    <w:name w:val="Заголовок №1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f1">
    <w:name w:val="Основной текст2"/>
    <w:uiPriority w:val="99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b">
    <w:name w:val="Подпись к таблице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rial">
    <w:name w:val="Основной текст + Arial"/>
    <w:rsid w:val="00FA620C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c">
    <w:name w:val="Подпись к таблице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aliases w:val="Полужирный,Малые прописные"/>
    <w:rsid w:val="00FA620C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a">
    <w:name w:val="Основной текст + Полужирный1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FA620C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35">
    <w:name w:val="Основной текст3"/>
    <w:uiPriority w:val="99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Основной текст5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0">
    <w:name w:val="Основной текст + 91"/>
    <w:aliases w:val="5 pt1,Полужирный1,Основной текст (11) + 10,Основной текст (2) + 8 pt"/>
    <w:rsid w:val="00FA62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b">
    <w:name w:val="Текст выноски Знак1"/>
    <w:uiPriority w:val="99"/>
    <w:semiHidden/>
    <w:locked/>
    <w:rsid w:val="00FA620C"/>
    <w:rPr>
      <w:rFonts w:ascii="Tahoma" w:hAnsi="Tahoma" w:cs="Tahoma"/>
      <w:sz w:val="16"/>
      <w:szCs w:val="16"/>
    </w:rPr>
  </w:style>
  <w:style w:type="character" w:customStyle="1" w:styleId="72">
    <w:name w:val="Основной текст7"/>
    <w:rsid w:val="00FA6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A620C"/>
  </w:style>
  <w:style w:type="character" w:customStyle="1" w:styleId="36">
    <w:name w:val="Основной текст (3)"/>
    <w:rsid w:val="00FA62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FA620C"/>
  </w:style>
  <w:style w:type="character" w:customStyle="1" w:styleId="b">
    <w:name w:val="b"/>
    <w:rsid w:val="00FA620C"/>
  </w:style>
  <w:style w:type="character" w:customStyle="1" w:styleId="55">
    <w:name w:val="Основной текст (5) + Не полужирный"/>
    <w:aliases w:val="Не курсив"/>
    <w:rsid w:val="00FA620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7">
    <w:name w:val="Основной текст (3)_"/>
    <w:rsid w:val="00FA620C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affd">
    <w:name w:val="Подпись к таблице + Курсив"/>
    <w:rsid w:val="00FA620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121">
    <w:name w:val="Font Style121"/>
    <w:uiPriority w:val="99"/>
    <w:rsid w:val="00FA620C"/>
    <w:rPr>
      <w:rFonts w:ascii="Century Schoolbook" w:hAnsi="Century Schoolbook" w:cs="Century Schoolbook" w:hint="default"/>
      <w:sz w:val="20"/>
      <w:szCs w:val="20"/>
    </w:rPr>
  </w:style>
  <w:style w:type="character" w:customStyle="1" w:styleId="12pt4">
    <w:name w:val="Основной текст + 12 pt4"/>
    <w:uiPriority w:val="99"/>
    <w:rsid w:val="00FA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5">
    <w:name w:val="Font Style35"/>
    <w:uiPriority w:val="99"/>
    <w:rsid w:val="00FA620C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uiPriority w:val="99"/>
    <w:rsid w:val="00FA620C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s11">
    <w:name w:val="s11"/>
    <w:rsid w:val="00FA620C"/>
  </w:style>
  <w:style w:type="character" w:customStyle="1" w:styleId="s2">
    <w:name w:val="s2"/>
    <w:rsid w:val="00FA620C"/>
  </w:style>
  <w:style w:type="character" w:customStyle="1" w:styleId="affe">
    <w:name w:val="Цветовое выделение"/>
    <w:uiPriority w:val="99"/>
    <w:rsid w:val="00FA620C"/>
    <w:rPr>
      <w:b/>
      <w:bCs w:val="0"/>
      <w:color w:val="26282F"/>
    </w:rPr>
  </w:style>
  <w:style w:type="character" w:customStyle="1" w:styleId="FontStyle15">
    <w:name w:val="Font Style15"/>
    <w:uiPriority w:val="99"/>
    <w:rsid w:val="00FA620C"/>
    <w:rPr>
      <w:rFonts w:ascii="Cambria" w:hAnsi="Cambria" w:cs="Cambria" w:hint="default"/>
      <w:sz w:val="24"/>
      <w:szCs w:val="24"/>
    </w:rPr>
  </w:style>
  <w:style w:type="table" w:customStyle="1" w:styleId="117">
    <w:name w:val="Сетка таблицы11"/>
    <w:basedOn w:val="a2"/>
    <w:uiPriority w:val="59"/>
    <w:rsid w:val="00FA6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3"/>
    <w:semiHidden/>
    <w:unhideWhenUsed/>
    <w:rsid w:val="00FA620C"/>
  </w:style>
  <w:style w:type="numbering" w:customStyle="1" w:styleId="122">
    <w:name w:val="Нет списка12"/>
    <w:next w:val="a3"/>
    <w:uiPriority w:val="99"/>
    <w:semiHidden/>
    <w:unhideWhenUsed/>
    <w:rsid w:val="00FA620C"/>
  </w:style>
  <w:style w:type="character" w:customStyle="1" w:styleId="295pt">
    <w:name w:val="Основной текст (2) + 9;5 pt;Полужирный"/>
    <w:rsid w:val="00FA62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A620C"/>
    <w:rPr>
      <w:rFonts w:ascii="Times New Roman" w:hAnsi="Times New Roman" w:cs="Times New Roman"/>
      <w:sz w:val="26"/>
      <w:szCs w:val="26"/>
    </w:rPr>
  </w:style>
  <w:style w:type="numbering" w:customStyle="1" w:styleId="38">
    <w:name w:val="Нет списка3"/>
    <w:next w:val="a3"/>
    <w:uiPriority w:val="99"/>
    <w:semiHidden/>
    <w:unhideWhenUsed/>
    <w:rsid w:val="00FA620C"/>
  </w:style>
  <w:style w:type="character" w:customStyle="1" w:styleId="af0">
    <w:name w:val="Абзац списка Знак"/>
    <w:aliases w:val="Содержание. 2 уровень Знак,Абзац списка2 Знак"/>
    <w:link w:val="af"/>
    <w:uiPriority w:val="99"/>
    <w:locked/>
    <w:rsid w:val="00FA620C"/>
    <w:rPr>
      <w:rFonts w:ascii="Calibri" w:eastAsia="Calibri" w:hAnsi="Calibri" w:cs="Times New Roman"/>
    </w:rPr>
  </w:style>
  <w:style w:type="character" w:styleId="afff">
    <w:name w:val="annotation reference"/>
    <w:rsid w:val="00FA620C"/>
    <w:rPr>
      <w:rFonts w:cs="Times New Roman"/>
      <w:sz w:val="16"/>
    </w:rPr>
  </w:style>
  <w:style w:type="paragraph" w:styleId="afff0">
    <w:name w:val="annotation text"/>
    <w:basedOn w:val="a0"/>
    <w:link w:val="afff1"/>
    <w:rsid w:val="00FA62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FA620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FA6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Revision"/>
    <w:hidden/>
    <w:uiPriority w:val="99"/>
    <w:semiHidden/>
    <w:rsid w:val="00FA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2"/>
    <w:next w:val="ab"/>
    <w:uiPriority w:val="59"/>
    <w:rsid w:val="00FA62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Приложение. Заголовок **"/>
    <w:basedOn w:val="a0"/>
    <w:rsid w:val="00FA620C"/>
    <w:pPr>
      <w:spacing w:before="240"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Style3">
    <w:name w:val="Style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FA620C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Приложение. Номер"/>
    <w:basedOn w:val="a0"/>
    <w:rsid w:val="00FA620C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FA6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бычный текст абзаца"/>
    <w:basedOn w:val="ConsPlusNormal"/>
    <w:rsid w:val="00FA620C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FA620C"/>
  </w:style>
  <w:style w:type="character" w:customStyle="1" w:styleId="FontStyle33">
    <w:name w:val="Font Style33"/>
    <w:rsid w:val="00FA620C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FA620C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2f3">
    <w:name w:val="Основной текст (2) + Полужирный"/>
    <w:rsid w:val="00FA620C"/>
    <w:rPr>
      <w:rFonts w:ascii="Century Schoolbook" w:eastAsia="Times New Roman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FranklinGothicMedium">
    <w:name w:val="Колонтитул + Franklin Gothic Medium"/>
    <w:aliases w:val="9 pt,Не полужирный,Курсив1"/>
    <w:rsid w:val="00FA620C"/>
    <w:rPr>
      <w:rFonts w:ascii="Franklin Gothic Medium" w:eastAsia="Times New Roman" w:hAnsi="Franklin Gothic Medium" w:cs="Franklin Gothic Medium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6Exact">
    <w:name w:val="Основной текст (6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3">
    <w:name w:val="Основной текст (7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4">
    <w:name w:val="Основной текст (7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5pt">
    <w:name w:val="Основной текст (7) + Century Schoolbook;10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главление 2 Знак"/>
    <w:link w:val="2f5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ff8">
    <w:name w:val="Оглавление"/>
    <w:rsid w:val="00FA620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5pt">
    <w:name w:val="Основной текст (11) + 10;5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Medium9pt">
    <w:name w:val="Колонтитул + Franklin Gothic Medium;9 pt;Не полужирный;Курсив"/>
    <w:rsid w:val="00FA620C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20">
    <w:name w:val="Заголовок №3 (2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1">
    <w:name w:val="Заголовок №3 (2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105pt">
    <w:name w:val="Основной текст (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">
    <w:name w:val="Основной текст (3) + Малые прописные"/>
    <w:rsid w:val="00FA620C"/>
    <w:rPr>
      <w:rFonts w:ascii="Franklin Gothic Medium" w:eastAsia="Franklin Gothic Medium" w:hAnsi="Franklin Gothic Medium" w:cs="Franklin Gothic Medium" w:hint="default"/>
      <w:b w:val="0"/>
      <w:bCs w:val="0"/>
      <w:i/>
      <w:iCs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1">
    <w:name w:val="Основной текст (14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3pt">
    <w:name w:val="Основной текст (15) + 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Заголовок №4 + 4 pt;Не 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Основной текст (5) +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3">
    <w:name w:val="Основной текст (12) + 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FA620C"/>
    <w:rPr>
      <w:rFonts w:ascii="Georgia" w:eastAsia="Georgia" w:hAnsi="Georgia" w:cs="Georg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2f5">
    <w:name w:val="toc 2"/>
    <w:basedOn w:val="a0"/>
    <w:link w:val="2f4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3b">
    <w:name w:val="toc 3"/>
    <w:basedOn w:val="a0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10pt">
    <w:name w:val="Основной текст (2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32">
    <w:name w:val="Нет списка13"/>
    <w:next w:val="a3"/>
    <w:uiPriority w:val="99"/>
    <w:semiHidden/>
    <w:unhideWhenUsed/>
    <w:rsid w:val="00FA620C"/>
  </w:style>
  <w:style w:type="character" w:customStyle="1" w:styleId="2f6">
    <w:name w:val="Сноска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7">
    <w:name w:val="Сноска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CenturySchoolbook9pt">
    <w:name w:val="Основной текст (7) + Century Schoolbook;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">
    <w:name w:val="Основной текст (8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0pt">
    <w:name w:val="Основной текст (8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">
    <w:name w:val="Оглавление 1 Знак"/>
    <w:link w:val="1d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2pt">
    <w:name w:val="Колонтитул + 12 pt;Полужирный;Не курсив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pt0">
    <w:name w:val="Колонтитул + 12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1">
    <w:name w:val="Основной текст (2) + 9 pt;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4pt">
    <w:name w:val="Основной текст (8) + 4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85pt0">
    <w:name w:val="Колонтитул + Georgia;8;5 pt"/>
    <w:rsid w:val="00FA620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4">
    <w:name w:val="Основной текст (6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105pt">
    <w:name w:val="Основной текст (17) + 10;5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71">
    <w:name w:val="Основной текст (17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05pt0">
    <w:name w:val="Основной текст (17) + 10;5 pt;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105pt">
    <w:name w:val="Основной текст (18) + 10;5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0">
    <w:name w:val="Основной текст (18)"/>
    <w:basedOn w:val="181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0pt">
    <w:name w:val="Основной текст (18) + 10 pt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105pt0">
    <w:name w:val="Основной текст (1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1">
    <w:name w:val="Основной текст (2) + 8;5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14pt">
    <w:name w:val="Заголовок №3 (2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0">
    <w:name w:val="Основной текст (19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1">
    <w:name w:val="Основной текст (20) + 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2">
    <w:name w:val="Основной текст (14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8">
    <w:name w:val="Заголовок №2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CenturySchoolbook10pt">
    <w:name w:val="Заголовок №3 (2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4pt0">
    <w:name w:val="Заголовок №3 (2) + 14 pt;Полужирный;Не курсив;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Заголовок №3 (3)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3pt">
    <w:name w:val="Заголовок №3 (3)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CenturySchoolbook10pt">
    <w:name w:val="Заголовок №3 (3) + Century Schoolbook;10 pt;Курсив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CenturySchoolbook9pt">
    <w:name w:val="Заголовок №3 (2) + Century Schoolbook;9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">
    <w:name w:val="Основной текст (21)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CenturySchoolbook10pt">
    <w:name w:val="Основной текст (21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9">
    <w:name w:val="Подпись к таблице (2) + 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Основной текст (2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9pt">
    <w:name w:val="Основной текст (2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8pt">
    <w:name w:val="Основной текст (2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10pt">
    <w:name w:val="Основной текст (22) + 10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5pt">
    <w:name w:val="Основной текст (8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">
    <w:name w:val="Основной текст (20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2">
    <w:name w:val="Основной текст (2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9pt">
    <w:name w:val="Основной текст (23) + 9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3">
    <w:name w:val="Основной текст (2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">
    <w:name w:val="Подпись к таблице (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d">
    <w:name w:val="Подпись к таблице (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Малые прописные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8">
    <w:name w:val="Основной текст (11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таблиц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pt0ptExact">
    <w:name w:val="Подпись к таблице + 9 pt;Полужирный;Курсив;Интервал 0 pt Exact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6Exact0">
    <w:name w:val="Основной текст (16) + Малые прописны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2pt">
    <w:name w:val="Основной текст (23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Подпись к таблице (4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">
    <w:name w:val="Подпись к таблице (4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Заголовок №2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">
    <w:name w:val="Заголовок №2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3pt">
    <w:name w:val="Основной текст (2) + Franklin Gothic Medium;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0pt1pt">
    <w:name w:val="Основной текст (8) + 10 pt;Полужирный;Курсив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1pt">
    <w:name w:val="Основной текст (10) + 10 pt;Полужирный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0">
    <w:name w:val="Основной текст (24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1">
    <w:name w:val="Основной текст (24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Подпись к таблице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8">
    <w:name w:val="Подпись к таблице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Georgia4pt0pt">
    <w:name w:val="Оглавление + Georgia;4 pt;Интервал 0 pt"/>
    <w:rsid w:val="00FA620C"/>
    <w:rPr>
      <w:rFonts w:ascii="Georgia" w:eastAsia="Georgia" w:hAnsi="Georgia" w:cs="Georgia"/>
      <w:color w:val="000000"/>
      <w:spacing w:val="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rsid w:val="00FA620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4pt">
    <w:name w:val="Основной текст (21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Основной текст (12) Exact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5pt">
    <w:name w:val="Основной текст (2) + 6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0">
    <w:name w:val="Подпись к таблице (2) + Интервал 2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4pt1pt">
    <w:name w:val="Основной текст (2) + Georgia;4 pt;Интервал 1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4pt1pt">
    <w:name w:val="Оглавление + Georgia;4 pt;Интервал 1 pt"/>
    <w:rsid w:val="00FA620C"/>
    <w:rPr>
      <w:rFonts w:ascii="Georgia" w:eastAsia="Georgia" w:hAnsi="Georgia" w:cs="Georgia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1d">
    <w:name w:val="toc 1"/>
    <w:basedOn w:val="a0"/>
    <w:link w:val="1c"/>
    <w:autoRedefine/>
    <w:rsid w:val="00FA620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a">
    <w:name w:val="Перечисление для таблиц"/>
    <w:basedOn w:val="a0"/>
    <w:uiPriority w:val="99"/>
    <w:rsid w:val="00FA620C"/>
    <w:pPr>
      <w:numPr>
        <w:numId w:val="19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73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rsid w:val="00FA620C"/>
    <w:rPr>
      <w:rFonts w:ascii="Times New Roman" w:hAnsi="Times New Roman"/>
      <w:sz w:val="26"/>
    </w:rPr>
  </w:style>
  <w:style w:type="character" w:customStyle="1" w:styleId="FontStyle96">
    <w:name w:val="Font Style96"/>
    <w:uiPriority w:val="99"/>
    <w:rsid w:val="00FA620C"/>
    <w:rPr>
      <w:rFonts w:ascii="Times New Roman" w:hAnsi="Times New Roman"/>
      <w:b/>
      <w:sz w:val="26"/>
    </w:rPr>
  </w:style>
  <w:style w:type="character" w:customStyle="1" w:styleId="FontStyle101">
    <w:name w:val="Font Style101"/>
    <w:rsid w:val="00FA620C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FA620C"/>
    <w:rPr>
      <w:rFonts w:ascii="Times New Roman" w:hAnsi="Times New Roman"/>
      <w:sz w:val="26"/>
    </w:rPr>
  </w:style>
  <w:style w:type="character" w:customStyle="1" w:styleId="FontStyle13">
    <w:name w:val="Font Style13"/>
    <w:rsid w:val="00FA620C"/>
    <w:rPr>
      <w:rFonts w:ascii="Times New Roman" w:hAnsi="Times New Roman"/>
      <w:b/>
      <w:sz w:val="26"/>
    </w:rPr>
  </w:style>
  <w:style w:type="character" w:styleId="afffa">
    <w:name w:val="Emphasis"/>
    <w:qFormat/>
    <w:rsid w:val="00FA620C"/>
    <w:rPr>
      <w:rFonts w:cs="Times New Roman"/>
      <w:i/>
      <w:iCs/>
    </w:rPr>
  </w:style>
  <w:style w:type="paragraph" w:styleId="afffb">
    <w:name w:val="List"/>
    <w:basedOn w:val="a0"/>
    <w:uiPriority w:val="99"/>
    <w:rsid w:val="00FA620C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0"/>
    <w:rsid w:val="00FA620C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c">
    <w:name w:val="Символ сноски"/>
    <w:uiPriority w:val="99"/>
    <w:rsid w:val="00FA620C"/>
    <w:rPr>
      <w:vertAlign w:val="superscript"/>
    </w:rPr>
  </w:style>
  <w:style w:type="paragraph" w:styleId="afffd">
    <w:name w:val="endnote text"/>
    <w:basedOn w:val="a0"/>
    <w:link w:val="afffe"/>
    <w:uiPriority w:val="99"/>
    <w:rsid w:val="00FA620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e">
    <w:name w:val="Текст концевой сноски Знак"/>
    <w:basedOn w:val="a1"/>
    <w:link w:val="afffd"/>
    <w:uiPriority w:val="99"/>
    <w:rsid w:val="00FA6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"/>
    <w:link w:val="Bodytext210"/>
    <w:uiPriority w:val="99"/>
    <w:locked/>
    <w:rsid w:val="00FA620C"/>
    <w:rPr>
      <w:sz w:val="24"/>
      <w:shd w:val="clear" w:color="auto" w:fill="FFFFFF"/>
    </w:rPr>
  </w:style>
  <w:style w:type="paragraph" w:customStyle="1" w:styleId="Bodytext210">
    <w:name w:val="Body text (2)1"/>
    <w:basedOn w:val="a0"/>
    <w:link w:val="Bodytext2"/>
    <w:rsid w:val="00FA620C"/>
    <w:pPr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4">
    <w:name w:val="Body text (4)"/>
    <w:link w:val="Bodytext41"/>
    <w:uiPriority w:val="99"/>
    <w:locked/>
    <w:rsid w:val="00FA620C"/>
    <w:rPr>
      <w:sz w:val="24"/>
      <w:shd w:val="clear" w:color="auto" w:fill="FFFFFF"/>
    </w:rPr>
  </w:style>
  <w:style w:type="paragraph" w:customStyle="1" w:styleId="Bodytext41">
    <w:name w:val="Body text (4)1"/>
    <w:basedOn w:val="a0"/>
    <w:link w:val="Bodytext4"/>
    <w:uiPriority w:val="99"/>
    <w:rsid w:val="00FA620C"/>
    <w:pPr>
      <w:shd w:val="clear" w:color="auto" w:fill="FFFFFF"/>
      <w:spacing w:after="300" w:line="320" w:lineRule="exact"/>
      <w:ind w:firstLine="90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5">
    <w:name w:val="Body text (5)"/>
    <w:link w:val="Bodytext51"/>
    <w:uiPriority w:val="99"/>
    <w:locked/>
    <w:rsid w:val="00FA620C"/>
    <w:rPr>
      <w:sz w:val="24"/>
      <w:shd w:val="clear" w:color="auto" w:fill="FFFFFF"/>
    </w:rPr>
  </w:style>
  <w:style w:type="paragraph" w:customStyle="1" w:styleId="Bodytext51">
    <w:name w:val="Body text (5)1"/>
    <w:basedOn w:val="a0"/>
    <w:link w:val="Bodytext5"/>
    <w:uiPriority w:val="99"/>
    <w:rsid w:val="00FA620C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"/>
    <w:link w:val="Bodytext61"/>
    <w:uiPriority w:val="99"/>
    <w:locked/>
    <w:rsid w:val="00FA620C"/>
    <w:rPr>
      <w:sz w:val="24"/>
      <w:shd w:val="clear" w:color="auto" w:fill="FFFFFF"/>
    </w:rPr>
  </w:style>
  <w:style w:type="paragraph" w:customStyle="1" w:styleId="Bodytext61">
    <w:name w:val="Body text (6)1"/>
    <w:basedOn w:val="a0"/>
    <w:link w:val="Bodytext6"/>
    <w:uiPriority w:val="99"/>
    <w:rsid w:val="00FA620C"/>
    <w:pPr>
      <w:shd w:val="clear" w:color="auto" w:fill="FFFFFF"/>
      <w:spacing w:after="0" w:line="320" w:lineRule="exact"/>
      <w:ind w:hanging="36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Bodytext1">
    <w:name w:val="Body text1"/>
    <w:basedOn w:val="a0"/>
    <w:link w:val="18"/>
    <w:rsid w:val="00FA620C"/>
    <w:pPr>
      <w:shd w:val="clear" w:color="auto" w:fill="FFFFFF"/>
      <w:spacing w:before="360" w:after="0" w:line="317" w:lineRule="exact"/>
      <w:ind w:firstLine="560"/>
      <w:jc w:val="both"/>
    </w:pPr>
    <w:rPr>
      <w:rFonts w:asciiTheme="minorHAnsi" w:eastAsiaTheme="minorHAnsi" w:hAnsiTheme="minorHAnsi" w:cstheme="minorBidi"/>
      <w:color w:val="000000"/>
      <w:sz w:val="23"/>
      <w:szCs w:val="23"/>
      <w:u w:val="single"/>
      <w:lang w:eastAsia="en-US"/>
    </w:rPr>
  </w:style>
  <w:style w:type="character" w:customStyle="1" w:styleId="Bodytext20pt">
    <w:name w:val="Body text + 20 pt"/>
    <w:uiPriority w:val="99"/>
    <w:rsid w:val="00FA620C"/>
    <w:rPr>
      <w:rFonts w:ascii="Times New Roman" w:hAnsi="Times New Roman"/>
      <w:noProof/>
      <w:sz w:val="36"/>
      <w:shd w:val="clear" w:color="auto" w:fill="FFFFFF"/>
    </w:rPr>
  </w:style>
  <w:style w:type="character" w:customStyle="1" w:styleId="Bodytext8">
    <w:name w:val="Body text (8)"/>
    <w:link w:val="Bodytext81"/>
    <w:uiPriority w:val="99"/>
    <w:locked/>
    <w:rsid w:val="00FA620C"/>
    <w:rPr>
      <w:sz w:val="24"/>
      <w:shd w:val="clear" w:color="auto" w:fill="FFFFFF"/>
    </w:rPr>
  </w:style>
  <w:style w:type="paragraph" w:customStyle="1" w:styleId="Bodytext81">
    <w:name w:val="Body text (8)1"/>
    <w:basedOn w:val="a0"/>
    <w:link w:val="Bodytext8"/>
    <w:uiPriority w:val="99"/>
    <w:rsid w:val="00FA620C"/>
    <w:pPr>
      <w:shd w:val="clear" w:color="auto" w:fill="FFFFFF"/>
      <w:spacing w:after="0" w:line="317" w:lineRule="exact"/>
      <w:ind w:hanging="34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85">
    <w:name w:val="Знак Знак8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3e">
    <w:name w:val="Основной шрифт абзаца3"/>
    <w:uiPriority w:val="99"/>
    <w:rsid w:val="00FA620C"/>
  </w:style>
  <w:style w:type="character" w:customStyle="1" w:styleId="2fa">
    <w:name w:val="Основной шрифт абзаца2"/>
    <w:uiPriority w:val="99"/>
    <w:rsid w:val="00FA620C"/>
  </w:style>
  <w:style w:type="character" w:customStyle="1" w:styleId="Absatz-Standardschriftart">
    <w:name w:val="Absatz-Standardschriftart"/>
    <w:uiPriority w:val="99"/>
    <w:rsid w:val="00FA620C"/>
  </w:style>
  <w:style w:type="character" w:customStyle="1" w:styleId="1e">
    <w:name w:val="Основной шрифт абзаца1"/>
    <w:uiPriority w:val="99"/>
    <w:rsid w:val="00FA620C"/>
  </w:style>
  <w:style w:type="character" w:customStyle="1" w:styleId="1f">
    <w:name w:val="Знак сноски1"/>
    <w:uiPriority w:val="99"/>
    <w:rsid w:val="00FA620C"/>
    <w:rPr>
      <w:vertAlign w:val="superscript"/>
    </w:rPr>
  </w:style>
  <w:style w:type="character" w:customStyle="1" w:styleId="affff">
    <w:name w:val="Знак Знак"/>
    <w:uiPriority w:val="99"/>
    <w:rsid w:val="00FA620C"/>
    <w:rPr>
      <w:sz w:val="24"/>
      <w:lang w:val="ru-RU" w:eastAsia="ar-SA" w:bidi="ar-SA"/>
    </w:rPr>
  </w:style>
  <w:style w:type="character" w:customStyle="1" w:styleId="affff0">
    <w:name w:val="Символы концевой сноски"/>
    <w:uiPriority w:val="99"/>
    <w:rsid w:val="00FA620C"/>
    <w:rPr>
      <w:vertAlign w:val="superscript"/>
    </w:rPr>
  </w:style>
  <w:style w:type="character" w:customStyle="1" w:styleId="WW-">
    <w:name w:val="WW-Символы концевой сноски"/>
    <w:uiPriority w:val="99"/>
    <w:rsid w:val="00FA620C"/>
  </w:style>
  <w:style w:type="character" w:customStyle="1" w:styleId="1f0">
    <w:name w:val="Знак концевой сноски1"/>
    <w:uiPriority w:val="99"/>
    <w:rsid w:val="00FA620C"/>
    <w:rPr>
      <w:vertAlign w:val="superscript"/>
    </w:rPr>
  </w:style>
  <w:style w:type="character" w:customStyle="1" w:styleId="2fb">
    <w:name w:val="Знак сноски2"/>
    <w:uiPriority w:val="99"/>
    <w:rsid w:val="00FA620C"/>
    <w:rPr>
      <w:vertAlign w:val="superscript"/>
    </w:rPr>
  </w:style>
  <w:style w:type="character" w:customStyle="1" w:styleId="2fc">
    <w:name w:val="Знак концевой сноски2"/>
    <w:uiPriority w:val="99"/>
    <w:rsid w:val="00FA620C"/>
    <w:rPr>
      <w:vertAlign w:val="superscript"/>
    </w:rPr>
  </w:style>
  <w:style w:type="paragraph" w:customStyle="1" w:styleId="affff1">
    <w:basedOn w:val="a0"/>
    <w:next w:val="af8"/>
    <w:uiPriority w:val="99"/>
    <w:rsid w:val="00FA620C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character" w:customStyle="1" w:styleId="75">
    <w:name w:val="Знак Знак7"/>
    <w:uiPriority w:val="99"/>
    <w:rsid w:val="00FA620C"/>
    <w:rPr>
      <w:rFonts w:ascii="Times New Roman" w:hAnsi="Times New Roman"/>
      <w:sz w:val="24"/>
      <w:lang w:eastAsia="ar-SA" w:bidi="ar-SA"/>
    </w:rPr>
  </w:style>
  <w:style w:type="paragraph" w:customStyle="1" w:styleId="3f">
    <w:name w:val="Название3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3f0">
    <w:name w:val="Указатель3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fd">
    <w:name w:val="Название2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fe">
    <w:name w:val="Указатель2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1">
    <w:name w:val="Название1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2">
    <w:name w:val="Subtitle"/>
    <w:basedOn w:val="af1"/>
    <w:next w:val="af8"/>
    <w:link w:val="affff3"/>
    <w:qFormat/>
    <w:rsid w:val="00FA620C"/>
    <w:pPr>
      <w:keepNext/>
      <w:suppressAutoHyphens/>
      <w:spacing w:after="120" w:line="240" w:lineRule="auto"/>
      <w:outlineLvl w:val="9"/>
    </w:pPr>
    <w:rPr>
      <w:rFonts w:ascii="Liberation Sans" w:hAnsi="Liberation Sans"/>
      <w:b w:val="0"/>
      <w:bCs w:val="0"/>
      <w:i/>
      <w:iCs/>
      <w:kern w:val="0"/>
      <w:sz w:val="28"/>
      <w:szCs w:val="28"/>
      <w:lang w:eastAsia="ar-SA"/>
    </w:rPr>
  </w:style>
  <w:style w:type="character" w:customStyle="1" w:styleId="affff3">
    <w:name w:val="Подзаголовок Знак"/>
    <w:basedOn w:val="a1"/>
    <w:link w:val="affff2"/>
    <w:rsid w:val="00FA620C"/>
    <w:rPr>
      <w:rFonts w:ascii="Liberation Sans" w:eastAsia="Times New Roman" w:hAnsi="Liberation Sans" w:cs="Times New Roman"/>
      <w:i/>
      <w:iCs/>
      <w:sz w:val="28"/>
      <w:szCs w:val="28"/>
      <w:lang w:eastAsia="ar-SA"/>
    </w:rPr>
  </w:style>
  <w:style w:type="paragraph" w:customStyle="1" w:styleId="affff4">
    <w:name w:val="Заголовок таблицы"/>
    <w:basedOn w:val="afd"/>
    <w:uiPriority w:val="99"/>
    <w:rsid w:val="00FA620C"/>
  </w:style>
  <w:style w:type="paragraph" w:customStyle="1" w:styleId="affff5">
    <w:name w:val="Содержимое врезки"/>
    <w:basedOn w:val="af8"/>
    <w:uiPriority w:val="99"/>
    <w:rsid w:val="00FA620C"/>
    <w:pPr>
      <w:suppressAutoHyphens/>
    </w:pPr>
    <w:rPr>
      <w:lang w:eastAsia="ar-SA"/>
    </w:rPr>
  </w:style>
  <w:style w:type="paragraph" w:customStyle="1" w:styleId="213">
    <w:name w:val="Основной текст с отступом 21"/>
    <w:basedOn w:val="a0"/>
    <w:uiPriority w:val="99"/>
    <w:rsid w:val="00FA62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uiPriority w:val="99"/>
    <w:rsid w:val="00FA620C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6">
    <w:name w:val="Document Map"/>
    <w:basedOn w:val="a0"/>
    <w:link w:val="affff7"/>
    <w:uiPriority w:val="99"/>
    <w:rsid w:val="00FA620C"/>
    <w:pPr>
      <w:shd w:val="clear" w:color="auto" w:fill="000080"/>
      <w:suppressAutoHyphens/>
      <w:spacing w:after="0" w:line="240" w:lineRule="auto"/>
    </w:pPr>
    <w:rPr>
      <w:rFonts w:ascii="Tahoma" w:hAnsi="Tahoma" w:cs="Times New Roman"/>
      <w:sz w:val="20"/>
      <w:szCs w:val="20"/>
      <w:lang w:eastAsia="ar-SA"/>
    </w:rPr>
  </w:style>
  <w:style w:type="character" w:customStyle="1" w:styleId="affff7">
    <w:name w:val="Схема документа Знак"/>
    <w:basedOn w:val="a1"/>
    <w:link w:val="affff6"/>
    <w:uiPriority w:val="99"/>
    <w:rsid w:val="00FA620C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3f1">
    <w:name w:val="Знак3"/>
    <w:basedOn w:val="a0"/>
    <w:uiPriority w:val="99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810">
    <w:name w:val="Знак Знак8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710">
    <w:name w:val="Знак Знак7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styleId="affff8">
    <w:name w:val="Book Title"/>
    <w:uiPriority w:val="99"/>
    <w:qFormat/>
    <w:rsid w:val="00FA620C"/>
    <w:rPr>
      <w:rFonts w:cs="Times New Roman"/>
      <w:b/>
      <w:bCs/>
      <w:smallCaps/>
      <w:spacing w:val="5"/>
    </w:rPr>
  </w:style>
  <w:style w:type="character" w:customStyle="1" w:styleId="FontStyle42">
    <w:name w:val="Font Style42"/>
    <w:uiPriority w:val="99"/>
    <w:rsid w:val="00FA620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pboth">
    <w:name w:val="pboth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2F21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uiPriority w:val="99"/>
    <w:rsid w:val="002F2163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2F2163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Содержание. 2 уровень Char"/>
    <w:locked/>
    <w:rsid w:val="00866E03"/>
    <w:rPr>
      <w:rFonts w:ascii="Calibri" w:hAnsi="Calibri"/>
      <w:sz w:val="22"/>
      <w:szCs w:val="22"/>
      <w:lang w:val="ru-RU" w:eastAsia="ru-RU" w:bidi="ar-SA"/>
    </w:rPr>
  </w:style>
  <w:style w:type="table" w:customStyle="1" w:styleId="49">
    <w:name w:val="Сетка таблицы4"/>
    <w:basedOn w:val="a2"/>
    <w:next w:val="ab"/>
    <w:uiPriority w:val="59"/>
    <w:rsid w:val="006352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80227B"/>
    <w:rPr>
      <w:rFonts w:ascii="Times New Roman" w:hAnsi="Times New Roman" w:cs="Times New Roman"/>
      <w:sz w:val="22"/>
      <w:szCs w:val="22"/>
    </w:rPr>
  </w:style>
  <w:style w:type="character" w:customStyle="1" w:styleId="1f3">
    <w:name w:val="Название книги1"/>
    <w:basedOn w:val="a1"/>
    <w:rsid w:val="0080227B"/>
    <w:rPr>
      <w:b/>
      <w:bCs/>
      <w:smallCaps/>
      <w:spacing w:val="5"/>
    </w:rPr>
  </w:style>
  <w:style w:type="character" w:customStyle="1" w:styleId="FontStyle73">
    <w:name w:val="Font Style7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uiPriority w:val="99"/>
    <w:rsid w:val="00653A5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53A58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0"/>
    <w:uiPriority w:val="99"/>
    <w:rsid w:val="00034AD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1"/>
    <w:rsid w:val="00034AD1"/>
    <w:rPr>
      <w:sz w:val="24"/>
      <w:szCs w:val="24"/>
      <w:shd w:val="clear" w:color="auto" w:fill="FFFFFF"/>
    </w:rPr>
  </w:style>
  <w:style w:type="character" w:customStyle="1" w:styleId="Bodytext20">
    <w:name w:val="Body text (2)_"/>
    <w:basedOn w:val="a1"/>
    <w:rsid w:val="00034AD1"/>
    <w:rPr>
      <w:sz w:val="26"/>
      <w:szCs w:val="26"/>
      <w:shd w:val="clear" w:color="auto" w:fill="FFFFFF"/>
    </w:rPr>
  </w:style>
  <w:style w:type="paragraph" w:customStyle="1" w:styleId="bodytext22">
    <w:name w:val="bodytext2"/>
    <w:basedOn w:val="a0"/>
    <w:rsid w:val="00034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95pt0">
    <w:name w:val="Основной текст (2) + 9;5 pt"/>
    <w:basedOn w:val="22"/>
    <w:rsid w:val="00293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6">
    <w:name w:val="c6"/>
    <w:basedOn w:val="a0"/>
    <w:rsid w:val="007132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713228"/>
  </w:style>
  <w:style w:type="numbering" w:customStyle="1" w:styleId="4a">
    <w:name w:val="Нет списка4"/>
    <w:next w:val="a3"/>
    <w:uiPriority w:val="99"/>
    <w:semiHidden/>
    <w:unhideWhenUsed/>
    <w:rsid w:val="00FF0870"/>
  </w:style>
  <w:style w:type="table" w:customStyle="1" w:styleId="59">
    <w:name w:val="Сетка таблицы5"/>
    <w:basedOn w:val="a2"/>
    <w:next w:val="ab"/>
    <w:uiPriority w:val="59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4">
    <w:name w:val="Table Grid 1"/>
    <w:basedOn w:val="a2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2">
    <w:name w:val="Heading #5 (2)_"/>
    <w:link w:val="Heading521"/>
    <w:rsid w:val="00FF0870"/>
    <w:rPr>
      <w:b/>
      <w:bCs/>
      <w:sz w:val="27"/>
      <w:szCs w:val="27"/>
      <w:shd w:val="clear" w:color="auto" w:fill="FFFFFF"/>
    </w:rPr>
  </w:style>
  <w:style w:type="character" w:customStyle="1" w:styleId="Bodytext12">
    <w:name w:val="Body text (12)_"/>
    <w:link w:val="Bodytext121"/>
    <w:rsid w:val="00FF0870"/>
    <w:rPr>
      <w:sz w:val="27"/>
      <w:szCs w:val="27"/>
      <w:shd w:val="clear" w:color="auto" w:fill="FFFFFF"/>
    </w:rPr>
  </w:style>
  <w:style w:type="character" w:customStyle="1" w:styleId="Bodytext12Bold">
    <w:name w:val="Body text (12) + Bold"/>
    <w:rsid w:val="00FF0870"/>
    <w:rPr>
      <w:b/>
      <w:bCs/>
      <w:sz w:val="27"/>
      <w:szCs w:val="27"/>
      <w:lang w:bidi="ar-SA"/>
    </w:rPr>
  </w:style>
  <w:style w:type="paragraph" w:customStyle="1" w:styleId="Heading521">
    <w:name w:val="Heading #5 (2)1"/>
    <w:basedOn w:val="a0"/>
    <w:link w:val="Heading52"/>
    <w:rsid w:val="00FF0870"/>
    <w:pPr>
      <w:shd w:val="clear" w:color="auto" w:fill="FFFFFF"/>
      <w:spacing w:before="60" w:after="0" w:line="322" w:lineRule="exact"/>
      <w:jc w:val="right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Bodytext121">
    <w:name w:val="Body text (12)1"/>
    <w:basedOn w:val="a0"/>
    <w:link w:val="Bodytext12"/>
    <w:rsid w:val="00FF0870"/>
    <w:pPr>
      <w:shd w:val="clear" w:color="auto" w:fill="FFFFFF"/>
      <w:spacing w:after="0" w:line="240" w:lineRule="atLeas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9">
    <w:name w:val="Style19"/>
    <w:basedOn w:val="a0"/>
    <w:rsid w:val="00FF08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4pt">
    <w:name w:val="Основной текст (2) + 14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0">
    <w:name w:val="Колонтитул + 11 pt;Не 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rsid w:val="00FF08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Колонтитул + 10;5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">
    <w:name w:val="Основной текст (5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37">
    <w:name w:val="Style37"/>
    <w:basedOn w:val="a0"/>
    <w:uiPriority w:val="99"/>
    <w:rsid w:val="00FF0870"/>
    <w:pPr>
      <w:widowControl w:val="0"/>
      <w:autoSpaceDE w:val="0"/>
      <w:autoSpaceDN w:val="0"/>
      <w:adjustRightInd w:val="0"/>
      <w:spacing w:after="0" w:line="490" w:lineRule="exact"/>
      <w:ind w:firstLine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0"/>
    <w:uiPriority w:val="99"/>
    <w:rsid w:val="00FF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FF087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FF087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0">
    <w:name w:val="Font Style50"/>
    <w:uiPriority w:val="99"/>
    <w:rsid w:val="00FF0870"/>
    <w:rPr>
      <w:rFonts w:ascii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1"/>
    <w:rsid w:val="00FF0870"/>
  </w:style>
  <w:style w:type="paragraph" w:customStyle="1" w:styleId="c0">
    <w:name w:val="c0"/>
    <w:basedOn w:val="a0"/>
    <w:rsid w:val="00FF0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uiPriority w:val="99"/>
    <w:rsid w:val="005E2316"/>
    <w:rPr>
      <w:rFonts w:ascii="Times New Roman" w:hAnsi="Times New Roman" w:cs="Times New Roman"/>
      <w:b/>
      <w:bCs/>
      <w:sz w:val="22"/>
      <w:szCs w:val="22"/>
    </w:rPr>
  </w:style>
  <w:style w:type="character" w:customStyle="1" w:styleId="210pt0">
    <w:name w:val="Основной текст (2) + 10 pt;Полужирный"/>
    <w:basedOn w:val="22"/>
    <w:rsid w:val="00F51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14">
    <w:name w:val="p14"/>
    <w:basedOn w:val="a0"/>
    <w:rsid w:val="00BF1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"/>
    <w:basedOn w:val="a1"/>
    <w:rsid w:val="00BF1A1C"/>
  </w:style>
  <w:style w:type="paragraph" w:customStyle="1" w:styleId="p13">
    <w:name w:val="p13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5">
    <w:name w:val="Style15"/>
    <w:basedOn w:val="a0"/>
    <w:rsid w:val="00BF1A1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33134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3134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313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313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28">
    <w:name w:val="Font Style28"/>
    <w:uiPriority w:val="99"/>
    <w:rsid w:val="00711F5B"/>
    <w:rPr>
      <w:rFonts w:ascii="Times New Roman" w:hAnsi="Times New Roman"/>
      <w:sz w:val="24"/>
    </w:rPr>
  </w:style>
  <w:style w:type="paragraph" w:customStyle="1" w:styleId="172">
    <w:name w:val="Основной текст17"/>
    <w:basedOn w:val="a0"/>
    <w:uiPriority w:val="99"/>
    <w:rsid w:val="009A5592"/>
    <w:pPr>
      <w:shd w:val="clear" w:color="auto" w:fill="FFFFFF"/>
      <w:spacing w:after="0" w:line="192" w:lineRule="exact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FontStyle14">
    <w:name w:val="Font Style14"/>
    <w:basedOn w:val="a1"/>
    <w:uiPriority w:val="99"/>
    <w:rsid w:val="009A5592"/>
    <w:rPr>
      <w:rFonts w:ascii="Times New Roman" w:hAnsi="Times New Roman" w:cs="Times New Roman"/>
      <w:i/>
      <w:iCs/>
      <w:sz w:val="22"/>
      <w:szCs w:val="22"/>
    </w:rPr>
  </w:style>
  <w:style w:type="numbering" w:customStyle="1" w:styleId="5a">
    <w:name w:val="Нет списка5"/>
    <w:next w:val="a3"/>
    <w:uiPriority w:val="99"/>
    <w:semiHidden/>
    <w:unhideWhenUsed/>
    <w:rsid w:val="00D70821"/>
  </w:style>
  <w:style w:type="table" w:customStyle="1" w:styleId="65">
    <w:name w:val="Сетка таблицы6"/>
    <w:basedOn w:val="a2"/>
    <w:next w:val="ab"/>
    <w:uiPriority w:val="59"/>
    <w:rsid w:val="00D7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A71BE"/>
    <w:rPr>
      <w:rFonts w:ascii="Times New Roman" w:hAnsi="Times New Roman"/>
    </w:rPr>
  </w:style>
  <w:style w:type="table" w:customStyle="1" w:styleId="76">
    <w:name w:val="Сетка таблицы7"/>
    <w:basedOn w:val="a2"/>
    <w:next w:val="ab"/>
    <w:uiPriority w:val="59"/>
    <w:rsid w:val="00DD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3"/>
    <w:uiPriority w:val="99"/>
    <w:semiHidden/>
    <w:unhideWhenUsed/>
    <w:rsid w:val="00D934A1"/>
  </w:style>
  <w:style w:type="table" w:customStyle="1" w:styleId="86">
    <w:name w:val="Сетка таблицы8"/>
    <w:basedOn w:val="a2"/>
    <w:next w:val="ab"/>
    <w:uiPriority w:val="59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 11"/>
    <w:basedOn w:val="a2"/>
    <w:next w:val="1f4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0"/>
    <w:rsid w:val="00D934A1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D934A1"/>
    <w:pPr>
      <w:widowControl w:val="0"/>
      <w:autoSpaceDE w:val="0"/>
      <w:autoSpaceDN w:val="0"/>
      <w:adjustRightInd w:val="0"/>
      <w:spacing w:after="0" w:line="331" w:lineRule="exact"/>
      <w:ind w:hanging="528"/>
    </w:pPr>
    <w:rPr>
      <w:rFonts w:ascii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b"/>
    <w:uiPriority w:val="39"/>
    <w:rsid w:val="0095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Основной текст с отступом 3 Знак"/>
    <w:basedOn w:val="a1"/>
    <w:link w:val="3f3"/>
    <w:uiPriority w:val="99"/>
    <w:semiHidden/>
    <w:rsid w:val="00B24BB5"/>
    <w:rPr>
      <w:rFonts w:ascii="Times New Roman" w:eastAsia="Times New Roman" w:hAnsi="Times New Roman" w:cs="Times New Roman"/>
      <w:sz w:val="16"/>
      <w:szCs w:val="16"/>
    </w:rPr>
  </w:style>
  <w:style w:type="paragraph" w:styleId="3f3">
    <w:name w:val="Body Text Indent 3"/>
    <w:basedOn w:val="a0"/>
    <w:link w:val="3f2"/>
    <w:uiPriority w:val="99"/>
    <w:semiHidden/>
    <w:unhideWhenUsed/>
    <w:rsid w:val="00B24B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link w:val="3f3"/>
    <w:uiPriority w:val="99"/>
    <w:semiHidden/>
    <w:rsid w:val="00B24BB5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f5">
    <w:name w:val="Текст1"/>
    <w:basedOn w:val="a0"/>
    <w:uiPriority w:val="99"/>
    <w:rsid w:val="00B24BB5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1f6">
    <w:name w:val="Цитата1"/>
    <w:basedOn w:val="a0"/>
    <w:uiPriority w:val="99"/>
    <w:rsid w:val="00B24BB5"/>
    <w:pPr>
      <w:suppressAutoHyphens/>
      <w:spacing w:after="0" w:line="240" w:lineRule="auto"/>
      <w:ind w:left="57" w:right="113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text">
    <w:name w:val="text"/>
    <w:basedOn w:val="a0"/>
    <w:uiPriority w:val="99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0"/>
    <w:uiPriority w:val="99"/>
    <w:rsid w:val="00B24BB5"/>
    <w:pPr>
      <w:spacing w:after="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firstLine="869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hanging="2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1"/>
    <w:uiPriority w:val="99"/>
    <w:rsid w:val="00B24BB5"/>
    <w:rPr>
      <w:rFonts w:ascii="Times New Roman" w:hAnsi="Times New Roman" w:cs="Times New Roman" w:hint="default"/>
    </w:rPr>
  </w:style>
  <w:style w:type="character" w:customStyle="1" w:styleId="text111">
    <w:name w:val="text_111"/>
    <w:uiPriority w:val="99"/>
    <w:rsid w:val="00B24BB5"/>
    <w:rPr>
      <w:rFonts w:ascii="Verdana" w:hAnsi="Verdana" w:hint="default"/>
      <w:color w:val="000000"/>
      <w:sz w:val="22"/>
    </w:rPr>
  </w:style>
  <w:style w:type="character" w:customStyle="1" w:styleId="FontStyle52">
    <w:name w:val="Font Style52"/>
    <w:uiPriority w:val="99"/>
    <w:rsid w:val="00B24BB5"/>
    <w:rPr>
      <w:rFonts w:ascii="Times New Roman" w:hAnsi="Times New Roman" w:cs="Times New Roman" w:hint="default"/>
      <w:sz w:val="24"/>
    </w:rPr>
  </w:style>
  <w:style w:type="character" w:customStyle="1" w:styleId="FontStyle53">
    <w:name w:val="Font Style53"/>
    <w:uiPriority w:val="99"/>
    <w:rsid w:val="00B24BB5"/>
    <w:rPr>
      <w:rFonts w:ascii="Times New Roman" w:hAnsi="Times New Roman" w:cs="Times New Roman" w:hint="default"/>
      <w:sz w:val="18"/>
    </w:rPr>
  </w:style>
  <w:style w:type="paragraph" w:styleId="affff9">
    <w:name w:val="caption"/>
    <w:basedOn w:val="a0"/>
    <w:next w:val="a0"/>
    <w:semiHidden/>
    <w:unhideWhenUsed/>
    <w:qFormat/>
    <w:rsid w:val="00B24BB5"/>
    <w:pPr>
      <w:spacing w:after="0" w:line="240" w:lineRule="auto"/>
      <w:jc w:val="center"/>
    </w:pPr>
    <w:rPr>
      <w:rFonts w:ascii="Times New Roman" w:hAnsi="Times New Roman" w:cs="Times New Roman"/>
      <w:b/>
      <w:iCs/>
      <w:sz w:val="24"/>
      <w:szCs w:val="28"/>
    </w:rPr>
  </w:style>
  <w:style w:type="paragraph" w:customStyle="1" w:styleId="cv">
    <w:name w:val="cv"/>
    <w:basedOn w:val="a0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77">
    <w:name w:val="Нет списка7"/>
    <w:next w:val="a3"/>
    <w:uiPriority w:val="99"/>
    <w:semiHidden/>
    <w:unhideWhenUsed/>
    <w:rsid w:val="00AB5ED2"/>
  </w:style>
  <w:style w:type="table" w:customStyle="1" w:styleId="105">
    <w:name w:val="Сетка таблицы10"/>
    <w:basedOn w:val="a2"/>
    <w:next w:val="ab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4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materialmznie_akti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NXOWeLWV+Ga9BxnOPw8VDiOeomvJgtbhXGNasUSJ52s=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ndwryaEULM5YhQKwA3ixNxeTNI9pEoGt45KyFqWPJwM=</DigestValue>
    </Reference>
  </SignedInfo>
  <SignatureValue>59g1Ry7EHAd6LQxzcEa+7rrR2BPcNH5ixF2Z02wczFOJ7jxeNNwpK/JNlZMS5Afd
yxmzW7LjUHDLoaSx3zzFkQ==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b3pyV+bEG5eR2+HhYi6u4Seno+4=</DigestValue>
      </Reference>
      <Reference URI="/word/document.xml?ContentType=application/vnd.openxmlformats-officedocument.wordprocessingml.document.main+xml">
        <DigestMethod Algorithm="http://www.w3.org/2000/09/xmldsig#sha1"/>
        <DigestValue>rXeT83ld6U0wRA5VUO5Ws2l93YQ=</DigestValue>
      </Reference>
      <Reference URI="/word/endnotes.xml?ContentType=application/vnd.openxmlformats-officedocument.wordprocessingml.endnotes+xml">
        <DigestMethod Algorithm="http://www.w3.org/2000/09/xmldsig#sha1"/>
        <DigestValue>VBEu3GnfMC26hoJbRWcR74jhvP4=</DigestValue>
      </Reference>
      <Reference URI="/word/fontTable.xml?ContentType=application/vnd.openxmlformats-officedocument.wordprocessingml.fontTable+xml">
        <DigestMethod Algorithm="http://www.w3.org/2000/09/xmldsig#sha1"/>
        <DigestValue>c3uWqG03BGul4P0UVjzIDYDRjOY=</DigestValue>
      </Reference>
      <Reference URI="/word/footer1.xml?ContentType=application/vnd.openxmlformats-officedocument.wordprocessingml.footer+xml">
        <DigestMethod Algorithm="http://www.w3.org/2000/09/xmldsig#sha1"/>
        <DigestValue>Mj8pTU7PD2nM8wjRMVxLIVVSABo=</DigestValue>
      </Reference>
      <Reference URI="/word/footer2.xml?ContentType=application/vnd.openxmlformats-officedocument.wordprocessingml.footer+xml">
        <DigestMethod Algorithm="http://www.w3.org/2000/09/xmldsig#sha1"/>
        <DigestValue>BqAGP/9T8mPLzKjNNASLh2WXzp0=</DigestValue>
      </Reference>
      <Reference URI="/word/footnotes.xml?ContentType=application/vnd.openxmlformats-officedocument.wordprocessingml.footnotes+xml">
        <DigestMethod Algorithm="http://www.w3.org/2000/09/xmldsig#sha1"/>
        <DigestValue>T4WFF99TwhE6yR11PClvc47wrmA=</DigestValue>
      </Reference>
      <Reference URI="/word/numbering.xml?ContentType=application/vnd.openxmlformats-officedocument.wordprocessingml.numbering+xml">
        <DigestMethod Algorithm="http://www.w3.org/2000/09/xmldsig#sha1"/>
        <DigestValue>g7yOLtWHwXwrO+gjPtw/1FdJSrw=</DigestValue>
      </Reference>
      <Reference URI="/word/settings.xml?ContentType=application/vnd.openxmlformats-officedocument.wordprocessingml.settings+xml">
        <DigestMethod Algorithm="http://www.w3.org/2000/09/xmldsig#sha1"/>
        <DigestValue>2mblCTEHhHeoNw3wp264SXNYTls=</DigestValue>
      </Reference>
      <Reference URI="/word/styles.xml?ContentType=application/vnd.openxmlformats-officedocument.wordprocessingml.styles+xml">
        <DigestMethod Algorithm="http://www.w3.org/2000/09/xmldsig#sha1"/>
        <DigestValue>C456LctohHYi0OD7Z9exV6qg9BI=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W4w/glJdV1L1UkN6TSbveH56cRg=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2021-01-27T09:28:29Z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2021-01-27T09:28:29Z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4F57-ECD3-4D5C-8DB5-B882617D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122</Pages>
  <Words>36213</Words>
  <Characters>206420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Воробьев</cp:lastModifiedBy>
  <cp:revision>66</cp:revision>
  <dcterms:created xsi:type="dcterms:W3CDTF">2020-12-24T01:50:00Z</dcterms:created>
  <dcterms:modified xsi:type="dcterms:W3CDTF">2021-01-26T14:27:00Z</dcterms:modified>
</cp:coreProperties>
</file>