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FCC" w:rsidRDefault="00531FCC" w:rsidP="00531FCC">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rsidR="00531FCC" w:rsidRDefault="00531FCC" w:rsidP="00531FCC">
      <w:pPr>
        <w:spacing w:after="0" w:line="240" w:lineRule="auto"/>
        <w:ind w:right="16"/>
        <w:jc w:val="center"/>
        <w:rPr>
          <w:rFonts w:ascii="Times New Roman" w:hAnsi="Times New Roman" w:cs="Times New Roman"/>
          <w:sz w:val="24"/>
          <w:szCs w:val="24"/>
        </w:rPr>
      </w:pP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«Яровской политехнический техникум»</w:t>
      </w: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rsidR="00E65477" w:rsidRPr="00E65477" w:rsidRDefault="00531FCC" w:rsidP="00E654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w:t>
      </w:r>
      <w:r w:rsidR="00E65477" w:rsidRPr="00E65477">
        <w:rPr>
          <w:rFonts w:ascii="Times New Roman" w:hAnsi="Times New Roman" w:cs="Times New Roman"/>
          <w:b/>
          <w:sz w:val="24"/>
          <w:szCs w:val="24"/>
        </w:rPr>
        <w:t>ПОДГОТОВКИСПЕЦИАЛИСТОВ СРЕДНЕГО ЗВЕНА</w:t>
      </w:r>
    </w:p>
    <w:p w:rsidR="00E65477" w:rsidRPr="00E65477" w:rsidRDefault="00E65477" w:rsidP="00E65477">
      <w:pPr>
        <w:spacing w:after="0" w:line="240" w:lineRule="auto"/>
        <w:jc w:val="center"/>
        <w:rPr>
          <w:rFonts w:ascii="Times New Roman" w:hAnsi="Times New Roman" w:cs="Times New Roman"/>
          <w:b/>
          <w:sz w:val="24"/>
          <w:szCs w:val="24"/>
        </w:rPr>
      </w:pPr>
      <w:r w:rsidRPr="00E65477">
        <w:rPr>
          <w:rFonts w:ascii="Times New Roman" w:hAnsi="Times New Roman" w:cs="Times New Roman"/>
          <w:b/>
          <w:sz w:val="24"/>
          <w:szCs w:val="24"/>
        </w:rPr>
        <w:t>ПО СПЕЦИАЛЬНОСТИ</w:t>
      </w:r>
    </w:p>
    <w:p w:rsidR="00531FCC" w:rsidRDefault="00D37E6C" w:rsidP="00531FCC">
      <w:pPr>
        <w:spacing w:after="0" w:line="240" w:lineRule="auto"/>
        <w:jc w:val="center"/>
        <w:rPr>
          <w:rFonts w:ascii="Times New Roman" w:hAnsi="Times New Roman" w:cs="Times New Roman"/>
          <w:i/>
          <w:iCs/>
          <w:sz w:val="24"/>
          <w:szCs w:val="24"/>
        </w:rPr>
      </w:pPr>
      <w:r>
        <w:rPr>
          <w:rFonts w:ascii="Times New Roman" w:hAnsi="Times New Roman" w:cs="Times New Roman"/>
          <w:b/>
          <w:sz w:val="24"/>
          <w:szCs w:val="24"/>
        </w:rPr>
        <w:t>43.02.05</w:t>
      </w:r>
      <w:r w:rsidR="00E65477" w:rsidRPr="00E65477">
        <w:rPr>
          <w:rFonts w:ascii="Times New Roman" w:hAnsi="Times New Roman" w:cs="Times New Roman"/>
          <w:b/>
          <w:sz w:val="24"/>
          <w:szCs w:val="24"/>
        </w:rPr>
        <w:t xml:space="preserve"> </w:t>
      </w:r>
      <w:r w:rsidRPr="00D37E6C">
        <w:rPr>
          <w:rFonts w:ascii="Times New Roman" w:hAnsi="Times New Roman" w:cs="Times New Roman"/>
          <w:b/>
          <w:sz w:val="24"/>
          <w:szCs w:val="24"/>
        </w:rPr>
        <w:t>ПОВАРСКОЕ И КОНДИТЕРСКОЕ ДЕЛО</w:t>
      </w:r>
    </w:p>
    <w:p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00D37E6C">
        <w:rPr>
          <w:rFonts w:ascii="Times New Roman" w:hAnsi="Times New Roman" w:cs="Times New Roman"/>
          <w:sz w:val="24"/>
          <w:szCs w:val="24"/>
        </w:rPr>
        <w:t xml:space="preserve"> </w:t>
      </w:r>
      <w:r w:rsidR="00E65477">
        <w:rPr>
          <w:rFonts w:ascii="Times New Roman" w:hAnsi="Times New Roman" w:cs="Times New Roman"/>
          <w:sz w:val="24"/>
          <w:szCs w:val="24"/>
        </w:rPr>
        <w:t>202</w:t>
      </w:r>
      <w:r w:rsidR="00357363">
        <w:rPr>
          <w:rFonts w:ascii="Times New Roman" w:hAnsi="Times New Roman" w:cs="Times New Roman"/>
          <w:sz w:val="24"/>
          <w:szCs w:val="24"/>
        </w:rPr>
        <w:t>1</w:t>
      </w:r>
      <w:r w:rsidR="00E65477">
        <w:rPr>
          <w:rFonts w:ascii="Times New Roman" w:hAnsi="Times New Roman" w:cs="Times New Roman"/>
          <w:sz w:val="24"/>
          <w:szCs w:val="24"/>
        </w:rPr>
        <w:t xml:space="preserve"> - 202</w:t>
      </w:r>
      <w:r w:rsidR="00357363">
        <w:rPr>
          <w:rFonts w:ascii="Times New Roman" w:hAnsi="Times New Roman" w:cs="Times New Roman"/>
          <w:sz w:val="24"/>
          <w:szCs w:val="24"/>
        </w:rPr>
        <w:t>5</w:t>
      </w:r>
      <w:r>
        <w:rPr>
          <w:rFonts w:ascii="Times New Roman" w:hAnsi="Times New Roman" w:cs="Times New Roman"/>
          <w:sz w:val="24"/>
          <w:szCs w:val="24"/>
        </w:rPr>
        <w:t xml:space="preserve"> годы</w:t>
      </w:r>
    </w:p>
    <w:p w:rsidR="00531FCC" w:rsidRPr="00531FCC" w:rsidRDefault="00531FCC" w:rsidP="00531FCC">
      <w:pPr>
        <w:spacing w:after="0"/>
        <w:jc w:val="both"/>
        <w:rPr>
          <w:rFonts w:ascii="Times New Roman" w:hAnsi="Times New Roman" w:cs="Times New Roman"/>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Pr="00357363"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202</w:t>
      </w:r>
      <w:r w:rsidR="00357363">
        <w:rPr>
          <w:rFonts w:ascii="Times New Roman" w:hAnsi="Times New Roman" w:cs="Times New Roman"/>
          <w:bCs/>
          <w:sz w:val="24"/>
          <w:szCs w:val="24"/>
        </w:rPr>
        <w:t>1</w:t>
      </w:r>
    </w:p>
    <w:p w:rsidR="00FA620C" w:rsidRPr="00B73D2E" w:rsidRDefault="00357363" w:rsidP="00FA620C">
      <w:pPr>
        <w:keepNext/>
        <w:keepLines/>
        <w:spacing w:after="0" w:line="380" w:lineRule="exact"/>
        <w:ind w:left="20"/>
        <w:jc w:val="center"/>
        <w:rPr>
          <w:rFonts w:ascii="Times New Roman" w:hAnsi="Times New Roman" w:cs="Times New Roman"/>
          <w:b/>
          <w:color w:val="000000"/>
          <w:sz w:val="24"/>
        </w:rPr>
      </w:pPr>
      <w:r>
        <w:rPr>
          <w:rFonts w:ascii="Times New Roman" w:hAnsi="Times New Roman" w:cs="Times New Roman"/>
          <w:b/>
          <w:color w:val="000000"/>
          <w:sz w:val="24"/>
        </w:rPr>
        <w:lastRenderedPageBreak/>
        <w:t>ОУПБ</w:t>
      </w:r>
      <w:r w:rsidR="00FA620C">
        <w:rPr>
          <w:rFonts w:ascii="Times New Roman" w:hAnsi="Times New Roman" w:cs="Times New Roman"/>
          <w:b/>
          <w:color w:val="000000"/>
          <w:sz w:val="24"/>
        </w:rPr>
        <w:t xml:space="preserve">.01 </w:t>
      </w:r>
      <w:r w:rsidR="00FA620C" w:rsidRPr="00B73D2E">
        <w:rPr>
          <w:rFonts w:ascii="Times New Roman" w:hAnsi="Times New Roman" w:cs="Times New Roman"/>
          <w:b/>
          <w:color w:val="000000"/>
          <w:sz w:val="24"/>
        </w:rPr>
        <w:t>РУССКИЙ ЯЗЫК</w:t>
      </w:r>
    </w:p>
    <w:p w:rsidR="00FA620C" w:rsidRPr="00B73D2E" w:rsidRDefault="00FA620C" w:rsidP="00FA620C">
      <w:pPr>
        <w:keepNext/>
        <w:keepLines/>
        <w:spacing w:after="0" w:line="240" w:lineRule="auto"/>
        <w:ind w:left="20"/>
        <w:rPr>
          <w:rFonts w:ascii="Times New Roman" w:hAnsi="Times New Roman" w:cs="Times New Roman"/>
          <w:sz w:val="24"/>
          <w:szCs w:val="24"/>
        </w:rPr>
      </w:pPr>
      <w:bookmarkStart w:id="1" w:name="bookmark4"/>
      <w:bookmarkEnd w:id="0"/>
      <w:r w:rsidRPr="00B73D2E">
        <w:rPr>
          <w:rFonts w:ascii="Times New Roman" w:hAnsi="Times New Roman" w:cs="Times New Roman"/>
          <w:color w:val="000000"/>
          <w:sz w:val="24"/>
        </w:rPr>
        <w:t>РЕЗУЛЬТАТЫ ОСВОЕНИЯ УЧЕБНО</w:t>
      </w:r>
      <w:r w:rsidR="00357363">
        <w:rPr>
          <w:rFonts w:ascii="Times New Roman" w:hAnsi="Times New Roman" w:cs="Times New Roman"/>
          <w:color w:val="000000"/>
          <w:sz w:val="24"/>
        </w:rPr>
        <w:t>ГО ПРЕДМЕТА</w:t>
      </w:r>
      <w:bookmarkEnd w:id="1"/>
    </w:p>
    <w:p w:rsidR="00FA620C" w:rsidRPr="00B73D2E" w:rsidRDefault="00FA620C" w:rsidP="00FA620C">
      <w:pPr>
        <w:spacing w:after="0" w:line="240" w:lineRule="auto"/>
        <w:ind w:firstLine="320"/>
        <w:jc w:val="both"/>
        <w:rPr>
          <w:rFonts w:ascii="Times New Roman" w:hAnsi="Times New Roman" w:cs="Times New Roman"/>
          <w:sz w:val="24"/>
          <w:szCs w:val="24"/>
        </w:rPr>
      </w:pPr>
      <w:r w:rsidRPr="00B73D2E">
        <w:rPr>
          <w:rFonts w:ascii="Times New Roman" w:hAnsi="Times New Roman" w:cs="Times New Roman"/>
          <w:color w:val="000000"/>
          <w:sz w:val="24"/>
        </w:rPr>
        <w:t xml:space="preserve">Освоение содержания </w:t>
      </w:r>
      <w:r w:rsidR="00357363" w:rsidRPr="00B73D2E">
        <w:rPr>
          <w:rFonts w:ascii="Times New Roman" w:hAnsi="Times New Roman" w:cs="Times New Roman"/>
          <w:color w:val="000000"/>
          <w:sz w:val="24"/>
        </w:rPr>
        <w:t>УЧЕБНО</w:t>
      </w:r>
      <w:r w:rsidR="00357363">
        <w:rPr>
          <w:rFonts w:ascii="Times New Roman" w:hAnsi="Times New Roman" w:cs="Times New Roman"/>
          <w:color w:val="000000"/>
          <w:sz w:val="24"/>
        </w:rPr>
        <w:t>ГО ПРЕДМЕТА</w:t>
      </w:r>
      <w:r w:rsidR="00357363" w:rsidRPr="00B73D2E">
        <w:rPr>
          <w:rFonts w:ascii="Times New Roman" w:hAnsi="Times New Roman" w:cs="Times New Roman"/>
          <w:color w:val="000000"/>
          <w:sz w:val="24"/>
        </w:rPr>
        <w:t xml:space="preserve"> </w:t>
      </w:r>
      <w:r w:rsidRPr="00B73D2E">
        <w:rPr>
          <w:rFonts w:ascii="Times New Roman" w:hAnsi="Times New Roman" w:cs="Times New Roman"/>
          <w:color w:val="000000"/>
          <w:sz w:val="24"/>
        </w:rPr>
        <w:t>«Русский язык» обеспечивает достижение студентами следующих результатов:</w:t>
      </w:r>
    </w:p>
    <w:p w:rsidR="00FA620C" w:rsidRPr="00B73D2E" w:rsidRDefault="00FA620C" w:rsidP="00FA620C">
      <w:pPr>
        <w:spacing w:after="0" w:line="240" w:lineRule="auto"/>
        <w:ind w:firstLine="320"/>
        <w:jc w:val="both"/>
        <w:rPr>
          <w:rFonts w:ascii="Times New Roman" w:hAnsi="Times New Roman" w:cs="Times New Roman"/>
          <w:sz w:val="24"/>
          <w:szCs w:val="24"/>
        </w:rPr>
      </w:pPr>
      <w:r w:rsidRPr="00B73D2E">
        <w:rPr>
          <w:rFonts w:ascii="Times New Roman" w:hAnsi="Times New Roman" w:cs="Times New Roman"/>
          <w:i/>
          <w:iCs/>
          <w:color w:val="000000"/>
          <w:sz w:val="24"/>
        </w:rPr>
        <w:t xml:space="preserve">• </w:t>
      </w:r>
      <w:r w:rsidRPr="00B73D2E">
        <w:rPr>
          <w:rFonts w:ascii="Times New Roman" w:hAnsi="Times New Roman" w:cs="Times New Roman"/>
          <w:color w:val="000000"/>
          <w:sz w:val="24"/>
        </w:rPr>
        <w:t>личностных:</w:t>
      </w:r>
    </w:p>
    <w:p w:rsidR="00FA620C" w:rsidRPr="00B73D2E" w:rsidRDefault="00FA620C" w:rsidP="00453BC2">
      <w:pPr>
        <w:widowControl w:val="0"/>
        <w:numPr>
          <w:ilvl w:val="0"/>
          <w:numId w:val="2"/>
        </w:numPr>
        <w:tabs>
          <w:tab w:val="left" w:pos="888"/>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FA620C" w:rsidRPr="00B73D2E" w:rsidRDefault="00FA620C" w:rsidP="00453BC2">
      <w:pPr>
        <w:widowControl w:val="0"/>
        <w:numPr>
          <w:ilvl w:val="0"/>
          <w:numId w:val="2"/>
        </w:numPr>
        <w:tabs>
          <w:tab w:val="left" w:pos="888"/>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понимание роли родного языка как основы успешной социализации личности;</w:t>
      </w:r>
    </w:p>
    <w:p w:rsidR="00FA620C" w:rsidRPr="00B73D2E" w:rsidRDefault="00FA620C" w:rsidP="00453BC2">
      <w:pPr>
        <w:widowControl w:val="0"/>
        <w:numPr>
          <w:ilvl w:val="0"/>
          <w:numId w:val="2"/>
        </w:numPr>
        <w:tabs>
          <w:tab w:val="left" w:pos="888"/>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осознание эстетической ценности, потребности сохранить чистоту русского языка как явления национальной культуры;</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формирование мировоззрения, соответствующего современному уровню раз</w:t>
      </w:r>
      <w:r w:rsidRPr="00B73D2E">
        <w:rPr>
          <w:rFonts w:ascii="Times New Roman" w:hAnsi="Times New Roman" w:cs="Times New Roman"/>
          <w:color w:val="000000"/>
          <w:sz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способность к речевому самоконтролю; оцениванию устных и письменных высказываний с точки зрения языкового оформления, эффективности до</w:t>
      </w:r>
      <w:r w:rsidRPr="00B73D2E">
        <w:rPr>
          <w:rFonts w:ascii="Times New Roman" w:hAnsi="Times New Roman" w:cs="Times New Roman"/>
          <w:color w:val="000000"/>
          <w:sz w:val="24"/>
        </w:rPr>
        <w:softHyphen/>
        <w:t>стижения поставленных коммуникативных задач;</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готовность и способность к самостоятельной, творческой и ответственной деятельности;</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способность к самооценке на основе наблюдения за собственной речью, по</w:t>
      </w:r>
      <w:r w:rsidRPr="00B73D2E">
        <w:rPr>
          <w:rFonts w:ascii="Times New Roman" w:hAnsi="Times New Roman" w:cs="Times New Roman"/>
          <w:color w:val="000000"/>
          <w:sz w:val="24"/>
        </w:rPr>
        <w:softHyphen/>
        <w:t>требность речевого самосовершенствования;</w:t>
      </w:r>
    </w:p>
    <w:p w:rsidR="00FA620C" w:rsidRPr="00B73D2E" w:rsidRDefault="00FA620C" w:rsidP="00FA620C">
      <w:pPr>
        <w:spacing w:after="0" w:line="240" w:lineRule="auto"/>
        <w:rPr>
          <w:rFonts w:ascii="Times New Roman" w:hAnsi="Times New Roman" w:cs="Times New Roman"/>
          <w:sz w:val="24"/>
          <w:szCs w:val="24"/>
        </w:rPr>
      </w:pPr>
      <w:r w:rsidRPr="00B73D2E">
        <w:rPr>
          <w:rFonts w:ascii="Times New Roman" w:hAnsi="Times New Roman" w:cs="Times New Roman"/>
          <w:i/>
          <w:iCs/>
          <w:color w:val="000000"/>
          <w:sz w:val="24"/>
        </w:rPr>
        <w:t xml:space="preserve">• </w:t>
      </w:r>
      <w:r w:rsidRPr="00B73D2E">
        <w:rPr>
          <w:rFonts w:ascii="Times New Roman" w:hAnsi="Times New Roman" w:cs="Times New Roman"/>
          <w:color w:val="000000"/>
          <w:sz w:val="24"/>
        </w:rPr>
        <w:t>метапредметных:</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всеми видами речевой деятельности: аудированием, чтением (по</w:t>
      </w:r>
      <w:r w:rsidRPr="00B73D2E">
        <w:rPr>
          <w:rFonts w:ascii="Times New Roman" w:hAnsi="Times New Roman" w:cs="Times New Roman"/>
          <w:color w:val="000000"/>
          <w:sz w:val="24"/>
        </w:rPr>
        <w:softHyphen/>
        <w:t>ниманием), говорением, письмом;</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B73D2E">
        <w:rPr>
          <w:rFonts w:ascii="Times New Roman" w:hAnsi="Times New Roman" w:cs="Times New Roman"/>
          <w:color w:val="000000"/>
          <w:sz w:val="24"/>
        </w:rPr>
        <w:softHyphen/>
        <w:t>вание приобретенных знаний и умений для анализа языковых явлений на межпредметном уровне;</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B73D2E">
        <w:rPr>
          <w:rFonts w:ascii="Times New Roman" w:hAnsi="Times New Roman" w:cs="Times New Roman"/>
          <w:color w:val="000000"/>
          <w:sz w:val="24"/>
        </w:rPr>
        <w:softHyphen/>
        <w:t>ственно полезной, учебно-исследовательской, проектной и других видах деятельности;</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овладение нормами речевого поведения в различных ситуациях межличност</w:t>
      </w:r>
      <w:r w:rsidRPr="00B73D2E">
        <w:rPr>
          <w:rFonts w:ascii="Times New Roman" w:hAnsi="Times New Roman" w:cs="Times New Roman"/>
          <w:color w:val="000000"/>
          <w:sz w:val="24"/>
        </w:rPr>
        <w:softHyphen/>
        <w:t>ного и межкультурного общения;</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B73D2E">
        <w:rPr>
          <w:rFonts w:ascii="Times New Roman" w:hAnsi="Times New Roman" w:cs="Times New Roman"/>
          <w:color w:val="000000"/>
          <w:sz w:val="24"/>
        </w:rPr>
        <w:softHyphen/>
        <w:t>лучаемую из различных источников;</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B73D2E">
        <w:rPr>
          <w:rFonts w:ascii="Times New Roman" w:hAnsi="Times New Roman" w:cs="Times New Roman"/>
          <w:color w:val="000000"/>
          <w:sz w:val="24"/>
        </w:rPr>
        <w:softHyphen/>
        <w:t>мации, информационных и коммуникационных технологий для решения когнитивных, коммуникативных и организационных задач в процессе изуче</w:t>
      </w:r>
      <w:r w:rsidRPr="00B73D2E">
        <w:rPr>
          <w:rFonts w:ascii="Times New Roman" w:hAnsi="Times New Roman" w:cs="Times New Roman"/>
          <w:color w:val="000000"/>
          <w:sz w:val="24"/>
        </w:rPr>
        <w:softHyphen/>
        <w:t>ния русского языка;</w:t>
      </w:r>
    </w:p>
    <w:p w:rsidR="00FA620C" w:rsidRPr="00B73D2E" w:rsidRDefault="00FA620C" w:rsidP="00FA620C">
      <w:pPr>
        <w:spacing w:after="0" w:line="240" w:lineRule="auto"/>
        <w:rPr>
          <w:rFonts w:ascii="Times New Roman" w:hAnsi="Times New Roman" w:cs="Times New Roman"/>
          <w:sz w:val="24"/>
          <w:szCs w:val="24"/>
        </w:rPr>
      </w:pPr>
      <w:r w:rsidRPr="00B73D2E">
        <w:rPr>
          <w:rFonts w:ascii="Times New Roman" w:hAnsi="Times New Roman" w:cs="Times New Roman"/>
          <w:i/>
          <w:iCs/>
          <w:color w:val="000000"/>
          <w:sz w:val="24"/>
        </w:rPr>
        <w:t xml:space="preserve">• </w:t>
      </w:r>
      <w:r w:rsidRPr="00B73D2E">
        <w:rPr>
          <w:rFonts w:ascii="Times New Roman" w:hAnsi="Times New Roman" w:cs="Times New Roman"/>
          <w:color w:val="000000"/>
          <w:sz w:val="24"/>
        </w:rPr>
        <w:t>предметных</w:t>
      </w:r>
      <w:r w:rsidRPr="00B73D2E">
        <w:rPr>
          <w:rFonts w:ascii="Times New Roman" w:hAnsi="Times New Roman" w:cs="Times New Roman"/>
          <w:i/>
          <w:iCs/>
          <w:color w:val="000000"/>
          <w:sz w:val="24"/>
        </w:rPr>
        <w:t>:</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сформированность понятий о нормах русского литературного языка и при</w:t>
      </w:r>
      <w:r w:rsidRPr="00B73D2E">
        <w:rPr>
          <w:rFonts w:ascii="Times New Roman" w:hAnsi="Times New Roman" w:cs="Times New Roman"/>
          <w:color w:val="000000"/>
          <w:sz w:val="24"/>
        </w:rPr>
        <w:softHyphen/>
        <w:t>менение знаний о них в речевой практике;</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навыками самоанализа и самооценки на основе наблюдений за собственной речью;</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умением анализировать текст с точки зрения наличия в нем явной и скрытой, основной и второстепенной информации;</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умением представлять тексты в виде тезисов, конспектов, аннота</w:t>
      </w:r>
      <w:r w:rsidRPr="00B73D2E">
        <w:rPr>
          <w:rFonts w:ascii="Times New Roman" w:hAnsi="Times New Roman" w:cs="Times New Roman"/>
          <w:color w:val="000000"/>
          <w:sz w:val="24"/>
        </w:rPr>
        <w:softHyphen/>
        <w:t>ций, рефератов, сочинений различных жанров;</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lastRenderedPageBreak/>
        <w:t>сформированность представлений об изобразительно-выразительных возмож</w:t>
      </w:r>
      <w:r w:rsidRPr="00B73D2E">
        <w:rPr>
          <w:rFonts w:ascii="Times New Roman" w:hAnsi="Times New Roman" w:cs="Times New Roman"/>
          <w:color w:val="000000"/>
          <w:sz w:val="24"/>
        </w:rPr>
        <w:softHyphen/>
        <w:t>ностях русского языка;</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B73D2E">
        <w:rPr>
          <w:rFonts w:ascii="Times New Roman" w:hAnsi="Times New Roman" w:cs="Times New Roman"/>
          <w:color w:val="000000"/>
          <w:sz w:val="24"/>
        </w:rPr>
        <w:softHyphen/>
        <w:t>тированных устных и письменных высказываниях;</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владение навыками анализа текста с учетом их стилистической и жанрово</w:t>
      </w:r>
      <w:r w:rsidRPr="00B73D2E">
        <w:rPr>
          <w:rFonts w:ascii="Times New Roman" w:hAnsi="Times New Roman" w:cs="Times New Roman"/>
          <w:color w:val="000000"/>
          <w:sz w:val="24"/>
        </w:rPr>
        <w:softHyphen/>
        <w:t>родовой специфики; осознание художественной картины жизни, созданной в литературном произведении, в единстве эмоционального личностного вос</w:t>
      </w:r>
      <w:r w:rsidRPr="00B73D2E">
        <w:rPr>
          <w:rFonts w:ascii="Times New Roman" w:hAnsi="Times New Roman" w:cs="Times New Roman"/>
          <w:color w:val="000000"/>
          <w:sz w:val="24"/>
        </w:rPr>
        <w:softHyphen/>
        <w:t>приятия и интеллектуального понимания;</w:t>
      </w:r>
    </w:p>
    <w:p w:rsidR="00FA620C" w:rsidRPr="00B73D2E" w:rsidRDefault="00FA620C" w:rsidP="00453BC2">
      <w:pPr>
        <w:widowControl w:val="0"/>
        <w:numPr>
          <w:ilvl w:val="0"/>
          <w:numId w:val="2"/>
        </w:numPr>
        <w:tabs>
          <w:tab w:val="left" w:pos="583"/>
        </w:tabs>
        <w:spacing w:after="0" w:line="240" w:lineRule="auto"/>
        <w:jc w:val="both"/>
        <w:rPr>
          <w:rFonts w:ascii="Times New Roman" w:hAnsi="Times New Roman" w:cs="Times New Roman"/>
          <w:sz w:val="24"/>
          <w:szCs w:val="24"/>
        </w:rPr>
      </w:pPr>
      <w:r w:rsidRPr="00B73D2E">
        <w:rPr>
          <w:rFonts w:ascii="Times New Roman" w:hAnsi="Times New Roman" w:cs="Times New Roman"/>
          <w:color w:val="000000"/>
          <w:sz w:val="24"/>
        </w:rPr>
        <w:t>сформированность представлений о системе стилей языка художественной литературы.</w:t>
      </w:r>
    </w:p>
    <w:p w:rsidR="00E65477" w:rsidRDefault="00E65477" w:rsidP="00FA620C">
      <w:pPr>
        <w:keepNext/>
        <w:keepLines/>
        <w:spacing w:after="0" w:line="240" w:lineRule="auto"/>
        <w:ind w:right="20"/>
        <w:jc w:val="center"/>
        <w:rPr>
          <w:rFonts w:ascii="Times New Roman" w:hAnsi="Times New Roman"/>
          <w:b/>
          <w:bCs/>
          <w:sz w:val="24"/>
          <w:szCs w:val="24"/>
        </w:rPr>
      </w:pPr>
      <w:bookmarkStart w:id="2" w:name="bookmark5"/>
      <w:r w:rsidRPr="00560417">
        <w:rPr>
          <w:rFonts w:ascii="Times New Roman" w:hAnsi="Times New Roman"/>
          <w:b/>
          <w:bCs/>
          <w:sz w:val="24"/>
          <w:szCs w:val="24"/>
        </w:rPr>
        <w:t>Объем учебной дисциплины и виды учебной работы</w:t>
      </w:r>
    </w:p>
    <w:p w:rsidR="00E65477" w:rsidRDefault="00E65477" w:rsidP="00FA620C">
      <w:pPr>
        <w:keepNext/>
        <w:keepLines/>
        <w:spacing w:after="0" w:line="240" w:lineRule="auto"/>
        <w:ind w:right="20"/>
        <w:jc w:val="center"/>
        <w:rPr>
          <w:rFonts w:ascii="Times New Roman" w:hAnsi="Times New Roman" w:cs="Times New Roman"/>
          <w:color w:val="000000"/>
          <w:sz w:val="24"/>
        </w:rPr>
      </w:pPr>
    </w:p>
    <w:tbl>
      <w:tblPr>
        <w:tblW w:w="5000" w:type="pct"/>
        <w:tblCellMar>
          <w:left w:w="40" w:type="dxa"/>
          <w:right w:w="40" w:type="dxa"/>
        </w:tblCellMar>
        <w:tblLook w:val="0000" w:firstRow="0" w:lastRow="0" w:firstColumn="0" w:lastColumn="0" w:noHBand="0" w:noVBand="0"/>
      </w:tblPr>
      <w:tblGrid>
        <w:gridCol w:w="7461"/>
        <w:gridCol w:w="1974"/>
      </w:tblGrid>
      <w:tr w:rsidR="00E65477" w:rsidRPr="00560417" w:rsidTr="00753865">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sz w:val="24"/>
                <w:szCs w:val="24"/>
              </w:rPr>
            </w:pPr>
            <w:r w:rsidRPr="00560417">
              <w:rPr>
                <w:rFonts w:ascii="Times New Roman" w:hAnsi="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3" w:right="53"/>
              <w:jc w:val="center"/>
              <w:rPr>
                <w:rFonts w:ascii="Times New Roman" w:hAnsi="Times New Roman"/>
                <w:sz w:val="24"/>
                <w:szCs w:val="24"/>
              </w:rPr>
            </w:pPr>
            <w:r w:rsidRPr="00560417">
              <w:rPr>
                <w:rFonts w:ascii="Times New Roman" w:hAnsi="Times New Roman"/>
                <w:b/>
                <w:bCs/>
                <w:iCs/>
                <w:spacing w:val="-3"/>
                <w:sz w:val="24"/>
                <w:szCs w:val="24"/>
              </w:rPr>
              <w:t>Количест</w:t>
            </w:r>
            <w:r w:rsidRPr="00560417">
              <w:rPr>
                <w:rFonts w:ascii="Times New Roman" w:hAnsi="Times New Roman"/>
                <w:b/>
                <w:bCs/>
                <w:iCs/>
                <w:sz w:val="24"/>
                <w:szCs w:val="24"/>
              </w:rPr>
              <w:t>во часов</w:t>
            </w:r>
          </w:p>
        </w:tc>
      </w:tr>
      <w:tr w:rsidR="00E65477" w:rsidRPr="00560417" w:rsidTr="00753865">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D36E76" w:rsidP="00E65477">
            <w:pPr>
              <w:spacing w:after="0"/>
              <w:jc w:val="center"/>
              <w:rPr>
                <w:rFonts w:ascii="Times New Roman" w:hAnsi="Times New Roman"/>
                <w:b/>
                <w:sz w:val="24"/>
                <w:szCs w:val="24"/>
              </w:rPr>
            </w:pPr>
            <w:r>
              <w:rPr>
                <w:rFonts w:ascii="Times New Roman" w:hAnsi="Times New Roman"/>
                <w:b/>
                <w:sz w:val="24"/>
                <w:szCs w:val="24"/>
              </w:rPr>
              <w:t>90</w:t>
            </w:r>
          </w:p>
        </w:tc>
      </w:tr>
      <w:tr w:rsidR="00E65477" w:rsidRPr="00560417" w:rsidTr="00753865">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b/>
                <w:sz w:val="24"/>
                <w:szCs w:val="24"/>
              </w:rPr>
            </w:pPr>
            <w:r>
              <w:rPr>
                <w:rFonts w:ascii="Times New Roman" w:hAnsi="Times New Roman"/>
                <w:b/>
                <w:sz w:val="24"/>
                <w:szCs w:val="24"/>
              </w:rPr>
              <w:t>78</w:t>
            </w:r>
          </w:p>
        </w:tc>
      </w:tr>
      <w:tr w:rsidR="00E65477" w:rsidRPr="00560417" w:rsidTr="00753865">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rPr>
                <w:rFonts w:ascii="Times New Roman" w:hAnsi="Times New Roman"/>
                <w:sz w:val="24"/>
                <w:szCs w:val="24"/>
              </w:rPr>
            </w:pPr>
          </w:p>
        </w:tc>
      </w:tr>
      <w:tr w:rsidR="00E65477" w:rsidRPr="00560417" w:rsidTr="00753865">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5"/>
              <w:rPr>
                <w:rFonts w:ascii="Times New Roman" w:hAnsi="Times New Roman"/>
                <w:sz w:val="24"/>
                <w:szCs w:val="24"/>
              </w:rPr>
            </w:pPr>
            <w:r w:rsidRPr="00560417">
              <w:rPr>
                <w:rFonts w:ascii="Times New Roman" w:hAnsi="Times New Roman"/>
                <w:sz w:val="24"/>
                <w:szCs w:val="24"/>
              </w:rPr>
              <w:t xml:space="preserve">      лекции</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b/>
                <w:sz w:val="24"/>
                <w:szCs w:val="24"/>
              </w:rPr>
            </w:pPr>
            <w:r w:rsidRPr="00560417">
              <w:rPr>
                <w:rFonts w:ascii="Times New Roman" w:hAnsi="Times New Roman"/>
                <w:b/>
                <w:sz w:val="24"/>
                <w:szCs w:val="24"/>
              </w:rPr>
              <w:t>30</w:t>
            </w:r>
          </w:p>
        </w:tc>
      </w:tr>
      <w:tr w:rsidR="00E65477" w:rsidRPr="00560417" w:rsidTr="00753865">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ind w:left="360"/>
              <w:rPr>
                <w:rFonts w:ascii="Times New Roman" w:hAnsi="Times New Roman"/>
                <w:sz w:val="24"/>
                <w:szCs w:val="24"/>
              </w:rPr>
            </w:pPr>
            <w:r w:rsidRPr="00560417">
              <w:rPr>
                <w:rFonts w:ascii="Times New Roman" w:hAnsi="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65477" w:rsidRPr="00560417" w:rsidRDefault="00E65477" w:rsidP="00E65477">
            <w:pPr>
              <w:spacing w:after="0"/>
              <w:jc w:val="center"/>
              <w:rPr>
                <w:rFonts w:ascii="Times New Roman" w:hAnsi="Times New Roman"/>
                <w:b/>
                <w:sz w:val="24"/>
                <w:szCs w:val="24"/>
              </w:rPr>
            </w:pPr>
            <w:r w:rsidRPr="00560417">
              <w:rPr>
                <w:rFonts w:ascii="Times New Roman" w:hAnsi="Times New Roman"/>
                <w:b/>
                <w:sz w:val="24"/>
                <w:szCs w:val="24"/>
              </w:rPr>
              <w:t>48</w:t>
            </w:r>
          </w:p>
        </w:tc>
      </w:tr>
      <w:tr w:rsidR="00A53EF7" w:rsidRPr="00560417" w:rsidTr="00753865">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53EF7" w:rsidRPr="00294CBD" w:rsidRDefault="00A53EF7" w:rsidP="003746A4">
            <w:pPr>
              <w:widowControl w:val="0"/>
              <w:autoSpaceDE w:val="0"/>
              <w:autoSpaceDN w:val="0"/>
              <w:adjustRightInd w:val="0"/>
              <w:spacing w:after="0" w:line="240" w:lineRule="auto"/>
              <w:ind w:right="238"/>
              <w:jc w:val="right"/>
              <w:rPr>
                <w:rFonts w:ascii="Times New Roman" w:hAnsi="Times New Roman"/>
                <w:b/>
                <w:sz w:val="24"/>
                <w:szCs w:val="24"/>
              </w:rPr>
            </w:pPr>
            <w:r>
              <w:rPr>
                <w:rFonts w:ascii="Times New Roman" w:hAnsi="Times New Roman"/>
                <w:b/>
                <w:sz w:val="24"/>
                <w:szCs w:val="24"/>
              </w:rPr>
              <w:t xml:space="preserve">Консультации </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53EF7" w:rsidRDefault="00A53EF7" w:rsidP="003746A4">
            <w:pPr>
              <w:widowControl w:val="0"/>
              <w:autoSpaceDE w:val="0"/>
              <w:autoSpaceDN w:val="0"/>
              <w:adjustRightInd w:val="0"/>
              <w:spacing w:after="0" w:line="240" w:lineRule="auto"/>
              <w:ind w:right="238"/>
              <w:jc w:val="center"/>
              <w:rPr>
                <w:rFonts w:ascii="Times New Roman" w:hAnsi="Times New Roman"/>
                <w:b/>
                <w:noProof/>
                <w:sz w:val="24"/>
                <w:szCs w:val="24"/>
              </w:rPr>
            </w:pPr>
            <w:r>
              <w:rPr>
                <w:rFonts w:ascii="Times New Roman" w:hAnsi="Times New Roman"/>
                <w:b/>
                <w:noProof/>
                <w:sz w:val="24"/>
                <w:szCs w:val="24"/>
              </w:rPr>
              <w:t>6</w:t>
            </w:r>
          </w:p>
        </w:tc>
      </w:tr>
      <w:tr w:rsidR="00A53EF7" w:rsidRPr="00560417" w:rsidTr="00753865">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53EF7" w:rsidRDefault="00A53EF7" w:rsidP="003746A4">
            <w:pPr>
              <w:widowControl w:val="0"/>
              <w:autoSpaceDE w:val="0"/>
              <w:autoSpaceDN w:val="0"/>
              <w:adjustRightInd w:val="0"/>
              <w:spacing w:after="0" w:line="240" w:lineRule="auto"/>
              <w:ind w:right="238"/>
              <w:jc w:val="right"/>
              <w:rPr>
                <w:rFonts w:ascii="Times New Roman" w:hAnsi="Times New Roman"/>
                <w:b/>
                <w:sz w:val="24"/>
                <w:szCs w:val="24"/>
              </w:rPr>
            </w:pPr>
            <w:r>
              <w:rPr>
                <w:rFonts w:ascii="Times New Roman" w:hAnsi="Times New Roman"/>
                <w:b/>
                <w:sz w:val="24"/>
                <w:szCs w:val="24"/>
              </w:rPr>
              <w:t>Промежуточная аттестация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53EF7" w:rsidRDefault="00357363" w:rsidP="003746A4">
            <w:pPr>
              <w:widowControl w:val="0"/>
              <w:autoSpaceDE w:val="0"/>
              <w:autoSpaceDN w:val="0"/>
              <w:adjustRightInd w:val="0"/>
              <w:spacing w:after="0" w:line="240" w:lineRule="auto"/>
              <w:ind w:right="238"/>
              <w:jc w:val="center"/>
              <w:rPr>
                <w:rFonts w:ascii="Times New Roman" w:hAnsi="Times New Roman"/>
                <w:b/>
                <w:noProof/>
                <w:sz w:val="24"/>
                <w:szCs w:val="24"/>
              </w:rPr>
            </w:pPr>
            <w:r>
              <w:rPr>
                <w:rFonts w:ascii="Times New Roman" w:hAnsi="Times New Roman"/>
                <w:b/>
                <w:noProof/>
                <w:sz w:val="24"/>
                <w:szCs w:val="24"/>
              </w:rPr>
              <w:t>12</w:t>
            </w:r>
          </w:p>
        </w:tc>
      </w:tr>
      <w:tr w:rsidR="00A53EF7" w:rsidRPr="00560417" w:rsidTr="00753865">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A53EF7" w:rsidRDefault="00A53EF7" w:rsidP="003746A4">
            <w:pPr>
              <w:widowControl w:val="0"/>
              <w:autoSpaceDE w:val="0"/>
              <w:autoSpaceDN w:val="0"/>
              <w:adjustRightInd w:val="0"/>
              <w:spacing w:after="0" w:line="240" w:lineRule="auto"/>
              <w:ind w:right="238"/>
              <w:jc w:val="right"/>
              <w:rPr>
                <w:rFonts w:ascii="Times New Roman" w:hAnsi="Times New Roman"/>
                <w:b/>
                <w:sz w:val="24"/>
                <w:szCs w:val="24"/>
              </w:rPr>
            </w:pPr>
            <w:r>
              <w:rPr>
                <w:rFonts w:ascii="Times New Roman" w:hAnsi="Times New Roman"/>
                <w:b/>
                <w:sz w:val="24"/>
                <w:szCs w:val="24"/>
              </w:rPr>
              <w:t>Всего часов</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A53EF7" w:rsidRDefault="00A53EF7" w:rsidP="00357363">
            <w:pPr>
              <w:widowControl w:val="0"/>
              <w:autoSpaceDE w:val="0"/>
              <w:autoSpaceDN w:val="0"/>
              <w:adjustRightInd w:val="0"/>
              <w:spacing w:after="0" w:line="240" w:lineRule="auto"/>
              <w:ind w:right="238"/>
              <w:jc w:val="center"/>
              <w:rPr>
                <w:rFonts w:ascii="Times New Roman" w:hAnsi="Times New Roman"/>
                <w:b/>
                <w:noProof/>
                <w:sz w:val="24"/>
                <w:szCs w:val="24"/>
              </w:rPr>
            </w:pPr>
            <w:r>
              <w:rPr>
                <w:rFonts w:ascii="Times New Roman" w:hAnsi="Times New Roman"/>
                <w:b/>
                <w:noProof/>
                <w:sz w:val="24"/>
                <w:szCs w:val="24"/>
              </w:rPr>
              <w:t>9</w:t>
            </w:r>
            <w:r w:rsidR="00357363">
              <w:rPr>
                <w:rFonts w:ascii="Times New Roman" w:hAnsi="Times New Roman"/>
                <w:b/>
                <w:noProof/>
                <w:sz w:val="24"/>
                <w:szCs w:val="24"/>
              </w:rPr>
              <w:t>6</w:t>
            </w:r>
          </w:p>
        </w:tc>
      </w:tr>
    </w:tbl>
    <w:p w:rsidR="00E65477" w:rsidRDefault="00E65477" w:rsidP="00FA620C">
      <w:pPr>
        <w:keepNext/>
        <w:keepLines/>
        <w:spacing w:after="0" w:line="240" w:lineRule="auto"/>
        <w:ind w:right="20"/>
        <w:jc w:val="center"/>
        <w:rPr>
          <w:rFonts w:ascii="Times New Roman" w:hAnsi="Times New Roman" w:cs="Times New Roman"/>
          <w:color w:val="000000"/>
          <w:sz w:val="24"/>
        </w:rPr>
      </w:pPr>
    </w:p>
    <w:p w:rsidR="00FA620C" w:rsidRDefault="00FA620C" w:rsidP="00FA620C">
      <w:pPr>
        <w:keepNext/>
        <w:keepLines/>
        <w:spacing w:after="0" w:line="240" w:lineRule="auto"/>
        <w:ind w:right="20"/>
        <w:jc w:val="center"/>
        <w:rPr>
          <w:rFonts w:ascii="Times New Roman" w:hAnsi="Times New Roman" w:cs="Times New Roman"/>
          <w:bCs/>
          <w:sz w:val="24"/>
          <w:szCs w:val="24"/>
        </w:rPr>
      </w:pPr>
      <w:r w:rsidRPr="00B73D2E">
        <w:rPr>
          <w:rFonts w:ascii="Times New Roman" w:hAnsi="Times New Roman" w:cs="Times New Roman"/>
          <w:color w:val="000000"/>
          <w:sz w:val="24"/>
        </w:rPr>
        <w:t xml:space="preserve">СОДЕРЖАНИЕ </w:t>
      </w:r>
      <w:r w:rsidR="00357363" w:rsidRPr="00B73D2E">
        <w:rPr>
          <w:rFonts w:ascii="Times New Roman" w:hAnsi="Times New Roman" w:cs="Times New Roman"/>
          <w:color w:val="000000"/>
          <w:sz w:val="24"/>
        </w:rPr>
        <w:t>УЧЕБНО</w:t>
      </w:r>
      <w:r w:rsidR="00357363">
        <w:rPr>
          <w:rFonts w:ascii="Times New Roman" w:hAnsi="Times New Roman" w:cs="Times New Roman"/>
          <w:color w:val="000000"/>
          <w:sz w:val="24"/>
        </w:rPr>
        <w:t>ГО ПРЕДМЕТА</w:t>
      </w:r>
      <w:r w:rsidRPr="00B73D2E">
        <w:rPr>
          <w:rFonts w:ascii="Times New Roman" w:hAnsi="Times New Roman" w:cs="Times New Roman"/>
          <w:color w:val="000000"/>
          <w:sz w:val="24"/>
        </w:rPr>
        <w:br/>
      </w:r>
      <w:bookmarkEnd w:id="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1"/>
        <w:gridCol w:w="56"/>
        <w:gridCol w:w="6342"/>
        <w:gridCol w:w="1162"/>
      </w:tblGrid>
      <w:tr w:rsidR="00FA620C" w:rsidRPr="00FA620C" w:rsidTr="001E16BA">
        <w:tc>
          <w:tcPr>
            <w:tcW w:w="1051" w:type="pct"/>
          </w:tcPr>
          <w:p w:rsidR="00FA620C" w:rsidRPr="00FA620C" w:rsidRDefault="00FA620C"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A620C">
              <w:rPr>
                <w:rFonts w:ascii="Times New Roman" w:hAnsi="Times New Roman" w:cs="Times New Roman"/>
                <w:bCs/>
                <w:sz w:val="24"/>
                <w:szCs w:val="24"/>
              </w:rPr>
              <w:t>Наименование разделов и тем</w:t>
            </w:r>
          </w:p>
        </w:tc>
        <w:tc>
          <w:tcPr>
            <w:tcW w:w="3342" w:type="pct"/>
            <w:gridSpan w:val="2"/>
          </w:tcPr>
          <w:p w:rsidR="00FA620C" w:rsidRPr="00FA620C" w:rsidRDefault="00FA620C"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A620C">
              <w:rPr>
                <w:rFonts w:ascii="Times New Roman" w:hAnsi="Times New Roman" w:cs="Times New Roman"/>
                <w:bCs/>
                <w:sz w:val="24"/>
                <w:szCs w:val="24"/>
              </w:rPr>
              <w:t>Содержание учебного материала, лабораторные работы и практические занятия, самостоятельная работа обучающихся</w:t>
            </w:r>
          </w:p>
        </w:tc>
        <w:tc>
          <w:tcPr>
            <w:tcW w:w="607" w:type="pct"/>
          </w:tcPr>
          <w:p w:rsidR="00FA620C" w:rsidRPr="00FA620C" w:rsidRDefault="00FA620C"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A620C">
              <w:rPr>
                <w:rFonts w:ascii="Times New Roman" w:hAnsi="Times New Roman" w:cs="Times New Roman"/>
                <w:bCs/>
                <w:sz w:val="24"/>
                <w:szCs w:val="24"/>
              </w:rPr>
              <w:t>Объем часов</w:t>
            </w:r>
          </w:p>
        </w:tc>
      </w:tr>
      <w:tr w:rsidR="00FA620C" w:rsidRPr="00FA620C" w:rsidTr="001E16BA">
        <w:tc>
          <w:tcPr>
            <w:tcW w:w="1051" w:type="pct"/>
          </w:tcPr>
          <w:p w:rsidR="00FA620C" w:rsidRPr="00FA620C" w:rsidRDefault="00FA620C" w:rsidP="003F7F06">
            <w:pPr>
              <w:pStyle w:val="af"/>
              <w:widowControl w:val="0"/>
              <w:numPr>
                <w:ilvl w:val="0"/>
                <w:numId w:val="22"/>
              </w:numPr>
              <w:autoSpaceDE w:val="0"/>
              <w:autoSpaceDN w:val="0"/>
              <w:adjustRightInd w:val="0"/>
              <w:spacing w:after="0" w:line="240" w:lineRule="auto"/>
              <w:ind w:right="238"/>
              <w:jc w:val="center"/>
              <w:rPr>
                <w:rFonts w:ascii="Times New Roman" w:hAnsi="Times New Roman"/>
                <w:caps/>
                <w:sz w:val="24"/>
                <w:szCs w:val="24"/>
              </w:rPr>
            </w:pPr>
          </w:p>
        </w:tc>
        <w:tc>
          <w:tcPr>
            <w:tcW w:w="3342" w:type="pct"/>
            <w:gridSpan w:val="2"/>
          </w:tcPr>
          <w:p w:rsidR="00FA620C" w:rsidRPr="00FA620C" w:rsidRDefault="00FA620C" w:rsidP="003F7F06">
            <w:pPr>
              <w:pStyle w:val="af"/>
              <w:widowControl w:val="0"/>
              <w:numPr>
                <w:ilvl w:val="0"/>
                <w:numId w:val="22"/>
              </w:numPr>
              <w:autoSpaceDE w:val="0"/>
              <w:autoSpaceDN w:val="0"/>
              <w:adjustRightInd w:val="0"/>
              <w:spacing w:after="0" w:line="240" w:lineRule="auto"/>
              <w:ind w:right="238"/>
              <w:jc w:val="center"/>
              <w:rPr>
                <w:rFonts w:ascii="Times New Roman" w:hAnsi="Times New Roman"/>
                <w:caps/>
                <w:sz w:val="24"/>
                <w:szCs w:val="24"/>
              </w:rPr>
            </w:pPr>
          </w:p>
        </w:tc>
        <w:tc>
          <w:tcPr>
            <w:tcW w:w="607" w:type="pct"/>
          </w:tcPr>
          <w:p w:rsidR="00FA620C" w:rsidRPr="00FA620C" w:rsidRDefault="00FA620C" w:rsidP="003F7F06">
            <w:pPr>
              <w:pStyle w:val="af"/>
              <w:widowControl w:val="0"/>
              <w:numPr>
                <w:ilvl w:val="0"/>
                <w:numId w:val="22"/>
              </w:numPr>
              <w:autoSpaceDE w:val="0"/>
              <w:autoSpaceDN w:val="0"/>
              <w:adjustRightInd w:val="0"/>
              <w:spacing w:after="0" w:line="240" w:lineRule="auto"/>
              <w:ind w:right="238"/>
              <w:jc w:val="center"/>
              <w:rPr>
                <w:rFonts w:ascii="Times New Roman" w:hAnsi="Times New Roman"/>
                <w:caps/>
                <w:sz w:val="24"/>
                <w:szCs w:val="24"/>
              </w:rPr>
            </w:pPr>
          </w:p>
        </w:tc>
      </w:tr>
      <w:tr w:rsidR="00FA620C" w:rsidRPr="00FA620C" w:rsidTr="001E16BA">
        <w:tc>
          <w:tcPr>
            <w:tcW w:w="4393" w:type="pct"/>
            <w:gridSpan w:val="3"/>
            <w:tcBorders>
              <w:right w:val="single" w:sz="4" w:space="0" w:color="auto"/>
            </w:tcBorders>
          </w:tcPr>
          <w:p w:rsidR="00FA620C" w:rsidRPr="00FA620C" w:rsidRDefault="00FA620C" w:rsidP="00384511">
            <w:pPr>
              <w:spacing w:after="0" w:line="240" w:lineRule="auto"/>
              <w:rPr>
                <w:rFonts w:ascii="Times New Roman" w:hAnsi="Times New Roman" w:cs="Times New Roman"/>
                <w:sz w:val="24"/>
                <w:szCs w:val="24"/>
              </w:rPr>
            </w:pPr>
            <w:r w:rsidRPr="00FA620C">
              <w:rPr>
                <w:rFonts w:ascii="Times New Roman" w:hAnsi="Times New Roman" w:cs="Times New Roman"/>
                <w:caps/>
                <w:sz w:val="24"/>
                <w:szCs w:val="24"/>
                <w:shd w:val="clear" w:color="auto" w:fill="FFFFFF"/>
              </w:rPr>
              <w:t>введение.</w:t>
            </w:r>
          </w:p>
        </w:tc>
        <w:tc>
          <w:tcPr>
            <w:tcW w:w="607" w:type="pct"/>
            <w:tcBorders>
              <w:left w:val="single" w:sz="4" w:space="0" w:color="auto"/>
              <w:right w:val="single" w:sz="4" w:space="0" w:color="auto"/>
            </w:tcBorders>
          </w:tcPr>
          <w:p w:rsidR="00FA620C" w:rsidRPr="00FA620C" w:rsidRDefault="00FA620C" w:rsidP="00384511">
            <w:pPr>
              <w:spacing w:after="0" w:line="240" w:lineRule="auto"/>
              <w:jc w:val="center"/>
              <w:rPr>
                <w:rFonts w:ascii="Times New Roman" w:hAnsi="Times New Roman" w:cs="Times New Roman"/>
                <w:sz w:val="24"/>
                <w:szCs w:val="24"/>
              </w:rPr>
            </w:pPr>
            <w:r w:rsidRPr="00FA620C">
              <w:rPr>
                <w:rFonts w:ascii="Times New Roman" w:hAnsi="Times New Roman" w:cs="Times New Roman"/>
                <w:sz w:val="24"/>
                <w:szCs w:val="24"/>
              </w:rPr>
              <w:t>2</w:t>
            </w:r>
          </w:p>
        </w:tc>
      </w:tr>
      <w:tr w:rsidR="00FA620C" w:rsidRPr="00FA620C" w:rsidTr="001E16BA">
        <w:tc>
          <w:tcPr>
            <w:tcW w:w="4393" w:type="pct"/>
            <w:gridSpan w:val="3"/>
          </w:tcPr>
          <w:p w:rsidR="00FA620C" w:rsidRPr="00FA620C" w:rsidRDefault="00FA620C" w:rsidP="00384511">
            <w:pPr>
              <w:widowControl w:val="0"/>
              <w:autoSpaceDE w:val="0"/>
              <w:autoSpaceDN w:val="0"/>
              <w:adjustRightInd w:val="0"/>
              <w:spacing w:after="0" w:line="240" w:lineRule="auto"/>
              <w:ind w:right="238"/>
              <w:jc w:val="both"/>
              <w:rPr>
                <w:rFonts w:ascii="Times New Roman" w:hAnsi="Times New Roman" w:cs="Times New Roman"/>
                <w:sz w:val="24"/>
                <w:szCs w:val="24"/>
              </w:rPr>
            </w:pPr>
            <w:r w:rsidRPr="00FA620C">
              <w:rPr>
                <w:rFonts w:ascii="Times New Roman" w:hAnsi="Times New Roman" w:cs="Times New Roman"/>
                <w:sz w:val="24"/>
                <w:szCs w:val="24"/>
              </w:rPr>
              <w:t xml:space="preserve">РАЗДЕЛ 1. </w:t>
            </w:r>
            <w:r w:rsidRPr="00FA620C">
              <w:rPr>
                <w:rFonts w:ascii="Times New Roman" w:hAnsi="Times New Roman" w:cs="Times New Roman"/>
                <w:bCs/>
                <w:sz w:val="24"/>
                <w:szCs w:val="24"/>
              </w:rPr>
              <w:t>ЯЗЫК И РЕЧЬ. ФУНКЦИОНАЛЬНЫЕ СТИЛИ РЕЧИ.</w:t>
            </w:r>
          </w:p>
        </w:tc>
        <w:tc>
          <w:tcPr>
            <w:tcW w:w="607" w:type="pct"/>
            <w:shd w:val="clear" w:color="auto" w:fill="FFFFFF"/>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14</w:t>
            </w:r>
          </w:p>
        </w:tc>
      </w:tr>
      <w:tr w:rsidR="00FA620C" w:rsidRPr="00FA620C" w:rsidTr="001E16BA">
        <w:tc>
          <w:tcPr>
            <w:tcW w:w="4393" w:type="pct"/>
            <w:gridSpan w:val="3"/>
          </w:tcPr>
          <w:p w:rsidR="00FA620C" w:rsidRPr="00FA620C" w:rsidRDefault="00FA620C" w:rsidP="00384511">
            <w:pPr>
              <w:widowControl w:val="0"/>
              <w:autoSpaceDE w:val="0"/>
              <w:autoSpaceDN w:val="0"/>
              <w:adjustRightInd w:val="0"/>
              <w:spacing w:after="0" w:line="240" w:lineRule="auto"/>
              <w:ind w:right="238"/>
              <w:jc w:val="both"/>
              <w:rPr>
                <w:rStyle w:val="affff8"/>
                <w:rFonts w:ascii="Times New Roman" w:hAnsi="Times New Roman"/>
                <w:b w:val="0"/>
                <w:sz w:val="24"/>
                <w:szCs w:val="24"/>
              </w:rPr>
            </w:pPr>
            <w:r w:rsidRPr="00FA620C">
              <w:rPr>
                <w:rFonts w:ascii="Times New Roman" w:hAnsi="Times New Roman" w:cs="Times New Roman"/>
                <w:bCs/>
                <w:sz w:val="24"/>
                <w:szCs w:val="24"/>
              </w:rPr>
              <w:t>РАЗДЕЛ 2. ФОНЕТИКА, ОРФОЭПИЯ, ГРАФИКА, ОРФОГРАФИЯ.</w:t>
            </w:r>
          </w:p>
        </w:tc>
        <w:tc>
          <w:tcPr>
            <w:tcW w:w="607" w:type="pct"/>
            <w:shd w:val="clear" w:color="auto" w:fill="FFFFFF"/>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8</w:t>
            </w:r>
          </w:p>
        </w:tc>
      </w:tr>
      <w:tr w:rsidR="00FA620C" w:rsidRPr="00FA620C" w:rsidTr="001E16BA">
        <w:tc>
          <w:tcPr>
            <w:tcW w:w="4393" w:type="pct"/>
            <w:gridSpan w:val="3"/>
          </w:tcPr>
          <w:p w:rsidR="00FA620C" w:rsidRPr="00FA620C" w:rsidRDefault="00FA620C" w:rsidP="00384511">
            <w:pPr>
              <w:widowControl w:val="0"/>
              <w:autoSpaceDE w:val="0"/>
              <w:autoSpaceDN w:val="0"/>
              <w:adjustRightInd w:val="0"/>
              <w:spacing w:after="0" w:line="240" w:lineRule="auto"/>
              <w:ind w:right="238"/>
              <w:jc w:val="both"/>
              <w:rPr>
                <w:rFonts w:ascii="Times New Roman" w:hAnsi="Times New Roman" w:cs="Times New Roman"/>
                <w:noProof/>
                <w:sz w:val="24"/>
                <w:szCs w:val="24"/>
              </w:rPr>
            </w:pPr>
            <w:r w:rsidRPr="00FA620C">
              <w:rPr>
                <w:rFonts w:ascii="Times New Roman" w:hAnsi="Times New Roman" w:cs="Times New Roman"/>
                <w:sz w:val="24"/>
                <w:szCs w:val="24"/>
              </w:rPr>
              <w:t>РАЗДЕЛ  3. ЛЕКСИКОЛОГИЯ И ФРАЗЕОЛОГИЯ</w:t>
            </w:r>
          </w:p>
        </w:tc>
        <w:tc>
          <w:tcPr>
            <w:tcW w:w="607" w:type="pct"/>
            <w:shd w:val="clear" w:color="auto" w:fill="FFFFFF"/>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10</w:t>
            </w:r>
          </w:p>
        </w:tc>
      </w:tr>
      <w:tr w:rsidR="00FA620C" w:rsidRPr="00FA620C" w:rsidTr="001E16BA">
        <w:tc>
          <w:tcPr>
            <w:tcW w:w="4393" w:type="pct"/>
            <w:gridSpan w:val="3"/>
            <w:tcBorders>
              <w:top w:val="nil"/>
            </w:tcBorders>
          </w:tcPr>
          <w:p w:rsidR="00FA620C" w:rsidRPr="00FA620C" w:rsidRDefault="00FA620C" w:rsidP="00384511">
            <w:pPr>
              <w:widowControl w:val="0"/>
              <w:autoSpaceDE w:val="0"/>
              <w:autoSpaceDN w:val="0"/>
              <w:adjustRightInd w:val="0"/>
              <w:spacing w:after="0" w:line="240" w:lineRule="auto"/>
              <w:ind w:right="238"/>
              <w:rPr>
                <w:rFonts w:ascii="Times New Roman" w:hAnsi="Times New Roman" w:cs="Times New Roman"/>
                <w:i/>
                <w:sz w:val="24"/>
                <w:szCs w:val="24"/>
              </w:rPr>
            </w:pPr>
            <w:r w:rsidRPr="00FA620C">
              <w:rPr>
                <w:rFonts w:ascii="Times New Roman" w:hAnsi="Times New Roman" w:cs="Times New Roman"/>
                <w:bCs/>
                <w:sz w:val="24"/>
                <w:szCs w:val="24"/>
              </w:rPr>
              <w:t>РАЗДЕЛ 4. МОРФЕМИКА, СЛОВООБРАЗОВАНИЕ, ОРФОГРАФИЯ</w:t>
            </w:r>
          </w:p>
        </w:tc>
        <w:tc>
          <w:tcPr>
            <w:tcW w:w="607" w:type="pct"/>
            <w:shd w:val="clear" w:color="auto" w:fill="auto"/>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10</w:t>
            </w:r>
          </w:p>
        </w:tc>
      </w:tr>
      <w:tr w:rsidR="00FA620C" w:rsidRPr="00FA620C" w:rsidTr="001E16BA">
        <w:tc>
          <w:tcPr>
            <w:tcW w:w="4393" w:type="pct"/>
            <w:gridSpan w:val="3"/>
            <w:tcBorders>
              <w:right w:val="single" w:sz="4" w:space="0" w:color="auto"/>
            </w:tcBorders>
          </w:tcPr>
          <w:p w:rsidR="00FA620C" w:rsidRPr="00FA620C" w:rsidRDefault="00FA620C" w:rsidP="00384511">
            <w:pPr>
              <w:widowControl w:val="0"/>
              <w:autoSpaceDE w:val="0"/>
              <w:autoSpaceDN w:val="0"/>
              <w:adjustRightInd w:val="0"/>
              <w:spacing w:after="0" w:line="240" w:lineRule="auto"/>
              <w:ind w:right="238"/>
              <w:rPr>
                <w:rFonts w:ascii="Times New Roman" w:hAnsi="Times New Roman" w:cs="Times New Roman"/>
                <w:caps/>
                <w:sz w:val="24"/>
                <w:szCs w:val="24"/>
              </w:rPr>
            </w:pPr>
            <w:r w:rsidRPr="00FA620C">
              <w:rPr>
                <w:rFonts w:ascii="Times New Roman" w:hAnsi="Times New Roman" w:cs="Times New Roman"/>
                <w:caps/>
                <w:sz w:val="24"/>
                <w:szCs w:val="24"/>
              </w:rPr>
              <w:t>РАЗДЕЛ 5. МОРФОЛОгия и орфография.</w:t>
            </w:r>
          </w:p>
        </w:tc>
        <w:tc>
          <w:tcPr>
            <w:tcW w:w="607" w:type="pct"/>
            <w:tcBorders>
              <w:left w:val="single" w:sz="4" w:space="0" w:color="auto"/>
              <w:right w:val="single" w:sz="4" w:space="0" w:color="auto"/>
            </w:tcBorders>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14</w:t>
            </w:r>
          </w:p>
        </w:tc>
      </w:tr>
      <w:tr w:rsidR="00FA620C" w:rsidRPr="00FA620C" w:rsidTr="001E16BA">
        <w:tc>
          <w:tcPr>
            <w:tcW w:w="4393" w:type="pct"/>
            <w:gridSpan w:val="3"/>
          </w:tcPr>
          <w:p w:rsidR="00FA620C" w:rsidRPr="00FA620C" w:rsidRDefault="00FA620C" w:rsidP="00384511">
            <w:pPr>
              <w:widowControl w:val="0"/>
              <w:autoSpaceDE w:val="0"/>
              <w:autoSpaceDN w:val="0"/>
              <w:adjustRightInd w:val="0"/>
              <w:spacing w:after="0" w:line="240" w:lineRule="auto"/>
              <w:ind w:right="238"/>
              <w:jc w:val="both"/>
              <w:rPr>
                <w:rFonts w:ascii="Times New Roman" w:hAnsi="Times New Roman" w:cs="Times New Roman"/>
                <w:sz w:val="24"/>
                <w:szCs w:val="24"/>
              </w:rPr>
            </w:pPr>
            <w:r w:rsidRPr="00FA620C">
              <w:rPr>
                <w:rStyle w:val="affff8"/>
                <w:rFonts w:ascii="Times New Roman" w:hAnsi="Times New Roman"/>
                <w:b w:val="0"/>
                <w:sz w:val="24"/>
                <w:szCs w:val="24"/>
              </w:rPr>
              <w:t xml:space="preserve">РАЗДЕЛ 6. </w:t>
            </w:r>
            <w:r w:rsidRPr="00FA620C">
              <w:rPr>
                <w:rStyle w:val="affff8"/>
                <w:rFonts w:ascii="Times New Roman" w:hAnsi="Times New Roman"/>
                <w:b w:val="0"/>
                <w:caps/>
                <w:sz w:val="24"/>
                <w:szCs w:val="24"/>
              </w:rPr>
              <w:t>Ситаксис и пунктуация.</w:t>
            </w:r>
          </w:p>
        </w:tc>
        <w:tc>
          <w:tcPr>
            <w:tcW w:w="607" w:type="pct"/>
            <w:shd w:val="clear" w:color="auto" w:fill="FFFFFF"/>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20</w:t>
            </w:r>
          </w:p>
        </w:tc>
      </w:tr>
      <w:tr w:rsidR="00FA620C" w:rsidRPr="00FA620C" w:rsidTr="001E16BA">
        <w:tc>
          <w:tcPr>
            <w:tcW w:w="1080" w:type="pct"/>
            <w:gridSpan w:val="2"/>
          </w:tcPr>
          <w:p w:rsidR="00FA620C" w:rsidRPr="00FA620C" w:rsidRDefault="00FA620C" w:rsidP="00384511">
            <w:pPr>
              <w:widowControl w:val="0"/>
              <w:autoSpaceDE w:val="0"/>
              <w:autoSpaceDN w:val="0"/>
              <w:adjustRightInd w:val="0"/>
              <w:spacing w:after="0" w:line="240" w:lineRule="auto"/>
              <w:ind w:right="238"/>
              <w:jc w:val="both"/>
              <w:rPr>
                <w:rFonts w:ascii="Times New Roman" w:hAnsi="Times New Roman" w:cs="Times New Roman"/>
                <w:sz w:val="24"/>
                <w:szCs w:val="24"/>
              </w:rPr>
            </w:pPr>
            <w:r w:rsidRPr="00FA620C">
              <w:rPr>
                <w:rFonts w:ascii="Times New Roman" w:hAnsi="Times New Roman" w:cs="Times New Roman"/>
                <w:sz w:val="24"/>
                <w:szCs w:val="24"/>
              </w:rPr>
              <w:t xml:space="preserve">Итого </w:t>
            </w:r>
          </w:p>
        </w:tc>
        <w:tc>
          <w:tcPr>
            <w:tcW w:w="3313" w:type="pct"/>
          </w:tcPr>
          <w:p w:rsidR="00FA620C" w:rsidRPr="00FA620C" w:rsidRDefault="00FA620C" w:rsidP="00384511">
            <w:pPr>
              <w:widowControl w:val="0"/>
              <w:autoSpaceDE w:val="0"/>
              <w:autoSpaceDN w:val="0"/>
              <w:adjustRightInd w:val="0"/>
              <w:spacing w:after="0" w:line="240" w:lineRule="auto"/>
              <w:ind w:right="238"/>
              <w:rPr>
                <w:rStyle w:val="FontStyle54"/>
                <w:rFonts w:cs="Times New Roman"/>
                <w:i/>
                <w:sz w:val="24"/>
                <w:szCs w:val="24"/>
              </w:rPr>
            </w:pPr>
          </w:p>
        </w:tc>
        <w:tc>
          <w:tcPr>
            <w:tcW w:w="607" w:type="pct"/>
          </w:tcPr>
          <w:p w:rsidR="00FA620C" w:rsidRPr="00FA620C" w:rsidRDefault="00E65477" w:rsidP="00384511">
            <w:pPr>
              <w:widowControl w:val="0"/>
              <w:autoSpaceDE w:val="0"/>
              <w:autoSpaceDN w:val="0"/>
              <w:adjustRightInd w:val="0"/>
              <w:spacing w:after="0" w:line="240" w:lineRule="auto"/>
              <w:ind w:right="238"/>
              <w:jc w:val="center"/>
              <w:rPr>
                <w:rFonts w:ascii="Times New Roman" w:hAnsi="Times New Roman" w:cs="Times New Roman"/>
                <w:caps/>
                <w:sz w:val="24"/>
                <w:szCs w:val="24"/>
              </w:rPr>
            </w:pPr>
            <w:r>
              <w:rPr>
                <w:rFonts w:ascii="Times New Roman" w:hAnsi="Times New Roman" w:cs="Times New Roman"/>
                <w:caps/>
                <w:sz w:val="24"/>
                <w:szCs w:val="24"/>
              </w:rPr>
              <w:t>78</w:t>
            </w:r>
          </w:p>
        </w:tc>
      </w:tr>
      <w:tr w:rsidR="001E16BA" w:rsidRPr="00FA620C" w:rsidTr="001E16BA">
        <w:tc>
          <w:tcPr>
            <w:tcW w:w="1080" w:type="pct"/>
            <w:gridSpan w:val="2"/>
          </w:tcPr>
          <w:p w:rsidR="001E16BA" w:rsidRPr="00294CBD" w:rsidRDefault="001E16BA" w:rsidP="003746A4">
            <w:pPr>
              <w:widowControl w:val="0"/>
              <w:autoSpaceDE w:val="0"/>
              <w:autoSpaceDN w:val="0"/>
              <w:adjustRightInd w:val="0"/>
              <w:spacing w:after="0" w:line="240" w:lineRule="auto"/>
              <w:ind w:right="238"/>
              <w:jc w:val="right"/>
              <w:rPr>
                <w:rFonts w:ascii="Times New Roman" w:hAnsi="Times New Roman"/>
                <w:b/>
                <w:sz w:val="24"/>
                <w:szCs w:val="24"/>
              </w:rPr>
            </w:pPr>
          </w:p>
        </w:tc>
        <w:tc>
          <w:tcPr>
            <w:tcW w:w="3313" w:type="pct"/>
          </w:tcPr>
          <w:p w:rsidR="001E16BA" w:rsidRPr="00294CBD" w:rsidRDefault="001E16BA" w:rsidP="003746A4">
            <w:pPr>
              <w:widowControl w:val="0"/>
              <w:autoSpaceDE w:val="0"/>
              <w:autoSpaceDN w:val="0"/>
              <w:adjustRightInd w:val="0"/>
              <w:spacing w:after="0" w:line="240" w:lineRule="auto"/>
              <w:ind w:right="238"/>
              <w:jc w:val="right"/>
              <w:rPr>
                <w:rFonts w:ascii="Times New Roman" w:hAnsi="Times New Roman"/>
                <w:b/>
                <w:sz w:val="24"/>
                <w:szCs w:val="24"/>
              </w:rPr>
            </w:pPr>
            <w:r>
              <w:rPr>
                <w:rFonts w:ascii="Times New Roman" w:hAnsi="Times New Roman"/>
                <w:b/>
                <w:sz w:val="24"/>
                <w:szCs w:val="24"/>
              </w:rPr>
              <w:t xml:space="preserve">Консультации </w:t>
            </w:r>
          </w:p>
        </w:tc>
        <w:tc>
          <w:tcPr>
            <w:tcW w:w="607" w:type="pct"/>
          </w:tcPr>
          <w:p w:rsidR="001E16BA" w:rsidRDefault="001E16BA" w:rsidP="003746A4">
            <w:pPr>
              <w:widowControl w:val="0"/>
              <w:autoSpaceDE w:val="0"/>
              <w:autoSpaceDN w:val="0"/>
              <w:adjustRightInd w:val="0"/>
              <w:spacing w:after="0" w:line="240" w:lineRule="auto"/>
              <w:ind w:right="238"/>
              <w:jc w:val="center"/>
              <w:rPr>
                <w:rFonts w:ascii="Times New Roman" w:hAnsi="Times New Roman"/>
                <w:b/>
                <w:noProof/>
                <w:sz w:val="24"/>
                <w:szCs w:val="24"/>
              </w:rPr>
            </w:pPr>
            <w:r>
              <w:rPr>
                <w:rFonts w:ascii="Times New Roman" w:hAnsi="Times New Roman"/>
                <w:b/>
                <w:noProof/>
                <w:sz w:val="24"/>
                <w:szCs w:val="24"/>
              </w:rPr>
              <w:t>6</w:t>
            </w:r>
          </w:p>
        </w:tc>
      </w:tr>
      <w:tr w:rsidR="001E16BA" w:rsidRPr="00FA620C" w:rsidTr="001E16BA">
        <w:tc>
          <w:tcPr>
            <w:tcW w:w="1080" w:type="pct"/>
            <w:gridSpan w:val="2"/>
          </w:tcPr>
          <w:p w:rsidR="001E16BA" w:rsidRDefault="001E16BA" w:rsidP="003746A4">
            <w:pPr>
              <w:widowControl w:val="0"/>
              <w:autoSpaceDE w:val="0"/>
              <w:autoSpaceDN w:val="0"/>
              <w:adjustRightInd w:val="0"/>
              <w:spacing w:after="0" w:line="240" w:lineRule="auto"/>
              <w:ind w:right="238"/>
              <w:jc w:val="right"/>
              <w:rPr>
                <w:rFonts w:ascii="Times New Roman" w:hAnsi="Times New Roman"/>
                <w:b/>
                <w:sz w:val="24"/>
                <w:szCs w:val="24"/>
              </w:rPr>
            </w:pPr>
          </w:p>
        </w:tc>
        <w:tc>
          <w:tcPr>
            <w:tcW w:w="3313" w:type="pct"/>
          </w:tcPr>
          <w:p w:rsidR="001E16BA" w:rsidRDefault="001E16BA" w:rsidP="003746A4">
            <w:pPr>
              <w:widowControl w:val="0"/>
              <w:autoSpaceDE w:val="0"/>
              <w:autoSpaceDN w:val="0"/>
              <w:adjustRightInd w:val="0"/>
              <w:spacing w:after="0" w:line="240" w:lineRule="auto"/>
              <w:ind w:right="238"/>
              <w:jc w:val="right"/>
              <w:rPr>
                <w:rFonts w:ascii="Times New Roman" w:hAnsi="Times New Roman"/>
                <w:b/>
                <w:sz w:val="24"/>
                <w:szCs w:val="24"/>
              </w:rPr>
            </w:pPr>
            <w:r>
              <w:rPr>
                <w:rFonts w:ascii="Times New Roman" w:hAnsi="Times New Roman"/>
                <w:b/>
                <w:sz w:val="24"/>
                <w:szCs w:val="24"/>
              </w:rPr>
              <w:t>Промежуточная аттестация</w:t>
            </w:r>
          </w:p>
        </w:tc>
        <w:tc>
          <w:tcPr>
            <w:tcW w:w="607" w:type="pct"/>
          </w:tcPr>
          <w:p w:rsidR="001E16BA" w:rsidRDefault="00357363" w:rsidP="003746A4">
            <w:pPr>
              <w:widowControl w:val="0"/>
              <w:autoSpaceDE w:val="0"/>
              <w:autoSpaceDN w:val="0"/>
              <w:adjustRightInd w:val="0"/>
              <w:spacing w:after="0" w:line="240" w:lineRule="auto"/>
              <w:ind w:right="238"/>
              <w:jc w:val="center"/>
              <w:rPr>
                <w:rFonts w:ascii="Times New Roman" w:hAnsi="Times New Roman"/>
                <w:b/>
                <w:noProof/>
                <w:sz w:val="24"/>
                <w:szCs w:val="24"/>
              </w:rPr>
            </w:pPr>
            <w:r>
              <w:rPr>
                <w:rFonts w:ascii="Times New Roman" w:hAnsi="Times New Roman"/>
                <w:b/>
                <w:noProof/>
                <w:sz w:val="24"/>
                <w:szCs w:val="24"/>
              </w:rPr>
              <w:t>12</w:t>
            </w:r>
          </w:p>
        </w:tc>
      </w:tr>
      <w:tr w:rsidR="001E16BA" w:rsidRPr="00FA620C" w:rsidTr="001E16BA">
        <w:tc>
          <w:tcPr>
            <w:tcW w:w="1080" w:type="pct"/>
            <w:gridSpan w:val="2"/>
          </w:tcPr>
          <w:p w:rsidR="001E16BA" w:rsidRDefault="001E16BA" w:rsidP="003746A4">
            <w:pPr>
              <w:widowControl w:val="0"/>
              <w:autoSpaceDE w:val="0"/>
              <w:autoSpaceDN w:val="0"/>
              <w:adjustRightInd w:val="0"/>
              <w:spacing w:after="0" w:line="240" w:lineRule="auto"/>
              <w:ind w:right="238"/>
              <w:jc w:val="right"/>
              <w:rPr>
                <w:rFonts w:ascii="Times New Roman" w:hAnsi="Times New Roman"/>
                <w:b/>
                <w:sz w:val="24"/>
                <w:szCs w:val="24"/>
              </w:rPr>
            </w:pPr>
          </w:p>
        </w:tc>
        <w:tc>
          <w:tcPr>
            <w:tcW w:w="3313" w:type="pct"/>
          </w:tcPr>
          <w:p w:rsidR="001E16BA" w:rsidRDefault="001E16BA" w:rsidP="003746A4">
            <w:pPr>
              <w:widowControl w:val="0"/>
              <w:autoSpaceDE w:val="0"/>
              <w:autoSpaceDN w:val="0"/>
              <w:adjustRightInd w:val="0"/>
              <w:spacing w:after="0" w:line="240" w:lineRule="auto"/>
              <w:ind w:right="238"/>
              <w:jc w:val="right"/>
              <w:rPr>
                <w:rFonts w:ascii="Times New Roman" w:hAnsi="Times New Roman"/>
                <w:b/>
                <w:sz w:val="24"/>
                <w:szCs w:val="24"/>
              </w:rPr>
            </w:pPr>
            <w:r>
              <w:rPr>
                <w:rFonts w:ascii="Times New Roman" w:hAnsi="Times New Roman"/>
                <w:b/>
                <w:sz w:val="24"/>
                <w:szCs w:val="24"/>
              </w:rPr>
              <w:t>Всего часов</w:t>
            </w:r>
          </w:p>
        </w:tc>
        <w:tc>
          <w:tcPr>
            <w:tcW w:w="607" w:type="pct"/>
          </w:tcPr>
          <w:p w:rsidR="001E16BA" w:rsidRDefault="001E16BA" w:rsidP="00357363">
            <w:pPr>
              <w:widowControl w:val="0"/>
              <w:autoSpaceDE w:val="0"/>
              <w:autoSpaceDN w:val="0"/>
              <w:adjustRightInd w:val="0"/>
              <w:spacing w:after="0" w:line="240" w:lineRule="auto"/>
              <w:ind w:right="238"/>
              <w:jc w:val="center"/>
              <w:rPr>
                <w:rFonts w:ascii="Times New Roman" w:hAnsi="Times New Roman"/>
                <w:b/>
                <w:noProof/>
                <w:sz w:val="24"/>
                <w:szCs w:val="24"/>
              </w:rPr>
            </w:pPr>
            <w:r>
              <w:rPr>
                <w:rFonts w:ascii="Times New Roman" w:hAnsi="Times New Roman"/>
                <w:b/>
                <w:noProof/>
                <w:sz w:val="24"/>
                <w:szCs w:val="24"/>
              </w:rPr>
              <w:t>9</w:t>
            </w:r>
            <w:r w:rsidR="00357363">
              <w:rPr>
                <w:rFonts w:ascii="Times New Roman" w:hAnsi="Times New Roman"/>
                <w:b/>
                <w:noProof/>
                <w:sz w:val="24"/>
                <w:szCs w:val="24"/>
              </w:rPr>
              <w:t>6</w:t>
            </w:r>
          </w:p>
        </w:tc>
      </w:tr>
    </w:tbl>
    <w:p w:rsidR="00FA620C" w:rsidRDefault="00FA620C" w:rsidP="00FA620C">
      <w:pPr>
        <w:keepNext/>
        <w:keepLines/>
        <w:spacing w:after="0" w:line="240" w:lineRule="auto"/>
        <w:ind w:right="20"/>
        <w:jc w:val="center"/>
        <w:rPr>
          <w:rFonts w:ascii="Times New Roman" w:hAnsi="Times New Roman" w:cs="Times New Roman"/>
          <w:bCs/>
          <w:sz w:val="24"/>
          <w:szCs w:val="24"/>
        </w:rPr>
      </w:pPr>
    </w:p>
    <w:p w:rsidR="00993C18" w:rsidRDefault="00993C18" w:rsidP="00FA620C">
      <w:pPr>
        <w:keepNext/>
        <w:keepLines/>
        <w:spacing w:after="0" w:line="240" w:lineRule="auto"/>
        <w:ind w:right="20"/>
        <w:jc w:val="center"/>
        <w:rPr>
          <w:rFonts w:ascii="Times New Roman" w:hAnsi="Times New Roman" w:cs="Times New Roman"/>
          <w:bCs/>
          <w:sz w:val="24"/>
          <w:szCs w:val="24"/>
        </w:rPr>
      </w:pPr>
    </w:p>
    <w:p w:rsidR="00993C18" w:rsidRDefault="00993C18" w:rsidP="00993C18">
      <w:pPr>
        <w:tabs>
          <w:tab w:val="left" w:pos="975"/>
        </w:tabs>
        <w:rPr>
          <w:rFonts w:ascii="Times New Roman" w:hAnsi="Times New Roman" w:cs="Times New Roman"/>
          <w:sz w:val="24"/>
          <w:szCs w:val="24"/>
        </w:rPr>
      </w:pPr>
    </w:p>
    <w:p w:rsidR="00993C18" w:rsidRPr="000F24D3" w:rsidRDefault="00993C18" w:rsidP="00993C18">
      <w:pPr>
        <w:jc w:val="center"/>
        <w:rPr>
          <w:rFonts w:ascii="Times New Roman" w:hAnsi="Times New Roman" w:cs="Times New Roman"/>
          <w:b/>
          <w:sz w:val="24"/>
          <w:szCs w:val="24"/>
        </w:rPr>
      </w:pPr>
      <w:r>
        <w:rPr>
          <w:rFonts w:ascii="Times New Roman" w:hAnsi="Times New Roman" w:cs="Times New Roman"/>
          <w:b/>
          <w:sz w:val="24"/>
          <w:szCs w:val="24"/>
        </w:rPr>
        <w:t xml:space="preserve">ОУПБ.02 </w:t>
      </w:r>
      <w:r w:rsidRPr="000F24D3">
        <w:rPr>
          <w:rFonts w:ascii="Times New Roman" w:hAnsi="Times New Roman" w:cs="Times New Roman"/>
          <w:b/>
          <w:sz w:val="24"/>
          <w:szCs w:val="24"/>
        </w:rPr>
        <w:t>РОДНОЙ ЯЗЫК</w:t>
      </w:r>
    </w:p>
    <w:p w:rsidR="00993C18" w:rsidRPr="002B704E" w:rsidRDefault="00993C18" w:rsidP="00993C18">
      <w:pPr>
        <w:keepNext/>
        <w:keepLines/>
        <w:spacing w:after="0" w:line="240" w:lineRule="auto"/>
        <w:jc w:val="center"/>
        <w:rPr>
          <w:rFonts w:ascii="Times New Roman" w:hAnsi="Times New Roman" w:cs="Times New Roman"/>
          <w:sz w:val="24"/>
          <w:szCs w:val="24"/>
        </w:rPr>
      </w:pPr>
      <w:bookmarkStart w:id="3" w:name="bookmark475"/>
      <w:r w:rsidRPr="002B704E">
        <w:rPr>
          <w:rFonts w:ascii="Times New Roman" w:hAnsi="Times New Roman" w:cs="Times New Roman"/>
          <w:bCs/>
          <w:color w:val="000000"/>
          <w:sz w:val="24"/>
          <w:szCs w:val="24"/>
        </w:rPr>
        <w:lastRenderedPageBreak/>
        <w:t>РЕЗУЛЬТАТЫ ОСВОЕНИЯ УЧЕБНО</w:t>
      </w:r>
      <w:r>
        <w:rPr>
          <w:rFonts w:ascii="Times New Roman" w:hAnsi="Times New Roman" w:cs="Times New Roman"/>
          <w:bCs/>
          <w:color w:val="000000"/>
          <w:sz w:val="24"/>
          <w:szCs w:val="24"/>
        </w:rPr>
        <w:t>ГО</w:t>
      </w:r>
      <w:r w:rsidRPr="002B704E">
        <w:rPr>
          <w:rFonts w:ascii="Times New Roman" w:hAnsi="Times New Roman" w:cs="Times New Roman"/>
          <w:bCs/>
          <w:color w:val="000000"/>
          <w:sz w:val="24"/>
          <w:szCs w:val="24"/>
        </w:rPr>
        <w:t xml:space="preserve"> </w:t>
      </w:r>
      <w:bookmarkEnd w:id="3"/>
      <w:r>
        <w:rPr>
          <w:rFonts w:ascii="Times New Roman" w:hAnsi="Times New Roman" w:cs="Times New Roman"/>
          <w:bCs/>
          <w:color w:val="000000"/>
          <w:sz w:val="24"/>
          <w:szCs w:val="24"/>
        </w:rPr>
        <w:t>ПРЕДМЕТА</w:t>
      </w:r>
    </w:p>
    <w:p w:rsidR="00993C18" w:rsidRPr="00993C18" w:rsidRDefault="00993C18" w:rsidP="00993C18">
      <w:pPr>
        <w:spacing w:after="0"/>
        <w:jc w:val="both"/>
        <w:rPr>
          <w:rFonts w:ascii="Times New Roman" w:eastAsia="Calibri" w:hAnsi="Times New Roman" w:cs="Times New Roman"/>
          <w:sz w:val="24"/>
          <w:szCs w:val="24"/>
          <w:lang w:eastAsia="en-US"/>
        </w:rPr>
      </w:pPr>
      <w:bookmarkStart w:id="4" w:name="bookmark476"/>
      <w:r w:rsidRPr="00993C18">
        <w:rPr>
          <w:rFonts w:ascii="Times New Roman" w:eastAsia="Calibri" w:hAnsi="Times New Roman" w:cs="Times New Roman"/>
          <w:sz w:val="24"/>
          <w:szCs w:val="24"/>
          <w:lang w:eastAsia="en-US"/>
        </w:rPr>
        <w:t xml:space="preserve">Освоение содержания </w:t>
      </w:r>
      <w:r w:rsidRPr="00993C18">
        <w:rPr>
          <w:rFonts w:ascii="Times New Roman" w:eastAsia="Calibri" w:hAnsi="Times New Roman" w:cs="Times New Roman"/>
          <w:sz w:val="24"/>
          <w:lang w:eastAsia="en-US"/>
        </w:rPr>
        <w:t>учебного предмета ОУПБ.03 Родной язык</w:t>
      </w:r>
      <w:r w:rsidRPr="00993C18">
        <w:rPr>
          <w:rFonts w:eastAsia="Calibri" w:cs="Times New Roman"/>
          <w:sz w:val="24"/>
          <w:lang w:eastAsia="en-US"/>
        </w:rPr>
        <w:t xml:space="preserve"> </w:t>
      </w:r>
      <w:r w:rsidRPr="00993C18">
        <w:rPr>
          <w:rFonts w:ascii="Times New Roman" w:eastAsia="Calibri" w:hAnsi="Times New Roman" w:cs="Times New Roman"/>
          <w:sz w:val="24"/>
          <w:szCs w:val="24"/>
          <w:lang w:eastAsia="en-US"/>
        </w:rPr>
        <w:t xml:space="preserve">обеспечивает достижение обучающимися  следующих </w:t>
      </w:r>
      <w:r w:rsidRPr="00993C18">
        <w:rPr>
          <w:rFonts w:ascii="Times New Roman" w:eastAsia="Calibri" w:hAnsi="Times New Roman" w:cs="Times New Roman"/>
          <w:b/>
          <w:sz w:val="24"/>
          <w:szCs w:val="24"/>
          <w:lang w:eastAsia="en-US"/>
        </w:rPr>
        <w:t>результатов:</w:t>
      </w:r>
    </w:p>
    <w:p w:rsidR="00993C18" w:rsidRPr="00993C18" w:rsidRDefault="00993C18" w:rsidP="00993C18">
      <w:pPr>
        <w:autoSpaceDE w:val="0"/>
        <w:autoSpaceDN w:val="0"/>
        <w:adjustRightInd w:val="0"/>
        <w:spacing w:after="0"/>
        <w:rPr>
          <w:rFonts w:ascii="Times New Roman" w:hAnsi="Times New Roman" w:cs="Times New Roman"/>
          <w:color w:val="000000"/>
          <w:sz w:val="24"/>
          <w:szCs w:val="24"/>
        </w:rPr>
      </w:pPr>
      <w:r w:rsidRPr="00993C18">
        <w:rPr>
          <w:rFonts w:ascii="Times New Roman" w:hAnsi="Times New Roman" w:cs="Times New Roman"/>
          <w:b/>
          <w:bCs/>
          <w:color w:val="000000"/>
          <w:sz w:val="24"/>
          <w:szCs w:val="24"/>
        </w:rPr>
        <w:t>Личностные результаты:</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2)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 </w:t>
      </w:r>
    </w:p>
    <w:p w:rsidR="00993C18" w:rsidRPr="00993C18" w:rsidRDefault="00993C18" w:rsidP="0099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993C18">
        <w:rPr>
          <w:rFonts w:ascii="Times New Roman" w:hAnsi="Times New Roman" w:cs="Times New Roman"/>
          <w:sz w:val="24"/>
          <w:szCs w:val="24"/>
        </w:rPr>
        <w:t>3) увеличение продуктивного, рецептивного и потенциального словаря; расширение круга используемых языковых и речевых средств.</w:t>
      </w:r>
    </w:p>
    <w:p w:rsidR="00993C18" w:rsidRPr="00993C18" w:rsidRDefault="00993C18" w:rsidP="0099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993C18">
        <w:rPr>
          <w:rFonts w:ascii="Times New Roman" w:hAnsi="Times New Roman" w:cs="Times New Roman"/>
          <w:b/>
          <w:bCs/>
          <w:sz w:val="24"/>
          <w:szCs w:val="24"/>
        </w:rPr>
        <w:t>Метапредметные результаты:</w:t>
      </w:r>
    </w:p>
    <w:p w:rsidR="00993C18" w:rsidRPr="00993C18" w:rsidRDefault="00993C18" w:rsidP="00993C18">
      <w:pPr>
        <w:tabs>
          <w:tab w:val="left" w:pos="360"/>
          <w:tab w:val="left" w:pos="9355"/>
        </w:tabs>
        <w:spacing w:after="0"/>
        <w:ind w:left="709"/>
        <w:jc w:val="both"/>
        <w:rPr>
          <w:rFonts w:ascii="Times New Roman" w:hAnsi="Times New Roman" w:cs="Times New Roman"/>
          <w:sz w:val="24"/>
          <w:szCs w:val="24"/>
        </w:rPr>
      </w:pPr>
      <w:r w:rsidRPr="00993C18">
        <w:rPr>
          <w:rFonts w:ascii="Times New Roman" w:hAnsi="Times New Roman" w:cs="Times New Roman"/>
          <w:sz w:val="24"/>
          <w:szCs w:val="24"/>
        </w:rPr>
        <w:t>1) владение всеми видами речевой деятельности в разных коммуникативных условиях:</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умениями выступать перед аудиторией с докладом; защищать реферат, проектную работу; участвовать в спорах, диспутах, свободно и правильно излагая свои мысли в устной и письменной форме;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межпредметном уровне;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3)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 </w:t>
      </w:r>
    </w:p>
    <w:p w:rsidR="00993C18" w:rsidRPr="00993C18" w:rsidRDefault="00993C18" w:rsidP="00993C18">
      <w:pPr>
        <w:autoSpaceDE w:val="0"/>
        <w:autoSpaceDN w:val="0"/>
        <w:adjustRightInd w:val="0"/>
        <w:spacing w:after="0"/>
        <w:rPr>
          <w:rFonts w:ascii="Times New Roman" w:hAnsi="Times New Roman" w:cs="Times New Roman"/>
          <w:color w:val="000000"/>
          <w:sz w:val="24"/>
          <w:szCs w:val="24"/>
        </w:rPr>
      </w:pPr>
      <w:r w:rsidRPr="00993C18">
        <w:rPr>
          <w:rFonts w:ascii="Times New Roman" w:hAnsi="Times New Roman" w:cs="Times New Roman"/>
          <w:b/>
          <w:bCs/>
          <w:color w:val="000000"/>
          <w:sz w:val="24"/>
          <w:szCs w:val="24"/>
        </w:rPr>
        <w:t>Предметные результаты:</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lastRenderedPageBreak/>
        <w:t xml:space="preserve">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3) владение всеми видами речевой деятельности: аудирование и чтение: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адекватное понимание содержания устного и письменного высказывания, основной и дополнительной, явной и скрытой (подтекстовой) информации;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владение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 </w:t>
      </w:r>
    </w:p>
    <w:p w:rsidR="00993C18" w:rsidRPr="00993C18" w:rsidRDefault="00993C18" w:rsidP="00993C18">
      <w:pPr>
        <w:tabs>
          <w:tab w:val="left" w:pos="360"/>
          <w:tab w:val="left" w:pos="9355"/>
        </w:tabs>
        <w:spacing w:after="0"/>
        <w:ind w:firstLine="709"/>
        <w:jc w:val="both"/>
        <w:rPr>
          <w:rFonts w:ascii="Times New Roman" w:hAnsi="Times New Roman" w:cs="Times New Roman"/>
          <w:sz w:val="24"/>
          <w:szCs w:val="24"/>
        </w:rPr>
      </w:pPr>
      <w:r w:rsidRPr="00993C18">
        <w:rPr>
          <w:rFonts w:ascii="Times New Roman" w:hAnsi="Times New Roman" w:cs="Times New Roman"/>
          <w:sz w:val="24"/>
          <w:szCs w:val="24"/>
        </w:rPr>
        <w:t>• подготовленное выступление перед аудиторией с докладом; защита реферата, проекта;</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 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 </w:t>
      </w:r>
    </w:p>
    <w:p w:rsidR="00993C18" w:rsidRPr="00993C18" w:rsidRDefault="00993C18" w:rsidP="00993C18">
      <w:pPr>
        <w:autoSpaceDE w:val="0"/>
        <w:autoSpaceDN w:val="0"/>
        <w:adjustRightInd w:val="0"/>
        <w:spacing w:after="0"/>
        <w:ind w:firstLine="709"/>
        <w:jc w:val="both"/>
        <w:rPr>
          <w:rFonts w:ascii="Times New Roman" w:hAnsi="Times New Roman" w:cs="Times New Roman"/>
          <w:color w:val="000000"/>
          <w:sz w:val="24"/>
          <w:szCs w:val="24"/>
        </w:rPr>
      </w:pPr>
      <w:r w:rsidRPr="00993C18">
        <w:rPr>
          <w:rFonts w:ascii="Times New Roman" w:hAnsi="Times New Roman" w:cs="Times New Roman"/>
          <w:color w:val="000000"/>
          <w:sz w:val="24"/>
          <w:szCs w:val="24"/>
        </w:rPr>
        <w:t xml:space="preserve">4)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 </w:t>
      </w:r>
    </w:p>
    <w:p w:rsidR="00993C18" w:rsidRPr="00993C18" w:rsidRDefault="00993C18" w:rsidP="00993C18">
      <w:pPr>
        <w:widowControl w:val="0"/>
        <w:tabs>
          <w:tab w:val="left" w:pos="360"/>
        </w:tabs>
        <w:spacing w:after="0"/>
        <w:ind w:firstLine="709"/>
        <w:jc w:val="both"/>
        <w:rPr>
          <w:rFonts w:ascii="Times New Roman" w:hAnsi="Times New Roman" w:cs="Times New Roman"/>
          <w:sz w:val="24"/>
          <w:szCs w:val="24"/>
        </w:rPr>
      </w:pPr>
      <w:r w:rsidRPr="00993C18">
        <w:rPr>
          <w:rFonts w:ascii="Times New Roman" w:hAnsi="Times New Roman" w:cs="Times New Roman"/>
          <w:sz w:val="24"/>
          <w:szCs w:val="24"/>
        </w:rPr>
        <w:t>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993C18" w:rsidRDefault="00993C18" w:rsidP="00993C18">
      <w:pPr>
        <w:pStyle w:val="pboth"/>
        <w:spacing w:before="0" w:beforeAutospacing="0" w:after="0" w:afterAutospacing="0"/>
        <w:jc w:val="both"/>
      </w:pPr>
    </w:p>
    <w:p w:rsidR="00993C18" w:rsidRPr="0057625B" w:rsidRDefault="00993C18" w:rsidP="0099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center"/>
        <w:rPr>
          <w:rFonts w:ascii="Times New Roman" w:hAnsi="Times New Roman" w:cs="Times New Roman"/>
          <w:sz w:val="24"/>
          <w:szCs w:val="24"/>
          <w:u w:val="single"/>
        </w:rPr>
      </w:pPr>
      <w:r w:rsidRPr="0057625B">
        <w:rPr>
          <w:rFonts w:ascii="Times New Roman" w:hAnsi="Times New Roman" w:cs="Times New Roman"/>
          <w:b/>
          <w:sz w:val="24"/>
          <w:szCs w:val="24"/>
        </w:rPr>
        <w:t>Объем учебно</w:t>
      </w:r>
      <w:r>
        <w:rPr>
          <w:rFonts w:ascii="Times New Roman" w:hAnsi="Times New Roman" w:cs="Times New Roman"/>
          <w:b/>
          <w:sz w:val="24"/>
          <w:szCs w:val="24"/>
        </w:rPr>
        <w:t>го</w:t>
      </w:r>
      <w:r w:rsidRPr="0057625B">
        <w:rPr>
          <w:rFonts w:ascii="Times New Roman" w:hAnsi="Times New Roman" w:cs="Times New Roman"/>
          <w:b/>
          <w:sz w:val="24"/>
          <w:szCs w:val="24"/>
        </w:rPr>
        <w:t xml:space="preserve"> </w:t>
      </w:r>
      <w:r>
        <w:rPr>
          <w:rFonts w:ascii="Times New Roman" w:hAnsi="Times New Roman" w:cs="Times New Roman"/>
          <w:b/>
          <w:sz w:val="24"/>
          <w:szCs w:val="24"/>
        </w:rPr>
        <w:t>предмета</w:t>
      </w:r>
      <w:r w:rsidRPr="0057625B">
        <w:rPr>
          <w:rFonts w:ascii="Times New Roman" w:hAnsi="Times New Roman" w:cs="Times New Roman"/>
          <w:b/>
          <w:sz w:val="24"/>
          <w:szCs w:val="24"/>
        </w:rPr>
        <w:t xml:space="preserve"> и виды учебной работы</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90"/>
        <w:gridCol w:w="1581"/>
      </w:tblGrid>
      <w:tr w:rsidR="00993C18" w:rsidRPr="00100972" w:rsidTr="00267DB4">
        <w:trPr>
          <w:trHeight w:val="460"/>
          <w:jc w:val="center"/>
        </w:trPr>
        <w:tc>
          <w:tcPr>
            <w:tcW w:w="4174" w:type="pct"/>
            <w:shd w:val="clear" w:color="auto" w:fill="auto"/>
          </w:tcPr>
          <w:p w:rsidR="00993C18" w:rsidRPr="00100972" w:rsidRDefault="00993C18" w:rsidP="00267DB4">
            <w:pPr>
              <w:spacing w:after="0"/>
              <w:jc w:val="center"/>
              <w:rPr>
                <w:rFonts w:ascii="Times New Roman" w:hAnsi="Times New Roman" w:cs="Times New Roman"/>
                <w:sz w:val="24"/>
                <w:szCs w:val="24"/>
              </w:rPr>
            </w:pPr>
            <w:r w:rsidRPr="00100972">
              <w:rPr>
                <w:rFonts w:ascii="Times New Roman" w:hAnsi="Times New Roman" w:cs="Times New Roman"/>
                <w:b/>
                <w:sz w:val="24"/>
                <w:szCs w:val="24"/>
              </w:rPr>
              <w:lastRenderedPageBreak/>
              <w:t>Вид учебной работы</w:t>
            </w:r>
          </w:p>
        </w:tc>
        <w:tc>
          <w:tcPr>
            <w:tcW w:w="826" w:type="pct"/>
            <w:shd w:val="clear" w:color="auto" w:fill="auto"/>
          </w:tcPr>
          <w:p w:rsidR="00993C18" w:rsidRPr="00100972" w:rsidRDefault="00993C18" w:rsidP="00267DB4">
            <w:pPr>
              <w:spacing w:after="0"/>
              <w:jc w:val="center"/>
              <w:rPr>
                <w:rFonts w:ascii="Times New Roman" w:hAnsi="Times New Roman" w:cs="Times New Roman"/>
                <w:i/>
                <w:iCs/>
                <w:sz w:val="24"/>
                <w:szCs w:val="24"/>
              </w:rPr>
            </w:pPr>
            <w:r w:rsidRPr="00100972">
              <w:rPr>
                <w:rFonts w:ascii="Times New Roman" w:hAnsi="Times New Roman" w:cs="Times New Roman"/>
                <w:b/>
                <w:i/>
                <w:iCs/>
                <w:sz w:val="24"/>
                <w:szCs w:val="24"/>
              </w:rPr>
              <w:t xml:space="preserve">Объем часов </w:t>
            </w:r>
          </w:p>
        </w:tc>
      </w:tr>
      <w:tr w:rsidR="00993C18" w:rsidRPr="00100972" w:rsidTr="00267DB4">
        <w:trPr>
          <w:trHeight w:val="285"/>
          <w:jc w:val="center"/>
        </w:trPr>
        <w:tc>
          <w:tcPr>
            <w:tcW w:w="4174" w:type="pct"/>
            <w:shd w:val="clear" w:color="auto" w:fill="auto"/>
          </w:tcPr>
          <w:p w:rsidR="00993C18" w:rsidRPr="00100972" w:rsidRDefault="00993C18" w:rsidP="00267DB4">
            <w:pPr>
              <w:spacing w:after="0"/>
              <w:rPr>
                <w:rFonts w:ascii="Times New Roman" w:hAnsi="Times New Roman" w:cs="Times New Roman"/>
                <w:b/>
                <w:sz w:val="24"/>
                <w:szCs w:val="24"/>
              </w:rPr>
            </w:pPr>
            <w:r w:rsidRPr="00100972">
              <w:rPr>
                <w:rFonts w:ascii="Times New Roman" w:hAnsi="Times New Roman" w:cs="Times New Roman"/>
                <w:b/>
                <w:color w:val="262626"/>
                <w:sz w:val="24"/>
                <w:szCs w:val="24"/>
              </w:rPr>
              <w:t>Объем образовательной нагрузки</w:t>
            </w:r>
            <w:r w:rsidRPr="00100972">
              <w:rPr>
                <w:rFonts w:ascii="Times New Roman" w:hAnsi="Times New Roman" w:cs="Times New Roman"/>
                <w:b/>
                <w:sz w:val="24"/>
                <w:szCs w:val="24"/>
              </w:rPr>
              <w:t xml:space="preserve"> (всего)</w:t>
            </w:r>
          </w:p>
        </w:tc>
        <w:tc>
          <w:tcPr>
            <w:tcW w:w="826" w:type="pct"/>
            <w:shd w:val="clear" w:color="auto" w:fill="auto"/>
          </w:tcPr>
          <w:p w:rsidR="00993C18" w:rsidRPr="00100972" w:rsidRDefault="00993C18" w:rsidP="00267DB4">
            <w:pPr>
              <w:spacing w:after="0"/>
              <w:jc w:val="center"/>
              <w:rPr>
                <w:rFonts w:ascii="Times New Roman" w:hAnsi="Times New Roman" w:cs="Times New Roman"/>
                <w:b/>
                <w:i/>
                <w:iCs/>
                <w:sz w:val="24"/>
                <w:szCs w:val="24"/>
              </w:rPr>
            </w:pPr>
            <w:r w:rsidRPr="00100972">
              <w:rPr>
                <w:rFonts w:ascii="Times New Roman" w:hAnsi="Times New Roman" w:cs="Times New Roman"/>
                <w:b/>
                <w:i/>
                <w:iCs/>
                <w:sz w:val="24"/>
                <w:szCs w:val="24"/>
              </w:rPr>
              <w:t>7</w:t>
            </w:r>
            <w:r>
              <w:rPr>
                <w:rFonts w:ascii="Times New Roman" w:hAnsi="Times New Roman" w:cs="Times New Roman"/>
                <w:b/>
                <w:i/>
                <w:iCs/>
                <w:sz w:val="24"/>
                <w:szCs w:val="24"/>
              </w:rPr>
              <w:t>4</w:t>
            </w:r>
          </w:p>
        </w:tc>
      </w:tr>
      <w:tr w:rsidR="00993C18" w:rsidRPr="00100972" w:rsidTr="00267DB4">
        <w:trPr>
          <w:jc w:val="center"/>
        </w:trPr>
        <w:tc>
          <w:tcPr>
            <w:tcW w:w="4174" w:type="pct"/>
            <w:shd w:val="clear" w:color="auto" w:fill="auto"/>
          </w:tcPr>
          <w:p w:rsidR="00993C18" w:rsidRPr="00100972" w:rsidRDefault="00993C18" w:rsidP="00267DB4">
            <w:pPr>
              <w:spacing w:after="0"/>
              <w:jc w:val="both"/>
              <w:rPr>
                <w:rFonts w:ascii="Times New Roman" w:hAnsi="Times New Roman" w:cs="Times New Roman"/>
                <w:sz w:val="24"/>
                <w:szCs w:val="24"/>
              </w:rPr>
            </w:pPr>
            <w:r w:rsidRPr="00100972">
              <w:rPr>
                <w:rFonts w:ascii="Times New Roman" w:hAnsi="Times New Roman" w:cs="Times New Roman"/>
                <w:b/>
                <w:sz w:val="24"/>
                <w:szCs w:val="24"/>
              </w:rPr>
              <w:t xml:space="preserve">Обязательная аудиторная учебная нагрузка (всего) </w:t>
            </w:r>
          </w:p>
        </w:tc>
        <w:tc>
          <w:tcPr>
            <w:tcW w:w="826" w:type="pct"/>
            <w:shd w:val="clear" w:color="auto" w:fill="auto"/>
          </w:tcPr>
          <w:p w:rsidR="00993C18" w:rsidRPr="00100972" w:rsidRDefault="00993C18" w:rsidP="00267DB4">
            <w:pPr>
              <w:spacing w:after="0"/>
              <w:jc w:val="center"/>
              <w:rPr>
                <w:rFonts w:ascii="Times New Roman" w:hAnsi="Times New Roman" w:cs="Times New Roman"/>
                <w:b/>
                <w:i/>
                <w:iCs/>
                <w:sz w:val="24"/>
                <w:szCs w:val="24"/>
              </w:rPr>
            </w:pPr>
            <w:r w:rsidRPr="00100972">
              <w:rPr>
                <w:rFonts w:ascii="Times New Roman" w:hAnsi="Times New Roman" w:cs="Times New Roman"/>
                <w:b/>
                <w:i/>
                <w:iCs/>
                <w:sz w:val="24"/>
                <w:szCs w:val="24"/>
              </w:rPr>
              <w:t>72</w:t>
            </w:r>
          </w:p>
        </w:tc>
      </w:tr>
      <w:tr w:rsidR="00993C18" w:rsidRPr="00100972" w:rsidTr="00267DB4">
        <w:trPr>
          <w:jc w:val="center"/>
        </w:trPr>
        <w:tc>
          <w:tcPr>
            <w:tcW w:w="4174" w:type="pct"/>
            <w:shd w:val="clear" w:color="auto" w:fill="auto"/>
          </w:tcPr>
          <w:p w:rsidR="00993C18" w:rsidRPr="00100972" w:rsidRDefault="00993C18" w:rsidP="00267DB4">
            <w:pPr>
              <w:spacing w:after="0"/>
              <w:jc w:val="both"/>
              <w:rPr>
                <w:rFonts w:ascii="Times New Roman" w:hAnsi="Times New Roman" w:cs="Times New Roman"/>
                <w:sz w:val="24"/>
                <w:szCs w:val="24"/>
              </w:rPr>
            </w:pPr>
            <w:r w:rsidRPr="00100972">
              <w:rPr>
                <w:rFonts w:ascii="Times New Roman" w:hAnsi="Times New Roman" w:cs="Times New Roman"/>
                <w:sz w:val="24"/>
                <w:szCs w:val="24"/>
              </w:rPr>
              <w:t>в том числе:</w:t>
            </w:r>
          </w:p>
        </w:tc>
        <w:tc>
          <w:tcPr>
            <w:tcW w:w="826" w:type="pct"/>
            <w:shd w:val="clear" w:color="auto" w:fill="auto"/>
          </w:tcPr>
          <w:p w:rsidR="00993C18" w:rsidRPr="00100972" w:rsidRDefault="00993C18" w:rsidP="00267DB4">
            <w:pPr>
              <w:spacing w:after="0"/>
              <w:jc w:val="center"/>
              <w:rPr>
                <w:rFonts w:ascii="Times New Roman" w:hAnsi="Times New Roman" w:cs="Times New Roman"/>
                <w:i/>
                <w:iCs/>
                <w:sz w:val="24"/>
                <w:szCs w:val="24"/>
              </w:rPr>
            </w:pPr>
          </w:p>
        </w:tc>
      </w:tr>
      <w:tr w:rsidR="00993C18" w:rsidRPr="00100972" w:rsidTr="00267DB4">
        <w:trPr>
          <w:jc w:val="center"/>
        </w:trPr>
        <w:tc>
          <w:tcPr>
            <w:tcW w:w="4174" w:type="pct"/>
            <w:shd w:val="clear" w:color="auto" w:fill="auto"/>
          </w:tcPr>
          <w:p w:rsidR="00993C18" w:rsidRPr="00100972" w:rsidRDefault="00993C18" w:rsidP="00267DB4">
            <w:pPr>
              <w:spacing w:after="0"/>
              <w:jc w:val="both"/>
              <w:rPr>
                <w:rFonts w:ascii="Times New Roman" w:hAnsi="Times New Roman" w:cs="Times New Roman"/>
                <w:sz w:val="24"/>
                <w:szCs w:val="24"/>
              </w:rPr>
            </w:pPr>
            <w:r w:rsidRPr="00100972">
              <w:rPr>
                <w:rFonts w:ascii="Times New Roman" w:hAnsi="Times New Roman" w:cs="Times New Roman"/>
                <w:sz w:val="24"/>
                <w:szCs w:val="24"/>
              </w:rPr>
              <w:t xml:space="preserve"> практические занятия</w:t>
            </w:r>
          </w:p>
        </w:tc>
        <w:tc>
          <w:tcPr>
            <w:tcW w:w="826" w:type="pct"/>
            <w:shd w:val="clear" w:color="auto" w:fill="auto"/>
          </w:tcPr>
          <w:p w:rsidR="00993C18" w:rsidRPr="00100972" w:rsidRDefault="00993C18" w:rsidP="00267DB4">
            <w:pPr>
              <w:spacing w:after="0"/>
              <w:jc w:val="center"/>
              <w:rPr>
                <w:rFonts w:ascii="Times New Roman" w:hAnsi="Times New Roman" w:cs="Times New Roman"/>
                <w:i/>
                <w:iCs/>
                <w:sz w:val="24"/>
                <w:szCs w:val="24"/>
              </w:rPr>
            </w:pPr>
            <w:r w:rsidRPr="00100972">
              <w:rPr>
                <w:rFonts w:ascii="Times New Roman" w:hAnsi="Times New Roman" w:cs="Times New Roman"/>
                <w:i/>
                <w:iCs/>
                <w:sz w:val="24"/>
                <w:szCs w:val="24"/>
              </w:rPr>
              <w:t>28</w:t>
            </w:r>
          </w:p>
        </w:tc>
      </w:tr>
      <w:tr w:rsidR="00993C18" w:rsidRPr="00100972" w:rsidTr="00267DB4">
        <w:trPr>
          <w:jc w:val="center"/>
        </w:trPr>
        <w:tc>
          <w:tcPr>
            <w:tcW w:w="4174" w:type="pct"/>
            <w:shd w:val="clear" w:color="auto" w:fill="auto"/>
          </w:tcPr>
          <w:p w:rsidR="00993C18" w:rsidRPr="00100972" w:rsidRDefault="00993C18" w:rsidP="00267DB4">
            <w:pPr>
              <w:spacing w:after="0"/>
              <w:jc w:val="both"/>
              <w:rPr>
                <w:rFonts w:ascii="Times New Roman" w:hAnsi="Times New Roman" w:cs="Times New Roman"/>
                <w:sz w:val="24"/>
                <w:szCs w:val="24"/>
              </w:rPr>
            </w:pPr>
            <w:r w:rsidRPr="00100972">
              <w:rPr>
                <w:rFonts w:ascii="Times New Roman" w:hAnsi="Times New Roman" w:cs="Times New Roman"/>
                <w:sz w:val="24"/>
                <w:szCs w:val="24"/>
              </w:rPr>
              <w:t>консультации</w:t>
            </w:r>
          </w:p>
        </w:tc>
        <w:tc>
          <w:tcPr>
            <w:tcW w:w="826" w:type="pct"/>
            <w:shd w:val="clear" w:color="auto" w:fill="auto"/>
          </w:tcPr>
          <w:p w:rsidR="00993C18" w:rsidRPr="00100972" w:rsidRDefault="00993C18" w:rsidP="00267DB4">
            <w:pPr>
              <w:spacing w:after="0"/>
              <w:jc w:val="center"/>
              <w:rPr>
                <w:rFonts w:ascii="Times New Roman" w:hAnsi="Times New Roman" w:cs="Times New Roman"/>
                <w:i/>
                <w:iCs/>
                <w:sz w:val="24"/>
                <w:szCs w:val="24"/>
              </w:rPr>
            </w:pPr>
            <w:r w:rsidRPr="00100972">
              <w:rPr>
                <w:rFonts w:ascii="Times New Roman" w:hAnsi="Times New Roman" w:cs="Times New Roman"/>
                <w:i/>
                <w:iCs/>
                <w:sz w:val="24"/>
                <w:szCs w:val="24"/>
              </w:rPr>
              <w:t>2</w:t>
            </w:r>
          </w:p>
        </w:tc>
      </w:tr>
      <w:tr w:rsidR="00993C18" w:rsidRPr="00100972" w:rsidTr="00267DB4">
        <w:trPr>
          <w:jc w:val="center"/>
        </w:trPr>
        <w:tc>
          <w:tcPr>
            <w:tcW w:w="5000" w:type="pct"/>
            <w:gridSpan w:val="2"/>
            <w:shd w:val="clear" w:color="auto" w:fill="auto"/>
          </w:tcPr>
          <w:p w:rsidR="00993C18" w:rsidRPr="00100972" w:rsidRDefault="00993C18" w:rsidP="00267DB4">
            <w:pPr>
              <w:spacing w:after="0"/>
              <w:rPr>
                <w:rFonts w:ascii="Times New Roman" w:hAnsi="Times New Roman" w:cs="Times New Roman"/>
                <w:i/>
                <w:iCs/>
                <w:sz w:val="24"/>
                <w:szCs w:val="24"/>
              </w:rPr>
            </w:pPr>
            <w:r w:rsidRPr="00100972">
              <w:rPr>
                <w:rFonts w:ascii="Times New Roman" w:hAnsi="Times New Roman" w:cs="Times New Roman"/>
                <w:i/>
                <w:iCs/>
                <w:sz w:val="24"/>
                <w:szCs w:val="24"/>
              </w:rPr>
              <w:t>Промежуточная аттестация в форме дифференцированного зачета</w:t>
            </w:r>
          </w:p>
        </w:tc>
      </w:tr>
    </w:tbl>
    <w:p w:rsidR="00993C18" w:rsidRDefault="00993C18" w:rsidP="0099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both"/>
        <w:rPr>
          <w:rFonts w:ascii="Times New Roman" w:hAnsi="Times New Roman" w:cs="Times New Roman"/>
          <w:b/>
          <w:sz w:val="24"/>
          <w:szCs w:val="24"/>
        </w:rPr>
      </w:pPr>
    </w:p>
    <w:p w:rsidR="00993C18" w:rsidRDefault="00993C18" w:rsidP="0099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both"/>
        <w:rPr>
          <w:rFonts w:ascii="Times New Roman" w:hAnsi="Times New Roman" w:cs="Times New Roman"/>
          <w:b/>
          <w:sz w:val="24"/>
          <w:szCs w:val="24"/>
        </w:rPr>
      </w:pPr>
    </w:p>
    <w:p w:rsidR="00993C18" w:rsidRDefault="00993C18" w:rsidP="00993C18">
      <w:pPr>
        <w:pStyle w:val="pboth"/>
        <w:spacing w:before="0" w:beforeAutospacing="0" w:after="0" w:afterAutospacing="0"/>
        <w:jc w:val="center"/>
      </w:pPr>
      <w: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8"/>
        <w:gridCol w:w="873"/>
      </w:tblGrid>
      <w:tr w:rsidR="00993C18" w:rsidRPr="00760380" w:rsidTr="00267DB4">
        <w:trPr>
          <w:trHeight w:val="20"/>
        </w:trPr>
        <w:tc>
          <w:tcPr>
            <w:tcW w:w="4544" w:type="pct"/>
            <w:vAlign w:val="center"/>
          </w:tcPr>
          <w:p w:rsidR="00993C18" w:rsidRPr="00860BF2" w:rsidRDefault="00993C18" w:rsidP="00267DB4">
            <w:pPr>
              <w:spacing w:after="0"/>
              <w:rPr>
                <w:rFonts w:ascii="Times New Roman" w:hAnsi="Times New Roman" w:cs="Times New Roman"/>
                <w:b/>
              </w:rPr>
            </w:pPr>
            <w:r w:rsidRPr="00860BF2">
              <w:rPr>
                <w:rFonts w:ascii="Times New Roman" w:hAnsi="Times New Roman" w:cs="Times New Roman"/>
                <w:b/>
                <w:bCs/>
              </w:rPr>
              <w:t xml:space="preserve">Наименование разделов </w:t>
            </w:r>
          </w:p>
        </w:tc>
        <w:tc>
          <w:tcPr>
            <w:tcW w:w="456" w:type="pct"/>
            <w:vAlign w:val="center"/>
          </w:tcPr>
          <w:p w:rsidR="00993C18" w:rsidRPr="00860BF2" w:rsidRDefault="00993C18" w:rsidP="00267DB4">
            <w:pPr>
              <w:spacing w:after="0"/>
              <w:rPr>
                <w:rFonts w:ascii="Times New Roman" w:hAnsi="Times New Roman" w:cs="Times New Roman"/>
                <w:b/>
              </w:rPr>
            </w:pPr>
            <w:r w:rsidRPr="00860BF2">
              <w:rPr>
                <w:rFonts w:ascii="Times New Roman" w:hAnsi="Times New Roman" w:cs="Times New Roman"/>
                <w:b/>
              </w:rPr>
              <w:t>Объём часов</w:t>
            </w:r>
          </w:p>
        </w:tc>
      </w:tr>
      <w:tr w:rsidR="00993C18" w:rsidRPr="00760380" w:rsidTr="00267DB4">
        <w:trPr>
          <w:trHeight w:val="20"/>
        </w:trPr>
        <w:tc>
          <w:tcPr>
            <w:tcW w:w="4544" w:type="pct"/>
          </w:tcPr>
          <w:p w:rsidR="00993C18" w:rsidRPr="002F2163" w:rsidRDefault="00993C18" w:rsidP="00267DB4">
            <w:pPr>
              <w:pStyle w:val="Style25"/>
              <w:widowControl/>
              <w:spacing w:line="276" w:lineRule="auto"/>
              <w:ind w:firstLine="0"/>
              <w:rPr>
                <w:rStyle w:val="FontStyle45"/>
                <w:b w:val="0"/>
              </w:rPr>
            </w:pPr>
            <w:r w:rsidRPr="002F2163">
              <w:rPr>
                <w:rStyle w:val="FontStyle45"/>
                <w:b w:val="0"/>
              </w:rPr>
              <w:t>Введение</w:t>
            </w:r>
          </w:p>
        </w:tc>
        <w:tc>
          <w:tcPr>
            <w:tcW w:w="456" w:type="pct"/>
            <w:vAlign w:val="center"/>
          </w:tcPr>
          <w:p w:rsidR="00993C18" w:rsidRPr="004B1F3E" w:rsidRDefault="00993C18" w:rsidP="00267DB4">
            <w:pPr>
              <w:spacing w:after="0"/>
              <w:rPr>
                <w:rFonts w:ascii="Times New Roman" w:hAnsi="Times New Roman" w:cs="Times New Roman"/>
                <w:sz w:val="24"/>
                <w:szCs w:val="24"/>
              </w:rPr>
            </w:pPr>
            <w:r w:rsidRPr="004B1F3E">
              <w:rPr>
                <w:rFonts w:ascii="Times New Roman" w:hAnsi="Times New Roman" w:cs="Times New Roman"/>
                <w:sz w:val="24"/>
                <w:szCs w:val="24"/>
              </w:rPr>
              <w:t>3</w:t>
            </w:r>
          </w:p>
        </w:tc>
      </w:tr>
      <w:tr w:rsidR="00993C18" w:rsidRPr="00760380" w:rsidTr="00267DB4">
        <w:trPr>
          <w:trHeight w:val="20"/>
        </w:trPr>
        <w:tc>
          <w:tcPr>
            <w:tcW w:w="4544" w:type="pct"/>
          </w:tcPr>
          <w:p w:rsidR="00993C18" w:rsidRPr="002F2163" w:rsidRDefault="00993C18" w:rsidP="00267DB4">
            <w:pPr>
              <w:pStyle w:val="Style21"/>
              <w:spacing w:line="276" w:lineRule="auto"/>
              <w:ind w:firstLine="0"/>
              <w:jc w:val="left"/>
              <w:rPr>
                <w:bCs/>
              </w:rPr>
            </w:pPr>
            <w:r w:rsidRPr="002F2163">
              <w:rPr>
                <w:rStyle w:val="FontStyle45"/>
                <w:b w:val="0"/>
              </w:rPr>
              <w:t xml:space="preserve">Раздел 1. </w:t>
            </w:r>
            <w:r w:rsidRPr="002F2163">
              <w:t xml:space="preserve">Фонетика.  Орфоэпия. Орфография </w:t>
            </w:r>
          </w:p>
        </w:tc>
        <w:tc>
          <w:tcPr>
            <w:tcW w:w="456" w:type="pct"/>
            <w:vAlign w:val="center"/>
          </w:tcPr>
          <w:p w:rsidR="00993C18" w:rsidRPr="004B1F3E" w:rsidRDefault="00993C18" w:rsidP="00267DB4">
            <w:pPr>
              <w:spacing w:after="0"/>
              <w:rPr>
                <w:rFonts w:ascii="Times New Roman" w:hAnsi="Times New Roman" w:cs="Times New Roman"/>
                <w:sz w:val="24"/>
                <w:szCs w:val="24"/>
              </w:rPr>
            </w:pPr>
            <w:r w:rsidRPr="004B1F3E">
              <w:rPr>
                <w:rFonts w:ascii="Times New Roman" w:hAnsi="Times New Roman" w:cs="Times New Roman"/>
                <w:sz w:val="24"/>
                <w:szCs w:val="24"/>
              </w:rPr>
              <w:t>7</w:t>
            </w:r>
          </w:p>
        </w:tc>
      </w:tr>
      <w:tr w:rsidR="00993C18" w:rsidRPr="00760380" w:rsidTr="00267DB4">
        <w:trPr>
          <w:trHeight w:val="20"/>
        </w:trPr>
        <w:tc>
          <w:tcPr>
            <w:tcW w:w="4544" w:type="pct"/>
          </w:tcPr>
          <w:p w:rsidR="00993C18" w:rsidRPr="002F2163" w:rsidRDefault="00993C18" w:rsidP="00267DB4">
            <w:pPr>
              <w:spacing w:after="0"/>
              <w:rPr>
                <w:rFonts w:ascii="Times New Roman" w:hAnsi="Times New Roman" w:cs="Times New Roman"/>
              </w:rPr>
            </w:pPr>
            <w:r w:rsidRPr="002F2163">
              <w:rPr>
                <w:rFonts w:ascii="Times New Roman" w:hAnsi="Times New Roman" w:cs="Times New Roman"/>
              </w:rPr>
              <w:t xml:space="preserve">Раздел 2. </w:t>
            </w:r>
            <w:r w:rsidRPr="002F2163">
              <w:rPr>
                <w:rFonts w:ascii="Times New Roman" w:hAnsi="Times New Roman" w:cs="Times New Roman"/>
                <w:bCs/>
              </w:rPr>
              <w:t>Лексика и фразеология</w:t>
            </w:r>
          </w:p>
        </w:tc>
        <w:tc>
          <w:tcPr>
            <w:tcW w:w="456" w:type="pct"/>
            <w:vAlign w:val="center"/>
          </w:tcPr>
          <w:p w:rsidR="00993C18" w:rsidRPr="004B1F3E" w:rsidRDefault="00993C18" w:rsidP="00267DB4">
            <w:pPr>
              <w:spacing w:after="0"/>
              <w:rPr>
                <w:rFonts w:ascii="Times New Roman" w:hAnsi="Times New Roman" w:cs="Times New Roman"/>
                <w:sz w:val="24"/>
                <w:szCs w:val="24"/>
              </w:rPr>
            </w:pPr>
            <w:r w:rsidRPr="004B1F3E">
              <w:rPr>
                <w:rFonts w:ascii="Times New Roman" w:hAnsi="Times New Roman" w:cs="Times New Roman"/>
                <w:sz w:val="24"/>
                <w:szCs w:val="24"/>
              </w:rPr>
              <w:t>9</w:t>
            </w:r>
          </w:p>
        </w:tc>
      </w:tr>
      <w:tr w:rsidR="00993C18" w:rsidRPr="00760380" w:rsidTr="00267DB4">
        <w:trPr>
          <w:trHeight w:val="424"/>
        </w:trPr>
        <w:tc>
          <w:tcPr>
            <w:tcW w:w="4544" w:type="pct"/>
          </w:tcPr>
          <w:p w:rsidR="00993C18" w:rsidRPr="002F2163" w:rsidRDefault="00993C18" w:rsidP="00267DB4">
            <w:pPr>
              <w:pStyle w:val="212"/>
              <w:spacing w:line="276" w:lineRule="auto"/>
              <w:ind w:left="0" w:firstLine="0"/>
            </w:pPr>
            <w:r w:rsidRPr="002F2163">
              <w:t xml:space="preserve">Раздел 3. </w:t>
            </w:r>
            <w:r w:rsidRPr="002F2163">
              <w:rPr>
                <w:bCs/>
              </w:rPr>
              <w:t>Морфемика и словообразование</w:t>
            </w:r>
          </w:p>
        </w:tc>
        <w:tc>
          <w:tcPr>
            <w:tcW w:w="456" w:type="pct"/>
            <w:vAlign w:val="center"/>
          </w:tcPr>
          <w:p w:rsidR="00993C18" w:rsidRPr="004B1F3E" w:rsidRDefault="00993C18" w:rsidP="00267DB4">
            <w:pPr>
              <w:spacing w:after="0"/>
              <w:rPr>
                <w:rFonts w:ascii="Times New Roman" w:hAnsi="Times New Roman" w:cs="Times New Roman"/>
                <w:sz w:val="24"/>
                <w:szCs w:val="24"/>
              </w:rPr>
            </w:pPr>
            <w:r w:rsidRPr="004B1F3E">
              <w:rPr>
                <w:rFonts w:ascii="Times New Roman" w:hAnsi="Times New Roman" w:cs="Times New Roman"/>
                <w:sz w:val="24"/>
                <w:szCs w:val="24"/>
              </w:rPr>
              <w:t>5</w:t>
            </w:r>
          </w:p>
        </w:tc>
      </w:tr>
      <w:tr w:rsidR="00993C18" w:rsidRPr="00760380" w:rsidTr="00267DB4">
        <w:trPr>
          <w:trHeight w:val="20"/>
        </w:trPr>
        <w:tc>
          <w:tcPr>
            <w:tcW w:w="4544" w:type="pct"/>
          </w:tcPr>
          <w:p w:rsidR="00993C18" w:rsidRPr="002F2163" w:rsidRDefault="00993C18" w:rsidP="00267DB4">
            <w:pPr>
              <w:pStyle w:val="212"/>
              <w:spacing w:line="276" w:lineRule="auto"/>
              <w:ind w:left="0" w:firstLine="0"/>
            </w:pPr>
            <w:r w:rsidRPr="002F2163">
              <w:t xml:space="preserve">Раздел 4. </w:t>
            </w:r>
            <w:r w:rsidRPr="002F2163">
              <w:rPr>
                <w:bCs/>
              </w:rPr>
              <w:t xml:space="preserve">Морфология и орфография </w:t>
            </w:r>
          </w:p>
        </w:tc>
        <w:tc>
          <w:tcPr>
            <w:tcW w:w="456" w:type="pct"/>
            <w:shd w:val="clear" w:color="auto" w:fill="auto"/>
            <w:vAlign w:val="center"/>
          </w:tcPr>
          <w:p w:rsidR="00993C18" w:rsidRPr="004B1F3E" w:rsidRDefault="00993C18" w:rsidP="00267DB4">
            <w:pPr>
              <w:pStyle w:val="Style21"/>
              <w:spacing w:line="276" w:lineRule="auto"/>
              <w:ind w:firstLine="0"/>
              <w:jc w:val="left"/>
            </w:pPr>
            <w:r w:rsidRPr="004B1F3E">
              <w:t>9</w:t>
            </w:r>
          </w:p>
        </w:tc>
      </w:tr>
      <w:tr w:rsidR="00993C18" w:rsidRPr="00760380" w:rsidTr="00267DB4">
        <w:trPr>
          <w:trHeight w:val="20"/>
        </w:trPr>
        <w:tc>
          <w:tcPr>
            <w:tcW w:w="4544" w:type="pct"/>
          </w:tcPr>
          <w:p w:rsidR="00993C18" w:rsidRPr="002F2163" w:rsidRDefault="00993C18" w:rsidP="00267DB4">
            <w:pPr>
              <w:pStyle w:val="212"/>
              <w:spacing w:line="276" w:lineRule="auto"/>
              <w:ind w:left="0" w:firstLine="0"/>
            </w:pPr>
            <w:r w:rsidRPr="002F2163">
              <w:t>Раздел 5. Функциональные стили речи</w:t>
            </w:r>
          </w:p>
        </w:tc>
        <w:tc>
          <w:tcPr>
            <w:tcW w:w="456" w:type="pct"/>
            <w:shd w:val="clear" w:color="auto" w:fill="auto"/>
            <w:vAlign w:val="center"/>
          </w:tcPr>
          <w:p w:rsidR="00993C18" w:rsidRPr="004B1F3E" w:rsidRDefault="00993C18" w:rsidP="00267DB4">
            <w:pPr>
              <w:pStyle w:val="Style21"/>
              <w:spacing w:line="276" w:lineRule="auto"/>
              <w:ind w:firstLine="0"/>
              <w:jc w:val="left"/>
            </w:pPr>
            <w:r w:rsidRPr="004B1F3E">
              <w:t>11</w:t>
            </w:r>
          </w:p>
        </w:tc>
      </w:tr>
      <w:tr w:rsidR="00993C18" w:rsidRPr="00760380" w:rsidTr="00267DB4">
        <w:trPr>
          <w:trHeight w:val="20"/>
        </w:trPr>
        <w:tc>
          <w:tcPr>
            <w:tcW w:w="4544" w:type="pct"/>
          </w:tcPr>
          <w:p w:rsidR="00993C18" w:rsidRPr="002F2163" w:rsidRDefault="00993C18" w:rsidP="00267DB4">
            <w:pPr>
              <w:pStyle w:val="212"/>
              <w:spacing w:line="276" w:lineRule="auto"/>
              <w:ind w:left="0" w:firstLine="0"/>
            </w:pPr>
            <w:r w:rsidRPr="002F2163">
              <w:rPr>
                <w:rStyle w:val="FontStyle45"/>
                <w:b w:val="0"/>
              </w:rPr>
              <w:t>Раздел 6. Синтаксис и пунктуация</w:t>
            </w:r>
          </w:p>
        </w:tc>
        <w:tc>
          <w:tcPr>
            <w:tcW w:w="456" w:type="pct"/>
            <w:vAlign w:val="center"/>
          </w:tcPr>
          <w:p w:rsidR="00993C18" w:rsidRPr="004B1F3E" w:rsidRDefault="00993C18" w:rsidP="00267DB4">
            <w:pPr>
              <w:pStyle w:val="Style21"/>
              <w:spacing w:line="276" w:lineRule="auto"/>
              <w:ind w:firstLine="0"/>
              <w:jc w:val="left"/>
            </w:pPr>
            <w:r w:rsidRPr="004B1F3E">
              <w:t>17</w:t>
            </w:r>
          </w:p>
        </w:tc>
      </w:tr>
      <w:tr w:rsidR="00993C18" w:rsidRPr="00760380" w:rsidTr="00267DB4">
        <w:trPr>
          <w:trHeight w:val="428"/>
        </w:trPr>
        <w:tc>
          <w:tcPr>
            <w:tcW w:w="4544" w:type="pct"/>
            <w:tcBorders>
              <w:top w:val="single" w:sz="4" w:space="0" w:color="auto"/>
              <w:left w:val="single" w:sz="4" w:space="0" w:color="auto"/>
              <w:bottom w:val="single" w:sz="4" w:space="0" w:color="auto"/>
              <w:right w:val="single" w:sz="4" w:space="0" w:color="auto"/>
            </w:tcBorders>
          </w:tcPr>
          <w:p w:rsidR="00993C18" w:rsidRPr="002F2163" w:rsidRDefault="00993C18" w:rsidP="00267DB4">
            <w:pPr>
              <w:spacing w:after="0"/>
              <w:rPr>
                <w:rFonts w:ascii="Times New Roman" w:hAnsi="Times New Roman" w:cs="Times New Roman"/>
                <w:bCs/>
              </w:rPr>
            </w:pPr>
            <w:r w:rsidRPr="002F2163">
              <w:rPr>
                <w:rStyle w:val="FontStyle45"/>
                <w:b w:val="0"/>
              </w:rPr>
              <w:t>Раздел 7. Культура речи. Речевое общение. Риторика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993C18" w:rsidRPr="004B1F3E" w:rsidRDefault="00993C18" w:rsidP="00267DB4">
            <w:pPr>
              <w:pStyle w:val="af8"/>
              <w:spacing w:after="0" w:line="276" w:lineRule="auto"/>
            </w:pPr>
            <w:r w:rsidRPr="004B1F3E">
              <w:t>11</w:t>
            </w:r>
          </w:p>
        </w:tc>
      </w:tr>
      <w:tr w:rsidR="00993C18" w:rsidRPr="00760380" w:rsidTr="00267DB4">
        <w:trPr>
          <w:trHeight w:val="428"/>
        </w:trPr>
        <w:tc>
          <w:tcPr>
            <w:tcW w:w="4544" w:type="pct"/>
          </w:tcPr>
          <w:p w:rsidR="00993C18" w:rsidRPr="002F2163" w:rsidRDefault="00993C18" w:rsidP="00267DB4">
            <w:pPr>
              <w:spacing w:after="0"/>
              <w:rPr>
                <w:rFonts w:ascii="Times New Roman" w:hAnsi="Times New Roman" w:cs="Times New Roman"/>
                <w:bCs/>
              </w:rPr>
            </w:pPr>
            <w:r w:rsidRPr="002F2163">
              <w:rPr>
                <w:rFonts w:ascii="Times New Roman" w:hAnsi="Times New Roman" w:cs="Times New Roman"/>
                <w:bCs/>
              </w:rPr>
              <w:t xml:space="preserve">ИТОГО </w:t>
            </w:r>
          </w:p>
        </w:tc>
        <w:tc>
          <w:tcPr>
            <w:tcW w:w="456" w:type="pct"/>
            <w:vAlign w:val="center"/>
          </w:tcPr>
          <w:p w:rsidR="00993C18" w:rsidRPr="002F2163" w:rsidRDefault="00993C18" w:rsidP="00267DB4">
            <w:pPr>
              <w:pStyle w:val="af8"/>
              <w:spacing w:after="0" w:line="276" w:lineRule="auto"/>
            </w:pPr>
            <w:r>
              <w:t>72</w:t>
            </w:r>
          </w:p>
        </w:tc>
      </w:tr>
      <w:tr w:rsidR="00993C18" w:rsidRPr="00760380" w:rsidTr="00267DB4">
        <w:trPr>
          <w:trHeight w:val="428"/>
        </w:trPr>
        <w:tc>
          <w:tcPr>
            <w:tcW w:w="4544" w:type="pct"/>
          </w:tcPr>
          <w:p w:rsidR="00993C18" w:rsidRPr="0057625B" w:rsidRDefault="00993C18" w:rsidP="00267DB4">
            <w:pPr>
              <w:spacing w:after="0"/>
              <w:jc w:val="both"/>
              <w:rPr>
                <w:rFonts w:ascii="Times New Roman" w:hAnsi="Times New Roman" w:cs="Times New Roman"/>
                <w:sz w:val="24"/>
                <w:szCs w:val="24"/>
              </w:rPr>
            </w:pPr>
            <w:r w:rsidRPr="0057625B">
              <w:rPr>
                <w:rFonts w:ascii="Times New Roman" w:hAnsi="Times New Roman" w:cs="Times New Roman"/>
                <w:sz w:val="24"/>
                <w:szCs w:val="24"/>
              </w:rPr>
              <w:t>консультации</w:t>
            </w:r>
          </w:p>
        </w:tc>
        <w:tc>
          <w:tcPr>
            <w:tcW w:w="456" w:type="pct"/>
          </w:tcPr>
          <w:p w:rsidR="00993C18" w:rsidRPr="0057625B" w:rsidRDefault="00993C18" w:rsidP="00267DB4">
            <w:pPr>
              <w:spacing w:after="0"/>
              <w:jc w:val="center"/>
              <w:rPr>
                <w:rFonts w:ascii="Times New Roman" w:hAnsi="Times New Roman" w:cs="Times New Roman"/>
                <w:i/>
                <w:iCs/>
                <w:sz w:val="24"/>
                <w:szCs w:val="24"/>
              </w:rPr>
            </w:pPr>
            <w:r>
              <w:rPr>
                <w:rFonts w:ascii="Times New Roman" w:hAnsi="Times New Roman" w:cs="Times New Roman"/>
                <w:i/>
                <w:iCs/>
                <w:sz w:val="24"/>
                <w:szCs w:val="24"/>
              </w:rPr>
              <w:t>2</w:t>
            </w:r>
          </w:p>
        </w:tc>
      </w:tr>
      <w:tr w:rsidR="00993C18" w:rsidRPr="00760380" w:rsidTr="00267DB4">
        <w:trPr>
          <w:trHeight w:val="428"/>
        </w:trPr>
        <w:tc>
          <w:tcPr>
            <w:tcW w:w="4544" w:type="pct"/>
            <w:tcBorders>
              <w:bottom w:val="single" w:sz="4" w:space="0" w:color="auto"/>
            </w:tcBorders>
          </w:tcPr>
          <w:p w:rsidR="00993C18" w:rsidRPr="0057625B" w:rsidRDefault="00993C18" w:rsidP="00267DB4">
            <w:pPr>
              <w:spacing w:after="0"/>
              <w:jc w:val="both"/>
              <w:rPr>
                <w:rFonts w:ascii="Times New Roman" w:hAnsi="Times New Roman" w:cs="Times New Roman"/>
                <w:b/>
                <w:sz w:val="24"/>
                <w:szCs w:val="24"/>
              </w:rPr>
            </w:pPr>
            <w:r w:rsidRPr="0057625B">
              <w:rPr>
                <w:rFonts w:ascii="Times New Roman" w:hAnsi="Times New Roman" w:cs="Times New Roman"/>
                <w:b/>
                <w:sz w:val="24"/>
                <w:szCs w:val="24"/>
              </w:rPr>
              <w:t xml:space="preserve">Всего </w:t>
            </w:r>
          </w:p>
        </w:tc>
        <w:tc>
          <w:tcPr>
            <w:tcW w:w="456" w:type="pct"/>
          </w:tcPr>
          <w:p w:rsidR="00993C18" w:rsidRPr="0057625B" w:rsidRDefault="00993C18" w:rsidP="00267DB4">
            <w:pPr>
              <w:spacing w:after="0"/>
              <w:jc w:val="center"/>
              <w:rPr>
                <w:rFonts w:ascii="Times New Roman" w:hAnsi="Times New Roman" w:cs="Times New Roman"/>
                <w:b/>
                <w:i/>
                <w:iCs/>
                <w:sz w:val="24"/>
                <w:szCs w:val="24"/>
              </w:rPr>
            </w:pPr>
            <w:r>
              <w:rPr>
                <w:rFonts w:ascii="Times New Roman" w:hAnsi="Times New Roman" w:cs="Times New Roman"/>
                <w:b/>
                <w:i/>
                <w:iCs/>
                <w:sz w:val="24"/>
                <w:szCs w:val="24"/>
              </w:rPr>
              <w:t>74</w:t>
            </w:r>
          </w:p>
        </w:tc>
      </w:tr>
      <w:bookmarkEnd w:id="4"/>
    </w:tbl>
    <w:p w:rsidR="00993C18" w:rsidRDefault="00993C18" w:rsidP="00993C18">
      <w:pPr>
        <w:spacing w:after="0" w:line="240" w:lineRule="auto"/>
        <w:jc w:val="center"/>
        <w:rPr>
          <w:rFonts w:ascii="Times New Roman" w:hAnsi="Times New Roman" w:cs="Times New Roman"/>
          <w:b/>
          <w:sz w:val="24"/>
          <w:szCs w:val="24"/>
        </w:rPr>
      </w:pPr>
    </w:p>
    <w:p w:rsidR="00FA620C" w:rsidRPr="00916B79" w:rsidRDefault="00357363" w:rsidP="00FA620C">
      <w:pPr>
        <w:tabs>
          <w:tab w:val="left" w:pos="36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ОУПБ</w:t>
      </w:r>
      <w:r w:rsidR="00FA620C" w:rsidRPr="00916B79">
        <w:rPr>
          <w:rFonts w:ascii="Times New Roman" w:hAnsi="Times New Roman" w:cs="Times New Roman"/>
          <w:b/>
          <w:sz w:val="24"/>
          <w:szCs w:val="24"/>
        </w:rPr>
        <w:t>.</w:t>
      </w:r>
      <w:r>
        <w:rPr>
          <w:rFonts w:ascii="Times New Roman" w:hAnsi="Times New Roman" w:cs="Times New Roman"/>
          <w:b/>
          <w:sz w:val="24"/>
          <w:szCs w:val="24"/>
        </w:rPr>
        <w:t>03</w:t>
      </w:r>
      <w:r w:rsidR="00FA620C" w:rsidRPr="00916B79">
        <w:rPr>
          <w:rFonts w:ascii="Times New Roman" w:hAnsi="Times New Roman" w:cs="Times New Roman"/>
          <w:b/>
          <w:sz w:val="24"/>
          <w:szCs w:val="24"/>
        </w:rPr>
        <w:t>ЛИТЕРАТУРА</w:t>
      </w:r>
    </w:p>
    <w:p w:rsidR="00FA620C" w:rsidRPr="00916B79" w:rsidRDefault="00FA620C" w:rsidP="00FA620C">
      <w:pPr>
        <w:keepNext/>
        <w:keepLines/>
        <w:spacing w:after="0" w:line="240" w:lineRule="auto"/>
        <w:rPr>
          <w:rFonts w:ascii="Times New Roman" w:hAnsi="Times New Roman" w:cs="Times New Roman"/>
          <w:sz w:val="24"/>
          <w:szCs w:val="24"/>
        </w:rPr>
      </w:pPr>
      <w:bookmarkStart w:id="5" w:name="bookmark25"/>
      <w:r w:rsidRPr="00916B79">
        <w:rPr>
          <w:rFonts w:ascii="Times New Roman" w:hAnsi="Times New Roman" w:cs="Times New Roman"/>
          <w:color w:val="000000"/>
          <w:sz w:val="24"/>
        </w:rPr>
        <w:t xml:space="preserve">РЕЗУЛЬТАТЫ ОСВОЕНИЯ </w:t>
      </w:r>
      <w:bookmarkEnd w:id="5"/>
      <w:r w:rsidR="00357363" w:rsidRPr="00B73D2E">
        <w:rPr>
          <w:rFonts w:ascii="Times New Roman" w:hAnsi="Times New Roman" w:cs="Times New Roman"/>
          <w:color w:val="000000"/>
          <w:sz w:val="24"/>
        </w:rPr>
        <w:t>УЧЕБНО</w:t>
      </w:r>
      <w:r w:rsidR="00357363">
        <w:rPr>
          <w:rFonts w:ascii="Times New Roman" w:hAnsi="Times New Roman" w:cs="Times New Roman"/>
          <w:color w:val="000000"/>
          <w:sz w:val="24"/>
        </w:rPr>
        <w:t>ГО ПРЕДМЕТА</w:t>
      </w:r>
    </w:p>
    <w:p w:rsidR="00FA620C" w:rsidRPr="00916B79" w:rsidRDefault="00FA620C" w:rsidP="00FA620C">
      <w:pPr>
        <w:spacing w:after="0" w:line="240" w:lineRule="auto"/>
        <w:ind w:firstLine="320"/>
        <w:jc w:val="both"/>
        <w:rPr>
          <w:rFonts w:ascii="Times New Roman" w:hAnsi="Times New Roman" w:cs="Times New Roman"/>
          <w:sz w:val="24"/>
          <w:szCs w:val="24"/>
        </w:rPr>
      </w:pPr>
      <w:r w:rsidRPr="00916B79">
        <w:rPr>
          <w:rFonts w:ascii="Times New Roman" w:hAnsi="Times New Roman" w:cs="Times New Roman"/>
          <w:color w:val="000000"/>
          <w:sz w:val="24"/>
        </w:rPr>
        <w:t xml:space="preserve">Освоение содержания </w:t>
      </w:r>
      <w:r w:rsidR="00357363" w:rsidRPr="00B73D2E">
        <w:rPr>
          <w:rFonts w:ascii="Times New Roman" w:hAnsi="Times New Roman" w:cs="Times New Roman"/>
          <w:color w:val="000000"/>
          <w:sz w:val="24"/>
        </w:rPr>
        <w:t>УЧЕБНО</w:t>
      </w:r>
      <w:r w:rsidR="00357363">
        <w:rPr>
          <w:rFonts w:ascii="Times New Roman" w:hAnsi="Times New Roman" w:cs="Times New Roman"/>
          <w:color w:val="000000"/>
          <w:sz w:val="24"/>
        </w:rPr>
        <w:t>ГО ПРЕДМЕТА</w:t>
      </w:r>
      <w:r w:rsidR="00357363" w:rsidRPr="00916B79">
        <w:rPr>
          <w:rFonts w:ascii="Times New Roman" w:hAnsi="Times New Roman" w:cs="Times New Roman"/>
          <w:color w:val="000000"/>
          <w:sz w:val="24"/>
        </w:rPr>
        <w:t xml:space="preserve"> </w:t>
      </w:r>
      <w:r w:rsidRPr="00916B79">
        <w:rPr>
          <w:rFonts w:ascii="Times New Roman" w:hAnsi="Times New Roman" w:cs="Times New Roman"/>
          <w:color w:val="000000"/>
          <w:sz w:val="24"/>
        </w:rPr>
        <w:t>«Русский язык и литература. Литера</w:t>
      </w:r>
      <w:r w:rsidRPr="00916B79">
        <w:rPr>
          <w:rFonts w:ascii="Times New Roman" w:hAnsi="Times New Roman" w:cs="Times New Roman"/>
          <w:color w:val="000000"/>
          <w:sz w:val="24"/>
        </w:rPr>
        <w:softHyphen/>
        <w:t xml:space="preserve">тура» обеспечивает достижение студентами следующих </w:t>
      </w:r>
      <w:r w:rsidRPr="00916B79">
        <w:rPr>
          <w:rFonts w:ascii="Times New Roman" w:hAnsi="Times New Roman" w:cs="Times New Roman"/>
          <w:i/>
          <w:iCs/>
          <w:color w:val="000000"/>
          <w:sz w:val="24"/>
        </w:rPr>
        <w:t>результатов:</w:t>
      </w:r>
    </w:p>
    <w:p w:rsidR="00FA620C" w:rsidRPr="00916B79" w:rsidRDefault="00FA620C" w:rsidP="00FA620C">
      <w:pPr>
        <w:spacing w:after="0" w:line="240" w:lineRule="auto"/>
        <w:ind w:firstLine="320"/>
        <w:jc w:val="both"/>
        <w:rPr>
          <w:rFonts w:ascii="Times New Roman" w:hAnsi="Times New Roman" w:cs="Times New Roman"/>
          <w:sz w:val="24"/>
          <w:szCs w:val="24"/>
        </w:rPr>
      </w:pPr>
      <w:r w:rsidRPr="00916B79">
        <w:rPr>
          <w:rFonts w:ascii="Times New Roman" w:hAnsi="Times New Roman" w:cs="Times New Roman"/>
          <w:color w:val="000000"/>
          <w:sz w:val="24"/>
        </w:rPr>
        <w:t>• личностных:</w:t>
      </w:r>
    </w:p>
    <w:p w:rsidR="00FA620C" w:rsidRPr="00916B79" w:rsidRDefault="00FA620C" w:rsidP="00453BC2">
      <w:pPr>
        <w:widowControl w:val="0"/>
        <w:numPr>
          <w:ilvl w:val="0"/>
          <w:numId w:val="2"/>
        </w:numPr>
        <w:tabs>
          <w:tab w:val="left" w:pos="889"/>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A620C" w:rsidRPr="00916B79" w:rsidRDefault="00FA620C" w:rsidP="00453BC2">
      <w:pPr>
        <w:widowControl w:val="0"/>
        <w:numPr>
          <w:ilvl w:val="0"/>
          <w:numId w:val="2"/>
        </w:numPr>
        <w:tabs>
          <w:tab w:val="left" w:pos="889"/>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916B79">
        <w:rPr>
          <w:rFonts w:ascii="Times New Roman" w:hAnsi="Times New Roman" w:cs="Times New Roman"/>
          <w:color w:val="000000"/>
          <w:sz w:val="24"/>
        </w:rPr>
        <w:softHyphen/>
        <w:t>ность и способность к самостоятельной, творческой и ответственной деятель</w:t>
      </w:r>
      <w:r w:rsidRPr="00916B79">
        <w:rPr>
          <w:rFonts w:ascii="Times New Roman" w:hAnsi="Times New Roman" w:cs="Times New Roman"/>
          <w:color w:val="000000"/>
          <w:sz w:val="24"/>
        </w:rPr>
        <w:softHyphen/>
        <w:t>ности;</w:t>
      </w:r>
    </w:p>
    <w:p w:rsidR="00FA620C" w:rsidRPr="00916B79" w:rsidRDefault="00FA620C" w:rsidP="00453BC2">
      <w:pPr>
        <w:widowControl w:val="0"/>
        <w:numPr>
          <w:ilvl w:val="0"/>
          <w:numId w:val="2"/>
        </w:numPr>
        <w:tabs>
          <w:tab w:val="left" w:pos="889"/>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толерантное сознание и поведение в поликультурном мире, готовность и спо</w:t>
      </w:r>
      <w:r w:rsidRPr="00916B79">
        <w:rPr>
          <w:rFonts w:ascii="Times New Roman" w:hAnsi="Times New Roman" w:cs="Times New Roman"/>
          <w:color w:val="000000"/>
          <w:sz w:val="24"/>
        </w:rPr>
        <w:softHyphen/>
        <w:t>собность вести диалог с другими людьми, достигать в нем взаимопонимания, находить общие цели и сотрудничать для их достижения;</w:t>
      </w:r>
    </w:p>
    <w:p w:rsidR="00FA620C" w:rsidRPr="00916B79" w:rsidRDefault="00FA620C" w:rsidP="00453BC2">
      <w:pPr>
        <w:widowControl w:val="0"/>
        <w:numPr>
          <w:ilvl w:val="0"/>
          <w:numId w:val="2"/>
        </w:numPr>
        <w:tabs>
          <w:tab w:val="left" w:pos="889"/>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916B79">
        <w:rPr>
          <w:rFonts w:ascii="Times New Roman" w:hAnsi="Times New Roman" w:cs="Times New Roman"/>
          <w:color w:val="000000"/>
          <w:sz w:val="24"/>
        </w:rPr>
        <w:softHyphen/>
        <w:t>ванию как условию успешной профессиональной и общественной деятель</w:t>
      </w:r>
      <w:r w:rsidRPr="00916B79">
        <w:rPr>
          <w:rFonts w:ascii="Times New Roman" w:hAnsi="Times New Roman" w:cs="Times New Roman"/>
          <w:color w:val="000000"/>
          <w:sz w:val="24"/>
        </w:rPr>
        <w:softHyphen/>
        <w:t>ности;</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эстетическое отношение к миру;</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 xml:space="preserve">совершенствование духовно-нравственных качеств личности, воспитание чувства любви к многонациональному Отечеству, уважительного отношения к русской </w:t>
      </w:r>
      <w:r w:rsidRPr="00916B79">
        <w:rPr>
          <w:rFonts w:ascii="Times New Roman" w:hAnsi="Times New Roman" w:cs="Times New Roman"/>
          <w:color w:val="000000"/>
          <w:sz w:val="24"/>
        </w:rPr>
        <w:lastRenderedPageBreak/>
        <w:t>литературе, культурам других народов;</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использование для решения познавательных и коммуникативных задач раз</w:t>
      </w:r>
      <w:r w:rsidRPr="00916B79">
        <w:rPr>
          <w:rFonts w:ascii="Times New Roman" w:hAnsi="Times New Roman" w:cs="Times New Roman"/>
          <w:color w:val="000000"/>
          <w:sz w:val="24"/>
        </w:rPr>
        <w:softHyphen/>
        <w:t>личных источников информации (словарей, энциклопедий, интернет-ресурсов и др.);</w:t>
      </w:r>
    </w:p>
    <w:p w:rsidR="00FA620C" w:rsidRPr="00916B79" w:rsidRDefault="00FA620C" w:rsidP="00453BC2">
      <w:pPr>
        <w:widowControl w:val="0"/>
        <w:numPr>
          <w:ilvl w:val="0"/>
          <w:numId w:val="1"/>
        </w:numPr>
        <w:tabs>
          <w:tab w:val="left" w:pos="601"/>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метапредметных:</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916B79">
        <w:rPr>
          <w:rFonts w:ascii="Times New Roman" w:hAnsi="Times New Roman" w:cs="Times New Roman"/>
          <w:color w:val="000000"/>
          <w:sz w:val="24"/>
        </w:rPr>
        <w:softHyphen/>
        <w:t>мулировать выводы;</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умение самостоятельно организовывать собственную деятельность, оценивать ее, определять сферу своих интересов;</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умение работать с разными источниками информации, находить ее, анали</w:t>
      </w:r>
      <w:r w:rsidRPr="00916B79">
        <w:rPr>
          <w:rFonts w:ascii="Times New Roman" w:hAnsi="Times New Roman" w:cs="Times New Roman"/>
          <w:color w:val="000000"/>
          <w:sz w:val="24"/>
        </w:rPr>
        <w:softHyphen/>
        <w:t>зировать, использовать в самостоятельной деятельности;</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A620C" w:rsidRPr="00916B79" w:rsidRDefault="00FA620C" w:rsidP="00453BC2">
      <w:pPr>
        <w:widowControl w:val="0"/>
        <w:numPr>
          <w:ilvl w:val="0"/>
          <w:numId w:val="1"/>
        </w:numPr>
        <w:tabs>
          <w:tab w:val="left" w:pos="601"/>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предметных:</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устойчивого интереса к чтению как средству познания других культур, уважительного отношения к ним;</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навыков различных видов анализа литературных произ</w:t>
      </w:r>
      <w:r w:rsidRPr="00916B79">
        <w:rPr>
          <w:rFonts w:ascii="Times New Roman" w:hAnsi="Times New Roman" w:cs="Times New Roman"/>
          <w:color w:val="000000"/>
          <w:sz w:val="24"/>
        </w:rPr>
        <w:softHyphen/>
        <w:t>ведений;</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навыками самоанализа и самооценки на основе наблюдений за собственной речью;</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умением анализировать текст с точки зрения наличия в нем явной и скрытой, основной и второстепенной информации;</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умением представлять тексты в виде тезисов, конспектов, аннота</w:t>
      </w:r>
      <w:r w:rsidRPr="00916B79">
        <w:rPr>
          <w:rFonts w:ascii="Times New Roman" w:hAnsi="Times New Roman" w:cs="Times New Roman"/>
          <w:color w:val="000000"/>
          <w:sz w:val="24"/>
        </w:rPr>
        <w:softHyphen/>
        <w:t>ций, рефератов, сочинений различных жанров;</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916B79">
        <w:rPr>
          <w:rFonts w:ascii="Times New Roman" w:hAnsi="Times New Roman" w:cs="Times New Roman"/>
          <w:color w:val="000000"/>
          <w:sz w:val="24"/>
        </w:rPr>
        <w:softHyphen/>
        <w:t>ного произведения;</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916B79">
        <w:rPr>
          <w:rFonts w:ascii="Times New Roman" w:hAnsi="Times New Roman" w:cs="Times New Roman"/>
          <w:color w:val="000000"/>
          <w:sz w:val="24"/>
        </w:rPr>
        <w:softHyphen/>
        <w:t>ностного восприятия и интеллектуального понимания;</w:t>
      </w:r>
    </w:p>
    <w:p w:rsidR="00FA620C" w:rsidRPr="00916B79" w:rsidRDefault="00FA620C" w:rsidP="00453BC2">
      <w:pPr>
        <w:widowControl w:val="0"/>
        <w:numPr>
          <w:ilvl w:val="0"/>
          <w:numId w:val="2"/>
        </w:numPr>
        <w:tabs>
          <w:tab w:val="left" w:pos="883"/>
        </w:tabs>
        <w:spacing w:after="0" w:line="240" w:lineRule="auto"/>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представлений о системе стилей языка художественной литературы.</w:t>
      </w:r>
    </w:p>
    <w:p w:rsidR="00E65477" w:rsidRPr="00702BF9" w:rsidRDefault="00E65477" w:rsidP="00E65477">
      <w:pPr>
        <w:pStyle w:val="af"/>
        <w:numPr>
          <w:ilvl w:val="1"/>
          <w:numId w:val="2"/>
        </w:numPr>
        <w:shd w:val="clear" w:color="auto" w:fill="FFFFFF"/>
        <w:spacing w:after="0"/>
        <w:ind w:right="499"/>
        <w:rPr>
          <w:rFonts w:ascii="Times New Roman" w:hAnsi="Times New Roman"/>
          <w:sz w:val="24"/>
          <w:szCs w:val="24"/>
        </w:rPr>
      </w:pPr>
      <w:bookmarkStart w:id="6" w:name="bookmark82"/>
      <w:r w:rsidRPr="00702BF9">
        <w:rPr>
          <w:rFonts w:ascii="Times New Roman" w:hAnsi="Times New Roman"/>
          <w:b/>
          <w:bCs/>
          <w:sz w:val="24"/>
          <w:szCs w:val="24"/>
        </w:rPr>
        <w:t>Объем учебной дисциплины и виды учебной работы</w:t>
      </w:r>
    </w:p>
    <w:p w:rsidR="00E65477" w:rsidRPr="00DD272A" w:rsidRDefault="00E65477" w:rsidP="00E65477">
      <w:pPr>
        <w:shd w:val="clear" w:color="auto" w:fill="FFFFFF"/>
        <w:spacing w:after="0"/>
        <w:ind w:right="518"/>
        <w:jc w:val="both"/>
        <w:rPr>
          <w:rFonts w:ascii="Times New Roman" w:hAnsi="Times New Roman"/>
          <w:sz w:val="24"/>
          <w:szCs w:val="24"/>
        </w:rPr>
      </w:pPr>
    </w:p>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E65477" w:rsidRPr="00DD272A" w:rsidTr="00E65477">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DD272A" w:rsidRDefault="00E65477" w:rsidP="00E65477">
            <w:pPr>
              <w:shd w:val="clear" w:color="auto" w:fill="FFFFFF"/>
              <w:spacing w:after="0"/>
              <w:jc w:val="center"/>
              <w:rPr>
                <w:rFonts w:ascii="Times New Roman" w:hAnsi="Times New Roman"/>
                <w:sz w:val="24"/>
                <w:szCs w:val="24"/>
              </w:rPr>
            </w:pPr>
            <w:r w:rsidRPr="00DD272A">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DD272A" w:rsidRDefault="00E65477" w:rsidP="00E65477">
            <w:pPr>
              <w:shd w:val="clear" w:color="auto" w:fill="FFFFFF"/>
              <w:spacing w:after="0"/>
              <w:ind w:left="53" w:right="53"/>
              <w:jc w:val="center"/>
              <w:rPr>
                <w:rFonts w:ascii="Times New Roman" w:hAnsi="Times New Roman"/>
                <w:sz w:val="24"/>
                <w:szCs w:val="24"/>
              </w:rPr>
            </w:pPr>
            <w:r w:rsidRPr="00DD272A">
              <w:rPr>
                <w:rFonts w:ascii="Times New Roman" w:hAnsi="Times New Roman"/>
                <w:b/>
                <w:bCs/>
                <w:iCs/>
                <w:spacing w:val="-3"/>
                <w:sz w:val="24"/>
                <w:szCs w:val="24"/>
              </w:rPr>
              <w:t>Количест</w:t>
            </w:r>
            <w:r w:rsidRPr="00DD272A">
              <w:rPr>
                <w:rFonts w:ascii="Times New Roman" w:hAnsi="Times New Roman"/>
                <w:b/>
                <w:bCs/>
                <w:iCs/>
                <w:sz w:val="24"/>
                <w:szCs w:val="24"/>
              </w:rPr>
              <w:t>во часов</w:t>
            </w:r>
          </w:p>
        </w:tc>
      </w:tr>
      <w:tr w:rsidR="00E65477" w:rsidRPr="00DD272A" w:rsidTr="00E65477">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DD272A" w:rsidRDefault="00E65477" w:rsidP="00E65477">
            <w:pPr>
              <w:shd w:val="clear" w:color="auto" w:fill="FFFFFF"/>
              <w:spacing w:after="0"/>
              <w:ind w:left="5"/>
              <w:rPr>
                <w:rFonts w:ascii="Times New Roman" w:hAnsi="Times New Roman"/>
                <w:sz w:val="24"/>
                <w:szCs w:val="24"/>
              </w:rPr>
            </w:pPr>
            <w:r w:rsidRPr="00DD272A">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DD272A" w:rsidRDefault="00357363" w:rsidP="00357363">
            <w:pPr>
              <w:shd w:val="clear" w:color="auto" w:fill="FFFFFF"/>
              <w:spacing w:after="0"/>
              <w:jc w:val="center"/>
              <w:rPr>
                <w:rFonts w:ascii="Times New Roman" w:hAnsi="Times New Roman"/>
                <w:b/>
                <w:sz w:val="24"/>
                <w:szCs w:val="24"/>
              </w:rPr>
            </w:pPr>
            <w:r>
              <w:rPr>
                <w:rFonts w:ascii="Times New Roman" w:hAnsi="Times New Roman"/>
                <w:b/>
                <w:sz w:val="24"/>
                <w:szCs w:val="24"/>
              </w:rPr>
              <w:t>164</w:t>
            </w:r>
          </w:p>
        </w:tc>
      </w:tr>
      <w:tr w:rsidR="00E65477" w:rsidRPr="00DD272A"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DD272A" w:rsidRDefault="00E65477" w:rsidP="00E65477">
            <w:pPr>
              <w:shd w:val="clear" w:color="auto" w:fill="FFFFFF"/>
              <w:spacing w:after="0"/>
              <w:ind w:left="5"/>
              <w:rPr>
                <w:rFonts w:ascii="Times New Roman" w:hAnsi="Times New Roman"/>
                <w:sz w:val="24"/>
                <w:szCs w:val="24"/>
              </w:rPr>
            </w:pPr>
            <w:r w:rsidRPr="00DD272A">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Pr="00DD272A" w:rsidRDefault="00357363" w:rsidP="00E65477">
            <w:pPr>
              <w:shd w:val="clear" w:color="auto" w:fill="FFFFFF"/>
              <w:spacing w:after="0"/>
              <w:jc w:val="center"/>
              <w:rPr>
                <w:rFonts w:ascii="Times New Roman" w:hAnsi="Times New Roman"/>
                <w:b/>
                <w:sz w:val="24"/>
                <w:szCs w:val="24"/>
              </w:rPr>
            </w:pPr>
            <w:r>
              <w:rPr>
                <w:rFonts w:ascii="Times New Roman" w:hAnsi="Times New Roman"/>
                <w:b/>
                <w:sz w:val="24"/>
                <w:szCs w:val="24"/>
              </w:rPr>
              <w:t>160</w:t>
            </w:r>
          </w:p>
        </w:tc>
      </w:tr>
      <w:tr w:rsidR="00E65477" w:rsidRPr="00DD272A"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E65477" w:rsidRPr="00DD272A" w:rsidRDefault="00E65477" w:rsidP="00E65477">
            <w:pPr>
              <w:shd w:val="clear" w:color="auto" w:fill="FFFFFF"/>
              <w:spacing w:after="0"/>
              <w:ind w:left="5"/>
              <w:rPr>
                <w:rFonts w:ascii="Times New Roman" w:hAnsi="Times New Roman"/>
                <w:b/>
                <w:bCs/>
                <w:spacing w:val="-1"/>
                <w:sz w:val="24"/>
                <w:szCs w:val="24"/>
              </w:rPr>
            </w:pPr>
            <w:r>
              <w:rPr>
                <w:rFonts w:ascii="Times New Roman" w:hAnsi="Times New Roman"/>
                <w:b/>
                <w:bCs/>
                <w:spacing w:val="-1"/>
                <w:sz w:val="24"/>
                <w:szCs w:val="24"/>
              </w:rPr>
              <w:t>консультаций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65477" w:rsidRDefault="00AA1238" w:rsidP="00E65477">
            <w:pPr>
              <w:shd w:val="clear" w:color="auto" w:fill="FFFFFF"/>
              <w:spacing w:after="0"/>
              <w:jc w:val="center"/>
              <w:rPr>
                <w:rFonts w:ascii="Times New Roman" w:hAnsi="Times New Roman"/>
                <w:b/>
                <w:sz w:val="24"/>
                <w:szCs w:val="24"/>
              </w:rPr>
            </w:pPr>
            <w:r>
              <w:rPr>
                <w:rFonts w:ascii="Times New Roman" w:hAnsi="Times New Roman"/>
                <w:b/>
                <w:sz w:val="24"/>
                <w:szCs w:val="24"/>
              </w:rPr>
              <w:t>4</w:t>
            </w:r>
          </w:p>
        </w:tc>
      </w:tr>
      <w:tr w:rsidR="00AA1238" w:rsidRPr="00DD272A" w:rsidTr="00E65477">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A1238" w:rsidRDefault="00AA1238" w:rsidP="00E65477">
            <w:pPr>
              <w:shd w:val="clear" w:color="auto" w:fill="FFFFFF"/>
              <w:spacing w:after="0"/>
              <w:ind w:left="5"/>
              <w:rPr>
                <w:rFonts w:ascii="Times New Roman" w:hAnsi="Times New Roman"/>
                <w:b/>
                <w:bCs/>
                <w:spacing w:val="-1"/>
                <w:sz w:val="24"/>
                <w:szCs w:val="24"/>
              </w:rPr>
            </w:pPr>
            <w:r>
              <w:rPr>
                <w:rFonts w:ascii="Times New Roman" w:hAnsi="Times New Roman"/>
                <w:b/>
                <w:bCs/>
                <w:spacing w:val="-1"/>
                <w:sz w:val="24"/>
                <w:szCs w:val="24"/>
              </w:rPr>
              <w:t xml:space="preserve">Всего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A1238" w:rsidRDefault="00AA1238" w:rsidP="00357363">
            <w:pPr>
              <w:shd w:val="clear" w:color="auto" w:fill="FFFFFF"/>
              <w:spacing w:after="0"/>
              <w:jc w:val="center"/>
              <w:rPr>
                <w:rFonts w:ascii="Times New Roman" w:hAnsi="Times New Roman"/>
                <w:b/>
                <w:sz w:val="24"/>
                <w:szCs w:val="24"/>
              </w:rPr>
            </w:pPr>
            <w:r>
              <w:rPr>
                <w:rFonts w:ascii="Times New Roman" w:hAnsi="Times New Roman"/>
                <w:b/>
                <w:sz w:val="24"/>
                <w:szCs w:val="24"/>
              </w:rPr>
              <w:t>1</w:t>
            </w:r>
            <w:r w:rsidR="00357363">
              <w:rPr>
                <w:rFonts w:ascii="Times New Roman" w:hAnsi="Times New Roman"/>
                <w:b/>
                <w:sz w:val="24"/>
                <w:szCs w:val="24"/>
              </w:rPr>
              <w:t>164</w:t>
            </w:r>
          </w:p>
        </w:tc>
      </w:tr>
    </w:tbl>
    <w:p w:rsidR="00E65477" w:rsidRDefault="00E65477" w:rsidP="00FA620C">
      <w:pPr>
        <w:keepNext/>
        <w:keepLines/>
        <w:spacing w:after="0" w:line="240" w:lineRule="auto"/>
        <w:jc w:val="center"/>
        <w:rPr>
          <w:rFonts w:ascii="Times New Roman" w:hAnsi="Times New Roman" w:cs="Times New Roman"/>
          <w:color w:val="000000"/>
          <w:sz w:val="24"/>
        </w:rPr>
      </w:pPr>
    </w:p>
    <w:p w:rsidR="00E65477" w:rsidRDefault="00E65477" w:rsidP="00FA620C">
      <w:pPr>
        <w:keepNext/>
        <w:keepLines/>
        <w:spacing w:after="0" w:line="240" w:lineRule="auto"/>
        <w:jc w:val="center"/>
        <w:rPr>
          <w:rFonts w:ascii="Times New Roman" w:hAnsi="Times New Roman" w:cs="Times New Roman"/>
          <w:color w:val="000000"/>
          <w:sz w:val="24"/>
        </w:rPr>
      </w:pPr>
    </w:p>
    <w:p w:rsidR="00FA620C" w:rsidRPr="00916B79" w:rsidRDefault="00FA620C" w:rsidP="00FA620C">
      <w:pPr>
        <w:keepNext/>
        <w:keepLines/>
        <w:spacing w:after="0" w:line="240" w:lineRule="auto"/>
        <w:jc w:val="center"/>
        <w:rPr>
          <w:rFonts w:ascii="Times New Roman" w:hAnsi="Times New Roman" w:cs="Times New Roman"/>
          <w:sz w:val="24"/>
          <w:szCs w:val="24"/>
        </w:rPr>
      </w:pPr>
      <w:r w:rsidRPr="00916B79">
        <w:rPr>
          <w:rFonts w:ascii="Times New Roman" w:hAnsi="Times New Roman" w:cs="Times New Roman"/>
          <w:color w:val="000000"/>
          <w:sz w:val="24"/>
        </w:rPr>
        <w:t>ТЕМАТИЧЕСКОЕ ПЛАНИРОВАНИЕ</w:t>
      </w:r>
      <w:bookmarkEnd w:id="6"/>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91"/>
        <w:gridCol w:w="2284"/>
      </w:tblGrid>
      <w:tr w:rsidR="00FA620C" w:rsidRPr="00916B79" w:rsidTr="00531FCC">
        <w:trPr>
          <w:trHeight w:hRule="exact" w:val="355"/>
          <w:jc w:val="center"/>
        </w:trPr>
        <w:tc>
          <w:tcPr>
            <w:tcW w:w="3782" w:type="pct"/>
            <w:vMerge w:val="restart"/>
            <w:shd w:val="clear" w:color="auto" w:fill="FFFFFF"/>
            <w:vAlign w:val="center"/>
          </w:tcPr>
          <w:p w:rsidR="00FA620C" w:rsidRPr="00916B79" w:rsidRDefault="00FA620C" w:rsidP="00384511">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Вид учебной работы</w:t>
            </w:r>
          </w:p>
        </w:tc>
        <w:tc>
          <w:tcPr>
            <w:tcW w:w="1218" w:type="pct"/>
            <w:shd w:val="clear" w:color="auto" w:fill="FFFFFF"/>
            <w:vAlign w:val="center"/>
          </w:tcPr>
          <w:p w:rsidR="00FA620C" w:rsidRPr="00916B79" w:rsidRDefault="00FA620C" w:rsidP="00384511">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Количество часов</w:t>
            </w:r>
          </w:p>
        </w:tc>
      </w:tr>
      <w:tr w:rsidR="00FA620C" w:rsidRPr="00916B79" w:rsidTr="00531FCC">
        <w:trPr>
          <w:trHeight w:val="276"/>
          <w:jc w:val="center"/>
        </w:trPr>
        <w:tc>
          <w:tcPr>
            <w:tcW w:w="3782" w:type="pct"/>
            <w:vMerge/>
            <w:shd w:val="clear" w:color="auto" w:fill="FFFFFF"/>
            <w:vAlign w:val="center"/>
          </w:tcPr>
          <w:p w:rsidR="00FA620C" w:rsidRPr="00916B79" w:rsidRDefault="00FA620C" w:rsidP="00384511">
            <w:pPr>
              <w:spacing w:after="0" w:line="240" w:lineRule="auto"/>
              <w:rPr>
                <w:rFonts w:ascii="Times New Roman" w:hAnsi="Times New Roman" w:cs="Times New Roman"/>
                <w:sz w:val="24"/>
                <w:szCs w:val="24"/>
              </w:rPr>
            </w:pPr>
          </w:p>
        </w:tc>
        <w:tc>
          <w:tcPr>
            <w:tcW w:w="1218" w:type="pct"/>
            <w:vMerge w:val="restart"/>
            <w:shd w:val="clear" w:color="auto" w:fill="FFFFFF"/>
            <w:vAlign w:val="bottom"/>
          </w:tcPr>
          <w:p w:rsidR="00FA620C" w:rsidRPr="00916B79" w:rsidRDefault="00FA620C" w:rsidP="00384511">
            <w:pPr>
              <w:spacing w:after="0" w:line="240" w:lineRule="auto"/>
              <w:ind w:left="77"/>
              <w:jc w:val="center"/>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Профиль профессионального образования</w:t>
            </w:r>
          </w:p>
          <w:p w:rsidR="00FA620C" w:rsidRPr="00916B79" w:rsidRDefault="00FA620C" w:rsidP="00384511">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технический</w:t>
            </w:r>
          </w:p>
        </w:tc>
      </w:tr>
      <w:tr w:rsidR="00FA620C" w:rsidRPr="00916B79" w:rsidTr="00531FCC">
        <w:trPr>
          <w:trHeight w:hRule="exact" w:val="342"/>
          <w:jc w:val="center"/>
        </w:trPr>
        <w:tc>
          <w:tcPr>
            <w:tcW w:w="3782" w:type="pct"/>
            <w:shd w:val="clear" w:color="auto" w:fill="FFFFFF"/>
            <w:vAlign w:val="center"/>
          </w:tcPr>
          <w:p w:rsidR="00FA620C" w:rsidRPr="00916B79" w:rsidRDefault="00FA620C" w:rsidP="00384511">
            <w:pPr>
              <w:spacing w:after="0" w:line="240" w:lineRule="auto"/>
              <w:ind w:left="1300"/>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Аудиторные занятия. Содержание обучения.</w:t>
            </w:r>
          </w:p>
        </w:tc>
        <w:tc>
          <w:tcPr>
            <w:tcW w:w="1218" w:type="pct"/>
            <w:vMerge/>
            <w:shd w:val="clear" w:color="auto" w:fill="FFFFFF"/>
            <w:vAlign w:val="center"/>
          </w:tcPr>
          <w:p w:rsidR="00FA620C" w:rsidRPr="00916B79" w:rsidRDefault="00FA620C" w:rsidP="00384511">
            <w:pPr>
              <w:spacing w:before="60" w:after="0" w:line="240" w:lineRule="auto"/>
              <w:jc w:val="center"/>
              <w:rPr>
                <w:rFonts w:ascii="Times New Roman" w:hAnsi="Times New Roman" w:cs="Times New Roman"/>
                <w:sz w:val="24"/>
                <w:szCs w:val="24"/>
              </w:rPr>
            </w:pPr>
          </w:p>
        </w:tc>
      </w:tr>
      <w:tr w:rsidR="00FA620C" w:rsidRPr="00916B79" w:rsidTr="00531FCC">
        <w:trPr>
          <w:trHeight w:hRule="exact" w:val="370"/>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Введение</w:t>
            </w:r>
          </w:p>
        </w:tc>
        <w:tc>
          <w:tcPr>
            <w:tcW w:w="1218" w:type="pct"/>
            <w:shd w:val="clear" w:color="auto" w:fill="FFFFFF"/>
            <w:vAlign w:val="bottom"/>
          </w:tcPr>
          <w:p w:rsidR="00FA620C" w:rsidRPr="00916B79" w:rsidRDefault="00F112E6" w:rsidP="00384511">
            <w:pPr>
              <w:spacing w:after="0" w:line="240" w:lineRule="auto"/>
              <w:jc w:val="center"/>
              <w:rPr>
                <w:rFonts w:ascii="Times New Roman" w:hAnsi="Times New Roman" w:cs="Times New Roman"/>
                <w:b/>
                <w:sz w:val="24"/>
                <w:szCs w:val="24"/>
              </w:rPr>
            </w:pPr>
            <w:r>
              <w:rPr>
                <w:rFonts w:ascii="Times New Roman" w:eastAsia="Century Schoolbook" w:hAnsi="Times New Roman" w:cs="Times New Roman"/>
                <w:bCs/>
                <w:color w:val="000000"/>
                <w:sz w:val="24"/>
                <w:lang w:bidi="ru-RU"/>
              </w:rPr>
              <w:t>2</w:t>
            </w:r>
          </w:p>
        </w:tc>
      </w:tr>
      <w:tr w:rsidR="00FA620C" w:rsidRPr="00916B79" w:rsidTr="00531FCC">
        <w:trPr>
          <w:trHeight w:hRule="exact" w:val="365"/>
          <w:jc w:val="center"/>
        </w:trPr>
        <w:tc>
          <w:tcPr>
            <w:tcW w:w="5000" w:type="pct"/>
            <w:gridSpan w:val="2"/>
            <w:shd w:val="clear" w:color="auto" w:fill="FFFFFF"/>
            <w:vAlign w:val="center"/>
          </w:tcPr>
          <w:p w:rsidR="00FA620C" w:rsidRPr="00916B79" w:rsidRDefault="00FA620C" w:rsidP="00384511">
            <w:pPr>
              <w:spacing w:after="0" w:line="240" w:lineRule="auto"/>
              <w:jc w:val="center"/>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РУССКАЯ ЛИТЕРАТУРА XIX ВЕКА</w:t>
            </w:r>
          </w:p>
        </w:tc>
      </w:tr>
      <w:tr w:rsidR="00FA620C" w:rsidRPr="00916B79" w:rsidTr="00E65477">
        <w:trPr>
          <w:trHeight w:hRule="exact" w:val="525"/>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Развитие русской литературы и культур в первой половине XIX века</w:t>
            </w:r>
          </w:p>
        </w:tc>
        <w:tc>
          <w:tcPr>
            <w:tcW w:w="1218" w:type="pct"/>
            <w:shd w:val="clear" w:color="auto" w:fill="FFFFFF"/>
          </w:tcPr>
          <w:p w:rsidR="00FA620C" w:rsidRPr="00916B79" w:rsidRDefault="00F112E6" w:rsidP="00384511">
            <w:pPr>
              <w:spacing w:after="0" w:line="240" w:lineRule="auto"/>
              <w:jc w:val="center"/>
              <w:rPr>
                <w:rFonts w:ascii="Times New Roman" w:hAnsi="Times New Roman" w:cs="Times New Roman"/>
                <w:b/>
                <w:sz w:val="24"/>
                <w:szCs w:val="24"/>
              </w:rPr>
            </w:pPr>
            <w:r>
              <w:rPr>
                <w:rFonts w:ascii="Times New Roman" w:eastAsia="Century Schoolbook" w:hAnsi="Times New Roman" w:cs="Times New Roman"/>
                <w:bCs/>
                <w:color w:val="000000"/>
                <w:sz w:val="24"/>
                <w:lang w:bidi="ru-RU"/>
              </w:rPr>
              <w:t>14</w:t>
            </w:r>
          </w:p>
        </w:tc>
      </w:tr>
      <w:tr w:rsidR="00FA620C" w:rsidRPr="00916B79" w:rsidTr="00531FCC">
        <w:trPr>
          <w:trHeight w:hRule="exact" w:val="595"/>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 xml:space="preserve">Особенности развития русской литературы во второй половине </w:t>
            </w:r>
            <w:r w:rsidRPr="00916B79">
              <w:rPr>
                <w:rFonts w:ascii="Times New Roman" w:eastAsia="Century Schoolbook" w:hAnsi="Times New Roman" w:cs="Times New Roman"/>
                <w:bCs/>
                <w:color w:val="000000"/>
                <w:sz w:val="24"/>
                <w:lang w:val="en-US" w:eastAsia="en-US" w:bidi="en-US"/>
              </w:rPr>
              <w:t>XIX</w:t>
            </w:r>
            <w:r w:rsidRPr="00916B79">
              <w:rPr>
                <w:rFonts w:ascii="Times New Roman" w:eastAsia="Century Schoolbook" w:hAnsi="Times New Roman" w:cs="Times New Roman"/>
                <w:bCs/>
                <w:color w:val="000000"/>
                <w:sz w:val="24"/>
                <w:lang w:bidi="ru-RU"/>
              </w:rPr>
              <w:t>века</w:t>
            </w:r>
          </w:p>
        </w:tc>
        <w:tc>
          <w:tcPr>
            <w:tcW w:w="1218" w:type="pct"/>
            <w:shd w:val="clear" w:color="auto" w:fill="FFFFFF"/>
          </w:tcPr>
          <w:p w:rsidR="00FA620C" w:rsidRPr="00E65477" w:rsidRDefault="00F112E6" w:rsidP="00615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615B17">
              <w:rPr>
                <w:rFonts w:ascii="Times New Roman" w:hAnsi="Times New Roman" w:cs="Times New Roman"/>
                <w:sz w:val="24"/>
                <w:szCs w:val="24"/>
              </w:rPr>
              <w:t>3</w:t>
            </w:r>
          </w:p>
        </w:tc>
      </w:tr>
      <w:tr w:rsidR="00FA620C" w:rsidRPr="00916B79" w:rsidTr="00531FCC">
        <w:trPr>
          <w:trHeight w:hRule="exact" w:val="374"/>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Поэзия второй половины XIX века</w:t>
            </w:r>
          </w:p>
        </w:tc>
        <w:tc>
          <w:tcPr>
            <w:tcW w:w="1218" w:type="pct"/>
            <w:shd w:val="clear" w:color="auto" w:fill="FFFFFF"/>
            <w:vAlign w:val="bottom"/>
          </w:tcPr>
          <w:p w:rsidR="00FA620C" w:rsidRPr="00E65477" w:rsidRDefault="00F112E6" w:rsidP="00615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15B17">
              <w:rPr>
                <w:rFonts w:ascii="Times New Roman" w:hAnsi="Times New Roman" w:cs="Times New Roman"/>
                <w:sz w:val="24"/>
                <w:szCs w:val="24"/>
              </w:rPr>
              <w:t>0</w:t>
            </w:r>
          </w:p>
        </w:tc>
      </w:tr>
      <w:tr w:rsidR="00FA620C" w:rsidRPr="00916B79" w:rsidTr="00531FCC">
        <w:trPr>
          <w:trHeight w:hRule="exact" w:val="595"/>
          <w:jc w:val="center"/>
        </w:trPr>
        <w:tc>
          <w:tcPr>
            <w:tcW w:w="3782" w:type="pct"/>
            <w:shd w:val="clear" w:color="auto" w:fill="FFFFFF"/>
            <w:vAlign w:val="center"/>
          </w:tcPr>
          <w:p w:rsidR="00FA620C" w:rsidRPr="00916B79" w:rsidRDefault="00372BA7"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ЛИТЕРАТУРА XX ВЕКА</w:t>
            </w:r>
          </w:p>
        </w:tc>
        <w:tc>
          <w:tcPr>
            <w:tcW w:w="1218" w:type="pct"/>
            <w:shd w:val="clear" w:color="auto" w:fill="FFFFFF"/>
            <w:vAlign w:val="center"/>
          </w:tcPr>
          <w:p w:rsidR="00FA620C" w:rsidRPr="00372BA7" w:rsidRDefault="00F112E6" w:rsidP="003845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FA620C" w:rsidRPr="00916B79" w:rsidTr="00531FCC">
        <w:trPr>
          <w:trHeight w:hRule="exact" w:val="595"/>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Особенности развития литературы 1920-х годов</w:t>
            </w:r>
          </w:p>
        </w:tc>
        <w:tc>
          <w:tcPr>
            <w:tcW w:w="1218" w:type="pct"/>
            <w:shd w:val="clear" w:color="auto" w:fill="FFFFFF"/>
            <w:vAlign w:val="center"/>
          </w:tcPr>
          <w:p w:rsidR="00FA620C" w:rsidRPr="00372BA7" w:rsidRDefault="00F112E6" w:rsidP="003845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A620C" w:rsidRPr="00916B79" w:rsidTr="00531FCC">
        <w:trPr>
          <w:trHeight w:hRule="exact" w:val="595"/>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Особенности развития литературы 1930 — начала 1940-х годов</w:t>
            </w:r>
          </w:p>
        </w:tc>
        <w:tc>
          <w:tcPr>
            <w:tcW w:w="1218" w:type="pct"/>
            <w:shd w:val="clear" w:color="auto" w:fill="FFFFFF"/>
            <w:vAlign w:val="center"/>
          </w:tcPr>
          <w:p w:rsidR="00FA620C" w:rsidRPr="00372BA7" w:rsidRDefault="00F112E6" w:rsidP="003845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FA620C" w:rsidRPr="00916B79" w:rsidTr="00531FCC">
        <w:trPr>
          <w:trHeight w:hRule="exact" w:val="821"/>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Особенности развития литературы периода Великой Отечественной войны и первых послевоенных лет</w:t>
            </w:r>
          </w:p>
        </w:tc>
        <w:tc>
          <w:tcPr>
            <w:tcW w:w="1218" w:type="pct"/>
            <w:shd w:val="clear" w:color="auto" w:fill="FFFFFF"/>
          </w:tcPr>
          <w:p w:rsidR="00FA620C" w:rsidRPr="00372BA7" w:rsidRDefault="00F112E6" w:rsidP="003845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A620C" w:rsidRPr="00916B79" w:rsidTr="00531FCC">
        <w:trPr>
          <w:trHeight w:hRule="exact" w:val="577"/>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Особенности развития литературы 1950—1980-х годов</w:t>
            </w:r>
          </w:p>
        </w:tc>
        <w:tc>
          <w:tcPr>
            <w:tcW w:w="1218" w:type="pct"/>
            <w:shd w:val="clear" w:color="auto" w:fill="FFFFFF"/>
          </w:tcPr>
          <w:p w:rsidR="00FA620C" w:rsidRPr="00372BA7" w:rsidRDefault="00615B17" w:rsidP="003845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112E6">
              <w:rPr>
                <w:rFonts w:ascii="Times New Roman" w:hAnsi="Times New Roman" w:cs="Times New Roman"/>
                <w:sz w:val="24"/>
                <w:szCs w:val="24"/>
              </w:rPr>
              <w:t>9</w:t>
            </w:r>
          </w:p>
        </w:tc>
      </w:tr>
      <w:tr w:rsidR="00FA620C" w:rsidRPr="00916B79" w:rsidTr="00531FCC">
        <w:trPr>
          <w:trHeight w:hRule="exact" w:val="821"/>
          <w:jc w:val="center"/>
        </w:trPr>
        <w:tc>
          <w:tcPr>
            <w:tcW w:w="3782" w:type="pct"/>
            <w:shd w:val="clear" w:color="auto" w:fill="FFFFFF"/>
            <w:vAlign w:val="center"/>
          </w:tcPr>
          <w:p w:rsidR="00FA620C" w:rsidRPr="00916B79" w:rsidRDefault="00FA620C" w:rsidP="00384511">
            <w:pPr>
              <w:spacing w:after="6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Русское литературное зарубежье</w:t>
            </w:r>
          </w:p>
          <w:p w:rsidR="00FA620C" w:rsidRPr="00916B79" w:rsidRDefault="00FA620C" w:rsidP="00384511">
            <w:pPr>
              <w:spacing w:before="60"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1920—1990-х годов (три волны эмиграции)</w:t>
            </w:r>
          </w:p>
        </w:tc>
        <w:tc>
          <w:tcPr>
            <w:tcW w:w="1218" w:type="pct"/>
            <w:shd w:val="clear" w:color="auto" w:fill="FFFFFF"/>
            <w:vAlign w:val="center"/>
          </w:tcPr>
          <w:p w:rsidR="00FA620C" w:rsidRPr="00372BA7" w:rsidRDefault="00372BA7" w:rsidP="00384511">
            <w:pPr>
              <w:spacing w:after="0" w:line="240" w:lineRule="auto"/>
              <w:jc w:val="center"/>
              <w:rPr>
                <w:rFonts w:ascii="Times New Roman" w:hAnsi="Times New Roman" w:cs="Times New Roman"/>
                <w:sz w:val="24"/>
                <w:szCs w:val="24"/>
              </w:rPr>
            </w:pPr>
            <w:r w:rsidRPr="00372BA7">
              <w:rPr>
                <w:rFonts w:ascii="Times New Roman" w:hAnsi="Times New Roman" w:cs="Times New Roman"/>
                <w:sz w:val="24"/>
                <w:szCs w:val="24"/>
              </w:rPr>
              <w:t>2</w:t>
            </w:r>
          </w:p>
        </w:tc>
      </w:tr>
      <w:tr w:rsidR="00FA620C" w:rsidRPr="00916B79" w:rsidTr="00531FCC">
        <w:trPr>
          <w:trHeight w:hRule="exact" w:val="454"/>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Особенности развития литературы конца 1980—2000-х годов</w:t>
            </w:r>
          </w:p>
        </w:tc>
        <w:tc>
          <w:tcPr>
            <w:tcW w:w="1218" w:type="pct"/>
            <w:shd w:val="clear" w:color="auto" w:fill="FFFFFF"/>
            <w:vAlign w:val="center"/>
          </w:tcPr>
          <w:p w:rsidR="00FA620C" w:rsidRPr="00372BA7" w:rsidRDefault="00372BA7" w:rsidP="00384511">
            <w:pPr>
              <w:spacing w:after="0" w:line="240" w:lineRule="auto"/>
              <w:jc w:val="center"/>
              <w:rPr>
                <w:rFonts w:ascii="Times New Roman" w:hAnsi="Times New Roman" w:cs="Times New Roman"/>
                <w:sz w:val="24"/>
                <w:szCs w:val="24"/>
              </w:rPr>
            </w:pPr>
            <w:r w:rsidRPr="00372BA7">
              <w:rPr>
                <w:rFonts w:ascii="Times New Roman" w:hAnsi="Times New Roman" w:cs="Times New Roman"/>
                <w:sz w:val="24"/>
                <w:szCs w:val="24"/>
              </w:rPr>
              <w:t>8</w:t>
            </w:r>
          </w:p>
        </w:tc>
      </w:tr>
      <w:tr w:rsidR="00FA620C" w:rsidRPr="00916B79" w:rsidTr="00531FCC">
        <w:trPr>
          <w:trHeight w:hRule="exact" w:val="433"/>
          <w:jc w:val="center"/>
        </w:trPr>
        <w:tc>
          <w:tcPr>
            <w:tcW w:w="3782" w:type="pct"/>
            <w:shd w:val="clear" w:color="auto" w:fill="FFFFFF"/>
            <w:vAlign w:val="center"/>
          </w:tcPr>
          <w:p w:rsidR="00FA620C" w:rsidRPr="00916B79" w:rsidRDefault="00FA620C" w:rsidP="00384511">
            <w:pPr>
              <w:spacing w:after="0" w:line="240" w:lineRule="auto"/>
              <w:rPr>
                <w:rFonts w:ascii="Times New Roman" w:hAnsi="Times New Roman" w:cs="Times New Roman"/>
                <w:b/>
                <w:sz w:val="24"/>
                <w:szCs w:val="24"/>
              </w:rPr>
            </w:pPr>
            <w:r w:rsidRPr="00916B79">
              <w:rPr>
                <w:rFonts w:ascii="Times New Roman" w:eastAsia="Century Schoolbook" w:hAnsi="Times New Roman" w:cs="Times New Roman"/>
                <w:bCs/>
                <w:color w:val="000000"/>
                <w:sz w:val="24"/>
                <w:lang w:bidi="ru-RU"/>
              </w:rPr>
              <w:t>Итого</w:t>
            </w:r>
          </w:p>
        </w:tc>
        <w:tc>
          <w:tcPr>
            <w:tcW w:w="1218" w:type="pct"/>
            <w:shd w:val="clear" w:color="auto" w:fill="FFFFFF"/>
            <w:vAlign w:val="center"/>
          </w:tcPr>
          <w:p w:rsidR="00FA620C" w:rsidRPr="00916B79" w:rsidRDefault="00615B17" w:rsidP="00384511">
            <w:pPr>
              <w:spacing w:after="0" w:line="240" w:lineRule="auto"/>
              <w:jc w:val="center"/>
              <w:rPr>
                <w:rFonts w:ascii="Times New Roman" w:hAnsi="Times New Roman" w:cs="Times New Roman"/>
                <w:b/>
                <w:sz w:val="24"/>
                <w:szCs w:val="24"/>
              </w:rPr>
            </w:pPr>
            <w:r>
              <w:rPr>
                <w:rFonts w:ascii="Times New Roman" w:eastAsia="Century Schoolbook" w:hAnsi="Times New Roman" w:cs="Times New Roman"/>
                <w:bCs/>
                <w:color w:val="000000"/>
                <w:sz w:val="24"/>
                <w:lang w:bidi="ru-RU"/>
              </w:rPr>
              <w:t>160</w:t>
            </w:r>
          </w:p>
        </w:tc>
      </w:tr>
      <w:tr w:rsidR="00372BA7" w:rsidRPr="00916B79" w:rsidTr="00372BA7">
        <w:trPr>
          <w:trHeight w:hRule="exact" w:val="393"/>
          <w:jc w:val="center"/>
        </w:trPr>
        <w:tc>
          <w:tcPr>
            <w:tcW w:w="3782" w:type="pct"/>
            <w:shd w:val="clear" w:color="auto" w:fill="FFFFFF"/>
            <w:vAlign w:val="bottom"/>
          </w:tcPr>
          <w:p w:rsidR="00372BA7" w:rsidRPr="00916B79" w:rsidRDefault="00372BA7" w:rsidP="00384511">
            <w:pPr>
              <w:spacing w:after="0" w:line="240" w:lineRule="auto"/>
              <w:rPr>
                <w:rFonts w:ascii="Times New Roman" w:eastAsia="Century Schoolbook" w:hAnsi="Times New Roman" w:cs="Times New Roman"/>
                <w:bCs/>
                <w:color w:val="000000"/>
                <w:sz w:val="24"/>
                <w:lang w:bidi="ru-RU"/>
              </w:rPr>
            </w:pPr>
            <w:r>
              <w:rPr>
                <w:rFonts w:ascii="Times New Roman" w:eastAsia="Century Schoolbook" w:hAnsi="Times New Roman" w:cs="Times New Roman"/>
                <w:bCs/>
                <w:color w:val="000000"/>
                <w:sz w:val="24"/>
                <w:lang w:bidi="ru-RU"/>
              </w:rPr>
              <w:t xml:space="preserve">Консультации </w:t>
            </w:r>
          </w:p>
        </w:tc>
        <w:tc>
          <w:tcPr>
            <w:tcW w:w="1218" w:type="pct"/>
            <w:shd w:val="clear" w:color="auto" w:fill="FFFFFF"/>
          </w:tcPr>
          <w:p w:rsidR="00372BA7" w:rsidRDefault="00AA1238" w:rsidP="00384511">
            <w:pPr>
              <w:spacing w:after="0" w:line="240" w:lineRule="auto"/>
              <w:jc w:val="center"/>
              <w:rPr>
                <w:rFonts w:ascii="Times New Roman" w:eastAsia="Century Schoolbook" w:hAnsi="Times New Roman" w:cs="Times New Roman"/>
                <w:bCs/>
                <w:color w:val="000000"/>
                <w:sz w:val="24"/>
                <w:lang w:bidi="ru-RU"/>
              </w:rPr>
            </w:pPr>
            <w:r>
              <w:rPr>
                <w:rFonts w:ascii="Times New Roman" w:eastAsia="Century Schoolbook" w:hAnsi="Times New Roman" w:cs="Times New Roman"/>
                <w:bCs/>
                <w:color w:val="000000"/>
                <w:sz w:val="24"/>
                <w:lang w:bidi="ru-RU"/>
              </w:rPr>
              <w:t>4</w:t>
            </w:r>
          </w:p>
        </w:tc>
      </w:tr>
      <w:tr w:rsidR="00372BA7" w:rsidRPr="00916B79" w:rsidTr="00372BA7">
        <w:trPr>
          <w:trHeight w:hRule="exact" w:val="393"/>
          <w:jc w:val="center"/>
        </w:trPr>
        <w:tc>
          <w:tcPr>
            <w:tcW w:w="3782" w:type="pct"/>
            <w:shd w:val="clear" w:color="auto" w:fill="FFFFFF"/>
            <w:vAlign w:val="bottom"/>
          </w:tcPr>
          <w:p w:rsidR="00372BA7" w:rsidRDefault="00372BA7" w:rsidP="00384511">
            <w:pPr>
              <w:spacing w:after="0" w:line="240" w:lineRule="auto"/>
              <w:rPr>
                <w:rFonts w:ascii="Times New Roman" w:eastAsia="Century Schoolbook" w:hAnsi="Times New Roman" w:cs="Times New Roman"/>
                <w:bCs/>
                <w:color w:val="000000"/>
                <w:sz w:val="24"/>
                <w:lang w:bidi="ru-RU"/>
              </w:rPr>
            </w:pPr>
            <w:r w:rsidRPr="00916B79">
              <w:rPr>
                <w:rFonts w:ascii="Times New Roman" w:eastAsia="Century Schoolbook" w:hAnsi="Times New Roman" w:cs="Times New Roman"/>
                <w:bCs/>
                <w:i/>
                <w:color w:val="000000"/>
                <w:sz w:val="24"/>
                <w:lang w:bidi="ru-RU"/>
              </w:rPr>
              <w:t>Промежуточная аттестация в форме дифференцированного зачета</w:t>
            </w:r>
          </w:p>
        </w:tc>
        <w:tc>
          <w:tcPr>
            <w:tcW w:w="1218" w:type="pct"/>
            <w:shd w:val="clear" w:color="auto" w:fill="FFFFFF"/>
          </w:tcPr>
          <w:p w:rsidR="00372BA7" w:rsidRDefault="00372BA7" w:rsidP="00384511">
            <w:pPr>
              <w:spacing w:after="0" w:line="240" w:lineRule="auto"/>
              <w:jc w:val="center"/>
              <w:rPr>
                <w:rFonts w:ascii="Times New Roman" w:eastAsia="Century Schoolbook" w:hAnsi="Times New Roman" w:cs="Times New Roman"/>
                <w:bCs/>
                <w:color w:val="000000"/>
                <w:sz w:val="24"/>
                <w:lang w:bidi="ru-RU"/>
              </w:rPr>
            </w:pPr>
          </w:p>
        </w:tc>
      </w:tr>
      <w:tr w:rsidR="00372BA7" w:rsidRPr="00916B79" w:rsidTr="00F06F23">
        <w:trPr>
          <w:trHeight w:hRule="exact" w:val="393"/>
          <w:jc w:val="center"/>
        </w:trPr>
        <w:tc>
          <w:tcPr>
            <w:tcW w:w="3782" w:type="pct"/>
            <w:shd w:val="clear" w:color="auto" w:fill="FFFFFF"/>
          </w:tcPr>
          <w:p w:rsidR="00372BA7" w:rsidRDefault="00372BA7" w:rsidP="00F06F23">
            <w:pPr>
              <w:rPr>
                <w:rFonts w:ascii="Times New Roman" w:hAnsi="Times New Roman"/>
                <w:b/>
                <w:sz w:val="24"/>
                <w:szCs w:val="24"/>
              </w:rPr>
            </w:pPr>
            <w:r>
              <w:rPr>
                <w:rFonts w:ascii="Times New Roman" w:hAnsi="Times New Roman"/>
                <w:b/>
                <w:sz w:val="24"/>
                <w:szCs w:val="24"/>
              </w:rPr>
              <w:t>Всего часов</w:t>
            </w:r>
          </w:p>
        </w:tc>
        <w:tc>
          <w:tcPr>
            <w:tcW w:w="1218" w:type="pct"/>
            <w:shd w:val="clear" w:color="auto" w:fill="FFFFFF"/>
          </w:tcPr>
          <w:p w:rsidR="00372BA7" w:rsidRPr="00E133A7" w:rsidRDefault="00615B17" w:rsidP="00F06F2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164</w:t>
            </w:r>
          </w:p>
        </w:tc>
      </w:tr>
    </w:tbl>
    <w:p w:rsidR="00FA620C" w:rsidRDefault="00FA620C" w:rsidP="00FA620C">
      <w:pPr>
        <w:spacing w:after="0"/>
        <w:ind w:firstLine="720"/>
        <w:jc w:val="both"/>
        <w:rPr>
          <w:rFonts w:ascii="Times New Roman" w:hAnsi="Times New Roman" w:cs="Times New Roman"/>
          <w:bCs/>
          <w:sz w:val="24"/>
          <w:szCs w:val="24"/>
        </w:rPr>
      </w:pPr>
    </w:p>
    <w:p w:rsidR="00FA620C" w:rsidRPr="00916B79" w:rsidRDefault="00FA620C" w:rsidP="00531FCC">
      <w:pPr>
        <w:tabs>
          <w:tab w:val="left" w:pos="2415"/>
        </w:tabs>
        <w:rPr>
          <w:rFonts w:ascii="Times New Roman" w:hAnsi="Times New Roman" w:cs="Times New Roman"/>
          <w:b/>
          <w:sz w:val="24"/>
          <w:szCs w:val="24"/>
        </w:rPr>
      </w:pPr>
      <w:r>
        <w:rPr>
          <w:rFonts w:ascii="Times New Roman" w:hAnsi="Times New Roman" w:cs="Times New Roman"/>
          <w:sz w:val="24"/>
          <w:szCs w:val="24"/>
        </w:rPr>
        <w:tab/>
      </w:r>
      <w:r w:rsidR="00357363">
        <w:rPr>
          <w:rFonts w:ascii="Times New Roman" w:hAnsi="Times New Roman" w:cs="Times New Roman"/>
          <w:b/>
          <w:sz w:val="24"/>
          <w:szCs w:val="24"/>
        </w:rPr>
        <w:t>ОУПБ</w:t>
      </w:r>
      <w:r w:rsidRPr="00916B79">
        <w:rPr>
          <w:rFonts w:ascii="Times New Roman" w:hAnsi="Times New Roman" w:cs="Times New Roman"/>
          <w:b/>
          <w:sz w:val="24"/>
          <w:szCs w:val="24"/>
        </w:rPr>
        <w:t>.0</w:t>
      </w:r>
      <w:r w:rsidR="00615B17">
        <w:rPr>
          <w:rFonts w:ascii="Times New Roman" w:hAnsi="Times New Roman" w:cs="Times New Roman"/>
          <w:b/>
          <w:sz w:val="24"/>
          <w:szCs w:val="24"/>
        </w:rPr>
        <w:t>4</w:t>
      </w:r>
      <w:r w:rsidRPr="00916B79">
        <w:rPr>
          <w:rFonts w:ascii="Times New Roman" w:hAnsi="Times New Roman" w:cs="Times New Roman"/>
          <w:b/>
          <w:sz w:val="24"/>
          <w:szCs w:val="24"/>
        </w:rPr>
        <w:t xml:space="preserve"> ИНОСТРАННЫЙ ЯЗЫК</w:t>
      </w:r>
    </w:p>
    <w:p w:rsidR="00FA620C" w:rsidRPr="00916B79" w:rsidRDefault="00FA620C" w:rsidP="00FA620C">
      <w:pPr>
        <w:keepNext/>
        <w:keepLines/>
        <w:spacing w:after="0" w:line="240" w:lineRule="auto"/>
        <w:jc w:val="center"/>
        <w:rPr>
          <w:rFonts w:ascii="Times New Roman" w:hAnsi="Times New Roman" w:cs="Times New Roman"/>
          <w:sz w:val="24"/>
          <w:szCs w:val="24"/>
        </w:rPr>
      </w:pPr>
      <w:r w:rsidRPr="00916B79">
        <w:rPr>
          <w:rFonts w:ascii="Times New Roman" w:hAnsi="Times New Roman" w:cs="Times New Roman"/>
          <w:bCs/>
          <w:color w:val="000000"/>
          <w:sz w:val="24"/>
        </w:rPr>
        <w:t xml:space="preserve">РЕЗУЛЬТАТЫ ОСВОЕНИЯ </w:t>
      </w:r>
      <w:r w:rsidR="001C3215" w:rsidRPr="00B73D2E">
        <w:rPr>
          <w:rFonts w:ascii="Times New Roman" w:hAnsi="Times New Roman" w:cs="Times New Roman"/>
          <w:color w:val="000000"/>
          <w:sz w:val="24"/>
        </w:rPr>
        <w:t>УЧЕБНО</w:t>
      </w:r>
      <w:r w:rsidR="001C3215">
        <w:rPr>
          <w:rFonts w:ascii="Times New Roman" w:hAnsi="Times New Roman" w:cs="Times New Roman"/>
          <w:color w:val="000000"/>
          <w:sz w:val="24"/>
        </w:rPr>
        <w:t>ГО ПРЕДМЕТА</w:t>
      </w:r>
    </w:p>
    <w:p w:rsidR="00FA620C" w:rsidRPr="00916B79" w:rsidRDefault="00FA620C" w:rsidP="00FA620C">
      <w:pPr>
        <w:spacing w:after="0" w:line="240" w:lineRule="auto"/>
        <w:ind w:firstLine="320"/>
        <w:rPr>
          <w:rFonts w:ascii="Times New Roman" w:hAnsi="Times New Roman" w:cs="Times New Roman"/>
          <w:sz w:val="24"/>
          <w:szCs w:val="24"/>
        </w:rPr>
      </w:pPr>
      <w:r w:rsidRPr="00916B79">
        <w:rPr>
          <w:rFonts w:ascii="Times New Roman" w:hAnsi="Times New Roman" w:cs="Times New Roman"/>
          <w:color w:val="000000"/>
          <w:sz w:val="24"/>
        </w:rPr>
        <w:t xml:space="preserve">Освоение содержания </w:t>
      </w:r>
      <w:r w:rsidR="001C3215" w:rsidRPr="00B73D2E">
        <w:rPr>
          <w:rFonts w:ascii="Times New Roman" w:hAnsi="Times New Roman" w:cs="Times New Roman"/>
          <w:color w:val="000000"/>
          <w:sz w:val="24"/>
        </w:rPr>
        <w:t>УЧЕБНО</w:t>
      </w:r>
      <w:r w:rsidR="001C3215">
        <w:rPr>
          <w:rFonts w:ascii="Times New Roman" w:hAnsi="Times New Roman" w:cs="Times New Roman"/>
          <w:color w:val="000000"/>
          <w:sz w:val="24"/>
        </w:rPr>
        <w:t>ГО ПРЕДМЕТА</w:t>
      </w:r>
      <w:r w:rsidR="001C3215" w:rsidRPr="00916B79">
        <w:rPr>
          <w:rFonts w:ascii="Times New Roman" w:hAnsi="Times New Roman" w:cs="Times New Roman"/>
          <w:color w:val="000000"/>
          <w:sz w:val="24"/>
        </w:rPr>
        <w:t xml:space="preserve"> </w:t>
      </w:r>
      <w:r w:rsidRPr="00916B79">
        <w:rPr>
          <w:rFonts w:ascii="Times New Roman" w:hAnsi="Times New Roman" w:cs="Times New Roman"/>
          <w:color w:val="000000"/>
          <w:sz w:val="24"/>
        </w:rPr>
        <w:t>«Английский язык» обеспечивает до</w:t>
      </w:r>
      <w:r w:rsidRPr="00916B79">
        <w:rPr>
          <w:rFonts w:ascii="Times New Roman" w:hAnsi="Times New Roman" w:cs="Times New Roman"/>
          <w:color w:val="000000"/>
          <w:sz w:val="24"/>
        </w:rPr>
        <w:softHyphen/>
        <w:t>стижение студентами следующих результатов:</w:t>
      </w:r>
    </w:p>
    <w:p w:rsidR="00FA620C" w:rsidRPr="00916B79" w:rsidRDefault="00FA620C" w:rsidP="00453BC2">
      <w:pPr>
        <w:widowControl w:val="0"/>
        <w:numPr>
          <w:ilvl w:val="0"/>
          <w:numId w:val="3"/>
        </w:numPr>
        <w:tabs>
          <w:tab w:val="left" w:pos="601"/>
        </w:tabs>
        <w:spacing w:after="0" w:line="240" w:lineRule="auto"/>
        <w:ind w:firstLine="320"/>
        <w:jc w:val="both"/>
        <w:rPr>
          <w:rFonts w:ascii="Times New Roman" w:hAnsi="Times New Roman" w:cs="Times New Roman"/>
          <w:sz w:val="24"/>
          <w:szCs w:val="24"/>
        </w:rPr>
      </w:pPr>
      <w:r w:rsidRPr="00916B79">
        <w:rPr>
          <w:rFonts w:ascii="Times New Roman" w:hAnsi="Times New Roman" w:cs="Times New Roman"/>
          <w:color w:val="000000"/>
          <w:sz w:val="24"/>
        </w:rPr>
        <w:t>личностных:</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rPr>
      </w:pPr>
      <w:r w:rsidRPr="00916B79">
        <w:rPr>
          <w:rFonts w:ascii="Times New Roman" w:hAnsi="Times New Roman" w:cs="Times New Roman"/>
          <w:color w:val="000000"/>
          <w:sz w:val="24"/>
        </w:rPr>
        <w:t>сформированность ценностного отношения к языку как культурному фено</w:t>
      </w:r>
      <w:r w:rsidRPr="00916B79">
        <w:rPr>
          <w:rFonts w:ascii="Times New Roman" w:hAnsi="Times New Roman" w:cs="Times New Roman"/>
          <w:color w:val="000000"/>
          <w:sz w:val="24"/>
        </w:rPr>
        <w:softHyphen/>
        <w:t>мену и средству отображения развития общества, его истории и духовной культуры;</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широкого представления о достижениях национальных культур, о роли английского языка и культуры в развитии мировой куль</w:t>
      </w:r>
      <w:r w:rsidRPr="00916B79">
        <w:rPr>
          <w:rFonts w:ascii="Times New Roman" w:hAnsi="Times New Roman" w:cs="Times New Roman"/>
          <w:color w:val="000000"/>
          <w:sz w:val="24"/>
        </w:rPr>
        <w:softHyphen/>
        <w:t>туры;</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развитие интереса и способности к наблюдению за иным способом мирови- дения;</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lastRenderedPageBreak/>
        <w:t>осознание своего места в поликультурном мире; готовность и способность вести диалог на английском языке с представителями других культур, до</w:t>
      </w:r>
      <w:r w:rsidRPr="00916B79">
        <w:rPr>
          <w:rFonts w:ascii="Times New Roman" w:hAnsi="Times New Roman" w:cs="Times New Roman"/>
          <w:color w:val="000000"/>
          <w:sz w:val="24"/>
        </w:rPr>
        <w:softHyphen/>
        <w:t>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готовность и способность к непрерывному образованию, включая самооб</w:t>
      </w:r>
      <w:r w:rsidRPr="00916B79">
        <w:rPr>
          <w:rFonts w:ascii="Times New Roman" w:hAnsi="Times New Roman" w:cs="Times New Roman"/>
          <w:color w:val="000000"/>
          <w:sz w:val="24"/>
        </w:rPr>
        <w:softHyphen/>
        <w:t>разование, как в профессиональной области с использованием английского языка, так и в сфере английского языка;</w:t>
      </w:r>
    </w:p>
    <w:p w:rsidR="00FA620C" w:rsidRPr="00916B79" w:rsidRDefault="00FA620C" w:rsidP="00453BC2">
      <w:pPr>
        <w:widowControl w:val="0"/>
        <w:numPr>
          <w:ilvl w:val="0"/>
          <w:numId w:val="3"/>
        </w:numPr>
        <w:tabs>
          <w:tab w:val="left" w:pos="601"/>
        </w:tabs>
        <w:spacing w:after="0" w:line="240" w:lineRule="auto"/>
        <w:ind w:firstLine="320"/>
        <w:jc w:val="both"/>
        <w:rPr>
          <w:rFonts w:ascii="Times New Roman" w:hAnsi="Times New Roman" w:cs="Times New Roman"/>
          <w:sz w:val="24"/>
          <w:szCs w:val="24"/>
        </w:rPr>
      </w:pPr>
      <w:r w:rsidRPr="00916B79">
        <w:rPr>
          <w:rFonts w:ascii="Times New Roman" w:hAnsi="Times New Roman" w:cs="Times New Roman"/>
          <w:color w:val="000000"/>
          <w:sz w:val="24"/>
        </w:rPr>
        <w:t>метапредметных</w:t>
      </w:r>
      <w:r w:rsidRPr="00916B79">
        <w:rPr>
          <w:rFonts w:ascii="Times New Roman" w:hAnsi="Times New Roman" w:cs="Times New Roman"/>
          <w:i/>
          <w:iCs/>
          <w:color w:val="000000"/>
          <w:sz w:val="24"/>
        </w:rPr>
        <w:t>:</w:t>
      </w:r>
    </w:p>
    <w:p w:rsidR="00FA620C" w:rsidRPr="00916B79" w:rsidRDefault="00FA620C" w:rsidP="00453BC2">
      <w:pPr>
        <w:widowControl w:val="0"/>
        <w:numPr>
          <w:ilvl w:val="0"/>
          <w:numId w:val="4"/>
        </w:numPr>
        <w:tabs>
          <w:tab w:val="left" w:pos="884"/>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умение самостоятельно выбирать успешные коммуникативные стратегии в различных ситуациях общения;</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владение навыками проектной деятельности, моделирующей реальные си</w:t>
      </w:r>
      <w:r w:rsidRPr="00916B79">
        <w:rPr>
          <w:rFonts w:ascii="Times New Roman" w:hAnsi="Times New Roman" w:cs="Times New Roman"/>
          <w:color w:val="000000"/>
          <w:sz w:val="24"/>
        </w:rPr>
        <w:softHyphen/>
        <w:t>туации межкультурной коммуникации;</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умение ясно, логично и точно излагать свою точку зрения, используя адек</w:t>
      </w:r>
      <w:r w:rsidRPr="00916B79">
        <w:rPr>
          <w:rFonts w:ascii="Times New Roman" w:hAnsi="Times New Roman" w:cs="Times New Roman"/>
          <w:color w:val="000000"/>
          <w:sz w:val="24"/>
        </w:rPr>
        <w:softHyphen/>
        <w:t>ватные языковые средства;</w:t>
      </w:r>
    </w:p>
    <w:p w:rsidR="00FA620C" w:rsidRPr="00916B79" w:rsidRDefault="00FA620C" w:rsidP="00FA620C">
      <w:pPr>
        <w:spacing w:after="0" w:line="240" w:lineRule="auto"/>
        <w:ind w:firstLine="320"/>
        <w:jc w:val="both"/>
        <w:rPr>
          <w:rFonts w:ascii="Times New Roman" w:hAnsi="Times New Roman" w:cs="Times New Roman"/>
          <w:sz w:val="24"/>
          <w:szCs w:val="24"/>
        </w:rPr>
      </w:pPr>
      <w:r w:rsidRPr="00916B79">
        <w:rPr>
          <w:rFonts w:ascii="Times New Roman" w:hAnsi="Times New Roman" w:cs="Times New Roman"/>
          <w:i/>
          <w:iCs/>
          <w:color w:val="000000"/>
          <w:sz w:val="24"/>
        </w:rPr>
        <w:t xml:space="preserve">• </w:t>
      </w:r>
      <w:r w:rsidRPr="00916B79">
        <w:rPr>
          <w:rFonts w:ascii="Times New Roman" w:hAnsi="Times New Roman" w:cs="Times New Roman"/>
          <w:color w:val="000000"/>
          <w:sz w:val="24"/>
        </w:rPr>
        <w:t>предметных:</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коммуникативной иноязычной компетенции, необхо</w:t>
      </w:r>
      <w:r w:rsidRPr="00916B79">
        <w:rPr>
          <w:rFonts w:ascii="Times New Roman" w:hAnsi="Times New Roman" w:cs="Times New Roman"/>
          <w:color w:val="000000"/>
          <w:sz w:val="24"/>
        </w:rPr>
        <w:softHyphen/>
        <w:t>димой для успешной социализации и самореализации, как инструмента межкультурного общения в современном поликультурном мире;</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w:t>
      </w:r>
      <w:r w:rsidRPr="00916B79">
        <w:rPr>
          <w:rFonts w:ascii="Times New Roman" w:hAnsi="Times New Roman" w:cs="Times New Roman"/>
          <w:color w:val="000000"/>
          <w:sz w:val="24"/>
        </w:rPr>
        <w:softHyphen/>
        <w:t>рящих стран;</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FA620C" w:rsidRPr="00916B79" w:rsidRDefault="00FA620C" w:rsidP="00453BC2">
      <w:pPr>
        <w:widowControl w:val="0"/>
        <w:numPr>
          <w:ilvl w:val="0"/>
          <w:numId w:val="4"/>
        </w:numPr>
        <w:tabs>
          <w:tab w:val="left" w:pos="887"/>
        </w:tabs>
        <w:spacing w:after="0" w:line="240" w:lineRule="auto"/>
        <w:ind w:left="880" w:hanging="280"/>
        <w:jc w:val="both"/>
        <w:rPr>
          <w:rFonts w:ascii="Times New Roman" w:hAnsi="Times New Roman" w:cs="Times New Roman"/>
          <w:sz w:val="24"/>
          <w:szCs w:val="24"/>
        </w:rPr>
      </w:pPr>
      <w:r w:rsidRPr="00916B79">
        <w:rPr>
          <w:rFonts w:ascii="Times New Roman" w:hAnsi="Times New Roman" w:cs="Times New Roman"/>
          <w:color w:val="000000"/>
          <w:sz w:val="24"/>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372BA7" w:rsidRDefault="00372BA7" w:rsidP="00372BA7">
      <w:pPr>
        <w:pStyle w:val="af"/>
        <w:shd w:val="clear" w:color="auto" w:fill="FFFFFF"/>
        <w:spacing w:after="0"/>
        <w:ind w:right="499"/>
        <w:rPr>
          <w:rFonts w:ascii="Times New Roman" w:hAnsi="Times New Roman"/>
          <w:b/>
          <w:bCs/>
          <w:sz w:val="24"/>
          <w:szCs w:val="24"/>
        </w:rPr>
      </w:pPr>
      <w:r w:rsidRPr="00372BA7">
        <w:rPr>
          <w:rFonts w:ascii="Times New Roman" w:hAnsi="Times New Roman"/>
          <w:b/>
          <w:bCs/>
          <w:sz w:val="24"/>
          <w:szCs w:val="24"/>
        </w:rPr>
        <w:t>Объем учебной дисциплины и виды учебной работы</w:t>
      </w:r>
    </w:p>
    <w:p w:rsidR="003D1900" w:rsidRDefault="003D1900" w:rsidP="00372BA7">
      <w:pPr>
        <w:pStyle w:val="af"/>
        <w:shd w:val="clear" w:color="auto" w:fill="FFFFFF"/>
        <w:spacing w:after="0"/>
        <w:ind w:right="499"/>
        <w:rPr>
          <w:rFonts w:ascii="Times New Roman" w:hAnsi="Times New Roman"/>
          <w:b/>
          <w:bCs/>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7500"/>
        <w:gridCol w:w="1984"/>
      </w:tblGrid>
      <w:tr w:rsidR="003D1900" w:rsidTr="001C3215">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jc w:val="center"/>
              <w:rPr>
                <w:rFonts w:ascii="Times New Roman" w:hAnsi="Times New Roman"/>
                <w:sz w:val="24"/>
                <w:szCs w:val="24"/>
              </w:rPr>
            </w:pPr>
            <w:r>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53" w:right="53"/>
              <w:jc w:val="center"/>
              <w:rPr>
                <w:rFonts w:ascii="Times New Roman" w:hAnsi="Times New Roman"/>
                <w:sz w:val="24"/>
                <w:szCs w:val="24"/>
              </w:rPr>
            </w:pPr>
            <w:r>
              <w:rPr>
                <w:rFonts w:ascii="Times New Roman" w:hAnsi="Times New Roman"/>
                <w:b/>
                <w:bCs/>
                <w:iCs/>
                <w:spacing w:val="-3"/>
                <w:sz w:val="24"/>
                <w:szCs w:val="24"/>
              </w:rPr>
              <w:t>Количест</w:t>
            </w:r>
            <w:r>
              <w:rPr>
                <w:rFonts w:ascii="Times New Roman" w:hAnsi="Times New Roman"/>
                <w:b/>
                <w:bCs/>
                <w:iCs/>
                <w:sz w:val="24"/>
                <w:szCs w:val="24"/>
              </w:rPr>
              <w:t>во часов</w:t>
            </w:r>
          </w:p>
        </w:tc>
      </w:tr>
      <w:tr w:rsidR="003D1900" w:rsidTr="001C3215">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5"/>
              <w:rPr>
                <w:rFonts w:ascii="Times New Roman" w:hAnsi="Times New Roman"/>
                <w:sz w:val="24"/>
                <w:szCs w:val="24"/>
              </w:rPr>
            </w:pPr>
            <w:r>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jc w:val="center"/>
              <w:rPr>
                <w:rFonts w:ascii="Times New Roman" w:hAnsi="Times New Roman"/>
                <w:b/>
                <w:sz w:val="24"/>
                <w:szCs w:val="24"/>
              </w:rPr>
            </w:pPr>
            <w:r>
              <w:rPr>
                <w:rFonts w:ascii="Times New Roman" w:hAnsi="Times New Roman"/>
                <w:b/>
                <w:sz w:val="24"/>
                <w:szCs w:val="24"/>
              </w:rPr>
              <w:t>163</w:t>
            </w:r>
          </w:p>
        </w:tc>
      </w:tr>
      <w:tr w:rsidR="003D1900"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5"/>
              <w:rPr>
                <w:rFonts w:ascii="Times New Roman" w:hAnsi="Times New Roman"/>
                <w:sz w:val="24"/>
                <w:szCs w:val="24"/>
              </w:rPr>
            </w:pPr>
            <w:r>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jc w:val="center"/>
              <w:rPr>
                <w:rFonts w:ascii="Times New Roman" w:hAnsi="Times New Roman"/>
                <w:b/>
                <w:sz w:val="24"/>
                <w:szCs w:val="24"/>
              </w:rPr>
            </w:pPr>
            <w:r>
              <w:rPr>
                <w:rFonts w:ascii="Times New Roman" w:hAnsi="Times New Roman"/>
                <w:b/>
                <w:sz w:val="24"/>
                <w:szCs w:val="24"/>
              </w:rPr>
              <w:t>160</w:t>
            </w:r>
          </w:p>
        </w:tc>
      </w:tr>
      <w:tr w:rsidR="003D1900"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5"/>
              <w:rPr>
                <w:rFonts w:ascii="Times New Roman" w:hAnsi="Times New Roman"/>
                <w:sz w:val="24"/>
                <w:szCs w:val="24"/>
              </w:rPr>
            </w:pPr>
            <w:r>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D1900" w:rsidRDefault="003D1900" w:rsidP="001C3215">
            <w:pPr>
              <w:shd w:val="clear" w:color="auto" w:fill="FFFFFF"/>
              <w:spacing w:after="0"/>
              <w:rPr>
                <w:rFonts w:ascii="Times New Roman" w:hAnsi="Times New Roman"/>
                <w:sz w:val="24"/>
                <w:szCs w:val="24"/>
              </w:rPr>
            </w:pPr>
          </w:p>
        </w:tc>
      </w:tr>
      <w:tr w:rsidR="003D1900"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360"/>
              <w:rPr>
                <w:rFonts w:ascii="Times New Roman" w:hAnsi="Times New Roman"/>
                <w:sz w:val="24"/>
                <w:szCs w:val="24"/>
              </w:rPr>
            </w:pPr>
            <w:r>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jc w:val="center"/>
              <w:rPr>
                <w:rFonts w:ascii="Times New Roman" w:hAnsi="Times New Roman"/>
                <w:b/>
                <w:sz w:val="24"/>
                <w:szCs w:val="24"/>
              </w:rPr>
            </w:pPr>
            <w:r>
              <w:rPr>
                <w:rFonts w:ascii="Times New Roman" w:hAnsi="Times New Roman"/>
                <w:b/>
                <w:sz w:val="24"/>
                <w:szCs w:val="24"/>
              </w:rPr>
              <w:t>88</w:t>
            </w:r>
          </w:p>
        </w:tc>
      </w:tr>
      <w:tr w:rsidR="003D1900"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360"/>
              <w:rPr>
                <w:rFonts w:ascii="Times New Roman" w:hAnsi="Times New Roman"/>
                <w:sz w:val="24"/>
                <w:szCs w:val="24"/>
              </w:rPr>
            </w:pPr>
            <w:r>
              <w:rPr>
                <w:rFonts w:ascii="Times New Roman" w:hAnsi="Times New Roman"/>
                <w:sz w:val="24"/>
                <w:szCs w:val="24"/>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jc w:val="center"/>
              <w:rPr>
                <w:rFonts w:ascii="Times New Roman" w:hAnsi="Times New Roman"/>
                <w:b/>
                <w:sz w:val="24"/>
                <w:szCs w:val="24"/>
              </w:rPr>
            </w:pPr>
            <w:r>
              <w:rPr>
                <w:rFonts w:ascii="Times New Roman" w:hAnsi="Times New Roman"/>
                <w:b/>
                <w:sz w:val="24"/>
                <w:szCs w:val="24"/>
              </w:rPr>
              <w:t>3</w:t>
            </w:r>
          </w:p>
        </w:tc>
      </w:tr>
      <w:tr w:rsidR="003D1900"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5"/>
              <w:rPr>
                <w:rFonts w:ascii="Times New Roman" w:hAnsi="Times New Roman"/>
                <w:sz w:val="24"/>
                <w:szCs w:val="24"/>
              </w:rPr>
            </w:pPr>
            <w:r>
              <w:rPr>
                <w:rFonts w:ascii="Times New Roman" w:hAnsi="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D1900" w:rsidRDefault="003D1900" w:rsidP="001C3215">
            <w:pPr>
              <w:shd w:val="clear" w:color="auto" w:fill="FFFFFF"/>
              <w:spacing w:after="0"/>
              <w:jc w:val="center"/>
              <w:rPr>
                <w:rFonts w:ascii="Times New Roman" w:hAnsi="Times New Roman"/>
                <w:b/>
                <w:color w:val="C00000"/>
                <w:sz w:val="24"/>
                <w:szCs w:val="24"/>
              </w:rPr>
            </w:pPr>
          </w:p>
        </w:tc>
      </w:tr>
      <w:tr w:rsidR="003D1900" w:rsidTr="001C3215">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5"/>
              <w:rPr>
                <w:rFonts w:ascii="Times New Roman" w:hAnsi="Times New Roman"/>
                <w:sz w:val="24"/>
                <w:szCs w:val="24"/>
              </w:rPr>
            </w:pPr>
            <w:r>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D1900" w:rsidRDefault="003D1900" w:rsidP="001C3215">
            <w:pPr>
              <w:shd w:val="clear" w:color="auto" w:fill="FFFFFF"/>
              <w:spacing w:after="0"/>
              <w:rPr>
                <w:rFonts w:ascii="Times New Roman" w:hAnsi="Times New Roman"/>
                <w:sz w:val="24"/>
                <w:szCs w:val="24"/>
              </w:rPr>
            </w:pPr>
          </w:p>
        </w:tc>
      </w:tr>
      <w:tr w:rsidR="003D1900"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499"/>
              <w:rPr>
                <w:rFonts w:ascii="Times New Roman" w:hAnsi="Times New Roman"/>
                <w:sz w:val="24"/>
                <w:szCs w:val="24"/>
              </w:rPr>
            </w:pPr>
            <w:r>
              <w:rPr>
                <w:rFonts w:ascii="Times New Roman" w:hAnsi="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jc w:val="center"/>
              <w:rPr>
                <w:rFonts w:ascii="Times New Roman" w:hAnsi="Times New Roman"/>
                <w:b/>
                <w:sz w:val="24"/>
                <w:szCs w:val="24"/>
              </w:rPr>
            </w:pPr>
            <w:r>
              <w:rPr>
                <w:rFonts w:ascii="Times New Roman" w:hAnsi="Times New Roman"/>
                <w:b/>
                <w:sz w:val="24"/>
                <w:szCs w:val="24"/>
              </w:rPr>
              <w:t>-</w:t>
            </w:r>
          </w:p>
        </w:tc>
      </w:tr>
      <w:tr w:rsidR="003D1900" w:rsidTr="001C3215">
        <w:trPr>
          <w:trHeigh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D1900" w:rsidRDefault="003D1900" w:rsidP="001C3215">
            <w:pPr>
              <w:shd w:val="clear" w:color="auto" w:fill="FFFFFF"/>
              <w:spacing w:after="0"/>
              <w:ind w:left="5"/>
              <w:rPr>
                <w:rFonts w:ascii="Times New Roman" w:hAnsi="Times New Roman"/>
                <w:sz w:val="24"/>
                <w:szCs w:val="24"/>
              </w:rPr>
            </w:pPr>
            <w:r>
              <w:rPr>
                <w:rFonts w:ascii="Times New Roman" w:hAnsi="Times New Roman"/>
                <w:b/>
                <w:bCs/>
                <w:sz w:val="24"/>
                <w:szCs w:val="24"/>
              </w:rPr>
              <w:t xml:space="preserve">Промежуточная аттестация в </w:t>
            </w:r>
            <w:r>
              <w:rPr>
                <w:rFonts w:ascii="Times New Roman" w:hAnsi="Times New Roman"/>
                <w:sz w:val="24"/>
                <w:szCs w:val="24"/>
              </w:rPr>
              <w:t>форме дифференцированного зачета</w:t>
            </w:r>
          </w:p>
        </w:tc>
      </w:tr>
    </w:tbl>
    <w:p w:rsidR="003D1900" w:rsidRPr="00372BA7" w:rsidRDefault="003D1900" w:rsidP="00372BA7">
      <w:pPr>
        <w:pStyle w:val="af"/>
        <w:shd w:val="clear" w:color="auto" w:fill="FFFFFF"/>
        <w:spacing w:after="0"/>
        <w:ind w:right="499"/>
        <w:rPr>
          <w:rFonts w:ascii="Times New Roman" w:hAnsi="Times New Roman"/>
          <w:sz w:val="24"/>
          <w:szCs w:val="24"/>
        </w:rPr>
      </w:pPr>
    </w:p>
    <w:p w:rsidR="00FA620C" w:rsidRPr="00916B79" w:rsidRDefault="00FA620C" w:rsidP="00FA620C">
      <w:pPr>
        <w:spacing w:after="0" w:line="240" w:lineRule="auto"/>
        <w:rPr>
          <w:rFonts w:ascii="Times New Roman" w:hAnsi="Times New Roman" w:cs="Times New Roman"/>
          <w:sz w:val="24"/>
          <w:szCs w:val="24"/>
        </w:rPr>
      </w:pPr>
    </w:p>
    <w:p w:rsidR="00FA620C" w:rsidRPr="00916B79" w:rsidRDefault="00FA620C" w:rsidP="00FA620C">
      <w:pPr>
        <w:keepNext/>
        <w:keepLines/>
        <w:spacing w:after="0" w:line="240" w:lineRule="auto"/>
        <w:jc w:val="center"/>
        <w:rPr>
          <w:rFonts w:ascii="Times New Roman" w:hAnsi="Times New Roman" w:cs="Times New Roman"/>
          <w:sz w:val="24"/>
          <w:szCs w:val="24"/>
        </w:rPr>
      </w:pPr>
      <w:bookmarkStart w:id="7" w:name="bookmark20"/>
      <w:r w:rsidRPr="00916B79">
        <w:rPr>
          <w:rFonts w:ascii="Times New Roman" w:eastAsia="Franklin Gothic Medium" w:hAnsi="Times New Roman" w:cs="Times New Roman"/>
          <w:color w:val="000000"/>
          <w:sz w:val="24"/>
          <w:lang w:bidi="ru-RU"/>
        </w:rPr>
        <w:lastRenderedPageBreak/>
        <w:t>ТЕМАТИЧЕСКОЕ ПЛАНИРОВАНИЕ</w:t>
      </w:r>
      <w:bookmarkEnd w:id="7"/>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751"/>
        <w:gridCol w:w="1624"/>
      </w:tblGrid>
      <w:tr w:rsidR="00FA620C" w:rsidRPr="00916B79" w:rsidTr="00531FCC">
        <w:trPr>
          <w:trHeight w:hRule="exact" w:val="398"/>
          <w:jc w:val="center"/>
        </w:trPr>
        <w:tc>
          <w:tcPr>
            <w:tcW w:w="4134" w:type="pct"/>
            <w:shd w:val="clear" w:color="auto" w:fill="FFFFFF"/>
            <w:vAlign w:val="center"/>
          </w:tcPr>
          <w:p w:rsidR="00FA620C" w:rsidRPr="00916B79" w:rsidRDefault="00FA620C" w:rsidP="00384511">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Вид учебной работы</w:t>
            </w:r>
          </w:p>
        </w:tc>
        <w:tc>
          <w:tcPr>
            <w:tcW w:w="866" w:type="pct"/>
            <w:vMerge w:val="restart"/>
            <w:shd w:val="clear" w:color="auto" w:fill="FFFFFF"/>
            <w:vAlign w:val="center"/>
          </w:tcPr>
          <w:p w:rsidR="00FA620C" w:rsidRPr="00916B79" w:rsidRDefault="00FA620C" w:rsidP="00384511">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Количество часов</w:t>
            </w:r>
          </w:p>
        </w:tc>
      </w:tr>
      <w:tr w:rsidR="00FA620C" w:rsidRPr="00916B79" w:rsidTr="00531FCC">
        <w:trPr>
          <w:trHeight w:hRule="exact" w:val="552"/>
          <w:jc w:val="center"/>
        </w:trPr>
        <w:tc>
          <w:tcPr>
            <w:tcW w:w="4134" w:type="pct"/>
            <w:shd w:val="clear" w:color="auto" w:fill="FFFFFF"/>
            <w:vAlign w:val="center"/>
          </w:tcPr>
          <w:p w:rsidR="00FA620C" w:rsidRPr="00916B79" w:rsidRDefault="00FA620C" w:rsidP="00384511">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Аудиторные занятия. Содержание обучения</w:t>
            </w:r>
          </w:p>
        </w:tc>
        <w:tc>
          <w:tcPr>
            <w:tcW w:w="866" w:type="pct"/>
            <w:vMerge/>
            <w:shd w:val="clear" w:color="auto" w:fill="FFFFFF"/>
            <w:vAlign w:val="center"/>
          </w:tcPr>
          <w:p w:rsidR="00FA620C" w:rsidRPr="00916B79" w:rsidRDefault="00FA620C" w:rsidP="00384511">
            <w:pPr>
              <w:spacing w:before="60" w:after="0" w:line="240" w:lineRule="auto"/>
              <w:jc w:val="center"/>
              <w:rPr>
                <w:rFonts w:ascii="Times New Roman" w:hAnsi="Times New Roman" w:cs="Times New Roman"/>
                <w:sz w:val="24"/>
                <w:szCs w:val="24"/>
              </w:rPr>
            </w:pPr>
          </w:p>
        </w:tc>
      </w:tr>
      <w:tr w:rsidR="00FA620C" w:rsidRPr="00916B79" w:rsidTr="00531FCC">
        <w:trPr>
          <w:trHeight w:hRule="exact" w:val="360"/>
          <w:jc w:val="center"/>
        </w:trPr>
        <w:tc>
          <w:tcPr>
            <w:tcW w:w="4134" w:type="pct"/>
            <w:shd w:val="clear" w:color="auto" w:fill="FFFFFF"/>
            <w:vAlign w:val="bottom"/>
          </w:tcPr>
          <w:p w:rsidR="00FA620C" w:rsidRPr="00916B79" w:rsidRDefault="00FA620C" w:rsidP="00384511">
            <w:pPr>
              <w:spacing w:after="0" w:line="240" w:lineRule="auto"/>
              <w:jc w:val="center"/>
              <w:rPr>
                <w:rFonts w:ascii="Times New Roman" w:hAnsi="Times New Roman" w:cs="Times New Roman"/>
                <w:sz w:val="24"/>
                <w:szCs w:val="24"/>
              </w:rPr>
            </w:pPr>
            <w:bookmarkStart w:id="8" w:name="_GoBack"/>
            <w:bookmarkEnd w:id="8"/>
            <w:r w:rsidRPr="00916B79">
              <w:rPr>
                <w:rFonts w:ascii="Times New Roman" w:eastAsia="Century Schoolbook" w:hAnsi="Times New Roman" w:cs="Times New Roman"/>
                <w:color w:val="000000"/>
                <w:sz w:val="24"/>
                <w:lang w:bidi="ru-RU"/>
              </w:rPr>
              <w:t>Основное содержание</w:t>
            </w:r>
          </w:p>
        </w:tc>
        <w:tc>
          <w:tcPr>
            <w:tcW w:w="866" w:type="pct"/>
            <w:shd w:val="clear" w:color="auto" w:fill="FFFFFF"/>
            <w:vAlign w:val="bottom"/>
          </w:tcPr>
          <w:p w:rsidR="00FA620C" w:rsidRPr="00916B79" w:rsidRDefault="00FA620C" w:rsidP="00384511">
            <w:pPr>
              <w:spacing w:after="0" w:line="240" w:lineRule="auto"/>
              <w:jc w:val="center"/>
              <w:rPr>
                <w:rFonts w:ascii="Times New Roman" w:hAnsi="Times New Roman" w:cs="Times New Roman"/>
                <w:sz w:val="24"/>
                <w:szCs w:val="24"/>
              </w:rPr>
            </w:pPr>
          </w:p>
        </w:tc>
      </w:tr>
      <w:tr w:rsidR="00FA620C" w:rsidRPr="00916B79" w:rsidTr="00531FCC">
        <w:trPr>
          <w:trHeight w:hRule="exact" w:val="422"/>
          <w:jc w:val="center"/>
        </w:trPr>
        <w:tc>
          <w:tcPr>
            <w:tcW w:w="4134" w:type="pct"/>
            <w:shd w:val="clear" w:color="auto" w:fill="FFFFFF"/>
            <w:vAlign w:val="center"/>
          </w:tcPr>
          <w:p w:rsidR="00FA620C" w:rsidRPr="00916B79" w:rsidRDefault="00FA620C"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Введение</w:t>
            </w:r>
          </w:p>
        </w:tc>
        <w:tc>
          <w:tcPr>
            <w:tcW w:w="866" w:type="pct"/>
            <w:shd w:val="clear" w:color="auto" w:fill="FFFFFF"/>
            <w:vAlign w:val="bottom"/>
          </w:tcPr>
          <w:p w:rsidR="00FA620C" w:rsidRPr="00916B79" w:rsidRDefault="00FA620C" w:rsidP="00384511">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1</w:t>
            </w:r>
          </w:p>
        </w:tc>
      </w:tr>
      <w:tr w:rsidR="00FA620C" w:rsidRPr="00916B79" w:rsidTr="00531FCC">
        <w:trPr>
          <w:trHeight w:hRule="exact" w:val="638"/>
          <w:jc w:val="center"/>
        </w:trPr>
        <w:tc>
          <w:tcPr>
            <w:tcW w:w="4134" w:type="pct"/>
            <w:shd w:val="clear" w:color="auto" w:fill="FFFFFF"/>
            <w:vAlign w:val="center"/>
          </w:tcPr>
          <w:p w:rsidR="00FA620C" w:rsidRPr="00916B79" w:rsidRDefault="00FA620C"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Приветствие, прощание, представление себя и других людей в официальной и неофициальной обстановке</w:t>
            </w:r>
          </w:p>
        </w:tc>
        <w:tc>
          <w:tcPr>
            <w:tcW w:w="866" w:type="pct"/>
            <w:shd w:val="clear" w:color="auto" w:fill="FFFFFF"/>
          </w:tcPr>
          <w:p w:rsidR="00FA620C" w:rsidRPr="00916B79" w:rsidRDefault="001F35B7" w:rsidP="00384511">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2</w:t>
            </w:r>
          </w:p>
        </w:tc>
      </w:tr>
      <w:tr w:rsidR="00FA620C" w:rsidRPr="00916B79" w:rsidTr="00531FCC">
        <w:trPr>
          <w:trHeight w:hRule="exact" w:val="859"/>
          <w:jc w:val="center"/>
        </w:trPr>
        <w:tc>
          <w:tcPr>
            <w:tcW w:w="4134" w:type="pct"/>
            <w:shd w:val="clear" w:color="auto" w:fill="FFFFFF"/>
            <w:vAlign w:val="center"/>
          </w:tcPr>
          <w:p w:rsidR="00FA620C" w:rsidRPr="00916B79" w:rsidRDefault="00FA620C" w:rsidP="00384511">
            <w:pPr>
              <w:spacing w:after="0" w:line="240" w:lineRule="auto"/>
              <w:rPr>
                <w:rFonts w:ascii="Times New Roman" w:hAnsi="Times New Roman" w:cs="Times New Roman"/>
                <w:sz w:val="24"/>
                <w:szCs w:val="24"/>
              </w:rPr>
            </w:pPr>
            <w:r w:rsidRPr="00916B79">
              <w:rPr>
                <w:rFonts w:ascii="Times New Roman" w:hAnsi="Times New Roman" w:cs="Times New Roman"/>
                <w:sz w:val="24"/>
                <w:szCs w:val="24"/>
              </w:rPr>
              <w:t>Описание человека (внешность, национальность, образование,</w:t>
            </w:r>
          </w:p>
          <w:p w:rsidR="00FA620C" w:rsidRPr="00916B79" w:rsidRDefault="00FA620C" w:rsidP="00384511">
            <w:pPr>
              <w:spacing w:after="0" w:line="240" w:lineRule="auto"/>
              <w:rPr>
                <w:rFonts w:ascii="Times New Roman" w:hAnsi="Times New Roman" w:cs="Times New Roman"/>
                <w:sz w:val="24"/>
                <w:szCs w:val="24"/>
              </w:rPr>
            </w:pPr>
            <w:r w:rsidRPr="00916B79">
              <w:rPr>
                <w:rFonts w:ascii="Times New Roman" w:hAnsi="Times New Roman" w:cs="Times New Roman"/>
                <w:sz w:val="24"/>
                <w:szCs w:val="24"/>
              </w:rPr>
              <w:t>личные качества профессия, род занятий, должность, место</w:t>
            </w:r>
          </w:p>
          <w:p w:rsidR="00FA620C" w:rsidRPr="00916B79" w:rsidRDefault="00FA620C" w:rsidP="00384511">
            <w:pPr>
              <w:spacing w:after="0" w:line="240" w:lineRule="auto"/>
              <w:rPr>
                <w:rFonts w:ascii="Times New Roman" w:hAnsi="Times New Roman" w:cs="Times New Roman"/>
                <w:sz w:val="24"/>
                <w:szCs w:val="24"/>
              </w:rPr>
            </w:pPr>
            <w:r w:rsidRPr="00916B79">
              <w:rPr>
                <w:rFonts w:ascii="Times New Roman" w:hAnsi="Times New Roman" w:cs="Times New Roman"/>
                <w:sz w:val="24"/>
                <w:szCs w:val="24"/>
              </w:rPr>
              <w:t xml:space="preserve">работы и др.). Общение с друзьями. </w:t>
            </w:r>
          </w:p>
        </w:tc>
        <w:tc>
          <w:tcPr>
            <w:tcW w:w="866" w:type="pct"/>
            <w:shd w:val="clear" w:color="auto" w:fill="FFFFFF"/>
            <w:vAlign w:val="center"/>
          </w:tcPr>
          <w:p w:rsidR="00FA620C" w:rsidRPr="00916B79" w:rsidRDefault="001F35B7" w:rsidP="00384511">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2</w:t>
            </w:r>
          </w:p>
        </w:tc>
      </w:tr>
      <w:tr w:rsidR="00FA620C" w:rsidRPr="00916B79" w:rsidTr="00531FCC">
        <w:trPr>
          <w:trHeight w:hRule="exact" w:val="422"/>
          <w:jc w:val="center"/>
        </w:trPr>
        <w:tc>
          <w:tcPr>
            <w:tcW w:w="4134" w:type="pct"/>
            <w:shd w:val="clear" w:color="auto" w:fill="FFFFFF"/>
            <w:vAlign w:val="center"/>
          </w:tcPr>
          <w:p w:rsidR="00FA620C" w:rsidRPr="00916B79" w:rsidRDefault="00FA620C"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Семья и семейные отношения, домашние обязанности</w:t>
            </w:r>
          </w:p>
        </w:tc>
        <w:tc>
          <w:tcPr>
            <w:tcW w:w="866" w:type="pct"/>
            <w:shd w:val="clear" w:color="auto" w:fill="FFFFFF"/>
            <w:vAlign w:val="bottom"/>
          </w:tcPr>
          <w:p w:rsidR="00FA620C" w:rsidRPr="00916B79" w:rsidRDefault="001F35B7" w:rsidP="00384511">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F06F23">
        <w:trPr>
          <w:trHeight w:hRule="exact" w:val="638"/>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Описание жилища и учебного заведения (здание, обста</w:t>
            </w:r>
            <w:r w:rsidRPr="00916B79">
              <w:rPr>
                <w:rFonts w:ascii="Times New Roman" w:eastAsia="Century Schoolbook" w:hAnsi="Times New Roman" w:cs="Times New Roman"/>
                <w:color w:val="000000"/>
                <w:sz w:val="24"/>
                <w:lang w:bidi="ru-RU"/>
              </w:rPr>
              <w:softHyphen/>
              <w:t>новка, условия жизни, техника, оборудование)</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531FCC">
        <w:trPr>
          <w:trHeight w:hRule="exact" w:val="418"/>
          <w:jc w:val="center"/>
        </w:trPr>
        <w:tc>
          <w:tcPr>
            <w:tcW w:w="4134" w:type="pct"/>
            <w:shd w:val="clear" w:color="auto" w:fill="FFFFFF"/>
            <w:vAlign w:val="center"/>
          </w:tcPr>
          <w:p w:rsidR="001F35B7" w:rsidRPr="00916B79" w:rsidRDefault="001F35B7" w:rsidP="003D1900">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 xml:space="preserve">Распорядок дня студента </w:t>
            </w:r>
            <w:r w:rsidR="003D1900">
              <w:rPr>
                <w:rFonts w:ascii="Times New Roman" w:eastAsia="Century Schoolbook" w:hAnsi="Times New Roman" w:cs="Times New Roman"/>
                <w:color w:val="000000"/>
                <w:sz w:val="24"/>
                <w:lang w:bidi="ru-RU"/>
              </w:rPr>
              <w:t>техникума</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531FCC">
        <w:trPr>
          <w:trHeight w:hRule="exact" w:val="422"/>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Хобби, досуг</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531FCC">
        <w:trPr>
          <w:trHeight w:hRule="exact" w:val="418"/>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Описание местоположения объекта (адрес, как найти)</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531FCC">
        <w:trPr>
          <w:trHeight w:hRule="exact" w:val="418"/>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Магазины, товары, совершение покупок</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531FCC">
        <w:trPr>
          <w:trHeight w:hRule="exact" w:val="422"/>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Физкультура и спорт, здоровый образ жизни</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531FCC">
        <w:trPr>
          <w:trHeight w:hRule="exact" w:val="418"/>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Экскурсии и путешествия</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F06F23">
        <w:trPr>
          <w:trHeight w:hRule="exact" w:val="648"/>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Россия, ее национальные символы, государственное и политическое устройство</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3D1900">
        <w:trPr>
          <w:trHeight w:hRule="exact" w:val="1306"/>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color w:val="000000"/>
                <w:sz w:val="24"/>
                <w:lang w:bidi="ru-RU"/>
              </w:rPr>
              <w:t>Англоговорящие страны, географическое положение, климат, флора и фауна, национальные символы, государ</w:t>
            </w:r>
            <w:r w:rsidRPr="00916B79">
              <w:rPr>
                <w:rFonts w:ascii="Times New Roman" w:eastAsia="Century Schoolbook" w:hAnsi="Times New Roman" w:cs="Times New Roman"/>
                <w:color w:val="000000"/>
                <w:sz w:val="24"/>
                <w:lang w:bidi="ru-RU"/>
              </w:rPr>
              <w:softHyphen/>
              <w:t>ственное и политическое устройство, наиболее развитые отрасли экономики, достопримечательности, традиции</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3D1900">
        <w:trPr>
          <w:trHeight w:hRule="exact" w:val="701"/>
          <w:jc w:val="center"/>
        </w:trPr>
        <w:tc>
          <w:tcPr>
            <w:tcW w:w="4134" w:type="pct"/>
            <w:shd w:val="clear" w:color="auto" w:fill="FFFFFF"/>
            <w:vAlign w:val="center"/>
          </w:tcPr>
          <w:p w:rsidR="003D1900" w:rsidRDefault="003D1900" w:rsidP="003D190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Тема 13. </w:t>
            </w:r>
            <w:r>
              <w:rPr>
                <w:rFonts w:ascii="Times New Roman" w:eastAsia="Calibri" w:hAnsi="Times New Roman"/>
                <w:sz w:val="24"/>
                <w:szCs w:val="24"/>
              </w:rPr>
              <w:t>Обычаи ,традиции, поверья народов России, англоговорящих стран</w:t>
            </w:r>
          </w:p>
          <w:p w:rsidR="001F35B7" w:rsidRPr="00916B79" w:rsidRDefault="001F35B7" w:rsidP="00384511">
            <w:pPr>
              <w:spacing w:after="0" w:line="240" w:lineRule="auto"/>
              <w:rPr>
                <w:rFonts w:ascii="Times New Roman" w:hAnsi="Times New Roman" w:cs="Times New Roman"/>
                <w:sz w:val="24"/>
                <w:szCs w:val="24"/>
              </w:rPr>
            </w:pP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531FCC">
        <w:trPr>
          <w:trHeight w:hRule="exact" w:val="374"/>
          <w:jc w:val="center"/>
        </w:trPr>
        <w:tc>
          <w:tcPr>
            <w:tcW w:w="4134" w:type="pct"/>
            <w:shd w:val="clear" w:color="auto" w:fill="FFFFFF"/>
            <w:vAlign w:val="center"/>
          </w:tcPr>
          <w:p w:rsidR="001F35B7" w:rsidRPr="00916B79" w:rsidRDefault="003D1900" w:rsidP="00384511">
            <w:pPr>
              <w:spacing w:after="0" w:line="240" w:lineRule="auto"/>
              <w:rPr>
                <w:rFonts w:ascii="Times New Roman" w:hAnsi="Times New Roman" w:cs="Times New Roman"/>
                <w:sz w:val="24"/>
                <w:szCs w:val="24"/>
              </w:rPr>
            </w:pPr>
            <w:r>
              <w:rPr>
                <w:rFonts w:ascii="Times New Roman" w:hAnsi="Times New Roman"/>
                <w:sz w:val="24"/>
                <w:szCs w:val="24"/>
              </w:rPr>
              <w:t xml:space="preserve">Тема 14. </w:t>
            </w:r>
            <w:r>
              <w:rPr>
                <w:rFonts w:ascii="Times New Roman" w:eastAsia="Calibri" w:hAnsi="Times New Roman"/>
                <w:sz w:val="24"/>
                <w:szCs w:val="24"/>
              </w:rPr>
              <w:t xml:space="preserve"> Жизнь в городе и деревне</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531FCC">
        <w:trPr>
          <w:trHeight w:hRule="exact" w:val="398"/>
          <w:jc w:val="center"/>
        </w:trPr>
        <w:tc>
          <w:tcPr>
            <w:tcW w:w="4134" w:type="pct"/>
            <w:shd w:val="clear" w:color="auto" w:fill="FFFFFF"/>
            <w:vAlign w:val="center"/>
          </w:tcPr>
          <w:p w:rsidR="001F35B7" w:rsidRPr="00916B79" w:rsidRDefault="001F35B7" w:rsidP="00384511">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Профессионально ориентированное содержание</w:t>
            </w:r>
          </w:p>
        </w:tc>
        <w:tc>
          <w:tcPr>
            <w:tcW w:w="866" w:type="pct"/>
            <w:shd w:val="clear" w:color="auto" w:fill="FFFFFF"/>
            <w:vAlign w:val="center"/>
          </w:tcPr>
          <w:p w:rsidR="001F35B7" w:rsidRPr="00916B79" w:rsidRDefault="001F35B7" w:rsidP="00384511">
            <w:pPr>
              <w:spacing w:after="0" w:line="240" w:lineRule="auto"/>
              <w:jc w:val="center"/>
              <w:rPr>
                <w:rFonts w:ascii="Times New Roman" w:hAnsi="Times New Roman" w:cs="Times New Roman"/>
                <w:sz w:val="24"/>
                <w:szCs w:val="24"/>
              </w:rPr>
            </w:pPr>
          </w:p>
        </w:tc>
      </w:tr>
      <w:tr w:rsidR="001F35B7" w:rsidRPr="00916B79" w:rsidTr="00531FCC">
        <w:trPr>
          <w:trHeight w:hRule="exact" w:val="374"/>
          <w:jc w:val="center"/>
        </w:trPr>
        <w:tc>
          <w:tcPr>
            <w:tcW w:w="4134" w:type="pct"/>
            <w:shd w:val="clear" w:color="auto" w:fill="FFFFFF"/>
            <w:vAlign w:val="center"/>
          </w:tcPr>
          <w:p w:rsidR="001F35B7" w:rsidRPr="00916B79" w:rsidRDefault="003D1900" w:rsidP="00384511">
            <w:pPr>
              <w:spacing w:after="0" w:line="240" w:lineRule="auto"/>
              <w:rPr>
                <w:rFonts w:ascii="Times New Roman" w:hAnsi="Times New Roman" w:cs="Times New Roman"/>
                <w:sz w:val="24"/>
                <w:szCs w:val="24"/>
              </w:rPr>
            </w:pPr>
            <w:r>
              <w:rPr>
                <w:rFonts w:ascii="Times New Roman" w:hAnsi="Times New Roman"/>
                <w:sz w:val="24"/>
                <w:szCs w:val="24"/>
              </w:rPr>
              <w:t xml:space="preserve">Тема 15. </w:t>
            </w:r>
            <w:r>
              <w:rPr>
                <w:rFonts w:ascii="Times New Roman" w:eastAsia="Calibri" w:hAnsi="Times New Roman"/>
                <w:sz w:val="24"/>
                <w:szCs w:val="24"/>
              </w:rPr>
              <w:t>Переговоры, разрешение  конфликтных ситуаций</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531FCC">
        <w:trPr>
          <w:trHeight w:hRule="exact" w:val="374"/>
          <w:jc w:val="center"/>
        </w:trPr>
        <w:tc>
          <w:tcPr>
            <w:tcW w:w="4134" w:type="pct"/>
            <w:shd w:val="clear" w:color="auto" w:fill="FFFFFF"/>
            <w:vAlign w:val="center"/>
          </w:tcPr>
          <w:p w:rsidR="001F35B7" w:rsidRPr="00916B79" w:rsidRDefault="003D1900" w:rsidP="00384511">
            <w:pPr>
              <w:spacing w:after="0" w:line="240" w:lineRule="auto"/>
              <w:rPr>
                <w:rFonts w:ascii="Times New Roman" w:hAnsi="Times New Roman" w:cs="Times New Roman"/>
                <w:sz w:val="24"/>
                <w:szCs w:val="24"/>
              </w:rPr>
            </w:pPr>
            <w:r>
              <w:rPr>
                <w:rFonts w:ascii="Times New Roman" w:hAnsi="Times New Roman"/>
                <w:sz w:val="24"/>
                <w:szCs w:val="24"/>
              </w:rPr>
              <w:t>Тема 16. Этикет делового и неофициального общения</w:t>
            </w:r>
          </w:p>
        </w:tc>
        <w:tc>
          <w:tcPr>
            <w:tcW w:w="866" w:type="pct"/>
            <w:shd w:val="clear" w:color="auto" w:fill="FFFFFF"/>
            <w:vAlign w:val="bottom"/>
          </w:tcPr>
          <w:p w:rsidR="001F35B7" w:rsidRPr="00916B79" w:rsidRDefault="001F35B7"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1F35B7" w:rsidRPr="00916B79" w:rsidTr="00F06F23">
        <w:trPr>
          <w:trHeight w:hRule="exact" w:val="590"/>
          <w:jc w:val="center"/>
        </w:trPr>
        <w:tc>
          <w:tcPr>
            <w:tcW w:w="4134" w:type="pct"/>
            <w:shd w:val="clear" w:color="auto" w:fill="FFFFFF"/>
            <w:vAlign w:val="center"/>
          </w:tcPr>
          <w:p w:rsidR="001F35B7" w:rsidRPr="00916B79" w:rsidRDefault="003D1900" w:rsidP="00384511">
            <w:pPr>
              <w:spacing w:after="0" w:line="240" w:lineRule="auto"/>
              <w:rPr>
                <w:rFonts w:ascii="Times New Roman" w:hAnsi="Times New Roman" w:cs="Times New Roman"/>
                <w:sz w:val="24"/>
                <w:szCs w:val="24"/>
              </w:rPr>
            </w:pPr>
            <w:r>
              <w:rPr>
                <w:rFonts w:ascii="Times New Roman" w:hAnsi="Times New Roman"/>
                <w:sz w:val="24"/>
                <w:szCs w:val="24"/>
              </w:rPr>
              <w:t>Тема 17  Современная молодёжь</w:t>
            </w:r>
            <w:r w:rsidR="00DC4065">
              <w:rPr>
                <w:rFonts w:ascii="Times New Roman" w:eastAsia="Calibri" w:hAnsi="Times New Roman"/>
                <w:sz w:val="24"/>
                <w:szCs w:val="24"/>
              </w:rPr>
              <w:t>.</w:t>
            </w:r>
          </w:p>
        </w:tc>
        <w:tc>
          <w:tcPr>
            <w:tcW w:w="866" w:type="pct"/>
            <w:shd w:val="clear" w:color="auto" w:fill="FFFFFF"/>
            <w:vAlign w:val="bottom"/>
          </w:tcPr>
          <w:p w:rsidR="001F35B7" w:rsidRPr="00916B79" w:rsidRDefault="003D1900"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10</w:t>
            </w:r>
          </w:p>
        </w:tc>
      </w:tr>
      <w:tr w:rsidR="001F35B7" w:rsidRPr="00916B79" w:rsidTr="00531FCC">
        <w:trPr>
          <w:trHeight w:hRule="exact" w:val="374"/>
          <w:jc w:val="center"/>
        </w:trPr>
        <w:tc>
          <w:tcPr>
            <w:tcW w:w="4134" w:type="pct"/>
            <w:shd w:val="clear" w:color="auto" w:fill="FFFFFF"/>
            <w:vAlign w:val="center"/>
          </w:tcPr>
          <w:p w:rsidR="001F35B7" w:rsidRPr="00916B79" w:rsidRDefault="003D1900" w:rsidP="00384511">
            <w:pPr>
              <w:spacing w:after="0" w:line="240" w:lineRule="auto"/>
              <w:rPr>
                <w:rFonts w:ascii="Times New Roman" w:hAnsi="Times New Roman" w:cs="Times New Roman"/>
                <w:sz w:val="24"/>
                <w:szCs w:val="24"/>
              </w:rPr>
            </w:pPr>
            <w:r>
              <w:rPr>
                <w:rFonts w:ascii="Times New Roman" w:hAnsi="Times New Roman"/>
                <w:sz w:val="24"/>
                <w:szCs w:val="24"/>
              </w:rPr>
              <w:t xml:space="preserve">Тема 18. </w:t>
            </w:r>
            <w:r>
              <w:rPr>
                <w:rFonts w:ascii="Times New Roman" w:eastAsia="Calibri" w:hAnsi="Times New Roman"/>
                <w:sz w:val="24"/>
                <w:szCs w:val="24"/>
              </w:rPr>
              <w:t>Выдающиеся  исторические события и личности. Исторические памятники</w:t>
            </w:r>
            <w:r w:rsidR="00DC4065">
              <w:rPr>
                <w:rFonts w:ascii="Times New Roman" w:eastAsia="Calibri" w:hAnsi="Times New Roman"/>
                <w:sz w:val="24"/>
                <w:szCs w:val="24"/>
              </w:rPr>
              <w:t>.</w:t>
            </w:r>
          </w:p>
        </w:tc>
        <w:tc>
          <w:tcPr>
            <w:tcW w:w="866" w:type="pct"/>
            <w:shd w:val="clear" w:color="auto" w:fill="FFFFFF"/>
            <w:vAlign w:val="bottom"/>
          </w:tcPr>
          <w:p w:rsidR="001F35B7" w:rsidRPr="00916B79" w:rsidRDefault="003D1900" w:rsidP="00F06F23">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lang w:bidi="ru-RU"/>
              </w:rPr>
              <w:t>7</w:t>
            </w:r>
          </w:p>
        </w:tc>
      </w:tr>
      <w:tr w:rsidR="003D1900" w:rsidRPr="00916B79" w:rsidTr="00531FCC">
        <w:trPr>
          <w:trHeight w:hRule="exact" w:val="374"/>
          <w:jc w:val="center"/>
        </w:trPr>
        <w:tc>
          <w:tcPr>
            <w:tcW w:w="4134" w:type="pct"/>
            <w:shd w:val="clear" w:color="auto" w:fill="FFFFFF"/>
            <w:vAlign w:val="center"/>
          </w:tcPr>
          <w:p w:rsidR="003D1900" w:rsidRDefault="003D1900" w:rsidP="00384511">
            <w:pPr>
              <w:spacing w:after="0" w:line="240" w:lineRule="auto"/>
              <w:rPr>
                <w:rFonts w:ascii="Times New Roman" w:hAnsi="Times New Roman"/>
                <w:sz w:val="24"/>
                <w:szCs w:val="24"/>
              </w:rPr>
            </w:pPr>
            <w:r>
              <w:rPr>
                <w:rFonts w:ascii="Times New Roman" w:hAnsi="Times New Roman"/>
                <w:sz w:val="24"/>
                <w:szCs w:val="24"/>
              </w:rPr>
              <w:t>Тема 19  Профессии</w:t>
            </w:r>
          </w:p>
        </w:tc>
        <w:tc>
          <w:tcPr>
            <w:tcW w:w="866" w:type="pct"/>
            <w:shd w:val="clear" w:color="auto" w:fill="FFFFFF"/>
            <w:vAlign w:val="bottom"/>
          </w:tcPr>
          <w:p w:rsidR="003D1900" w:rsidRDefault="003D1900" w:rsidP="00F06F23">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10</w:t>
            </w:r>
          </w:p>
        </w:tc>
      </w:tr>
      <w:tr w:rsidR="003D1900" w:rsidRPr="00916B79" w:rsidTr="00531FCC">
        <w:trPr>
          <w:trHeight w:hRule="exact" w:val="374"/>
          <w:jc w:val="center"/>
        </w:trPr>
        <w:tc>
          <w:tcPr>
            <w:tcW w:w="4134" w:type="pct"/>
            <w:shd w:val="clear" w:color="auto" w:fill="FFFFFF"/>
            <w:vAlign w:val="center"/>
          </w:tcPr>
          <w:p w:rsidR="003D1900" w:rsidRDefault="003D1900" w:rsidP="00384511">
            <w:pPr>
              <w:spacing w:after="0" w:line="240" w:lineRule="auto"/>
              <w:rPr>
                <w:rFonts w:ascii="Times New Roman" w:hAnsi="Times New Roman"/>
                <w:sz w:val="24"/>
                <w:szCs w:val="24"/>
              </w:rPr>
            </w:pPr>
            <w:r>
              <w:rPr>
                <w:rFonts w:ascii="Times New Roman" w:hAnsi="Times New Roman"/>
                <w:sz w:val="24"/>
                <w:szCs w:val="24"/>
              </w:rPr>
              <w:t>Тема 20  Иностранные языки</w:t>
            </w:r>
          </w:p>
        </w:tc>
        <w:tc>
          <w:tcPr>
            <w:tcW w:w="866" w:type="pct"/>
            <w:shd w:val="clear" w:color="auto" w:fill="FFFFFF"/>
            <w:vAlign w:val="bottom"/>
          </w:tcPr>
          <w:p w:rsidR="003D1900" w:rsidRDefault="003D1900" w:rsidP="00F06F23">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10</w:t>
            </w:r>
          </w:p>
        </w:tc>
      </w:tr>
      <w:tr w:rsidR="003D1900" w:rsidRPr="00916B79" w:rsidTr="00531FCC">
        <w:trPr>
          <w:trHeight w:hRule="exact" w:val="374"/>
          <w:jc w:val="center"/>
        </w:trPr>
        <w:tc>
          <w:tcPr>
            <w:tcW w:w="4134" w:type="pct"/>
            <w:shd w:val="clear" w:color="auto" w:fill="FFFFFF"/>
            <w:vAlign w:val="center"/>
          </w:tcPr>
          <w:p w:rsidR="003D1900" w:rsidRDefault="003D1900" w:rsidP="00384511">
            <w:pPr>
              <w:spacing w:after="0" w:line="240" w:lineRule="auto"/>
              <w:rPr>
                <w:rFonts w:ascii="Times New Roman" w:hAnsi="Times New Roman"/>
                <w:sz w:val="24"/>
                <w:szCs w:val="24"/>
              </w:rPr>
            </w:pPr>
            <w:r>
              <w:rPr>
                <w:rFonts w:ascii="Times New Roman" w:hAnsi="Times New Roman"/>
                <w:sz w:val="24"/>
                <w:szCs w:val="24"/>
              </w:rPr>
              <w:t>Тема 21 Культура и искусство</w:t>
            </w:r>
          </w:p>
        </w:tc>
        <w:tc>
          <w:tcPr>
            <w:tcW w:w="866" w:type="pct"/>
            <w:shd w:val="clear" w:color="auto" w:fill="FFFFFF"/>
            <w:vAlign w:val="bottom"/>
          </w:tcPr>
          <w:p w:rsidR="003D1900" w:rsidRDefault="003D1900" w:rsidP="00F06F23">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12</w:t>
            </w:r>
          </w:p>
        </w:tc>
      </w:tr>
      <w:tr w:rsidR="003D1900" w:rsidRPr="00916B79" w:rsidTr="00531FCC">
        <w:trPr>
          <w:trHeight w:hRule="exact" w:val="374"/>
          <w:jc w:val="center"/>
        </w:trPr>
        <w:tc>
          <w:tcPr>
            <w:tcW w:w="4134" w:type="pct"/>
            <w:shd w:val="clear" w:color="auto" w:fill="FFFFFF"/>
            <w:vAlign w:val="center"/>
          </w:tcPr>
          <w:p w:rsidR="003D1900" w:rsidRDefault="003D1900" w:rsidP="00384511">
            <w:pPr>
              <w:spacing w:after="0" w:line="240" w:lineRule="auto"/>
              <w:rPr>
                <w:rFonts w:ascii="Times New Roman" w:hAnsi="Times New Roman"/>
                <w:sz w:val="24"/>
                <w:szCs w:val="24"/>
              </w:rPr>
            </w:pPr>
            <w:r>
              <w:rPr>
                <w:rFonts w:ascii="Times New Roman" w:hAnsi="Times New Roman"/>
                <w:sz w:val="24"/>
                <w:szCs w:val="24"/>
              </w:rPr>
              <w:t xml:space="preserve">Тема 22. </w:t>
            </w:r>
            <w:r>
              <w:rPr>
                <w:rFonts w:ascii="Times New Roman" w:eastAsia="Calibri" w:hAnsi="Times New Roman"/>
                <w:sz w:val="24"/>
                <w:szCs w:val="24"/>
              </w:rPr>
              <w:t>Финансовые учреждения и услуги</w:t>
            </w:r>
          </w:p>
        </w:tc>
        <w:tc>
          <w:tcPr>
            <w:tcW w:w="866" w:type="pct"/>
            <w:shd w:val="clear" w:color="auto" w:fill="FFFFFF"/>
            <w:vAlign w:val="bottom"/>
          </w:tcPr>
          <w:p w:rsidR="003D1900" w:rsidRDefault="003D1900" w:rsidP="00F06F23">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7</w:t>
            </w:r>
          </w:p>
        </w:tc>
      </w:tr>
      <w:tr w:rsidR="003D1900" w:rsidRPr="00916B79" w:rsidTr="00531FCC">
        <w:trPr>
          <w:trHeight w:hRule="exact" w:val="374"/>
          <w:jc w:val="center"/>
        </w:trPr>
        <w:tc>
          <w:tcPr>
            <w:tcW w:w="4134" w:type="pct"/>
            <w:shd w:val="clear" w:color="auto" w:fill="FFFFFF"/>
            <w:vAlign w:val="center"/>
          </w:tcPr>
          <w:p w:rsidR="003D1900" w:rsidRDefault="003D1900" w:rsidP="00384511">
            <w:pPr>
              <w:spacing w:after="0" w:line="240" w:lineRule="auto"/>
              <w:rPr>
                <w:rFonts w:ascii="Times New Roman" w:hAnsi="Times New Roman"/>
                <w:sz w:val="24"/>
                <w:szCs w:val="24"/>
              </w:rPr>
            </w:pPr>
            <w:r>
              <w:rPr>
                <w:rFonts w:ascii="Times New Roman" w:hAnsi="Times New Roman"/>
                <w:sz w:val="24"/>
                <w:szCs w:val="24"/>
              </w:rPr>
              <w:t xml:space="preserve">Дифференцированный зачет </w:t>
            </w:r>
          </w:p>
        </w:tc>
        <w:tc>
          <w:tcPr>
            <w:tcW w:w="866" w:type="pct"/>
            <w:shd w:val="clear" w:color="auto" w:fill="FFFFFF"/>
            <w:vAlign w:val="bottom"/>
          </w:tcPr>
          <w:p w:rsidR="003D1900" w:rsidRDefault="003D1900" w:rsidP="00F06F23">
            <w:pPr>
              <w:spacing w:after="0" w:line="240" w:lineRule="auto"/>
              <w:jc w:val="center"/>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t>1</w:t>
            </w:r>
          </w:p>
        </w:tc>
      </w:tr>
      <w:tr w:rsidR="001F35B7" w:rsidRPr="00916B79" w:rsidTr="00531FCC">
        <w:trPr>
          <w:trHeight w:hRule="exact" w:val="365"/>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Итого</w:t>
            </w:r>
          </w:p>
        </w:tc>
        <w:tc>
          <w:tcPr>
            <w:tcW w:w="866" w:type="pct"/>
            <w:shd w:val="clear" w:color="auto" w:fill="FFFFFF"/>
            <w:vAlign w:val="center"/>
          </w:tcPr>
          <w:p w:rsidR="001F35B7" w:rsidRPr="00916B79" w:rsidRDefault="003D1900" w:rsidP="001F35B7">
            <w:pPr>
              <w:spacing w:after="0" w:line="240" w:lineRule="auto"/>
              <w:jc w:val="center"/>
              <w:rPr>
                <w:rFonts w:ascii="Times New Roman" w:hAnsi="Times New Roman" w:cs="Times New Roman"/>
                <w:sz w:val="24"/>
                <w:szCs w:val="24"/>
              </w:rPr>
            </w:pPr>
            <w:r>
              <w:rPr>
                <w:rFonts w:ascii="Times New Roman" w:eastAsia="Century Schoolbook" w:hAnsi="Times New Roman" w:cs="Times New Roman"/>
                <w:b/>
                <w:bCs/>
                <w:color w:val="000000"/>
                <w:sz w:val="24"/>
                <w:lang w:bidi="ru-RU"/>
              </w:rPr>
              <w:t>160</w:t>
            </w:r>
          </w:p>
        </w:tc>
      </w:tr>
      <w:tr w:rsidR="001F35B7" w:rsidRPr="00916B79" w:rsidTr="001F35B7">
        <w:trPr>
          <w:trHeight w:hRule="exact" w:val="423"/>
          <w:jc w:val="center"/>
        </w:trPr>
        <w:tc>
          <w:tcPr>
            <w:tcW w:w="4134" w:type="pct"/>
            <w:shd w:val="clear" w:color="auto" w:fill="FFFFFF"/>
            <w:vAlign w:val="bottom"/>
          </w:tcPr>
          <w:p w:rsidR="001F35B7" w:rsidRPr="00916B79" w:rsidRDefault="001F35B7" w:rsidP="00384511">
            <w:pPr>
              <w:spacing w:after="0" w:line="240" w:lineRule="auto"/>
              <w:rPr>
                <w:rFonts w:ascii="Times New Roman" w:eastAsia="Century Schoolbook" w:hAnsi="Times New Roman" w:cs="Times New Roman"/>
                <w:color w:val="000000"/>
                <w:sz w:val="24"/>
                <w:lang w:bidi="ru-RU"/>
              </w:rPr>
            </w:pPr>
            <w:r>
              <w:rPr>
                <w:rFonts w:ascii="Times New Roman" w:eastAsia="Century Schoolbook" w:hAnsi="Times New Roman" w:cs="Times New Roman"/>
                <w:color w:val="000000"/>
                <w:sz w:val="24"/>
                <w:lang w:bidi="ru-RU"/>
              </w:rPr>
              <w:lastRenderedPageBreak/>
              <w:t xml:space="preserve">Консультации </w:t>
            </w:r>
          </w:p>
        </w:tc>
        <w:tc>
          <w:tcPr>
            <w:tcW w:w="866" w:type="pct"/>
            <w:shd w:val="clear" w:color="auto" w:fill="FFFFFF"/>
          </w:tcPr>
          <w:p w:rsidR="001F35B7" w:rsidRDefault="005B2B2F" w:rsidP="00384511">
            <w:pPr>
              <w:spacing w:after="0" w:line="240" w:lineRule="auto"/>
              <w:jc w:val="center"/>
              <w:rPr>
                <w:rFonts w:ascii="Times New Roman" w:eastAsia="Century Schoolbook" w:hAnsi="Times New Roman" w:cs="Times New Roman"/>
                <w:b/>
                <w:bCs/>
                <w:color w:val="000000"/>
                <w:sz w:val="24"/>
                <w:lang w:bidi="ru-RU"/>
              </w:rPr>
            </w:pPr>
            <w:r>
              <w:rPr>
                <w:rFonts w:ascii="Times New Roman" w:eastAsia="Century Schoolbook" w:hAnsi="Times New Roman" w:cs="Times New Roman"/>
                <w:b/>
                <w:bCs/>
                <w:color w:val="000000"/>
                <w:sz w:val="24"/>
                <w:lang w:bidi="ru-RU"/>
              </w:rPr>
              <w:t>3</w:t>
            </w:r>
          </w:p>
        </w:tc>
      </w:tr>
      <w:tr w:rsidR="001F35B7" w:rsidRPr="00916B79" w:rsidTr="007105D6">
        <w:trPr>
          <w:trHeight w:hRule="exact" w:val="429"/>
          <w:jc w:val="center"/>
        </w:trPr>
        <w:tc>
          <w:tcPr>
            <w:tcW w:w="4134" w:type="pct"/>
            <w:shd w:val="clear" w:color="auto" w:fill="FFFFFF"/>
            <w:vAlign w:val="bottom"/>
          </w:tcPr>
          <w:p w:rsidR="001F35B7" w:rsidRPr="00916B79" w:rsidRDefault="001F35B7" w:rsidP="00384511">
            <w:pPr>
              <w:spacing w:after="0" w:line="240" w:lineRule="auto"/>
              <w:jc w:val="center"/>
              <w:rPr>
                <w:rFonts w:ascii="Times New Roman" w:hAnsi="Times New Roman" w:cs="Times New Roman"/>
                <w:sz w:val="24"/>
                <w:szCs w:val="24"/>
              </w:rPr>
            </w:pPr>
            <w:r w:rsidRPr="00916B79">
              <w:rPr>
                <w:rFonts w:ascii="Times New Roman" w:eastAsia="Century Schoolbook" w:hAnsi="Times New Roman" w:cs="Times New Roman"/>
                <w:b/>
                <w:bCs/>
                <w:i/>
                <w:iCs/>
                <w:color w:val="000000"/>
                <w:sz w:val="24"/>
                <w:lang w:bidi="ru-RU"/>
              </w:rPr>
              <w:t>Промежуточная аттестация в форме дифференцированного зачета</w:t>
            </w:r>
          </w:p>
        </w:tc>
        <w:tc>
          <w:tcPr>
            <w:tcW w:w="866" w:type="pct"/>
            <w:shd w:val="clear" w:color="auto" w:fill="FFFFFF"/>
            <w:vAlign w:val="bottom"/>
          </w:tcPr>
          <w:p w:rsidR="001F35B7" w:rsidRPr="00916B79" w:rsidRDefault="001F35B7" w:rsidP="00384511">
            <w:pPr>
              <w:spacing w:after="0" w:line="240" w:lineRule="auto"/>
              <w:jc w:val="center"/>
              <w:rPr>
                <w:rFonts w:ascii="Times New Roman" w:hAnsi="Times New Roman" w:cs="Times New Roman"/>
                <w:sz w:val="24"/>
                <w:szCs w:val="24"/>
              </w:rPr>
            </w:pPr>
          </w:p>
        </w:tc>
      </w:tr>
      <w:tr w:rsidR="001F35B7" w:rsidRPr="00916B79" w:rsidTr="00531FCC">
        <w:trPr>
          <w:trHeight w:hRule="exact" w:val="365"/>
          <w:jc w:val="center"/>
        </w:trPr>
        <w:tc>
          <w:tcPr>
            <w:tcW w:w="4134" w:type="pct"/>
            <w:shd w:val="clear" w:color="auto" w:fill="FFFFFF"/>
            <w:vAlign w:val="center"/>
          </w:tcPr>
          <w:p w:rsidR="001F35B7" w:rsidRPr="00916B79" w:rsidRDefault="001F35B7" w:rsidP="00384511">
            <w:pPr>
              <w:spacing w:after="0" w:line="240" w:lineRule="auto"/>
              <w:rPr>
                <w:rFonts w:ascii="Times New Roman" w:hAnsi="Times New Roman" w:cs="Times New Roman"/>
                <w:sz w:val="24"/>
                <w:szCs w:val="24"/>
              </w:rPr>
            </w:pPr>
            <w:r w:rsidRPr="00916B79">
              <w:rPr>
                <w:rFonts w:ascii="Times New Roman" w:eastAsia="Century Schoolbook" w:hAnsi="Times New Roman" w:cs="Times New Roman"/>
                <w:b/>
                <w:bCs/>
                <w:color w:val="000000"/>
                <w:sz w:val="24"/>
                <w:lang w:bidi="ru-RU"/>
              </w:rPr>
              <w:t>Всего</w:t>
            </w:r>
          </w:p>
        </w:tc>
        <w:tc>
          <w:tcPr>
            <w:tcW w:w="866" w:type="pct"/>
            <w:shd w:val="clear" w:color="auto" w:fill="FFFFFF"/>
            <w:vAlign w:val="center"/>
          </w:tcPr>
          <w:p w:rsidR="001F35B7" w:rsidRPr="00916B79" w:rsidRDefault="003D1900" w:rsidP="005B2B2F">
            <w:pPr>
              <w:spacing w:after="0" w:line="240" w:lineRule="auto"/>
              <w:jc w:val="center"/>
              <w:rPr>
                <w:rFonts w:ascii="Times New Roman" w:hAnsi="Times New Roman" w:cs="Times New Roman"/>
                <w:sz w:val="24"/>
                <w:szCs w:val="24"/>
              </w:rPr>
            </w:pPr>
            <w:r>
              <w:rPr>
                <w:rFonts w:ascii="Times New Roman" w:eastAsia="Century Schoolbook" w:hAnsi="Times New Roman" w:cs="Times New Roman"/>
                <w:b/>
                <w:bCs/>
                <w:color w:val="000000"/>
                <w:sz w:val="24"/>
                <w:lang w:bidi="ru-RU"/>
              </w:rPr>
              <w:t>163</w:t>
            </w:r>
          </w:p>
        </w:tc>
      </w:tr>
    </w:tbl>
    <w:p w:rsidR="00FA620C" w:rsidRDefault="00FA620C" w:rsidP="00FA620C">
      <w:pPr>
        <w:tabs>
          <w:tab w:val="left" w:pos="975"/>
        </w:tabs>
        <w:rPr>
          <w:rFonts w:ascii="Times New Roman" w:hAnsi="Times New Roman" w:cs="Times New Roman"/>
          <w:sz w:val="24"/>
          <w:szCs w:val="24"/>
        </w:rPr>
      </w:pPr>
    </w:p>
    <w:p w:rsidR="001C3215" w:rsidRPr="00916B79" w:rsidRDefault="001C3215" w:rsidP="001C3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ОУПБ</w:t>
      </w:r>
      <w:r w:rsidRPr="00916B79">
        <w:rPr>
          <w:rFonts w:ascii="Times New Roman" w:hAnsi="Times New Roman" w:cs="Times New Roman"/>
          <w:b/>
          <w:sz w:val="24"/>
          <w:szCs w:val="24"/>
        </w:rPr>
        <w:t>.0</w:t>
      </w:r>
      <w:r>
        <w:rPr>
          <w:rFonts w:ascii="Times New Roman" w:hAnsi="Times New Roman" w:cs="Times New Roman"/>
          <w:b/>
          <w:sz w:val="24"/>
          <w:szCs w:val="24"/>
        </w:rPr>
        <w:t xml:space="preserve">5 </w:t>
      </w:r>
      <w:r w:rsidRPr="00916B79">
        <w:rPr>
          <w:rFonts w:ascii="Times New Roman" w:hAnsi="Times New Roman" w:cs="Times New Roman"/>
          <w:b/>
          <w:sz w:val="24"/>
          <w:szCs w:val="24"/>
        </w:rPr>
        <w:t>ИСТОРИЯ</w:t>
      </w:r>
    </w:p>
    <w:p w:rsidR="001C3215" w:rsidRPr="00916B79" w:rsidRDefault="001C3215" w:rsidP="001C3215">
      <w:pPr>
        <w:spacing w:after="0" w:line="240" w:lineRule="auto"/>
        <w:jc w:val="center"/>
        <w:rPr>
          <w:rFonts w:ascii="Times New Roman" w:hAnsi="Times New Roman" w:cs="Times New Roman"/>
          <w:sz w:val="24"/>
          <w:szCs w:val="24"/>
        </w:rPr>
      </w:pPr>
    </w:p>
    <w:p w:rsidR="001C3215" w:rsidRPr="00916B79" w:rsidRDefault="001C3215" w:rsidP="001C3215">
      <w:pPr>
        <w:keepNext/>
        <w:keepLines/>
        <w:widowControl w:val="0"/>
        <w:spacing w:after="0" w:line="240" w:lineRule="auto"/>
        <w:jc w:val="center"/>
        <w:outlineLvl w:val="1"/>
        <w:rPr>
          <w:rFonts w:ascii="Times New Roman" w:eastAsia="Franklin Gothic Medium" w:hAnsi="Times New Roman" w:cs="Times New Roman"/>
          <w:bCs/>
          <w:color w:val="000000"/>
          <w:sz w:val="24"/>
          <w:szCs w:val="24"/>
          <w:lang w:bidi="ru-RU"/>
        </w:rPr>
      </w:pPr>
      <w:r w:rsidRPr="00916B79">
        <w:rPr>
          <w:rFonts w:ascii="Times New Roman" w:eastAsia="Franklin Gothic Medium" w:hAnsi="Times New Roman" w:cs="Times New Roman"/>
          <w:bCs/>
          <w:color w:val="000000"/>
          <w:sz w:val="24"/>
          <w:szCs w:val="24"/>
          <w:lang w:bidi="ru-RU"/>
        </w:rPr>
        <w:t xml:space="preserve">РЕЗУЛЬТАТЫ ОСВОЕНИЯ </w:t>
      </w:r>
      <w:r w:rsidRPr="00B73D2E">
        <w:rPr>
          <w:rFonts w:ascii="Times New Roman" w:hAnsi="Times New Roman" w:cs="Times New Roman"/>
          <w:color w:val="000000"/>
          <w:sz w:val="24"/>
        </w:rPr>
        <w:t>УЧЕБНО</w:t>
      </w:r>
      <w:r>
        <w:rPr>
          <w:rFonts w:ascii="Times New Roman" w:hAnsi="Times New Roman" w:cs="Times New Roman"/>
          <w:color w:val="000000"/>
          <w:sz w:val="24"/>
        </w:rPr>
        <w:t>ГО ПРЕДМЕТА</w:t>
      </w:r>
    </w:p>
    <w:p w:rsidR="001C3215" w:rsidRPr="00916B79" w:rsidRDefault="001C3215" w:rsidP="001C3215">
      <w:pPr>
        <w:widowControl w:val="0"/>
        <w:spacing w:after="0" w:line="240" w:lineRule="auto"/>
        <w:ind w:firstLine="32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 xml:space="preserve">Освоение содержания </w:t>
      </w:r>
      <w:r w:rsidRPr="00B73D2E">
        <w:rPr>
          <w:rFonts w:ascii="Times New Roman" w:hAnsi="Times New Roman" w:cs="Times New Roman"/>
          <w:color w:val="000000"/>
          <w:sz w:val="24"/>
        </w:rPr>
        <w:t>УЧЕБНО</w:t>
      </w:r>
      <w:r>
        <w:rPr>
          <w:rFonts w:ascii="Times New Roman" w:hAnsi="Times New Roman" w:cs="Times New Roman"/>
          <w:color w:val="000000"/>
          <w:sz w:val="24"/>
        </w:rPr>
        <w:t>ГО ПРЕДМЕТА</w:t>
      </w:r>
      <w:r w:rsidRPr="00916B79">
        <w:rPr>
          <w:rFonts w:ascii="Times New Roman" w:eastAsia="Century Schoolbook" w:hAnsi="Times New Roman" w:cs="Times New Roman"/>
          <w:color w:val="000000"/>
          <w:sz w:val="24"/>
          <w:szCs w:val="24"/>
          <w:lang w:bidi="ru-RU"/>
        </w:rPr>
        <w:t xml:space="preserve"> «История» обеспечивает достижение студентами следующих результатов:</w:t>
      </w:r>
    </w:p>
    <w:p w:rsidR="001C3215" w:rsidRPr="00916B79" w:rsidRDefault="001C3215" w:rsidP="001C3215">
      <w:pPr>
        <w:widowControl w:val="0"/>
        <w:spacing w:after="0" w:line="240" w:lineRule="auto"/>
        <w:ind w:firstLine="320"/>
        <w:jc w:val="both"/>
        <w:rPr>
          <w:rFonts w:ascii="Times New Roman" w:eastAsia="Century Schoolbook" w:hAnsi="Times New Roman" w:cs="Times New Roman"/>
          <w:i/>
          <w:iCs/>
          <w:color w:val="000000"/>
          <w:sz w:val="24"/>
          <w:szCs w:val="24"/>
          <w:lang w:bidi="ru-RU"/>
        </w:rPr>
      </w:pPr>
      <w:r w:rsidRPr="00916B79">
        <w:rPr>
          <w:rFonts w:ascii="Times New Roman" w:eastAsia="Century Schoolbook" w:hAnsi="Times New Roman" w:cs="Times New Roman"/>
          <w:color w:val="000000"/>
          <w:sz w:val="24"/>
          <w:szCs w:val="24"/>
          <w:lang w:bidi="ru-RU"/>
        </w:rPr>
        <w:t xml:space="preserve">• </w:t>
      </w:r>
      <w:r w:rsidRPr="00916B79">
        <w:rPr>
          <w:rFonts w:ascii="Times New Roman" w:eastAsia="Century Schoolbook" w:hAnsi="Times New Roman" w:cs="Times New Roman"/>
          <w:i/>
          <w:iCs/>
          <w:color w:val="000000"/>
          <w:sz w:val="24"/>
          <w:szCs w:val="24"/>
          <w:lang w:bidi="ru-RU"/>
        </w:rPr>
        <w:t>личностных:</w:t>
      </w:r>
    </w:p>
    <w:p w:rsidR="001C3215" w:rsidRPr="00916B79" w:rsidRDefault="001C3215" w:rsidP="001C3215">
      <w:pPr>
        <w:widowControl w:val="0"/>
        <w:numPr>
          <w:ilvl w:val="0"/>
          <w:numId w:val="4"/>
        </w:numPr>
        <w:tabs>
          <w:tab w:val="left" w:pos="888"/>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российской гражданской идентичности, патриотизма, ува</w:t>
      </w:r>
      <w:r w:rsidRPr="00916B79">
        <w:rPr>
          <w:rFonts w:ascii="Times New Roman" w:eastAsia="Century Schoolbook" w:hAnsi="Times New Roman" w:cs="Times New Roman"/>
          <w:color w:val="000000"/>
          <w:sz w:val="24"/>
          <w:szCs w:val="24"/>
          <w:lang w:bidi="ru-RU"/>
        </w:rPr>
        <w:softHyphen/>
        <w:t>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1C3215" w:rsidRPr="00916B79" w:rsidRDefault="001C3215" w:rsidP="001C3215">
      <w:pPr>
        <w:widowControl w:val="0"/>
        <w:numPr>
          <w:ilvl w:val="0"/>
          <w:numId w:val="4"/>
        </w:numPr>
        <w:tabs>
          <w:tab w:val="left" w:pos="888"/>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становление гражданской позиции как активного и ответственного члена российского общества, осознающего свои конституционные права и обязан</w:t>
      </w:r>
      <w:r w:rsidRPr="00916B79">
        <w:rPr>
          <w:rFonts w:ascii="Times New Roman" w:eastAsia="Century Schoolbook" w:hAnsi="Times New Roman" w:cs="Times New Roman"/>
          <w:color w:val="000000"/>
          <w:sz w:val="24"/>
          <w:szCs w:val="24"/>
          <w:lang w:bidi="ru-RU"/>
        </w:rPr>
        <w:softHyphen/>
        <w:t>ности, уважающего закон и правопорядок, обладающего чувством собствен</w:t>
      </w:r>
      <w:r w:rsidRPr="00916B79">
        <w:rPr>
          <w:rFonts w:ascii="Times New Roman" w:eastAsia="Century Schoolbook" w:hAnsi="Times New Roman" w:cs="Times New Roman"/>
          <w:color w:val="000000"/>
          <w:sz w:val="24"/>
          <w:szCs w:val="24"/>
          <w:lang w:bidi="ru-RU"/>
        </w:rPr>
        <w:softHyphen/>
        <w:t>ного достоинства, осознанно принимающего традиционные национальные и общечеловеческие гуманистические и демократические ценности;</w:t>
      </w:r>
    </w:p>
    <w:p w:rsidR="001C3215" w:rsidRPr="00916B79" w:rsidRDefault="001C3215" w:rsidP="001C3215">
      <w:pPr>
        <w:widowControl w:val="0"/>
        <w:numPr>
          <w:ilvl w:val="0"/>
          <w:numId w:val="4"/>
        </w:numPr>
        <w:tabs>
          <w:tab w:val="left" w:pos="888"/>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к служению Отечеству, его защите;</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мировоззрения, соответствующего современному уровню развития исторической науки и общественной практики, основанного на диа</w:t>
      </w:r>
      <w:r w:rsidRPr="00916B79">
        <w:rPr>
          <w:rFonts w:ascii="Times New Roman" w:eastAsia="Century Schoolbook" w:hAnsi="Times New Roman" w:cs="Times New Roman"/>
          <w:color w:val="000000"/>
          <w:sz w:val="24"/>
          <w:szCs w:val="24"/>
          <w:lang w:bidi="ru-RU"/>
        </w:rPr>
        <w:softHyphen/>
        <w:t>логе культур, а также различных форм общественного сознания, осознание своего места в поликультурном мире;</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основ саморазвития и самовоспитания в соответствии с об</w:t>
      </w:r>
      <w:r w:rsidRPr="00916B79">
        <w:rPr>
          <w:rFonts w:ascii="Times New Roman" w:eastAsia="Century Schoolbook" w:hAnsi="Times New Roman" w:cs="Times New Roman"/>
          <w:color w:val="000000"/>
          <w:sz w:val="24"/>
          <w:szCs w:val="24"/>
          <w:lang w:bidi="ru-RU"/>
        </w:rPr>
        <w:softHyphen/>
        <w:t>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толерантное сознание и поведение в поликультурном мире, готовность и спо</w:t>
      </w:r>
      <w:r w:rsidRPr="00916B79">
        <w:rPr>
          <w:rFonts w:ascii="Times New Roman" w:eastAsia="Century Schoolbook" w:hAnsi="Times New Roman" w:cs="Times New Roman"/>
          <w:color w:val="000000"/>
          <w:sz w:val="24"/>
          <w:szCs w:val="24"/>
          <w:lang w:bidi="ru-RU"/>
        </w:rPr>
        <w:softHyphen/>
        <w:t>собность вести диалог с другими людьми, достигать в нем взаимопонимания, находить общие цели и сотрудничать для их достижения;</w:t>
      </w:r>
    </w:p>
    <w:p w:rsidR="001C3215" w:rsidRPr="00916B79" w:rsidRDefault="001C3215" w:rsidP="001C3215">
      <w:pPr>
        <w:widowControl w:val="0"/>
        <w:numPr>
          <w:ilvl w:val="0"/>
          <w:numId w:val="3"/>
        </w:numPr>
        <w:tabs>
          <w:tab w:val="left" w:pos="601"/>
        </w:tabs>
        <w:spacing w:after="0" w:line="240" w:lineRule="auto"/>
        <w:ind w:firstLine="320"/>
        <w:jc w:val="both"/>
        <w:rPr>
          <w:rFonts w:ascii="Times New Roman" w:eastAsia="Century Schoolbook" w:hAnsi="Times New Roman" w:cs="Times New Roman"/>
          <w:b/>
          <w:bCs/>
          <w:i/>
          <w:iCs/>
          <w:color w:val="000000"/>
          <w:sz w:val="24"/>
          <w:szCs w:val="24"/>
          <w:lang w:bidi="ru-RU"/>
        </w:rPr>
      </w:pPr>
      <w:r w:rsidRPr="00916B79">
        <w:rPr>
          <w:rFonts w:ascii="Times New Roman" w:eastAsia="Century Schoolbook" w:hAnsi="Times New Roman" w:cs="Times New Roman"/>
          <w:b/>
          <w:bCs/>
          <w:i/>
          <w:iCs/>
          <w:color w:val="000000"/>
          <w:sz w:val="24"/>
          <w:szCs w:val="24"/>
          <w:lang w:bidi="ru-RU"/>
        </w:rPr>
        <w:t>метапредметных</w:t>
      </w:r>
      <w:r w:rsidRPr="00916B79">
        <w:rPr>
          <w:rFonts w:ascii="Times New Roman" w:eastAsia="Century Schoolbook" w:hAnsi="Times New Roman" w:cs="Times New Roman"/>
          <w:i/>
          <w:iCs/>
          <w:color w:val="000000"/>
          <w:sz w:val="24"/>
          <w:szCs w:val="24"/>
          <w:lang w:bidi="ru-RU"/>
        </w:rPr>
        <w:t>:</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умение самостоятельно определять цели деятельности и составлять планы деятельности; самостоятельно осуществлять, контролировать и корректи</w:t>
      </w:r>
      <w:r w:rsidRPr="00916B79">
        <w:rPr>
          <w:rFonts w:ascii="Times New Roman" w:eastAsia="Century Schoolbook" w:hAnsi="Times New Roman" w:cs="Times New Roman"/>
          <w:color w:val="000000"/>
          <w:sz w:val="24"/>
          <w:szCs w:val="24"/>
          <w:lang w:bidi="ru-RU"/>
        </w:rPr>
        <w:softHyphen/>
        <w:t>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умение продуктивно общаться и взаимодействовать в процессе совместной деятельности, учитывать позиции других участников деятельности, эффек</w:t>
      </w:r>
      <w:r w:rsidRPr="00916B79">
        <w:rPr>
          <w:rFonts w:ascii="Times New Roman" w:eastAsia="Century Schoolbook" w:hAnsi="Times New Roman" w:cs="Times New Roman"/>
          <w:color w:val="000000"/>
          <w:sz w:val="24"/>
          <w:szCs w:val="24"/>
          <w:lang w:bidi="ru-RU"/>
        </w:rPr>
        <w:softHyphen/>
        <w:t>тивно разрешать конфликты;</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умение использовать средства информационных и коммуникационных техно</w:t>
      </w:r>
      <w:r w:rsidRPr="00916B79">
        <w:rPr>
          <w:rFonts w:ascii="Times New Roman" w:eastAsia="Century Schoolbook" w:hAnsi="Times New Roman" w:cs="Times New Roman"/>
          <w:color w:val="000000"/>
          <w:sz w:val="24"/>
          <w:szCs w:val="24"/>
          <w:lang w:bidi="ru-RU"/>
        </w:rPr>
        <w:softHyphen/>
        <w:t>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916B79">
        <w:rPr>
          <w:rFonts w:ascii="Times New Roman" w:eastAsia="Century Schoolbook" w:hAnsi="Times New Roman" w:cs="Times New Roman"/>
          <w:color w:val="000000"/>
          <w:sz w:val="24"/>
          <w:szCs w:val="24"/>
          <w:lang w:bidi="ru-RU"/>
        </w:rPr>
        <w:softHyphen/>
        <w:t>сбережения, правовых и этических норм, норм информационной безопасно</w:t>
      </w:r>
      <w:r w:rsidRPr="00916B79">
        <w:rPr>
          <w:rFonts w:ascii="Times New Roman" w:eastAsia="Century Schoolbook" w:hAnsi="Times New Roman" w:cs="Times New Roman"/>
          <w:color w:val="000000"/>
          <w:sz w:val="24"/>
          <w:szCs w:val="24"/>
          <w:lang w:bidi="ru-RU"/>
        </w:rPr>
        <w:softHyphen/>
        <w:t>сти;</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lastRenderedPageBreak/>
        <w:t>умение самостоятельно оценивать и принимать решения, определяющие стратегию поведения, с учетом гражданских и нравственных ценностей;</w:t>
      </w:r>
    </w:p>
    <w:p w:rsidR="001C3215" w:rsidRPr="00916B79" w:rsidRDefault="001C3215" w:rsidP="001C3215">
      <w:pPr>
        <w:widowControl w:val="0"/>
        <w:numPr>
          <w:ilvl w:val="0"/>
          <w:numId w:val="3"/>
        </w:numPr>
        <w:tabs>
          <w:tab w:val="left" w:pos="601"/>
        </w:tabs>
        <w:spacing w:after="0" w:line="240" w:lineRule="auto"/>
        <w:ind w:firstLine="320"/>
        <w:jc w:val="both"/>
        <w:rPr>
          <w:rFonts w:ascii="Times New Roman" w:eastAsia="Century Schoolbook" w:hAnsi="Times New Roman" w:cs="Times New Roman"/>
          <w:b/>
          <w:bCs/>
          <w:i/>
          <w:iCs/>
          <w:color w:val="000000"/>
          <w:sz w:val="24"/>
          <w:szCs w:val="24"/>
          <w:lang w:bidi="ru-RU"/>
        </w:rPr>
      </w:pPr>
      <w:r w:rsidRPr="00916B79">
        <w:rPr>
          <w:rFonts w:ascii="Times New Roman" w:eastAsia="Century Schoolbook" w:hAnsi="Times New Roman" w:cs="Times New Roman"/>
          <w:b/>
          <w:bCs/>
          <w:i/>
          <w:iCs/>
          <w:color w:val="000000"/>
          <w:sz w:val="24"/>
          <w:szCs w:val="24"/>
          <w:lang w:bidi="ru-RU"/>
        </w:rPr>
        <w:t>предметных</w:t>
      </w:r>
      <w:r w:rsidRPr="00916B79">
        <w:rPr>
          <w:rFonts w:ascii="Times New Roman" w:eastAsia="Century Schoolbook" w:hAnsi="Times New Roman" w:cs="Times New Roman"/>
          <w:i/>
          <w:iCs/>
          <w:color w:val="000000"/>
          <w:sz w:val="24"/>
          <w:szCs w:val="24"/>
          <w:lang w:bidi="ru-RU"/>
        </w:rPr>
        <w:t>:</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представлений о современной исторической науке, ее специфике, методах исторического познания и роли в решении задач про</w:t>
      </w:r>
      <w:r w:rsidRPr="00916B79">
        <w:rPr>
          <w:rFonts w:ascii="Times New Roman" w:eastAsia="Century Schoolbook" w:hAnsi="Times New Roman" w:cs="Times New Roman"/>
          <w:color w:val="000000"/>
          <w:sz w:val="24"/>
          <w:szCs w:val="24"/>
          <w:lang w:bidi="ru-RU"/>
        </w:rPr>
        <w:softHyphen/>
        <w:t>грессивного развития России в глобальном мире;</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умений применять исторические знания в профессиональ</w:t>
      </w:r>
      <w:r w:rsidRPr="00916B79">
        <w:rPr>
          <w:rFonts w:ascii="Times New Roman" w:eastAsia="Century Schoolbook" w:hAnsi="Times New Roman" w:cs="Times New Roman"/>
          <w:color w:val="000000"/>
          <w:sz w:val="24"/>
          <w:szCs w:val="24"/>
          <w:lang w:bidi="ru-RU"/>
        </w:rPr>
        <w:softHyphen/>
        <w:t>ной и общественной деятельности, поликультурном общении;</w:t>
      </w:r>
    </w:p>
    <w:p w:rsidR="001C3215" w:rsidRPr="00916B79"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навыками проектной деятельности и исторической реконструкции с привлечением различных источников;</w:t>
      </w:r>
    </w:p>
    <w:p w:rsidR="001C3215" w:rsidRDefault="001C3215" w:rsidP="001C3215">
      <w:pPr>
        <w:widowControl w:val="0"/>
        <w:numPr>
          <w:ilvl w:val="0"/>
          <w:numId w:val="4"/>
        </w:numPr>
        <w:tabs>
          <w:tab w:val="left" w:pos="884"/>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умений вести диалог, обосновывать свою точку зрения в дискуссии по исторической тематике.</w:t>
      </w:r>
    </w:p>
    <w:p w:rsidR="001C3215" w:rsidRDefault="001C3215" w:rsidP="001C3215">
      <w:pPr>
        <w:shd w:val="clear" w:color="auto" w:fill="FFFFFF"/>
        <w:spacing w:after="0" w:line="240" w:lineRule="auto"/>
        <w:ind w:right="499"/>
        <w:jc w:val="both"/>
        <w:rPr>
          <w:rFonts w:ascii="Times New Roman" w:hAnsi="Times New Roman"/>
          <w:b/>
          <w:bCs/>
          <w:sz w:val="24"/>
          <w:szCs w:val="24"/>
        </w:rPr>
      </w:pPr>
      <w:r w:rsidRPr="006A1A79">
        <w:rPr>
          <w:rFonts w:ascii="Times New Roman" w:hAnsi="Times New Roman"/>
          <w:b/>
          <w:bCs/>
          <w:sz w:val="24"/>
          <w:szCs w:val="24"/>
        </w:rPr>
        <w:t xml:space="preserve">Объем </w:t>
      </w:r>
      <w:r w:rsidRPr="00B73D2E">
        <w:rPr>
          <w:rFonts w:ascii="Times New Roman" w:hAnsi="Times New Roman" w:cs="Times New Roman"/>
          <w:color w:val="000000"/>
          <w:sz w:val="24"/>
        </w:rPr>
        <w:t>УЧЕБНО</w:t>
      </w:r>
      <w:r>
        <w:rPr>
          <w:rFonts w:ascii="Times New Roman" w:hAnsi="Times New Roman" w:cs="Times New Roman"/>
          <w:color w:val="000000"/>
          <w:sz w:val="24"/>
        </w:rPr>
        <w:t>ГО ПРЕДМЕТА</w:t>
      </w:r>
      <w:r w:rsidRPr="006A1A79">
        <w:rPr>
          <w:rFonts w:ascii="Times New Roman" w:hAnsi="Times New Roman"/>
          <w:b/>
          <w:bCs/>
          <w:sz w:val="24"/>
          <w:szCs w:val="24"/>
        </w:rPr>
        <w:t xml:space="preserve">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1C3215" w:rsidRPr="00314D87" w:rsidTr="001C3215">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jc w:val="both"/>
              <w:rPr>
                <w:rFonts w:ascii="Times New Roman" w:hAnsi="Times New Roman"/>
                <w:sz w:val="24"/>
                <w:szCs w:val="24"/>
              </w:rPr>
            </w:pPr>
            <w:r w:rsidRPr="00314D87">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ind w:left="53" w:right="53"/>
              <w:jc w:val="both"/>
              <w:rPr>
                <w:rFonts w:ascii="Times New Roman" w:hAnsi="Times New Roman"/>
                <w:sz w:val="24"/>
                <w:szCs w:val="24"/>
              </w:rPr>
            </w:pPr>
            <w:r w:rsidRPr="00314D87">
              <w:rPr>
                <w:rFonts w:ascii="Times New Roman" w:hAnsi="Times New Roman"/>
                <w:b/>
                <w:bCs/>
                <w:iCs/>
                <w:spacing w:val="-3"/>
                <w:sz w:val="24"/>
                <w:szCs w:val="24"/>
              </w:rPr>
              <w:t>Количест</w:t>
            </w:r>
            <w:r w:rsidRPr="00314D87">
              <w:rPr>
                <w:rFonts w:ascii="Times New Roman" w:hAnsi="Times New Roman"/>
                <w:b/>
                <w:bCs/>
                <w:iCs/>
                <w:sz w:val="24"/>
                <w:szCs w:val="24"/>
              </w:rPr>
              <w:t>во часов</w:t>
            </w:r>
          </w:p>
        </w:tc>
      </w:tr>
      <w:tr w:rsidR="001C3215" w:rsidRPr="00314D87" w:rsidTr="001C3215">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ind w:left="5"/>
              <w:jc w:val="both"/>
              <w:rPr>
                <w:rFonts w:ascii="Times New Roman" w:hAnsi="Times New Roman"/>
                <w:sz w:val="24"/>
                <w:szCs w:val="24"/>
              </w:rPr>
            </w:pPr>
            <w:r w:rsidRPr="00314D87">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117</w:t>
            </w:r>
          </w:p>
        </w:tc>
      </w:tr>
      <w:tr w:rsidR="001C3215" w:rsidRPr="00314D87"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ind w:left="5"/>
              <w:jc w:val="both"/>
              <w:rPr>
                <w:rFonts w:ascii="Times New Roman" w:hAnsi="Times New Roman"/>
                <w:sz w:val="24"/>
                <w:szCs w:val="24"/>
              </w:rPr>
            </w:pPr>
            <w:r w:rsidRPr="00314D87">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117</w:t>
            </w:r>
          </w:p>
        </w:tc>
      </w:tr>
      <w:tr w:rsidR="001C3215" w:rsidRPr="00314D87"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ind w:left="5"/>
              <w:jc w:val="both"/>
              <w:rPr>
                <w:rFonts w:ascii="Times New Roman" w:hAnsi="Times New Roman"/>
                <w:sz w:val="24"/>
                <w:szCs w:val="24"/>
              </w:rPr>
            </w:pPr>
            <w:r w:rsidRPr="00314D87">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jc w:val="both"/>
              <w:rPr>
                <w:rFonts w:ascii="Times New Roman" w:hAnsi="Times New Roman"/>
                <w:sz w:val="24"/>
                <w:szCs w:val="24"/>
              </w:rPr>
            </w:pPr>
          </w:p>
        </w:tc>
      </w:tr>
      <w:tr w:rsidR="001C3215" w:rsidRPr="00314D87"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ind w:left="360"/>
              <w:jc w:val="both"/>
              <w:rPr>
                <w:rFonts w:ascii="Times New Roman" w:hAnsi="Times New Roman"/>
                <w:sz w:val="24"/>
                <w:szCs w:val="24"/>
              </w:rPr>
            </w:pPr>
            <w:r w:rsidRPr="00314D87">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C3215" w:rsidRPr="006106B5" w:rsidRDefault="001C3215" w:rsidP="001C321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37</w:t>
            </w:r>
          </w:p>
        </w:tc>
      </w:tr>
      <w:tr w:rsidR="001C3215" w:rsidRPr="00314D87"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ind w:left="5"/>
              <w:jc w:val="both"/>
              <w:rPr>
                <w:rFonts w:ascii="Times New Roman" w:hAnsi="Times New Roman"/>
                <w:sz w:val="24"/>
                <w:szCs w:val="24"/>
              </w:rPr>
            </w:pPr>
            <w:r w:rsidRPr="00314D87">
              <w:rPr>
                <w:rFonts w:ascii="Times New Roman" w:hAnsi="Times New Roman"/>
                <w:b/>
                <w:bCs/>
                <w:spacing w:val="-2"/>
                <w:sz w:val="24"/>
                <w:szCs w:val="24"/>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jc w:val="both"/>
              <w:rPr>
                <w:rFonts w:ascii="Times New Roman" w:hAnsi="Times New Roman"/>
                <w:b/>
                <w:color w:val="C00000"/>
                <w:sz w:val="24"/>
                <w:szCs w:val="24"/>
              </w:rPr>
            </w:pPr>
          </w:p>
        </w:tc>
      </w:tr>
      <w:tr w:rsidR="001C3215" w:rsidRPr="00314D87" w:rsidTr="001C3215">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ind w:left="5"/>
              <w:jc w:val="both"/>
              <w:rPr>
                <w:rFonts w:ascii="Times New Roman" w:hAnsi="Times New Roman"/>
                <w:sz w:val="24"/>
                <w:szCs w:val="24"/>
              </w:rPr>
            </w:pPr>
            <w:r w:rsidRPr="00314D87">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jc w:val="both"/>
              <w:rPr>
                <w:rFonts w:ascii="Times New Roman" w:hAnsi="Times New Roman"/>
                <w:sz w:val="24"/>
                <w:szCs w:val="24"/>
              </w:rPr>
            </w:pPr>
          </w:p>
        </w:tc>
      </w:tr>
      <w:tr w:rsidR="001C3215" w:rsidRPr="00314D87" w:rsidTr="001C321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ind w:left="499"/>
              <w:jc w:val="both"/>
              <w:rPr>
                <w:rFonts w:ascii="Times New Roman" w:hAnsi="Times New Roman"/>
                <w:sz w:val="24"/>
                <w:szCs w:val="24"/>
              </w:rPr>
            </w:pPr>
            <w:r w:rsidRPr="00314D87">
              <w:rPr>
                <w:rFonts w:ascii="Times New Roman" w:hAnsi="Times New Roman"/>
                <w:sz w:val="24"/>
                <w:szCs w:val="24"/>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jc w:val="both"/>
              <w:rPr>
                <w:rFonts w:ascii="Times New Roman" w:hAnsi="Times New Roman"/>
                <w:b/>
                <w:sz w:val="24"/>
                <w:szCs w:val="24"/>
              </w:rPr>
            </w:pPr>
          </w:p>
        </w:tc>
      </w:tr>
      <w:tr w:rsidR="001C3215" w:rsidRPr="00314D87" w:rsidTr="001C3215">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1C3215" w:rsidRPr="00314D87" w:rsidRDefault="001C3215" w:rsidP="001C3215">
            <w:pPr>
              <w:shd w:val="clear" w:color="auto" w:fill="FFFFFF"/>
              <w:spacing w:after="0" w:line="240" w:lineRule="auto"/>
              <w:ind w:left="5"/>
              <w:jc w:val="both"/>
              <w:rPr>
                <w:rFonts w:ascii="Times New Roman" w:hAnsi="Times New Roman"/>
                <w:sz w:val="24"/>
                <w:szCs w:val="24"/>
              </w:rPr>
            </w:pPr>
            <w:r w:rsidRPr="00314D87">
              <w:rPr>
                <w:rFonts w:ascii="Times New Roman" w:hAnsi="Times New Roman"/>
                <w:b/>
                <w:bCs/>
                <w:sz w:val="24"/>
                <w:szCs w:val="24"/>
              </w:rPr>
              <w:t xml:space="preserve">Промежуточная аттестация в </w:t>
            </w:r>
            <w:r w:rsidRPr="00314D87">
              <w:rPr>
                <w:rFonts w:ascii="Times New Roman" w:hAnsi="Times New Roman"/>
                <w:sz w:val="24"/>
                <w:szCs w:val="24"/>
              </w:rPr>
              <w:t>форме дифференцированного зачета</w:t>
            </w:r>
          </w:p>
        </w:tc>
      </w:tr>
    </w:tbl>
    <w:p w:rsidR="001C3215" w:rsidRPr="006A1A79" w:rsidRDefault="001C3215" w:rsidP="001C3215">
      <w:pPr>
        <w:shd w:val="clear" w:color="auto" w:fill="FFFFFF"/>
        <w:spacing w:after="0" w:line="240" w:lineRule="auto"/>
        <w:ind w:right="499"/>
        <w:jc w:val="both"/>
        <w:rPr>
          <w:rFonts w:ascii="Times New Roman" w:hAnsi="Times New Roman"/>
          <w:sz w:val="24"/>
          <w:szCs w:val="24"/>
        </w:rPr>
      </w:pPr>
    </w:p>
    <w:p w:rsidR="001C3215" w:rsidRDefault="001C3215" w:rsidP="001C3215">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r w:rsidRPr="00916B79">
        <w:rPr>
          <w:rFonts w:ascii="Times New Roman" w:eastAsia="Franklin Gothic Medium" w:hAnsi="Times New Roman" w:cs="Times New Roman"/>
          <w:color w:val="000000"/>
          <w:sz w:val="24"/>
          <w:szCs w:val="24"/>
          <w:lang w:bidi="ru-RU"/>
        </w:rPr>
        <w:t>ТЕМАТИЧЕСКОЕ ПЛАНИРОВАНИЕ</w:t>
      </w:r>
    </w:p>
    <w:p w:rsidR="00862A15" w:rsidRDefault="00862A15" w:rsidP="001C3215">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p>
    <w:tbl>
      <w:tblPr>
        <w:tblStyle w:val="ab"/>
        <w:tblW w:w="5000" w:type="pct"/>
        <w:tblLook w:val="04A0" w:firstRow="1" w:lastRow="0" w:firstColumn="1" w:lastColumn="0" w:noHBand="0" w:noVBand="1"/>
      </w:tblPr>
      <w:tblGrid>
        <w:gridCol w:w="6818"/>
        <w:gridCol w:w="2753"/>
      </w:tblGrid>
      <w:tr w:rsidR="00862A15" w:rsidRPr="00862A15" w:rsidTr="00862A15">
        <w:trPr>
          <w:trHeight w:val="248"/>
        </w:trPr>
        <w:tc>
          <w:tcPr>
            <w:tcW w:w="3562" w:type="pct"/>
          </w:tcPr>
          <w:p w:rsidR="00862A15" w:rsidRPr="00862A15" w:rsidRDefault="00862A15" w:rsidP="001C3215">
            <w:pPr>
              <w:autoSpaceDE w:val="0"/>
              <w:autoSpaceDN w:val="0"/>
              <w:adjustRightInd w:val="0"/>
              <w:spacing w:after="0"/>
              <w:jc w:val="both"/>
              <w:rPr>
                <w:rFonts w:ascii="Times New Roman" w:hAnsi="Times New Roman"/>
                <w:sz w:val="24"/>
                <w:szCs w:val="24"/>
              </w:rPr>
            </w:pPr>
            <w:r w:rsidRPr="00862A15">
              <w:rPr>
                <w:rFonts w:ascii="Times New Roman" w:hAnsi="Times New Roman"/>
                <w:bCs/>
                <w:sz w:val="24"/>
                <w:szCs w:val="24"/>
              </w:rPr>
              <w:t>Наименование разделов и тем</w:t>
            </w:r>
          </w:p>
        </w:tc>
        <w:tc>
          <w:tcPr>
            <w:tcW w:w="1438" w:type="pct"/>
          </w:tcPr>
          <w:p w:rsidR="00862A15" w:rsidRPr="00862A15" w:rsidRDefault="00862A15" w:rsidP="001C3215">
            <w:pPr>
              <w:autoSpaceDE w:val="0"/>
              <w:autoSpaceDN w:val="0"/>
              <w:adjustRightInd w:val="0"/>
              <w:spacing w:after="0"/>
              <w:jc w:val="both"/>
              <w:rPr>
                <w:rFonts w:ascii="Times New Roman" w:hAnsi="Times New Roman"/>
                <w:sz w:val="24"/>
                <w:szCs w:val="24"/>
              </w:rPr>
            </w:pPr>
            <w:r w:rsidRPr="00862A15">
              <w:rPr>
                <w:rFonts w:ascii="Times New Roman" w:hAnsi="Times New Roman"/>
                <w:sz w:val="24"/>
                <w:szCs w:val="24"/>
              </w:rPr>
              <w:t>Объем часов</w:t>
            </w:r>
          </w:p>
        </w:tc>
      </w:tr>
      <w:tr w:rsidR="00862A15" w:rsidRPr="00862A15" w:rsidTr="00862A15">
        <w:trPr>
          <w:trHeight w:val="338"/>
        </w:trPr>
        <w:tc>
          <w:tcPr>
            <w:tcW w:w="3562" w:type="pct"/>
          </w:tcPr>
          <w:p w:rsidR="00862A15" w:rsidRPr="00862A15" w:rsidRDefault="00862A15" w:rsidP="00862A15">
            <w:pPr>
              <w:spacing w:after="0"/>
              <w:rPr>
                <w:rFonts w:ascii="Times New Roman" w:hAnsi="Times New Roman"/>
                <w:sz w:val="24"/>
                <w:szCs w:val="24"/>
              </w:rPr>
            </w:pPr>
            <w:r w:rsidRPr="00862A15">
              <w:rPr>
                <w:rFonts w:ascii="Times New Roman" w:hAnsi="Times New Roman"/>
                <w:sz w:val="24"/>
                <w:szCs w:val="24"/>
              </w:rPr>
              <w:t xml:space="preserve">Введение. </w:t>
            </w:r>
            <w:r w:rsidRPr="00862A15">
              <w:rPr>
                <w:rFonts w:ascii="Times New Roman" w:hAnsi="Times New Roman"/>
                <w:bCs/>
                <w:iCs/>
                <w:sz w:val="24"/>
                <w:szCs w:val="24"/>
              </w:rPr>
              <w:t xml:space="preserve"> Мир накануне Первой мировой войны</w:t>
            </w:r>
          </w:p>
        </w:tc>
        <w:tc>
          <w:tcPr>
            <w:tcW w:w="1438" w:type="pct"/>
          </w:tcPr>
          <w:p w:rsidR="00862A15" w:rsidRPr="00862A15" w:rsidRDefault="00862A15" w:rsidP="001C3215">
            <w:pPr>
              <w:autoSpaceDE w:val="0"/>
              <w:autoSpaceDN w:val="0"/>
              <w:adjustRightInd w:val="0"/>
              <w:spacing w:after="0"/>
              <w:jc w:val="both"/>
              <w:rPr>
                <w:rFonts w:ascii="Times New Roman" w:hAnsi="Times New Roman"/>
                <w:sz w:val="24"/>
                <w:szCs w:val="24"/>
              </w:rPr>
            </w:pPr>
            <w:r w:rsidRPr="00862A15">
              <w:rPr>
                <w:rFonts w:ascii="Times New Roman" w:hAnsi="Times New Roman"/>
                <w:sz w:val="24"/>
                <w:szCs w:val="24"/>
              </w:rPr>
              <w:t>1</w:t>
            </w:r>
          </w:p>
        </w:tc>
      </w:tr>
      <w:tr w:rsidR="00862A15" w:rsidRPr="00862A15" w:rsidTr="00862A15">
        <w:trPr>
          <w:trHeight w:val="285"/>
        </w:trPr>
        <w:tc>
          <w:tcPr>
            <w:tcW w:w="3562" w:type="pct"/>
          </w:tcPr>
          <w:p w:rsidR="00862A15" w:rsidRPr="00862A15" w:rsidRDefault="00862A15" w:rsidP="00862A15">
            <w:pPr>
              <w:spacing w:after="0"/>
              <w:rPr>
                <w:rFonts w:ascii="Times New Roman" w:hAnsi="Times New Roman"/>
                <w:bCs/>
                <w:sz w:val="24"/>
                <w:szCs w:val="24"/>
              </w:rPr>
            </w:pPr>
            <w:r w:rsidRPr="00862A15">
              <w:rPr>
                <w:rFonts w:ascii="Times New Roman" w:hAnsi="Times New Roman"/>
                <w:sz w:val="24"/>
                <w:szCs w:val="24"/>
              </w:rPr>
              <w:t>Раздел 1. Первая мировая война</w:t>
            </w:r>
          </w:p>
        </w:tc>
        <w:tc>
          <w:tcPr>
            <w:tcW w:w="1438" w:type="pct"/>
          </w:tcPr>
          <w:p w:rsidR="00862A15" w:rsidRPr="00862A15" w:rsidRDefault="00862A15" w:rsidP="001C3215">
            <w:pPr>
              <w:autoSpaceDE w:val="0"/>
              <w:autoSpaceDN w:val="0"/>
              <w:adjustRightInd w:val="0"/>
              <w:spacing w:after="0"/>
              <w:jc w:val="both"/>
              <w:rPr>
                <w:rFonts w:ascii="Times New Roman" w:hAnsi="Times New Roman"/>
                <w:sz w:val="24"/>
                <w:szCs w:val="24"/>
              </w:rPr>
            </w:pPr>
            <w:r w:rsidRPr="00862A15">
              <w:rPr>
                <w:rFonts w:ascii="Times New Roman" w:hAnsi="Times New Roman"/>
                <w:sz w:val="24"/>
                <w:szCs w:val="24"/>
              </w:rPr>
              <w:t>4</w:t>
            </w:r>
          </w:p>
        </w:tc>
      </w:tr>
      <w:tr w:rsidR="00862A15" w:rsidRPr="00862A15" w:rsidTr="00862A15">
        <w:trPr>
          <w:trHeight w:val="336"/>
        </w:trPr>
        <w:tc>
          <w:tcPr>
            <w:tcW w:w="3562" w:type="pct"/>
          </w:tcPr>
          <w:p w:rsidR="00862A15" w:rsidRPr="00862A15" w:rsidRDefault="00862A15" w:rsidP="00862A15">
            <w:pPr>
              <w:spacing w:after="0"/>
              <w:rPr>
                <w:rFonts w:ascii="Times New Roman" w:hAnsi="Times New Roman"/>
                <w:bCs/>
                <w:sz w:val="24"/>
                <w:szCs w:val="24"/>
              </w:rPr>
            </w:pPr>
            <w:bookmarkStart w:id="9" w:name="_Toc441481690"/>
            <w:bookmarkStart w:id="10" w:name="_Toc441483740"/>
            <w:r w:rsidRPr="00862A15">
              <w:rPr>
                <w:rFonts w:ascii="Times New Roman" w:hAnsi="Times New Roman"/>
                <w:sz w:val="24"/>
                <w:szCs w:val="24"/>
              </w:rPr>
              <w:t xml:space="preserve"> Раздел</w:t>
            </w:r>
            <w:r>
              <w:rPr>
                <w:rFonts w:ascii="Times New Roman" w:hAnsi="Times New Roman"/>
                <w:sz w:val="24"/>
                <w:szCs w:val="24"/>
              </w:rPr>
              <w:t xml:space="preserve"> </w:t>
            </w:r>
            <w:r w:rsidRPr="00862A15">
              <w:rPr>
                <w:rFonts w:ascii="Times New Roman" w:hAnsi="Times New Roman"/>
                <w:sz w:val="24"/>
                <w:szCs w:val="24"/>
              </w:rPr>
              <w:t>2 Межвоенный период (1918–1939)</w:t>
            </w:r>
            <w:bookmarkEnd w:id="9"/>
            <w:bookmarkEnd w:id="10"/>
          </w:p>
        </w:tc>
        <w:tc>
          <w:tcPr>
            <w:tcW w:w="1438" w:type="pct"/>
          </w:tcPr>
          <w:p w:rsidR="00862A15" w:rsidRPr="00862A15" w:rsidRDefault="00862A15" w:rsidP="001C3215">
            <w:pPr>
              <w:autoSpaceDE w:val="0"/>
              <w:autoSpaceDN w:val="0"/>
              <w:adjustRightInd w:val="0"/>
              <w:spacing w:after="0"/>
              <w:jc w:val="both"/>
              <w:rPr>
                <w:rFonts w:ascii="Times New Roman" w:hAnsi="Times New Roman"/>
                <w:sz w:val="24"/>
                <w:szCs w:val="24"/>
              </w:rPr>
            </w:pPr>
            <w:r w:rsidRPr="00862A15">
              <w:rPr>
                <w:rFonts w:ascii="Times New Roman" w:hAnsi="Times New Roman"/>
                <w:sz w:val="24"/>
                <w:szCs w:val="24"/>
              </w:rPr>
              <w:t>13</w:t>
            </w:r>
          </w:p>
        </w:tc>
      </w:tr>
      <w:tr w:rsidR="00862A15" w:rsidRPr="00862A15" w:rsidTr="00862A15">
        <w:trPr>
          <w:trHeight w:val="160"/>
        </w:trPr>
        <w:tc>
          <w:tcPr>
            <w:tcW w:w="3562" w:type="pct"/>
          </w:tcPr>
          <w:p w:rsidR="00862A15" w:rsidRPr="00862A15" w:rsidRDefault="00862A15" w:rsidP="00862A15">
            <w:pPr>
              <w:spacing w:after="0"/>
              <w:rPr>
                <w:rFonts w:ascii="Times New Roman" w:hAnsi="Times New Roman"/>
                <w:bCs/>
                <w:iCs/>
                <w:sz w:val="24"/>
                <w:szCs w:val="24"/>
              </w:rPr>
            </w:pPr>
            <w:bookmarkStart w:id="11" w:name="_Toc441481691"/>
            <w:bookmarkStart w:id="12" w:name="_Toc441483741"/>
            <w:r w:rsidRPr="00862A15">
              <w:rPr>
                <w:rFonts w:ascii="Times New Roman" w:hAnsi="Times New Roman"/>
                <w:sz w:val="24"/>
                <w:szCs w:val="24"/>
              </w:rPr>
              <w:t>Раздел 3 Вторая мировая война</w:t>
            </w:r>
            <w:bookmarkEnd w:id="11"/>
            <w:bookmarkEnd w:id="12"/>
          </w:p>
        </w:tc>
        <w:tc>
          <w:tcPr>
            <w:tcW w:w="1438" w:type="pct"/>
          </w:tcPr>
          <w:p w:rsidR="00862A15" w:rsidRPr="00862A15" w:rsidRDefault="00862A15" w:rsidP="001C3215">
            <w:pPr>
              <w:spacing w:after="0"/>
              <w:rPr>
                <w:rFonts w:ascii="Times New Roman" w:hAnsi="Times New Roman"/>
                <w:bCs/>
                <w:iCs/>
                <w:sz w:val="24"/>
                <w:szCs w:val="24"/>
              </w:rPr>
            </w:pPr>
            <w:r w:rsidRPr="00862A15">
              <w:rPr>
                <w:rFonts w:ascii="Times New Roman" w:hAnsi="Times New Roman"/>
                <w:bCs/>
                <w:iCs/>
                <w:sz w:val="24"/>
                <w:szCs w:val="24"/>
              </w:rPr>
              <w:t>9</w:t>
            </w:r>
          </w:p>
        </w:tc>
      </w:tr>
      <w:tr w:rsidR="00862A15" w:rsidRPr="00862A15" w:rsidTr="00862A15">
        <w:trPr>
          <w:trHeight w:val="317"/>
        </w:trPr>
        <w:tc>
          <w:tcPr>
            <w:tcW w:w="3562" w:type="pct"/>
          </w:tcPr>
          <w:p w:rsidR="00862A15" w:rsidRPr="00862A15" w:rsidRDefault="00862A15" w:rsidP="00862A15">
            <w:pPr>
              <w:spacing w:after="0"/>
              <w:rPr>
                <w:rFonts w:ascii="Times New Roman" w:hAnsi="Times New Roman"/>
                <w:sz w:val="24"/>
                <w:szCs w:val="24"/>
              </w:rPr>
            </w:pPr>
            <w:bookmarkStart w:id="13" w:name="_Toc441481692"/>
            <w:bookmarkStart w:id="14" w:name="_Toc441483742"/>
            <w:r w:rsidRPr="00862A15">
              <w:rPr>
                <w:rFonts w:ascii="Times New Roman" w:hAnsi="Times New Roman"/>
                <w:sz w:val="24"/>
                <w:szCs w:val="24"/>
              </w:rPr>
              <w:t>Раздел 4 Соревнование социальных систем</w:t>
            </w:r>
            <w:bookmarkEnd w:id="13"/>
            <w:bookmarkEnd w:id="14"/>
          </w:p>
        </w:tc>
        <w:tc>
          <w:tcPr>
            <w:tcW w:w="1438" w:type="pct"/>
          </w:tcPr>
          <w:p w:rsidR="00862A15" w:rsidRPr="00862A15" w:rsidRDefault="00862A15" w:rsidP="001C3215">
            <w:pPr>
              <w:spacing w:after="0"/>
              <w:rPr>
                <w:rFonts w:ascii="Times New Roman" w:hAnsi="Times New Roman"/>
                <w:bCs/>
                <w:iCs/>
                <w:sz w:val="24"/>
                <w:szCs w:val="24"/>
              </w:rPr>
            </w:pPr>
            <w:r w:rsidRPr="00862A15">
              <w:rPr>
                <w:rFonts w:ascii="Times New Roman" w:hAnsi="Times New Roman"/>
                <w:bCs/>
                <w:iCs/>
                <w:sz w:val="24"/>
                <w:szCs w:val="24"/>
              </w:rPr>
              <w:t>10</w:t>
            </w:r>
          </w:p>
        </w:tc>
      </w:tr>
      <w:tr w:rsidR="00862A15" w:rsidRPr="00862A15" w:rsidTr="00862A15">
        <w:trPr>
          <w:trHeight w:val="317"/>
        </w:trPr>
        <w:tc>
          <w:tcPr>
            <w:tcW w:w="3562" w:type="pct"/>
          </w:tcPr>
          <w:p w:rsidR="00862A15" w:rsidRPr="00862A15" w:rsidRDefault="00862A15" w:rsidP="00862A15">
            <w:pPr>
              <w:spacing w:after="0"/>
              <w:rPr>
                <w:rFonts w:ascii="Times New Roman" w:hAnsi="Times New Roman"/>
                <w:sz w:val="24"/>
                <w:szCs w:val="24"/>
              </w:rPr>
            </w:pPr>
            <w:bookmarkStart w:id="15" w:name="_Toc441481693"/>
            <w:bookmarkStart w:id="16" w:name="_Toc441483743"/>
            <w:r w:rsidRPr="00862A15">
              <w:rPr>
                <w:rFonts w:ascii="Times New Roman" w:hAnsi="Times New Roman"/>
                <w:sz w:val="24"/>
                <w:szCs w:val="24"/>
              </w:rPr>
              <w:t xml:space="preserve"> </w:t>
            </w:r>
            <w:r w:rsidRPr="00862A15">
              <w:rPr>
                <w:rFonts w:ascii="Times New Roman" w:hAnsi="Times New Roman"/>
                <w:bCs/>
                <w:iCs/>
                <w:sz w:val="24"/>
                <w:szCs w:val="24"/>
              </w:rPr>
              <w:t>Раздел 5</w:t>
            </w:r>
            <w:r>
              <w:rPr>
                <w:rFonts w:ascii="Times New Roman" w:hAnsi="Times New Roman"/>
                <w:bCs/>
                <w:iCs/>
                <w:sz w:val="24"/>
                <w:szCs w:val="24"/>
              </w:rPr>
              <w:t xml:space="preserve"> </w:t>
            </w:r>
            <w:r w:rsidRPr="00862A15">
              <w:rPr>
                <w:rFonts w:ascii="Times New Roman" w:hAnsi="Times New Roman"/>
                <w:sz w:val="24"/>
                <w:szCs w:val="24"/>
              </w:rPr>
              <w:t>Современный мир</w:t>
            </w:r>
            <w:bookmarkEnd w:id="15"/>
            <w:bookmarkEnd w:id="16"/>
          </w:p>
        </w:tc>
        <w:tc>
          <w:tcPr>
            <w:tcW w:w="1438" w:type="pct"/>
          </w:tcPr>
          <w:p w:rsidR="00862A15" w:rsidRPr="00862A15" w:rsidRDefault="00862A15" w:rsidP="00FA5B4C">
            <w:pPr>
              <w:spacing w:after="0"/>
              <w:rPr>
                <w:rFonts w:ascii="Times New Roman" w:hAnsi="Times New Roman"/>
                <w:bCs/>
                <w:iCs/>
                <w:sz w:val="24"/>
                <w:szCs w:val="24"/>
              </w:rPr>
            </w:pPr>
            <w:r w:rsidRPr="00862A15">
              <w:rPr>
                <w:rFonts w:ascii="Times New Roman" w:hAnsi="Times New Roman"/>
                <w:bCs/>
                <w:iCs/>
                <w:sz w:val="24"/>
                <w:szCs w:val="24"/>
              </w:rPr>
              <w:t>5</w:t>
            </w:r>
          </w:p>
        </w:tc>
      </w:tr>
      <w:tr w:rsidR="00862A15" w:rsidRPr="00862A15" w:rsidTr="00862A15">
        <w:trPr>
          <w:trHeight w:val="317"/>
        </w:trPr>
        <w:tc>
          <w:tcPr>
            <w:tcW w:w="3562" w:type="pct"/>
          </w:tcPr>
          <w:p w:rsidR="00862A15" w:rsidRPr="00862A15" w:rsidRDefault="00862A15" w:rsidP="00862A15">
            <w:pPr>
              <w:spacing w:after="0"/>
              <w:rPr>
                <w:rFonts w:ascii="Times New Roman" w:hAnsi="Times New Roman"/>
                <w:sz w:val="24"/>
                <w:szCs w:val="24"/>
              </w:rPr>
            </w:pPr>
            <w:r w:rsidRPr="00862A15">
              <w:rPr>
                <w:rFonts w:ascii="Times New Roman" w:hAnsi="Times New Roman"/>
                <w:sz w:val="24"/>
                <w:szCs w:val="24"/>
              </w:rPr>
              <w:t>Раздел 6</w:t>
            </w:r>
            <w:r>
              <w:rPr>
                <w:rFonts w:ascii="Times New Roman" w:hAnsi="Times New Roman"/>
                <w:sz w:val="24"/>
                <w:szCs w:val="24"/>
              </w:rPr>
              <w:t xml:space="preserve"> </w:t>
            </w:r>
            <w:r w:rsidRPr="00862A15">
              <w:rPr>
                <w:rFonts w:ascii="Times New Roman" w:hAnsi="Times New Roman"/>
                <w:sz w:val="24"/>
                <w:szCs w:val="24"/>
              </w:rPr>
              <w:t xml:space="preserve">Россия в годы «великих потрясений». 1914–1921 </w:t>
            </w:r>
          </w:p>
        </w:tc>
        <w:tc>
          <w:tcPr>
            <w:tcW w:w="1438" w:type="pct"/>
          </w:tcPr>
          <w:p w:rsidR="00862A15" w:rsidRPr="00862A15" w:rsidRDefault="00862A15" w:rsidP="00FA5B4C">
            <w:pPr>
              <w:spacing w:after="0"/>
              <w:rPr>
                <w:rFonts w:ascii="Times New Roman" w:hAnsi="Times New Roman"/>
                <w:bCs/>
                <w:iCs/>
                <w:sz w:val="24"/>
                <w:szCs w:val="24"/>
              </w:rPr>
            </w:pPr>
            <w:r w:rsidRPr="00862A15">
              <w:rPr>
                <w:rFonts w:ascii="Times New Roman" w:hAnsi="Times New Roman"/>
                <w:bCs/>
                <w:iCs/>
                <w:sz w:val="24"/>
                <w:szCs w:val="24"/>
              </w:rPr>
              <w:t>12</w:t>
            </w:r>
          </w:p>
        </w:tc>
      </w:tr>
      <w:tr w:rsidR="00862A15" w:rsidRPr="00862A15" w:rsidTr="00862A15">
        <w:trPr>
          <w:trHeight w:val="388"/>
        </w:trPr>
        <w:tc>
          <w:tcPr>
            <w:tcW w:w="3562" w:type="pct"/>
          </w:tcPr>
          <w:p w:rsidR="00862A15" w:rsidRPr="00862A15" w:rsidRDefault="00862A15" w:rsidP="00862A15">
            <w:pPr>
              <w:spacing w:after="0"/>
              <w:rPr>
                <w:rFonts w:ascii="Times New Roman" w:hAnsi="Times New Roman"/>
                <w:bCs/>
                <w:iCs/>
                <w:sz w:val="24"/>
                <w:szCs w:val="24"/>
              </w:rPr>
            </w:pPr>
            <w:r w:rsidRPr="00862A15">
              <w:rPr>
                <w:rFonts w:ascii="Times New Roman" w:hAnsi="Times New Roman"/>
                <w:sz w:val="24"/>
                <w:szCs w:val="24"/>
              </w:rPr>
              <w:t xml:space="preserve"> Раздел 7</w:t>
            </w:r>
            <w:r>
              <w:rPr>
                <w:rFonts w:ascii="Times New Roman" w:hAnsi="Times New Roman"/>
                <w:sz w:val="24"/>
                <w:szCs w:val="24"/>
              </w:rPr>
              <w:t xml:space="preserve"> </w:t>
            </w:r>
            <w:r w:rsidRPr="00862A15">
              <w:rPr>
                <w:rFonts w:ascii="Times New Roman" w:hAnsi="Times New Roman"/>
                <w:sz w:val="24"/>
                <w:szCs w:val="24"/>
              </w:rPr>
              <w:t xml:space="preserve">Советский Союз в 1920–1930-е гг. </w:t>
            </w:r>
          </w:p>
        </w:tc>
        <w:tc>
          <w:tcPr>
            <w:tcW w:w="1438" w:type="pct"/>
          </w:tcPr>
          <w:p w:rsidR="00862A15" w:rsidRPr="00862A15" w:rsidRDefault="00862A15" w:rsidP="001C3215">
            <w:pPr>
              <w:spacing w:after="0"/>
              <w:rPr>
                <w:rFonts w:ascii="Times New Roman" w:hAnsi="Times New Roman"/>
                <w:bCs/>
                <w:iCs/>
                <w:sz w:val="24"/>
                <w:szCs w:val="24"/>
              </w:rPr>
            </w:pPr>
            <w:r w:rsidRPr="00862A15">
              <w:rPr>
                <w:rFonts w:ascii="Times New Roman" w:hAnsi="Times New Roman"/>
                <w:bCs/>
                <w:iCs/>
                <w:sz w:val="24"/>
                <w:szCs w:val="24"/>
              </w:rPr>
              <w:t>10</w:t>
            </w:r>
          </w:p>
        </w:tc>
      </w:tr>
      <w:tr w:rsidR="00862A15" w:rsidRPr="00862A15" w:rsidTr="00862A15">
        <w:trPr>
          <w:trHeight w:val="265"/>
        </w:trPr>
        <w:tc>
          <w:tcPr>
            <w:tcW w:w="3562" w:type="pct"/>
          </w:tcPr>
          <w:p w:rsidR="00862A15" w:rsidRPr="00862A15" w:rsidRDefault="00862A15" w:rsidP="00862A15">
            <w:pPr>
              <w:spacing w:after="0"/>
              <w:rPr>
                <w:rFonts w:ascii="Times New Roman" w:hAnsi="Times New Roman"/>
                <w:sz w:val="24"/>
                <w:szCs w:val="24"/>
              </w:rPr>
            </w:pPr>
            <w:r w:rsidRPr="00862A15">
              <w:rPr>
                <w:rFonts w:ascii="Times New Roman" w:hAnsi="Times New Roman"/>
                <w:sz w:val="24"/>
                <w:szCs w:val="24"/>
              </w:rPr>
              <w:t>Раздел 8</w:t>
            </w:r>
            <w:r>
              <w:rPr>
                <w:rFonts w:ascii="Times New Roman" w:hAnsi="Times New Roman"/>
                <w:sz w:val="24"/>
                <w:szCs w:val="24"/>
              </w:rPr>
              <w:t xml:space="preserve"> </w:t>
            </w:r>
            <w:r w:rsidRPr="00862A15">
              <w:rPr>
                <w:rFonts w:ascii="Times New Roman" w:hAnsi="Times New Roman"/>
                <w:sz w:val="24"/>
                <w:szCs w:val="24"/>
              </w:rPr>
              <w:t>Великая Отечественная война. 1941–1945</w:t>
            </w:r>
          </w:p>
        </w:tc>
        <w:tc>
          <w:tcPr>
            <w:tcW w:w="1438" w:type="pct"/>
          </w:tcPr>
          <w:p w:rsidR="00862A15" w:rsidRPr="00862A15" w:rsidRDefault="00862A15" w:rsidP="001C3215">
            <w:pPr>
              <w:spacing w:after="0"/>
              <w:rPr>
                <w:rFonts w:ascii="Times New Roman" w:hAnsi="Times New Roman"/>
                <w:bCs/>
                <w:iCs/>
                <w:sz w:val="24"/>
                <w:szCs w:val="24"/>
              </w:rPr>
            </w:pPr>
            <w:r w:rsidRPr="00862A15">
              <w:rPr>
                <w:rFonts w:ascii="Times New Roman" w:hAnsi="Times New Roman"/>
                <w:bCs/>
                <w:iCs/>
                <w:sz w:val="24"/>
                <w:szCs w:val="24"/>
              </w:rPr>
              <w:t>15</w:t>
            </w:r>
          </w:p>
        </w:tc>
      </w:tr>
      <w:tr w:rsidR="00862A15" w:rsidRPr="00862A15" w:rsidTr="00862A15">
        <w:trPr>
          <w:trHeight w:val="356"/>
        </w:trPr>
        <w:tc>
          <w:tcPr>
            <w:tcW w:w="3562" w:type="pct"/>
          </w:tcPr>
          <w:p w:rsidR="00862A15" w:rsidRPr="00862A15" w:rsidRDefault="00862A15" w:rsidP="00FA5B4C">
            <w:pPr>
              <w:spacing w:after="0"/>
              <w:rPr>
                <w:rFonts w:ascii="Times New Roman" w:hAnsi="Times New Roman"/>
                <w:sz w:val="24"/>
                <w:szCs w:val="24"/>
              </w:rPr>
            </w:pPr>
            <w:r w:rsidRPr="00862A15">
              <w:rPr>
                <w:rFonts w:ascii="Times New Roman" w:hAnsi="Times New Roman"/>
                <w:sz w:val="24"/>
                <w:szCs w:val="24"/>
              </w:rPr>
              <w:t xml:space="preserve"> Раздел 9</w:t>
            </w:r>
            <w:r>
              <w:rPr>
                <w:rFonts w:ascii="Times New Roman" w:hAnsi="Times New Roman"/>
                <w:sz w:val="24"/>
                <w:szCs w:val="24"/>
              </w:rPr>
              <w:t xml:space="preserve"> </w:t>
            </w:r>
            <w:r w:rsidRPr="00862A15">
              <w:rPr>
                <w:rFonts w:ascii="Times New Roman" w:hAnsi="Times New Roman"/>
                <w:sz w:val="24"/>
                <w:szCs w:val="24"/>
              </w:rPr>
              <w:t>Апогей и кризис советской системы. 1945–1991 гг.</w:t>
            </w:r>
          </w:p>
        </w:tc>
        <w:tc>
          <w:tcPr>
            <w:tcW w:w="1438" w:type="pct"/>
          </w:tcPr>
          <w:p w:rsidR="00862A15" w:rsidRPr="00862A15" w:rsidRDefault="00862A15" w:rsidP="00FA5B4C">
            <w:pPr>
              <w:spacing w:after="0"/>
              <w:rPr>
                <w:rFonts w:ascii="Times New Roman" w:hAnsi="Times New Roman"/>
                <w:bCs/>
                <w:iCs/>
                <w:sz w:val="24"/>
                <w:szCs w:val="24"/>
              </w:rPr>
            </w:pPr>
            <w:r w:rsidRPr="00862A15">
              <w:rPr>
                <w:rFonts w:ascii="Times New Roman" w:hAnsi="Times New Roman"/>
                <w:bCs/>
                <w:iCs/>
                <w:sz w:val="24"/>
                <w:szCs w:val="24"/>
              </w:rPr>
              <w:t>21</w:t>
            </w:r>
          </w:p>
        </w:tc>
      </w:tr>
      <w:tr w:rsidR="00862A15" w:rsidRPr="00862A15" w:rsidTr="00862A15">
        <w:trPr>
          <w:trHeight w:val="275"/>
        </w:trPr>
        <w:tc>
          <w:tcPr>
            <w:tcW w:w="3562" w:type="pct"/>
          </w:tcPr>
          <w:p w:rsidR="00862A15" w:rsidRPr="00862A15" w:rsidRDefault="00862A15" w:rsidP="00862A15">
            <w:pPr>
              <w:spacing w:after="0"/>
              <w:rPr>
                <w:rFonts w:ascii="Times New Roman" w:hAnsi="Times New Roman"/>
                <w:sz w:val="24"/>
                <w:szCs w:val="24"/>
              </w:rPr>
            </w:pPr>
            <w:r w:rsidRPr="00862A15">
              <w:rPr>
                <w:rFonts w:ascii="Times New Roman" w:hAnsi="Times New Roman"/>
                <w:sz w:val="24"/>
                <w:szCs w:val="24"/>
              </w:rPr>
              <w:t>Раздел 10</w:t>
            </w:r>
            <w:r>
              <w:rPr>
                <w:rFonts w:ascii="Times New Roman" w:hAnsi="Times New Roman"/>
                <w:sz w:val="24"/>
                <w:szCs w:val="24"/>
              </w:rPr>
              <w:t xml:space="preserve"> </w:t>
            </w:r>
            <w:r w:rsidRPr="00862A15">
              <w:rPr>
                <w:rFonts w:ascii="Times New Roman" w:hAnsi="Times New Roman"/>
                <w:sz w:val="24"/>
                <w:szCs w:val="24"/>
              </w:rPr>
              <w:t>Политика «перестройки». Распад СССР (1985–1991)</w:t>
            </w:r>
          </w:p>
        </w:tc>
        <w:tc>
          <w:tcPr>
            <w:tcW w:w="1438" w:type="pct"/>
          </w:tcPr>
          <w:p w:rsidR="00862A15" w:rsidRPr="00862A15" w:rsidRDefault="00862A15" w:rsidP="001C3215">
            <w:pPr>
              <w:spacing w:after="0"/>
              <w:rPr>
                <w:rFonts w:ascii="Times New Roman" w:hAnsi="Times New Roman"/>
                <w:bCs/>
                <w:iCs/>
                <w:sz w:val="24"/>
                <w:szCs w:val="24"/>
              </w:rPr>
            </w:pPr>
            <w:r w:rsidRPr="00862A15">
              <w:rPr>
                <w:rFonts w:ascii="Times New Roman" w:hAnsi="Times New Roman"/>
                <w:bCs/>
                <w:iCs/>
                <w:sz w:val="24"/>
                <w:szCs w:val="24"/>
              </w:rPr>
              <w:t>5</w:t>
            </w:r>
          </w:p>
        </w:tc>
      </w:tr>
      <w:tr w:rsidR="00862A15" w:rsidRPr="00862A15" w:rsidTr="00862A15">
        <w:trPr>
          <w:trHeight w:val="275"/>
        </w:trPr>
        <w:tc>
          <w:tcPr>
            <w:tcW w:w="3562" w:type="pct"/>
          </w:tcPr>
          <w:p w:rsidR="00862A15" w:rsidRPr="00862A15" w:rsidRDefault="00862A15" w:rsidP="00862A15">
            <w:pPr>
              <w:spacing w:after="0"/>
              <w:rPr>
                <w:rFonts w:ascii="Times New Roman" w:hAnsi="Times New Roman"/>
                <w:sz w:val="24"/>
                <w:szCs w:val="24"/>
              </w:rPr>
            </w:pPr>
            <w:r w:rsidRPr="00862A15">
              <w:rPr>
                <w:rFonts w:ascii="Times New Roman" w:hAnsi="Times New Roman"/>
                <w:sz w:val="24"/>
                <w:szCs w:val="24"/>
              </w:rPr>
              <w:t xml:space="preserve"> Раздел 10</w:t>
            </w:r>
            <w:r>
              <w:rPr>
                <w:rFonts w:ascii="Times New Roman" w:hAnsi="Times New Roman"/>
                <w:sz w:val="24"/>
                <w:szCs w:val="24"/>
              </w:rPr>
              <w:t xml:space="preserve"> </w:t>
            </w:r>
            <w:r w:rsidRPr="00862A15">
              <w:rPr>
                <w:rFonts w:ascii="Times New Roman" w:hAnsi="Times New Roman"/>
                <w:sz w:val="24"/>
                <w:szCs w:val="24"/>
              </w:rPr>
              <w:t>Российская Федерация в 1992–2012 гг.</w:t>
            </w:r>
          </w:p>
        </w:tc>
        <w:tc>
          <w:tcPr>
            <w:tcW w:w="1438" w:type="pct"/>
          </w:tcPr>
          <w:p w:rsidR="00862A15" w:rsidRPr="00862A15" w:rsidRDefault="00862A15" w:rsidP="00FA5B4C">
            <w:pPr>
              <w:spacing w:after="0"/>
              <w:rPr>
                <w:rFonts w:ascii="Times New Roman" w:hAnsi="Times New Roman"/>
                <w:bCs/>
                <w:iCs/>
                <w:sz w:val="24"/>
                <w:szCs w:val="24"/>
              </w:rPr>
            </w:pPr>
            <w:r w:rsidRPr="00862A15">
              <w:rPr>
                <w:rFonts w:ascii="Times New Roman" w:hAnsi="Times New Roman"/>
                <w:bCs/>
                <w:iCs/>
                <w:sz w:val="24"/>
                <w:szCs w:val="24"/>
              </w:rPr>
              <w:t>12</w:t>
            </w:r>
          </w:p>
        </w:tc>
      </w:tr>
      <w:tr w:rsidR="00C07AF0" w:rsidRPr="00862A15" w:rsidTr="00862A15">
        <w:trPr>
          <w:trHeight w:val="275"/>
        </w:trPr>
        <w:tc>
          <w:tcPr>
            <w:tcW w:w="3562" w:type="pct"/>
          </w:tcPr>
          <w:p w:rsidR="00C07AF0" w:rsidRPr="00862A15" w:rsidRDefault="00C07AF0" w:rsidP="00862A15">
            <w:pPr>
              <w:spacing w:after="0"/>
              <w:rPr>
                <w:rFonts w:ascii="Times New Roman" w:hAnsi="Times New Roman"/>
                <w:sz w:val="24"/>
                <w:szCs w:val="24"/>
              </w:rPr>
            </w:pPr>
            <w:r>
              <w:rPr>
                <w:rFonts w:ascii="Times New Roman" w:hAnsi="Times New Roman"/>
                <w:sz w:val="24"/>
                <w:szCs w:val="24"/>
              </w:rPr>
              <w:t xml:space="preserve">Консультации </w:t>
            </w:r>
          </w:p>
        </w:tc>
        <w:tc>
          <w:tcPr>
            <w:tcW w:w="1438" w:type="pct"/>
          </w:tcPr>
          <w:p w:rsidR="00C07AF0" w:rsidRPr="00862A15" w:rsidRDefault="00C07AF0" w:rsidP="00FA5B4C">
            <w:pPr>
              <w:spacing w:after="0"/>
              <w:rPr>
                <w:rFonts w:ascii="Times New Roman" w:hAnsi="Times New Roman"/>
                <w:bCs/>
                <w:iCs/>
                <w:sz w:val="24"/>
                <w:szCs w:val="24"/>
              </w:rPr>
            </w:pPr>
            <w:r>
              <w:rPr>
                <w:rFonts w:ascii="Times New Roman" w:hAnsi="Times New Roman"/>
                <w:bCs/>
                <w:iCs/>
                <w:sz w:val="24"/>
                <w:szCs w:val="24"/>
              </w:rPr>
              <w:t>4</w:t>
            </w:r>
          </w:p>
        </w:tc>
      </w:tr>
      <w:tr w:rsidR="00862A15" w:rsidRPr="00862A15" w:rsidTr="00862A15">
        <w:trPr>
          <w:trHeight w:val="465"/>
        </w:trPr>
        <w:tc>
          <w:tcPr>
            <w:tcW w:w="3562" w:type="pct"/>
          </w:tcPr>
          <w:p w:rsidR="00862A15" w:rsidRPr="00862A15" w:rsidRDefault="00862A15" w:rsidP="001C3215">
            <w:pPr>
              <w:spacing w:after="0"/>
              <w:rPr>
                <w:rFonts w:ascii="Times New Roman" w:hAnsi="Times New Roman"/>
                <w:sz w:val="24"/>
                <w:szCs w:val="24"/>
              </w:rPr>
            </w:pPr>
          </w:p>
        </w:tc>
        <w:tc>
          <w:tcPr>
            <w:tcW w:w="1438" w:type="pct"/>
          </w:tcPr>
          <w:p w:rsidR="00862A15" w:rsidRPr="00862A15" w:rsidRDefault="00862A15" w:rsidP="00C07AF0">
            <w:pPr>
              <w:spacing w:after="0"/>
              <w:rPr>
                <w:rFonts w:ascii="Times New Roman" w:hAnsi="Times New Roman"/>
                <w:b/>
                <w:bCs/>
                <w:iCs/>
                <w:sz w:val="24"/>
                <w:szCs w:val="24"/>
              </w:rPr>
            </w:pPr>
            <w:r w:rsidRPr="00862A15">
              <w:rPr>
                <w:rFonts w:ascii="Times New Roman" w:hAnsi="Times New Roman"/>
                <w:b/>
                <w:bCs/>
                <w:iCs/>
                <w:sz w:val="24"/>
                <w:szCs w:val="24"/>
              </w:rPr>
              <w:t>1</w:t>
            </w:r>
            <w:r w:rsidR="00C07AF0">
              <w:rPr>
                <w:rFonts w:ascii="Times New Roman" w:hAnsi="Times New Roman"/>
                <w:b/>
                <w:bCs/>
                <w:iCs/>
                <w:sz w:val="24"/>
                <w:szCs w:val="24"/>
              </w:rPr>
              <w:t>21</w:t>
            </w:r>
          </w:p>
        </w:tc>
      </w:tr>
    </w:tbl>
    <w:p w:rsidR="00116AF0" w:rsidRDefault="00116AF0" w:rsidP="00C07AF0">
      <w:pPr>
        <w:jc w:val="center"/>
        <w:rPr>
          <w:rFonts w:ascii="Times New Roman" w:hAnsi="Times New Roman" w:cs="Times New Roman"/>
          <w:b/>
          <w:sz w:val="24"/>
          <w:szCs w:val="24"/>
        </w:rPr>
      </w:pPr>
    </w:p>
    <w:p w:rsidR="00C07AF0" w:rsidRPr="00916B79" w:rsidRDefault="00C07AF0" w:rsidP="00C07AF0">
      <w:pPr>
        <w:jc w:val="center"/>
        <w:rPr>
          <w:rFonts w:ascii="Times New Roman" w:hAnsi="Times New Roman" w:cs="Times New Roman"/>
          <w:b/>
          <w:sz w:val="24"/>
          <w:szCs w:val="24"/>
        </w:rPr>
      </w:pPr>
      <w:r>
        <w:rPr>
          <w:rFonts w:ascii="Times New Roman" w:hAnsi="Times New Roman" w:cs="Times New Roman"/>
          <w:b/>
          <w:sz w:val="24"/>
          <w:szCs w:val="24"/>
        </w:rPr>
        <w:t>ОУПБ</w:t>
      </w:r>
      <w:r w:rsidRPr="00916B79">
        <w:rPr>
          <w:rFonts w:ascii="Times New Roman" w:hAnsi="Times New Roman" w:cs="Times New Roman"/>
          <w:b/>
          <w:sz w:val="24"/>
          <w:szCs w:val="24"/>
        </w:rPr>
        <w:t>.05 ФИЗИЧЕСКАЯ КУЛЬТУРА</w:t>
      </w:r>
    </w:p>
    <w:p w:rsidR="00C07AF0" w:rsidRPr="00916B79" w:rsidRDefault="00C07AF0" w:rsidP="00C07AF0">
      <w:pPr>
        <w:keepNext/>
        <w:keepLines/>
        <w:spacing w:after="0" w:line="240" w:lineRule="auto"/>
        <w:ind w:left="20"/>
        <w:jc w:val="center"/>
        <w:rPr>
          <w:rFonts w:ascii="Times New Roman" w:eastAsia="Franklin Gothic Medium" w:hAnsi="Times New Roman" w:cs="Times New Roman"/>
          <w:bCs/>
          <w:color w:val="000000"/>
          <w:sz w:val="24"/>
          <w:szCs w:val="24"/>
          <w:lang w:bidi="ru-RU"/>
        </w:rPr>
      </w:pPr>
      <w:bookmarkStart w:id="17" w:name="bookmark452"/>
      <w:r w:rsidRPr="00916B79">
        <w:rPr>
          <w:rFonts w:ascii="Times New Roman" w:eastAsia="Franklin Gothic Medium" w:hAnsi="Times New Roman" w:cs="Times New Roman"/>
          <w:bCs/>
          <w:color w:val="000000"/>
          <w:sz w:val="24"/>
          <w:szCs w:val="24"/>
          <w:lang w:bidi="ru-RU"/>
        </w:rPr>
        <w:lastRenderedPageBreak/>
        <w:t>РЕЗУЛЬТАТЫ ОСВОЕНИЯ УЧЕБНО</w:t>
      </w:r>
      <w:r w:rsidR="00116AF0">
        <w:rPr>
          <w:rFonts w:ascii="Times New Roman" w:eastAsia="Franklin Gothic Medium" w:hAnsi="Times New Roman" w:cs="Times New Roman"/>
          <w:bCs/>
          <w:color w:val="000000"/>
          <w:sz w:val="24"/>
          <w:szCs w:val="24"/>
          <w:lang w:bidi="ru-RU"/>
        </w:rPr>
        <w:t>ГО</w:t>
      </w:r>
      <w:r w:rsidRPr="00916B79">
        <w:rPr>
          <w:rFonts w:ascii="Times New Roman" w:eastAsia="Franklin Gothic Medium" w:hAnsi="Times New Roman" w:cs="Times New Roman"/>
          <w:bCs/>
          <w:color w:val="000000"/>
          <w:sz w:val="24"/>
          <w:szCs w:val="24"/>
          <w:lang w:bidi="ru-RU"/>
        </w:rPr>
        <w:t xml:space="preserve"> </w:t>
      </w:r>
      <w:bookmarkEnd w:id="17"/>
      <w:r w:rsidR="00116AF0">
        <w:rPr>
          <w:rFonts w:ascii="Times New Roman" w:eastAsia="Franklin Gothic Medium" w:hAnsi="Times New Roman" w:cs="Times New Roman"/>
          <w:bCs/>
          <w:color w:val="000000"/>
          <w:sz w:val="24"/>
          <w:szCs w:val="24"/>
          <w:lang w:bidi="ru-RU"/>
        </w:rPr>
        <w:t>ПРЕДМЕТА</w:t>
      </w:r>
    </w:p>
    <w:p w:rsidR="00C07AF0" w:rsidRPr="00916B79" w:rsidRDefault="00C07AF0" w:rsidP="00C07AF0">
      <w:pPr>
        <w:widowControl w:val="0"/>
        <w:spacing w:after="0" w:line="240" w:lineRule="auto"/>
        <w:ind w:firstLine="32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содержания учебно</w:t>
      </w:r>
      <w:r w:rsidR="00116AF0">
        <w:rPr>
          <w:rFonts w:ascii="Times New Roman" w:eastAsia="Century Schoolbook" w:hAnsi="Times New Roman" w:cs="Times New Roman"/>
          <w:color w:val="000000"/>
          <w:sz w:val="24"/>
          <w:szCs w:val="24"/>
          <w:lang w:bidi="ru-RU"/>
        </w:rPr>
        <w:t>го</w:t>
      </w:r>
      <w:r w:rsidRPr="00916B79">
        <w:rPr>
          <w:rFonts w:ascii="Times New Roman" w:eastAsia="Century Schoolbook" w:hAnsi="Times New Roman" w:cs="Times New Roman"/>
          <w:color w:val="000000"/>
          <w:sz w:val="24"/>
          <w:szCs w:val="24"/>
          <w:lang w:bidi="ru-RU"/>
        </w:rPr>
        <w:t xml:space="preserve"> </w:t>
      </w:r>
      <w:r w:rsidR="00116AF0">
        <w:rPr>
          <w:rFonts w:ascii="Times New Roman" w:eastAsia="Century Schoolbook" w:hAnsi="Times New Roman" w:cs="Times New Roman"/>
          <w:color w:val="000000"/>
          <w:sz w:val="24"/>
          <w:szCs w:val="24"/>
          <w:lang w:bidi="ru-RU"/>
        </w:rPr>
        <w:t>предмета</w:t>
      </w:r>
      <w:r w:rsidRPr="00916B79">
        <w:rPr>
          <w:rFonts w:ascii="Times New Roman" w:eastAsia="Century Schoolbook" w:hAnsi="Times New Roman" w:cs="Times New Roman"/>
          <w:color w:val="000000"/>
          <w:sz w:val="24"/>
          <w:szCs w:val="24"/>
          <w:lang w:bidi="ru-RU"/>
        </w:rPr>
        <w:t xml:space="preserve"> «Физическая культура» обеспечивает достижение студентами следующих результатов:</w:t>
      </w:r>
    </w:p>
    <w:p w:rsidR="00C07AF0" w:rsidRPr="00916B79" w:rsidRDefault="00C07AF0" w:rsidP="00C07AF0">
      <w:pPr>
        <w:widowControl w:val="0"/>
        <w:spacing w:after="0" w:line="240" w:lineRule="auto"/>
        <w:ind w:firstLine="320"/>
        <w:jc w:val="both"/>
        <w:rPr>
          <w:rFonts w:ascii="Times New Roman" w:eastAsia="Century Schoolbook" w:hAnsi="Times New Roman" w:cs="Times New Roman"/>
          <w:i/>
          <w:iCs/>
          <w:color w:val="000000"/>
          <w:sz w:val="24"/>
          <w:szCs w:val="24"/>
          <w:lang w:bidi="ru-RU"/>
        </w:rPr>
      </w:pPr>
      <w:r w:rsidRPr="00916B79">
        <w:rPr>
          <w:rFonts w:ascii="Times New Roman" w:eastAsia="Century Schoolbook" w:hAnsi="Times New Roman" w:cs="Times New Roman"/>
          <w:color w:val="000000"/>
          <w:sz w:val="24"/>
          <w:szCs w:val="24"/>
          <w:lang w:bidi="ru-RU"/>
        </w:rPr>
        <w:t xml:space="preserve">• </w:t>
      </w:r>
      <w:r w:rsidRPr="00916B79">
        <w:rPr>
          <w:rFonts w:ascii="Times New Roman" w:eastAsia="Century Schoolbook" w:hAnsi="Times New Roman" w:cs="Times New Roman"/>
          <w:i/>
          <w:iCs/>
          <w:color w:val="000000"/>
          <w:sz w:val="24"/>
          <w:szCs w:val="24"/>
          <w:lang w:bidi="ru-RU"/>
        </w:rPr>
        <w:t>личностных:</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и способность обучающихся к саморазвитию и личностному са</w:t>
      </w:r>
      <w:r w:rsidRPr="00916B79">
        <w:rPr>
          <w:rFonts w:ascii="Times New Roman" w:eastAsia="Century Schoolbook" w:hAnsi="Times New Roman" w:cs="Times New Roman"/>
          <w:color w:val="000000"/>
          <w:sz w:val="24"/>
          <w:szCs w:val="24"/>
          <w:lang w:bidi="ru-RU"/>
        </w:rPr>
        <w:softHyphen/>
        <w:t>моопределению;</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устойчивой мотивации к здоровому образу жизни и обу</w:t>
      </w:r>
      <w:r w:rsidRPr="00916B79">
        <w:rPr>
          <w:rFonts w:ascii="Times New Roman" w:eastAsia="Century Schoolbook" w:hAnsi="Times New Roman" w:cs="Times New Roman"/>
          <w:color w:val="000000"/>
          <w:sz w:val="24"/>
          <w:szCs w:val="24"/>
          <w:lang w:bidi="ru-RU"/>
        </w:rPr>
        <w:softHyphen/>
        <w:t>чению, целенаправленному личностному совершенствованию двигательной активности с валеологической и профессиональной направленностью, непри</w:t>
      </w:r>
      <w:r w:rsidRPr="00916B79">
        <w:rPr>
          <w:rFonts w:ascii="Times New Roman" w:eastAsia="Century Schoolbook" w:hAnsi="Times New Roman" w:cs="Times New Roman"/>
          <w:color w:val="000000"/>
          <w:sz w:val="24"/>
          <w:szCs w:val="24"/>
          <w:lang w:bidi="ru-RU"/>
        </w:rPr>
        <w:softHyphen/>
        <w:t>ятию вредных привычек: курения, употребления алкоголя, наркотиков;</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потребность к самостоятельному использованию физической культуры как составляющей доминанты здоровья;</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приобретение личного опыта творческого использования профессионально</w:t>
      </w:r>
      <w:r w:rsidRPr="00916B79">
        <w:rPr>
          <w:rFonts w:ascii="Times New Roman" w:eastAsia="Century Schoolbook" w:hAnsi="Times New Roman" w:cs="Times New Roman"/>
          <w:color w:val="000000"/>
          <w:sz w:val="24"/>
          <w:szCs w:val="24"/>
          <w:lang w:bidi="ru-RU"/>
        </w:rPr>
        <w:softHyphen/>
        <w:t>оздоровительных средств и методов двигательной активности;</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w:t>
      </w:r>
      <w:r w:rsidRPr="00916B79">
        <w:rPr>
          <w:rFonts w:ascii="Times New Roman" w:eastAsia="Century Schoolbook" w:hAnsi="Times New Roman" w:cs="Times New Roman"/>
          <w:color w:val="000000"/>
          <w:sz w:val="24"/>
          <w:szCs w:val="24"/>
          <w:lang w:bidi="ru-RU"/>
        </w:rPr>
        <w:softHyphen/>
        <w:t>ленаправленной двигательной активности, способности их использования в социальной, в том числе профессиональной, практике;</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самостоятельно использовать в трудовых и жизненных ситуациях навыки профессиональной адаптивной физической культуры;</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способность к построению индивидуальной образовательной траектории са</w:t>
      </w:r>
      <w:r w:rsidRPr="00916B79">
        <w:rPr>
          <w:rFonts w:ascii="Times New Roman" w:eastAsia="Century Schoolbook" w:hAnsi="Times New Roman" w:cs="Times New Roman"/>
          <w:color w:val="000000"/>
          <w:sz w:val="24"/>
          <w:szCs w:val="24"/>
          <w:lang w:bidi="ru-RU"/>
        </w:rPr>
        <w:softHyphen/>
        <w:t>мостоятельного использования в трудовых и жизненных ситуациях навыков профессиональной адаптивной физической культуры;</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способность использования системы значимых социальных и межличност</w:t>
      </w:r>
      <w:r w:rsidRPr="00916B79">
        <w:rPr>
          <w:rFonts w:ascii="Times New Roman" w:eastAsia="Century Schoolbook" w:hAnsi="Times New Roman" w:cs="Times New Roman"/>
          <w:color w:val="000000"/>
          <w:sz w:val="24"/>
          <w:szCs w:val="24"/>
          <w:lang w:bidi="ru-RU"/>
        </w:rPr>
        <w:softHyphen/>
        <w:t>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w:t>
      </w:r>
      <w:r w:rsidRPr="00916B79">
        <w:rPr>
          <w:rFonts w:ascii="Times New Roman" w:eastAsia="Century Schoolbook" w:hAnsi="Times New Roman" w:cs="Times New Roman"/>
          <w:color w:val="000000"/>
          <w:sz w:val="24"/>
          <w:szCs w:val="24"/>
          <w:lang w:bidi="ru-RU"/>
        </w:rPr>
        <w:softHyphen/>
        <w:t>ности, эффективно разрешать конфликты;</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принятие и реализация ценностей здорового и безопасного образа жизни, потребности в физическом самосовершенствовании, занятиях спортивно</w:t>
      </w:r>
      <w:r w:rsidRPr="00916B79">
        <w:rPr>
          <w:rFonts w:ascii="Times New Roman" w:eastAsia="Century Schoolbook" w:hAnsi="Times New Roman" w:cs="Times New Roman"/>
          <w:color w:val="000000"/>
          <w:sz w:val="24"/>
          <w:szCs w:val="24"/>
          <w:lang w:bidi="ru-RU"/>
        </w:rPr>
        <w:softHyphen/>
        <w:t>оздоровительной деятельностью;</w:t>
      </w:r>
    </w:p>
    <w:p w:rsidR="00C07AF0" w:rsidRPr="00916B79" w:rsidRDefault="00C07AF0" w:rsidP="00C07AF0">
      <w:pPr>
        <w:widowControl w:val="0"/>
        <w:numPr>
          <w:ilvl w:val="0"/>
          <w:numId w:val="11"/>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умение оказывать первую помощь при занятиях спортивно-оздоровительной деятельностью;</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патриотизм, уважение к своему народу, чувство ответственности перед Ро</w:t>
      </w:r>
      <w:r w:rsidRPr="00916B79">
        <w:rPr>
          <w:rFonts w:ascii="Times New Roman" w:eastAsia="Century Schoolbook" w:hAnsi="Times New Roman" w:cs="Times New Roman"/>
          <w:color w:val="000000"/>
          <w:sz w:val="24"/>
          <w:szCs w:val="24"/>
          <w:lang w:bidi="ru-RU"/>
        </w:rPr>
        <w:softHyphen/>
        <w:t>диной;</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к служению Отечеству, его защите;</w:t>
      </w:r>
    </w:p>
    <w:p w:rsidR="00C07AF0" w:rsidRPr="00916B79" w:rsidRDefault="00C07AF0" w:rsidP="00C07AF0">
      <w:pPr>
        <w:widowControl w:val="0"/>
        <w:numPr>
          <w:ilvl w:val="0"/>
          <w:numId w:val="10"/>
        </w:numPr>
        <w:tabs>
          <w:tab w:val="left" w:pos="601"/>
        </w:tabs>
        <w:spacing w:after="0" w:line="240" w:lineRule="auto"/>
        <w:jc w:val="both"/>
        <w:rPr>
          <w:rFonts w:ascii="Times New Roman" w:eastAsia="Century Schoolbook" w:hAnsi="Times New Roman" w:cs="Times New Roman"/>
          <w:i/>
          <w:iCs/>
          <w:color w:val="000000"/>
          <w:sz w:val="24"/>
          <w:szCs w:val="24"/>
          <w:lang w:bidi="ru-RU"/>
        </w:rPr>
      </w:pPr>
      <w:r w:rsidRPr="00916B79">
        <w:rPr>
          <w:rFonts w:ascii="Times New Roman" w:eastAsia="Century Schoolbook" w:hAnsi="Times New Roman" w:cs="Times New Roman"/>
          <w:i/>
          <w:iCs/>
          <w:color w:val="000000"/>
          <w:sz w:val="24"/>
          <w:szCs w:val="24"/>
          <w:lang w:bidi="ru-RU"/>
        </w:rPr>
        <w:t>метапредметных:</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способность использовать межпредметные понятия и универсальные учеб</w:t>
      </w:r>
      <w:r w:rsidRPr="00916B79">
        <w:rPr>
          <w:rFonts w:ascii="Times New Roman" w:eastAsia="Century Schoolbook" w:hAnsi="Times New Roman" w:cs="Times New Roman"/>
          <w:color w:val="000000"/>
          <w:sz w:val="24"/>
          <w:szCs w:val="24"/>
          <w:lang w:bidi="ru-RU"/>
        </w:rPr>
        <w:softHyphen/>
        <w:t>ные действия (регулятивные, познавательные, коммуникативные) в по</w:t>
      </w:r>
      <w:r w:rsidRPr="00916B79">
        <w:rPr>
          <w:rFonts w:ascii="Times New Roman" w:eastAsia="Century Schoolbook" w:hAnsi="Times New Roman" w:cs="Times New Roman"/>
          <w:color w:val="000000"/>
          <w:sz w:val="24"/>
          <w:szCs w:val="24"/>
          <w:lang w:bidi="ru-RU"/>
        </w:rPr>
        <w:softHyphen/>
        <w:t>знавательной, спортивной, физкультурной, оздоровительной и социальной практике;</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учебного сотрудничества с преподавателями и сверстниками с ис</w:t>
      </w:r>
      <w:r w:rsidRPr="00916B79">
        <w:rPr>
          <w:rFonts w:ascii="Times New Roman" w:eastAsia="Century Schoolbook" w:hAnsi="Times New Roman" w:cs="Times New Roman"/>
          <w:color w:val="000000"/>
          <w:sz w:val="24"/>
          <w:szCs w:val="24"/>
          <w:lang w:bidi="ru-RU"/>
        </w:rPr>
        <w:softHyphen/>
        <w:t>пользованием специальных средств и методов двигательной активности;</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знаний, полученных в процессе теоретических, учебно-методических и практических занятий, в области анатомии, физиологии, психологии (воз</w:t>
      </w:r>
      <w:r w:rsidRPr="00916B79">
        <w:rPr>
          <w:rFonts w:ascii="Times New Roman" w:eastAsia="Century Schoolbook" w:hAnsi="Times New Roman" w:cs="Times New Roman"/>
          <w:color w:val="000000"/>
          <w:sz w:val="24"/>
          <w:szCs w:val="24"/>
          <w:lang w:bidi="ru-RU"/>
        </w:rPr>
        <w:softHyphen/>
        <w:t>растной и спортивной), экологии, ОБЖ;</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навыков участия в различных видах соревновательной дея</w:t>
      </w:r>
      <w:r w:rsidRPr="00916B79">
        <w:rPr>
          <w:rFonts w:ascii="Times New Roman" w:eastAsia="Century Schoolbook" w:hAnsi="Times New Roman" w:cs="Times New Roman"/>
          <w:color w:val="000000"/>
          <w:sz w:val="24"/>
          <w:szCs w:val="24"/>
          <w:lang w:bidi="ru-RU"/>
        </w:rPr>
        <w:softHyphen/>
      </w:r>
      <w:r w:rsidRPr="00916B79">
        <w:rPr>
          <w:rFonts w:ascii="Times New Roman" w:eastAsia="Century Schoolbook" w:hAnsi="Times New Roman" w:cs="Times New Roman"/>
          <w:color w:val="000000"/>
          <w:sz w:val="24"/>
          <w:szCs w:val="24"/>
          <w:lang w:bidi="ru-RU"/>
        </w:rPr>
        <w:lastRenderedPageBreak/>
        <w:t>тельности, моделирующих профессиональную подготовку;</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C07AF0" w:rsidRPr="00916B79" w:rsidRDefault="00C07AF0" w:rsidP="00C07AF0">
      <w:pPr>
        <w:widowControl w:val="0"/>
        <w:numPr>
          <w:ilvl w:val="0"/>
          <w:numId w:val="10"/>
        </w:numPr>
        <w:tabs>
          <w:tab w:val="left" w:pos="601"/>
        </w:tabs>
        <w:spacing w:after="0" w:line="240" w:lineRule="auto"/>
        <w:jc w:val="both"/>
        <w:rPr>
          <w:rFonts w:ascii="Times New Roman" w:eastAsia="Century Schoolbook" w:hAnsi="Times New Roman" w:cs="Times New Roman"/>
          <w:i/>
          <w:iCs/>
          <w:color w:val="000000"/>
          <w:sz w:val="24"/>
          <w:szCs w:val="24"/>
          <w:lang w:bidi="ru-RU"/>
        </w:rPr>
      </w:pPr>
      <w:r w:rsidRPr="00916B79">
        <w:rPr>
          <w:rFonts w:ascii="Times New Roman" w:eastAsia="Century Schoolbook" w:hAnsi="Times New Roman" w:cs="Times New Roman"/>
          <w:i/>
          <w:iCs/>
          <w:color w:val="000000"/>
          <w:sz w:val="24"/>
          <w:szCs w:val="24"/>
          <w:lang w:bidi="ru-RU"/>
        </w:rPr>
        <w:t>предметных:</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умение использовать разнообразные формы и виды физкультурной деятельно</w:t>
      </w:r>
      <w:r w:rsidRPr="00916B79">
        <w:rPr>
          <w:rFonts w:ascii="Times New Roman" w:eastAsia="Century Schoolbook" w:hAnsi="Times New Roman" w:cs="Times New Roman"/>
          <w:color w:val="000000"/>
          <w:sz w:val="24"/>
          <w:szCs w:val="24"/>
          <w:lang w:bidi="ru-RU"/>
        </w:rPr>
        <w:softHyphen/>
        <w:t>сти для организации здорового образа жизни, активного отдыха и досуга;</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современными технологиями укрепления и сохранения здоровья, поддержания работоспособности, профилактики предупреждения заболева</w:t>
      </w:r>
      <w:r w:rsidRPr="00916B79">
        <w:rPr>
          <w:rFonts w:ascii="Times New Roman" w:eastAsia="Century Schoolbook" w:hAnsi="Times New Roman" w:cs="Times New Roman"/>
          <w:color w:val="000000"/>
          <w:sz w:val="24"/>
          <w:szCs w:val="24"/>
          <w:lang w:bidi="ru-RU"/>
        </w:rPr>
        <w:softHyphen/>
        <w:t>ний, связанных с учебной и производственной деятельностью;</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физическими упражнениями разной функциональной направлен</w:t>
      </w:r>
      <w:r w:rsidRPr="00916B79">
        <w:rPr>
          <w:rFonts w:ascii="Times New Roman" w:eastAsia="Century Schoolbook" w:hAnsi="Times New Roman" w:cs="Times New Roman"/>
          <w:color w:val="000000"/>
          <w:sz w:val="24"/>
          <w:szCs w:val="24"/>
          <w:lang w:bidi="ru-RU"/>
        </w:rPr>
        <w:softHyphen/>
        <w:t>ности, использование их в режиме учебной и производственной деятельности с целью профилактики переутомления и сохранения высокой работоспособ</w:t>
      </w:r>
      <w:r w:rsidRPr="00916B79">
        <w:rPr>
          <w:rFonts w:ascii="Times New Roman" w:eastAsia="Century Schoolbook" w:hAnsi="Times New Roman" w:cs="Times New Roman"/>
          <w:color w:val="000000"/>
          <w:sz w:val="24"/>
          <w:szCs w:val="24"/>
          <w:lang w:bidi="ru-RU"/>
        </w:rPr>
        <w:softHyphen/>
        <w:t>ности;</w:t>
      </w:r>
    </w:p>
    <w:p w:rsidR="00C07AF0" w:rsidRPr="00916B79" w:rsidRDefault="00C07AF0" w:rsidP="00C07AF0">
      <w:pPr>
        <w:widowControl w:val="0"/>
        <w:numPr>
          <w:ilvl w:val="0"/>
          <w:numId w:val="11"/>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 - спортивного комплекса «Готов к труду и обороне» (ГТО)</w:t>
      </w:r>
    </w:p>
    <w:p w:rsidR="00C07AF0" w:rsidRPr="00F06F23" w:rsidRDefault="00C07AF0" w:rsidP="00C07AF0">
      <w:pPr>
        <w:pStyle w:val="af"/>
        <w:numPr>
          <w:ilvl w:val="0"/>
          <w:numId w:val="11"/>
        </w:numPr>
        <w:shd w:val="clear" w:color="auto" w:fill="FFFFFF"/>
        <w:spacing w:after="0"/>
        <w:ind w:right="499"/>
        <w:rPr>
          <w:rFonts w:ascii="Times New Roman" w:hAnsi="Times New Roman"/>
          <w:sz w:val="24"/>
          <w:szCs w:val="24"/>
        </w:rPr>
      </w:pPr>
      <w:bookmarkStart w:id="18" w:name="bookmark453"/>
      <w:r w:rsidRPr="00F06F23">
        <w:rPr>
          <w:rFonts w:ascii="Times New Roman" w:hAnsi="Times New Roman"/>
          <w:b/>
          <w:bCs/>
          <w:sz w:val="24"/>
          <w:szCs w:val="24"/>
        </w:rPr>
        <w:t>Объем учебной дисциплины и виды учебной работы</w:t>
      </w:r>
    </w:p>
    <w:p w:rsidR="00C07AF0" w:rsidRPr="00F06F23" w:rsidRDefault="00C07AF0" w:rsidP="00C07AF0">
      <w:pPr>
        <w:pStyle w:val="af"/>
        <w:numPr>
          <w:ilvl w:val="0"/>
          <w:numId w:val="11"/>
        </w:numPr>
        <w:shd w:val="clear" w:color="auto" w:fill="FFFFFF"/>
        <w:spacing w:after="0"/>
        <w:ind w:right="518"/>
        <w:jc w:val="both"/>
        <w:rPr>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C07AF0" w:rsidRPr="00393C88" w:rsidTr="00FA5B4C">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jc w:val="center"/>
              <w:rPr>
                <w:rFonts w:ascii="Times New Roman" w:hAnsi="Times New Roman"/>
                <w:sz w:val="24"/>
                <w:szCs w:val="24"/>
              </w:rPr>
            </w:pPr>
            <w:r w:rsidRPr="00393C88">
              <w:rPr>
                <w:rFonts w:ascii="Times New Roman" w:hAnsi="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ind w:left="53" w:right="53"/>
              <w:jc w:val="center"/>
              <w:rPr>
                <w:rFonts w:ascii="Times New Roman" w:hAnsi="Times New Roman"/>
                <w:sz w:val="24"/>
                <w:szCs w:val="24"/>
              </w:rPr>
            </w:pPr>
            <w:r w:rsidRPr="00393C88">
              <w:rPr>
                <w:rFonts w:ascii="Times New Roman" w:hAnsi="Times New Roman"/>
                <w:b/>
                <w:bCs/>
                <w:iCs/>
                <w:spacing w:val="-3"/>
                <w:sz w:val="24"/>
                <w:szCs w:val="24"/>
              </w:rPr>
              <w:t>Количест</w:t>
            </w:r>
            <w:r w:rsidRPr="00393C88">
              <w:rPr>
                <w:rFonts w:ascii="Times New Roman" w:hAnsi="Times New Roman"/>
                <w:b/>
                <w:bCs/>
                <w:iCs/>
                <w:sz w:val="24"/>
                <w:szCs w:val="24"/>
              </w:rPr>
              <w:t>во часов</w:t>
            </w:r>
          </w:p>
        </w:tc>
      </w:tr>
      <w:tr w:rsidR="00C07AF0" w:rsidRPr="00393C88" w:rsidTr="00FA5B4C">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ind w:left="5"/>
              <w:rPr>
                <w:rFonts w:ascii="Times New Roman" w:hAnsi="Times New Roman"/>
                <w:sz w:val="24"/>
                <w:szCs w:val="24"/>
              </w:rPr>
            </w:pPr>
            <w:r w:rsidRPr="00393C88">
              <w:rPr>
                <w:rFonts w:ascii="Times New Roman" w:hAnsi="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jc w:val="center"/>
              <w:rPr>
                <w:rFonts w:ascii="Times New Roman" w:hAnsi="Times New Roman"/>
                <w:b/>
                <w:sz w:val="24"/>
                <w:szCs w:val="24"/>
              </w:rPr>
            </w:pPr>
            <w:r>
              <w:rPr>
                <w:rFonts w:ascii="Times New Roman" w:hAnsi="Times New Roman"/>
                <w:b/>
                <w:sz w:val="24"/>
                <w:szCs w:val="24"/>
              </w:rPr>
              <w:t>1</w:t>
            </w:r>
            <w:r w:rsidR="00FA5B4C">
              <w:rPr>
                <w:rFonts w:ascii="Times New Roman" w:hAnsi="Times New Roman"/>
                <w:b/>
                <w:sz w:val="24"/>
                <w:szCs w:val="24"/>
              </w:rPr>
              <w:t>2</w:t>
            </w:r>
            <w:r>
              <w:rPr>
                <w:rFonts w:ascii="Times New Roman" w:hAnsi="Times New Roman"/>
                <w:b/>
                <w:sz w:val="24"/>
                <w:szCs w:val="24"/>
              </w:rPr>
              <w:t>7</w:t>
            </w:r>
          </w:p>
        </w:tc>
      </w:tr>
      <w:tr w:rsidR="00C07AF0" w:rsidRPr="00393C88" w:rsidTr="00FA5B4C">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ind w:left="5"/>
              <w:rPr>
                <w:rFonts w:ascii="Times New Roman" w:hAnsi="Times New Roman"/>
                <w:sz w:val="24"/>
                <w:szCs w:val="24"/>
              </w:rPr>
            </w:pPr>
            <w:r w:rsidRPr="00393C88">
              <w:rPr>
                <w:rFonts w:ascii="Times New Roman" w:hAnsi="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jc w:val="center"/>
              <w:rPr>
                <w:rFonts w:ascii="Times New Roman" w:hAnsi="Times New Roman"/>
                <w:b/>
                <w:sz w:val="24"/>
                <w:szCs w:val="24"/>
              </w:rPr>
            </w:pPr>
            <w:r w:rsidRPr="00393C88">
              <w:rPr>
                <w:rFonts w:ascii="Times New Roman" w:hAnsi="Times New Roman"/>
                <w:b/>
                <w:sz w:val="24"/>
                <w:szCs w:val="24"/>
              </w:rPr>
              <w:t>1</w:t>
            </w:r>
            <w:r w:rsidR="00FA5B4C">
              <w:rPr>
                <w:rFonts w:ascii="Times New Roman" w:hAnsi="Times New Roman"/>
                <w:b/>
                <w:sz w:val="24"/>
                <w:szCs w:val="24"/>
              </w:rPr>
              <w:t>2</w:t>
            </w:r>
            <w:r w:rsidRPr="00393C88">
              <w:rPr>
                <w:rFonts w:ascii="Times New Roman" w:hAnsi="Times New Roman"/>
                <w:b/>
                <w:sz w:val="24"/>
                <w:szCs w:val="24"/>
              </w:rPr>
              <w:t>7</w:t>
            </w:r>
          </w:p>
        </w:tc>
      </w:tr>
      <w:tr w:rsidR="00C07AF0" w:rsidRPr="00393C88" w:rsidTr="00FA5B4C">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ind w:left="5"/>
              <w:rPr>
                <w:rFonts w:ascii="Times New Roman" w:hAnsi="Times New Roman"/>
                <w:sz w:val="24"/>
                <w:szCs w:val="24"/>
              </w:rPr>
            </w:pPr>
            <w:r w:rsidRPr="00393C88">
              <w:rPr>
                <w:rFonts w:ascii="Times New Roman" w:hAnsi="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rPr>
                <w:rFonts w:ascii="Times New Roman" w:hAnsi="Times New Roman"/>
                <w:sz w:val="24"/>
                <w:szCs w:val="24"/>
              </w:rPr>
            </w:pPr>
          </w:p>
        </w:tc>
      </w:tr>
      <w:tr w:rsidR="00C07AF0" w:rsidRPr="00393C88" w:rsidTr="00FA5B4C">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ind w:left="5"/>
              <w:rPr>
                <w:rFonts w:ascii="Times New Roman" w:hAnsi="Times New Roman"/>
                <w:sz w:val="24"/>
                <w:szCs w:val="24"/>
              </w:rPr>
            </w:pPr>
            <w:r>
              <w:rPr>
                <w:rFonts w:ascii="Times New Roman" w:hAnsi="Times New Roman"/>
                <w:sz w:val="24"/>
                <w:szCs w:val="24"/>
              </w:rPr>
              <w:t xml:space="preserve">      теоретические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CF7763" w:rsidRDefault="00C07AF0" w:rsidP="00FA5B4C">
            <w:pPr>
              <w:shd w:val="clear" w:color="auto" w:fill="FFFFFF"/>
              <w:spacing w:after="0"/>
              <w:jc w:val="center"/>
              <w:rPr>
                <w:rFonts w:ascii="Times New Roman" w:hAnsi="Times New Roman"/>
                <w:b/>
                <w:sz w:val="24"/>
                <w:szCs w:val="24"/>
              </w:rPr>
            </w:pPr>
            <w:r>
              <w:rPr>
                <w:rFonts w:ascii="Times New Roman" w:hAnsi="Times New Roman"/>
                <w:b/>
                <w:sz w:val="24"/>
                <w:szCs w:val="24"/>
              </w:rPr>
              <w:t>15</w:t>
            </w:r>
          </w:p>
        </w:tc>
      </w:tr>
      <w:tr w:rsidR="00C07AF0" w:rsidRPr="00393C88" w:rsidTr="00FA5B4C">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ind w:left="360"/>
              <w:rPr>
                <w:rFonts w:ascii="Times New Roman" w:hAnsi="Times New Roman"/>
                <w:sz w:val="24"/>
                <w:szCs w:val="24"/>
              </w:rPr>
            </w:pPr>
            <w:r w:rsidRPr="00393C88">
              <w:rPr>
                <w:rFonts w:ascii="Times New Roman" w:hAnsi="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AF1086" w:rsidRDefault="00C07AF0" w:rsidP="00FA5B4C">
            <w:pPr>
              <w:shd w:val="clear" w:color="auto" w:fill="FFFFFF"/>
              <w:spacing w:after="0"/>
              <w:jc w:val="center"/>
              <w:rPr>
                <w:rFonts w:ascii="Times New Roman" w:hAnsi="Times New Roman"/>
                <w:b/>
                <w:sz w:val="24"/>
                <w:szCs w:val="24"/>
              </w:rPr>
            </w:pPr>
            <w:r>
              <w:rPr>
                <w:rFonts w:ascii="Times New Roman" w:hAnsi="Times New Roman"/>
                <w:b/>
                <w:sz w:val="24"/>
                <w:szCs w:val="24"/>
              </w:rPr>
              <w:t>1</w:t>
            </w:r>
            <w:r w:rsidR="00FA5B4C">
              <w:rPr>
                <w:rFonts w:ascii="Times New Roman" w:hAnsi="Times New Roman"/>
                <w:b/>
                <w:sz w:val="24"/>
                <w:szCs w:val="24"/>
              </w:rPr>
              <w:t>1</w:t>
            </w:r>
            <w:r>
              <w:rPr>
                <w:rFonts w:ascii="Times New Roman" w:hAnsi="Times New Roman"/>
                <w:b/>
                <w:sz w:val="24"/>
                <w:szCs w:val="24"/>
              </w:rPr>
              <w:t>2</w:t>
            </w:r>
          </w:p>
        </w:tc>
      </w:tr>
      <w:tr w:rsidR="00C07AF0" w:rsidRPr="00393C88" w:rsidTr="00FA5B4C">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C07AF0" w:rsidRPr="00393C88" w:rsidRDefault="00C07AF0" w:rsidP="00FA5B4C">
            <w:pPr>
              <w:shd w:val="clear" w:color="auto" w:fill="FFFFFF"/>
              <w:spacing w:after="0"/>
              <w:ind w:left="5"/>
              <w:rPr>
                <w:rFonts w:ascii="Times New Roman" w:hAnsi="Times New Roman"/>
                <w:sz w:val="24"/>
                <w:szCs w:val="24"/>
              </w:rPr>
            </w:pPr>
            <w:r w:rsidRPr="00393C88">
              <w:rPr>
                <w:rFonts w:ascii="Times New Roman" w:hAnsi="Times New Roman"/>
                <w:b/>
                <w:bCs/>
                <w:sz w:val="24"/>
                <w:szCs w:val="24"/>
              </w:rPr>
              <w:t xml:space="preserve">Промежуточная аттестация в </w:t>
            </w:r>
            <w:r w:rsidRPr="00393C88">
              <w:rPr>
                <w:rFonts w:ascii="Times New Roman" w:hAnsi="Times New Roman"/>
                <w:sz w:val="24"/>
                <w:szCs w:val="24"/>
              </w:rPr>
              <w:t xml:space="preserve">форме </w:t>
            </w:r>
            <w:r w:rsidRPr="006C1735">
              <w:rPr>
                <w:rFonts w:ascii="Times New Roman" w:hAnsi="Times New Roman"/>
                <w:sz w:val="24"/>
                <w:szCs w:val="24"/>
              </w:rPr>
              <w:t>дифференцированного зачета</w:t>
            </w:r>
          </w:p>
        </w:tc>
      </w:tr>
    </w:tbl>
    <w:p w:rsidR="00C07AF0" w:rsidRPr="00916B79" w:rsidRDefault="00C07AF0" w:rsidP="00C07AF0">
      <w:pPr>
        <w:keepNext/>
        <w:keepLines/>
        <w:widowControl w:val="0"/>
        <w:spacing w:after="0" w:line="240" w:lineRule="auto"/>
        <w:ind w:left="20"/>
        <w:jc w:val="center"/>
        <w:outlineLvl w:val="1"/>
        <w:rPr>
          <w:rFonts w:ascii="Times New Roman" w:eastAsia="Franklin Gothic Medium" w:hAnsi="Times New Roman" w:cs="Times New Roman"/>
          <w:bCs/>
          <w:color w:val="000000"/>
          <w:sz w:val="24"/>
          <w:szCs w:val="24"/>
          <w:lang w:bidi="ru-RU"/>
        </w:rPr>
      </w:pPr>
    </w:p>
    <w:p w:rsidR="00C07AF0" w:rsidRDefault="00C07AF0" w:rsidP="00C07AF0">
      <w:pPr>
        <w:widowControl w:val="0"/>
        <w:spacing w:after="0" w:line="240" w:lineRule="auto"/>
        <w:ind w:firstLine="320"/>
        <w:jc w:val="center"/>
        <w:rPr>
          <w:rFonts w:ascii="Times New Roman" w:eastAsia="Franklin Gothic Medium" w:hAnsi="Times New Roman" w:cs="Times New Roman"/>
          <w:color w:val="000000"/>
          <w:sz w:val="24"/>
          <w:szCs w:val="24"/>
          <w:lang w:bidi="ru-RU"/>
        </w:rPr>
      </w:pPr>
      <w:bookmarkStart w:id="19" w:name="bookmark460"/>
      <w:bookmarkEnd w:id="18"/>
      <w:r w:rsidRPr="00916B79">
        <w:rPr>
          <w:rFonts w:ascii="Times New Roman" w:eastAsia="Franklin Gothic Medium" w:hAnsi="Times New Roman" w:cs="Times New Roman"/>
          <w:color w:val="000000"/>
          <w:sz w:val="24"/>
          <w:szCs w:val="24"/>
          <w:lang w:bidi="ru-RU"/>
        </w:rPr>
        <w:t>ТЕМАТИЧЕСКОЕ ПЛАНИРОВАНИЕ</w:t>
      </w:r>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7"/>
        <w:gridCol w:w="894"/>
      </w:tblGrid>
      <w:tr w:rsidR="00C07AF0" w:rsidRPr="00993C18" w:rsidTr="00FA5B4C">
        <w:tc>
          <w:tcPr>
            <w:tcW w:w="4533" w:type="pct"/>
          </w:tcPr>
          <w:p w:rsidR="00C07AF0" w:rsidRPr="00993C18" w:rsidRDefault="00C07AF0" w:rsidP="00FA5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93C18">
              <w:rPr>
                <w:rFonts w:ascii="Times New Roman" w:hAnsi="Times New Roman"/>
                <w:bCs/>
                <w:sz w:val="24"/>
                <w:szCs w:val="24"/>
              </w:rPr>
              <w:t>Наименование разделов и тем</w:t>
            </w:r>
          </w:p>
        </w:tc>
        <w:tc>
          <w:tcPr>
            <w:tcW w:w="467" w:type="pct"/>
          </w:tcPr>
          <w:p w:rsidR="00C07AF0" w:rsidRPr="00993C18" w:rsidRDefault="00C07AF0" w:rsidP="00FA5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93C18">
              <w:rPr>
                <w:rFonts w:ascii="Times New Roman" w:hAnsi="Times New Roman"/>
                <w:bCs/>
                <w:sz w:val="24"/>
                <w:szCs w:val="24"/>
              </w:rPr>
              <w:t>Объем часов</w:t>
            </w:r>
          </w:p>
        </w:tc>
      </w:tr>
      <w:tr w:rsidR="00C07AF0" w:rsidRPr="00993C18" w:rsidTr="00FA5B4C">
        <w:tc>
          <w:tcPr>
            <w:tcW w:w="4533" w:type="pct"/>
          </w:tcPr>
          <w:p w:rsidR="00C07AF0" w:rsidRPr="00993C18" w:rsidRDefault="00C07AF0" w:rsidP="00FA5B4C">
            <w:pPr>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C07AF0" w:rsidRPr="00993C18" w:rsidRDefault="00C07AF0" w:rsidP="00FA5B4C">
            <w:pPr>
              <w:autoSpaceDE w:val="0"/>
              <w:autoSpaceDN w:val="0"/>
              <w:adjustRightInd w:val="0"/>
              <w:spacing w:after="0" w:line="240" w:lineRule="auto"/>
              <w:rPr>
                <w:rFonts w:ascii="Times New Roman" w:hAnsi="Times New Roman"/>
                <w:lang w:eastAsia="en-US"/>
              </w:rPr>
            </w:pPr>
            <w:r w:rsidRPr="00993C18">
              <w:rPr>
                <w:rFonts w:ascii="Times New Roman" w:hAnsi="Times New Roman"/>
                <w:sz w:val="24"/>
                <w:szCs w:val="24"/>
              </w:rPr>
              <w:t>Тема 1.1</w:t>
            </w:r>
            <w:r w:rsidRPr="00993C18">
              <w:rPr>
                <w:rStyle w:val="29pt"/>
                <w:rFonts w:ascii="Times New Roman" w:hAnsi="Times New Roman" w:cs="Times New Roman"/>
                <w:color w:val="auto"/>
                <w:sz w:val="24"/>
                <w:szCs w:val="24"/>
              </w:rPr>
              <w:t>Ведение. Физическая культура в общекультурной и профессиональной подготовке студентов СПО</w:t>
            </w:r>
          </w:p>
        </w:tc>
        <w:tc>
          <w:tcPr>
            <w:tcW w:w="467" w:type="pct"/>
          </w:tcPr>
          <w:p w:rsidR="00C07AF0" w:rsidRPr="00993C18" w:rsidRDefault="00C07AF0"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2</w:t>
            </w:r>
          </w:p>
        </w:tc>
      </w:tr>
      <w:tr w:rsidR="00C07AF0" w:rsidRPr="00993C18" w:rsidTr="00FA5B4C">
        <w:tc>
          <w:tcPr>
            <w:tcW w:w="4533" w:type="pct"/>
          </w:tcPr>
          <w:p w:rsidR="00C07AF0" w:rsidRPr="00993C18" w:rsidRDefault="00C07AF0"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C07AF0" w:rsidRPr="00993C18" w:rsidRDefault="00C07AF0" w:rsidP="00993C18">
            <w:pPr>
              <w:widowControl w:val="0"/>
              <w:autoSpaceDE w:val="0"/>
              <w:autoSpaceDN w:val="0"/>
              <w:adjustRightInd w:val="0"/>
              <w:spacing w:after="0" w:line="240" w:lineRule="auto"/>
              <w:rPr>
                <w:rStyle w:val="afffa"/>
                <w:rFonts w:ascii="Times New Roman" w:hAnsi="Times New Roman"/>
                <w:i w:val="0"/>
                <w:sz w:val="24"/>
                <w:szCs w:val="24"/>
              </w:rPr>
            </w:pPr>
            <w:r w:rsidRPr="00993C18">
              <w:rPr>
                <w:rStyle w:val="afffa"/>
                <w:rFonts w:ascii="Times New Roman" w:hAnsi="Times New Roman"/>
                <w:sz w:val="24"/>
                <w:szCs w:val="24"/>
              </w:rPr>
              <w:t>Тема 2.2 Учебно-тренировочные занятия:</w:t>
            </w:r>
            <w:r w:rsidR="00993C18">
              <w:rPr>
                <w:rStyle w:val="afffa"/>
                <w:rFonts w:ascii="Times New Roman" w:hAnsi="Times New Roman"/>
                <w:sz w:val="24"/>
                <w:szCs w:val="24"/>
              </w:rPr>
              <w:t xml:space="preserve"> </w:t>
            </w:r>
            <w:r w:rsidRPr="00993C18">
              <w:rPr>
                <w:rStyle w:val="29pt"/>
                <w:rFonts w:ascii="Times New Roman" w:hAnsi="Times New Roman" w:cs="Times New Roman"/>
                <w:color w:val="auto"/>
                <w:sz w:val="24"/>
                <w:szCs w:val="24"/>
              </w:rPr>
              <w:t>Легкая атлетика. Кроссовая подготовка</w:t>
            </w:r>
          </w:p>
        </w:tc>
        <w:tc>
          <w:tcPr>
            <w:tcW w:w="467" w:type="pct"/>
          </w:tcPr>
          <w:p w:rsidR="00C07AF0" w:rsidRPr="00993C18" w:rsidRDefault="00C07AF0"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w:t>
            </w:r>
            <w:r w:rsidRPr="00993C18">
              <w:rPr>
                <w:rFonts w:ascii="Times New Roman" w:hAnsi="Times New Roman"/>
                <w:caps/>
                <w:sz w:val="24"/>
                <w:szCs w:val="24"/>
                <w:lang w:val="en-US"/>
              </w:rPr>
              <w:t>0</w:t>
            </w:r>
          </w:p>
        </w:tc>
      </w:tr>
      <w:tr w:rsidR="00C07AF0" w:rsidRPr="00993C18" w:rsidTr="00FA5B4C">
        <w:tc>
          <w:tcPr>
            <w:tcW w:w="4533" w:type="pct"/>
          </w:tcPr>
          <w:p w:rsidR="00C07AF0" w:rsidRPr="00993C18" w:rsidRDefault="00C07AF0" w:rsidP="00FA5B4C">
            <w:pPr>
              <w:widowControl w:val="0"/>
              <w:autoSpaceDE w:val="0"/>
              <w:autoSpaceDN w:val="0"/>
              <w:adjustRightInd w:val="0"/>
              <w:spacing w:after="0" w:line="240" w:lineRule="auto"/>
              <w:ind w:right="238"/>
              <w:rPr>
                <w:rFonts w:ascii="Times New Roman" w:hAnsi="Times New Roman"/>
                <w:caps/>
                <w:sz w:val="24"/>
                <w:szCs w:val="24"/>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C07AF0" w:rsidRPr="00993C18" w:rsidRDefault="00C07AF0" w:rsidP="00993C18">
            <w:pPr>
              <w:widowControl w:val="0"/>
              <w:autoSpaceDE w:val="0"/>
              <w:autoSpaceDN w:val="0"/>
              <w:adjustRightInd w:val="0"/>
              <w:spacing w:after="0" w:line="240" w:lineRule="auto"/>
              <w:ind w:right="-44"/>
              <w:rPr>
                <w:rFonts w:ascii="Times New Roman" w:hAnsi="Times New Roman"/>
                <w:caps/>
                <w:sz w:val="24"/>
                <w:szCs w:val="24"/>
              </w:rPr>
            </w:pPr>
            <w:r w:rsidRPr="00993C18">
              <w:rPr>
                <w:rFonts w:ascii="Times New Roman" w:hAnsi="Times New Roman"/>
                <w:caps/>
                <w:sz w:val="24"/>
                <w:szCs w:val="24"/>
              </w:rPr>
              <w:t>т</w:t>
            </w:r>
            <w:r w:rsidRPr="00993C18">
              <w:rPr>
                <w:rFonts w:ascii="Times New Roman" w:hAnsi="Times New Roman"/>
                <w:sz w:val="24"/>
                <w:szCs w:val="24"/>
              </w:rPr>
              <w:t>ема</w:t>
            </w:r>
            <w:r w:rsidRPr="00993C18">
              <w:rPr>
                <w:rFonts w:ascii="Times New Roman" w:hAnsi="Times New Roman"/>
                <w:caps/>
                <w:sz w:val="24"/>
                <w:szCs w:val="24"/>
              </w:rPr>
              <w:t xml:space="preserve"> 1.2</w:t>
            </w:r>
            <w:r w:rsidRPr="00993C18">
              <w:rPr>
                <w:rStyle w:val="29pt"/>
                <w:rFonts w:ascii="Times New Roman" w:hAnsi="Times New Roman" w:cs="Times New Roman"/>
                <w:color w:val="auto"/>
                <w:sz w:val="24"/>
                <w:szCs w:val="24"/>
              </w:rPr>
              <w:t xml:space="preserve">Основы здорового образа жизни. Физическая культура в </w:t>
            </w:r>
            <w:r w:rsidR="00993C18">
              <w:rPr>
                <w:rStyle w:val="29pt"/>
                <w:rFonts w:ascii="Times New Roman" w:hAnsi="Times New Roman" w:cs="Times New Roman"/>
                <w:color w:val="auto"/>
                <w:sz w:val="24"/>
                <w:szCs w:val="24"/>
              </w:rPr>
              <w:t xml:space="preserve"> </w:t>
            </w:r>
            <w:r w:rsidRPr="00993C18">
              <w:rPr>
                <w:rStyle w:val="29pt"/>
                <w:rFonts w:ascii="Times New Roman" w:hAnsi="Times New Roman" w:cs="Times New Roman"/>
                <w:color w:val="auto"/>
                <w:sz w:val="24"/>
                <w:szCs w:val="24"/>
              </w:rPr>
              <w:t>обеспеченииздоровья</w:t>
            </w:r>
          </w:p>
        </w:tc>
        <w:tc>
          <w:tcPr>
            <w:tcW w:w="467" w:type="pct"/>
          </w:tcPr>
          <w:p w:rsidR="00C07AF0" w:rsidRPr="00993C18" w:rsidRDefault="00C07AF0" w:rsidP="00FA5B4C">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3</w:t>
            </w:r>
          </w:p>
        </w:tc>
      </w:tr>
      <w:tr w:rsidR="00C07AF0" w:rsidRPr="00993C18" w:rsidTr="00FA5B4C">
        <w:tc>
          <w:tcPr>
            <w:tcW w:w="4533" w:type="pct"/>
          </w:tcPr>
          <w:p w:rsidR="00C07AF0" w:rsidRPr="00993C18" w:rsidRDefault="00C07AF0"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C07AF0" w:rsidRPr="00993C18" w:rsidRDefault="00C07AF0" w:rsidP="00993C18">
            <w:pPr>
              <w:widowControl w:val="0"/>
              <w:autoSpaceDE w:val="0"/>
              <w:autoSpaceDN w:val="0"/>
              <w:adjustRightInd w:val="0"/>
              <w:spacing w:after="0" w:line="240" w:lineRule="auto"/>
              <w:rPr>
                <w:rStyle w:val="afffa"/>
                <w:rFonts w:ascii="Times New Roman" w:hAnsi="Times New Roman"/>
                <w:i w:val="0"/>
                <w:sz w:val="24"/>
                <w:szCs w:val="24"/>
              </w:rPr>
            </w:pPr>
            <w:r w:rsidRPr="00993C18">
              <w:rPr>
                <w:rStyle w:val="afffa"/>
                <w:rFonts w:ascii="Times New Roman" w:hAnsi="Times New Roman"/>
                <w:sz w:val="24"/>
                <w:szCs w:val="24"/>
              </w:rPr>
              <w:t>Тема 2.2 Учебно-тренировочные занятия:</w:t>
            </w:r>
            <w:r w:rsidR="00993C18">
              <w:rPr>
                <w:rStyle w:val="afffa"/>
                <w:rFonts w:ascii="Times New Roman" w:hAnsi="Times New Roman"/>
                <w:sz w:val="24"/>
                <w:szCs w:val="24"/>
              </w:rPr>
              <w:t xml:space="preserve"> </w:t>
            </w:r>
            <w:r w:rsidRPr="00993C18">
              <w:rPr>
                <w:rStyle w:val="afffa"/>
                <w:rFonts w:ascii="Times New Roman" w:hAnsi="Times New Roman"/>
                <w:sz w:val="24"/>
                <w:szCs w:val="24"/>
              </w:rPr>
              <w:t>Гимнастика</w:t>
            </w:r>
          </w:p>
        </w:tc>
        <w:tc>
          <w:tcPr>
            <w:tcW w:w="467" w:type="pct"/>
          </w:tcPr>
          <w:p w:rsidR="00C07AF0" w:rsidRPr="00993C18" w:rsidRDefault="00C07AF0" w:rsidP="00FA5B4C">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10</w:t>
            </w:r>
          </w:p>
        </w:tc>
      </w:tr>
      <w:tr w:rsidR="00C07AF0" w:rsidRPr="00993C18" w:rsidTr="00FA5B4C">
        <w:tc>
          <w:tcPr>
            <w:tcW w:w="4533" w:type="pct"/>
          </w:tcPr>
          <w:p w:rsidR="00C07AF0" w:rsidRPr="00993C18" w:rsidRDefault="00C07AF0" w:rsidP="00FA5B4C">
            <w:pPr>
              <w:widowControl w:val="0"/>
              <w:numPr>
                <w:ilvl w:val="0"/>
                <w:numId w:val="23"/>
              </w:numPr>
              <w:tabs>
                <w:tab w:val="left" w:pos="0"/>
              </w:tabs>
              <w:spacing w:after="0" w:line="240" w:lineRule="auto"/>
              <w:ind w:hanging="1100"/>
              <w:rPr>
                <w:rStyle w:val="affff8"/>
                <w:rFonts w:ascii="Times New Roman" w:hAnsi="Times New Roman"/>
                <w:b w:val="0"/>
                <w:bCs w:val="0"/>
                <w:smallCaps w:val="0"/>
                <w:sz w:val="24"/>
                <w:szCs w:val="24"/>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C07AF0" w:rsidRPr="00993C18" w:rsidRDefault="00C07AF0" w:rsidP="00993C18">
            <w:pPr>
              <w:widowControl w:val="0"/>
              <w:numPr>
                <w:ilvl w:val="0"/>
                <w:numId w:val="23"/>
              </w:numPr>
              <w:tabs>
                <w:tab w:val="left" w:pos="0"/>
              </w:tabs>
              <w:spacing w:after="0" w:line="240" w:lineRule="auto"/>
              <w:ind w:hanging="1100"/>
              <w:rPr>
                <w:rFonts w:ascii="Times New Roman" w:hAnsi="Times New Roman"/>
                <w:sz w:val="24"/>
                <w:szCs w:val="24"/>
              </w:rPr>
            </w:pPr>
            <w:r w:rsidRPr="00993C18">
              <w:rPr>
                <w:rFonts w:ascii="Times New Roman" w:hAnsi="Times New Roman"/>
                <w:caps/>
                <w:sz w:val="24"/>
                <w:szCs w:val="24"/>
              </w:rPr>
              <w:t>т</w:t>
            </w:r>
            <w:r w:rsidRPr="00993C18">
              <w:rPr>
                <w:rFonts w:ascii="Times New Roman" w:hAnsi="Times New Roman"/>
                <w:sz w:val="24"/>
                <w:szCs w:val="24"/>
              </w:rPr>
              <w:t>ема</w:t>
            </w:r>
            <w:r w:rsidRPr="00993C18">
              <w:rPr>
                <w:rFonts w:ascii="Times New Roman" w:hAnsi="Times New Roman"/>
                <w:caps/>
                <w:sz w:val="24"/>
                <w:szCs w:val="24"/>
              </w:rPr>
              <w:t xml:space="preserve"> 1.3 </w:t>
            </w:r>
            <w:r w:rsidRPr="00993C18">
              <w:rPr>
                <w:rStyle w:val="121"/>
                <w:rFonts w:ascii="Times New Roman" w:hAnsi="Times New Roman" w:cs="Times New Roman"/>
                <w:b w:val="0"/>
                <w:color w:val="auto"/>
                <w:sz w:val="24"/>
                <w:szCs w:val="24"/>
              </w:rPr>
              <w:t>Основы методики</w:t>
            </w:r>
            <w:r w:rsidR="00993C18" w:rsidRPr="00993C18">
              <w:rPr>
                <w:rStyle w:val="121"/>
                <w:rFonts w:ascii="Times New Roman" w:hAnsi="Times New Roman" w:cs="Times New Roman"/>
                <w:b w:val="0"/>
                <w:color w:val="auto"/>
                <w:sz w:val="24"/>
                <w:szCs w:val="24"/>
              </w:rPr>
              <w:t xml:space="preserve"> </w:t>
            </w:r>
            <w:r w:rsidRPr="00993C18">
              <w:rPr>
                <w:rStyle w:val="121"/>
                <w:rFonts w:ascii="Times New Roman" w:hAnsi="Times New Roman" w:cs="Times New Roman"/>
                <w:b w:val="0"/>
                <w:color w:val="auto"/>
                <w:sz w:val="24"/>
                <w:szCs w:val="24"/>
              </w:rPr>
              <w:t>самостоятельных занятий</w:t>
            </w:r>
            <w:r w:rsidR="00993C18">
              <w:rPr>
                <w:rStyle w:val="121"/>
                <w:rFonts w:ascii="Times New Roman" w:hAnsi="Times New Roman" w:cs="Times New Roman"/>
                <w:b w:val="0"/>
                <w:color w:val="auto"/>
                <w:sz w:val="24"/>
                <w:szCs w:val="24"/>
              </w:rPr>
              <w:t xml:space="preserve"> </w:t>
            </w:r>
            <w:r w:rsidRPr="00993C18">
              <w:rPr>
                <w:rStyle w:val="121"/>
                <w:rFonts w:ascii="Times New Roman" w:hAnsi="Times New Roman" w:cs="Times New Roman"/>
                <w:b w:val="0"/>
                <w:color w:val="auto"/>
                <w:sz w:val="24"/>
                <w:szCs w:val="24"/>
              </w:rPr>
              <w:t>физическими упражнениями</w:t>
            </w:r>
          </w:p>
        </w:tc>
        <w:tc>
          <w:tcPr>
            <w:tcW w:w="467" w:type="pct"/>
          </w:tcPr>
          <w:p w:rsidR="00C07AF0" w:rsidRPr="00993C18" w:rsidRDefault="00FA5B4C"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2</w:t>
            </w:r>
          </w:p>
        </w:tc>
      </w:tr>
      <w:tr w:rsidR="00C07AF0" w:rsidRPr="00993C18" w:rsidTr="00FA5B4C">
        <w:tc>
          <w:tcPr>
            <w:tcW w:w="4533" w:type="pct"/>
          </w:tcPr>
          <w:p w:rsidR="00C07AF0" w:rsidRPr="00993C18" w:rsidRDefault="00C07AF0"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C07AF0" w:rsidRPr="00993C18" w:rsidRDefault="00C07AF0" w:rsidP="00993C18">
            <w:pPr>
              <w:widowControl w:val="0"/>
              <w:autoSpaceDE w:val="0"/>
              <w:autoSpaceDN w:val="0"/>
              <w:adjustRightInd w:val="0"/>
              <w:spacing w:after="0" w:line="240" w:lineRule="auto"/>
              <w:rPr>
                <w:rStyle w:val="afffa"/>
                <w:i w:val="0"/>
              </w:rPr>
            </w:pPr>
            <w:r w:rsidRPr="00993C18">
              <w:rPr>
                <w:rStyle w:val="afffa"/>
                <w:rFonts w:ascii="Times New Roman" w:hAnsi="Times New Roman"/>
                <w:sz w:val="24"/>
                <w:szCs w:val="24"/>
              </w:rPr>
              <w:t>Тема 2.2 Учебно-тренировочные занятия:</w:t>
            </w:r>
            <w:r w:rsidR="00993C18">
              <w:rPr>
                <w:rStyle w:val="afffa"/>
                <w:rFonts w:ascii="Times New Roman" w:hAnsi="Times New Roman"/>
                <w:sz w:val="24"/>
                <w:szCs w:val="24"/>
              </w:rPr>
              <w:t xml:space="preserve"> </w:t>
            </w:r>
            <w:r w:rsidRPr="00993C18">
              <w:rPr>
                <w:rStyle w:val="afffa"/>
                <w:rFonts w:ascii="Times New Roman" w:hAnsi="Times New Roman"/>
                <w:sz w:val="24"/>
                <w:szCs w:val="24"/>
              </w:rPr>
              <w:t>Баскетбол</w:t>
            </w:r>
          </w:p>
        </w:tc>
        <w:tc>
          <w:tcPr>
            <w:tcW w:w="467" w:type="pct"/>
          </w:tcPr>
          <w:p w:rsidR="00C07AF0" w:rsidRPr="00993C18" w:rsidRDefault="00C07AF0" w:rsidP="00FA5B4C">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rPr>
              <w:t>10</w:t>
            </w:r>
          </w:p>
        </w:tc>
      </w:tr>
      <w:tr w:rsidR="00FA5B4C" w:rsidRPr="00993C18" w:rsidTr="00FA5B4C">
        <w:tc>
          <w:tcPr>
            <w:tcW w:w="4533" w:type="pct"/>
          </w:tcPr>
          <w:p w:rsidR="00FA5B4C" w:rsidRPr="00993C18" w:rsidRDefault="00FA5B4C"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lastRenderedPageBreak/>
              <w:t>РАЗДЕЛ 2. ПРАКТИЧЕСКАЯ ЧАСТЬ</w:t>
            </w:r>
          </w:p>
          <w:p w:rsidR="00FA5B4C" w:rsidRPr="00993C18" w:rsidRDefault="00FA5B4C" w:rsidP="00993C18">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2.2 Учебно-тренировочные занятия:</w:t>
            </w:r>
            <w:r w:rsidR="00993C18">
              <w:rPr>
                <w:rStyle w:val="afffa"/>
                <w:rFonts w:ascii="Times New Roman" w:hAnsi="Times New Roman"/>
                <w:sz w:val="24"/>
                <w:szCs w:val="24"/>
              </w:rPr>
              <w:t xml:space="preserve"> </w:t>
            </w:r>
            <w:r w:rsidRPr="00993C18">
              <w:rPr>
                <w:rFonts w:ascii="Times New Roman" w:hAnsi="Times New Roman"/>
                <w:sz w:val="24"/>
                <w:szCs w:val="24"/>
              </w:rPr>
              <w:t>Спортивная аэробика</w:t>
            </w:r>
          </w:p>
        </w:tc>
        <w:tc>
          <w:tcPr>
            <w:tcW w:w="467" w:type="pct"/>
          </w:tcPr>
          <w:p w:rsidR="00FA5B4C" w:rsidRPr="00993C18" w:rsidRDefault="00FA5B4C" w:rsidP="00FA5B4C">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12</w:t>
            </w:r>
          </w:p>
        </w:tc>
      </w:tr>
      <w:tr w:rsidR="00FA5B4C" w:rsidRPr="00993C18" w:rsidTr="00FA5B4C">
        <w:tc>
          <w:tcPr>
            <w:tcW w:w="4533" w:type="pct"/>
          </w:tcPr>
          <w:p w:rsidR="00FA5B4C" w:rsidRPr="00993C18" w:rsidRDefault="00FA5B4C"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FA5B4C" w:rsidRPr="00993C18" w:rsidRDefault="00FA5B4C" w:rsidP="00FA5B4C">
            <w:pPr>
              <w:widowControl w:val="0"/>
              <w:autoSpaceDE w:val="0"/>
              <w:autoSpaceDN w:val="0"/>
              <w:adjustRightInd w:val="0"/>
              <w:spacing w:after="0" w:line="240" w:lineRule="auto"/>
              <w:ind w:right="238"/>
              <w:rPr>
                <w:rFonts w:ascii="Times New Roman" w:hAnsi="Times New Roman"/>
                <w:sz w:val="24"/>
                <w:szCs w:val="24"/>
              </w:rPr>
            </w:pPr>
            <w:r w:rsidRPr="00993C18">
              <w:rPr>
                <w:rStyle w:val="afffa"/>
                <w:rFonts w:ascii="Times New Roman" w:hAnsi="Times New Roman"/>
                <w:sz w:val="24"/>
                <w:szCs w:val="24"/>
              </w:rPr>
              <w:t>Тема 2.1 Учебно-методические занятия</w:t>
            </w:r>
          </w:p>
        </w:tc>
        <w:tc>
          <w:tcPr>
            <w:tcW w:w="467" w:type="pct"/>
          </w:tcPr>
          <w:p w:rsidR="00FA5B4C" w:rsidRPr="00993C18" w:rsidRDefault="00FA5B4C"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11</w:t>
            </w:r>
          </w:p>
        </w:tc>
      </w:tr>
      <w:tr w:rsidR="00FA5B4C" w:rsidRPr="00993C18" w:rsidTr="00FA5B4C">
        <w:tc>
          <w:tcPr>
            <w:tcW w:w="4533" w:type="pct"/>
          </w:tcPr>
          <w:p w:rsidR="00FA5B4C" w:rsidRPr="00993C18" w:rsidRDefault="00FA5B4C" w:rsidP="00FA5B4C">
            <w:pPr>
              <w:widowControl w:val="0"/>
              <w:tabs>
                <w:tab w:val="left" w:pos="342"/>
              </w:tabs>
              <w:spacing w:after="0" w:line="240" w:lineRule="auto"/>
              <w:rPr>
                <w:rFonts w:ascii="Times New Roman" w:hAnsi="Times New Roman"/>
                <w:sz w:val="24"/>
                <w:szCs w:val="24"/>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FA5B4C" w:rsidRPr="00993C18" w:rsidRDefault="00FA5B4C" w:rsidP="00FA5B4C">
            <w:pPr>
              <w:widowControl w:val="0"/>
              <w:tabs>
                <w:tab w:val="left" w:pos="342"/>
              </w:tabs>
              <w:spacing w:after="0" w:line="240" w:lineRule="auto"/>
              <w:rPr>
                <w:rFonts w:ascii="Times New Roman" w:hAnsi="Times New Roman"/>
                <w:caps/>
                <w:sz w:val="24"/>
                <w:szCs w:val="24"/>
              </w:rPr>
            </w:pPr>
            <w:r w:rsidRPr="00993C18">
              <w:rPr>
                <w:rFonts w:ascii="Times New Roman" w:hAnsi="Times New Roman"/>
                <w:sz w:val="24"/>
                <w:szCs w:val="24"/>
              </w:rPr>
              <w:t>Тема 1.4</w:t>
            </w:r>
            <w:r w:rsidRPr="00993C18">
              <w:rPr>
                <w:rStyle w:val="121"/>
                <w:rFonts w:ascii="Times New Roman" w:hAnsi="Times New Roman" w:cs="Times New Roman"/>
                <w:b w:val="0"/>
                <w:color w:val="auto"/>
                <w:sz w:val="24"/>
                <w:szCs w:val="24"/>
              </w:rPr>
              <w:t>Самоконтроль, его основные методы, показатели и критерии оценки</w:t>
            </w:r>
          </w:p>
        </w:tc>
        <w:tc>
          <w:tcPr>
            <w:tcW w:w="467" w:type="pct"/>
          </w:tcPr>
          <w:p w:rsidR="00FA5B4C" w:rsidRPr="00993C18" w:rsidRDefault="00993C18"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4</w:t>
            </w:r>
          </w:p>
        </w:tc>
      </w:tr>
      <w:tr w:rsidR="00FA5B4C" w:rsidRPr="00993C18" w:rsidTr="00993C18">
        <w:trPr>
          <w:trHeight w:val="451"/>
        </w:trPr>
        <w:tc>
          <w:tcPr>
            <w:tcW w:w="4533" w:type="pct"/>
          </w:tcPr>
          <w:p w:rsidR="00FA5B4C" w:rsidRPr="00993C18" w:rsidRDefault="00FA5B4C"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FA5B4C" w:rsidRPr="00993C18" w:rsidRDefault="00FA5B4C" w:rsidP="00993C18">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2.2 Учебно-тренировочные занятия:</w:t>
            </w:r>
            <w:r w:rsidR="00993C18">
              <w:rPr>
                <w:rStyle w:val="afffa"/>
                <w:rFonts w:ascii="Times New Roman" w:hAnsi="Times New Roman"/>
                <w:sz w:val="24"/>
                <w:szCs w:val="24"/>
              </w:rPr>
              <w:t xml:space="preserve"> </w:t>
            </w:r>
            <w:r w:rsidRPr="00993C18">
              <w:rPr>
                <w:rFonts w:ascii="Times New Roman" w:hAnsi="Times New Roman"/>
                <w:sz w:val="24"/>
                <w:szCs w:val="24"/>
              </w:rPr>
              <w:t>Плавание</w:t>
            </w:r>
          </w:p>
        </w:tc>
        <w:tc>
          <w:tcPr>
            <w:tcW w:w="467" w:type="pct"/>
          </w:tcPr>
          <w:p w:rsidR="00FA5B4C" w:rsidRPr="00993C18" w:rsidRDefault="00993C18"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8</w:t>
            </w:r>
          </w:p>
        </w:tc>
      </w:tr>
      <w:tr w:rsidR="00FA5B4C" w:rsidRPr="00993C18" w:rsidTr="00FA5B4C">
        <w:tc>
          <w:tcPr>
            <w:tcW w:w="4533" w:type="pct"/>
          </w:tcPr>
          <w:p w:rsidR="00FA5B4C" w:rsidRPr="00993C18" w:rsidRDefault="00FA5B4C" w:rsidP="00FA5B4C">
            <w:pPr>
              <w:widowControl w:val="0"/>
              <w:autoSpaceDE w:val="0"/>
              <w:autoSpaceDN w:val="0"/>
              <w:adjustRightInd w:val="0"/>
              <w:spacing w:after="0" w:line="240" w:lineRule="auto"/>
              <w:ind w:right="238"/>
              <w:rPr>
                <w:rStyle w:val="afffa"/>
                <w:rFonts w:ascii="Times New Roman" w:hAnsi="Times New Roman"/>
                <w:i w:val="0"/>
                <w:sz w:val="24"/>
                <w:szCs w:val="24"/>
              </w:rPr>
            </w:pPr>
            <w:r w:rsidRPr="00993C18">
              <w:rPr>
                <w:rStyle w:val="afffa"/>
                <w:rFonts w:ascii="Times New Roman" w:hAnsi="Times New Roman"/>
                <w:sz w:val="24"/>
                <w:szCs w:val="24"/>
              </w:rPr>
              <w:t>Лыжная подготовка</w:t>
            </w:r>
          </w:p>
        </w:tc>
        <w:tc>
          <w:tcPr>
            <w:tcW w:w="467" w:type="pct"/>
          </w:tcPr>
          <w:p w:rsidR="00FA5B4C" w:rsidRPr="00993C18" w:rsidRDefault="00993C18"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10</w:t>
            </w:r>
          </w:p>
        </w:tc>
      </w:tr>
      <w:tr w:rsidR="00FA5B4C" w:rsidRPr="00993C18" w:rsidTr="00FA5B4C">
        <w:tc>
          <w:tcPr>
            <w:tcW w:w="4533" w:type="pct"/>
          </w:tcPr>
          <w:p w:rsidR="00FA5B4C" w:rsidRPr="00993C18" w:rsidRDefault="00FA5B4C" w:rsidP="00FA5B4C">
            <w:pPr>
              <w:widowControl w:val="0"/>
              <w:tabs>
                <w:tab w:val="left" w:pos="346"/>
              </w:tabs>
              <w:spacing w:after="0" w:line="240" w:lineRule="auto"/>
              <w:rPr>
                <w:rStyle w:val="affff8"/>
                <w:rFonts w:ascii="Times New Roman" w:hAnsi="Times New Roman"/>
                <w:b w:val="0"/>
                <w:caps/>
                <w:smallCaps w:val="0"/>
                <w:sz w:val="24"/>
                <w:szCs w:val="24"/>
              </w:rPr>
            </w:pPr>
            <w:r w:rsidRPr="00993C18">
              <w:rPr>
                <w:rFonts w:ascii="Times New Roman" w:hAnsi="Times New Roman"/>
                <w:sz w:val="24"/>
                <w:szCs w:val="24"/>
              </w:rPr>
              <w:t>РАЗДЕЛ 1</w:t>
            </w:r>
            <w:r w:rsidRPr="00993C18">
              <w:rPr>
                <w:rFonts w:ascii="Times New Roman" w:hAnsi="Times New Roman"/>
                <w:caps/>
                <w:sz w:val="24"/>
                <w:szCs w:val="24"/>
              </w:rPr>
              <w:t>.</w:t>
            </w:r>
            <w:r w:rsidRPr="00993C18">
              <w:rPr>
                <w:rStyle w:val="affff8"/>
                <w:rFonts w:ascii="Times New Roman" w:hAnsi="Times New Roman"/>
                <w:b w:val="0"/>
                <w:caps/>
                <w:sz w:val="24"/>
                <w:szCs w:val="24"/>
              </w:rPr>
              <w:t xml:space="preserve"> теоретическая часть </w:t>
            </w:r>
          </w:p>
          <w:p w:rsidR="00FA5B4C" w:rsidRPr="00993C18" w:rsidRDefault="00FA5B4C" w:rsidP="00FA5B4C">
            <w:pPr>
              <w:widowControl w:val="0"/>
              <w:tabs>
                <w:tab w:val="left" w:pos="346"/>
              </w:tabs>
              <w:spacing w:after="0" w:line="240" w:lineRule="auto"/>
              <w:rPr>
                <w:rFonts w:ascii="Times New Roman" w:hAnsi="Times New Roman"/>
                <w:sz w:val="24"/>
                <w:szCs w:val="24"/>
              </w:rPr>
            </w:pPr>
            <w:r w:rsidRPr="00993C18">
              <w:rPr>
                <w:rFonts w:ascii="Times New Roman" w:hAnsi="Times New Roman"/>
                <w:sz w:val="24"/>
                <w:szCs w:val="24"/>
              </w:rPr>
              <w:t>Тема 1.5</w:t>
            </w:r>
            <w:r w:rsidRPr="00993C18">
              <w:rPr>
                <w:rStyle w:val="121"/>
                <w:rFonts w:ascii="Times New Roman" w:hAnsi="Times New Roman" w:cs="Times New Roman"/>
                <w:b w:val="0"/>
                <w:color w:val="auto"/>
                <w:sz w:val="24"/>
                <w:szCs w:val="24"/>
              </w:rPr>
              <w:t>Психофизиологические основы учебного и производственного труда. Средства физической культуры в регулировании работоспособности</w:t>
            </w:r>
          </w:p>
        </w:tc>
        <w:tc>
          <w:tcPr>
            <w:tcW w:w="467" w:type="pct"/>
          </w:tcPr>
          <w:p w:rsidR="00FA5B4C" w:rsidRPr="00993C18" w:rsidRDefault="00FA5B4C" w:rsidP="00FA5B4C">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2</w:t>
            </w:r>
          </w:p>
        </w:tc>
      </w:tr>
      <w:tr w:rsidR="00FA5B4C" w:rsidRPr="00993C18" w:rsidTr="00FA5B4C">
        <w:tc>
          <w:tcPr>
            <w:tcW w:w="4533" w:type="pct"/>
          </w:tcPr>
          <w:p w:rsidR="00FA5B4C" w:rsidRPr="00993C18" w:rsidRDefault="00FA5B4C"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FA5B4C" w:rsidRPr="00993C18" w:rsidRDefault="00FA5B4C" w:rsidP="00993C18">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2.2 Учебно-тренировочные занятия:</w:t>
            </w:r>
            <w:r w:rsidR="00993C18">
              <w:rPr>
                <w:rStyle w:val="afffa"/>
                <w:rFonts w:ascii="Times New Roman" w:hAnsi="Times New Roman"/>
                <w:sz w:val="24"/>
                <w:szCs w:val="24"/>
              </w:rPr>
              <w:t xml:space="preserve"> </w:t>
            </w:r>
            <w:r w:rsidRPr="00993C18">
              <w:rPr>
                <w:rFonts w:ascii="Times New Roman" w:hAnsi="Times New Roman"/>
                <w:sz w:val="24"/>
                <w:szCs w:val="24"/>
              </w:rPr>
              <w:t>Волейбол</w:t>
            </w:r>
          </w:p>
        </w:tc>
        <w:tc>
          <w:tcPr>
            <w:tcW w:w="467" w:type="pct"/>
          </w:tcPr>
          <w:p w:rsidR="00FA5B4C" w:rsidRPr="00993C18" w:rsidRDefault="00FA5B4C"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10</w:t>
            </w:r>
          </w:p>
        </w:tc>
      </w:tr>
      <w:tr w:rsidR="00FA5B4C" w:rsidRPr="00993C18" w:rsidTr="00FA5B4C">
        <w:tc>
          <w:tcPr>
            <w:tcW w:w="4533" w:type="pct"/>
          </w:tcPr>
          <w:p w:rsidR="00FA5B4C" w:rsidRPr="00993C18" w:rsidRDefault="00FA5B4C" w:rsidP="00FA5B4C">
            <w:pPr>
              <w:widowControl w:val="0"/>
              <w:tabs>
                <w:tab w:val="left" w:pos="337"/>
              </w:tabs>
              <w:spacing w:after="0" w:line="240" w:lineRule="auto"/>
              <w:rPr>
                <w:rStyle w:val="affff8"/>
                <w:rFonts w:ascii="Times New Roman" w:hAnsi="Times New Roman"/>
                <w:b w:val="0"/>
                <w:caps/>
                <w:smallCaps w:val="0"/>
              </w:rPr>
            </w:pPr>
            <w:r w:rsidRPr="00993C18">
              <w:rPr>
                <w:rFonts w:ascii="Times New Roman" w:hAnsi="Times New Roman"/>
                <w:sz w:val="24"/>
                <w:szCs w:val="24"/>
              </w:rPr>
              <w:t>РАЗДЕЛ 1</w:t>
            </w:r>
            <w:r w:rsidRPr="00993C18">
              <w:rPr>
                <w:rFonts w:ascii="Times New Roman" w:hAnsi="Times New Roman"/>
                <w:caps/>
              </w:rPr>
              <w:t>.</w:t>
            </w:r>
            <w:r w:rsidRPr="00993C18">
              <w:rPr>
                <w:rStyle w:val="affff8"/>
                <w:rFonts w:ascii="Times New Roman" w:hAnsi="Times New Roman"/>
                <w:b w:val="0"/>
                <w:caps/>
              </w:rPr>
              <w:t>теоретическая часть</w:t>
            </w:r>
          </w:p>
          <w:p w:rsidR="00FA5B4C" w:rsidRPr="00993C18" w:rsidRDefault="00FA5B4C" w:rsidP="00FA5B4C">
            <w:pPr>
              <w:widowControl w:val="0"/>
              <w:tabs>
                <w:tab w:val="left" w:pos="337"/>
              </w:tabs>
              <w:spacing w:after="0" w:line="240" w:lineRule="auto"/>
              <w:rPr>
                <w:rFonts w:ascii="Times New Roman" w:hAnsi="Times New Roman"/>
                <w:sz w:val="24"/>
                <w:szCs w:val="24"/>
              </w:rPr>
            </w:pPr>
            <w:r w:rsidRPr="00993C18">
              <w:rPr>
                <w:rFonts w:ascii="Times New Roman" w:hAnsi="Times New Roman"/>
                <w:sz w:val="24"/>
                <w:szCs w:val="24"/>
              </w:rPr>
              <w:t>Тема 1.6</w:t>
            </w:r>
            <w:r w:rsidRPr="00993C18">
              <w:rPr>
                <w:rStyle w:val="121"/>
                <w:rFonts w:ascii="Times New Roman" w:hAnsi="Times New Roman" w:cs="Times New Roman"/>
                <w:b w:val="0"/>
                <w:color w:val="auto"/>
                <w:sz w:val="24"/>
                <w:szCs w:val="24"/>
              </w:rPr>
              <w:t>Физическая культура в профессиональной деятельности специалиста</w:t>
            </w:r>
          </w:p>
        </w:tc>
        <w:tc>
          <w:tcPr>
            <w:tcW w:w="467" w:type="pct"/>
          </w:tcPr>
          <w:p w:rsidR="00FA5B4C" w:rsidRPr="00993C18" w:rsidRDefault="00FA5B4C" w:rsidP="00FA5B4C">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2</w:t>
            </w:r>
          </w:p>
        </w:tc>
      </w:tr>
      <w:tr w:rsidR="00993C18" w:rsidRPr="00993C18" w:rsidTr="00993C18">
        <w:trPr>
          <w:trHeight w:val="471"/>
        </w:trPr>
        <w:tc>
          <w:tcPr>
            <w:tcW w:w="4533" w:type="pct"/>
          </w:tcPr>
          <w:p w:rsidR="00993C18" w:rsidRPr="00993C18" w:rsidRDefault="00993C18" w:rsidP="00267DB4">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93C18" w:rsidRPr="00993C18" w:rsidRDefault="00993C18" w:rsidP="00267DB4">
            <w:pPr>
              <w:widowControl w:val="0"/>
              <w:autoSpaceDE w:val="0"/>
              <w:autoSpaceDN w:val="0"/>
              <w:adjustRightInd w:val="0"/>
              <w:spacing w:after="0" w:line="240" w:lineRule="auto"/>
              <w:rPr>
                <w:rStyle w:val="afffa"/>
                <w:rFonts w:ascii="Times New Roman" w:hAnsi="Times New Roman"/>
                <w:i w:val="0"/>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Style w:val="afffa"/>
                <w:rFonts w:ascii="Times New Roman" w:hAnsi="Times New Roman"/>
                <w:sz w:val="24"/>
                <w:szCs w:val="24"/>
              </w:rPr>
              <w:t>Гимнастика</w:t>
            </w:r>
          </w:p>
        </w:tc>
        <w:tc>
          <w:tcPr>
            <w:tcW w:w="467" w:type="pct"/>
          </w:tcPr>
          <w:p w:rsidR="00993C18" w:rsidRPr="00993C18" w:rsidRDefault="00993C18"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10</w:t>
            </w:r>
          </w:p>
        </w:tc>
      </w:tr>
      <w:tr w:rsidR="00993C18" w:rsidRPr="00993C18" w:rsidTr="00FA5B4C">
        <w:tc>
          <w:tcPr>
            <w:tcW w:w="4533" w:type="pct"/>
          </w:tcPr>
          <w:p w:rsidR="00993C18" w:rsidRPr="00993C18" w:rsidRDefault="00993C18"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93C18" w:rsidRPr="00993C18" w:rsidRDefault="00993C18" w:rsidP="00993C18">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Fonts w:ascii="Times New Roman" w:hAnsi="Times New Roman"/>
                <w:sz w:val="24"/>
                <w:szCs w:val="24"/>
              </w:rPr>
              <w:t>Атлетическая гимнастика</w:t>
            </w:r>
          </w:p>
        </w:tc>
        <w:tc>
          <w:tcPr>
            <w:tcW w:w="467" w:type="pct"/>
          </w:tcPr>
          <w:p w:rsidR="00993C18" w:rsidRPr="00993C18" w:rsidRDefault="00993C18" w:rsidP="00FA5B4C">
            <w:pPr>
              <w:widowControl w:val="0"/>
              <w:autoSpaceDE w:val="0"/>
              <w:autoSpaceDN w:val="0"/>
              <w:adjustRightInd w:val="0"/>
              <w:spacing w:after="0" w:line="240" w:lineRule="auto"/>
              <w:jc w:val="center"/>
              <w:rPr>
                <w:rFonts w:ascii="Times New Roman" w:hAnsi="Times New Roman"/>
                <w:caps/>
                <w:sz w:val="24"/>
                <w:szCs w:val="24"/>
              </w:rPr>
            </w:pPr>
            <w:r w:rsidRPr="00993C18">
              <w:rPr>
                <w:rFonts w:ascii="Times New Roman" w:hAnsi="Times New Roman"/>
                <w:caps/>
                <w:sz w:val="24"/>
                <w:szCs w:val="24"/>
              </w:rPr>
              <w:t>12</w:t>
            </w:r>
          </w:p>
        </w:tc>
      </w:tr>
      <w:tr w:rsidR="00993C18" w:rsidRPr="00993C18" w:rsidTr="00FA5B4C">
        <w:tc>
          <w:tcPr>
            <w:tcW w:w="4533" w:type="pct"/>
          </w:tcPr>
          <w:p w:rsidR="00993C18" w:rsidRPr="00993C18" w:rsidRDefault="00993C18"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93C18" w:rsidRPr="00993C18" w:rsidRDefault="00993C18" w:rsidP="00FA5B4C">
            <w:pPr>
              <w:widowControl w:val="0"/>
              <w:autoSpaceDE w:val="0"/>
              <w:autoSpaceDN w:val="0"/>
              <w:adjustRightInd w:val="0"/>
              <w:spacing w:after="0" w:line="240" w:lineRule="auto"/>
              <w:rPr>
                <w:rFonts w:ascii="Times New Roman" w:hAnsi="Times New Roman"/>
                <w:sz w:val="24"/>
                <w:szCs w:val="24"/>
              </w:rPr>
            </w:pPr>
            <w:r w:rsidRPr="00993C18">
              <w:rPr>
                <w:rStyle w:val="afffa"/>
                <w:rFonts w:ascii="Times New Roman" w:hAnsi="Times New Roman"/>
                <w:sz w:val="24"/>
                <w:szCs w:val="24"/>
              </w:rPr>
              <w:t>Тема 2.1 Учебно-методические занятия</w:t>
            </w:r>
          </w:p>
        </w:tc>
        <w:tc>
          <w:tcPr>
            <w:tcW w:w="467" w:type="pct"/>
          </w:tcPr>
          <w:p w:rsidR="00993C18" w:rsidRPr="00993C18" w:rsidRDefault="00993C18" w:rsidP="00FA5B4C">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8</w:t>
            </w:r>
          </w:p>
        </w:tc>
      </w:tr>
      <w:tr w:rsidR="00993C18" w:rsidRPr="00993C18" w:rsidTr="00FA5B4C">
        <w:tc>
          <w:tcPr>
            <w:tcW w:w="4533" w:type="pct"/>
          </w:tcPr>
          <w:p w:rsidR="00993C18" w:rsidRPr="00993C18" w:rsidRDefault="00993C18" w:rsidP="00FA5B4C">
            <w:pPr>
              <w:widowControl w:val="0"/>
              <w:autoSpaceDE w:val="0"/>
              <w:autoSpaceDN w:val="0"/>
              <w:adjustRightInd w:val="0"/>
              <w:spacing w:after="0" w:line="240" w:lineRule="auto"/>
              <w:rPr>
                <w:rFonts w:ascii="Times New Roman" w:hAnsi="Times New Roman"/>
                <w:sz w:val="24"/>
                <w:szCs w:val="24"/>
              </w:rPr>
            </w:pPr>
            <w:r w:rsidRPr="00993C18">
              <w:rPr>
                <w:rFonts w:ascii="Times New Roman" w:hAnsi="Times New Roman"/>
                <w:sz w:val="24"/>
                <w:szCs w:val="24"/>
              </w:rPr>
              <w:t>РАЗДЕЛ 2. ПРАКТИЧЕСКАЯ ЧАСТЬ</w:t>
            </w:r>
          </w:p>
          <w:p w:rsidR="00993C18" w:rsidRPr="00993C18" w:rsidRDefault="00993C18" w:rsidP="00993C18">
            <w:pPr>
              <w:widowControl w:val="0"/>
              <w:autoSpaceDE w:val="0"/>
              <w:autoSpaceDN w:val="0"/>
              <w:adjustRightInd w:val="0"/>
              <w:spacing w:after="0" w:line="240" w:lineRule="auto"/>
              <w:rPr>
                <w:rStyle w:val="afffa"/>
                <w:rFonts w:ascii="Times New Roman" w:hAnsi="Times New Roman"/>
                <w:i w:val="0"/>
                <w:sz w:val="24"/>
                <w:szCs w:val="24"/>
              </w:rPr>
            </w:pPr>
            <w:r w:rsidRPr="00993C18">
              <w:rPr>
                <w:rStyle w:val="afffa"/>
                <w:rFonts w:ascii="Times New Roman" w:hAnsi="Times New Roman"/>
                <w:sz w:val="24"/>
                <w:szCs w:val="24"/>
              </w:rPr>
              <w:t>Тема 2.2 Учебно-тренировочные занятия:</w:t>
            </w:r>
            <w:r>
              <w:rPr>
                <w:rStyle w:val="afffa"/>
                <w:rFonts w:ascii="Times New Roman" w:hAnsi="Times New Roman"/>
                <w:sz w:val="24"/>
                <w:szCs w:val="24"/>
              </w:rPr>
              <w:t xml:space="preserve"> </w:t>
            </w:r>
            <w:r w:rsidRPr="00993C18">
              <w:rPr>
                <w:rStyle w:val="29pt"/>
                <w:rFonts w:ascii="Times New Roman" w:hAnsi="Times New Roman" w:cs="Times New Roman"/>
                <w:color w:val="auto"/>
                <w:sz w:val="24"/>
                <w:szCs w:val="24"/>
              </w:rPr>
              <w:t>Легкая атлетика. Кроссовая подготовка</w:t>
            </w:r>
          </w:p>
        </w:tc>
        <w:tc>
          <w:tcPr>
            <w:tcW w:w="467" w:type="pct"/>
          </w:tcPr>
          <w:p w:rsidR="00993C18" w:rsidRPr="00993C18" w:rsidRDefault="00993C18" w:rsidP="00FA5B4C">
            <w:pPr>
              <w:widowControl w:val="0"/>
              <w:autoSpaceDE w:val="0"/>
              <w:autoSpaceDN w:val="0"/>
              <w:adjustRightInd w:val="0"/>
              <w:spacing w:after="0" w:line="240" w:lineRule="auto"/>
              <w:jc w:val="center"/>
              <w:rPr>
                <w:rFonts w:ascii="Times New Roman" w:hAnsi="Times New Roman"/>
                <w:caps/>
                <w:sz w:val="24"/>
                <w:szCs w:val="24"/>
                <w:lang w:val="en-US"/>
              </w:rPr>
            </w:pPr>
            <w:r w:rsidRPr="00993C18">
              <w:rPr>
                <w:rFonts w:ascii="Times New Roman" w:hAnsi="Times New Roman"/>
                <w:caps/>
                <w:sz w:val="24"/>
                <w:szCs w:val="24"/>
                <w:lang w:val="en-US"/>
              </w:rPr>
              <w:t>10</w:t>
            </w:r>
          </w:p>
        </w:tc>
      </w:tr>
      <w:tr w:rsidR="00993C18" w:rsidRPr="00993C18" w:rsidTr="00FA5B4C">
        <w:tc>
          <w:tcPr>
            <w:tcW w:w="4533" w:type="pct"/>
          </w:tcPr>
          <w:p w:rsidR="00993C18" w:rsidRPr="00993C18" w:rsidRDefault="00993C18" w:rsidP="00FA5B4C">
            <w:pPr>
              <w:widowControl w:val="0"/>
              <w:autoSpaceDE w:val="0"/>
              <w:autoSpaceDN w:val="0"/>
              <w:adjustRightInd w:val="0"/>
              <w:spacing w:after="0" w:line="240" w:lineRule="auto"/>
              <w:ind w:right="238"/>
              <w:rPr>
                <w:rFonts w:ascii="Times New Roman" w:hAnsi="Times New Roman"/>
                <w:b/>
                <w:sz w:val="24"/>
                <w:szCs w:val="24"/>
              </w:rPr>
            </w:pPr>
            <w:r w:rsidRPr="00993C18">
              <w:rPr>
                <w:rFonts w:ascii="Times New Roman" w:hAnsi="Times New Roman"/>
                <w:b/>
                <w:sz w:val="24"/>
                <w:szCs w:val="24"/>
              </w:rPr>
              <w:t xml:space="preserve">Итого </w:t>
            </w:r>
          </w:p>
        </w:tc>
        <w:tc>
          <w:tcPr>
            <w:tcW w:w="467" w:type="pct"/>
          </w:tcPr>
          <w:p w:rsidR="00993C18" w:rsidRPr="00993C18" w:rsidRDefault="00993C18" w:rsidP="00993C18">
            <w:pPr>
              <w:widowControl w:val="0"/>
              <w:autoSpaceDE w:val="0"/>
              <w:autoSpaceDN w:val="0"/>
              <w:adjustRightInd w:val="0"/>
              <w:spacing w:after="0" w:line="240" w:lineRule="auto"/>
              <w:jc w:val="center"/>
              <w:rPr>
                <w:rFonts w:ascii="Times New Roman" w:hAnsi="Times New Roman"/>
                <w:b/>
                <w:caps/>
                <w:sz w:val="24"/>
                <w:szCs w:val="24"/>
              </w:rPr>
            </w:pPr>
            <w:r w:rsidRPr="00993C18">
              <w:rPr>
                <w:rFonts w:ascii="Times New Roman" w:hAnsi="Times New Roman"/>
                <w:b/>
                <w:caps/>
                <w:sz w:val="24"/>
                <w:szCs w:val="24"/>
              </w:rPr>
              <w:t>127</w:t>
            </w:r>
          </w:p>
        </w:tc>
      </w:tr>
    </w:tbl>
    <w:p w:rsidR="00C07AF0" w:rsidRDefault="00C07AF0" w:rsidP="00C07AF0">
      <w:pPr>
        <w:widowControl w:val="0"/>
        <w:spacing w:after="0" w:line="240" w:lineRule="auto"/>
        <w:ind w:firstLine="320"/>
        <w:jc w:val="center"/>
        <w:rPr>
          <w:rFonts w:ascii="Times New Roman" w:eastAsia="Franklin Gothic Medium" w:hAnsi="Times New Roman" w:cs="Times New Roman"/>
          <w:color w:val="000000"/>
          <w:sz w:val="24"/>
          <w:szCs w:val="24"/>
          <w:lang w:bidi="ru-RU"/>
        </w:rPr>
      </w:pPr>
    </w:p>
    <w:p w:rsidR="00C07AF0" w:rsidRPr="00916B79" w:rsidRDefault="00C07AF0" w:rsidP="00C07A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ОУПБ</w:t>
      </w:r>
      <w:r w:rsidRPr="00916B79">
        <w:rPr>
          <w:rFonts w:ascii="Times New Roman" w:hAnsi="Times New Roman" w:cs="Times New Roman"/>
          <w:b/>
          <w:sz w:val="24"/>
          <w:szCs w:val="24"/>
        </w:rPr>
        <w:t>.06 ОСНОВЫ БЕЗОПАСНОСТИ ЖИЗНЕДЕЯТЕЛЬНОСТИ»</w:t>
      </w:r>
    </w:p>
    <w:p w:rsidR="00C07AF0" w:rsidRPr="00916B79" w:rsidRDefault="00C07AF0" w:rsidP="00C07AF0">
      <w:pPr>
        <w:spacing w:after="0" w:line="240" w:lineRule="auto"/>
        <w:rPr>
          <w:rFonts w:ascii="Times New Roman" w:hAnsi="Times New Roman" w:cs="Times New Roman"/>
          <w:sz w:val="24"/>
          <w:szCs w:val="24"/>
        </w:rPr>
      </w:pPr>
    </w:p>
    <w:p w:rsidR="00C07AF0" w:rsidRPr="00916B79" w:rsidRDefault="00C07AF0" w:rsidP="00C07AF0">
      <w:pPr>
        <w:keepNext/>
        <w:keepLines/>
        <w:widowControl w:val="0"/>
        <w:spacing w:after="0" w:line="240" w:lineRule="auto"/>
        <w:jc w:val="center"/>
        <w:outlineLvl w:val="1"/>
        <w:rPr>
          <w:rFonts w:ascii="Times New Roman" w:eastAsia="Franklin Gothic Medium" w:hAnsi="Times New Roman" w:cs="Times New Roman"/>
          <w:bCs/>
          <w:color w:val="000000"/>
          <w:sz w:val="24"/>
          <w:szCs w:val="24"/>
          <w:lang w:bidi="ru-RU"/>
        </w:rPr>
      </w:pPr>
      <w:bookmarkStart w:id="20" w:name="bookmark493"/>
      <w:r w:rsidRPr="00916B79">
        <w:rPr>
          <w:rFonts w:ascii="Times New Roman" w:eastAsia="Franklin Gothic Medium" w:hAnsi="Times New Roman" w:cs="Times New Roman"/>
          <w:bCs/>
          <w:color w:val="000000"/>
          <w:sz w:val="24"/>
          <w:szCs w:val="24"/>
          <w:lang w:bidi="ru-RU"/>
        </w:rPr>
        <w:t>РЕЗУЛЬТАТЫ ОСВОЕНИЯ УЧЕБНОЙ ДИСЦИПЛИНЫ</w:t>
      </w:r>
      <w:bookmarkEnd w:id="20"/>
    </w:p>
    <w:p w:rsidR="00C07AF0" w:rsidRPr="00916B79" w:rsidRDefault="00C07AF0" w:rsidP="00C07AF0">
      <w:pPr>
        <w:widowControl w:val="0"/>
        <w:spacing w:after="0" w:line="240" w:lineRule="auto"/>
        <w:ind w:firstLine="320"/>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содержания учебной дисциплины «Основы безопасности жизнедеятель</w:t>
      </w:r>
      <w:r w:rsidRPr="00916B79">
        <w:rPr>
          <w:rFonts w:ascii="Times New Roman" w:eastAsia="Century Schoolbook" w:hAnsi="Times New Roman" w:cs="Times New Roman"/>
          <w:color w:val="000000"/>
          <w:sz w:val="24"/>
          <w:szCs w:val="24"/>
          <w:lang w:bidi="ru-RU"/>
        </w:rPr>
        <w:softHyphen/>
        <w:t>ности» обеспечивает достижение следующих результатов:</w:t>
      </w:r>
    </w:p>
    <w:p w:rsidR="00C07AF0" w:rsidRPr="00916B79" w:rsidRDefault="00C07AF0" w:rsidP="00C07AF0">
      <w:pPr>
        <w:widowControl w:val="0"/>
        <w:numPr>
          <w:ilvl w:val="0"/>
          <w:numId w:val="12"/>
        </w:numPr>
        <w:tabs>
          <w:tab w:val="left" w:pos="601"/>
        </w:tabs>
        <w:spacing w:after="0" w:line="240" w:lineRule="auto"/>
        <w:ind w:left="320"/>
        <w:jc w:val="both"/>
        <w:rPr>
          <w:rFonts w:ascii="Times New Roman" w:eastAsia="Century Schoolbook" w:hAnsi="Times New Roman" w:cs="Times New Roman"/>
          <w:b/>
          <w:bCs/>
          <w:i/>
          <w:iCs/>
          <w:color w:val="000000"/>
          <w:sz w:val="24"/>
          <w:szCs w:val="24"/>
          <w:lang w:bidi="ru-RU"/>
        </w:rPr>
      </w:pPr>
      <w:r w:rsidRPr="00916B79">
        <w:rPr>
          <w:rFonts w:ascii="Times New Roman" w:eastAsia="Century Schoolbook" w:hAnsi="Times New Roman" w:cs="Times New Roman"/>
          <w:b/>
          <w:bCs/>
          <w:i/>
          <w:iCs/>
          <w:color w:val="000000"/>
          <w:sz w:val="24"/>
          <w:szCs w:val="24"/>
          <w:lang w:bidi="ru-RU"/>
        </w:rPr>
        <w:t>личностных:</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личностных, в том числе духовных и физических, качеств, обеспе</w:t>
      </w:r>
      <w:r w:rsidRPr="00916B79">
        <w:rPr>
          <w:rFonts w:ascii="Times New Roman" w:eastAsia="Century Schoolbook" w:hAnsi="Times New Roman" w:cs="Times New Roman"/>
          <w:color w:val="000000"/>
          <w:sz w:val="24"/>
          <w:szCs w:val="24"/>
          <w:lang w:bidi="ru-RU"/>
        </w:rPr>
        <w:softHyphen/>
        <w:t>чивающих защищенность жизненно важных интересов личности от внешних и внутренних угроз;</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готовность к служению Отечеству, его защите;</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потребности соблюдать нормы здорового образа жизни, осо</w:t>
      </w:r>
      <w:r w:rsidRPr="00916B79">
        <w:rPr>
          <w:rFonts w:ascii="Times New Roman" w:eastAsia="Century Schoolbook" w:hAnsi="Times New Roman" w:cs="Times New Roman"/>
          <w:color w:val="000000"/>
          <w:sz w:val="24"/>
          <w:szCs w:val="24"/>
          <w:lang w:bidi="ru-RU"/>
        </w:rPr>
        <w:softHyphen/>
        <w:t>знанно выполнять правила безопасности жизнедеятельности;</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исключение из своей жизни вредных привычек (курения, пьянства и т. д.);</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воспитание ответственного отношения к сохранению окружающей природ</w:t>
      </w:r>
      <w:r w:rsidRPr="00916B79">
        <w:rPr>
          <w:rFonts w:ascii="Times New Roman" w:eastAsia="Century Schoolbook" w:hAnsi="Times New Roman" w:cs="Times New Roman"/>
          <w:color w:val="000000"/>
          <w:sz w:val="24"/>
          <w:szCs w:val="24"/>
          <w:lang w:bidi="ru-RU"/>
        </w:rPr>
        <w:softHyphen/>
        <w:t>ной среды, личному здоровью, как к индивидуальной и общественной цен</w:t>
      </w:r>
      <w:r w:rsidRPr="00916B79">
        <w:rPr>
          <w:rFonts w:ascii="Times New Roman" w:eastAsia="Century Schoolbook" w:hAnsi="Times New Roman" w:cs="Times New Roman"/>
          <w:color w:val="000000"/>
          <w:sz w:val="24"/>
          <w:szCs w:val="24"/>
          <w:lang w:bidi="ru-RU"/>
        </w:rPr>
        <w:softHyphen/>
        <w:t>ности;</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приемов действий в опасных и чрезвычайных ситуациях природ</w:t>
      </w:r>
      <w:r w:rsidRPr="00916B79">
        <w:rPr>
          <w:rFonts w:ascii="Times New Roman" w:eastAsia="Century Schoolbook" w:hAnsi="Times New Roman" w:cs="Times New Roman"/>
          <w:color w:val="000000"/>
          <w:sz w:val="24"/>
          <w:szCs w:val="24"/>
          <w:lang w:bidi="ru-RU"/>
        </w:rPr>
        <w:softHyphen/>
        <w:t>ного, техногенного и социального характера;</w:t>
      </w:r>
    </w:p>
    <w:p w:rsidR="00C07AF0" w:rsidRPr="00916B79" w:rsidRDefault="00C07AF0" w:rsidP="00C07AF0">
      <w:pPr>
        <w:widowControl w:val="0"/>
        <w:numPr>
          <w:ilvl w:val="0"/>
          <w:numId w:val="12"/>
        </w:numPr>
        <w:tabs>
          <w:tab w:val="left" w:pos="601"/>
        </w:tabs>
        <w:spacing w:after="0" w:line="240" w:lineRule="auto"/>
        <w:ind w:left="320"/>
        <w:jc w:val="both"/>
        <w:rPr>
          <w:rFonts w:ascii="Times New Roman" w:eastAsia="Century Schoolbook" w:hAnsi="Times New Roman" w:cs="Times New Roman"/>
          <w:b/>
          <w:bCs/>
          <w:i/>
          <w:iCs/>
          <w:color w:val="000000"/>
          <w:sz w:val="24"/>
          <w:szCs w:val="24"/>
          <w:lang w:bidi="ru-RU"/>
        </w:rPr>
      </w:pPr>
      <w:r w:rsidRPr="00916B79">
        <w:rPr>
          <w:rFonts w:ascii="Times New Roman" w:eastAsia="Century Schoolbook" w:hAnsi="Times New Roman" w:cs="Times New Roman"/>
          <w:b/>
          <w:bCs/>
          <w:i/>
          <w:iCs/>
          <w:color w:val="000000"/>
          <w:sz w:val="24"/>
          <w:szCs w:val="24"/>
          <w:lang w:bidi="ru-RU"/>
        </w:rPr>
        <w:t>метапредметных:</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овладение умениями формулировать личные понятия о безопасности; ана</w:t>
      </w:r>
      <w:r w:rsidRPr="00916B79">
        <w:rPr>
          <w:rFonts w:ascii="Times New Roman" w:eastAsia="Century Schoolbook" w:hAnsi="Times New Roman" w:cs="Times New Roman"/>
          <w:color w:val="000000"/>
          <w:sz w:val="24"/>
          <w:szCs w:val="24"/>
          <w:lang w:bidi="ru-RU"/>
        </w:rPr>
        <w:softHyphen/>
        <w:t>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овладение навыками самостоятельно определять цели и задачи по безопасно</w:t>
      </w:r>
      <w:r w:rsidRPr="00916B79">
        <w:rPr>
          <w:rFonts w:ascii="Times New Roman" w:eastAsia="Century Schoolbook" w:hAnsi="Times New Roman" w:cs="Times New Roman"/>
          <w:color w:val="000000"/>
          <w:sz w:val="24"/>
          <w:szCs w:val="24"/>
          <w:lang w:bidi="ru-RU"/>
        </w:rPr>
        <w:softHyphen/>
        <w:t xml:space="preserve">му поведению в повседневной жизни и в различных опасных и чрезвычайных ситуациях, выбирать средства реализации поставленных целей, оценивать </w:t>
      </w:r>
      <w:r w:rsidRPr="00916B79">
        <w:rPr>
          <w:rFonts w:ascii="Times New Roman" w:eastAsia="Century Schoolbook" w:hAnsi="Times New Roman" w:cs="Times New Roman"/>
          <w:color w:val="000000"/>
          <w:sz w:val="24"/>
          <w:szCs w:val="24"/>
          <w:lang w:bidi="ru-RU"/>
        </w:rPr>
        <w:lastRenderedPageBreak/>
        <w:t>результаты своей деятельности в обеспечении личной безопасности;</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умения воспринимать и перерабатывать информацию, генери</w:t>
      </w:r>
      <w:r w:rsidRPr="00916B79">
        <w:rPr>
          <w:rFonts w:ascii="Times New Roman" w:eastAsia="Century Schoolbook" w:hAnsi="Times New Roman" w:cs="Times New Roman"/>
          <w:color w:val="000000"/>
          <w:sz w:val="24"/>
          <w:szCs w:val="24"/>
          <w:lang w:bidi="ru-RU"/>
        </w:rPr>
        <w:softHyphen/>
        <w:t>ровать идеи, моделировать индивидуальные подходы к обеспечению личной безопасности в повседневной жизни и в чрезвычайных ситуациях;</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приобретение опыта самостоятельного поиска, анализа и отбора информации в области безопасности жизнедеятельности с использованием различных ис</w:t>
      </w:r>
      <w:r w:rsidRPr="00916B79">
        <w:rPr>
          <w:rFonts w:ascii="Times New Roman" w:eastAsia="Century Schoolbook" w:hAnsi="Times New Roman" w:cs="Times New Roman"/>
          <w:color w:val="000000"/>
          <w:sz w:val="24"/>
          <w:szCs w:val="24"/>
          <w:lang w:bidi="ru-RU"/>
        </w:rPr>
        <w:softHyphen/>
        <w:t>точников и новых информационных технологий;</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умения выражать свои мысли и способности слушать собеседни</w:t>
      </w:r>
      <w:r w:rsidRPr="00916B79">
        <w:rPr>
          <w:rFonts w:ascii="Times New Roman" w:eastAsia="Century Schoolbook" w:hAnsi="Times New Roman" w:cs="Times New Roman"/>
          <w:color w:val="000000"/>
          <w:sz w:val="24"/>
          <w:szCs w:val="24"/>
          <w:lang w:bidi="ru-RU"/>
        </w:rPr>
        <w:softHyphen/>
        <w:t>ка, понимать его точку зрения, признавать право другого человека на иное мнение;</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умений взаимодействовать с окружающими, выполнять раз</w:t>
      </w:r>
      <w:r w:rsidRPr="00916B79">
        <w:rPr>
          <w:rFonts w:ascii="Times New Roman" w:eastAsia="Century Schoolbook" w:hAnsi="Times New Roman" w:cs="Times New Roman"/>
          <w:color w:val="000000"/>
          <w:sz w:val="24"/>
          <w:szCs w:val="24"/>
          <w:lang w:bidi="ru-RU"/>
        </w:rPr>
        <w:softHyphen/>
        <w:t>личные социальные роли во время и при ликвидации последствий чрезвы</w:t>
      </w:r>
      <w:r w:rsidRPr="00916B79">
        <w:rPr>
          <w:rFonts w:ascii="Times New Roman" w:eastAsia="Century Schoolbook" w:hAnsi="Times New Roman" w:cs="Times New Roman"/>
          <w:color w:val="000000"/>
          <w:sz w:val="24"/>
          <w:szCs w:val="24"/>
          <w:lang w:bidi="ru-RU"/>
        </w:rPr>
        <w:softHyphen/>
        <w:t>чайных ситуаций;</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умения предвидеть возникновение опасных ситуаций по ха</w:t>
      </w:r>
      <w:r w:rsidRPr="00916B79">
        <w:rPr>
          <w:rFonts w:ascii="Times New Roman" w:eastAsia="Century Schoolbook" w:hAnsi="Times New Roman" w:cs="Times New Roman"/>
          <w:color w:val="000000"/>
          <w:sz w:val="24"/>
          <w:szCs w:val="24"/>
          <w:lang w:bidi="ru-RU"/>
        </w:rPr>
        <w:softHyphen/>
        <w:t>рактерным признакам их появления, а также на основе анализа специальной информации, получаемой из различных источников;</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умения применять полученные теоретические знания на практике: принимать обоснованные решения и вырабатывать план действий в кон</w:t>
      </w:r>
      <w:r w:rsidRPr="00916B79">
        <w:rPr>
          <w:rFonts w:ascii="Times New Roman" w:eastAsia="Century Schoolbook" w:hAnsi="Times New Roman" w:cs="Times New Roman"/>
          <w:color w:val="000000"/>
          <w:sz w:val="24"/>
          <w:szCs w:val="24"/>
          <w:lang w:bidi="ru-RU"/>
        </w:rPr>
        <w:softHyphen/>
        <w:t>кретной опасной ситуации с учетом реально складывающейся обстановки и индивидуальных возможностей;</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умения анализировать явления и события природного, тех</w:t>
      </w:r>
      <w:r w:rsidRPr="00916B79">
        <w:rPr>
          <w:rFonts w:ascii="Times New Roman" w:eastAsia="Century Schoolbook" w:hAnsi="Times New Roman" w:cs="Times New Roman"/>
          <w:color w:val="000000"/>
          <w:sz w:val="24"/>
          <w:szCs w:val="24"/>
          <w:lang w:bidi="ru-RU"/>
        </w:rPr>
        <w:softHyphen/>
        <w:t>ногенного и социального характера, выявлять причины их возникновения и возможные последствия, проектировать модели личного безопасного по</w:t>
      </w:r>
      <w:r w:rsidRPr="00916B79">
        <w:rPr>
          <w:rFonts w:ascii="Times New Roman" w:eastAsia="Century Schoolbook" w:hAnsi="Times New Roman" w:cs="Times New Roman"/>
          <w:color w:val="000000"/>
          <w:sz w:val="24"/>
          <w:szCs w:val="24"/>
          <w:lang w:bidi="ru-RU"/>
        </w:rPr>
        <w:softHyphen/>
        <w:t>ведения;</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умения информировать о результатах своих наблюдений, участво</w:t>
      </w:r>
      <w:r w:rsidRPr="00916B79">
        <w:rPr>
          <w:rFonts w:ascii="Times New Roman" w:eastAsia="Century Schoolbook" w:hAnsi="Times New Roman" w:cs="Times New Roman"/>
          <w:color w:val="000000"/>
          <w:sz w:val="24"/>
          <w:szCs w:val="24"/>
          <w:lang w:bidi="ru-RU"/>
        </w:rPr>
        <w:softHyphen/>
        <w:t>вать в дискуссии, отстаивать свою точку зрения, находить компромиссное решение в различных ситуациях;</w:t>
      </w:r>
    </w:p>
    <w:p w:rsidR="00C07AF0" w:rsidRPr="00916B79" w:rsidRDefault="00C07AF0" w:rsidP="00C07AF0">
      <w:pPr>
        <w:widowControl w:val="0"/>
        <w:numPr>
          <w:ilvl w:val="0"/>
          <w:numId w:val="13"/>
        </w:numPr>
        <w:tabs>
          <w:tab w:val="left" w:pos="889"/>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знания устройства и принципов действия бытовых приборов и дру</w:t>
      </w:r>
      <w:r w:rsidRPr="00916B79">
        <w:rPr>
          <w:rFonts w:ascii="Times New Roman" w:eastAsia="Century Schoolbook" w:hAnsi="Times New Roman" w:cs="Times New Roman"/>
          <w:color w:val="000000"/>
          <w:sz w:val="24"/>
          <w:szCs w:val="24"/>
          <w:lang w:bidi="ru-RU"/>
        </w:rPr>
        <w:softHyphen/>
        <w:t>гих технических средств, используемых в повседневной жизни;</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приобретение опыта локализации возможных опасных ситуаций, связанных с нарушением работы технических средств и правил их эксплуатации;</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формирование установки на здоровый образ жизни;</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C07AF0" w:rsidRPr="00916B79" w:rsidRDefault="00C07AF0" w:rsidP="00C07AF0">
      <w:pPr>
        <w:widowControl w:val="0"/>
        <w:spacing w:after="0" w:line="240" w:lineRule="auto"/>
        <w:ind w:firstLine="340"/>
        <w:jc w:val="both"/>
        <w:rPr>
          <w:rFonts w:ascii="Times New Roman" w:eastAsia="Century Schoolbook" w:hAnsi="Times New Roman" w:cs="Times New Roman"/>
          <w:i/>
          <w:iCs/>
          <w:color w:val="000000"/>
          <w:sz w:val="24"/>
          <w:szCs w:val="24"/>
          <w:lang w:bidi="ru-RU"/>
        </w:rPr>
      </w:pPr>
      <w:r w:rsidRPr="00916B79">
        <w:rPr>
          <w:rFonts w:ascii="Times New Roman" w:eastAsia="Century Schoolbook" w:hAnsi="Times New Roman" w:cs="Times New Roman"/>
          <w:color w:val="000000"/>
          <w:sz w:val="24"/>
          <w:szCs w:val="24"/>
          <w:lang w:bidi="ru-RU"/>
        </w:rPr>
        <w:t xml:space="preserve">• </w:t>
      </w:r>
      <w:r w:rsidRPr="00916B79">
        <w:rPr>
          <w:rFonts w:ascii="Times New Roman" w:eastAsia="Century Schoolbook" w:hAnsi="Times New Roman" w:cs="Times New Roman"/>
          <w:i/>
          <w:iCs/>
          <w:color w:val="000000"/>
          <w:sz w:val="24"/>
          <w:szCs w:val="24"/>
          <w:lang w:bidi="ru-RU"/>
        </w:rPr>
        <w:t>предметных:</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представлений о культуре безопасности жизнедеятель</w:t>
      </w:r>
      <w:r w:rsidRPr="00916B79">
        <w:rPr>
          <w:rFonts w:ascii="Times New Roman" w:eastAsia="Century Schoolbook" w:hAnsi="Times New Roman" w:cs="Times New Roman"/>
          <w:color w:val="000000"/>
          <w:sz w:val="24"/>
          <w:szCs w:val="24"/>
          <w:lang w:bidi="ru-RU"/>
        </w:rPr>
        <w:softHyphen/>
        <w:t>ности, в том числе о культуре экологической безопасности как жизненно важной социально-нравственной позиции личности, а также средстве, по</w:t>
      </w:r>
      <w:r w:rsidRPr="00916B79">
        <w:rPr>
          <w:rFonts w:ascii="Times New Roman" w:eastAsia="Century Schoolbook" w:hAnsi="Times New Roman" w:cs="Times New Roman"/>
          <w:color w:val="000000"/>
          <w:sz w:val="24"/>
          <w:szCs w:val="24"/>
          <w:lang w:bidi="ru-RU"/>
        </w:rPr>
        <w:softHyphen/>
        <w:t>вышающем защищенность личности, общества и государства от внешних и внутренних угроз, включая отрицательное влияние человеческого фактора;</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получение знания основ государственной системы, российского законодатель</w:t>
      </w:r>
      <w:r w:rsidRPr="00916B79">
        <w:rPr>
          <w:rFonts w:ascii="Times New Roman" w:eastAsia="Century Schoolbook" w:hAnsi="Times New Roman" w:cs="Times New Roman"/>
          <w:color w:val="000000"/>
          <w:sz w:val="24"/>
          <w:szCs w:val="24"/>
          <w:lang w:bidi="ru-RU"/>
        </w:rPr>
        <w:softHyphen/>
        <w:t>ства, направленного на защиту населения от внешних и внутренних угроз;</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представлений о необходимости отрицания экстремизма, терроризма, других действий противоправного характера, а также асоциаль</w:t>
      </w:r>
      <w:r w:rsidRPr="00916B79">
        <w:rPr>
          <w:rFonts w:ascii="Times New Roman" w:eastAsia="Century Schoolbook" w:hAnsi="Times New Roman" w:cs="Times New Roman"/>
          <w:color w:val="000000"/>
          <w:sz w:val="24"/>
          <w:szCs w:val="24"/>
          <w:lang w:bidi="ru-RU"/>
        </w:rPr>
        <w:softHyphen/>
        <w:t>ного поведения;</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сформированность представлений о здоровом образе жизни как о средстве обе</w:t>
      </w:r>
      <w:r w:rsidRPr="00916B79">
        <w:rPr>
          <w:rFonts w:ascii="Times New Roman" w:eastAsia="Century Schoolbook" w:hAnsi="Times New Roman" w:cs="Times New Roman"/>
          <w:color w:val="000000"/>
          <w:sz w:val="24"/>
          <w:szCs w:val="24"/>
          <w:lang w:bidi="ru-RU"/>
        </w:rPr>
        <w:softHyphen/>
        <w:t>спечения духовного, физического и социального благополучия личности;</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знания распространенных опасных и чрезвычайных ситуаций при</w:t>
      </w:r>
      <w:r w:rsidRPr="00916B79">
        <w:rPr>
          <w:rFonts w:ascii="Times New Roman" w:eastAsia="Century Schoolbook" w:hAnsi="Times New Roman" w:cs="Times New Roman"/>
          <w:color w:val="000000"/>
          <w:sz w:val="24"/>
          <w:szCs w:val="24"/>
          <w:lang w:bidi="ru-RU"/>
        </w:rPr>
        <w:softHyphen/>
        <w:t>родного, техногенного и социального характера;</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знания факторов, пагубно влияющих на здоровье человека;</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знания основных мер защиты (в том числе в области гражданской обо</w:t>
      </w:r>
      <w:r w:rsidRPr="00916B79">
        <w:rPr>
          <w:rFonts w:ascii="Times New Roman" w:eastAsia="Century Schoolbook" w:hAnsi="Times New Roman" w:cs="Times New Roman"/>
          <w:color w:val="000000"/>
          <w:sz w:val="24"/>
          <w:szCs w:val="24"/>
          <w:lang w:bidi="ru-RU"/>
        </w:rPr>
        <w:softHyphen/>
        <w:t>роны) и правил поведения в условиях опасных и чрезвычайных ситуаций;</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 xml:space="preserve">формирование умения предвидеть возникновение опасных и чрезвычайных </w:t>
      </w:r>
      <w:r w:rsidRPr="00916B79">
        <w:rPr>
          <w:rFonts w:ascii="Times New Roman" w:eastAsia="Century Schoolbook" w:hAnsi="Times New Roman" w:cs="Times New Roman"/>
          <w:color w:val="000000"/>
          <w:sz w:val="24"/>
          <w:szCs w:val="24"/>
          <w:lang w:bidi="ru-RU"/>
        </w:rPr>
        <w:lastRenderedPageBreak/>
        <w:t>ситуаций по характерным для них признакам, а также использовать раз</w:t>
      </w:r>
      <w:r w:rsidRPr="00916B79">
        <w:rPr>
          <w:rFonts w:ascii="Times New Roman" w:eastAsia="Century Schoolbook" w:hAnsi="Times New Roman" w:cs="Times New Roman"/>
          <w:color w:val="000000"/>
          <w:sz w:val="24"/>
          <w:szCs w:val="24"/>
          <w:lang w:bidi="ru-RU"/>
        </w:rPr>
        <w:softHyphen/>
        <w:t>личные информационные источники;</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развитие умения применять полученные знания в области безопасности на практике, проектировать модели личного безопасного поведения в повсе</w:t>
      </w:r>
      <w:r w:rsidRPr="00916B79">
        <w:rPr>
          <w:rFonts w:ascii="Times New Roman" w:eastAsia="Century Schoolbook" w:hAnsi="Times New Roman" w:cs="Times New Roman"/>
          <w:color w:val="000000"/>
          <w:sz w:val="24"/>
          <w:szCs w:val="24"/>
          <w:lang w:bidi="ru-RU"/>
        </w:rPr>
        <w:softHyphen/>
        <w:t>дневной жизни и в различных опасных и чрезвычайных ситуациях;</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w:t>
      </w:r>
      <w:r w:rsidRPr="00916B79">
        <w:rPr>
          <w:rFonts w:ascii="Times New Roman" w:eastAsia="Century Schoolbook" w:hAnsi="Times New Roman" w:cs="Times New Roman"/>
          <w:color w:val="000000"/>
          <w:sz w:val="24"/>
          <w:szCs w:val="24"/>
          <w:lang w:bidi="ru-RU"/>
        </w:rPr>
        <w:softHyphen/>
        <w:t>енной службы, уставных отношений, быта военнослужащих, порядка несения службы и воинских ритуалов, строевой, огневой и тактической подготовки;</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освоение знания основных видов военно-профессиональной деятельности, особенностей прохождения военной службы по призыву и контракту, уволь</w:t>
      </w:r>
      <w:r w:rsidRPr="00916B79">
        <w:rPr>
          <w:rFonts w:ascii="Times New Roman" w:eastAsia="Century Schoolbook" w:hAnsi="Times New Roman" w:cs="Times New Roman"/>
          <w:color w:val="000000"/>
          <w:sz w:val="24"/>
          <w:szCs w:val="24"/>
          <w:lang w:bidi="ru-RU"/>
        </w:rPr>
        <w:softHyphen/>
        <w:t>нения с военной службы и пребывания в запасе;</w:t>
      </w:r>
    </w:p>
    <w:p w:rsidR="00C07AF0" w:rsidRPr="00916B79" w:rsidRDefault="00C07AF0" w:rsidP="00C07AF0">
      <w:pPr>
        <w:widowControl w:val="0"/>
        <w:numPr>
          <w:ilvl w:val="0"/>
          <w:numId w:val="13"/>
        </w:numPr>
        <w:tabs>
          <w:tab w:val="left" w:pos="877"/>
        </w:tabs>
        <w:spacing w:after="0" w:line="240" w:lineRule="auto"/>
        <w:ind w:left="880" w:hanging="280"/>
        <w:jc w:val="both"/>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07AF0" w:rsidRDefault="00C07AF0" w:rsidP="00C07AF0">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bookmarkStart w:id="21" w:name="bookmark500"/>
    </w:p>
    <w:p w:rsidR="00C07AF0" w:rsidRPr="006A1A79" w:rsidRDefault="00C07AF0" w:rsidP="00C07AF0">
      <w:pPr>
        <w:shd w:val="clear" w:color="auto" w:fill="FFFFFF"/>
        <w:spacing w:after="0" w:line="240" w:lineRule="auto"/>
        <w:ind w:right="499"/>
        <w:rPr>
          <w:rFonts w:ascii="Times New Roman" w:hAnsi="Times New Roman"/>
          <w:sz w:val="24"/>
          <w:szCs w:val="24"/>
        </w:rPr>
      </w:pPr>
      <w:r w:rsidRPr="006A1A79">
        <w:rPr>
          <w:rFonts w:ascii="Times New Roman" w:hAnsi="Times New Roman"/>
          <w:b/>
          <w:bCs/>
          <w:sz w:val="24"/>
          <w:szCs w:val="24"/>
        </w:rPr>
        <w:t>Объем учебной дисциплины и виды учебной работы</w:t>
      </w:r>
    </w:p>
    <w:p w:rsidR="00C07AF0" w:rsidRPr="006A1A79" w:rsidRDefault="00C07AF0" w:rsidP="00C07AF0">
      <w:pPr>
        <w:shd w:val="clear" w:color="auto" w:fill="FFFFFF"/>
        <w:spacing w:after="0" w:line="240" w:lineRule="auto"/>
        <w:ind w:right="518"/>
        <w:rPr>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C07AF0" w:rsidRPr="00314D87" w:rsidTr="00FA5B4C">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rPr>
                <w:rFonts w:ascii="Times New Roman" w:hAnsi="Times New Roman"/>
                <w:sz w:val="24"/>
                <w:szCs w:val="24"/>
              </w:rPr>
            </w:pPr>
            <w:r w:rsidRPr="00314D87">
              <w:rPr>
                <w:rFonts w:ascii="Times New Roman" w:hAnsi="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ind w:left="53" w:right="53"/>
              <w:rPr>
                <w:rFonts w:ascii="Times New Roman" w:hAnsi="Times New Roman"/>
                <w:sz w:val="24"/>
                <w:szCs w:val="24"/>
              </w:rPr>
            </w:pPr>
            <w:r w:rsidRPr="00314D87">
              <w:rPr>
                <w:rFonts w:ascii="Times New Roman" w:hAnsi="Times New Roman"/>
                <w:b/>
                <w:bCs/>
                <w:iCs/>
                <w:spacing w:val="-3"/>
                <w:sz w:val="24"/>
                <w:szCs w:val="24"/>
              </w:rPr>
              <w:t>Количест</w:t>
            </w:r>
            <w:r w:rsidRPr="00314D87">
              <w:rPr>
                <w:rFonts w:ascii="Times New Roman" w:hAnsi="Times New Roman"/>
                <w:b/>
                <w:bCs/>
                <w:iCs/>
                <w:sz w:val="24"/>
                <w:szCs w:val="24"/>
              </w:rPr>
              <w:t>во часов</w:t>
            </w:r>
          </w:p>
        </w:tc>
      </w:tr>
      <w:tr w:rsidR="00C07AF0" w:rsidRPr="00314D87" w:rsidTr="00FA5B4C">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ind w:left="5"/>
              <w:rPr>
                <w:rFonts w:ascii="Times New Roman" w:hAnsi="Times New Roman"/>
                <w:sz w:val="24"/>
                <w:szCs w:val="24"/>
              </w:rPr>
            </w:pPr>
            <w:r w:rsidRPr="00314D87">
              <w:rPr>
                <w:rFonts w:ascii="Times New Roman" w:hAnsi="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rPr>
                <w:rFonts w:ascii="Times New Roman" w:hAnsi="Times New Roman"/>
                <w:b/>
                <w:sz w:val="24"/>
                <w:szCs w:val="24"/>
              </w:rPr>
            </w:pPr>
            <w:r>
              <w:rPr>
                <w:rFonts w:ascii="Times New Roman" w:hAnsi="Times New Roman"/>
                <w:b/>
                <w:sz w:val="24"/>
                <w:szCs w:val="24"/>
              </w:rPr>
              <w:t>74</w:t>
            </w:r>
          </w:p>
        </w:tc>
      </w:tr>
      <w:tr w:rsidR="00C07AF0" w:rsidRPr="00314D87" w:rsidTr="00FA5B4C">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ind w:left="5"/>
              <w:rPr>
                <w:rFonts w:ascii="Times New Roman" w:hAnsi="Times New Roman"/>
                <w:sz w:val="24"/>
                <w:szCs w:val="24"/>
              </w:rPr>
            </w:pPr>
            <w:r w:rsidRPr="00314D87">
              <w:rPr>
                <w:rFonts w:ascii="Times New Roman" w:hAnsi="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rPr>
                <w:rFonts w:ascii="Times New Roman" w:hAnsi="Times New Roman"/>
                <w:b/>
                <w:sz w:val="24"/>
                <w:szCs w:val="24"/>
              </w:rPr>
            </w:pPr>
            <w:r>
              <w:rPr>
                <w:rFonts w:ascii="Times New Roman" w:hAnsi="Times New Roman"/>
                <w:b/>
                <w:sz w:val="24"/>
                <w:szCs w:val="24"/>
              </w:rPr>
              <w:t>70</w:t>
            </w:r>
          </w:p>
        </w:tc>
      </w:tr>
      <w:tr w:rsidR="00C07AF0" w:rsidRPr="00314D87" w:rsidTr="00FA5B4C">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ind w:left="5"/>
              <w:rPr>
                <w:rFonts w:ascii="Times New Roman" w:hAnsi="Times New Roman"/>
                <w:sz w:val="24"/>
                <w:szCs w:val="24"/>
              </w:rPr>
            </w:pPr>
            <w:r w:rsidRPr="00314D87">
              <w:rPr>
                <w:rFonts w:ascii="Times New Roman" w:hAnsi="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rPr>
                <w:rFonts w:ascii="Times New Roman" w:hAnsi="Times New Roman"/>
                <w:sz w:val="24"/>
                <w:szCs w:val="24"/>
              </w:rPr>
            </w:pPr>
          </w:p>
        </w:tc>
      </w:tr>
      <w:tr w:rsidR="00C07AF0" w:rsidRPr="00314D87" w:rsidTr="00FA5B4C">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ind w:left="360"/>
              <w:rPr>
                <w:rFonts w:ascii="Times New Roman" w:hAnsi="Times New Roman"/>
                <w:sz w:val="24"/>
                <w:szCs w:val="24"/>
              </w:rPr>
            </w:pPr>
            <w:r w:rsidRPr="00314D87">
              <w:rPr>
                <w:rFonts w:ascii="Times New Roman" w:hAnsi="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rPr>
                <w:rFonts w:ascii="Times New Roman" w:hAnsi="Times New Roman"/>
                <w:b/>
                <w:sz w:val="24"/>
                <w:szCs w:val="24"/>
              </w:rPr>
            </w:pPr>
            <w:r>
              <w:rPr>
                <w:rFonts w:ascii="Times New Roman" w:hAnsi="Times New Roman"/>
                <w:b/>
                <w:sz w:val="24"/>
                <w:szCs w:val="24"/>
              </w:rPr>
              <w:t>10</w:t>
            </w:r>
          </w:p>
        </w:tc>
      </w:tr>
      <w:tr w:rsidR="00C07AF0" w:rsidRPr="00314D87" w:rsidTr="00FA5B4C">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консультации</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C07AF0" w:rsidRDefault="00C07AF0" w:rsidP="00FA5B4C">
            <w:pPr>
              <w:shd w:val="clear" w:color="auto" w:fill="FFFFFF"/>
              <w:spacing w:after="0" w:line="240" w:lineRule="auto"/>
              <w:rPr>
                <w:rFonts w:ascii="Times New Roman" w:hAnsi="Times New Roman"/>
                <w:b/>
                <w:sz w:val="24"/>
                <w:szCs w:val="24"/>
              </w:rPr>
            </w:pPr>
            <w:r>
              <w:rPr>
                <w:rFonts w:ascii="Times New Roman" w:hAnsi="Times New Roman"/>
                <w:b/>
                <w:sz w:val="24"/>
                <w:szCs w:val="24"/>
              </w:rPr>
              <w:t>4</w:t>
            </w:r>
          </w:p>
        </w:tc>
      </w:tr>
      <w:tr w:rsidR="00C07AF0" w:rsidRPr="00314D87" w:rsidTr="00FA5B4C">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C07AF0" w:rsidRPr="00314D87" w:rsidRDefault="00C07AF0" w:rsidP="00FA5B4C">
            <w:pPr>
              <w:shd w:val="clear" w:color="auto" w:fill="FFFFFF"/>
              <w:spacing w:after="0" w:line="240" w:lineRule="auto"/>
              <w:ind w:left="5"/>
              <w:rPr>
                <w:rFonts w:ascii="Times New Roman" w:hAnsi="Times New Roman"/>
                <w:sz w:val="24"/>
                <w:szCs w:val="24"/>
              </w:rPr>
            </w:pPr>
            <w:r w:rsidRPr="00314D87">
              <w:rPr>
                <w:rFonts w:ascii="Times New Roman" w:hAnsi="Times New Roman"/>
                <w:b/>
                <w:bCs/>
                <w:sz w:val="24"/>
                <w:szCs w:val="24"/>
              </w:rPr>
              <w:t xml:space="preserve">Промежуточная аттестация в </w:t>
            </w:r>
            <w:r w:rsidRPr="00314D87">
              <w:rPr>
                <w:rFonts w:ascii="Times New Roman" w:hAnsi="Times New Roman"/>
                <w:sz w:val="24"/>
                <w:szCs w:val="24"/>
              </w:rPr>
              <w:t>форме дифференцированного зачета</w:t>
            </w:r>
          </w:p>
        </w:tc>
      </w:tr>
    </w:tbl>
    <w:p w:rsidR="00C07AF0" w:rsidRPr="00916B79" w:rsidRDefault="00C07AF0" w:rsidP="00C07AF0">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r w:rsidRPr="00916B79">
        <w:rPr>
          <w:rFonts w:ascii="Times New Roman" w:eastAsia="Franklin Gothic Medium" w:hAnsi="Times New Roman" w:cs="Times New Roman"/>
          <w:color w:val="000000"/>
          <w:sz w:val="24"/>
          <w:szCs w:val="24"/>
          <w:lang w:bidi="ru-RU"/>
        </w:rPr>
        <w:t>ТЕМАТИЧЕСКОЕ ПЛАНИРОВАНИЕ</w:t>
      </w:r>
      <w:bookmarkEnd w:id="21"/>
    </w:p>
    <w:p w:rsidR="00C07AF0" w:rsidRPr="00916B79" w:rsidRDefault="00C07AF0" w:rsidP="00C07AF0">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464"/>
        <w:gridCol w:w="1911"/>
      </w:tblGrid>
      <w:tr w:rsidR="00C07AF0" w:rsidRPr="00916B79" w:rsidTr="00FA5B4C">
        <w:trPr>
          <w:trHeight w:hRule="exact" w:val="355"/>
          <w:jc w:val="center"/>
        </w:trPr>
        <w:tc>
          <w:tcPr>
            <w:tcW w:w="3981"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Вид учебной работы</w:t>
            </w:r>
          </w:p>
        </w:tc>
        <w:tc>
          <w:tcPr>
            <w:tcW w:w="1019" w:type="pct"/>
            <w:vMerge w:val="restar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Количество часов</w:t>
            </w:r>
          </w:p>
        </w:tc>
      </w:tr>
      <w:tr w:rsidR="00C07AF0" w:rsidRPr="00916B79" w:rsidTr="00FA5B4C">
        <w:trPr>
          <w:trHeight w:hRule="exact" w:val="374"/>
          <w:jc w:val="center"/>
        </w:trPr>
        <w:tc>
          <w:tcPr>
            <w:tcW w:w="3981"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Аудиторные занятия. Содержание обучения</w:t>
            </w:r>
          </w:p>
        </w:tc>
        <w:tc>
          <w:tcPr>
            <w:tcW w:w="1019" w:type="pct"/>
            <w:vMerge/>
            <w:shd w:val="clear" w:color="auto" w:fill="FFFFFF"/>
          </w:tcPr>
          <w:p w:rsidR="00C07AF0" w:rsidRPr="00916B79" w:rsidRDefault="00C07AF0" w:rsidP="00FA5B4C">
            <w:pPr>
              <w:widowControl w:val="0"/>
              <w:spacing w:after="0" w:line="240" w:lineRule="auto"/>
              <w:ind w:left="240"/>
              <w:rPr>
                <w:rFonts w:ascii="Times New Roman" w:eastAsia="Century Schoolbook" w:hAnsi="Times New Roman" w:cs="Times New Roman"/>
                <w:color w:val="000000"/>
                <w:sz w:val="24"/>
                <w:szCs w:val="24"/>
                <w:lang w:bidi="ru-RU"/>
              </w:rPr>
            </w:pPr>
          </w:p>
        </w:tc>
      </w:tr>
      <w:tr w:rsidR="00C07AF0" w:rsidRPr="00916B79" w:rsidTr="00FA5B4C">
        <w:trPr>
          <w:trHeight w:hRule="exact" w:val="374"/>
          <w:jc w:val="center"/>
        </w:trPr>
        <w:tc>
          <w:tcPr>
            <w:tcW w:w="3981"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Введение</w:t>
            </w:r>
          </w:p>
        </w:tc>
        <w:tc>
          <w:tcPr>
            <w:tcW w:w="1019"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2</w:t>
            </w:r>
          </w:p>
        </w:tc>
      </w:tr>
      <w:tr w:rsidR="00C07AF0" w:rsidRPr="00916B79" w:rsidTr="00FA5B4C">
        <w:trPr>
          <w:trHeight w:hRule="exact" w:val="595"/>
          <w:jc w:val="center"/>
        </w:trPr>
        <w:tc>
          <w:tcPr>
            <w:tcW w:w="3981"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 Обеспечение личной безопасности и сохране</w:t>
            </w:r>
            <w:r w:rsidRPr="00916B79">
              <w:rPr>
                <w:rFonts w:ascii="Times New Roman" w:eastAsia="Century Schoolbook" w:hAnsi="Times New Roman" w:cs="Times New Roman"/>
                <w:color w:val="000000"/>
                <w:sz w:val="24"/>
                <w:szCs w:val="24"/>
                <w:lang w:bidi="ru-RU"/>
              </w:rPr>
              <w:softHyphen/>
              <w:t>ние здоровья</w:t>
            </w:r>
          </w:p>
        </w:tc>
        <w:tc>
          <w:tcPr>
            <w:tcW w:w="1019" w:type="pct"/>
            <w:shd w:val="clear" w:color="auto" w:fill="FFFFFF"/>
          </w:tcPr>
          <w:p w:rsidR="00C07AF0" w:rsidRPr="00916B79" w:rsidRDefault="00C07AF0" w:rsidP="00FA5B4C">
            <w:pPr>
              <w:widowControl w:val="0"/>
              <w:spacing w:after="0" w:line="240" w:lineRule="auto"/>
              <w:ind w:left="137"/>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16</w:t>
            </w:r>
          </w:p>
        </w:tc>
      </w:tr>
      <w:tr w:rsidR="00C07AF0" w:rsidRPr="00916B79" w:rsidTr="00FA5B4C">
        <w:trPr>
          <w:trHeight w:hRule="exact" w:val="590"/>
          <w:jc w:val="center"/>
        </w:trPr>
        <w:tc>
          <w:tcPr>
            <w:tcW w:w="3981"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2. Государственная система обеспечения безо</w:t>
            </w:r>
            <w:r w:rsidRPr="00916B79">
              <w:rPr>
                <w:rFonts w:ascii="Times New Roman" w:eastAsia="Century Schoolbook" w:hAnsi="Times New Roman" w:cs="Times New Roman"/>
                <w:color w:val="000000"/>
                <w:sz w:val="24"/>
                <w:szCs w:val="24"/>
                <w:lang w:bidi="ru-RU"/>
              </w:rPr>
              <w:softHyphen/>
              <w:t>пасности населения</w:t>
            </w:r>
          </w:p>
        </w:tc>
        <w:tc>
          <w:tcPr>
            <w:tcW w:w="1019"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w:t>
            </w:r>
            <w:r>
              <w:rPr>
                <w:rFonts w:ascii="Times New Roman" w:eastAsia="Century Schoolbook" w:hAnsi="Times New Roman" w:cs="Times New Roman"/>
                <w:color w:val="000000"/>
                <w:sz w:val="24"/>
                <w:szCs w:val="24"/>
                <w:lang w:bidi="ru-RU"/>
              </w:rPr>
              <w:t>6</w:t>
            </w:r>
          </w:p>
        </w:tc>
      </w:tr>
      <w:tr w:rsidR="00C07AF0" w:rsidRPr="00916B79" w:rsidTr="00FA5B4C">
        <w:trPr>
          <w:trHeight w:hRule="exact" w:val="595"/>
          <w:jc w:val="center"/>
        </w:trPr>
        <w:tc>
          <w:tcPr>
            <w:tcW w:w="3981"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3. Основы обороны государства и воинская обя</w:t>
            </w:r>
            <w:r w:rsidRPr="00916B79">
              <w:rPr>
                <w:rFonts w:ascii="Times New Roman" w:eastAsia="Century Schoolbook" w:hAnsi="Times New Roman" w:cs="Times New Roman"/>
                <w:color w:val="000000"/>
                <w:sz w:val="24"/>
                <w:szCs w:val="24"/>
                <w:lang w:bidi="ru-RU"/>
              </w:rPr>
              <w:softHyphen/>
              <w:t>занность</w:t>
            </w:r>
          </w:p>
        </w:tc>
        <w:tc>
          <w:tcPr>
            <w:tcW w:w="1019"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18</w:t>
            </w:r>
          </w:p>
        </w:tc>
      </w:tr>
      <w:tr w:rsidR="00C07AF0" w:rsidRPr="00916B79" w:rsidTr="00FA5B4C">
        <w:trPr>
          <w:trHeight w:hRule="exact" w:val="480"/>
          <w:jc w:val="center"/>
        </w:trPr>
        <w:tc>
          <w:tcPr>
            <w:tcW w:w="3981"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4. Основы медицинских знаний</w:t>
            </w:r>
          </w:p>
        </w:tc>
        <w:tc>
          <w:tcPr>
            <w:tcW w:w="1019"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18</w:t>
            </w:r>
          </w:p>
        </w:tc>
      </w:tr>
      <w:tr w:rsidR="00C07AF0" w:rsidRPr="00916B79" w:rsidTr="00FA5B4C">
        <w:trPr>
          <w:trHeight w:hRule="exact" w:val="365"/>
          <w:jc w:val="center"/>
        </w:trPr>
        <w:tc>
          <w:tcPr>
            <w:tcW w:w="3981"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Итого</w:t>
            </w:r>
          </w:p>
        </w:tc>
        <w:tc>
          <w:tcPr>
            <w:tcW w:w="1019" w:type="pct"/>
            <w:shd w:val="clear" w:color="auto" w:fill="FFFFFF"/>
          </w:tcPr>
          <w:p w:rsidR="00C07AF0" w:rsidRPr="00916B79" w:rsidRDefault="00C07AF0" w:rsidP="00FA5B4C">
            <w:pPr>
              <w:widowControl w:val="0"/>
              <w:spacing w:after="0" w:line="240" w:lineRule="auto"/>
              <w:rPr>
                <w:rFonts w:ascii="Times New Roman" w:eastAsia="Century Schoolbook" w:hAnsi="Times New Roman" w:cs="Times New Roman"/>
                <w:color w:val="000000"/>
                <w:sz w:val="24"/>
                <w:szCs w:val="24"/>
                <w:lang w:bidi="ru-RU"/>
              </w:rPr>
            </w:pPr>
            <w:r w:rsidRPr="00916B79">
              <w:rPr>
                <w:rFonts w:ascii="Times New Roman" w:eastAsia="Century Schoolbook" w:hAnsi="Times New Roman" w:cs="Times New Roman"/>
                <w:color w:val="000000"/>
                <w:sz w:val="24"/>
                <w:szCs w:val="24"/>
                <w:lang w:bidi="ru-RU"/>
              </w:rPr>
              <w:t>7</w:t>
            </w:r>
            <w:r>
              <w:rPr>
                <w:rFonts w:ascii="Times New Roman" w:eastAsia="Century Schoolbook" w:hAnsi="Times New Roman" w:cs="Times New Roman"/>
                <w:color w:val="000000"/>
                <w:sz w:val="24"/>
                <w:szCs w:val="24"/>
                <w:lang w:bidi="ru-RU"/>
              </w:rPr>
              <w:t>0</w:t>
            </w:r>
          </w:p>
        </w:tc>
      </w:tr>
      <w:tr w:rsidR="00C07AF0" w:rsidRPr="00916B79" w:rsidTr="00FA5B4C">
        <w:trPr>
          <w:trHeight w:hRule="exact" w:val="300"/>
          <w:jc w:val="center"/>
        </w:trPr>
        <w:tc>
          <w:tcPr>
            <w:tcW w:w="3981" w:type="pct"/>
            <w:shd w:val="clear" w:color="auto" w:fill="FFFFFF"/>
          </w:tcPr>
          <w:p w:rsidR="00C07AF0" w:rsidRPr="00636F4C" w:rsidRDefault="00C07AF0" w:rsidP="00FA5B4C">
            <w:pPr>
              <w:widowControl w:val="0"/>
              <w:spacing w:after="0" w:line="240" w:lineRule="auto"/>
              <w:rPr>
                <w:rFonts w:ascii="Times New Roman" w:eastAsia="Century Schoolbook" w:hAnsi="Times New Roman" w:cs="Times New Roman"/>
                <w:sz w:val="24"/>
                <w:szCs w:val="24"/>
                <w:lang w:bidi="ru-RU"/>
              </w:rPr>
            </w:pPr>
            <w:r w:rsidRPr="00636F4C">
              <w:rPr>
                <w:rFonts w:ascii="Times New Roman" w:eastAsia="Century Schoolbook" w:hAnsi="Times New Roman" w:cs="Times New Roman"/>
                <w:sz w:val="24"/>
                <w:szCs w:val="24"/>
                <w:lang w:bidi="ru-RU"/>
              </w:rPr>
              <w:t xml:space="preserve">Консультации </w:t>
            </w:r>
          </w:p>
        </w:tc>
        <w:tc>
          <w:tcPr>
            <w:tcW w:w="1019" w:type="pct"/>
            <w:shd w:val="clear" w:color="auto" w:fill="FFFFFF"/>
          </w:tcPr>
          <w:p w:rsidR="00C07AF0" w:rsidRPr="00636F4C" w:rsidRDefault="00C07AF0" w:rsidP="00FA5B4C">
            <w:pPr>
              <w:widowControl w:val="0"/>
              <w:spacing w:after="0" w:line="240" w:lineRule="auto"/>
              <w:rPr>
                <w:rFonts w:ascii="Times New Roman" w:eastAsia="Century Schoolbook" w:hAnsi="Times New Roman" w:cs="Times New Roman"/>
                <w:sz w:val="24"/>
                <w:szCs w:val="24"/>
                <w:lang w:bidi="ru-RU"/>
              </w:rPr>
            </w:pPr>
            <w:r>
              <w:rPr>
                <w:rFonts w:ascii="Times New Roman" w:eastAsia="Century Schoolbook" w:hAnsi="Times New Roman" w:cs="Times New Roman"/>
                <w:sz w:val="24"/>
                <w:szCs w:val="24"/>
                <w:lang w:bidi="ru-RU"/>
              </w:rPr>
              <w:t>4</w:t>
            </w:r>
          </w:p>
        </w:tc>
      </w:tr>
      <w:tr w:rsidR="00C07AF0" w:rsidRPr="00916B79" w:rsidTr="00FA5B4C">
        <w:trPr>
          <w:trHeight w:hRule="exact" w:val="370"/>
          <w:jc w:val="center"/>
        </w:trPr>
        <w:tc>
          <w:tcPr>
            <w:tcW w:w="5000" w:type="pct"/>
            <w:gridSpan w:val="2"/>
            <w:shd w:val="clear" w:color="auto" w:fill="FFFFFF"/>
          </w:tcPr>
          <w:p w:rsidR="00C07AF0" w:rsidRPr="00636F4C" w:rsidRDefault="00C07AF0" w:rsidP="00FA5B4C">
            <w:pPr>
              <w:widowControl w:val="0"/>
              <w:spacing w:after="0" w:line="240" w:lineRule="auto"/>
              <w:rPr>
                <w:rFonts w:ascii="Times New Roman" w:eastAsia="Century Schoolbook" w:hAnsi="Times New Roman" w:cs="Times New Roman"/>
                <w:sz w:val="24"/>
                <w:szCs w:val="24"/>
                <w:lang w:bidi="ru-RU"/>
              </w:rPr>
            </w:pPr>
            <w:r w:rsidRPr="00636F4C">
              <w:rPr>
                <w:rFonts w:ascii="Times New Roman" w:eastAsia="Century Schoolbook" w:hAnsi="Times New Roman" w:cs="Times New Roman"/>
                <w:b/>
                <w:bCs/>
                <w:i/>
                <w:iCs/>
                <w:sz w:val="24"/>
                <w:szCs w:val="24"/>
                <w:lang w:bidi="ru-RU"/>
              </w:rPr>
              <w:t>Промежуточная аттестация в форме дифференцированного зачета</w:t>
            </w:r>
          </w:p>
        </w:tc>
      </w:tr>
      <w:tr w:rsidR="00C07AF0" w:rsidRPr="00916B79" w:rsidTr="00FA5B4C">
        <w:trPr>
          <w:trHeight w:hRule="exact" w:val="370"/>
          <w:jc w:val="center"/>
        </w:trPr>
        <w:tc>
          <w:tcPr>
            <w:tcW w:w="3981" w:type="pct"/>
            <w:shd w:val="clear" w:color="auto" w:fill="FFFFFF"/>
          </w:tcPr>
          <w:p w:rsidR="00C07AF0" w:rsidRPr="00636F4C" w:rsidRDefault="00C07AF0" w:rsidP="00FA5B4C">
            <w:pPr>
              <w:widowControl w:val="0"/>
              <w:spacing w:after="0" w:line="240" w:lineRule="auto"/>
              <w:rPr>
                <w:rFonts w:ascii="Times New Roman" w:eastAsia="Century Schoolbook" w:hAnsi="Times New Roman" w:cs="Times New Roman"/>
                <w:sz w:val="24"/>
                <w:szCs w:val="24"/>
                <w:lang w:bidi="ru-RU"/>
              </w:rPr>
            </w:pPr>
            <w:r w:rsidRPr="00636F4C">
              <w:rPr>
                <w:rFonts w:ascii="Times New Roman" w:eastAsia="Century Schoolbook" w:hAnsi="Times New Roman" w:cs="Times New Roman"/>
                <w:sz w:val="24"/>
                <w:szCs w:val="24"/>
                <w:lang w:bidi="ru-RU"/>
              </w:rPr>
              <w:t>Всего</w:t>
            </w:r>
          </w:p>
        </w:tc>
        <w:tc>
          <w:tcPr>
            <w:tcW w:w="1019" w:type="pct"/>
            <w:shd w:val="clear" w:color="auto" w:fill="FFFFFF"/>
          </w:tcPr>
          <w:p w:rsidR="00C07AF0" w:rsidRPr="00636F4C" w:rsidRDefault="00C07AF0" w:rsidP="00FA5B4C">
            <w:pPr>
              <w:widowControl w:val="0"/>
              <w:spacing w:after="0" w:line="240" w:lineRule="auto"/>
              <w:rPr>
                <w:rFonts w:ascii="Times New Roman" w:eastAsia="Century Schoolbook" w:hAnsi="Times New Roman" w:cs="Times New Roman"/>
                <w:sz w:val="24"/>
                <w:szCs w:val="24"/>
                <w:lang w:bidi="ru-RU"/>
              </w:rPr>
            </w:pPr>
            <w:r>
              <w:rPr>
                <w:rFonts w:ascii="Times New Roman" w:eastAsia="Century Schoolbook" w:hAnsi="Times New Roman" w:cs="Times New Roman"/>
                <w:sz w:val="24"/>
                <w:szCs w:val="24"/>
                <w:lang w:bidi="ru-RU"/>
              </w:rPr>
              <w:t>74</w:t>
            </w:r>
          </w:p>
        </w:tc>
      </w:tr>
    </w:tbl>
    <w:p w:rsidR="00C07AF0" w:rsidRPr="00916B79" w:rsidRDefault="00C07AF0" w:rsidP="00C07AF0">
      <w:pPr>
        <w:widowControl w:val="0"/>
        <w:spacing w:after="0" w:line="240" w:lineRule="auto"/>
        <w:rPr>
          <w:rFonts w:ascii="Times New Roman" w:eastAsia="Arial Unicode MS" w:hAnsi="Times New Roman" w:cs="Times New Roman"/>
          <w:color w:val="000000"/>
          <w:sz w:val="24"/>
          <w:szCs w:val="24"/>
          <w:lang w:bidi="ru-RU"/>
        </w:rPr>
      </w:pPr>
    </w:p>
    <w:p w:rsidR="00993C18" w:rsidRPr="002B704E" w:rsidRDefault="00993C18" w:rsidP="00993C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ОУПБ</w:t>
      </w:r>
      <w:r w:rsidRPr="002B704E">
        <w:rPr>
          <w:rFonts w:ascii="Times New Roman" w:hAnsi="Times New Roman" w:cs="Times New Roman"/>
          <w:b/>
          <w:sz w:val="24"/>
          <w:szCs w:val="24"/>
        </w:rPr>
        <w:t>.18 АСТРОНОМИЯ</w:t>
      </w:r>
    </w:p>
    <w:p w:rsidR="00993C18" w:rsidRPr="002B704E" w:rsidRDefault="00993C18" w:rsidP="00993C18">
      <w:pPr>
        <w:keepNext/>
        <w:keepLines/>
        <w:spacing w:after="0" w:line="240" w:lineRule="auto"/>
        <w:jc w:val="center"/>
        <w:rPr>
          <w:rFonts w:ascii="Times New Roman" w:hAnsi="Times New Roman" w:cs="Times New Roman"/>
          <w:sz w:val="24"/>
          <w:szCs w:val="24"/>
        </w:rPr>
      </w:pPr>
      <w:r w:rsidRPr="002B704E">
        <w:rPr>
          <w:rFonts w:ascii="Times New Roman" w:hAnsi="Times New Roman" w:cs="Times New Roman"/>
          <w:bCs/>
          <w:color w:val="000000"/>
          <w:sz w:val="24"/>
          <w:szCs w:val="24"/>
        </w:rPr>
        <w:lastRenderedPageBreak/>
        <w:t>РЕЗУЛЬТАТЫ ОСВОЕНИЯ УЧЕБНОЙ ДИСЦИПЛИНЫ</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Освоение содержания учебной дисциплины «Астрономия» обеспечивает достижение обучающимися следующих результатов: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личностных: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сформированность научного мировоззрения, соответствующего современному уровню развития астрономической науки;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устойчивый интерес к истории и достижениям в области астрономии;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умение анализировать последствия освоения космического пространства для жизни и деятельности человека;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метапредметных: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владение навыками познавательной деятельности, навыками разрешения проблем, возникающих при выполнении практических заданий по астрономии;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умение использовать различные источники по астрономии для получения достоверной научной информации, умение оценить ее достоверность;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предметных: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сформированность представлений о строении Солнечной системы, эволюции звезд и Вселенной, пространственно-временных масштабах Вселенной;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понимание сущности наблюдаемых во Вселенной явлений; </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93C18" w:rsidRPr="009B0980" w:rsidRDefault="00993C18" w:rsidP="00993C18">
      <w:pPr>
        <w:shd w:val="clear" w:color="auto" w:fill="FFFFFF"/>
        <w:tabs>
          <w:tab w:val="left" w:pos="494"/>
        </w:tabs>
        <w:spacing w:after="0"/>
        <w:ind w:firstLine="567"/>
        <w:jc w:val="both"/>
        <w:rPr>
          <w:rFonts w:ascii="Times New Roman" w:hAnsi="Times New Roman"/>
          <w:sz w:val="24"/>
          <w:szCs w:val="24"/>
        </w:rPr>
      </w:pPr>
      <w:r w:rsidRPr="009B0980">
        <w:rPr>
          <w:rFonts w:ascii="Times New Roman" w:hAnsi="Times New Roman"/>
          <w:sz w:val="24"/>
          <w:szCs w:val="24"/>
        </w:rPr>
        <w:t xml:space="preserve"> − сформированность представлений о значении астрономии в практической деятельности человека и дальнейшем научно-техническом развитии; </w:t>
      </w:r>
    </w:p>
    <w:p w:rsidR="00993C18" w:rsidRPr="009B0980" w:rsidRDefault="00993C18" w:rsidP="00993C18">
      <w:pPr>
        <w:shd w:val="clear" w:color="auto" w:fill="FFFFFF"/>
        <w:tabs>
          <w:tab w:val="left" w:pos="494"/>
        </w:tabs>
        <w:spacing w:after="0"/>
        <w:ind w:firstLine="567"/>
        <w:jc w:val="both"/>
        <w:rPr>
          <w:rFonts w:ascii="Times New Roman" w:hAnsi="Times New Roman"/>
          <w:b/>
          <w:bCs/>
          <w:spacing w:val="-2"/>
          <w:sz w:val="24"/>
          <w:szCs w:val="24"/>
        </w:rPr>
      </w:pPr>
      <w:r w:rsidRPr="009B0980">
        <w:rPr>
          <w:rFonts w:ascii="Times New Roman" w:hAnsi="Times New Roman"/>
          <w:sz w:val="24"/>
          <w:szCs w:val="24"/>
        </w:rPr>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93C18" w:rsidRDefault="00993C18" w:rsidP="00993C18">
      <w:pPr>
        <w:pStyle w:val="af"/>
        <w:spacing w:after="0" w:line="240" w:lineRule="auto"/>
        <w:jc w:val="center"/>
        <w:rPr>
          <w:rFonts w:ascii="Times New Roman" w:hAnsi="Times New Roman"/>
          <w:b/>
          <w:sz w:val="24"/>
          <w:szCs w:val="24"/>
        </w:rPr>
      </w:pPr>
      <w:r>
        <w:rPr>
          <w:rFonts w:ascii="Times New Roman" w:hAnsi="Times New Roman"/>
          <w:b/>
          <w:sz w:val="24"/>
          <w:szCs w:val="24"/>
        </w:rPr>
        <w:t>Объем учебной дисциплины и виды учебной работы</w:t>
      </w:r>
    </w:p>
    <w:p w:rsidR="00993C18" w:rsidRDefault="00993C18" w:rsidP="00993C18">
      <w:pPr>
        <w:pStyle w:val="af"/>
        <w:spacing w:after="0" w:line="240" w:lineRule="auto"/>
        <w:jc w:val="center"/>
        <w:rPr>
          <w:rFonts w:ascii="Times New Roman" w:hAnsi="Times New Roman"/>
          <w:b/>
          <w:sz w:val="24"/>
          <w:szCs w:val="24"/>
        </w:rPr>
      </w:pPr>
    </w:p>
    <w:tbl>
      <w:tblPr>
        <w:tblW w:w="93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7326"/>
        <w:gridCol w:w="1985"/>
      </w:tblGrid>
      <w:tr w:rsidR="00F13354" w:rsidTr="00267DB4">
        <w:tc>
          <w:tcPr>
            <w:tcW w:w="7326" w:type="dxa"/>
            <w:tcMar>
              <w:left w:w="98" w:type="dxa"/>
            </w:tcMar>
          </w:tcPr>
          <w:p w:rsidR="00F13354" w:rsidRDefault="00F13354"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Вид учебной работы</w:t>
            </w:r>
          </w:p>
        </w:tc>
        <w:tc>
          <w:tcPr>
            <w:tcW w:w="1985" w:type="dxa"/>
            <w:tcMar>
              <w:left w:w="98" w:type="dxa"/>
            </w:tcMar>
          </w:tcPr>
          <w:p w:rsidR="00F13354" w:rsidRDefault="00F13354"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Объем часов</w:t>
            </w:r>
          </w:p>
        </w:tc>
      </w:tr>
      <w:tr w:rsidR="00F13354" w:rsidTr="00267DB4">
        <w:tc>
          <w:tcPr>
            <w:tcW w:w="7326" w:type="dxa"/>
            <w:tcMar>
              <w:left w:w="98" w:type="dxa"/>
            </w:tcMar>
          </w:tcPr>
          <w:p w:rsidR="00F13354" w:rsidRDefault="00F13354" w:rsidP="00267DB4">
            <w:pPr>
              <w:pStyle w:val="af"/>
              <w:spacing w:after="0" w:line="240" w:lineRule="auto"/>
              <w:ind w:left="0"/>
              <w:jc w:val="both"/>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985" w:type="dxa"/>
            <w:tcMar>
              <w:left w:w="98" w:type="dxa"/>
            </w:tcMar>
          </w:tcPr>
          <w:p w:rsidR="00F13354" w:rsidRPr="007127B8" w:rsidRDefault="00B64844"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71</w:t>
            </w:r>
          </w:p>
        </w:tc>
      </w:tr>
      <w:tr w:rsidR="00F13354" w:rsidTr="00267DB4">
        <w:tc>
          <w:tcPr>
            <w:tcW w:w="7326" w:type="dxa"/>
            <w:tcMar>
              <w:left w:w="98" w:type="dxa"/>
            </w:tcMar>
          </w:tcPr>
          <w:p w:rsidR="00F13354" w:rsidRDefault="00F13354" w:rsidP="00267DB4">
            <w:pPr>
              <w:pStyle w:val="af"/>
              <w:spacing w:after="0" w:line="240" w:lineRule="auto"/>
              <w:ind w:left="0"/>
              <w:jc w:val="both"/>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1985" w:type="dxa"/>
            <w:tcMar>
              <w:left w:w="98" w:type="dxa"/>
            </w:tcMar>
          </w:tcPr>
          <w:p w:rsidR="00F13354" w:rsidRPr="007127B8" w:rsidRDefault="00F13354"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68</w:t>
            </w:r>
          </w:p>
        </w:tc>
      </w:tr>
      <w:tr w:rsidR="00F13354" w:rsidTr="00267DB4">
        <w:tc>
          <w:tcPr>
            <w:tcW w:w="7326" w:type="dxa"/>
            <w:tcMar>
              <w:left w:w="98" w:type="dxa"/>
            </w:tcMar>
          </w:tcPr>
          <w:p w:rsidR="00F13354" w:rsidRDefault="00F13354" w:rsidP="00267DB4">
            <w:pPr>
              <w:pStyle w:val="af"/>
              <w:spacing w:after="0" w:line="240" w:lineRule="auto"/>
              <w:ind w:left="0"/>
              <w:jc w:val="both"/>
              <w:rPr>
                <w:rFonts w:ascii="Times New Roman" w:hAnsi="Times New Roman"/>
                <w:sz w:val="24"/>
                <w:szCs w:val="24"/>
              </w:rPr>
            </w:pPr>
            <w:r>
              <w:rPr>
                <w:rFonts w:ascii="Times New Roman" w:hAnsi="Times New Roman"/>
                <w:sz w:val="24"/>
                <w:szCs w:val="24"/>
              </w:rPr>
              <w:t>в том числе:</w:t>
            </w:r>
          </w:p>
        </w:tc>
        <w:tc>
          <w:tcPr>
            <w:tcW w:w="1985" w:type="dxa"/>
            <w:tcMar>
              <w:left w:w="98" w:type="dxa"/>
            </w:tcMar>
          </w:tcPr>
          <w:p w:rsidR="00F13354" w:rsidRPr="007127B8" w:rsidRDefault="00F13354" w:rsidP="00267DB4">
            <w:pPr>
              <w:pStyle w:val="af"/>
              <w:spacing w:after="0" w:line="240" w:lineRule="auto"/>
              <w:ind w:left="0"/>
              <w:jc w:val="center"/>
              <w:rPr>
                <w:rFonts w:ascii="Times New Roman" w:hAnsi="Times New Roman"/>
                <w:b/>
                <w:sz w:val="24"/>
                <w:szCs w:val="24"/>
              </w:rPr>
            </w:pPr>
          </w:p>
        </w:tc>
      </w:tr>
      <w:tr w:rsidR="00F13354" w:rsidTr="00267DB4">
        <w:tc>
          <w:tcPr>
            <w:tcW w:w="7326" w:type="dxa"/>
            <w:tcMar>
              <w:left w:w="98" w:type="dxa"/>
            </w:tcMar>
          </w:tcPr>
          <w:p w:rsidR="00F13354" w:rsidRDefault="00F13354" w:rsidP="00267DB4">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практические занятия</w:t>
            </w:r>
          </w:p>
        </w:tc>
        <w:tc>
          <w:tcPr>
            <w:tcW w:w="1985" w:type="dxa"/>
            <w:tcMar>
              <w:left w:w="98" w:type="dxa"/>
            </w:tcMar>
          </w:tcPr>
          <w:p w:rsidR="00F13354" w:rsidRPr="007127B8" w:rsidRDefault="00F13354"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16</w:t>
            </w:r>
          </w:p>
        </w:tc>
      </w:tr>
      <w:tr w:rsidR="00F13354" w:rsidTr="00267DB4">
        <w:tc>
          <w:tcPr>
            <w:tcW w:w="7326" w:type="dxa"/>
            <w:tcMar>
              <w:left w:w="98" w:type="dxa"/>
            </w:tcMar>
          </w:tcPr>
          <w:p w:rsidR="00F13354" w:rsidRDefault="00F13354" w:rsidP="00267DB4">
            <w:pPr>
              <w:pStyle w:val="af"/>
              <w:spacing w:after="0" w:line="240" w:lineRule="auto"/>
              <w:ind w:left="0"/>
              <w:jc w:val="both"/>
              <w:rPr>
                <w:rFonts w:ascii="Times New Roman" w:hAnsi="Times New Roman"/>
                <w:sz w:val="24"/>
                <w:szCs w:val="24"/>
              </w:rPr>
            </w:pPr>
            <w:r>
              <w:rPr>
                <w:rFonts w:ascii="Times New Roman" w:hAnsi="Times New Roman"/>
                <w:b/>
                <w:sz w:val="24"/>
                <w:szCs w:val="24"/>
              </w:rPr>
              <w:t xml:space="preserve">Промежуточная аттестация </w:t>
            </w:r>
            <w:r>
              <w:rPr>
                <w:rFonts w:ascii="Times New Roman" w:hAnsi="Times New Roman"/>
                <w:sz w:val="24"/>
                <w:szCs w:val="24"/>
              </w:rPr>
              <w:t>в форме дифференцированного зачета</w:t>
            </w:r>
          </w:p>
        </w:tc>
        <w:tc>
          <w:tcPr>
            <w:tcW w:w="1985" w:type="dxa"/>
            <w:tcMar>
              <w:left w:w="98" w:type="dxa"/>
            </w:tcMar>
          </w:tcPr>
          <w:p w:rsidR="00F13354" w:rsidRDefault="00F13354" w:rsidP="00267DB4">
            <w:pPr>
              <w:pStyle w:val="af"/>
              <w:spacing w:after="0" w:line="240" w:lineRule="auto"/>
              <w:ind w:left="0"/>
              <w:jc w:val="center"/>
              <w:rPr>
                <w:rFonts w:ascii="Times New Roman" w:hAnsi="Times New Roman"/>
                <w:sz w:val="24"/>
                <w:szCs w:val="24"/>
              </w:rPr>
            </w:pPr>
          </w:p>
        </w:tc>
      </w:tr>
      <w:tr w:rsidR="00F13354" w:rsidTr="00267DB4">
        <w:tc>
          <w:tcPr>
            <w:tcW w:w="7326" w:type="dxa"/>
            <w:tcMar>
              <w:left w:w="98" w:type="dxa"/>
            </w:tcMar>
          </w:tcPr>
          <w:p w:rsidR="00F13354" w:rsidRDefault="00F13354" w:rsidP="00267DB4">
            <w:pPr>
              <w:pStyle w:val="af"/>
              <w:spacing w:after="0" w:line="240" w:lineRule="auto"/>
              <w:ind w:left="0"/>
              <w:jc w:val="both"/>
              <w:rPr>
                <w:rFonts w:ascii="Times New Roman" w:hAnsi="Times New Roman"/>
                <w:b/>
                <w:sz w:val="24"/>
                <w:szCs w:val="24"/>
              </w:rPr>
            </w:pPr>
            <w:r>
              <w:rPr>
                <w:rFonts w:ascii="Times New Roman" w:hAnsi="Times New Roman"/>
                <w:b/>
                <w:sz w:val="24"/>
                <w:szCs w:val="24"/>
              </w:rPr>
              <w:t>консультации</w:t>
            </w:r>
          </w:p>
        </w:tc>
        <w:tc>
          <w:tcPr>
            <w:tcW w:w="1985" w:type="dxa"/>
            <w:tcMar>
              <w:left w:w="98" w:type="dxa"/>
            </w:tcMar>
          </w:tcPr>
          <w:p w:rsidR="00F13354" w:rsidRPr="00C50310" w:rsidRDefault="00B64844"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3</w:t>
            </w:r>
          </w:p>
        </w:tc>
      </w:tr>
    </w:tbl>
    <w:p w:rsidR="00F13354" w:rsidRDefault="00F13354" w:rsidP="00993C18">
      <w:pPr>
        <w:pStyle w:val="af"/>
        <w:spacing w:after="0" w:line="240" w:lineRule="auto"/>
        <w:jc w:val="center"/>
        <w:rPr>
          <w:rFonts w:ascii="Times New Roman" w:hAnsi="Times New Roman"/>
          <w:b/>
          <w:sz w:val="24"/>
          <w:szCs w:val="24"/>
        </w:rPr>
      </w:pPr>
    </w:p>
    <w:p w:rsidR="00993C18" w:rsidRPr="009B0980" w:rsidRDefault="00993C18" w:rsidP="00993C18">
      <w:pPr>
        <w:widowControl w:val="0"/>
        <w:autoSpaceDE w:val="0"/>
        <w:autoSpaceDN w:val="0"/>
        <w:adjustRightInd w:val="0"/>
        <w:spacing w:after="0" w:line="240" w:lineRule="auto"/>
        <w:ind w:right="238"/>
        <w:jc w:val="center"/>
        <w:rPr>
          <w:rFonts w:ascii="Times New Roman" w:hAnsi="Times New Roman" w:cs="Times New Roman"/>
          <w:sz w:val="24"/>
          <w:szCs w:val="24"/>
        </w:rPr>
      </w:pPr>
      <w:r>
        <w:rPr>
          <w:rFonts w:ascii="Times New Roman" w:eastAsia="Franklin Gothic Medium" w:hAnsi="Times New Roman" w:cs="Times New Roman"/>
          <w:bCs/>
          <w:sz w:val="24"/>
          <w:szCs w:val="24"/>
          <w:lang w:bidi="ru-RU"/>
        </w:rPr>
        <w:t>ТЕМАТИЧЕСКОЕ ПЛАНИРОВАНИЕ</w:t>
      </w: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5812"/>
        <w:gridCol w:w="1275"/>
      </w:tblGrid>
      <w:tr w:rsidR="00F13354" w:rsidRPr="00D43AC0" w:rsidTr="00267DB4">
        <w:tc>
          <w:tcPr>
            <w:tcW w:w="2943" w:type="dxa"/>
            <w:tcBorders>
              <w:top w:val="single" w:sz="4" w:space="0" w:color="000000"/>
              <w:left w:val="single" w:sz="4" w:space="0" w:color="000000"/>
              <w:bottom w:val="single" w:sz="4" w:space="0" w:color="000000"/>
              <w:right w:val="single" w:sz="4" w:space="0" w:color="000000"/>
            </w:tcBorders>
          </w:tcPr>
          <w:p w:rsidR="00F13354" w:rsidRPr="00D43AC0" w:rsidRDefault="00F13354" w:rsidP="0026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43AC0">
              <w:rPr>
                <w:rFonts w:ascii="Times New Roman" w:hAnsi="Times New Roman"/>
                <w:sz w:val="24"/>
                <w:szCs w:val="24"/>
              </w:rPr>
              <w:lastRenderedPageBreak/>
              <w:t>Наименование разделов и тем</w:t>
            </w:r>
          </w:p>
        </w:tc>
        <w:tc>
          <w:tcPr>
            <w:tcW w:w="5812" w:type="dxa"/>
            <w:tcBorders>
              <w:top w:val="single" w:sz="4" w:space="0" w:color="000000"/>
              <w:left w:val="single" w:sz="4" w:space="0" w:color="000000"/>
              <w:bottom w:val="single" w:sz="4" w:space="0" w:color="000000"/>
              <w:right w:val="single" w:sz="4" w:space="0" w:color="000000"/>
            </w:tcBorders>
          </w:tcPr>
          <w:p w:rsidR="00F13354" w:rsidRPr="00D43AC0" w:rsidRDefault="00F13354" w:rsidP="0026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43AC0">
              <w:rPr>
                <w:rFonts w:ascii="Times New Roman" w:hAnsi="Times New Roman"/>
                <w:sz w:val="24"/>
                <w:szCs w:val="24"/>
              </w:rPr>
              <w:t>Содержание учебного материала, лабораторные работы и практические занятия, самостоятельная работа обучающихся</w:t>
            </w:r>
          </w:p>
        </w:tc>
        <w:tc>
          <w:tcPr>
            <w:tcW w:w="1275" w:type="dxa"/>
            <w:tcBorders>
              <w:top w:val="single" w:sz="4" w:space="0" w:color="000000"/>
              <w:left w:val="single" w:sz="4" w:space="0" w:color="000000"/>
              <w:bottom w:val="single" w:sz="4" w:space="0" w:color="000000"/>
              <w:right w:val="single" w:sz="4" w:space="0" w:color="000000"/>
            </w:tcBorders>
          </w:tcPr>
          <w:p w:rsidR="00F13354" w:rsidRPr="00D43AC0" w:rsidRDefault="00F13354" w:rsidP="0026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43AC0">
              <w:rPr>
                <w:rFonts w:ascii="Times New Roman" w:hAnsi="Times New Roman"/>
                <w:sz w:val="24"/>
                <w:szCs w:val="24"/>
              </w:rPr>
              <w:t>Объем часов</w:t>
            </w:r>
          </w:p>
        </w:tc>
      </w:tr>
      <w:tr w:rsidR="00F13354" w:rsidRPr="00D43AC0" w:rsidTr="00267DB4">
        <w:trPr>
          <w:trHeight w:val="429"/>
        </w:trPr>
        <w:tc>
          <w:tcPr>
            <w:tcW w:w="8755" w:type="dxa"/>
            <w:gridSpan w:val="2"/>
            <w:tcBorders>
              <w:top w:val="single" w:sz="4" w:space="0" w:color="000000"/>
              <w:left w:val="single" w:sz="4" w:space="0" w:color="000000"/>
              <w:right w:val="single" w:sz="4" w:space="0" w:color="000000"/>
            </w:tcBorders>
          </w:tcPr>
          <w:p w:rsidR="00F13354" w:rsidRPr="00D43AC0" w:rsidRDefault="00F13354" w:rsidP="00267DB4">
            <w:pPr>
              <w:pStyle w:val="14"/>
              <w:widowControl w:val="0"/>
              <w:autoSpaceDE w:val="0"/>
              <w:autoSpaceDN w:val="0"/>
              <w:adjustRightInd w:val="0"/>
              <w:spacing w:after="0" w:line="240" w:lineRule="auto"/>
              <w:ind w:left="0" w:right="238"/>
              <w:jc w:val="both"/>
              <w:rPr>
                <w:rFonts w:ascii="Times New Roman" w:hAnsi="Times New Roman" w:cs="Times New Roman"/>
                <w:caps/>
                <w:sz w:val="24"/>
                <w:szCs w:val="24"/>
              </w:rPr>
            </w:pPr>
            <w:r w:rsidRPr="00D43AC0">
              <w:rPr>
                <w:rFonts w:ascii="Times New Roman" w:hAnsi="Times New Roman" w:cs="Times New Roman"/>
                <w:caps/>
                <w:sz w:val="24"/>
                <w:szCs w:val="24"/>
              </w:rPr>
              <w:t>введение</w:t>
            </w:r>
          </w:p>
        </w:tc>
        <w:tc>
          <w:tcPr>
            <w:tcW w:w="1275" w:type="dxa"/>
            <w:tcBorders>
              <w:top w:val="single" w:sz="4" w:space="0" w:color="000000"/>
              <w:left w:val="single" w:sz="4" w:space="0" w:color="000000"/>
              <w:right w:val="single" w:sz="4" w:space="0" w:color="000000"/>
            </w:tcBorders>
          </w:tcPr>
          <w:p w:rsidR="00F13354" w:rsidRPr="00D43AC0" w:rsidRDefault="00F13354" w:rsidP="00267DB4">
            <w:pPr>
              <w:pStyle w:val="14"/>
              <w:widowControl w:val="0"/>
              <w:autoSpaceDE w:val="0"/>
              <w:autoSpaceDN w:val="0"/>
              <w:adjustRightInd w:val="0"/>
              <w:spacing w:after="0" w:line="240" w:lineRule="auto"/>
              <w:ind w:left="360" w:right="238"/>
              <w:rPr>
                <w:rFonts w:ascii="Times New Roman" w:hAnsi="Times New Roman" w:cs="Times New Roman"/>
                <w:caps/>
                <w:sz w:val="24"/>
                <w:szCs w:val="24"/>
              </w:rPr>
            </w:pPr>
            <w:r>
              <w:rPr>
                <w:rFonts w:ascii="Times New Roman" w:hAnsi="Times New Roman" w:cs="Times New Roman"/>
                <w:caps/>
                <w:sz w:val="24"/>
                <w:szCs w:val="24"/>
              </w:rPr>
              <w:t>2</w:t>
            </w:r>
          </w:p>
        </w:tc>
      </w:tr>
      <w:tr w:rsidR="00F13354" w:rsidRPr="00D43AC0" w:rsidTr="00267DB4">
        <w:tc>
          <w:tcPr>
            <w:tcW w:w="8755" w:type="dxa"/>
            <w:gridSpan w:val="2"/>
            <w:tcBorders>
              <w:top w:val="single" w:sz="4" w:space="0" w:color="000000"/>
              <w:left w:val="single" w:sz="4" w:space="0" w:color="000000"/>
              <w:bottom w:val="single" w:sz="4" w:space="0" w:color="000000"/>
              <w:right w:val="single" w:sz="4" w:space="0" w:color="000000"/>
            </w:tcBorders>
          </w:tcPr>
          <w:p w:rsidR="00F13354" w:rsidRPr="002F2163" w:rsidRDefault="00F13354" w:rsidP="00267DB4">
            <w:pPr>
              <w:shd w:val="clear" w:color="auto" w:fill="FFFFFF"/>
              <w:spacing w:after="0" w:line="240" w:lineRule="auto"/>
              <w:rPr>
                <w:rFonts w:ascii="Times New Roman" w:hAnsi="Times New Roman"/>
                <w:sz w:val="24"/>
                <w:szCs w:val="24"/>
              </w:rPr>
            </w:pPr>
            <w:r w:rsidRPr="002F2163">
              <w:rPr>
                <w:rFonts w:ascii="Times New Roman" w:hAnsi="Times New Roman"/>
                <w:sz w:val="24"/>
                <w:szCs w:val="24"/>
              </w:rPr>
              <w:t>1. ИСТОРИЯ РАЗВИТИЯ АСТРОНОМИИ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F13354" w:rsidRPr="002F2163" w:rsidRDefault="00F13354" w:rsidP="00267DB4">
            <w:pPr>
              <w:widowControl w:val="0"/>
              <w:autoSpaceDE w:val="0"/>
              <w:autoSpaceDN w:val="0"/>
              <w:adjustRightInd w:val="0"/>
              <w:spacing w:after="0" w:line="240" w:lineRule="auto"/>
              <w:ind w:right="238"/>
              <w:jc w:val="center"/>
              <w:rPr>
                <w:rFonts w:ascii="Times New Roman" w:hAnsi="Times New Roman"/>
                <w:bCs/>
                <w:iCs/>
                <w:caps/>
                <w:sz w:val="24"/>
                <w:szCs w:val="24"/>
              </w:rPr>
            </w:pPr>
            <w:r>
              <w:rPr>
                <w:rFonts w:ascii="Times New Roman" w:hAnsi="Times New Roman"/>
                <w:bCs/>
                <w:iCs/>
                <w:caps/>
                <w:sz w:val="24"/>
                <w:szCs w:val="24"/>
              </w:rPr>
              <w:t>6</w:t>
            </w:r>
          </w:p>
        </w:tc>
      </w:tr>
      <w:tr w:rsidR="00F13354" w:rsidRPr="00D43AC0" w:rsidTr="00267DB4">
        <w:tc>
          <w:tcPr>
            <w:tcW w:w="8755" w:type="dxa"/>
            <w:gridSpan w:val="2"/>
            <w:tcBorders>
              <w:left w:val="single" w:sz="4" w:space="0" w:color="000000"/>
              <w:bottom w:val="single" w:sz="4" w:space="0" w:color="auto"/>
              <w:right w:val="single" w:sz="4" w:space="0" w:color="000000"/>
            </w:tcBorders>
          </w:tcPr>
          <w:p w:rsidR="00F13354" w:rsidRPr="002F2163" w:rsidRDefault="00F13354" w:rsidP="00267DB4">
            <w:pPr>
              <w:spacing w:after="0" w:line="240" w:lineRule="auto"/>
              <w:jc w:val="both"/>
              <w:rPr>
                <w:rFonts w:ascii="Times New Roman" w:hAnsi="Times New Roman"/>
                <w:sz w:val="24"/>
                <w:szCs w:val="24"/>
              </w:rPr>
            </w:pPr>
            <w:r w:rsidRPr="002F2163">
              <w:rPr>
                <w:rFonts w:ascii="Times New Roman" w:hAnsi="Times New Roman"/>
                <w:sz w:val="24"/>
                <w:szCs w:val="24"/>
              </w:rPr>
              <w:t>2. УСТРОЙСТВО СОЛНЕЧНОЙ СИСТЕМЫ</w:t>
            </w:r>
          </w:p>
        </w:tc>
        <w:tc>
          <w:tcPr>
            <w:tcW w:w="1275" w:type="dxa"/>
            <w:tcBorders>
              <w:top w:val="single" w:sz="4" w:space="0" w:color="000000"/>
              <w:left w:val="single" w:sz="4" w:space="0" w:color="000000"/>
              <w:bottom w:val="single" w:sz="4" w:space="0" w:color="000000"/>
              <w:right w:val="single" w:sz="4" w:space="0" w:color="000000"/>
            </w:tcBorders>
          </w:tcPr>
          <w:p w:rsidR="00F13354" w:rsidRPr="002F2163" w:rsidRDefault="00F13354" w:rsidP="00267DB4">
            <w:pPr>
              <w:widowControl w:val="0"/>
              <w:autoSpaceDE w:val="0"/>
              <w:autoSpaceDN w:val="0"/>
              <w:adjustRightInd w:val="0"/>
              <w:spacing w:after="0" w:line="240" w:lineRule="auto"/>
              <w:ind w:right="238"/>
              <w:jc w:val="center"/>
              <w:rPr>
                <w:rFonts w:ascii="Times New Roman" w:hAnsi="Times New Roman"/>
                <w:caps/>
                <w:sz w:val="24"/>
                <w:szCs w:val="24"/>
              </w:rPr>
            </w:pPr>
            <w:r w:rsidRPr="002F2163">
              <w:rPr>
                <w:rFonts w:ascii="Times New Roman" w:hAnsi="Times New Roman"/>
                <w:caps/>
                <w:sz w:val="24"/>
                <w:szCs w:val="24"/>
              </w:rPr>
              <w:t>2</w:t>
            </w:r>
            <w:r>
              <w:rPr>
                <w:rFonts w:ascii="Times New Roman" w:hAnsi="Times New Roman"/>
                <w:caps/>
                <w:sz w:val="24"/>
                <w:szCs w:val="24"/>
              </w:rPr>
              <w:t>6</w:t>
            </w:r>
          </w:p>
        </w:tc>
      </w:tr>
      <w:tr w:rsidR="00F13354" w:rsidRPr="00D43AC0" w:rsidTr="00267DB4">
        <w:tc>
          <w:tcPr>
            <w:tcW w:w="8755" w:type="dxa"/>
            <w:gridSpan w:val="2"/>
            <w:tcBorders>
              <w:top w:val="single" w:sz="4" w:space="0" w:color="000000"/>
              <w:left w:val="single" w:sz="4" w:space="0" w:color="000000"/>
              <w:bottom w:val="single" w:sz="4" w:space="0" w:color="000000"/>
              <w:right w:val="single" w:sz="4" w:space="0" w:color="000000"/>
            </w:tcBorders>
          </w:tcPr>
          <w:p w:rsidR="00F13354" w:rsidRPr="002F2163" w:rsidRDefault="00F13354" w:rsidP="00267DB4">
            <w:pPr>
              <w:widowControl w:val="0"/>
              <w:autoSpaceDE w:val="0"/>
              <w:autoSpaceDN w:val="0"/>
              <w:adjustRightInd w:val="0"/>
              <w:spacing w:after="0" w:line="240" w:lineRule="auto"/>
              <w:ind w:right="238"/>
              <w:jc w:val="both"/>
              <w:rPr>
                <w:rFonts w:ascii="Times New Roman" w:hAnsi="Times New Roman"/>
                <w:sz w:val="24"/>
                <w:szCs w:val="24"/>
              </w:rPr>
            </w:pPr>
            <w:r w:rsidRPr="002F2163">
              <w:rPr>
                <w:rFonts w:ascii="Times New Roman" w:hAnsi="Times New Roman"/>
                <w:sz w:val="24"/>
                <w:szCs w:val="24"/>
              </w:rPr>
              <w:t>3. СТРОЕНИЕ И ЭВОЛЮЦИЯ ВСЕЛЕННОЙ</w:t>
            </w:r>
          </w:p>
        </w:tc>
        <w:tc>
          <w:tcPr>
            <w:tcW w:w="1275" w:type="dxa"/>
            <w:tcBorders>
              <w:top w:val="single" w:sz="4" w:space="0" w:color="000000"/>
              <w:left w:val="single" w:sz="4" w:space="0" w:color="000000"/>
              <w:bottom w:val="single" w:sz="4" w:space="0" w:color="000000"/>
              <w:right w:val="single" w:sz="4" w:space="0" w:color="000000"/>
            </w:tcBorders>
          </w:tcPr>
          <w:p w:rsidR="00F13354" w:rsidRPr="002F2163" w:rsidRDefault="00F13354" w:rsidP="00267DB4">
            <w:pPr>
              <w:widowControl w:val="0"/>
              <w:autoSpaceDE w:val="0"/>
              <w:autoSpaceDN w:val="0"/>
              <w:adjustRightInd w:val="0"/>
              <w:spacing w:after="0" w:line="240" w:lineRule="auto"/>
              <w:ind w:right="238"/>
              <w:jc w:val="center"/>
              <w:rPr>
                <w:rFonts w:ascii="Times New Roman" w:hAnsi="Times New Roman"/>
                <w:bCs/>
                <w:iCs/>
                <w:caps/>
                <w:sz w:val="24"/>
                <w:szCs w:val="24"/>
              </w:rPr>
            </w:pPr>
            <w:r>
              <w:rPr>
                <w:rFonts w:ascii="Times New Roman" w:hAnsi="Times New Roman"/>
                <w:bCs/>
                <w:i/>
                <w:iCs/>
                <w:caps/>
                <w:sz w:val="24"/>
                <w:szCs w:val="24"/>
              </w:rPr>
              <w:t>34</w:t>
            </w:r>
          </w:p>
        </w:tc>
      </w:tr>
      <w:tr w:rsidR="00F13354" w:rsidRPr="00D43AC0" w:rsidTr="00267DB4">
        <w:tc>
          <w:tcPr>
            <w:tcW w:w="8755" w:type="dxa"/>
            <w:gridSpan w:val="2"/>
            <w:tcBorders>
              <w:left w:val="single" w:sz="4" w:space="0" w:color="000000"/>
              <w:right w:val="single" w:sz="4" w:space="0" w:color="000000"/>
            </w:tcBorders>
          </w:tcPr>
          <w:p w:rsidR="00F13354" w:rsidRPr="00D43AC0" w:rsidRDefault="00F13354" w:rsidP="00267DB4">
            <w:pPr>
              <w:widowControl w:val="0"/>
              <w:autoSpaceDE w:val="0"/>
              <w:autoSpaceDN w:val="0"/>
              <w:adjustRightInd w:val="0"/>
              <w:spacing w:after="0" w:line="240" w:lineRule="auto"/>
              <w:ind w:right="238"/>
              <w:jc w:val="both"/>
              <w:rPr>
                <w:rFonts w:ascii="Times New Roman" w:hAnsi="Times New Roman"/>
                <w:sz w:val="24"/>
                <w:szCs w:val="24"/>
              </w:rPr>
            </w:pPr>
            <w:r w:rsidRPr="00D43AC0">
              <w:rPr>
                <w:rFonts w:ascii="Times New Roman" w:hAnsi="Times New Roman"/>
                <w:caps/>
                <w:sz w:val="24"/>
                <w:szCs w:val="24"/>
              </w:rPr>
              <w:t xml:space="preserve">ИТОГО </w:t>
            </w:r>
          </w:p>
        </w:tc>
        <w:tc>
          <w:tcPr>
            <w:tcW w:w="1275" w:type="dxa"/>
            <w:tcBorders>
              <w:top w:val="single" w:sz="4" w:space="0" w:color="000000"/>
              <w:left w:val="single" w:sz="4" w:space="0" w:color="000000"/>
              <w:bottom w:val="single" w:sz="4" w:space="0" w:color="000000"/>
              <w:right w:val="single" w:sz="4" w:space="0" w:color="000000"/>
            </w:tcBorders>
          </w:tcPr>
          <w:p w:rsidR="00F13354" w:rsidRPr="002F2163" w:rsidRDefault="00F13354" w:rsidP="00267DB4">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68</w:t>
            </w:r>
          </w:p>
        </w:tc>
      </w:tr>
      <w:tr w:rsidR="00F13354" w:rsidRPr="00D43AC0" w:rsidTr="00267DB4">
        <w:tc>
          <w:tcPr>
            <w:tcW w:w="8755" w:type="dxa"/>
            <w:gridSpan w:val="2"/>
            <w:tcBorders>
              <w:left w:val="single" w:sz="4" w:space="0" w:color="000000"/>
              <w:right w:val="single" w:sz="4" w:space="0" w:color="000000"/>
            </w:tcBorders>
          </w:tcPr>
          <w:p w:rsidR="00F13354" w:rsidRPr="00D43AC0" w:rsidRDefault="00F13354" w:rsidP="00267DB4">
            <w:pPr>
              <w:widowControl w:val="0"/>
              <w:autoSpaceDE w:val="0"/>
              <w:autoSpaceDN w:val="0"/>
              <w:adjustRightInd w:val="0"/>
              <w:spacing w:after="0" w:line="240" w:lineRule="auto"/>
              <w:ind w:right="238"/>
              <w:jc w:val="both"/>
              <w:rPr>
                <w:rFonts w:ascii="Times New Roman" w:hAnsi="Times New Roman"/>
                <w:sz w:val="24"/>
                <w:szCs w:val="24"/>
              </w:rPr>
            </w:pPr>
            <w:r w:rsidRPr="00D43AC0">
              <w:rPr>
                <w:rFonts w:ascii="Times New Roman" w:hAnsi="Times New Roman"/>
                <w:sz w:val="24"/>
                <w:szCs w:val="24"/>
              </w:rPr>
              <w:t xml:space="preserve">Консультации </w:t>
            </w:r>
          </w:p>
        </w:tc>
        <w:tc>
          <w:tcPr>
            <w:tcW w:w="1275" w:type="dxa"/>
            <w:tcBorders>
              <w:top w:val="single" w:sz="4" w:space="0" w:color="000000"/>
              <w:left w:val="single" w:sz="4" w:space="0" w:color="000000"/>
              <w:bottom w:val="single" w:sz="4" w:space="0" w:color="000000"/>
              <w:right w:val="single" w:sz="4" w:space="0" w:color="000000"/>
            </w:tcBorders>
          </w:tcPr>
          <w:p w:rsidR="00F13354" w:rsidRPr="002F2163" w:rsidRDefault="00B64844" w:rsidP="00267DB4">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3</w:t>
            </w:r>
          </w:p>
        </w:tc>
      </w:tr>
      <w:tr w:rsidR="00F13354" w:rsidRPr="00D43AC0" w:rsidTr="00267DB4">
        <w:tc>
          <w:tcPr>
            <w:tcW w:w="8755" w:type="dxa"/>
            <w:gridSpan w:val="2"/>
            <w:tcBorders>
              <w:left w:val="single" w:sz="4" w:space="0" w:color="000000"/>
              <w:right w:val="single" w:sz="4" w:space="0" w:color="000000"/>
            </w:tcBorders>
          </w:tcPr>
          <w:p w:rsidR="00F13354" w:rsidRPr="00D43AC0" w:rsidRDefault="00F13354" w:rsidP="00267DB4">
            <w:pPr>
              <w:widowControl w:val="0"/>
              <w:autoSpaceDE w:val="0"/>
              <w:autoSpaceDN w:val="0"/>
              <w:adjustRightInd w:val="0"/>
              <w:spacing w:after="0" w:line="240" w:lineRule="auto"/>
              <w:ind w:right="238"/>
              <w:jc w:val="both"/>
              <w:rPr>
                <w:rFonts w:ascii="Times New Roman" w:hAnsi="Times New Roman"/>
                <w:sz w:val="24"/>
                <w:szCs w:val="24"/>
              </w:rPr>
            </w:pPr>
            <w:r w:rsidRPr="00D43AC0">
              <w:rPr>
                <w:rFonts w:ascii="Times New Roman" w:hAnsi="Times New Roman"/>
                <w:caps/>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tcPr>
          <w:p w:rsidR="00F13354" w:rsidRPr="00D43AC0" w:rsidRDefault="00B64844" w:rsidP="00267DB4">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71</w:t>
            </w:r>
          </w:p>
        </w:tc>
      </w:tr>
    </w:tbl>
    <w:p w:rsidR="00993C18" w:rsidRDefault="00993C18" w:rsidP="00993C18">
      <w:pPr>
        <w:spacing w:after="0" w:line="240" w:lineRule="auto"/>
        <w:jc w:val="center"/>
        <w:rPr>
          <w:rFonts w:ascii="Times New Roman" w:hAnsi="Times New Roman" w:cs="Times New Roman"/>
          <w:b/>
          <w:sz w:val="24"/>
          <w:szCs w:val="24"/>
        </w:rPr>
      </w:pPr>
    </w:p>
    <w:p w:rsidR="00B154EE" w:rsidRPr="002B704E" w:rsidRDefault="00357363" w:rsidP="00B154EE">
      <w:pPr>
        <w:keepNext/>
        <w:keepLines/>
        <w:widowControl w:val="0"/>
        <w:spacing w:after="0" w:line="240" w:lineRule="auto"/>
        <w:jc w:val="center"/>
        <w:outlineLvl w:val="1"/>
        <w:rPr>
          <w:rFonts w:ascii="Times New Roman" w:eastAsia="Franklin Gothic Medium" w:hAnsi="Times New Roman" w:cs="Times New Roman"/>
          <w:b/>
          <w:bCs/>
          <w:color w:val="000000"/>
          <w:sz w:val="24"/>
          <w:szCs w:val="24"/>
          <w:lang w:bidi="ru-RU"/>
        </w:rPr>
      </w:pPr>
      <w:r>
        <w:rPr>
          <w:rFonts w:ascii="Times New Roman" w:eastAsia="Franklin Gothic Medium" w:hAnsi="Times New Roman" w:cs="Times New Roman"/>
          <w:b/>
          <w:bCs/>
          <w:color w:val="000000"/>
          <w:sz w:val="24"/>
          <w:szCs w:val="24"/>
          <w:lang w:bidi="ru-RU"/>
        </w:rPr>
        <w:t>ОУПП</w:t>
      </w:r>
      <w:r w:rsidR="00B154EE" w:rsidRPr="002B704E">
        <w:rPr>
          <w:rFonts w:ascii="Times New Roman" w:eastAsia="Franklin Gothic Medium" w:hAnsi="Times New Roman" w:cs="Times New Roman"/>
          <w:b/>
          <w:bCs/>
          <w:color w:val="000000"/>
          <w:sz w:val="24"/>
          <w:szCs w:val="24"/>
          <w:lang w:bidi="ru-RU"/>
        </w:rPr>
        <w:t>.0</w:t>
      </w:r>
      <w:r w:rsidR="00F13354">
        <w:rPr>
          <w:rFonts w:ascii="Times New Roman" w:eastAsia="Franklin Gothic Medium" w:hAnsi="Times New Roman" w:cs="Times New Roman"/>
          <w:b/>
          <w:bCs/>
          <w:color w:val="000000"/>
          <w:sz w:val="24"/>
          <w:szCs w:val="24"/>
          <w:lang w:bidi="ru-RU"/>
        </w:rPr>
        <w:t>1</w:t>
      </w:r>
      <w:r w:rsidR="00B154EE" w:rsidRPr="002B704E">
        <w:rPr>
          <w:rFonts w:ascii="Times New Roman" w:eastAsia="Franklin Gothic Medium" w:hAnsi="Times New Roman" w:cs="Times New Roman"/>
          <w:b/>
          <w:bCs/>
          <w:color w:val="000000"/>
          <w:sz w:val="24"/>
          <w:szCs w:val="24"/>
          <w:lang w:bidi="ru-RU"/>
        </w:rPr>
        <w:t xml:space="preserve"> ИНФОРМАТИКА</w:t>
      </w:r>
    </w:p>
    <w:p w:rsidR="00B154EE" w:rsidRPr="002B704E" w:rsidRDefault="00B154EE" w:rsidP="00B154EE">
      <w:pPr>
        <w:keepNext/>
        <w:keepLines/>
        <w:widowControl w:val="0"/>
        <w:spacing w:after="0" w:line="240" w:lineRule="auto"/>
        <w:ind w:left="20"/>
        <w:jc w:val="center"/>
        <w:outlineLvl w:val="1"/>
        <w:rPr>
          <w:rFonts w:ascii="Times New Roman" w:eastAsia="Franklin Gothic Medium" w:hAnsi="Times New Roman" w:cs="Times New Roman"/>
          <w:bCs/>
          <w:color w:val="000000"/>
          <w:sz w:val="24"/>
          <w:szCs w:val="24"/>
          <w:lang w:bidi="ru-RU"/>
        </w:rPr>
      </w:pPr>
      <w:bookmarkStart w:id="22" w:name="bookmark233"/>
      <w:r w:rsidRPr="002B704E">
        <w:rPr>
          <w:rFonts w:ascii="Times New Roman" w:eastAsia="Franklin Gothic Medium" w:hAnsi="Times New Roman" w:cs="Times New Roman"/>
          <w:bCs/>
          <w:color w:val="000000"/>
          <w:sz w:val="24"/>
          <w:szCs w:val="24"/>
          <w:lang w:bidi="ru-RU"/>
        </w:rPr>
        <w:t>РЕЗУЛЬТАТЫ ОСВОЕНИЯ УЧЕБНО</w:t>
      </w:r>
      <w:r w:rsidR="005F28D8">
        <w:rPr>
          <w:rFonts w:ascii="Times New Roman" w:eastAsia="Franklin Gothic Medium" w:hAnsi="Times New Roman" w:cs="Times New Roman"/>
          <w:bCs/>
          <w:color w:val="000000"/>
          <w:sz w:val="24"/>
          <w:szCs w:val="24"/>
          <w:lang w:bidi="ru-RU"/>
        </w:rPr>
        <w:t>ГО</w:t>
      </w:r>
      <w:r w:rsidRPr="002B704E">
        <w:rPr>
          <w:rFonts w:ascii="Times New Roman" w:eastAsia="Franklin Gothic Medium" w:hAnsi="Times New Roman" w:cs="Times New Roman"/>
          <w:bCs/>
          <w:color w:val="000000"/>
          <w:sz w:val="24"/>
          <w:szCs w:val="24"/>
          <w:lang w:bidi="ru-RU"/>
        </w:rPr>
        <w:t xml:space="preserve"> </w:t>
      </w:r>
      <w:bookmarkEnd w:id="22"/>
      <w:r w:rsidR="005F28D8">
        <w:rPr>
          <w:rFonts w:ascii="Times New Roman" w:eastAsia="Franklin Gothic Medium" w:hAnsi="Times New Roman" w:cs="Times New Roman"/>
          <w:bCs/>
          <w:color w:val="000000"/>
          <w:sz w:val="24"/>
          <w:szCs w:val="24"/>
          <w:lang w:bidi="ru-RU"/>
        </w:rPr>
        <w:t>ПРЕДМЕТА</w:t>
      </w:r>
    </w:p>
    <w:p w:rsidR="00B154EE" w:rsidRPr="002B704E" w:rsidRDefault="00B154EE" w:rsidP="00B154EE">
      <w:pPr>
        <w:widowControl w:val="0"/>
        <w:spacing w:after="0" w:line="240" w:lineRule="auto"/>
        <w:ind w:firstLine="320"/>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Освоение содержания учебно</w:t>
      </w:r>
      <w:r w:rsidR="004F497C">
        <w:rPr>
          <w:rFonts w:ascii="Times New Roman" w:eastAsia="Century Schoolbook" w:hAnsi="Times New Roman" w:cs="Times New Roman"/>
          <w:color w:val="000000"/>
          <w:sz w:val="24"/>
          <w:szCs w:val="24"/>
          <w:lang w:bidi="ru-RU"/>
        </w:rPr>
        <w:t>го</w:t>
      </w:r>
      <w:r w:rsidRPr="002B704E">
        <w:rPr>
          <w:rFonts w:ascii="Times New Roman" w:eastAsia="Century Schoolbook" w:hAnsi="Times New Roman" w:cs="Times New Roman"/>
          <w:color w:val="000000"/>
          <w:sz w:val="24"/>
          <w:szCs w:val="24"/>
          <w:lang w:bidi="ru-RU"/>
        </w:rPr>
        <w:t xml:space="preserve"> </w:t>
      </w:r>
      <w:r w:rsidR="004F497C">
        <w:rPr>
          <w:rFonts w:ascii="Times New Roman" w:eastAsia="Century Schoolbook" w:hAnsi="Times New Roman" w:cs="Times New Roman"/>
          <w:color w:val="000000"/>
          <w:sz w:val="24"/>
          <w:szCs w:val="24"/>
          <w:lang w:bidi="ru-RU"/>
        </w:rPr>
        <w:t>предмета</w:t>
      </w:r>
      <w:r w:rsidRPr="002B704E">
        <w:rPr>
          <w:rFonts w:ascii="Times New Roman" w:eastAsia="Century Schoolbook" w:hAnsi="Times New Roman" w:cs="Times New Roman"/>
          <w:color w:val="000000"/>
          <w:sz w:val="24"/>
          <w:szCs w:val="24"/>
          <w:lang w:bidi="ru-RU"/>
        </w:rPr>
        <w:t xml:space="preserve"> «Информатика» обеспечивает дости</w:t>
      </w:r>
      <w:r w:rsidRPr="002B704E">
        <w:rPr>
          <w:rFonts w:ascii="Times New Roman" w:eastAsia="Century Schoolbook" w:hAnsi="Times New Roman" w:cs="Times New Roman"/>
          <w:color w:val="000000"/>
          <w:sz w:val="24"/>
          <w:szCs w:val="24"/>
          <w:lang w:bidi="ru-RU"/>
        </w:rPr>
        <w:softHyphen/>
        <w:t xml:space="preserve">жение студентами следующих </w:t>
      </w:r>
      <w:r w:rsidRPr="002B704E">
        <w:rPr>
          <w:rFonts w:ascii="Times New Roman" w:eastAsia="Century Schoolbook" w:hAnsi="Times New Roman" w:cs="Times New Roman"/>
          <w:b/>
          <w:bCs/>
          <w:i/>
          <w:iCs/>
          <w:color w:val="000000"/>
          <w:sz w:val="24"/>
          <w:szCs w:val="24"/>
          <w:lang w:bidi="ru-RU"/>
        </w:rPr>
        <w:t>результатов:</w:t>
      </w:r>
    </w:p>
    <w:p w:rsidR="00B154EE" w:rsidRPr="002B704E" w:rsidRDefault="00B154EE" w:rsidP="00B154EE">
      <w:pPr>
        <w:widowControl w:val="0"/>
        <w:numPr>
          <w:ilvl w:val="0"/>
          <w:numId w:val="15"/>
        </w:numPr>
        <w:tabs>
          <w:tab w:val="left" w:pos="601"/>
        </w:tabs>
        <w:spacing w:after="0" w:line="240" w:lineRule="auto"/>
        <w:jc w:val="both"/>
        <w:rPr>
          <w:rFonts w:ascii="Times New Roman" w:eastAsia="Century Schoolbook" w:hAnsi="Times New Roman" w:cs="Times New Roman"/>
          <w:b/>
          <w:bCs/>
          <w:i/>
          <w:iCs/>
          <w:color w:val="000000"/>
          <w:sz w:val="24"/>
          <w:szCs w:val="24"/>
          <w:lang w:bidi="ru-RU"/>
        </w:rPr>
      </w:pPr>
      <w:r w:rsidRPr="002B704E">
        <w:rPr>
          <w:rFonts w:ascii="Times New Roman" w:eastAsia="Century Schoolbook" w:hAnsi="Times New Roman" w:cs="Times New Roman"/>
          <w:b/>
          <w:bCs/>
          <w:i/>
          <w:iCs/>
          <w:color w:val="000000"/>
          <w:sz w:val="24"/>
          <w:szCs w:val="24"/>
          <w:lang w:bidi="ru-RU"/>
        </w:rPr>
        <w:t>личностных:</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чувство гордости и уважения к истории развития и достижениям отечествен</w:t>
      </w:r>
      <w:r w:rsidRPr="002B704E">
        <w:rPr>
          <w:rFonts w:ascii="Times New Roman" w:eastAsia="Century Schoolbook" w:hAnsi="Times New Roman" w:cs="Times New Roman"/>
          <w:color w:val="000000"/>
          <w:sz w:val="24"/>
          <w:szCs w:val="24"/>
          <w:lang w:bidi="ru-RU"/>
        </w:rPr>
        <w:softHyphen/>
        <w:t>ной информатики в мировой индустрии информационных технологий;</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осознание своего места в информационном обществе;</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готовность и способность к самостоятельной и ответственной творческой деятель</w:t>
      </w:r>
      <w:r w:rsidRPr="002B704E">
        <w:rPr>
          <w:rFonts w:ascii="Times New Roman" w:eastAsia="Century Schoolbook" w:hAnsi="Times New Roman" w:cs="Times New Roman"/>
          <w:color w:val="000000"/>
          <w:sz w:val="24"/>
          <w:szCs w:val="24"/>
          <w:lang w:bidi="ru-RU"/>
        </w:rPr>
        <w:softHyphen/>
        <w:t>ности с использованием информационно-коммуникационных технологий;</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использовать достижения современной информатики для повышения собственного интеллектуального развития в выбранной профессиональной дея</w:t>
      </w:r>
      <w:r w:rsidRPr="002B704E">
        <w:rPr>
          <w:rFonts w:ascii="Times New Roman" w:eastAsia="Century Schoolbook" w:hAnsi="Times New Roman" w:cs="Times New Roman"/>
          <w:color w:val="000000"/>
          <w:sz w:val="24"/>
          <w:szCs w:val="24"/>
          <w:lang w:bidi="ru-RU"/>
        </w:rPr>
        <w:softHyphen/>
        <w:t>тельности, самостоятельно формировать новые для себя знания в профессио</w:t>
      </w:r>
      <w:r w:rsidRPr="002B704E">
        <w:rPr>
          <w:rFonts w:ascii="Times New Roman" w:eastAsia="Century Schoolbook" w:hAnsi="Times New Roman" w:cs="Times New Roman"/>
          <w:color w:val="000000"/>
          <w:sz w:val="24"/>
          <w:szCs w:val="24"/>
          <w:lang w:bidi="ru-RU"/>
        </w:rPr>
        <w:softHyphen/>
        <w:t>нальной области, используя для этого доступные источники информации;</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управлять своей познавательной деятельностью, проводить самооцен</w:t>
      </w:r>
      <w:r w:rsidRPr="002B704E">
        <w:rPr>
          <w:rFonts w:ascii="Times New Roman" w:eastAsia="Century Schoolbook" w:hAnsi="Times New Roman" w:cs="Times New Roman"/>
          <w:color w:val="000000"/>
          <w:sz w:val="24"/>
          <w:szCs w:val="24"/>
          <w:lang w:bidi="ru-RU"/>
        </w:rPr>
        <w:softHyphen/>
        <w:t>ку уровня собственного интеллектуального развития, в том числе с исполь</w:t>
      </w:r>
      <w:r w:rsidRPr="002B704E">
        <w:rPr>
          <w:rFonts w:ascii="Times New Roman" w:eastAsia="Century Schoolbook" w:hAnsi="Times New Roman" w:cs="Times New Roman"/>
          <w:color w:val="000000"/>
          <w:sz w:val="24"/>
          <w:szCs w:val="24"/>
          <w:lang w:bidi="ru-RU"/>
        </w:rPr>
        <w:softHyphen/>
        <w:t>зованием современных электронных образовательных ресурсов;</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выбирать грамотное поведение при использовании разнообразных средств информационно-коммуникационных технологий как в профессио</w:t>
      </w:r>
      <w:r w:rsidRPr="002B704E">
        <w:rPr>
          <w:rFonts w:ascii="Times New Roman" w:eastAsia="Century Schoolbook" w:hAnsi="Times New Roman" w:cs="Times New Roman"/>
          <w:color w:val="000000"/>
          <w:sz w:val="24"/>
          <w:szCs w:val="24"/>
          <w:lang w:bidi="ru-RU"/>
        </w:rPr>
        <w:softHyphen/>
        <w:t>нальной деятельности, так и в быту;</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B154EE" w:rsidRPr="002B704E" w:rsidRDefault="00B154EE" w:rsidP="00B154EE">
      <w:pPr>
        <w:widowControl w:val="0"/>
        <w:numPr>
          <w:ilvl w:val="0"/>
          <w:numId w:val="15"/>
        </w:numPr>
        <w:tabs>
          <w:tab w:val="left" w:pos="601"/>
        </w:tabs>
        <w:spacing w:after="0" w:line="240" w:lineRule="auto"/>
        <w:jc w:val="both"/>
        <w:rPr>
          <w:rFonts w:ascii="Times New Roman" w:eastAsia="Century Schoolbook" w:hAnsi="Times New Roman" w:cs="Times New Roman"/>
          <w:b/>
          <w:bCs/>
          <w:i/>
          <w:iCs/>
          <w:color w:val="000000"/>
          <w:sz w:val="24"/>
          <w:szCs w:val="24"/>
          <w:lang w:bidi="ru-RU"/>
        </w:rPr>
      </w:pPr>
      <w:r w:rsidRPr="002B704E">
        <w:rPr>
          <w:rFonts w:ascii="Times New Roman" w:eastAsia="Century Schoolbook" w:hAnsi="Times New Roman" w:cs="Times New Roman"/>
          <w:b/>
          <w:bCs/>
          <w:i/>
          <w:iCs/>
          <w:color w:val="000000"/>
          <w:sz w:val="24"/>
          <w:szCs w:val="24"/>
          <w:lang w:bidi="ru-RU"/>
        </w:rPr>
        <w:t>метапредметных:</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определять цели, составлять планы деятельности и определять сред</w:t>
      </w:r>
      <w:r w:rsidRPr="002B704E">
        <w:rPr>
          <w:rFonts w:ascii="Times New Roman" w:eastAsia="Century Schoolbook" w:hAnsi="Times New Roman" w:cs="Times New Roman"/>
          <w:color w:val="000000"/>
          <w:sz w:val="24"/>
          <w:szCs w:val="24"/>
          <w:lang w:bidi="ru-RU"/>
        </w:rPr>
        <w:softHyphen/>
        <w:t>ства, необходимые для их реализации;</w:t>
      </w:r>
    </w:p>
    <w:p w:rsidR="00B154EE" w:rsidRPr="002B704E" w:rsidRDefault="00B154EE" w:rsidP="00B154EE">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различных видов познавательной деятельности для реше</w:t>
      </w:r>
      <w:r w:rsidRPr="002B704E">
        <w:rPr>
          <w:rFonts w:ascii="Times New Roman" w:eastAsia="Century Schoolbook" w:hAnsi="Times New Roman" w:cs="Times New Roman"/>
          <w:color w:val="000000"/>
          <w:sz w:val="24"/>
          <w:szCs w:val="24"/>
          <w:lang w:bidi="ru-RU"/>
        </w:rPr>
        <w:softHyphen/>
        <w:t>ния информационных задач, применение основных методов познания (наблюдения, описания, измерения, эксперимента) для организации учеб</w:t>
      </w:r>
      <w:r w:rsidRPr="002B704E">
        <w:rPr>
          <w:rFonts w:ascii="Times New Roman" w:eastAsia="Century Schoolbook" w:hAnsi="Times New Roman" w:cs="Times New Roman"/>
          <w:color w:val="000000"/>
          <w:sz w:val="24"/>
          <w:szCs w:val="24"/>
          <w:lang w:bidi="ru-RU"/>
        </w:rPr>
        <w:softHyphen/>
        <w:t>но-исследовательской и проектной деятельности с использованием инфор</w:t>
      </w:r>
      <w:r w:rsidRPr="002B704E">
        <w:rPr>
          <w:rFonts w:ascii="Times New Roman" w:eastAsia="Century Schoolbook" w:hAnsi="Times New Roman" w:cs="Times New Roman"/>
          <w:color w:val="000000"/>
          <w:sz w:val="24"/>
          <w:szCs w:val="24"/>
          <w:lang w:bidi="ru-RU"/>
        </w:rPr>
        <w:softHyphen/>
        <w:t>мационно-коммуникационных технологий;</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анализировать и представлять информацию, данную в электронных форматах на компьютере в различных видах;</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lastRenderedPageBreak/>
        <w:t>умение использовать средства информационно-коммуникационных техноло</w:t>
      </w:r>
      <w:r w:rsidRPr="002B704E">
        <w:rPr>
          <w:rFonts w:ascii="Times New Roman" w:eastAsia="Century Schoolbook" w:hAnsi="Times New Roman" w:cs="Times New Roman"/>
          <w:color w:val="000000"/>
          <w:sz w:val="24"/>
          <w:szCs w:val="24"/>
          <w:lang w:bidi="ru-RU"/>
        </w:rPr>
        <w:softHyphen/>
        <w:t>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публично представлять результаты собственного исследования, вести дискуссии, доступно и гармонично сочетая содержание и формы представ</w:t>
      </w:r>
      <w:r w:rsidRPr="002B704E">
        <w:rPr>
          <w:rFonts w:ascii="Times New Roman" w:eastAsia="Century Schoolbook" w:hAnsi="Times New Roman" w:cs="Times New Roman"/>
          <w:color w:val="000000"/>
          <w:sz w:val="24"/>
          <w:szCs w:val="24"/>
          <w:lang w:bidi="ru-RU"/>
        </w:rPr>
        <w:softHyphen/>
        <w:t>ляемой информации средствами информационных и коммуникационных технологий;</w:t>
      </w:r>
    </w:p>
    <w:p w:rsidR="00B154EE" w:rsidRPr="002B704E" w:rsidRDefault="00B154EE" w:rsidP="00B154EE">
      <w:pPr>
        <w:widowControl w:val="0"/>
        <w:spacing w:after="0" w:line="240" w:lineRule="auto"/>
        <w:ind w:firstLine="320"/>
        <w:jc w:val="both"/>
        <w:rPr>
          <w:rFonts w:ascii="Times New Roman" w:eastAsia="Century Schoolbook" w:hAnsi="Times New Roman" w:cs="Times New Roman"/>
          <w:b/>
          <w:bCs/>
          <w:i/>
          <w:iCs/>
          <w:color w:val="000000"/>
          <w:sz w:val="24"/>
          <w:szCs w:val="24"/>
          <w:lang w:bidi="ru-RU"/>
        </w:rPr>
      </w:pPr>
      <w:r w:rsidRPr="002B704E">
        <w:rPr>
          <w:rFonts w:ascii="Times New Roman" w:eastAsia="Century Schoolbook" w:hAnsi="Times New Roman" w:cs="Times New Roman"/>
          <w:b/>
          <w:bCs/>
          <w:i/>
          <w:iCs/>
          <w:color w:val="000000"/>
          <w:sz w:val="24"/>
          <w:szCs w:val="24"/>
          <w:lang w:bidi="ru-RU"/>
        </w:rPr>
        <w:t>предметных:</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роли информации и информационных процессов в окружающем мире;</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навыками алгоритмического мышления и понимание методов фор</w:t>
      </w:r>
      <w:r w:rsidRPr="002B704E">
        <w:rPr>
          <w:rFonts w:ascii="Times New Roman" w:eastAsia="Century Schoolbook" w:hAnsi="Times New Roman" w:cs="Times New Roman"/>
          <w:color w:val="000000"/>
          <w:sz w:val="24"/>
          <w:szCs w:val="24"/>
          <w:lang w:bidi="ru-RU"/>
        </w:rPr>
        <w:softHyphen/>
        <w:t>мального описания алгоритмов, владение знанием основных алгоритмических конструкций, умение анализировать алгоритмы;</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использование готовых прикладных компьютерных программ по профилю подготовки;</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способами представления, хранения и обработки данных на ком</w:t>
      </w:r>
      <w:r w:rsidRPr="002B704E">
        <w:rPr>
          <w:rFonts w:ascii="Times New Roman" w:eastAsia="Century Schoolbook" w:hAnsi="Times New Roman" w:cs="Times New Roman"/>
          <w:color w:val="000000"/>
          <w:sz w:val="24"/>
          <w:szCs w:val="24"/>
          <w:lang w:bidi="ru-RU"/>
        </w:rPr>
        <w:softHyphen/>
        <w:t>пьютере;</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компьютерными средствами представления и анализа данных в электронных таблицах;</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базах данных и простейших средствах управления ими;</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типовыми приемами написания программы на алгоритмическом языке для решения стандартной задачи с использованием основных кон</w:t>
      </w:r>
      <w:r w:rsidRPr="002B704E">
        <w:rPr>
          <w:rFonts w:ascii="Times New Roman" w:eastAsia="Century Schoolbook" w:hAnsi="Times New Roman" w:cs="Times New Roman"/>
          <w:color w:val="000000"/>
          <w:sz w:val="24"/>
          <w:szCs w:val="24"/>
          <w:lang w:bidi="ru-RU"/>
        </w:rPr>
        <w:softHyphen/>
        <w:t>струкций языка программирования;</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базовых навыков и умений по соблюдению требований техники безопасности, гигиены и ресурсосбережения при работе со средства</w:t>
      </w:r>
      <w:r w:rsidRPr="002B704E">
        <w:rPr>
          <w:rFonts w:ascii="Times New Roman" w:eastAsia="Century Schoolbook" w:hAnsi="Times New Roman" w:cs="Times New Roman"/>
          <w:color w:val="000000"/>
          <w:sz w:val="24"/>
          <w:szCs w:val="24"/>
          <w:lang w:bidi="ru-RU"/>
        </w:rPr>
        <w:softHyphen/>
        <w:t>ми информатизации;</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понимание основ правовых аспектов использования компьютерных программ и прав доступа к глобальным информационным сервисам;</w:t>
      </w:r>
    </w:p>
    <w:p w:rsidR="00B154EE" w:rsidRPr="002B704E" w:rsidRDefault="00B154EE" w:rsidP="00B154EE">
      <w:pPr>
        <w:widowControl w:val="0"/>
        <w:numPr>
          <w:ilvl w:val="0"/>
          <w:numId w:val="17"/>
        </w:numPr>
        <w:tabs>
          <w:tab w:val="left" w:pos="883"/>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применение на практике средств защиты информации от вредоносных про</w:t>
      </w:r>
      <w:r w:rsidRPr="002B704E">
        <w:rPr>
          <w:rFonts w:ascii="Times New Roman" w:eastAsia="Century Schoolbook" w:hAnsi="Times New Roman" w:cs="Times New Roman"/>
          <w:color w:val="000000"/>
          <w:sz w:val="24"/>
          <w:szCs w:val="24"/>
          <w:lang w:bidi="ru-RU"/>
        </w:rPr>
        <w:softHyphen/>
        <w:t>грамм, соблюдение правил личной безопасности и этики в работе с инфор</w:t>
      </w:r>
      <w:r w:rsidRPr="002B704E">
        <w:rPr>
          <w:rFonts w:ascii="Times New Roman" w:eastAsia="Century Schoolbook" w:hAnsi="Times New Roman" w:cs="Times New Roman"/>
          <w:color w:val="000000"/>
          <w:sz w:val="24"/>
          <w:szCs w:val="24"/>
          <w:lang w:bidi="ru-RU"/>
        </w:rPr>
        <w:softHyphen/>
        <w:t>мацией и средствами коммуникаций в Интернете.</w:t>
      </w:r>
    </w:p>
    <w:p w:rsidR="00B154EE" w:rsidRPr="000A28B7" w:rsidRDefault="00B154EE" w:rsidP="00B154EE">
      <w:pPr>
        <w:pStyle w:val="af"/>
        <w:numPr>
          <w:ilvl w:val="0"/>
          <w:numId w:val="17"/>
        </w:numPr>
        <w:shd w:val="clear" w:color="auto" w:fill="FFFFFF"/>
        <w:spacing w:after="0"/>
        <w:ind w:right="499"/>
        <w:rPr>
          <w:rFonts w:ascii="Times New Roman" w:hAnsi="Times New Roman"/>
          <w:sz w:val="24"/>
          <w:szCs w:val="24"/>
        </w:rPr>
      </w:pPr>
      <w:r w:rsidRPr="000A28B7">
        <w:rPr>
          <w:rFonts w:ascii="Times New Roman" w:hAnsi="Times New Roman"/>
          <w:b/>
          <w:bCs/>
          <w:sz w:val="24"/>
          <w:szCs w:val="24"/>
        </w:rPr>
        <w:t>Объем учебной дисциплины и виды учебной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4F497C" w:rsidRPr="00393C88" w:rsidTr="00267DB4">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jc w:val="center"/>
              <w:rPr>
                <w:rFonts w:ascii="Times New Roman" w:hAnsi="Times New Roman"/>
                <w:sz w:val="24"/>
                <w:szCs w:val="24"/>
              </w:rPr>
            </w:pPr>
            <w:r w:rsidRPr="00393C88">
              <w:rPr>
                <w:rFonts w:ascii="Times New Roman" w:hAnsi="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ind w:left="53" w:right="53"/>
              <w:jc w:val="center"/>
              <w:rPr>
                <w:rFonts w:ascii="Times New Roman" w:hAnsi="Times New Roman"/>
                <w:sz w:val="24"/>
                <w:szCs w:val="24"/>
              </w:rPr>
            </w:pPr>
            <w:r w:rsidRPr="00393C88">
              <w:rPr>
                <w:rFonts w:ascii="Times New Roman" w:hAnsi="Times New Roman"/>
                <w:b/>
                <w:bCs/>
                <w:iCs/>
                <w:spacing w:val="-3"/>
                <w:sz w:val="24"/>
                <w:szCs w:val="24"/>
              </w:rPr>
              <w:t>Количест</w:t>
            </w:r>
            <w:r w:rsidRPr="00393C88">
              <w:rPr>
                <w:rFonts w:ascii="Times New Roman" w:hAnsi="Times New Roman"/>
                <w:b/>
                <w:bCs/>
                <w:iCs/>
                <w:sz w:val="24"/>
                <w:szCs w:val="24"/>
              </w:rPr>
              <w:t>во часов</w:t>
            </w:r>
          </w:p>
        </w:tc>
      </w:tr>
      <w:tr w:rsidR="004F497C" w:rsidRPr="00393C88" w:rsidTr="00267DB4">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ind w:left="5"/>
              <w:rPr>
                <w:rFonts w:ascii="Times New Roman" w:hAnsi="Times New Roman"/>
                <w:sz w:val="24"/>
                <w:szCs w:val="24"/>
              </w:rPr>
            </w:pPr>
            <w:r w:rsidRPr="00393C88">
              <w:rPr>
                <w:rFonts w:ascii="Times New Roman" w:hAnsi="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jc w:val="center"/>
              <w:rPr>
                <w:rFonts w:ascii="Times New Roman" w:hAnsi="Times New Roman"/>
                <w:b/>
                <w:sz w:val="24"/>
                <w:szCs w:val="24"/>
              </w:rPr>
            </w:pPr>
            <w:r>
              <w:rPr>
                <w:rFonts w:ascii="Times New Roman" w:hAnsi="Times New Roman"/>
                <w:b/>
                <w:sz w:val="24"/>
                <w:szCs w:val="24"/>
              </w:rPr>
              <w:t>126</w:t>
            </w:r>
          </w:p>
        </w:tc>
      </w:tr>
      <w:tr w:rsidR="004F497C" w:rsidRPr="00393C88" w:rsidTr="00267DB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ind w:left="5"/>
              <w:rPr>
                <w:rFonts w:ascii="Times New Roman" w:hAnsi="Times New Roman"/>
                <w:sz w:val="24"/>
                <w:szCs w:val="24"/>
              </w:rPr>
            </w:pPr>
            <w:r w:rsidRPr="00393C88">
              <w:rPr>
                <w:rFonts w:ascii="Times New Roman" w:hAnsi="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jc w:val="center"/>
              <w:rPr>
                <w:rFonts w:ascii="Times New Roman" w:hAnsi="Times New Roman"/>
                <w:b/>
                <w:sz w:val="24"/>
                <w:szCs w:val="24"/>
              </w:rPr>
            </w:pPr>
            <w:r w:rsidRPr="00393C88">
              <w:rPr>
                <w:rFonts w:ascii="Times New Roman" w:hAnsi="Times New Roman"/>
                <w:b/>
                <w:sz w:val="24"/>
                <w:szCs w:val="24"/>
              </w:rPr>
              <w:t>1</w:t>
            </w:r>
            <w:r>
              <w:rPr>
                <w:rFonts w:ascii="Times New Roman" w:hAnsi="Times New Roman"/>
                <w:b/>
                <w:sz w:val="24"/>
                <w:szCs w:val="24"/>
              </w:rPr>
              <w:t>22</w:t>
            </w:r>
          </w:p>
        </w:tc>
      </w:tr>
      <w:tr w:rsidR="004F497C" w:rsidRPr="00393C88" w:rsidTr="00267DB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ind w:left="5"/>
              <w:rPr>
                <w:rFonts w:ascii="Times New Roman" w:hAnsi="Times New Roman"/>
                <w:sz w:val="24"/>
                <w:szCs w:val="24"/>
              </w:rPr>
            </w:pPr>
            <w:r w:rsidRPr="00393C88">
              <w:rPr>
                <w:rFonts w:ascii="Times New Roman" w:hAnsi="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rPr>
                <w:rFonts w:ascii="Times New Roman" w:hAnsi="Times New Roman"/>
                <w:sz w:val="24"/>
                <w:szCs w:val="24"/>
              </w:rPr>
            </w:pPr>
          </w:p>
        </w:tc>
      </w:tr>
      <w:tr w:rsidR="004F497C" w:rsidRPr="00393C88" w:rsidTr="00267DB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ind w:left="360"/>
              <w:rPr>
                <w:rFonts w:ascii="Times New Roman" w:hAnsi="Times New Roman"/>
                <w:sz w:val="24"/>
                <w:szCs w:val="24"/>
              </w:rPr>
            </w:pPr>
            <w:r w:rsidRPr="00393C88">
              <w:rPr>
                <w:rFonts w:ascii="Times New Roman" w:hAnsi="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F497C" w:rsidRPr="00AF1086" w:rsidRDefault="004F497C" w:rsidP="00267DB4">
            <w:pPr>
              <w:shd w:val="clear" w:color="auto" w:fill="FFFFFF"/>
              <w:spacing w:after="0"/>
              <w:jc w:val="center"/>
              <w:rPr>
                <w:rFonts w:ascii="Times New Roman" w:hAnsi="Times New Roman"/>
                <w:b/>
                <w:sz w:val="24"/>
                <w:szCs w:val="24"/>
              </w:rPr>
            </w:pPr>
            <w:r>
              <w:rPr>
                <w:rFonts w:ascii="Times New Roman" w:hAnsi="Times New Roman"/>
                <w:b/>
                <w:sz w:val="24"/>
                <w:szCs w:val="24"/>
              </w:rPr>
              <w:t>72</w:t>
            </w:r>
          </w:p>
        </w:tc>
      </w:tr>
      <w:tr w:rsidR="004F497C" w:rsidRPr="00393C88" w:rsidTr="00267DB4">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4F497C" w:rsidRPr="005D11F2" w:rsidRDefault="004F497C" w:rsidP="00267DB4">
            <w:pPr>
              <w:shd w:val="clear" w:color="auto" w:fill="FFFFFF"/>
              <w:spacing w:after="0"/>
              <w:rPr>
                <w:rFonts w:ascii="Times New Roman" w:hAnsi="Times New Roman"/>
                <w:b/>
                <w:sz w:val="24"/>
                <w:szCs w:val="24"/>
              </w:rPr>
            </w:pPr>
            <w:r>
              <w:rPr>
                <w:rFonts w:ascii="Times New Roman" w:hAnsi="Times New Roman"/>
                <w:b/>
                <w:sz w:val="24"/>
                <w:szCs w:val="24"/>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F497C" w:rsidRDefault="004F497C" w:rsidP="00267DB4">
            <w:pPr>
              <w:shd w:val="clear" w:color="auto" w:fill="FFFFFF"/>
              <w:spacing w:after="0"/>
              <w:jc w:val="center"/>
              <w:rPr>
                <w:rFonts w:ascii="Times New Roman" w:hAnsi="Times New Roman"/>
                <w:b/>
                <w:sz w:val="24"/>
                <w:szCs w:val="24"/>
              </w:rPr>
            </w:pPr>
            <w:r>
              <w:rPr>
                <w:rFonts w:ascii="Times New Roman" w:hAnsi="Times New Roman"/>
                <w:b/>
                <w:sz w:val="24"/>
                <w:szCs w:val="24"/>
              </w:rPr>
              <w:t>4</w:t>
            </w:r>
          </w:p>
        </w:tc>
      </w:tr>
      <w:tr w:rsidR="004F497C" w:rsidRPr="00393C88" w:rsidTr="00267DB4">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4F497C" w:rsidRPr="00393C88" w:rsidRDefault="004F497C" w:rsidP="00267DB4">
            <w:pPr>
              <w:shd w:val="clear" w:color="auto" w:fill="FFFFFF"/>
              <w:spacing w:after="0"/>
              <w:ind w:left="5"/>
              <w:rPr>
                <w:rFonts w:ascii="Times New Roman" w:hAnsi="Times New Roman"/>
                <w:sz w:val="24"/>
                <w:szCs w:val="24"/>
              </w:rPr>
            </w:pPr>
            <w:r w:rsidRPr="00393C88">
              <w:rPr>
                <w:rFonts w:ascii="Times New Roman" w:hAnsi="Times New Roman"/>
                <w:b/>
                <w:bCs/>
                <w:sz w:val="24"/>
                <w:szCs w:val="24"/>
              </w:rPr>
              <w:t>Промежуточная аттестация в</w:t>
            </w:r>
            <w:r>
              <w:rPr>
                <w:rFonts w:ascii="Times New Roman" w:hAnsi="Times New Roman"/>
                <w:b/>
                <w:bCs/>
                <w:sz w:val="24"/>
                <w:szCs w:val="24"/>
              </w:rPr>
              <w:t xml:space="preserve"> </w:t>
            </w:r>
            <w:r w:rsidRPr="00B72BCE">
              <w:rPr>
                <w:rFonts w:ascii="Times New Roman" w:hAnsi="Times New Roman"/>
                <w:bCs/>
                <w:sz w:val="24"/>
                <w:szCs w:val="24"/>
              </w:rPr>
              <w:t xml:space="preserve">форме </w:t>
            </w:r>
            <w:r>
              <w:rPr>
                <w:rFonts w:ascii="Times New Roman" w:hAnsi="Times New Roman"/>
                <w:sz w:val="24"/>
                <w:szCs w:val="24"/>
              </w:rPr>
              <w:t>дифференцированного зачета</w:t>
            </w:r>
          </w:p>
        </w:tc>
      </w:tr>
    </w:tbl>
    <w:p w:rsidR="00B154EE" w:rsidRDefault="00B154EE" w:rsidP="004F497C">
      <w:pPr>
        <w:shd w:val="clear" w:color="auto" w:fill="FFFFFF"/>
        <w:spacing w:after="0"/>
        <w:ind w:right="518"/>
        <w:jc w:val="both"/>
        <w:rPr>
          <w:rFonts w:ascii="Times New Roman" w:hAnsi="Times New Roman"/>
          <w:sz w:val="24"/>
          <w:szCs w:val="24"/>
        </w:rPr>
      </w:pPr>
    </w:p>
    <w:p w:rsidR="00B154EE" w:rsidRPr="002B704E" w:rsidRDefault="00B154EE" w:rsidP="00B154EE">
      <w:pPr>
        <w:keepNext/>
        <w:keepLines/>
        <w:widowControl w:val="0"/>
        <w:spacing w:after="0" w:line="240" w:lineRule="auto"/>
        <w:ind w:left="20"/>
        <w:jc w:val="center"/>
        <w:outlineLvl w:val="0"/>
        <w:rPr>
          <w:rFonts w:ascii="Times New Roman" w:eastAsia="Franklin Gothic Medium" w:hAnsi="Times New Roman" w:cs="Times New Roman"/>
          <w:color w:val="000000"/>
          <w:sz w:val="24"/>
          <w:szCs w:val="24"/>
          <w:lang w:bidi="ru-RU"/>
        </w:rPr>
      </w:pPr>
      <w:bookmarkStart w:id="23" w:name="bookmark263"/>
      <w:r w:rsidRPr="002B704E">
        <w:rPr>
          <w:rFonts w:ascii="Times New Roman" w:eastAsia="Franklin Gothic Medium" w:hAnsi="Times New Roman" w:cs="Times New Roman"/>
          <w:color w:val="000000"/>
          <w:sz w:val="24"/>
          <w:szCs w:val="24"/>
          <w:lang w:bidi="ru-RU"/>
        </w:rPr>
        <w:t>ТЕМАТИЧЕСКОЕ ПЛАНИРОВАНИЕ</w:t>
      </w:r>
      <w:bookmarkEnd w:id="23"/>
    </w:p>
    <w:tbl>
      <w:tblPr>
        <w:tblOverlap w:val="never"/>
        <w:tblW w:w="5000" w:type="pct"/>
        <w:jc w:val="center"/>
        <w:tblCellMar>
          <w:left w:w="10" w:type="dxa"/>
          <w:right w:w="10" w:type="dxa"/>
        </w:tblCellMar>
        <w:tblLook w:val="04A0" w:firstRow="1" w:lastRow="0" w:firstColumn="1" w:lastColumn="0" w:noHBand="0" w:noVBand="1"/>
      </w:tblPr>
      <w:tblGrid>
        <w:gridCol w:w="6628"/>
        <w:gridCol w:w="2747"/>
      </w:tblGrid>
      <w:tr w:rsidR="00B154EE" w:rsidRPr="002B704E" w:rsidTr="00BF1A1C">
        <w:trPr>
          <w:trHeight w:hRule="exact" w:val="422"/>
          <w:jc w:val="center"/>
        </w:trPr>
        <w:tc>
          <w:tcPr>
            <w:tcW w:w="3535" w:type="pct"/>
            <w:tcBorders>
              <w:top w:val="single" w:sz="4" w:space="0" w:color="auto"/>
              <w:left w:val="single" w:sz="4" w:space="0" w:color="auto"/>
            </w:tcBorders>
            <w:shd w:val="clear" w:color="auto" w:fill="FFFFFF"/>
            <w:vAlign w:val="center"/>
          </w:tcPr>
          <w:p w:rsidR="00B154EE" w:rsidRPr="002B704E" w:rsidRDefault="00B154EE" w:rsidP="00BF1A1C">
            <w:pPr>
              <w:spacing w:after="0" w:line="240" w:lineRule="auto"/>
              <w:jc w:val="center"/>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Вид учебной работы</w:t>
            </w:r>
          </w:p>
        </w:tc>
        <w:tc>
          <w:tcPr>
            <w:tcW w:w="1465" w:type="pct"/>
            <w:tcBorders>
              <w:top w:val="single" w:sz="4" w:space="0" w:color="auto"/>
              <w:left w:val="single" w:sz="4" w:space="0" w:color="auto"/>
              <w:right w:val="single" w:sz="4" w:space="0" w:color="auto"/>
            </w:tcBorders>
            <w:shd w:val="clear" w:color="auto" w:fill="FFFFFF"/>
            <w:vAlign w:val="center"/>
          </w:tcPr>
          <w:p w:rsidR="00B154EE" w:rsidRPr="002B704E" w:rsidRDefault="00B154EE" w:rsidP="00BF1A1C">
            <w:pPr>
              <w:spacing w:after="0" w:line="240" w:lineRule="auto"/>
              <w:jc w:val="center"/>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Количество часов</w:t>
            </w:r>
          </w:p>
        </w:tc>
      </w:tr>
      <w:tr w:rsidR="00B154EE" w:rsidRPr="002B704E" w:rsidTr="00BF1A1C">
        <w:trPr>
          <w:trHeight w:hRule="exact" w:val="398"/>
          <w:jc w:val="center"/>
        </w:trPr>
        <w:tc>
          <w:tcPr>
            <w:tcW w:w="3535" w:type="pct"/>
            <w:tcBorders>
              <w:top w:val="single" w:sz="4" w:space="0" w:color="auto"/>
              <w:left w:val="single" w:sz="4" w:space="0" w:color="auto"/>
            </w:tcBorders>
            <w:shd w:val="clear" w:color="auto" w:fill="FFFFFF"/>
            <w:vAlign w:val="center"/>
          </w:tcPr>
          <w:p w:rsidR="00B154EE" w:rsidRPr="002B704E" w:rsidRDefault="00B154EE" w:rsidP="00BF1A1C">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Введение</w:t>
            </w:r>
          </w:p>
        </w:tc>
        <w:tc>
          <w:tcPr>
            <w:tcW w:w="1465" w:type="pct"/>
            <w:tcBorders>
              <w:top w:val="single" w:sz="4" w:space="0" w:color="auto"/>
              <w:left w:val="single" w:sz="4" w:space="0" w:color="auto"/>
              <w:right w:val="single" w:sz="4" w:space="0" w:color="auto"/>
            </w:tcBorders>
            <w:shd w:val="clear" w:color="auto" w:fill="FFFFFF"/>
            <w:vAlign w:val="bottom"/>
          </w:tcPr>
          <w:p w:rsidR="00B154EE" w:rsidRPr="0040323E" w:rsidRDefault="00B154EE" w:rsidP="00BF1A1C">
            <w:pPr>
              <w:spacing w:after="0" w:line="240" w:lineRule="auto"/>
              <w:jc w:val="center"/>
              <w:rPr>
                <w:sz w:val="24"/>
                <w:szCs w:val="24"/>
              </w:rPr>
            </w:pPr>
            <w:r w:rsidRPr="0040323E">
              <w:rPr>
                <w:rStyle w:val="29pt"/>
                <w:sz w:val="24"/>
                <w:szCs w:val="24"/>
              </w:rPr>
              <w:t>1</w:t>
            </w:r>
          </w:p>
        </w:tc>
      </w:tr>
      <w:tr w:rsidR="00B154EE" w:rsidRPr="002B704E" w:rsidTr="00BF1A1C">
        <w:trPr>
          <w:trHeight w:hRule="exact" w:val="614"/>
          <w:jc w:val="center"/>
        </w:trPr>
        <w:tc>
          <w:tcPr>
            <w:tcW w:w="3535" w:type="pct"/>
            <w:tcBorders>
              <w:top w:val="single" w:sz="4" w:space="0" w:color="auto"/>
              <w:left w:val="single" w:sz="4" w:space="0" w:color="auto"/>
            </w:tcBorders>
            <w:shd w:val="clear" w:color="auto" w:fill="FFFFFF"/>
            <w:vAlign w:val="center"/>
          </w:tcPr>
          <w:p w:rsidR="00B154EE" w:rsidRPr="002B704E" w:rsidRDefault="00B154EE" w:rsidP="00BF1A1C">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1. Информационная дея</w:t>
            </w:r>
            <w:r w:rsidRPr="002B704E">
              <w:rPr>
                <w:rFonts w:ascii="Times New Roman" w:eastAsia="Century Schoolbook" w:hAnsi="Times New Roman" w:cs="Times New Roman"/>
                <w:color w:val="000000"/>
                <w:sz w:val="24"/>
                <w:szCs w:val="24"/>
                <w:lang w:bidi="ru-RU"/>
              </w:rPr>
              <w:softHyphen/>
              <w:t>тельность человека</w:t>
            </w:r>
          </w:p>
        </w:tc>
        <w:tc>
          <w:tcPr>
            <w:tcW w:w="1465" w:type="pct"/>
            <w:tcBorders>
              <w:top w:val="single" w:sz="4" w:space="0" w:color="auto"/>
              <w:left w:val="single" w:sz="4" w:space="0" w:color="auto"/>
              <w:right w:val="single" w:sz="4" w:space="0" w:color="auto"/>
            </w:tcBorders>
            <w:shd w:val="clear" w:color="auto" w:fill="FFFFFF"/>
            <w:vAlign w:val="center"/>
          </w:tcPr>
          <w:p w:rsidR="00B154EE" w:rsidRPr="0040323E" w:rsidRDefault="004F497C" w:rsidP="00BF1A1C">
            <w:pPr>
              <w:spacing w:after="0" w:line="240" w:lineRule="auto"/>
              <w:jc w:val="center"/>
              <w:rPr>
                <w:sz w:val="24"/>
                <w:szCs w:val="24"/>
              </w:rPr>
            </w:pPr>
            <w:r>
              <w:rPr>
                <w:rStyle w:val="29pt"/>
                <w:sz w:val="24"/>
                <w:szCs w:val="24"/>
              </w:rPr>
              <w:t>9</w:t>
            </w:r>
          </w:p>
        </w:tc>
      </w:tr>
      <w:tr w:rsidR="00B154EE" w:rsidRPr="002B704E" w:rsidTr="00BF1A1C">
        <w:trPr>
          <w:trHeight w:hRule="exact" w:val="619"/>
          <w:jc w:val="center"/>
        </w:trPr>
        <w:tc>
          <w:tcPr>
            <w:tcW w:w="3535" w:type="pct"/>
            <w:tcBorders>
              <w:top w:val="single" w:sz="4" w:space="0" w:color="auto"/>
              <w:left w:val="single" w:sz="4" w:space="0" w:color="auto"/>
            </w:tcBorders>
            <w:shd w:val="clear" w:color="auto" w:fill="FFFFFF"/>
            <w:vAlign w:val="center"/>
          </w:tcPr>
          <w:p w:rsidR="00B154EE" w:rsidRPr="002B704E" w:rsidRDefault="00B154EE" w:rsidP="00BF1A1C">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lastRenderedPageBreak/>
              <w:t>2. Информация и информа</w:t>
            </w:r>
            <w:r w:rsidRPr="002B704E">
              <w:rPr>
                <w:rFonts w:ascii="Times New Roman" w:eastAsia="Century Schoolbook" w:hAnsi="Times New Roman" w:cs="Times New Roman"/>
                <w:color w:val="000000"/>
                <w:sz w:val="24"/>
                <w:szCs w:val="24"/>
                <w:lang w:bidi="ru-RU"/>
              </w:rPr>
              <w:softHyphen/>
              <w:t>ционные процессы</w:t>
            </w:r>
          </w:p>
        </w:tc>
        <w:tc>
          <w:tcPr>
            <w:tcW w:w="1465" w:type="pct"/>
            <w:tcBorders>
              <w:top w:val="single" w:sz="4" w:space="0" w:color="auto"/>
              <w:left w:val="single" w:sz="4" w:space="0" w:color="auto"/>
              <w:right w:val="single" w:sz="4" w:space="0" w:color="auto"/>
            </w:tcBorders>
            <w:shd w:val="clear" w:color="auto" w:fill="FFFFFF"/>
          </w:tcPr>
          <w:p w:rsidR="00B154EE" w:rsidRPr="0040323E" w:rsidRDefault="004F497C" w:rsidP="00BF1A1C">
            <w:pPr>
              <w:spacing w:after="0" w:line="240" w:lineRule="auto"/>
              <w:jc w:val="center"/>
              <w:rPr>
                <w:sz w:val="24"/>
                <w:szCs w:val="24"/>
              </w:rPr>
            </w:pPr>
            <w:r>
              <w:rPr>
                <w:rStyle w:val="29pt"/>
                <w:sz w:val="24"/>
                <w:szCs w:val="24"/>
              </w:rPr>
              <w:t>31</w:t>
            </w:r>
          </w:p>
        </w:tc>
      </w:tr>
      <w:tr w:rsidR="00B154EE" w:rsidRPr="002B704E" w:rsidTr="00BF1A1C">
        <w:trPr>
          <w:trHeight w:hRule="exact" w:val="398"/>
          <w:jc w:val="center"/>
        </w:trPr>
        <w:tc>
          <w:tcPr>
            <w:tcW w:w="3535" w:type="pct"/>
            <w:tcBorders>
              <w:top w:val="single" w:sz="4" w:space="0" w:color="auto"/>
              <w:left w:val="single" w:sz="4" w:space="0" w:color="auto"/>
            </w:tcBorders>
            <w:shd w:val="clear" w:color="auto" w:fill="FFFFFF"/>
            <w:vAlign w:val="center"/>
          </w:tcPr>
          <w:p w:rsidR="00B154EE" w:rsidRPr="002B704E" w:rsidRDefault="00B154EE" w:rsidP="00BF1A1C">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3. Средства ИКТ</w:t>
            </w:r>
          </w:p>
        </w:tc>
        <w:tc>
          <w:tcPr>
            <w:tcW w:w="1465" w:type="pct"/>
            <w:tcBorders>
              <w:top w:val="single" w:sz="4" w:space="0" w:color="auto"/>
              <w:left w:val="single" w:sz="4" w:space="0" w:color="auto"/>
              <w:right w:val="single" w:sz="4" w:space="0" w:color="auto"/>
            </w:tcBorders>
            <w:shd w:val="clear" w:color="auto" w:fill="FFFFFF"/>
            <w:vAlign w:val="bottom"/>
          </w:tcPr>
          <w:p w:rsidR="00B154EE" w:rsidRPr="0040323E" w:rsidRDefault="004F497C" w:rsidP="00BF1A1C">
            <w:pPr>
              <w:spacing w:after="0" w:line="240" w:lineRule="auto"/>
              <w:jc w:val="center"/>
              <w:rPr>
                <w:sz w:val="24"/>
                <w:szCs w:val="24"/>
              </w:rPr>
            </w:pPr>
            <w:r>
              <w:rPr>
                <w:rStyle w:val="29pt"/>
                <w:sz w:val="24"/>
                <w:szCs w:val="24"/>
              </w:rPr>
              <w:t>22</w:t>
            </w:r>
          </w:p>
        </w:tc>
      </w:tr>
      <w:tr w:rsidR="00B154EE" w:rsidRPr="002B704E" w:rsidTr="00BF1A1C">
        <w:trPr>
          <w:trHeight w:hRule="exact" w:val="835"/>
          <w:jc w:val="center"/>
        </w:trPr>
        <w:tc>
          <w:tcPr>
            <w:tcW w:w="3535" w:type="pct"/>
            <w:tcBorders>
              <w:top w:val="single" w:sz="4" w:space="0" w:color="auto"/>
              <w:left w:val="single" w:sz="4" w:space="0" w:color="auto"/>
            </w:tcBorders>
            <w:shd w:val="clear" w:color="auto" w:fill="FFFFFF"/>
            <w:vAlign w:val="center"/>
          </w:tcPr>
          <w:p w:rsidR="00B154EE" w:rsidRPr="002B704E" w:rsidRDefault="00B154EE" w:rsidP="00BF1A1C">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4. Технологии создания и преобразования информаци</w:t>
            </w:r>
            <w:r w:rsidRPr="002B704E">
              <w:rPr>
                <w:rFonts w:ascii="Times New Roman" w:eastAsia="Century Schoolbook" w:hAnsi="Times New Roman" w:cs="Times New Roman"/>
                <w:color w:val="000000"/>
                <w:sz w:val="24"/>
                <w:szCs w:val="24"/>
                <w:lang w:bidi="ru-RU"/>
              </w:rPr>
              <w:softHyphen/>
              <w:t>онных объектов</w:t>
            </w:r>
          </w:p>
        </w:tc>
        <w:tc>
          <w:tcPr>
            <w:tcW w:w="1465" w:type="pct"/>
            <w:tcBorders>
              <w:top w:val="single" w:sz="4" w:space="0" w:color="auto"/>
              <w:left w:val="single" w:sz="4" w:space="0" w:color="auto"/>
              <w:right w:val="single" w:sz="4" w:space="0" w:color="auto"/>
            </w:tcBorders>
            <w:shd w:val="clear" w:color="auto" w:fill="FFFFFF"/>
          </w:tcPr>
          <w:p w:rsidR="00B154EE" w:rsidRPr="0040323E" w:rsidRDefault="004F497C" w:rsidP="00BF1A1C">
            <w:pPr>
              <w:spacing w:after="0" w:line="240" w:lineRule="auto"/>
              <w:jc w:val="center"/>
              <w:rPr>
                <w:sz w:val="24"/>
                <w:szCs w:val="24"/>
              </w:rPr>
            </w:pPr>
            <w:r>
              <w:rPr>
                <w:rStyle w:val="29pt"/>
                <w:sz w:val="24"/>
                <w:szCs w:val="24"/>
              </w:rPr>
              <w:t>31</w:t>
            </w:r>
          </w:p>
        </w:tc>
      </w:tr>
      <w:tr w:rsidR="00B154EE" w:rsidRPr="002B704E" w:rsidTr="00BF1A1C">
        <w:trPr>
          <w:trHeight w:hRule="exact" w:val="619"/>
          <w:jc w:val="center"/>
        </w:trPr>
        <w:tc>
          <w:tcPr>
            <w:tcW w:w="3535" w:type="pct"/>
            <w:tcBorders>
              <w:top w:val="single" w:sz="4" w:space="0" w:color="auto"/>
              <w:left w:val="single" w:sz="4" w:space="0" w:color="auto"/>
            </w:tcBorders>
            <w:shd w:val="clear" w:color="auto" w:fill="FFFFFF"/>
            <w:vAlign w:val="center"/>
          </w:tcPr>
          <w:p w:rsidR="00B154EE" w:rsidRPr="002B704E" w:rsidRDefault="00B154EE" w:rsidP="00BF1A1C">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5. Телекоммуникационные технологии</w:t>
            </w:r>
          </w:p>
        </w:tc>
        <w:tc>
          <w:tcPr>
            <w:tcW w:w="1465" w:type="pct"/>
            <w:tcBorders>
              <w:top w:val="single" w:sz="4" w:space="0" w:color="auto"/>
              <w:left w:val="single" w:sz="4" w:space="0" w:color="auto"/>
              <w:right w:val="single" w:sz="4" w:space="0" w:color="auto"/>
            </w:tcBorders>
            <w:shd w:val="clear" w:color="auto" w:fill="FFFFFF"/>
          </w:tcPr>
          <w:p w:rsidR="00B154EE" w:rsidRPr="0040323E" w:rsidRDefault="004F497C" w:rsidP="00BF1A1C">
            <w:pPr>
              <w:spacing w:after="0" w:line="240" w:lineRule="auto"/>
              <w:jc w:val="center"/>
              <w:rPr>
                <w:sz w:val="24"/>
                <w:szCs w:val="24"/>
              </w:rPr>
            </w:pPr>
            <w:r>
              <w:rPr>
                <w:rStyle w:val="29pt"/>
                <w:sz w:val="24"/>
                <w:szCs w:val="24"/>
              </w:rPr>
              <w:t>27</w:t>
            </w:r>
          </w:p>
        </w:tc>
      </w:tr>
      <w:tr w:rsidR="004F497C" w:rsidRPr="002B704E" w:rsidTr="00BF1A1C">
        <w:trPr>
          <w:trHeight w:hRule="exact" w:val="619"/>
          <w:jc w:val="center"/>
        </w:trPr>
        <w:tc>
          <w:tcPr>
            <w:tcW w:w="3535" w:type="pct"/>
            <w:tcBorders>
              <w:top w:val="single" w:sz="4" w:space="0" w:color="auto"/>
              <w:left w:val="single" w:sz="4" w:space="0" w:color="auto"/>
            </w:tcBorders>
            <w:shd w:val="clear" w:color="auto" w:fill="FFFFFF"/>
            <w:vAlign w:val="center"/>
          </w:tcPr>
          <w:p w:rsidR="004F497C" w:rsidRPr="002B704E" w:rsidRDefault="004F497C" w:rsidP="00BF1A1C">
            <w:pPr>
              <w:spacing w:after="0" w:line="240" w:lineRule="auto"/>
              <w:rPr>
                <w:rFonts w:ascii="Times New Roman" w:eastAsia="Century Schoolbook" w:hAnsi="Times New Roman" w:cs="Times New Roman"/>
                <w:color w:val="000000"/>
                <w:sz w:val="24"/>
                <w:szCs w:val="24"/>
                <w:lang w:bidi="ru-RU"/>
              </w:rPr>
            </w:pPr>
            <w:r>
              <w:rPr>
                <w:rFonts w:ascii="Times New Roman" w:eastAsia="Century Schoolbook" w:hAnsi="Times New Roman" w:cs="Times New Roman"/>
                <w:color w:val="000000"/>
                <w:sz w:val="24"/>
                <w:szCs w:val="24"/>
                <w:lang w:bidi="ru-RU"/>
              </w:rPr>
              <w:t xml:space="preserve">Дифференцированный зачет </w:t>
            </w:r>
          </w:p>
        </w:tc>
        <w:tc>
          <w:tcPr>
            <w:tcW w:w="1465" w:type="pct"/>
            <w:tcBorders>
              <w:top w:val="single" w:sz="4" w:space="0" w:color="auto"/>
              <w:left w:val="single" w:sz="4" w:space="0" w:color="auto"/>
              <w:right w:val="single" w:sz="4" w:space="0" w:color="auto"/>
            </w:tcBorders>
            <w:shd w:val="clear" w:color="auto" w:fill="FFFFFF"/>
          </w:tcPr>
          <w:p w:rsidR="004F497C" w:rsidRDefault="004F497C" w:rsidP="00BF1A1C">
            <w:pPr>
              <w:spacing w:after="0" w:line="240" w:lineRule="auto"/>
              <w:jc w:val="center"/>
              <w:rPr>
                <w:rStyle w:val="29pt"/>
                <w:sz w:val="24"/>
                <w:szCs w:val="24"/>
              </w:rPr>
            </w:pPr>
            <w:r>
              <w:rPr>
                <w:rStyle w:val="29pt"/>
                <w:sz w:val="24"/>
                <w:szCs w:val="24"/>
              </w:rPr>
              <w:t>1</w:t>
            </w:r>
          </w:p>
        </w:tc>
      </w:tr>
      <w:tr w:rsidR="00B154EE" w:rsidRPr="002B704E" w:rsidTr="00BF1A1C">
        <w:trPr>
          <w:trHeight w:hRule="exact" w:val="384"/>
          <w:jc w:val="center"/>
        </w:trPr>
        <w:tc>
          <w:tcPr>
            <w:tcW w:w="3535" w:type="pct"/>
            <w:tcBorders>
              <w:top w:val="single" w:sz="4" w:space="0" w:color="auto"/>
              <w:left w:val="single" w:sz="4" w:space="0" w:color="auto"/>
            </w:tcBorders>
            <w:shd w:val="clear" w:color="auto" w:fill="FFFFFF"/>
            <w:vAlign w:val="center"/>
          </w:tcPr>
          <w:p w:rsidR="00B154EE" w:rsidRPr="002B704E" w:rsidRDefault="00B154EE" w:rsidP="00BF1A1C">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Итого</w:t>
            </w:r>
          </w:p>
        </w:tc>
        <w:tc>
          <w:tcPr>
            <w:tcW w:w="1465" w:type="pct"/>
            <w:tcBorders>
              <w:top w:val="single" w:sz="4" w:space="0" w:color="auto"/>
              <w:left w:val="single" w:sz="4" w:space="0" w:color="auto"/>
              <w:right w:val="single" w:sz="4" w:space="0" w:color="auto"/>
            </w:tcBorders>
            <w:shd w:val="clear" w:color="auto" w:fill="FFFFFF"/>
            <w:vAlign w:val="bottom"/>
          </w:tcPr>
          <w:p w:rsidR="00B154EE" w:rsidRPr="0040323E" w:rsidRDefault="00B154EE" w:rsidP="004F497C">
            <w:pPr>
              <w:spacing w:after="0" w:line="240" w:lineRule="auto"/>
              <w:jc w:val="center"/>
              <w:rPr>
                <w:sz w:val="24"/>
                <w:szCs w:val="24"/>
              </w:rPr>
            </w:pPr>
            <w:r w:rsidRPr="0040323E">
              <w:rPr>
                <w:rStyle w:val="285pt1"/>
                <w:b w:val="0"/>
                <w:bCs w:val="0"/>
                <w:sz w:val="24"/>
                <w:szCs w:val="24"/>
              </w:rPr>
              <w:t>1</w:t>
            </w:r>
            <w:r w:rsidR="004F497C">
              <w:rPr>
                <w:rStyle w:val="285pt1"/>
                <w:b w:val="0"/>
                <w:bCs w:val="0"/>
                <w:sz w:val="24"/>
                <w:szCs w:val="24"/>
              </w:rPr>
              <w:t>22</w:t>
            </w:r>
          </w:p>
        </w:tc>
      </w:tr>
      <w:tr w:rsidR="00B154EE" w:rsidRPr="002B704E" w:rsidTr="00BF1A1C">
        <w:trPr>
          <w:trHeight w:val="507"/>
          <w:jc w:val="center"/>
        </w:trPr>
        <w:tc>
          <w:tcPr>
            <w:tcW w:w="3535" w:type="pct"/>
            <w:tcBorders>
              <w:top w:val="single" w:sz="4" w:space="0" w:color="auto"/>
              <w:left w:val="single" w:sz="4" w:space="0" w:color="auto"/>
            </w:tcBorders>
            <w:shd w:val="clear" w:color="auto" w:fill="FFFFFF"/>
            <w:vAlign w:val="center"/>
          </w:tcPr>
          <w:p w:rsidR="00B154EE" w:rsidRPr="00C11DAD" w:rsidRDefault="00B154EE" w:rsidP="00BF1A1C">
            <w:pPr>
              <w:spacing w:after="0" w:line="240" w:lineRule="auto"/>
              <w:rPr>
                <w:rFonts w:ascii="Times New Roman" w:eastAsia="Century Schoolbook" w:hAnsi="Times New Roman" w:cs="Times New Roman"/>
                <w:sz w:val="24"/>
                <w:szCs w:val="24"/>
                <w:lang w:bidi="ru-RU"/>
              </w:rPr>
            </w:pPr>
            <w:r w:rsidRPr="00C11DAD">
              <w:rPr>
                <w:rFonts w:ascii="Times New Roman" w:eastAsia="Century Schoolbook" w:hAnsi="Times New Roman" w:cs="Times New Roman"/>
                <w:sz w:val="24"/>
                <w:szCs w:val="24"/>
                <w:lang w:bidi="ru-RU"/>
              </w:rPr>
              <w:t xml:space="preserve">Консультации </w:t>
            </w:r>
          </w:p>
        </w:tc>
        <w:tc>
          <w:tcPr>
            <w:tcW w:w="1465" w:type="pct"/>
            <w:tcBorders>
              <w:top w:val="single" w:sz="4" w:space="0" w:color="auto"/>
              <w:left w:val="single" w:sz="4" w:space="0" w:color="auto"/>
              <w:right w:val="single" w:sz="4" w:space="0" w:color="auto"/>
            </w:tcBorders>
            <w:shd w:val="clear" w:color="auto" w:fill="FFFFFF"/>
          </w:tcPr>
          <w:p w:rsidR="00B154EE" w:rsidRPr="00C11DAD" w:rsidRDefault="00A10911" w:rsidP="00BF1A1C">
            <w:pPr>
              <w:spacing w:after="0" w:line="240" w:lineRule="auto"/>
              <w:ind w:left="260"/>
              <w:jc w:val="center"/>
              <w:rPr>
                <w:rFonts w:ascii="Times New Roman" w:eastAsia="Century Schoolbook" w:hAnsi="Times New Roman" w:cs="Times New Roman"/>
                <w:sz w:val="24"/>
                <w:szCs w:val="24"/>
                <w:lang w:bidi="ru-RU"/>
              </w:rPr>
            </w:pPr>
            <w:r>
              <w:rPr>
                <w:rFonts w:ascii="Times New Roman" w:eastAsia="Century Schoolbook" w:hAnsi="Times New Roman" w:cs="Times New Roman"/>
                <w:sz w:val="24"/>
                <w:szCs w:val="24"/>
                <w:lang w:bidi="ru-RU"/>
              </w:rPr>
              <w:t>4</w:t>
            </w:r>
          </w:p>
        </w:tc>
      </w:tr>
      <w:tr w:rsidR="00B154EE" w:rsidRPr="002B704E" w:rsidTr="00BF1A1C">
        <w:trPr>
          <w:trHeight w:hRule="exact" w:val="432"/>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B154EE" w:rsidRPr="00C11DAD" w:rsidRDefault="00B154EE" w:rsidP="00BF1A1C">
            <w:pPr>
              <w:spacing w:after="0" w:line="240" w:lineRule="auto"/>
              <w:jc w:val="center"/>
              <w:rPr>
                <w:rFonts w:ascii="Times New Roman" w:hAnsi="Times New Roman" w:cs="Times New Roman"/>
                <w:sz w:val="24"/>
                <w:szCs w:val="24"/>
              </w:rPr>
            </w:pPr>
            <w:r w:rsidRPr="00C11DAD">
              <w:rPr>
                <w:rFonts w:ascii="Times New Roman" w:eastAsia="Century Schoolbook" w:hAnsi="Times New Roman" w:cs="Times New Roman"/>
                <w:b/>
                <w:bCs/>
                <w:i/>
                <w:iCs/>
                <w:sz w:val="24"/>
                <w:szCs w:val="24"/>
                <w:lang w:bidi="ru-RU"/>
              </w:rPr>
              <w:t>Промежуточная аттестация в форме дифференцированного зачета</w:t>
            </w:r>
          </w:p>
        </w:tc>
      </w:tr>
      <w:tr w:rsidR="00B154EE" w:rsidRPr="002B704E" w:rsidTr="00BF1A1C">
        <w:trPr>
          <w:trHeight w:hRule="exact" w:val="432"/>
          <w:jc w:val="center"/>
        </w:trPr>
        <w:tc>
          <w:tcPr>
            <w:tcW w:w="3535" w:type="pct"/>
            <w:tcBorders>
              <w:top w:val="single" w:sz="4" w:space="0" w:color="auto"/>
              <w:left w:val="single" w:sz="4" w:space="0" w:color="auto"/>
              <w:bottom w:val="single" w:sz="4" w:space="0" w:color="auto"/>
            </w:tcBorders>
            <w:shd w:val="clear" w:color="auto" w:fill="FFFFFF"/>
            <w:vAlign w:val="center"/>
          </w:tcPr>
          <w:p w:rsidR="00B154EE" w:rsidRPr="00C11DAD" w:rsidRDefault="00B154EE" w:rsidP="00BF1A1C">
            <w:pPr>
              <w:spacing w:after="0" w:line="240" w:lineRule="auto"/>
              <w:jc w:val="center"/>
              <w:rPr>
                <w:rFonts w:ascii="Times New Roman" w:hAnsi="Times New Roman" w:cs="Times New Roman"/>
                <w:sz w:val="24"/>
                <w:szCs w:val="24"/>
              </w:rPr>
            </w:pPr>
            <w:r w:rsidRPr="00C11DAD">
              <w:rPr>
                <w:rFonts w:ascii="Times New Roman" w:eastAsia="Century Schoolbook" w:hAnsi="Times New Roman" w:cs="Times New Roman"/>
                <w:sz w:val="24"/>
                <w:szCs w:val="24"/>
                <w:lang w:bidi="ru-RU"/>
              </w:rPr>
              <w:t>Всего</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tcPr>
          <w:p w:rsidR="00B154EE" w:rsidRPr="00C11DAD" w:rsidRDefault="004F497C" w:rsidP="00BF1A1C">
            <w:pPr>
              <w:spacing w:after="0" w:line="240" w:lineRule="auto"/>
              <w:ind w:left="180"/>
              <w:jc w:val="center"/>
              <w:rPr>
                <w:rFonts w:ascii="Times New Roman" w:hAnsi="Times New Roman" w:cs="Times New Roman"/>
                <w:sz w:val="24"/>
                <w:szCs w:val="24"/>
              </w:rPr>
            </w:pPr>
            <w:r>
              <w:rPr>
                <w:rFonts w:ascii="Times New Roman" w:eastAsia="Century Schoolbook" w:hAnsi="Times New Roman" w:cs="Times New Roman"/>
                <w:sz w:val="24"/>
                <w:szCs w:val="24"/>
                <w:lang w:bidi="ru-RU"/>
              </w:rPr>
              <w:t>126</w:t>
            </w:r>
          </w:p>
        </w:tc>
      </w:tr>
    </w:tbl>
    <w:p w:rsidR="00B154EE" w:rsidRDefault="00B154EE" w:rsidP="00B154EE">
      <w:pPr>
        <w:spacing w:after="0"/>
        <w:rPr>
          <w:rFonts w:ascii="Times New Roman" w:hAnsi="Times New Roman" w:cs="Times New Roman"/>
          <w:sz w:val="24"/>
          <w:szCs w:val="24"/>
        </w:rPr>
      </w:pPr>
    </w:p>
    <w:p w:rsidR="00F13354" w:rsidRDefault="00F13354" w:rsidP="00F13354">
      <w:pPr>
        <w:spacing w:after="0" w:line="240" w:lineRule="auto"/>
        <w:jc w:val="center"/>
        <w:rPr>
          <w:rFonts w:ascii="Times New Roman" w:hAnsi="Times New Roman" w:cs="Times New Roman"/>
          <w:b/>
          <w:sz w:val="24"/>
          <w:szCs w:val="24"/>
        </w:rPr>
      </w:pPr>
    </w:p>
    <w:p w:rsidR="00F13354" w:rsidRPr="002B704E" w:rsidRDefault="00F13354" w:rsidP="00F13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ОУПП</w:t>
      </w:r>
      <w:r w:rsidRPr="002B704E">
        <w:rPr>
          <w:rFonts w:ascii="Times New Roman" w:hAnsi="Times New Roman" w:cs="Times New Roman"/>
          <w:b/>
          <w:sz w:val="24"/>
          <w:szCs w:val="24"/>
        </w:rPr>
        <w:t>.0</w:t>
      </w:r>
      <w:r>
        <w:rPr>
          <w:rFonts w:ascii="Times New Roman" w:hAnsi="Times New Roman" w:cs="Times New Roman"/>
          <w:b/>
          <w:sz w:val="24"/>
          <w:szCs w:val="24"/>
        </w:rPr>
        <w:t>2</w:t>
      </w:r>
      <w:r w:rsidRPr="002B704E">
        <w:rPr>
          <w:rFonts w:ascii="Times New Roman" w:hAnsi="Times New Roman" w:cs="Times New Roman"/>
          <w:b/>
          <w:sz w:val="24"/>
          <w:szCs w:val="24"/>
        </w:rPr>
        <w:t xml:space="preserve"> МАТЕМАТИКА</w:t>
      </w:r>
    </w:p>
    <w:p w:rsidR="00F13354" w:rsidRPr="002B704E" w:rsidRDefault="00F13354" w:rsidP="00F13354">
      <w:pPr>
        <w:keepNext/>
        <w:keepLines/>
        <w:widowControl w:val="0"/>
        <w:spacing w:after="0" w:line="240" w:lineRule="auto"/>
        <w:jc w:val="center"/>
        <w:outlineLvl w:val="1"/>
        <w:rPr>
          <w:rFonts w:ascii="Times New Roman" w:eastAsia="Franklin Gothic Medium" w:hAnsi="Times New Roman" w:cs="Times New Roman"/>
          <w:bCs/>
          <w:color w:val="000000"/>
          <w:sz w:val="24"/>
          <w:szCs w:val="24"/>
          <w:lang w:bidi="ru-RU"/>
        </w:rPr>
      </w:pPr>
      <w:bookmarkStart w:id="24" w:name="bookmark199"/>
      <w:r w:rsidRPr="002B704E">
        <w:rPr>
          <w:rFonts w:ascii="Times New Roman" w:eastAsia="Franklin Gothic Medium" w:hAnsi="Times New Roman" w:cs="Times New Roman"/>
          <w:bCs/>
          <w:color w:val="000000"/>
          <w:sz w:val="24"/>
          <w:szCs w:val="24"/>
          <w:lang w:bidi="ru-RU"/>
        </w:rPr>
        <w:t>РЕЗУЛЬТАТЫ ОСВОЕНИЯ УЧЕБНО</w:t>
      </w:r>
      <w:r w:rsidR="004F497C">
        <w:rPr>
          <w:rFonts w:ascii="Times New Roman" w:eastAsia="Franklin Gothic Medium" w:hAnsi="Times New Roman" w:cs="Times New Roman"/>
          <w:bCs/>
          <w:color w:val="000000"/>
          <w:sz w:val="24"/>
          <w:szCs w:val="24"/>
          <w:lang w:bidi="ru-RU"/>
        </w:rPr>
        <w:t>ГО ПРЕДМЕТА</w:t>
      </w:r>
      <w:bookmarkEnd w:id="24"/>
    </w:p>
    <w:p w:rsidR="00F13354" w:rsidRPr="002B704E" w:rsidRDefault="00F13354" w:rsidP="00F13354">
      <w:pPr>
        <w:widowControl w:val="0"/>
        <w:spacing w:after="0" w:line="240" w:lineRule="auto"/>
        <w:ind w:firstLine="320"/>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Освоение содержания учебной дисциплины «Математика» обеспечивает достиже</w:t>
      </w:r>
      <w:r w:rsidRPr="002B704E">
        <w:rPr>
          <w:rFonts w:ascii="Times New Roman" w:eastAsia="Century Schoolbook" w:hAnsi="Times New Roman" w:cs="Times New Roman"/>
          <w:color w:val="000000"/>
          <w:sz w:val="24"/>
          <w:szCs w:val="24"/>
          <w:lang w:bidi="ru-RU"/>
        </w:rPr>
        <w:softHyphen/>
        <w:t xml:space="preserve">ние студентами следующих </w:t>
      </w:r>
      <w:r w:rsidRPr="002B704E">
        <w:rPr>
          <w:rFonts w:ascii="Times New Roman" w:eastAsia="Century Schoolbook" w:hAnsi="Times New Roman" w:cs="Times New Roman"/>
          <w:i/>
          <w:iCs/>
          <w:color w:val="000000"/>
          <w:sz w:val="24"/>
          <w:szCs w:val="24"/>
          <w:lang w:bidi="ru-RU"/>
        </w:rPr>
        <w:t>результатов:</w:t>
      </w:r>
    </w:p>
    <w:p w:rsidR="00F13354" w:rsidRPr="002B704E" w:rsidRDefault="00F13354" w:rsidP="00F13354">
      <w:pPr>
        <w:widowControl w:val="0"/>
        <w:numPr>
          <w:ilvl w:val="0"/>
          <w:numId w:val="15"/>
        </w:numPr>
        <w:tabs>
          <w:tab w:val="left" w:pos="601"/>
        </w:tabs>
        <w:spacing w:after="0" w:line="240" w:lineRule="auto"/>
        <w:jc w:val="both"/>
        <w:rPr>
          <w:rFonts w:ascii="Times New Roman" w:eastAsia="Century Schoolbook" w:hAnsi="Times New Roman" w:cs="Times New Roman"/>
          <w:i/>
          <w:iCs/>
          <w:color w:val="000000"/>
          <w:sz w:val="24"/>
          <w:szCs w:val="24"/>
          <w:lang w:bidi="ru-RU"/>
        </w:rPr>
      </w:pPr>
      <w:r w:rsidRPr="002B704E">
        <w:rPr>
          <w:rFonts w:ascii="Times New Roman" w:eastAsia="Century Schoolbook" w:hAnsi="Times New Roman" w:cs="Times New Roman"/>
          <w:i/>
          <w:iCs/>
          <w:color w:val="000000"/>
          <w:sz w:val="24"/>
          <w:szCs w:val="24"/>
          <w:lang w:bidi="ru-RU"/>
        </w:rPr>
        <w:t>личностных:</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математике как универсальном языке науки, средстве моделирования явлений и процессов, идеях и методах ма</w:t>
      </w:r>
      <w:r w:rsidRPr="002B704E">
        <w:rPr>
          <w:rFonts w:ascii="Times New Roman" w:eastAsia="Century Schoolbook" w:hAnsi="Times New Roman" w:cs="Times New Roman"/>
          <w:color w:val="000000"/>
          <w:sz w:val="24"/>
          <w:szCs w:val="24"/>
          <w:lang w:bidi="ru-RU"/>
        </w:rPr>
        <w:softHyphen/>
        <w:t>тематики;</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развитие логического мышления, пространственного воображения, алгорит</w:t>
      </w:r>
      <w:r w:rsidRPr="002B704E">
        <w:rPr>
          <w:rFonts w:ascii="Times New Roman" w:eastAsia="Century Schoolbook" w:hAnsi="Times New Roman" w:cs="Times New Roman"/>
          <w:color w:val="000000"/>
          <w:sz w:val="24"/>
          <w:szCs w:val="24"/>
          <w:lang w:bidi="ru-RU"/>
        </w:rPr>
        <w:softHyphen/>
        <w:t>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овладение математическими знаниями и умениями, необходимыми в по</w:t>
      </w:r>
      <w:r w:rsidRPr="002B704E">
        <w:rPr>
          <w:rFonts w:ascii="Times New Roman" w:eastAsia="Century Schoolbook" w:hAnsi="Times New Roman" w:cs="Times New Roman"/>
          <w:color w:val="000000"/>
          <w:sz w:val="24"/>
          <w:szCs w:val="24"/>
          <w:lang w:bidi="ru-RU"/>
        </w:rPr>
        <w:softHyphen/>
        <w:t>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готовность и способность к образованию, в том числе самообразованию, на протяжении всей жизни; сознательное отношение к непрерывному об</w:t>
      </w:r>
      <w:r w:rsidRPr="002B704E">
        <w:rPr>
          <w:rFonts w:ascii="Times New Roman" w:eastAsia="Century Schoolbook" w:hAnsi="Times New Roman" w:cs="Times New Roman"/>
          <w:color w:val="000000"/>
          <w:sz w:val="24"/>
          <w:szCs w:val="24"/>
          <w:lang w:bidi="ru-RU"/>
        </w:rPr>
        <w:softHyphen/>
        <w:t>разованию как условию успешной профессиональной и общественной дея</w:t>
      </w:r>
      <w:r w:rsidRPr="002B704E">
        <w:rPr>
          <w:rFonts w:ascii="Times New Roman" w:eastAsia="Century Schoolbook" w:hAnsi="Times New Roman" w:cs="Times New Roman"/>
          <w:color w:val="000000"/>
          <w:sz w:val="24"/>
          <w:szCs w:val="24"/>
          <w:lang w:bidi="ru-RU"/>
        </w:rPr>
        <w:softHyphen/>
        <w:t>тельности;</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готовность и способность к самостоятельной творческой и ответственной деятельности;</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готовность к коллективной работе, сотрудничеству со сверстниками в обра</w:t>
      </w:r>
      <w:r w:rsidRPr="002B704E">
        <w:rPr>
          <w:rFonts w:ascii="Times New Roman" w:eastAsia="Century Schoolbook" w:hAnsi="Times New Roman" w:cs="Times New Roman"/>
          <w:color w:val="000000"/>
          <w:sz w:val="24"/>
          <w:szCs w:val="24"/>
          <w:lang w:bidi="ru-RU"/>
        </w:rPr>
        <w:softHyphen/>
        <w:t>зовательной, общественно полезной, учебно-исследовательской, проектной и других видах деятельности;</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отношение к профессиональной деятельности как возможности участия в реше</w:t>
      </w:r>
      <w:r w:rsidRPr="002B704E">
        <w:rPr>
          <w:rFonts w:ascii="Times New Roman" w:eastAsia="Century Schoolbook" w:hAnsi="Times New Roman" w:cs="Times New Roman"/>
          <w:color w:val="000000"/>
          <w:sz w:val="24"/>
          <w:szCs w:val="24"/>
          <w:lang w:bidi="ru-RU"/>
        </w:rPr>
        <w:softHyphen/>
        <w:t>нии личных, общественных, государственных, общенациональных проблем;</w:t>
      </w:r>
    </w:p>
    <w:p w:rsidR="00F13354" w:rsidRPr="002B704E" w:rsidRDefault="00F13354" w:rsidP="00F13354">
      <w:pPr>
        <w:widowControl w:val="0"/>
        <w:numPr>
          <w:ilvl w:val="0"/>
          <w:numId w:val="15"/>
        </w:numPr>
        <w:tabs>
          <w:tab w:val="left" w:pos="601"/>
        </w:tabs>
        <w:spacing w:after="0" w:line="240" w:lineRule="auto"/>
        <w:jc w:val="both"/>
        <w:rPr>
          <w:rFonts w:ascii="Times New Roman" w:eastAsia="Century Schoolbook" w:hAnsi="Times New Roman" w:cs="Times New Roman"/>
          <w:i/>
          <w:iCs/>
          <w:color w:val="000000"/>
          <w:sz w:val="24"/>
          <w:szCs w:val="24"/>
          <w:lang w:bidi="ru-RU"/>
        </w:rPr>
      </w:pPr>
      <w:r w:rsidRPr="002B704E">
        <w:rPr>
          <w:rFonts w:ascii="Times New Roman" w:eastAsia="Century Schoolbook" w:hAnsi="Times New Roman" w:cs="Times New Roman"/>
          <w:i/>
          <w:iCs/>
          <w:color w:val="000000"/>
          <w:sz w:val="24"/>
          <w:szCs w:val="24"/>
          <w:lang w:bidi="ru-RU"/>
        </w:rPr>
        <w:t>метапредметных:</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умение самостоятельно определять цели деятельности и составлять планы деятельности; самостоятельно осуществлять, контролировать и корректи</w:t>
      </w:r>
      <w:r w:rsidRPr="002B704E">
        <w:rPr>
          <w:rFonts w:ascii="Times New Roman" w:eastAsia="Century Schoolbook" w:hAnsi="Times New Roman" w:cs="Times New Roman"/>
          <w:color w:val="000000"/>
          <w:sz w:val="24"/>
          <w:szCs w:val="24"/>
          <w:lang w:bidi="ru-RU"/>
        </w:rPr>
        <w:softHyphen/>
        <w:t>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 xml:space="preserve">умение продуктивно общаться и взаимодействовать в процессе совместной </w:t>
      </w:r>
      <w:r w:rsidRPr="002B704E">
        <w:rPr>
          <w:rFonts w:ascii="Times New Roman" w:eastAsia="Century Schoolbook" w:hAnsi="Times New Roman" w:cs="Times New Roman"/>
          <w:color w:val="000000"/>
          <w:sz w:val="24"/>
          <w:szCs w:val="24"/>
          <w:lang w:bidi="ru-RU"/>
        </w:rPr>
        <w:lastRenderedPageBreak/>
        <w:t>деятельности, учитывать позиции других участников деятельности, эффек</w:t>
      </w:r>
      <w:r w:rsidRPr="002B704E">
        <w:rPr>
          <w:rFonts w:ascii="Times New Roman" w:eastAsia="Century Schoolbook" w:hAnsi="Times New Roman" w:cs="Times New Roman"/>
          <w:color w:val="000000"/>
          <w:sz w:val="24"/>
          <w:szCs w:val="24"/>
          <w:lang w:bidi="ru-RU"/>
        </w:rPr>
        <w:softHyphen/>
        <w:t>тивно разрешать конфликты;</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2B704E">
        <w:rPr>
          <w:rFonts w:ascii="Times New Roman" w:eastAsia="Century Schoolbook" w:hAnsi="Times New Roman" w:cs="Times New Roman"/>
          <w:color w:val="000000"/>
          <w:sz w:val="24"/>
          <w:szCs w:val="24"/>
          <w:lang w:bidi="ru-RU"/>
        </w:rPr>
        <w:softHyphen/>
        <w:t>лучаемую из различных источников;</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языковыми средствами: умение ясно, логично и точно излагать свою точку зрения, использовать адекватные языковые средства;</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целеустремленность в поисках и принятии решений, сообразительность и интуиция, развитость пространственных представлений; способность вос</w:t>
      </w:r>
      <w:r w:rsidRPr="002B704E">
        <w:rPr>
          <w:rFonts w:ascii="Times New Roman" w:eastAsia="Century Schoolbook" w:hAnsi="Times New Roman" w:cs="Times New Roman"/>
          <w:color w:val="000000"/>
          <w:sz w:val="24"/>
          <w:szCs w:val="24"/>
          <w:lang w:bidi="ru-RU"/>
        </w:rPr>
        <w:softHyphen/>
        <w:t>принимать красоту и гармонию мира;</w:t>
      </w:r>
    </w:p>
    <w:p w:rsidR="00F13354" w:rsidRPr="002B704E" w:rsidRDefault="00F13354" w:rsidP="00F13354">
      <w:pPr>
        <w:widowControl w:val="0"/>
        <w:spacing w:after="0" w:line="240" w:lineRule="auto"/>
        <w:ind w:firstLine="320"/>
        <w:jc w:val="both"/>
        <w:rPr>
          <w:rFonts w:ascii="Times New Roman" w:eastAsia="Century Schoolbook" w:hAnsi="Times New Roman" w:cs="Times New Roman"/>
          <w:i/>
          <w:iCs/>
          <w:color w:val="000000"/>
          <w:sz w:val="24"/>
          <w:szCs w:val="24"/>
          <w:lang w:bidi="ru-RU"/>
        </w:rPr>
      </w:pPr>
      <w:r w:rsidRPr="002B704E">
        <w:rPr>
          <w:rFonts w:ascii="Times New Roman" w:eastAsia="Century Schoolbook" w:hAnsi="Times New Roman" w:cs="Times New Roman"/>
          <w:color w:val="000000"/>
          <w:sz w:val="24"/>
          <w:szCs w:val="24"/>
          <w:lang w:bidi="ru-RU"/>
        </w:rPr>
        <w:t xml:space="preserve">• </w:t>
      </w:r>
      <w:r w:rsidRPr="002B704E">
        <w:rPr>
          <w:rFonts w:ascii="Times New Roman" w:eastAsia="Century Schoolbook" w:hAnsi="Times New Roman" w:cs="Times New Roman"/>
          <w:i/>
          <w:iCs/>
          <w:color w:val="000000"/>
          <w:sz w:val="24"/>
          <w:szCs w:val="24"/>
          <w:lang w:bidi="ru-RU"/>
        </w:rPr>
        <w:t>предметных:</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математических понятиях как важней</w:t>
      </w:r>
      <w:r w:rsidRPr="002B704E">
        <w:rPr>
          <w:rFonts w:ascii="Times New Roman" w:eastAsia="Century Schoolbook" w:hAnsi="Times New Roman" w:cs="Times New Roman"/>
          <w:color w:val="000000"/>
          <w:sz w:val="24"/>
          <w:szCs w:val="24"/>
          <w:lang w:bidi="ru-RU"/>
        </w:rPr>
        <w:softHyphen/>
        <w:t>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методами доказательств и алгоритмов решения, умение их приме</w:t>
      </w:r>
      <w:r w:rsidRPr="002B704E">
        <w:rPr>
          <w:rFonts w:ascii="Times New Roman" w:eastAsia="Century Schoolbook" w:hAnsi="Times New Roman" w:cs="Times New Roman"/>
          <w:color w:val="000000"/>
          <w:sz w:val="24"/>
          <w:szCs w:val="24"/>
          <w:lang w:bidi="ru-RU"/>
        </w:rPr>
        <w:softHyphen/>
        <w:t>нять, проводить доказательные рассуждения в ходе решения задач;</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w:t>
      </w:r>
      <w:r w:rsidRPr="002B704E">
        <w:rPr>
          <w:rFonts w:ascii="Times New Roman" w:eastAsia="Century Schoolbook" w:hAnsi="Times New Roman" w:cs="Times New Roman"/>
          <w:color w:val="000000"/>
          <w:sz w:val="24"/>
          <w:szCs w:val="24"/>
          <w:lang w:bidi="ru-RU"/>
        </w:rPr>
        <w:softHyphen/>
        <w:t>иска пути решения и иллюстрации решения уравнений и неравенств;</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об основных понятиях математического анализа и их свойствах, владение умением характеризовать поведение функ</w:t>
      </w:r>
      <w:r w:rsidRPr="002B704E">
        <w:rPr>
          <w:rFonts w:ascii="Times New Roman" w:eastAsia="Century Schoolbook" w:hAnsi="Times New Roman" w:cs="Times New Roman"/>
          <w:color w:val="000000"/>
          <w:sz w:val="24"/>
          <w:szCs w:val="24"/>
          <w:lang w:bidi="ru-RU"/>
        </w:rPr>
        <w:softHyphen/>
        <w:t>ций, использование полученных знаний для описания и анализа реальных зависимостей;</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основными понятиями о плоских и пространственных геометриче</w:t>
      </w:r>
      <w:r w:rsidRPr="002B704E">
        <w:rPr>
          <w:rFonts w:ascii="Times New Roman" w:eastAsia="Century Schoolbook" w:hAnsi="Times New Roman" w:cs="Times New Roman"/>
          <w:color w:val="000000"/>
          <w:sz w:val="24"/>
          <w:szCs w:val="24"/>
          <w:lang w:bidi="ru-RU"/>
        </w:rPr>
        <w:softHyphen/>
        <w:t>ских фигурах, их основных свойствах; сформированность умения распозна</w:t>
      </w:r>
      <w:r w:rsidRPr="002B704E">
        <w:rPr>
          <w:rFonts w:ascii="Times New Roman" w:eastAsia="Century Schoolbook" w:hAnsi="Times New Roman" w:cs="Times New Roman"/>
          <w:color w:val="000000"/>
          <w:sz w:val="24"/>
          <w:szCs w:val="24"/>
          <w:lang w:bidi="ru-RU"/>
        </w:rPr>
        <w:softHyphen/>
        <w:t>вать геометрические фигуры на чертежах, моделях и в реальном мире; при</w:t>
      </w:r>
      <w:r w:rsidRPr="002B704E">
        <w:rPr>
          <w:rFonts w:ascii="Times New Roman" w:eastAsia="Century Schoolbook" w:hAnsi="Times New Roman" w:cs="Times New Roman"/>
          <w:color w:val="000000"/>
          <w:sz w:val="24"/>
          <w:szCs w:val="24"/>
          <w:lang w:bidi="ru-RU"/>
        </w:rPr>
        <w:softHyphen/>
        <w:t>менение изученных свойств геометрических фигур и формул для решения геометрических задач и задач с практическим содержанием;</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сформированность представлений о процессах и явлениях, имеющих веро</w:t>
      </w:r>
      <w:r w:rsidRPr="002B704E">
        <w:rPr>
          <w:rFonts w:ascii="Times New Roman" w:eastAsia="Century Schoolbook" w:hAnsi="Times New Roman" w:cs="Times New Roman"/>
          <w:color w:val="000000"/>
          <w:sz w:val="24"/>
          <w:szCs w:val="24"/>
          <w:lang w:bidi="ru-RU"/>
        </w:rPr>
        <w:softHyphen/>
        <w:t>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F13354" w:rsidRPr="002B704E" w:rsidRDefault="00F13354" w:rsidP="00F13354">
      <w:pPr>
        <w:widowControl w:val="0"/>
        <w:numPr>
          <w:ilvl w:val="0"/>
          <w:numId w:val="17"/>
        </w:numPr>
        <w:tabs>
          <w:tab w:val="left" w:pos="888"/>
        </w:tabs>
        <w:spacing w:after="0" w:line="240" w:lineRule="auto"/>
        <w:jc w:val="both"/>
        <w:rPr>
          <w:rFonts w:ascii="Times New Roman" w:eastAsia="Century Schoolbook" w:hAnsi="Times New Roman" w:cs="Times New Roman"/>
          <w:color w:val="000000"/>
          <w:sz w:val="24"/>
          <w:szCs w:val="24"/>
          <w:lang w:bidi="ru-RU"/>
        </w:rPr>
      </w:pPr>
      <w:r w:rsidRPr="002B704E">
        <w:rPr>
          <w:rFonts w:ascii="Times New Roman" w:eastAsia="Century Schoolbook" w:hAnsi="Times New Roman" w:cs="Times New Roman"/>
          <w:color w:val="000000"/>
          <w:sz w:val="24"/>
          <w:szCs w:val="24"/>
          <w:lang w:bidi="ru-RU"/>
        </w:rPr>
        <w:t>владение навыками использования готовых компьютерных программ при решении задач.</w:t>
      </w:r>
    </w:p>
    <w:p w:rsidR="00F13354" w:rsidRDefault="00F13354" w:rsidP="00F13354">
      <w:pPr>
        <w:pStyle w:val="af"/>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Объем учебной дисциплины и виды учебной работы</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7523"/>
        <w:gridCol w:w="2038"/>
      </w:tblGrid>
      <w:tr w:rsidR="004F497C" w:rsidTr="004F497C">
        <w:tc>
          <w:tcPr>
            <w:tcW w:w="3934" w:type="pct"/>
            <w:tcMar>
              <w:left w:w="98" w:type="dxa"/>
            </w:tcMar>
          </w:tcPr>
          <w:p w:rsidR="004F497C" w:rsidRDefault="004F497C"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Вид учебной работы</w:t>
            </w:r>
          </w:p>
        </w:tc>
        <w:tc>
          <w:tcPr>
            <w:tcW w:w="1066" w:type="pct"/>
            <w:tcMar>
              <w:left w:w="98" w:type="dxa"/>
            </w:tcMar>
          </w:tcPr>
          <w:p w:rsidR="004F497C" w:rsidRDefault="004F497C"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Объем часов</w:t>
            </w:r>
          </w:p>
        </w:tc>
      </w:tr>
      <w:tr w:rsidR="004F497C" w:rsidTr="004F497C">
        <w:tc>
          <w:tcPr>
            <w:tcW w:w="3934" w:type="pct"/>
            <w:tcMar>
              <w:left w:w="98" w:type="dxa"/>
            </w:tcMar>
          </w:tcPr>
          <w:p w:rsidR="004F497C" w:rsidRDefault="004F497C" w:rsidP="00267DB4">
            <w:pPr>
              <w:pStyle w:val="af"/>
              <w:spacing w:after="0" w:line="240" w:lineRule="auto"/>
              <w:ind w:left="0"/>
              <w:jc w:val="both"/>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066" w:type="pct"/>
            <w:tcMar>
              <w:left w:w="98" w:type="dxa"/>
            </w:tcMar>
          </w:tcPr>
          <w:p w:rsidR="004F497C" w:rsidRPr="007127B8" w:rsidRDefault="004F497C"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315</w:t>
            </w:r>
          </w:p>
        </w:tc>
      </w:tr>
      <w:tr w:rsidR="004F497C" w:rsidTr="004F497C">
        <w:tc>
          <w:tcPr>
            <w:tcW w:w="3934" w:type="pct"/>
            <w:tcMar>
              <w:left w:w="98" w:type="dxa"/>
            </w:tcMar>
          </w:tcPr>
          <w:p w:rsidR="004F497C" w:rsidRDefault="004F497C" w:rsidP="00267DB4">
            <w:pPr>
              <w:pStyle w:val="af"/>
              <w:spacing w:after="0" w:line="240" w:lineRule="auto"/>
              <w:ind w:left="0"/>
              <w:jc w:val="both"/>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1066" w:type="pct"/>
            <w:tcMar>
              <w:left w:w="98" w:type="dxa"/>
            </w:tcMar>
          </w:tcPr>
          <w:p w:rsidR="004F497C" w:rsidRPr="007127B8" w:rsidRDefault="004F497C"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297</w:t>
            </w:r>
          </w:p>
        </w:tc>
      </w:tr>
      <w:tr w:rsidR="004F497C" w:rsidTr="004F497C">
        <w:tc>
          <w:tcPr>
            <w:tcW w:w="3934" w:type="pct"/>
            <w:tcMar>
              <w:left w:w="98" w:type="dxa"/>
            </w:tcMar>
          </w:tcPr>
          <w:p w:rsidR="004F497C" w:rsidRDefault="004F497C" w:rsidP="00267DB4">
            <w:pPr>
              <w:pStyle w:val="af"/>
              <w:spacing w:after="0" w:line="240" w:lineRule="auto"/>
              <w:ind w:left="0"/>
              <w:jc w:val="both"/>
              <w:rPr>
                <w:rFonts w:ascii="Times New Roman" w:hAnsi="Times New Roman"/>
                <w:sz w:val="24"/>
                <w:szCs w:val="24"/>
              </w:rPr>
            </w:pPr>
            <w:r>
              <w:rPr>
                <w:rFonts w:ascii="Times New Roman" w:hAnsi="Times New Roman"/>
                <w:sz w:val="24"/>
                <w:szCs w:val="24"/>
              </w:rPr>
              <w:t>в том числе:</w:t>
            </w:r>
          </w:p>
        </w:tc>
        <w:tc>
          <w:tcPr>
            <w:tcW w:w="1066" w:type="pct"/>
            <w:tcMar>
              <w:left w:w="98" w:type="dxa"/>
            </w:tcMar>
          </w:tcPr>
          <w:p w:rsidR="004F497C" w:rsidRPr="007127B8" w:rsidRDefault="004F497C" w:rsidP="00267DB4">
            <w:pPr>
              <w:pStyle w:val="af"/>
              <w:spacing w:after="0" w:line="240" w:lineRule="auto"/>
              <w:ind w:left="0"/>
              <w:jc w:val="center"/>
              <w:rPr>
                <w:rFonts w:ascii="Times New Roman" w:hAnsi="Times New Roman"/>
                <w:b/>
                <w:sz w:val="24"/>
                <w:szCs w:val="24"/>
              </w:rPr>
            </w:pPr>
          </w:p>
        </w:tc>
      </w:tr>
      <w:tr w:rsidR="004F497C" w:rsidTr="004F497C">
        <w:tc>
          <w:tcPr>
            <w:tcW w:w="3934" w:type="pct"/>
            <w:tcMar>
              <w:left w:w="98" w:type="dxa"/>
            </w:tcMar>
          </w:tcPr>
          <w:p w:rsidR="004F497C" w:rsidRDefault="004F497C" w:rsidP="00267DB4">
            <w:pPr>
              <w:pStyle w:val="af"/>
              <w:spacing w:after="0" w:line="240" w:lineRule="auto"/>
              <w:ind w:left="0"/>
              <w:jc w:val="both"/>
              <w:rPr>
                <w:rFonts w:ascii="Times New Roman" w:hAnsi="Times New Roman"/>
                <w:sz w:val="24"/>
                <w:szCs w:val="24"/>
              </w:rPr>
            </w:pPr>
            <w:r>
              <w:rPr>
                <w:rFonts w:ascii="Times New Roman" w:hAnsi="Times New Roman"/>
                <w:sz w:val="24"/>
                <w:szCs w:val="24"/>
              </w:rPr>
              <w:t>практические занятия</w:t>
            </w:r>
          </w:p>
        </w:tc>
        <w:tc>
          <w:tcPr>
            <w:tcW w:w="1066" w:type="pct"/>
            <w:tcMar>
              <w:left w:w="98" w:type="dxa"/>
            </w:tcMar>
          </w:tcPr>
          <w:p w:rsidR="004F497C" w:rsidRPr="002C7D6D" w:rsidRDefault="004F497C" w:rsidP="00267DB4">
            <w:pPr>
              <w:pStyle w:val="af"/>
              <w:spacing w:after="0" w:line="240" w:lineRule="auto"/>
              <w:ind w:left="0"/>
              <w:jc w:val="center"/>
              <w:rPr>
                <w:rFonts w:ascii="Times New Roman" w:hAnsi="Times New Roman"/>
                <w:sz w:val="24"/>
                <w:szCs w:val="24"/>
                <w:lang w:val="en-US"/>
              </w:rPr>
            </w:pPr>
            <w:r w:rsidRPr="002C7D6D">
              <w:rPr>
                <w:rFonts w:ascii="Times New Roman" w:hAnsi="Times New Roman"/>
                <w:sz w:val="24"/>
                <w:szCs w:val="24"/>
              </w:rPr>
              <w:t>75</w:t>
            </w:r>
          </w:p>
        </w:tc>
      </w:tr>
      <w:tr w:rsidR="004F497C" w:rsidTr="004F497C">
        <w:tc>
          <w:tcPr>
            <w:tcW w:w="3934" w:type="pct"/>
            <w:tcMar>
              <w:left w:w="98" w:type="dxa"/>
            </w:tcMar>
          </w:tcPr>
          <w:p w:rsidR="004F497C" w:rsidRDefault="004F497C" w:rsidP="00267DB4">
            <w:pPr>
              <w:pStyle w:val="af"/>
              <w:spacing w:after="0" w:line="240" w:lineRule="auto"/>
              <w:ind w:left="0"/>
              <w:jc w:val="both"/>
              <w:rPr>
                <w:rFonts w:ascii="Times New Roman" w:hAnsi="Times New Roman"/>
                <w:sz w:val="24"/>
                <w:szCs w:val="24"/>
              </w:rPr>
            </w:pPr>
            <w:r>
              <w:rPr>
                <w:rFonts w:ascii="Times New Roman" w:hAnsi="Times New Roman"/>
                <w:sz w:val="24"/>
                <w:szCs w:val="24"/>
              </w:rPr>
              <w:lastRenderedPageBreak/>
              <w:t>консультации</w:t>
            </w:r>
          </w:p>
        </w:tc>
        <w:tc>
          <w:tcPr>
            <w:tcW w:w="1066" w:type="pct"/>
            <w:tcMar>
              <w:left w:w="98" w:type="dxa"/>
            </w:tcMar>
          </w:tcPr>
          <w:p w:rsidR="004F497C" w:rsidRPr="002C7D6D" w:rsidRDefault="004F497C" w:rsidP="00267DB4">
            <w:pPr>
              <w:pStyle w:val="af"/>
              <w:spacing w:after="0" w:line="240" w:lineRule="auto"/>
              <w:ind w:left="0"/>
              <w:jc w:val="center"/>
              <w:rPr>
                <w:rFonts w:ascii="Times New Roman" w:hAnsi="Times New Roman"/>
                <w:sz w:val="24"/>
                <w:szCs w:val="24"/>
              </w:rPr>
            </w:pPr>
            <w:r w:rsidRPr="002C7D6D">
              <w:rPr>
                <w:rFonts w:ascii="Times New Roman" w:hAnsi="Times New Roman"/>
                <w:sz w:val="24"/>
                <w:szCs w:val="24"/>
              </w:rPr>
              <w:t>6</w:t>
            </w:r>
          </w:p>
        </w:tc>
      </w:tr>
      <w:tr w:rsidR="004F497C" w:rsidTr="004F497C">
        <w:tc>
          <w:tcPr>
            <w:tcW w:w="3934" w:type="pct"/>
            <w:tcMar>
              <w:left w:w="98" w:type="dxa"/>
            </w:tcMar>
          </w:tcPr>
          <w:p w:rsidR="004F497C" w:rsidRDefault="004F497C" w:rsidP="00267DB4">
            <w:pPr>
              <w:pStyle w:val="af"/>
              <w:spacing w:after="0" w:line="240" w:lineRule="auto"/>
              <w:ind w:left="0"/>
              <w:jc w:val="both"/>
              <w:rPr>
                <w:rFonts w:ascii="Times New Roman" w:hAnsi="Times New Roman"/>
                <w:sz w:val="24"/>
                <w:szCs w:val="24"/>
              </w:rPr>
            </w:pPr>
            <w:r>
              <w:rPr>
                <w:rFonts w:ascii="Times New Roman" w:hAnsi="Times New Roman"/>
                <w:b/>
                <w:sz w:val="24"/>
                <w:szCs w:val="24"/>
              </w:rPr>
              <w:t xml:space="preserve">Промежуточная аттестация </w:t>
            </w:r>
            <w:r>
              <w:rPr>
                <w:rFonts w:ascii="Times New Roman" w:hAnsi="Times New Roman"/>
                <w:sz w:val="24"/>
                <w:szCs w:val="24"/>
              </w:rPr>
              <w:t>в форме экзамена</w:t>
            </w:r>
          </w:p>
        </w:tc>
        <w:tc>
          <w:tcPr>
            <w:tcW w:w="1066" w:type="pct"/>
            <w:tcMar>
              <w:left w:w="98" w:type="dxa"/>
            </w:tcMar>
          </w:tcPr>
          <w:p w:rsidR="004F497C" w:rsidRPr="00D531E9" w:rsidRDefault="004F497C" w:rsidP="00267DB4">
            <w:pPr>
              <w:pStyle w:val="af"/>
              <w:spacing w:after="0" w:line="240" w:lineRule="auto"/>
              <w:ind w:left="0"/>
              <w:jc w:val="center"/>
              <w:rPr>
                <w:rFonts w:ascii="Times New Roman" w:hAnsi="Times New Roman"/>
                <w:b/>
                <w:sz w:val="24"/>
                <w:szCs w:val="24"/>
              </w:rPr>
            </w:pPr>
            <w:r>
              <w:rPr>
                <w:rFonts w:ascii="Times New Roman" w:hAnsi="Times New Roman"/>
                <w:b/>
                <w:sz w:val="24"/>
                <w:szCs w:val="24"/>
              </w:rPr>
              <w:t>12</w:t>
            </w:r>
          </w:p>
        </w:tc>
      </w:tr>
    </w:tbl>
    <w:p w:rsidR="004F497C" w:rsidRDefault="004F497C" w:rsidP="004F497C">
      <w:pPr>
        <w:spacing w:after="0" w:line="240" w:lineRule="auto"/>
        <w:jc w:val="center"/>
        <w:rPr>
          <w:rFonts w:ascii="Times New Roman" w:hAnsi="Times New Roman"/>
          <w:b/>
          <w:sz w:val="24"/>
          <w:szCs w:val="24"/>
        </w:rPr>
      </w:pPr>
    </w:p>
    <w:p w:rsidR="00F13354" w:rsidRPr="002B704E" w:rsidRDefault="00F13354" w:rsidP="00F13354">
      <w:pPr>
        <w:keepNext/>
        <w:keepLines/>
        <w:widowControl w:val="0"/>
        <w:spacing w:after="0" w:line="240" w:lineRule="auto"/>
        <w:jc w:val="center"/>
        <w:outlineLvl w:val="1"/>
        <w:rPr>
          <w:rFonts w:ascii="Times New Roman" w:eastAsia="Franklin Gothic Medium" w:hAnsi="Times New Roman" w:cs="Times New Roman"/>
          <w:color w:val="000000"/>
          <w:sz w:val="24"/>
          <w:szCs w:val="24"/>
          <w:lang w:bidi="ru-RU"/>
        </w:rPr>
      </w:pPr>
      <w:r w:rsidRPr="002B704E">
        <w:rPr>
          <w:rFonts w:ascii="Times New Roman" w:hAnsi="Times New Roman" w:cs="Times New Roman"/>
          <w:sz w:val="24"/>
          <w:szCs w:val="24"/>
        </w:rPr>
        <w:tab/>
      </w:r>
      <w:bookmarkStart w:id="25" w:name="bookmark221"/>
      <w:r w:rsidRPr="002B704E">
        <w:rPr>
          <w:rFonts w:ascii="Times New Roman" w:eastAsia="Franklin Gothic Medium" w:hAnsi="Times New Roman" w:cs="Times New Roman"/>
          <w:color w:val="000000"/>
          <w:sz w:val="24"/>
          <w:szCs w:val="24"/>
          <w:lang w:bidi="ru-RU"/>
        </w:rPr>
        <w:t>ТЕМАТИЧЕСКОЕ ПЛАНИРОВАНИЕ</w:t>
      </w:r>
      <w:bookmarkEnd w:id="25"/>
    </w:p>
    <w:tbl>
      <w:tblPr>
        <w:tblOverlap w:val="never"/>
        <w:tblW w:w="5000" w:type="pct"/>
        <w:jc w:val="center"/>
        <w:tblCellMar>
          <w:left w:w="10" w:type="dxa"/>
          <w:right w:w="10" w:type="dxa"/>
        </w:tblCellMar>
        <w:tblLook w:val="04A0" w:firstRow="1" w:lastRow="0" w:firstColumn="1" w:lastColumn="0" w:noHBand="0" w:noVBand="1"/>
      </w:tblPr>
      <w:tblGrid>
        <w:gridCol w:w="6566"/>
        <w:gridCol w:w="2809"/>
      </w:tblGrid>
      <w:tr w:rsidR="00F13354" w:rsidRPr="002B704E" w:rsidTr="00267DB4">
        <w:trPr>
          <w:trHeight w:val="230"/>
          <w:jc w:val="center"/>
        </w:trPr>
        <w:tc>
          <w:tcPr>
            <w:tcW w:w="3502" w:type="pct"/>
            <w:tcBorders>
              <w:top w:val="single" w:sz="4" w:space="0" w:color="auto"/>
              <w:left w:val="single" w:sz="4" w:space="0" w:color="auto"/>
              <w:bottom w:val="single" w:sz="4" w:space="0" w:color="auto"/>
            </w:tcBorders>
            <w:shd w:val="clear" w:color="auto" w:fill="FFFFFF"/>
            <w:vAlign w:val="center"/>
          </w:tcPr>
          <w:p w:rsidR="00F13354" w:rsidRPr="002B704E" w:rsidRDefault="00F13354" w:rsidP="00267DB4">
            <w:pPr>
              <w:spacing w:after="0" w:line="240" w:lineRule="auto"/>
              <w:jc w:val="center"/>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Вид учебной работы</w:t>
            </w:r>
          </w:p>
        </w:tc>
        <w:tc>
          <w:tcPr>
            <w:tcW w:w="1498" w:type="pct"/>
            <w:vMerge w:val="restart"/>
            <w:tcBorders>
              <w:top w:val="single" w:sz="4" w:space="0" w:color="auto"/>
              <w:left w:val="single" w:sz="4" w:space="0" w:color="auto"/>
              <w:bottom w:val="nil"/>
              <w:right w:val="single" w:sz="4" w:space="0" w:color="auto"/>
            </w:tcBorders>
            <w:shd w:val="clear" w:color="auto" w:fill="FFFFFF"/>
            <w:vAlign w:val="center"/>
          </w:tcPr>
          <w:p w:rsidR="00F13354" w:rsidRPr="002B704E" w:rsidRDefault="00F13354" w:rsidP="00267DB4">
            <w:pPr>
              <w:spacing w:after="0" w:line="240" w:lineRule="auto"/>
              <w:jc w:val="center"/>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Количество часов</w:t>
            </w:r>
          </w:p>
        </w:tc>
      </w:tr>
      <w:tr w:rsidR="00F13354" w:rsidRPr="002B704E" w:rsidTr="00267DB4">
        <w:trPr>
          <w:trHeight w:hRule="exact" w:val="387"/>
          <w:jc w:val="center"/>
        </w:trPr>
        <w:tc>
          <w:tcPr>
            <w:tcW w:w="3502" w:type="pct"/>
            <w:tcBorders>
              <w:top w:val="single" w:sz="4" w:space="0" w:color="auto"/>
              <w:left w:val="single" w:sz="4" w:space="0" w:color="auto"/>
              <w:bottom w:val="single" w:sz="4" w:space="0" w:color="auto"/>
            </w:tcBorders>
            <w:shd w:val="clear" w:color="auto" w:fill="FFFFFF"/>
          </w:tcPr>
          <w:p w:rsidR="00F13354" w:rsidRPr="002B704E" w:rsidRDefault="00F13354" w:rsidP="00267DB4">
            <w:pPr>
              <w:spacing w:after="0" w:line="240" w:lineRule="auto"/>
              <w:jc w:val="center"/>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Аудиторные занятия. Содержание обучения</w:t>
            </w:r>
          </w:p>
        </w:tc>
        <w:tc>
          <w:tcPr>
            <w:tcW w:w="1498" w:type="pct"/>
            <w:vMerge/>
            <w:tcBorders>
              <w:left w:val="single" w:sz="4" w:space="0" w:color="auto"/>
              <w:bottom w:val="single" w:sz="4" w:space="0" w:color="auto"/>
              <w:right w:val="single" w:sz="4" w:space="0" w:color="auto"/>
            </w:tcBorders>
            <w:shd w:val="clear" w:color="auto" w:fill="FFFFFF"/>
            <w:vAlign w:val="center"/>
          </w:tcPr>
          <w:p w:rsidR="00F13354" w:rsidRPr="002B704E" w:rsidRDefault="00F13354" w:rsidP="00267DB4">
            <w:pPr>
              <w:spacing w:after="0" w:line="240" w:lineRule="auto"/>
              <w:jc w:val="center"/>
              <w:rPr>
                <w:rFonts w:ascii="Times New Roman" w:hAnsi="Times New Roman" w:cs="Times New Roman"/>
                <w:sz w:val="24"/>
                <w:szCs w:val="24"/>
              </w:rPr>
            </w:pPr>
          </w:p>
        </w:tc>
      </w:tr>
      <w:tr w:rsidR="00F13354" w:rsidRPr="002B704E" w:rsidTr="00267DB4">
        <w:trPr>
          <w:trHeight w:hRule="exact" w:val="374"/>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Введение</w:t>
            </w:r>
          </w:p>
        </w:tc>
        <w:tc>
          <w:tcPr>
            <w:tcW w:w="1498" w:type="pct"/>
            <w:tcBorders>
              <w:top w:val="single" w:sz="4" w:space="0" w:color="auto"/>
              <w:left w:val="single" w:sz="4" w:space="0" w:color="auto"/>
              <w:right w:val="single" w:sz="4" w:space="0" w:color="auto"/>
            </w:tcBorders>
            <w:shd w:val="clear" w:color="auto" w:fill="FFFFFF"/>
            <w:vAlign w:val="center"/>
          </w:tcPr>
          <w:p w:rsidR="00F13354" w:rsidRPr="002B704E" w:rsidRDefault="00F13354"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2</w:t>
            </w:r>
          </w:p>
        </w:tc>
      </w:tr>
      <w:tr w:rsidR="00F13354" w:rsidRPr="002B704E" w:rsidTr="00267DB4">
        <w:trPr>
          <w:trHeight w:hRule="exact" w:val="370"/>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Развитие понятия о числе</w:t>
            </w:r>
          </w:p>
        </w:tc>
        <w:tc>
          <w:tcPr>
            <w:tcW w:w="1498" w:type="pct"/>
            <w:tcBorders>
              <w:top w:val="single" w:sz="4" w:space="0" w:color="auto"/>
              <w:left w:val="single" w:sz="4" w:space="0" w:color="auto"/>
              <w:right w:val="single" w:sz="4" w:space="0" w:color="auto"/>
            </w:tcBorders>
            <w:shd w:val="clear" w:color="auto" w:fill="FFFFFF"/>
            <w:vAlign w:val="bottom"/>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15</w:t>
            </w:r>
          </w:p>
        </w:tc>
      </w:tr>
      <w:tr w:rsidR="00F13354" w:rsidRPr="002B704E" w:rsidTr="00267DB4">
        <w:trPr>
          <w:trHeight w:hRule="exact" w:val="374"/>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Корни, степени и логарифмы</w:t>
            </w:r>
          </w:p>
        </w:tc>
        <w:tc>
          <w:tcPr>
            <w:tcW w:w="1498" w:type="pct"/>
            <w:tcBorders>
              <w:top w:val="single" w:sz="4" w:space="0" w:color="auto"/>
              <w:left w:val="single" w:sz="4" w:space="0" w:color="auto"/>
              <w:right w:val="single" w:sz="4" w:space="0" w:color="auto"/>
            </w:tcBorders>
            <w:shd w:val="clear" w:color="auto" w:fill="FFFFFF"/>
            <w:vAlign w:val="center"/>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38</w:t>
            </w:r>
          </w:p>
        </w:tc>
      </w:tr>
      <w:tr w:rsidR="00F13354" w:rsidRPr="002B704E" w:rsidTr="00267DB4">
        <w:trPr>
          <w:trHeight w:hRule="exact" w:val="360"/>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Прямые и плоскости в пространстве</w:t>
            </w:r>
          </w:p>
        </w:tc>
        <w:tc>
          <w:tcPr>
            <w:tcW w:w="1498" w:type="pct"/>
            <w:tcBorders>
              <w:top w:val="single" w:sz="4" w:space="0" w:color="auto"/>
              <w:left w:val="single" w:sz="4" w:space="0" w:color="auto"/>
              <w:right w:val="single" w:sz="4" w:space="0" w:color="auto"/>
            </w:tcBorders>
            <w:shd w:val="clear" w:color="auto" w:fill="FFFFFF"/>
            <w:vAlign w:val="center"/>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23</w:t>
            </w:r>
          </w:p>
        </w:tc>
      </w:tr>
      <w:tr w:rsidR="00F13354" w:rsidRPr="002B704E" w:rsidTr="00267DB4">
        <w:trPr>
          <w:trHeight w:hRule="exact" w:val="355"/>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Комбинаторика</w:t>
            </w:r>
          </w:p>
        </w:tc>
        <w:tc>
          <w:tcPr>
            <w:tcW w:w="1498" w:type="pct"/>
            <w:tcBorders>
              <w:top w:val="single" w:sz="4" w:space="0" w:color="auto"/>
              <w:left w:val="single" w:sz="4" w:space="0" w:color="auto"/>
              <w:right w:val="single" w:sz="4" w:space="0" w:color="auto"/>
            </w:tcBorders>
            <w:shd w:val="clear" w:color="auto" w:fill="FFFFFF"/>
            <w:vAlign w:val="bottom"/>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15</w:t>
            </w:r>
          </w:p>
        </w:tc>
      </w:tr>
      <w:tr w:rsidR="00F13354" w:rsidRPr="002B704E" w:rsidTr="00267DB4">
        <w:trPr>
          <w:trHeight w:hRule="exact" w:val="360"/>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Координаты и векторы</w:t>
            </w:r>
          </w:p>
        </w:tc>
        <w:tc>
          <w:tcPr>
            <w:tcW w:w="1498" w:type="pct"/>
            <w:tcBorders>
              <w:top w:val="single" w:sz="4" w:space="0" w:color="auto"/>
              <w:left w:val="single" w:sz="4" w:space="0" w:color="auto"/>
              <w:right w:val="single" w:sz="4" w:space="0" w:color="auto"/>
            </w:tcBorders>
            <w:shd w:val="clear" w:color="auto" w:fill="FFFFFF"/>
            <w:vAlign w:val="bottom"/>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22</w:t>
            </w:r>
          </w:p>
        </w:tc>
      </w:tr>
      <w:tr w:rsidR="00F13354" w:rsidRPr="002B704E" w:rsidTr="00267DB4">
        <w:trPr>
          <w:trHeight w:hRule="exact" w:val="355"/>
          <w:jc w:val="center"/>
        </w:trPr>
        <w:tc>
          <w:tcPr>
            <w:tcW w:w="3502" w:type="pct"/>
            <w:tcBorders>
              <w:top w:val="single" w:sz="4" w:space="0" w:color="auto"/>
              <w:left w:val="single" w:sz="4" w:space="0" w:color="auto"/>
            </w:tcBorders>
            <w:shd w:val="clear" w:color="auto" w:fill="FFFFFF"/>
            <w:vAlign w:val="bottom"/>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Основы тригонометрии</w:t>
            </w:r>
          </w:p>
        </w:tc>
        <w:tc>
          <w:tcPr>
            <w:tcW w:w="1498" w:type="pct"/>
            <w:tcBorders>
              <w:top w:val="single" w:sz="4" w:space="0" w:color="auto"/>
              <w:left w:val="single" w:sz="4" w:space="0" w:color="auto"/>
              <w:right w:val="single" w:sz="4" w:space="0" w:color="auto"/>
            </w:tcBorders>
            <w:shd w:val="clear" w:color="auto" w:fill="FFFFFF"/>
            <w:vAlign w:val="bottom"/>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40</w:t>
            </w:r>
          </w:p>
        </w:tc>
      </w:tr>
      <w:tr w:rsidR="00F13354" w:rsidRPr="002B704E" w:rsidTr="00267DB4">
        <w:trPr>
          <w:trHeight w:hRule="exact" w:val="360"/>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Функции и графики</w:t>
            </w:r>
          </w:p>
        </w:tc>
        <w:tc>
          <w:tcPr>
            <w:tcW w:w="1498" w:type="pct"/>
            <w:tcBorders>
              <w:top w:val="single" w:sz="4" w:space="0" w:color="auto"/>
              <w:left w:val="single" w:sz="4" w:space="0" w:color="auto"/>
              <w:right w:val="single" w:sz="4" w:space="0" w:color="auto"/>
            </w:tcBorders>
            <w:shd w:val="clear" w:color="auto" w:fill="FFFFFF"/>
            <w:vAlign w:val="center"/>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20</w:t>
            </w:r>
          </w:p>
        </w:tc>
      </w:tr>
      <w:tr w:rsidR="00F13354" w:rsidRPr="002B704E" w:rsidTr="00267DB4">
        <w:trPr>
          <w:trHeight w:hRule="exact" w:val="355"/>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Многогранники и круглые тела</w:t>
            </w:r>
          </w:p>
        </w:tc>
        <w:tc>
          <w:tcPr>
            <w:tcW w:w="1498" w:type="pct"/>
            <w:tcBorders>
              <w:top w:val="single" w:sz="4" w:space="0" w:color="auto"/>
              <w:left w:val="single" w:sz="4" w:space="0" w:color="auto"/>
              <w:right w:val="single" w:sz="4" w:space="0" w:color="auto"/>
            </w:tcBorders>
            <w:shd w:val="clear" w:color="auto" w:fill="FFFFFF"/>
            <w:vAlign w:val="center"/>
          </w:tcPr>
          <w:p w:rsidR="00F13354" w:rsidRPr="002B704E" w:rsidRDefault="00326323"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30</w:t>
            </w:r>
          </w:p>
        </w:tc>
      </w:tr>
      <w:tr w:rsidR="00F13354" w:rsidRPr="002B704E" w:rsidTr="00267DB4">
        <w:trPr>
          <w:trHeight w:hRule="exact" w:val="355"/>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Начала математического анализа</w:t>
            </w:r>
          </w:p>
        </w:tc>
        <w:tc>
          <w:tcPr>
            <w:tcW w:w="1498" w:type="pct"/>
            <w:tcBorders>
              <w:top w:val="single" w:sz="4" w:space="0" w:color="auto"/>
              <w:left w:val="single" w:sz="4" w:space="0" w:color="auto"/>
              <w:right w:val="single" w:sz="4" w:space="0" w:color="auto"/>
            </w:tcBorders>
            <w:shd w:val="clear" w:color="auto" w:fill="FFFFFF"/>
            <w:vAlign w:val="center"/>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35</w:t>
            </w:r>
          </w:p>
        </w:tc>
      </w:tr>
      <w:tr w:rsidR="00F13354" w:rsidRPr="002B704E" w:rsidTr="00267DB4">
        <w:trPr>
          <w:trHeight w:hRule="exact" w:val="360"/>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Интеграл и его применение</w:t>
            </w:r>
          </w:p>
        </w:tc>
        <w:tc>
          <w:tcPr>
            <w:tcW w:w="1498" w:type="pct"/>
            <w:tcBorders>
              <w:top w:val="single" w:sz="4" w:space="0" w:color="auto"/>
              <w:left w:val="single" w:sz="4" w:space="0" w:color="auto"/>
              <w:right w:val="single" w:sz="4" w:space="0" w:color="auto"/>
            </w:tcBorders>
            <w:shd w:val="clear" w:color="auto" w:fill="FFFFFF"/>
            <w:vAlign w:val="bottom"/>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20</w:t>
            </w:r>
          </w:p>
        </w:tc>
      </w:tr>
      <w:tr w:rsidR="00F13354" w:rsidRPr="002B704E" w:rsidTr="00267DB4">
        <w:trPr>
          <w:trHeight w:hRule="exact" w:val="576"/>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Элементы теории вероятностей и математической статистики</w:t>
            </w:r>
          </w:p>
        </w:tc>
        <w:tc>
          <w:tcPr>
            <w:tcW w:w="1498" w:type="pct"/>
            <w:tcBorders>
              <w:top w:val="single" w:sz="4" w:space="0" w:color="auto"/>
              <w:left w:val="single" w:sz="4" w:space="0" w:color="auto"/>
              <w:right w:val="single" w:sz="4" w:space="0" w:color="auto"/>
            </w:tcBorders>
            <w:shd w:val="clear" w:color="auto" w:fill="FFFFFF"/>
            <w:vAlign w:val="center"/>
          </w:tcPr>
          <w:p w:rsidR="00F13354" w:rsidRPr="002B704E" w:rsidRDefault="00F13354" w:rsidP="004F497C">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1</w:t>
            </w:r>
            <w:r w:rsidR="004F497C">
              <w:rPr>
                <w:rFonts w:ascii="Times New Roman" w:eastAsia="Century Schoolbook" w:hAnsi="Times New Roman" w:cs="Times New Roman"/>
                <w:color w:val="000000"/>
                <w:sz w:val="24"/>
                <w:szCs w:val="24"/>
                <w:lang w:bidi="ru-RU"/>
              </w:rPr>
              <w:t>5</w:t>
            </w:r>
          </w:p>
        </w:tc>
      </w:tr>
      <w:tr w:rsidR="00F13354" w:rsidRPr="002B704E" w:rsidTr="00267DB4">
        <w:trPr>
          <w:trHeight w:hRule="exact" w:val="355"/>
          <w:jc w:val="center"/>
        </w:trPr>
        <w:tc>
          <w:tcPr>
            <w:tcW w:w="3502" w:type="pct"/>
            <w:tcBorders>
              <w:top w:val="single" w:sz="4" w:space="0" w:color="auto"/>
              <w:left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Уравнения и неравенства</w:t>
            </w:r>
          </w:p>
        </w:tc>
        <w:tc>
          <w:tcPr>
            <w:tcW w:w="1498" w:type="pct"/>
            <w:tcBorders>
              <w:top w:val="single" w:sz="4" w:space="0" w:color="auto"/>
              <w:left w:val="single" w:sz="4" w:space="0" w:color="auto"/>
              <w:right w:val="single" w:sz="4" w:space="0" w:color="auto"/>
            </w:tcBorders>
            <w:shd w:val="clear" w:color="auto" w:fill="FFFFFF"/>
            <w:vAlign w:val="center"/>
          </w:tcPr>
          <w:p w:rsidR="00F13354" w:rsidRPr="002B704E" w:rsidRDefault="004F497C"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22</w:t>
            </w:r>
          </w:p>
        </w:tc>
      </w:tr>
      <w:tr w:rsidR="00F13354" w:rsidRPr="002B704E" w:rsidTr="00267DB4">
        <w:trPr>
          <w:trHeight w:hRule="exact" w:val="374"/>
          <w:jc w:val="center"/>
        </w:trPr>
        <w:tc>
          <w:tcPr>
            <w:tcW w:w="3502" w:type="pct"/>
            <w:tcBorders>
              <w:top w:val="single" w:sz="4" w:space="0" w:color="auto"/>
              <w:left w:val="single" w:sz="4" w:space="0" w:color="auto"/>
              <w:bottom w:val="single" w:sz="4" w:space="0" w:color="auto"/>
            </w:tcBorders>
            <w:shd w:val="clear" w:color="auto" w:fill="FFFFFF"/>
            <w:vAlign w:val="center"/>
          </w:tcPr>
          <w:p w:rsidR="00F13354" w:rsidRPr="002B704E" w:rsidRDefault="00F13354" w:rsidP="00267DB4">
            <w:pPr>
              <w:spacing w:after="0" w:line="240" w:lineRule="auto"/>
              <w:rPr>
                <w:rFonts w:ascii="Times New Roman" w:hAnsi="Times New Roman" w:cs="Times New Roman"/>
                <w:sz w:val="24"/>
                <w:szCs w:val="24"/>
              </w:rPr>
            </w:pPr>
            <w:r w:rsidRPr="002B704E">
              <w:rPr>
                <w:rFonts w:ascii="Times New Roman" w:eastAsia="Century Schoolbook" w:hAnsi="Times New Roman" w:cs="Times New Roman"/>
                <w:color w:val="000000"/>
                <w:sz w:val="24"/>
                <w:szCs w:val="24"/>
                <w:lang w:bidi="ru-RU"/>
              </w:rPr>
              <w:t>Итого</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rsidR="00F13354" w:rsidRPr="002B704E" w:rsidRDefault="00326323"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color w:val="000000"/>
                <w:sz w:val="24"/>
                <w:szCs w:val="24"/>
                <w:lang w:bidi="ru-RU"/>
              </w:rPr>
              <w:t>297</w:t>
            </w:r>
          </w:p>
        </w:tc>
      </w:tr>
      <w:tr w:rsidR="00F13354" w:rsidRPr="002B704E" w:rsidTr="00267DB4">
        <w:trPr>
          <w:trHeight w:hRule="exact" w:val="372"/>
          <w:jc w:val="center"/>
        </w:trPr>
        <w:tc>
          <w:tcPr>
            <w:tcW w:w="3502" w:type="pct"/>
            <w:tcBorders>
              <w:top w:val="single" w:sz="4" w:space="0" w:color="auto"/>
              <w:left w:val="single" w:sz="4" w:space="0" w:color="auto"/>
            </w:tcBorders>
            <w:shd w:val="clear" w:color="auto" w:fill="FFFFFF"/>
            <w:vAlign w:val="bottom"/>
          </w:tcPr>
          <w:p w:rsidR="00F13354" w:rsidRPr="00C11DAD" w:rsidRDefault="00F13354" w:rsidP="00267DB4">
            <w:pPr>
              <w:spacing w:after="0" w:line="240" w:lineRule="auto"/>
              <w:rPr>
                <w:rFonts w:ascii="Times New Roman" w:eastAsia="Century Schoolbook" w:hAnsi="Times New Roman" w:cs="Times New Roman"/>
                <w:sz w:val="24"/>
                <w:szCs w:val="24"/>
                <w:lang w:bidi="ru-RU"/>
              </w:rPr>
            </w:pPr>
            <w:r w:rsidRPr="00C11DAD">
              <w:rPr>
                <w:rFonts w:ascii="Times New Roman" w:eastAsia="Century Schoolbook" w:hAnsi="Times New Roman" w:cs="Times New Roman"/>
                <w:sz w:val="24"/>
                <w:szCs w:val="24"/>
                <w:lang w:bidi="ru-RU"/>
              </w:rPr>
              <w:t xml:space="preserve">Консультации </w:t>
            </w:r>
          </w:p>
        </w:tc>
        <w:tc>
          <w:tcPr>
            <w:tcW w:w="1498" w:type="pct"/>
            <w:tcBorders>
              <w:top w:val="single" w:sz="4" w:space="0" w:color="auto"/>
              <w:left w:val="single" w:sz="4" w:space="0" w:color="auto"/>
              <w:right w:val="single" w:sz="4" w:space="0" w:color="auto"/>
            </w:tcBorders>
            <w:shd w:val="clear" w:color="auto" w:fill="FFFFFF"/>
          </w:tcPr>
          <w:p w:rsidR="00F13354" w:rsidRPr="00C11DAD" w:rsidRDefault="00F13354" w:rsidP="00267DB4">
            <w:pPr>
              <w:spacing w:after="0" w:line="240" w:lineRule="auto"/>
              <w:jc w:val="center"/>
              <w:rPr>
                <w:rFonts w:ascii="Times New Roman" w:eastAsia="Century Schoolbook" w:hAnsi="Times New Roman" w:cs="Times New Roman"/>
                <w:b/>
                <w:bCs/>
                <w:sz w:val="24"/>
                <w:szCs w:val="24"/>
                <w:lang w:bidi="ru-RU"/>
              </w:rPr>
            </w:pPr>
            <w:r>
              <w:rPr>
                <w:rFonts w:ascii="Times New Roman" w:eastAsia="Century Schoolbook" w:hAnsi="Times New Roman" w:cs="Times New Roman"/>
                <w:b/>
                <w:bCs/>
                <w:sz w:val="24"/>
                <w:szCs w:val="24"/>
                <w:lang w:bidi="ru-RU"/>
              </w:rPr>
              <w:t>6</w:t>
            </w:r>
          </w:p>
        </w:tc>
      </w:tr>
      <w:tr w:rsidR="00326323" w:rsidRPr="002B704E" w:rsidTr="00267DB4">
        <w:trPr>
          <w:trHeight w:hRule="exact" w:val="372"/>
          <w:jc w:val="center"/>
        </w:trPr>
        <w:tc>
          <w:tcPr>
            <w:tcW w:w="3502" w:type="pct"/>
            <w:tcBorders>
              <w:top w:val="single" w:sz="4" w:space="0" w:color="auto"/>
              <w:left w:val="single" w:sz="4" w:space="0" w:color="auto"/>
            </w:tcBorders>
            <w:shd w:val="clear" w:color="auto" w:fill="FFFFFF"/>
            <w:vAlign w:val="bottom"/>
          </w:tcPr>
          <w:p w:rsidR="00326323" w:rsidRPr="00C11DAD" w:rsidRDefault="00326323" w:rsidP="00267DB4">
            <w:pPr>
              <w:spacing w:after="0" w:line="240" w:lineRule="auto"/>
              <w:rPr>
                <w:rFonts w:ascii="Times New Roman" w:eastAsia="Century Schoolbook" w:hAnsi="Times New Roman" w:cs="Times New Roman"/>
                <w:sz w:val="24"/>
                <w:szCs w:val="24"/>
                <w:lang w:bidi="ru-RU"/>
              </w:rPr>
            </w:pPr>
            <w:r w:rsidRPr="00C11DAD">
              <w:rPr>
                <w:rFonts w:ascii="Times New Roman" w:eastAsia="Century Schoolbook" w:hAnsi="Times New Roman" w:cs="Times New Roman"/>
                <w:b/>
                <w:bCs/>
                <w:i/>
                <w:iCs/>
                <w:sz w:val="24"/>
                <w:szCs w:val="24"/>
                <w:lang w:bidi="ru-RU"/>
              </w:rPr>
              <w:t>Промежуточная аттестация в форме экзамена</w:t>
            </w:r>
          </w:p>
        </w:tc>
        <w:tc>
          <w:tcPr>
            <w:tcW w:w="1498" w:type="pct"/>
            <w:tcBorders>
              <w:top w:val="single" w:sz="4" w:space="0" w:color="auto"/>
              <w:left w:val="single" w:sz="4" w:space="0" w:color="auto"/>
              <w:right w:val="single" w:sz="4" w:space="0" w:color="auto"/>
            </w:tcBorders>
            <w:shd w:val="clear" w:color="auto" w:fill="FFFFFF"/>
          </w:tcPr>
          <w:p w:rsidR="00326323" w:rsidRDefault="00326323" w:rsidP="00267DB4">
            <w:pPr>
              <w:spacing w:after="0" w:line="240" w:lineRule="auto"/>
              <w:jc w:val="center"/>
              <w:rPr>
                <w:rFonts w:ascii="Times New Roman" w:eastAsia="Century Schoolbook" w:hAnsi="Times New Roman" w:cs="Times New Roman"/>
                <w:b/>
                <w:bCs/>
                <w:sz w:val="24"/>
                <w:szCs w:val="24"/>
                <w:lang w:bidi="ru-RU"/>
              </w:rPr>
            </w:pPr>
            <w:r>
              <w:rPr>
                <w:rFonts w:ascii="Times New Roman" w:eastAsia="Century Schoolbook" w:hAnsi="Times New Roman" w:cs="Times New Roman"/>
                <w:b/>
                <w:bCs/>
                <w:sz w:val="24"/>
                <w:szCs w:val="24"/>
                <w:lang w:bidi="ru-RU"/>
              </w:rPr>
              <w:t>12</w:t>
            </w:r>
          </w:p>
        </w:tc>
      </w:tr>
      <w:tr w:rsidR="00F13354" w:rsidRPr="002B704E" w:rsidTr="00267DB4">
        <w:trPr>
          <w:trHeight w:hRule="exact" w:val="272"/>
          <w:jc w:val="center"/>
        </w:trPr>
        <w:tc>
          <w:tcPr>
            <w:tcW w:w="3502" w:type="pct"/>
            <w:tcBorders>
              <w:top w:val="single" w:sz="4" w:space="0" w:color="auto"/>
              <w:left w:val="single" w:sz="4" w:space="0" w:color="auto"/>
              <w:bottom w:val="single" w:sz="4" w:space="0" w:color="auto"/>
            </w:tcBorders>
            <w:shd w:val="clear" w:color="auto" w:fill="FFFFFF"/>
            <w:vAlign w:val="center"/>
          </w:tcPr>
          <w:p w:rsidR="00F13354" w:rsidRPr="00C11DAD" w:rsidRDefault="00F13354" w:rsidP="00267DB4">
            <w:pPr>
              <w:spacing w:after="0" w:line="240" w:lineRule="auto"/>
              <w:rPr>
                <w:rFonts w:ascii="Times New Roman" w:hAnsi="Times New Roman" w:cs="Times New Roman"/>
                <w:sz w:val="24"/>
                <w:szCs w:val="24"/>
              </w:rPr>
            </w:pPr>
            <w:r w:rsidRPr="00C11DAD">
              <w:rPr>
                <w:rFonts w:ascii="Times New Roman" w:eastAsia="Century Schoolbook" w:hAnsi="Times New Roman" w:cs="Times New Roman"/>
                <w:b/>
                <w:bCs/>
                <w:sz w:val="24"/>
                <w:szCs w:val="24"/>
                <w:lang w:bidi="ru-RU"/>
              </w:rPr>
              <w:t>Всего</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rsidR="00F13354" w:rsidRPr="00C11DAD" w:rsidRDefault="00326323" w:rsidP="00267DB4">
            <w:pPr>
              <w:spacing w:after="0" w:line="240" w:lineRule="auto"/>
              <w:jc w:val="center"/>
              <w:rPr>
                <w:rFonts w:ascii="Times New Roman" w:hAnsi="Times New Roman" w:cs="Times New Roman"/>
                <w:sz w:val="24"/>
                <w:szCs w:val="24"/>
              </w:rPr>
            </w:pPr>
            <w:r>
              <w:rPr>
                <w:rFonts w:ascii="Times New Roman" w:eastAsia="Century Schoolbook" w:hAnsi="Times New Roman" w:cs="Times New Roman"/>
                <w:b/>
                <w:bCs/>
                <w:sz w:val="24"/>
                <w:szCs w:val="24"/>
                <w:lang w:bidi="ru-RU"/>
              </w:rPr>
              <w:t>315</w:t>
            </w:r>
          </w:p>
        </w:tc>
      </w:tr>
    </w:tbl>
    <w:p w:rsidR="00F13354" w:rsidRDefault="00F13354" w:rsidP="00F13354">
      <w:pPr>
        <w:spacing w:after="0"/>
        <w:jc w:val="center"/>
        <w:rPr>
          <w:rFonts w:ascii="Times New Roman" w:hAnsi="Times New Roman" w:cs="Times New Roman"/>
          <w:sz w:val="24"/>
          <w:szCs w:val="24"/>
        </w:rPr>
      </w:pPr>
    </w:p>
    <w:p w:rsidR="00326323" w:rsidRPr="00326323" w:rsidRDefault="00326323" w:rsidP="00326323">
      <w:pPr>
        <w:spacing w:after="0" w:line="240" w:lineRule="auto"/>
        <w:jc w:val="center"/>
        <w:rPr>
          <w:rFonts w:ascii="Times New Roman" w:hAnsi="Times New Roman" w:cs="Times New Roman"/>
          <w:b/>
          <w:sz w:val="24"/>
        </w:rPr>
      </w:pPr>
      <w:r w:rsidRPr="00326323">
        <w:rPr>
          <w:rFonts w:ascii="Times New Roman" w:hAnsi="Times New Roman" w:cs="Times New Roman"/>
          <w:b/>
          <w:sz w:val="24"/>
        </w:rPr>
        <w:t>ОУПП.03  ПРАВО</w:t>
      </w:r>
    </w:p>
    <w:p w:rsidR="00326323" w:rsidRPr="00326323" w:rsidRDefault="00326323" w:rsidP="00326323">
      <w:pPr>
        <w:spacing w:after="0" w:line="240" w:lineRule="auto"/>
        <w:jc w:val="center"/>
        <w:rPr>
          <w:rFonts w:ascii="Times New Roman" w:hAnsi="Times New Roman" w:cs="Times New Roman"/>
          <w:bCs/>
          <w:color w:val="000000"/>
          <w:sz w:val="24"/>
        </w:rPr>
      </w:pPr>
      <w:bookmarkStart w:id="26" w:name="bookmark169"/>
      <w:r w:rsidRPr="00326323">
        <w:rPr>
          <w:rFonts w:ascii="Times New Roman" w:hAnsi="Times New Roman" w:cs="Times New Roman"/>
          <w:bCs/>
          <w:color w:val="000000"/>
          <w:sz w:val="24"/>
        </w:rPr>
        <w:t xml:space="preserve">СОДЕРЖАНИЕ </w:t>
      </w:r>
      <w:bookmarkEnd w:id="26"/>
      <w:r w:rsidRPr="00326323">
        <w:rPr>
          <w:rFonts w:ascii="Times New Roman" w:hAnsi="Times New Roman" w:cs="Times New Roman"/>
          <w:bCs/>
          <w:sz w:val="24"/>
          <w:szCs w:val="24"/>
        </w:rPr>
        <w:t>УЧЕБНОГО ПРЕДМЕТА</w:t>
      </w:r>
    </w:p>
    <w:p w:rsidR="00326323" w:rsidRPr="00326323" w:rsidRDefault="00326323" w:rsidP="00326323">
      <w:pPr>
        <w:spacing w:after="0" w:line="240" w:lineRule="auto"/>
        <w:jc w:val="both"/>
        <w:rPr>
          <w:rFonts w:ascii="Times New Roman" w:hAnsi="Times New Roman" w:cs="Times New Roman"/>
          <w:bCs/>
          <w:color w:val="000000"/>
          <w:sz w:val="24"/>
        </w:rPr>
      </w:pPr>
      <w:bookmarkStart w:id="27" w:name="bookmark170"/>
      <w:r w:rsidRPr="00326323">
        <w:rPr>
          <w:rFonts w:ascii="Times New Roman" w:hAnsi="Times New Roman" w:cs="Times New Roman"/>
          <w:bCs/>
          <w:color w:val="000000"/>
          <w:sz w:val="24"/>
        </w:rPr>
        <w:t>Юриспруденция как важная общественная наука.</w:t>
      </w:r>
      <w:bookmarkEnd w:id="27"/>
    </w:p>
    <w:p w:rsidR="00326323" w:rsidRPr="00326323" w:rsidRDefault="00326323" w:rsidP="00326323">
      <w:pPr>
        <w:spacing w:after="0" w:line="240" w:lineRule="auto"/>
        <w:jc w:val="both"/>
        <w:rPr>
          <w:rFonts w:ascii="Times New Roman" w:hAnsi="Times New Roman" w:cs="Times New Roman"/>
          <w:bCs/>
          <w:color w:val="000000"/>
          <w:sz w:val="24"/>
        </w:rPr>
      </w:pPr>
      <w:bookmarkStart w:id="28" w:name="bookmark171"/>
      <w:r w:rsidRPr="00326323">
        <w:rPr>
          <w:rFonts w:ascii="Times New Roman" w:hAnsi="Times New Roman" w:cs="Times New Roman"/>
          <w:bCs/>
          <w:color w:val="000000"/>
          <w:sz w:val="24"/>
        </w:rPr>
        <w:t>Роль права в жизни человека и общества</w:t>
      </w:r>
      <w:bookmarkEnd w:id="28"/>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Значение изучения права. Система юридических наук. Юридические профессии: адвокат, нотариус, судья. Информация и право. Теории происхождения права. За</w:t>
      </w:r>
      <w:r w:rsidRPr="00326323">
        <w:rPr>
          <w:rFonts w:ascii="Times New Roman" w:hAnsi="Times New Roman" w:cs="Times New Roman"/>
          <w:color w:val="000000"/>
          <w:sz w:val="24"/>
        </w:rPr>
        <w:softHyphen/>
        <w:t>кономерности возникновения права. Исторические особенности зарождения права в различных уголках мира. Происхождение права в государствах Древнего Востока, Древней Греции, Древнего Рима, у древних германцев и славян. Право и основные теории его понимания. Нормы права. Основные принципы права. Презумпции и аксиомы права. Система регулирования общественных отношений. Механизм право</w:t>
      </w:r>
      <w:r w:rsidRPr="00326323">
        <w:rPr>
          <w:rFonts w:ascii="Times New Roman" w:hAnsi="Times New Roman" w:cs="Times New Roman"/>
          <w:color w:val="000000"/>
          <w:sz w:val="24"/>
        </w:rPr>
        <w:softHyphen/>
        <w:t>вого регулирования.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Юриспруденция. Правовая информация. Официальная правовая инфор</w:t>
      </w:r>
      <w:r w:rsidRPr="00326323">
        <w:rPr>
          <w:rFonts w:ascii="Times New Roman" w:hAnsi="Times New Roman" w:cs="Times New Roman"/>
          <w:color w:val="000000"/>
          <w:sz w:val="24"/>
        </w:rPr>
        <w:softHyphen/>
        <w:t>мация. Информация индивидуально-правового характера. Неофициальная правовая информация. Мононормы. Правопонимание. Естественное право. Позитивное право. Основная норма. Право. Принципы права. Презумпция. Правовые аксиомы. Юриди</w:t>
      </w:r>
      <w:r w:rsidRPr="00326323">
        <w:rPr>
          <w:rFonts w:ascii="Times New Roman" w:hAnsi="Times New Roman" w:cs="Times New Roman"/>
          <w:color w:val="000000"/>
          <w:sz w:val="24"/>
        </w:rPr>
        <w:softHyphen/>
        <w:t>ческие фикции. Социальные нормы. Обычаи. Религиозные нормы. Групповые нормы. Корпоративные нормы. Санкции.</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Практические занятия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Организация работы с правовыми информационными системами.</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Работа с источниками права, нормами права по определению их вида, структуры, способа изложения в источниках права.</w:t>
      </w:r>
    </w:p>
    <w:p w:rsidR="00326323" w:rsidRPr="00326323" w:rsidRDefault="00326323" w:rsidP="00326323">
      <w:pPr>
        <w:spacing w:after="0" w:line="240" w:lineRule="auto"/>
        <w:jc w:val="both"/>
        <w:rPr>
          <w:rFonts w:ascii="Times New Roman" w:hAnsi="Times New Roman" w:cs="Times New Roman"/>
          <w:bCs/>
          <w:color w:val="000000"/>
          <w:sz w:val="24"/>
        </w:rPr>
      </w:pPr>
      <w:bookmarkStart w:id="29" w:name="bookmark172"/>
      <w:r w:rsidRPr="00326323">
        <w:rPr>
          <w:rFonts w:ascii="Times New Roman" w:hAnsi="Times New Roman" w:cs="Times New Roman"/>
          <w:bCs/>
          <w:color w:val="000000"/>
          <w:sz w:val="24"/>
        </w:rPr>
        <w:lastRenderedPageBreak/>
        <w:t>Правовое регулирование общественных отношений. Теоретические основы права как системы</w:t>
      </w:r>
      <w:bookmarkEnd w:id="29"/>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Понятие и система права. Правовые нормы и их характеристики. Классифи</w:t>
      </w:r>
      <w:r w:rsidRPr="00326323">
        <w:rPr>
          <w:rFonts w:ascii="Times New Roman" w:hAnsi="Times New Roman" w:cs="Times New Roman"/>
          <w:color w:val="000000"/>
          <w:sz w:val="24"/>
        </w:rPr>
        <w:softHyphen/>
        <w:t>кация норм права, структура правовой нормы. Способы изложения норм права в нормативных правовых актах. Институты права. Отрасли права. Методы правового регулирования.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Понятие и виды правотворчества. Законодательный процесс. Юридическая техника.</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пространстве и по кругу лиц. Систематизация нормативных правовых актов.</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Понятие реализации права и ее формы. Этапы и особенности применения права. Правила разрешения юридических противоречий. Сущность и назначение толкова</w:t>
      </w:r>
      <w:r w:rsidRPr="00326323">
        <w:rPr>
          <w:rFonts w:ascii="Times New Roman" w:hAnsi="Times New Roman" w:cs="Times New Roman"/>
          <w:color w:val="000000"/>
          <w:sz w:val="24"/>
        </w:rPr>
        <w:softHyphen/>
        <w:t>ния права. Способы и виды толкования права. Пробелы в праве. Аналогия права и аналогия закона.</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Система права. Норма права. Гипотеза. Диспозиция. Санкция. Инсти</w:t>
      </w:r>
      <w:r w:rsidRPr="00326323">
        <w:rPr>
          <w:rFonts w:ascii="Times New Roman" w:hAnsi="Times New Roman" w:cs="Times New Roman"/>
          <w:color w:val="000000"/>
          <w:sz w:val="24"/>
        </w:rPr>
        <w:softHyphen/>
        <w:t>тут права. Субинститут. Отрасль права. Предмет правового регулирования. Частное право. Публичное право. Материальное право. Процессуальное право. Законода</w:t>
      </w:r>
      <w:r w:rsidRPr="00326323">
        <w:rPr>
          <w:rFonts w:ascii="Times New Roman" w:hAnsi="Times New Roman" w:cs="Times New Roman"/>
          <w:color w:val="000000"/>
          <w:sz w:val="24"/>
        </w:rPr>
        <w:softHyphen/>
        <w:t>тельная инициатива. Юридическая техника. Реквизиты документов. Прецедент. Договор. Закон. Подзаконный акт. Локальный нормативный акт. Кодификация. Инкорпорация. Консолидация. Учет. Применение права. Акт применения права. Реализация права. Использование права. Соблюдение права. Применение права. Акт толкования права.</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Практические занятия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Организация и порядок составления договоров.</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Способы разрешения юридических коллизий.</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Законодательная деятельность в России.</w:t>
      </w:r>
    </w:p>
    <w:p w:rsidR="00326323" w:rsidRPr="00326323" w:rsidRDefault="00326323" w:rsidP="00326323">
      <w:pPr>
        <w:spacing w:after="0" w:line="240" w:lineRule="auto"/>
        <w:jc w:val="both"/>
        <w:rPr>
          <w:rFonts w:ascii="Times New Roman" w:hAnsi="Times New Roman" w:cs="Times New Roman"/>
          <w:bCs/>
          <w:color w:val="000000"/>
          <w:sz w:val="24"/>
        </w:rPr>
      </w:pPr>
      <w:bookmarkStart w:id="30" w:name="bookmark173"/>
      <w:r w:rsidRPr="00326323">
        <w:rPr>
          <w:rFonts w:ascii="Times New Roman" w:hAnsi="Times New Roman" w:cs="Times New Roman"/>
          <w:bCs/>
          <w:color w:val="000000"/>
          <w:sz w:val="24"/>
        </w:rPr>
        <w:t>Правоотношения, правовая культура и правовое поведение личности</w:t>
      </w:r>
      <w:bookmarkEnd w:id="30"/>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Юридические факты как основание правоотношений. Виды и структура правоот</w:t>
      </w:r>
      <w:r w:rsidRPr="00326323">
        <w:rPr>
          <w:rFonts w:ascii="Times New Roman" w:hAnsi="Times New Roman" w:cs="Times New Roman"/>
          <w:color w:val="000000"/>
          <w:sz w:val="24"/>
        </w:rPr>
        <w:softHyphen/>
        <w:t>ношений.</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Поведение людей в мире права. Правомерное поведение. Правонарушение, его состав, признаки. Виды правонарушений. Функции юридической ответственности. Принципы юридической ответственности. Виды юридической ответственности. Осно</w:t>
      </w:r>
      <w:r w:rsidRPr="00326323">
        <w:rPr>
          <w:rFonts w:ascii="Times New Roman" w:hAnsi="Times New Roman" w:cs="Times New Roman"/>
          <w:color w:val="000000"/>
          <w:sz w:val="24"/>
        </w:rPr>
        <w:softHyphen/>
        <w:t>вания освобождения от юридической ответственности. Обстоятельства, исключающие преступность деяния.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Правовое сознание и его структура. Правовая психология. Правовая идеология. Правовая культура.</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Понятие правовой системы общества. Романо-германская правовая семья. Англо</w:t>
      </w:r>
      <w:r w:rsidRPr="00326323">
        <w:rPr>
          <w:rFonts w:ascii="Times New Roman" w:hAnsi="Times New Roman" w:cs="Times New Roman"/>
          <w:color w:val="000000"/>
          <w:sz w:val="24"/>
        </w:rPr>
        <w:softHyphen/>
        <w:t>саксонская правовая семья. Религиозно-правовая семья. Социалистическая правовая семья. Особенности правовой системы в России.</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Правоспособность. Дееспособность. Правосубъектность. Субъективное право. Юридическая обязанность. Правонарушение. Состав правонарушения. Субъ</w:t>
      </w:r>
      <w:r w:rsidRPr="00326323">
        <w:rPr>
          <w:rFonts w:ascii="Times New Roman" w:hAnsi="Times New Roman" w:cs="Times New Roman"/>
          <w:color w:val="000000"/>
          <w:sz w:val="24"/>
        </w:rPr>
        <w:softHyphen/>
        <w:t>ект правонарушения. Объект правонарушения. Объективная сторона правонаруше</w:t>
      </w:r>
      <w:r w:rsidRPr="00326323">
        <w:rPr>
          <w:rFonts w:ascii="Times New Roman" w:hAnsi="Times New Roman" w:cs="Times New Roman"/>
          <w:color w:val="000000"/>
          <w:sz w:val="24"/>
        </w:rPr>
        <w:softHyphen/>
        <w:t>ния. Субъективная сторона правонарушения. Вина. Преступление. Правопорядок. Убытки. Неустойка. Возмещение неустойки (штрафа). Срок давности. Необходимая оборона. Крайняя необходимость. Правовые знания. Правовые эмоции. Правовая установка. Правовые ценности. Ценностные ориентации. Правовая культура. Право</w:t>
      </w:r>
      <w:r w:rsidRPr="00326323">
        <w:rPr>
          <w:rFonts w:ascii="Times New Roman" w:hAnsi="Times New Roman" w:cs="Times New Roman"/>
          <w:color w:val="000000"/>
          <w:sz w:val="24"/>
        </w:rPr>
        <w:softHyphen/>
        <w:t>вой нигилизм. Правовой идеализм. Правовое воспитание. Правовая семья. Рецепция права. Право справедливости.</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Практические занятия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Актуальные проблемы реализации юридической ответственности. Организация работы по повышению правовой культуры граждан. Деятельность в области различных правовых систем.</w:t>
      </w:r>
    </w:p>
    <w:p w:rsidR="00326323" w:rsidRPr="00326323" w:rsidRDefault="00326323" w:rsidP="00326323">
      <w:pPr>
        <w:spacing w:after="0" w:line="240" w:lineRule="auto"/>
        <w:jc w:val="both"/>
        <w:rPr>
          <w:rFonts w:ascii="Times New Roman" w:hAnsi="Times New Roman" w:cs="Times New Roman"/>
          <w:bCs/>
          <w:color w:val="000000"/>
          <w:sz w:val="24"/>
        </w:rPr>
      </w:pPr>
      <w:bookmarkStart w:id="31" w:name="bookmark174"/>
      <w:r w:rsidRPr="00326323">
        <w:rPr>
          <w:rFonts w:ascii="Times New Roman" w:hAnsi="Times New Roman" w:cs="Times New Roman"/>
          <w:bCs/>
          <w:color w:val="000000"/>
          <w:sz w:val="24"/>
        </w:rPr>
        <w:t>Государство и право. Основы конституционного права</w:t>
      </w:r>
      <w:bookmarkEnd w:id="31"/>
    </w:p>
    <w:p w:rsidR="00326323" w:rsidRPr="00326323" w:rsidRDefault="00326323" w:rsidP="00326323">
      <w:pPr>
        <w:spacing w:after="0" w:line="240" w:lineRule="auto"/>
        <w:jc w:val="both"/>
        <w:rPr>
          <w:rFonts w:ascii="Times New Roman" w:hAnsi="Times New Roman" w:cs="Times New Roman"/>
          <w:bCs/>
          <w:color w:val="000000"/>
          <w:sz w:val="24"/>
        </w:rPr>
      </w:pPr>
      <w:bookmarkStart w:id="32" w:name="bookmark175"/>
      <w:r w:rsidRPr="00326323">
        <w:rPr>
          <w:rFonts w:ascii="Times New Roman" w:hAnsi="Times New Roman" w:cs="Times New Roman"/>
          <w:bCs/>
          <w:color w:val="000000"/>
          <w:sz w:val="24"/>
        </w:rPr>
        <w:t>Российской Федерации</w:t>
      </w:r>
      <w:bookmarkEnd w:id="32"/>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lastRenderedPageBreak/>
        <w:t>Понятие государства и его признаки. Подходы к пониманию государства. Жизнь людей в догосударственный период. Происхождение древневосточного государства. Происхождение античного государства. Происхождение государства древних герман</w:t>
      </w:r>
      <w:r w:rsidRPr="00326323">
        <w:rPr>
          <w:rFonts w:ascii="Times New Roman" w:hAnsi="Times New Roman" w:cs="Times New Roman"/>
          <w:color w:val="000000"/>
          <w:sz w:val="24"/>
        </w:rPr>
        <w:softHyphen/>
        <w:t>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Сущность государства. Функции государства. Виды функций государства. Форма государства и ее элементы. Монархия как форма правления. Республика как фор</w:t>
      </w:r>
      <w:r w:rsidRPr="00326323">
        <w:rPr>
          <w:rFonts w:ascii="Times New Roman" w:hAnsi="Times New Roman" w:cs="Times New Roman"/>
          <w:color w:val="000000"/>
          <w:sz w:val="24"/>
        </w:rPr>
        <w:softHyphen/>
        <w:t>ма власти. Государственное устройство. Политический режим. Государственный механизм и его структура. Государственный орган и его признаки. Глава государ</w:t>
      </w:r>
      <w:r w:rsidRPr="00326323">
        <w:rPr>
          <w:rFonts w:ascii="Times New Roman" w:hAnsi="Times New Roman" w:cs="Times New Roman"/>
          <w:color w:val="000000"/>
          <w:sz w:val="24"/>
        </w:rPr>
        <w:softHyphen/>
        <w:t>ства. Законодательная власть. Исполнительная власть. Судебная власть. Местное самоуправление. Принципы местного самоуправления. Правовое государство и его сущность. Признаки правового государства.</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Конституция Российской Федерации — основной закон страны. Структура Кон</w:t>
      </w:r>
      <w:r w:rsidRPr="00326323">
        <w:rPr>
          <w:rFonts w:ascii="Times New Roman" w:hAnsi="Times New Roman" w:cs="Times New Roman"/>
          <w:color w:val="000000"/>
          <w:sz w:val="24"/>
        </w:rPr>
        <w:softHyphen/>
        <w:t>ституции РФ. Основы конституционного строя России. Эволюция понятия «граждан</w:t>
      </w:r>
      <w:r w:rsidRPr="00326323">
        <w:rPr>
          <w:rFonts w:ascii="Times New Roman" w:hAnsi="Times New Roman" w:cs="Times New Roman"/>
          <w:color w:val="000000"/>
          <w:sz w:val="24"/>
        </w:rPr>
        <w:softHyphen/>
        <w:t>ство».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Государство. Род. Деспотия. Естественное состояние человека. Произ</w:t>
      </w:r>
      <w:r w:rsidRPr="00326323">
        <w:rPr>
          <w:rFonts w:ascii="Times New Roman" w:hAnsi="Times New Roman" w:cs="Times New Roman"/>
          <w:color w:val="000000"/>
          <w:sz w:val="24"/>
        </w:rPr>
        <w:softHyphen/>
        <w:t>водственные отношения. Общественно-экономическая формация. Суверенитет (госу</w:t>
      </w:r>
      <w:r w:rsidRPr="00326323">
        <w:rPr>
          <w:rFonts w:ascii="Times New Roman" w:hAnsi="Times New Roman" w:cs="Times New Roman"/>
          <w:color w:val="000000"/>
          <w:sz w:val="24"/>
        </w:rPr>
        <w:softHyphen/>
        <w:t>дарственный, народа, национальный). Сущность государства. Политическая система общества. Глобальные проблемы. Функции государства. Задачи государства. Форма государства. Форма правления. Монархия. Республика. Парламентская республика. Президентская республика. Форма государственного устройства. Федерация. Уни</w:t>
      </w:r>
      <w:r w:rsidRPr="00326323">
        <w:rPr>
          <w:rFonts w:ascii="Times New Roman" w:hAnsi="Times New Roman" w:cs="Times New Roman"/>
          <w:color w:val="000000"/>
          <w:sz w:val="24"/>
        </w:rPr>
        <w:softHyphen/>
        <w:t>тарное государство. Конфедерация. Политический режим. Механизм государства. Орган государства. Правовой иммунитет. Правительство. Гражданское общество. Правовое государство. Гражданство. Гражданин. Иностранный гражданин. Лицо без гражданства. Двойное гражданство. Правовой статус. Права и свободы человека. На</w:t>
      </w:r>
      <w:r w:rsidRPr="00326323">
        <w:rPr>
          <w:rFonts w:ascii="Times New Roman" w:hAnsi="Times New Roman" w:cs="Times New Roman"/>
          <w:color w:val="000000"/>
          <w:sz w:val="24"/>
        </w:rPr>
        <w:softHyphen/>
        <w:t>лог. Сбор. Альтернативная гражданская служба. Избирательная система. Активное избирательное право. Пассивное избирательное право.</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Практические занятия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Организация работы с Конституцией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Изучение практического опыта реализации законодательной, исполнительной и су</w:t>
      </w:r>
      <w:r w:rsidRPr="00326323">
        <w:rPr>
          <w:rFonts w:ascii="Times New Roman" w:hAnsi="Times New Roman" w:cs="Times New Roman"/>
          <w:color w:val="000000"/>
          <w:sz w:val="24"/>
        </w:rPr>
        <w:softHyphen/>
        <w:t>дебной власти в РФ.</w:t>
      </w:r>
    </w:p>
    <w:p w:rsidR="00326323" w:rsidRPr="00326323" w:rsidRDefault="00326323" w:rsidP="00326323">
      <w:pPr>
        <w:spacing w:after="0" w:line="240" w:lineRule="auto"/>
        <w:jc w:val="both"/>
        <w:rPr>
          <w:rFonts w:ascii="Times New Roman" w:hAnsi="Times New Roman" w:cs="Times New Roman"/>
          <w:bCs/>
          <w:color w:val="000000"/>
          <w:sz w:val="24"/>
        </w:rPr>
      </w:pPr>
      <w:bookmarkStart w:id="33" w:name="bookmark176"/>
      <w:r w:rsidRPr="00326323">
        <w:rPr>
          <w:rFonts w:ascii="Times New Roman" w:hAnsi="Times New Roman" w:cs="Times New Roman"/>
          <w:bCs/>
          <w:color w:val="000000"/>
          <w:sz w:val="24"/>
        </w:rPr>
        <w:t>Правосудие и правоохранительные органы</w:t>
      </w:r>
      <w:bookmarkEnd w:id="33"/>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Защита прав человека в государстве. Судебная система. Конституционный суд Рос</w:t>
      </w:r>
      <w:r w:rsidRPr="00326323">
        <w:rPr>
          <w:rFonts w:ascii="Times New Roman" w:hAnsi="Times New Roman" w:cs="Times New Roman"/>
          <w:color w:val="000000"/>
          <w:sz w:val="24"/>
        </w:rPr>
        <w:softHyphen/>
        <w:t>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w:t>
      </w:r>
      <w:r w:rsidRPr="00326323">
        <w:rPr>
          <w:rFonts w:ascii="Times New Roman" w:hAnsi="Times New Roman" w:cs="Times New Roman"/>
          <w:color w:val="000000"/>
          <w:sz w:val="24"/>
        </w:rPr>
        <w:softHyphen/>
        <w:t>ности правоохранительных органов РФ: Федеральной службы охраны, Федеральной службы исполнения наказаний, Федеральной службы судебных приставов, Федеральной миграционной службы, Федеральной службы РФ по контролю за оборотом наркотиков, Федеральной налоговой службы, Федеральной таможенной службы.</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Правосудие. Подсудность. Судебная инстанция. Юрисдикция. Апел</w:t>
      </w:r>
      <w:r w:rsidRPr="00326323">
        <w:rPr>
          <w:rFonts w:ascii="Times New Roman" w:hAnsi="Times New Roman" w:cs="Times New Roman"/>
          <w:color w:val="000000"/>
          <w:sz w:val="24"/>
        </w:rPr>
        <w:softHyphen/>
        <w:t>ляция. Кассация. Исковое заявление. Истец. Ответчик. Доказательства. Полиция. Заявление о преступлении. Контрразведывательная деятельность.</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Практические занятия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Порядок обращения в правоохранительные органы.</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Составление исковых заявлений в суды различной юрисдикции.</w:t>
      </w:r>
    </w:p>
    <w:p w:rsidR="00326323" w:rsidRPr="00326323" w:rsidRDefault="00326323" w:rsidP="00326323">
      <w:pPr>
        <w:spacing w:after="0" w:line="240" w:lineRule="auto"/>
        <w:jc w:val="both"/>
        <w:rPr>
          <w:rFonts w:ascii="Times New Roman" w:hAnsi="Times New Roman" w:cs="Times New Roman"/>
          <w:bCs/>
          <w:color w:val="000000"/>
          <w:sz w:val="24"/>
        </w:rPr>
      </w:pPr>
      <w:bookmarkStart w:id="34" w:name="bookmark177"/>
      <w:r w:rsidRPr="00326323">
        <w:rPr>
          <w:rFonts w:ascii="Times New Roman" w:hAnsi="Times New Roman" w:cs="Times New Roman"/>
          <w:bCs/>
          <w:color w:val="000000"/>
          <w:sz w:val="24"/>
        </w:rPr>
        <w:t>Гражданское право</w:t>
      </w:r>
      <w:bookmarkEnd w:id="34"/>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 xml:space="preserve">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w:t>
      </w:r>
      <w:r w:rsidRPr="00326323">
        <w:rPr>
          <w:rFonts w:ascii="Times New Roman" w:hAnsi="Times New Roman" w:cs="Times New Roman"/>
          <w:color w:val="000000"/>
          <w:sz w:val="24"/>
        </w:rPr>
        <w:lastRenderedPageBreak/>
        <w:t>субъект права. Юридические лица как субъекты права. Понятие сделки и ее виды. Формы сделок. Основания недействительности сделок. Представительство в сделках. Доверен</w:t>
      </w:r>
      <w:r w:rsidRPr="00326323">
        <w:rPr>
          <w:rFonts w:ascii="Times New Roman" w:hAnsi="Times New Roman" w:cs="Times New Roman"/>
          <w:color w:val="000000"/>
          <w:sz w:val="24"/>
        </w:rPr>
        <w:softHyphen/>
        <w:t>ность и ее виды.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соб</w:t>
      </w:r>
      <w:r w:rsidRPr="00326323">
        <w:rPr>
          <w:rFonts w:ascii="Times New Roman" w:hAnsi="Times New Roman" w:cs="Times New Roman"/>
          <w:color w:val="000000"/>
          <w:sz w:val="24"/>
        </w:rPr>
        <w:softHyphen/>
        <w:t>ственности. Интеллектуальные права (исключительные — имущественные, неимуще</w:t>
      </w:r>
      <w:r w:rsidRPr="00326323">
        <w:rPr>
          <w:rFonts w:ascii="Times New Roman" w:hAnsi="Times New Roman" w:cs="Times New Roman"/>
          <w:color w:val="000000"/>
          <w:sz w:val="24"/>
        </w:rPr>
        <w:softHyphen/>
        <w:t xml:space="preserve">ственные; иные — право доступа, право следования). Авторское право. Смежные права. Право 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гражданско </w:t>
      </w:r>
      <w:r w:rsidRPr="00326323">
        <w:rPr>
          <w:rFonts w:ascii="Times New Roman" w:hAnsi="Times New Roman" w:cs="Times New Roman"/>
          <w:color w:val="000000"/>
          <w:sz w:val="24"/>
        </w:rPr>
        <w:softHyphen/>
        <w:t>правовой ответственности. Способы защиты гражданских прав.</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Предпринимательство и предпринимательское право. Правовые средства государ</w:t>
      </w:r>
      <w:r w:rsidRPr="00326323">
        <w:rPr>
          <w:rFonts w:ascii="Times New Roman" w:hAnsi="Times New Roman" w:cs="Times New Roman"/>
          <w:color w:val="000000"/>
          <w:sz w:val="24"/>
        </w:rPr>
        <w:softHyphen/>
        <w:t>ственного регулирования экономики. Организационно-правовые формы предприни</w:t>
      </w:r>
      <w:r w:rsidRPr="00326323">
        <w:rPr>
          <w:rFonts w:ascii="Times New Roman" w:hAnsi="Times New Roman" w:cs="Times New Roman"/>
          <w:color w:val="000000"/>
          <w:sz w:val="24"/>
        </w:rPr>
        <w:softHyphen/>
        <w:t>мательской деятельности. Хозяйственные товарищества. Хозяйственные общества. Производственный кооператив (артель). Унитарное предприятие. Правовое регу</w:t>
      </w:r>
      <w:r w:rsidRPr="00326323">
        <w:rPr>
          <w:rFonts w:ascii="Times New Roman" w:hAnsi="Times New Roman" w:cs="Times New Roman"/>
          <w:color w:val="000000"/>
          <w:sz w:val="24"/>
        </w:rPr>
        <w:softHyphen/>
        <w:t>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w:t>
      </w:r>
      <w:r w:rsidRPr="00326323">
        <w:rPr>
          <w:rFonts w:ascii="Times New Roman" w:hAnsi="Times New Roman" w:cs="Times New Roman"/>
          <w:color w:val="000000"/>
          <w:sz w:val="24"/>
        </w:rPr>
        <w:softHyphen/>
        <w:t>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Гражданское право. Вещь. Информация. Коммерческая тайна. Физи</w:t>
      </w:r>
      <w:r w:rsidRPr="00326323">
        <w:rPr>
          <w:rFonts w:ascii="Times New Roman" w:hAnsi="Times New Roman" w:cs="Times New Roman"/>
          <w:color w:val="000000"/>
          <w:sz w:val="24"/>
        </w:rPr>
        <w:softHyphen/>
        <w:t>ческое лицо. Гражданская правоспособность. Гражданская дееспособность. Полная дееспособность. Юридическое лицо. Общая правоспособность. Специальная право</w:t>
      </w:r>
      <w:r w:rsidRPr="00326323">
        <w:rPr>
          <w:rFonts w:ascii="Times New Roman" w:hAnsi="Times New Roman" w:cs="Times New Roman"/>
          <w:color w:val="000000"/>
          <w:sz w:val="24"/>
        </w:rPr>
        <w:softHyphen/>
        <w:t>способность. Двусторонняя реституция. Сделка. Обязательственное право. Договорное право. Договор. Имущественные права. Право собственности. Вещное право. Общая долевая собственность. Общая совместная собственность. Виндикационный иск. До</w:t>
      </w:r>
      <w:r w:rsidRPr="00326323">
        <w:rPr>
          <w:rFonts w:ascii="Times New Roman" w:hAnsi="Times New Roman" w:cs="Times New Roman"/>
          <w:color w:val="000000"/>
          <w:sz w:val="24"/>
        </w:rPr>
        <w:softHyphen/>
        <w:t>бросовестный приобретатель. Негаторный иск. Иск о признании права собственности. Личные неимущественные права. Деловая репутация. Честь. Достоинство. Клевета. Оскорбление. Исковая давность. Моральный вред. Гражданско-правовая ответствен</w:t>
      </w:r>
      <w:r w:rsidRPr="00326323">
        <w:rPr>
          <w:rFonts w:ascii="Times New Roman" w:hAnsi="Times New Roman" w:cs="Times New Roman"/>
          <w:color w:val="000000"/>
          <w:sz w:val="24"/>
        </w:rPr>
        <w:softHyphen/>
        <w:t>ность. Убытки. Реальный ущерб. Упущенная выгода. Деликт. Предпринимательское право. Предпринимательская деятельность. Коммерческая организация. Полное това</w:t>
      </w:r>
      <w:r w:rsidRPr="00326323">
        <w:rPr>
          <w:rFonts w:ascii="Times New Roman" w:hAnsi="Times New Roman" w:cs="Times New Roman"/>
          <w:color w:val="000000"/>
          <w:sz w:val="24"/>
        </w:rPr>
        <w:softHyphen/>
        <w:t>рищество. Товарищество на вере. Общество с ограниченной ответственностью. Акцио</w:t>
      </w:r>
      <w:r w:rsidRPr="00326323">
        <w:rPr>
          <w:rFonts w:ascii="Times New Roman" w:hAnsi="Times New Roman" w:cs="Times New Roman"/>
          <w:color w:val="000000"/>
          <w:sz w:val="24"/>
        </w:rPr>
        <w:softHyphen/>
        <w:t>нерное общество. Общество с дополнительной ответственностью. Акция. Облигация. Производственный кооператив. Унитарное предприятие. Претензия. Гарантийный срок хранения. Гарантийный срок эксплуатации. Сертификат качества. Наследование. Наследник. Наследодатель. Завещание. Право на обязательную долю. Время открытия наследства. Место открытия наследства.</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Практические занятия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Порядок защиты права собственности.</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Организация своего бизнеса: как стать успешным в своей стране?</w:t>
      </w:r>
    </w:p>
    <w:p w:rsidR="00326323" w:rsidRPr="00326323" w:rsidRDefault="00326323" w:rsidP="00326323">
      <w:pPr>
        <w:spacing w:after="0" w:line="240" w:lineRule="auto"/>
        <w:jc w:val="both"/>
        <w:rPr>
          <w:rFonts w:ascii="Times New Roman" w:hAnsi="Times New Roman" w:cs="Times New Roman"/>
          <w:bCs/>
          <w:color w:val="000000"/>
          <w:sz w:val="24"/>
        </w:rPr>
      </w:pPr>
      <w:bookmarkStart w:id="35" w:name="bookmark178"/>
      <w:r w:rsidRPr="00326323">
        <w:rPr>
          <w:rFonts w:ascii="Times New Roman" w:hAnsi="Times New Roman" w:cs="Times New Roman"/>
          <w:bCs/>
          <w:color w:val="000000"/>
          <w:sz w:val="24"/>
        </w:rPr>
        <w:t>Защита прав потребителей</w:t>
      </w:r>
      <w:bookmarkEnd w:id="35"/>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Правовое регулирование поведения потребителей на рынке. Права потребителей. Порядок и способы защиты прав потребителей.</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 xml:space="preserve">Понятия. Потребитель. Права потребителя. Защита прав потребителя. </w:t>
      </w:r>
      <w:r w:rsidRPr="00326323">
        <w:rPr>
          <w:rFonts w:ascii="Times New Roman" w:hAnsi="Times New Roman" w:cs="Times New Roman"/>
          <w:bCs/>
          <w:i/>
          <w:iCs/>
          <w:color w:val="000000"/>
          <w:sz w:val="24"/>
        </w:rPr>
        <w:t xml:space="preserve">Практическое занятие </w:t>
      </w:r>
      <w:r w:rsidRPr="00326323">
        <w:rPr>
          <w:rFonts w:ascii="Times New Roman" w:hAnsi="Times New Roman" w:cs="Times New Roman"/>
          <w:color w:val="000000"/>
          <w:sz w:val="24"/>
        </w:rPr>
        <w:t>Порядок защиты прав потребителя.</w:t>
      </w:r>
    </w:p>
    <w:p w:rsidR="00326323" w:rsidRPr="00326323" w:rsidRDefault="00326323" w:rsidP="00326323">
      <w:pPr>
        <w:spacing w:after="0" w:line="240" w:lineRule="auto"/>
        <w:jc w:val="both"/>
        <w:rPr>
          <w:rFonts w:ascii="Times New Roman" w:hAnsi="Times New Roman" w:cs="Times New Roman"/>
          <w:bCs/>
          <w:color w:val="000000"/>
          <w:sz w:val="24"/>
        </w:rPr>
      </w:pPr>
      <w:bookmarkStart w:id="36" w:name="bookmark179"/>
      <w:r w:rsidRPr="00326323">
        <w:rPr>
          <w:rFonts w:ascii="Times New Roman" w:hAnsi="Times New Roman" w:cs="Times New Roman"/>
          <w:bCs/>
          <w:color w:val="000000"/>
          <w:sz w:val="24"/>
        </w:rPr>
        <w:t>Правовое регулирование образовательной деятельности</w:t>
      </w:r>
      <w:bookmarkEnd w:id="36"/>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Система образования. Основные источники образовательного права. Права обучаю</w:t>
      </w:r>
      <w:r w:rsidRPr="00326323">
        <w:rPr>
          <w:rFonts w:ascii="Times New Roman" w:hAnsi="Times New Roman" w:cs="Times New Roman"/>
          <w:color w:val="000000"/>
          <w:sz w:val="24"/>
        </w:rPr>
        <w:softHyphen/>
        <w:t>щихся. Обязанности обучающихся. Основные правила поведение в сфере образования.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lastRenderedPageBreak/>
        <w:t>Понятия. Образовательное право. Федеральный закон «Об образовании в Россий</w:t>
      </w:r>
      <w:r w:rsidRPr="00326323">
        <w:rPr>
          <w:rFonts w:ascii="Times New Roman" w:hAnsi="Times New Roman" w:cs="Times New Roman"/>
          <w:color w:val="000000"/>
          <w:sz w:val="24"/>
        </w:rPr>
        <w:softHyphen/>
        <w:t>ской Федерации». Виды образовательных организаций. Права и обязанности участ</w:t>
      </w:r>
      <w:r w:rsidRPr="00326323">
        <w:rPr>
          <w:rFonts w:ascii="Times New Roman" w:hAnsi="Times New Roman" w:cs="Times New Roman"/>
          <w:color w:val="000000"/>
          <w:sz w:val="24"/>
        </w:rPr>
        <w:softHyphen/>
        <w:t>ников образовательного процесса.</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Практическое занятие</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Реализация права на образование в России и за рубежом.</w:t>
      </w:r>
    </w:p>
    <w:p w:rsidR="00326323" w:rsidRPr="00326323" w:rsidRDefault="00326323" w:rsidP="00326323">
      <w:pPr>
        <w:spacing w:after="0" w:line="240" w:lineRule="auto"/>
        <w:jc w:val="both"/>
        <w:rPr>
          <w:rFonts w:ascii="Times New Roman" w:hAnsi="Times New Roman" w:cs="Times New Roman"/>
          <w:bCs/>
          <w:color w:val="000000"/>
          <w:sz w:val="24"/>
        </w:rPr>
      </w:pPr>
      <w:bookmarkStart w:id="37" w:name="bookmark180"/>
      <w:r w:rsidRPr="00326323">
        <w:rPr>
          <w:rFonts w:ascii="Times New Roman" w:hAnsi="Times New Roman" w:cs="Times New Roman"/>
          <w:bCs/>
          <w:color w:val="000000"/>
          <w:sz w:val="24"/>
        </w:rPr>
        <w:t>Семейное право и наследственное право</w:t>
      </w:r>
      <w:bookmarkEnd w:id="37"/>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Основные правила наследования и порядок защиты наследственных прав. 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Наследование по закону. Наследование по завещанию. Семья. Брачный договор. Дети-сироты. Дети, оставшиеся без попечения родителей.</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Практические занятия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Взаимоотношения супругов.</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Права и обязанности родителей и детей.</w:t>
      </w:r>
    </w:p>
    <w:p w:rsidR="00326323" w:rsidRPr="00326323" w:rsidRDefault="00326323" w:rsidP="00326323">
      <w:pPr>
        <w:spacing w:after="0" w:line="240" w:lineRule="auto"/>
        <w:jc w:val="both"/>
        <w:rPr>
          <w:rFonts w:ascii="Times New Roman" w:hAnsi="Times New Roman" w:cs="Times New Roman"/>
          <w:bCs/>
          <w:color w:val="000000"/>
          <w:sz w:val="24"/>
        </w:rPr>
      </w:pPr>
      <w:bookmarkStart w:id="38" w:name="bookmark181"/>
      <w:r w:rsidRPr="00326323">
        <w:rPr>
          <w:rFonts w:ascii="Times New Roman" w:hAnsi="Times New Roman" w:cs="Times New Roman"/>
          <w:bCs/>
          <w:color w:val="000000"/>
          <w:sz w:val="24"/>
        </w:rPr>
        <w:t>Трудовое право</w:t>
      </w:r>
      <w:bookmarkEnd w:id="38"/>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w:t>
      </w:r>
      <w:r w:rsidRPr="00326323">
        <w:rPr>
          <w:rFonts w:ascii="Times New Roman" w:hAnsi="Times New Roman" w:cs="Times New Roman"/>
          <w:color w:val="000000"/>
          <w:sz w:val="24"/>
        </w:rPr>
        <w:softHyphen/>
        <w:t>ние трудового договора по инициативе 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w:t>
      </w:r>
      <w:r w:rsidRPr="00326323">
        <w:rPr>
          <w:rFonts w:ascii="Times New Roman" w:hAnsi="Times New Roman" w:cs="Times New Roman"/>
          <w:color w:val="000000"/>
          <w:sz w:val="24"/>
        </w:rPr>
        <w:softHyphen/>
        <w:t>довым законодательством для несовершеннолетних.</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Трудовое право. Трудовые отношения. Работник. Работодатель. При</w:t>
      </w:r>
      <w:r w:rsidRPr="00326323">
        <w:rPr>
          <w:rFonts w:ascii="Times New Roman" w:hAnsi="Times New Roman" w:cs="Times New Roman"/>
          <w:color w:val="000000"/>
          <w:sz w:val="24"/>
        </w:rPr>
        <w:softHyphen/>
        <w:t>нудительный труд. Минимальный размер оплаты труда. Коллективный договор. Трудовое соглашение. Безработный. Правила внутреннего трудового распорядка. Индивидуальный трудовой спор. Коллективный трудовой спор. Забастовка. Трудовой арбитраж. Локаут. Дисциплинарное взыскание. Рабочее время. Совместительство. Сверхурочная работа. Время отдыха. Праздничные дни. Государственная аккреди</w:t>
      </w:r>
      <w:r w:rsidRPr="00326323">
        <w:rPr>
          <w:rFonts w:ascii="Times New Roman" w:hAnsi="Times New Roman" w:cs="Times New Roman"/>
          <w:color w:val="000000"/>
          <w:sz w:val="24"/>
        </w:rPr>
        <w:softHyphen/>
        <w:t>тация. Иждивенцы.</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Практические занятия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Порядок оформления на работу.</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Разрешение трудовых споров.</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Правовое регулирование трудовой деятельности лиц, не достигших возраста 18 лет.</w:t>
      </w:r>
    </w:p>
    <w:p w:rsidR="00326323" w:rsidRPr="00326323" w:rsidRDefault="00326323" w:rsidP="00326323">
      <w:pPr>
        <w:spacing w:after="0" w:line="240" w:lineRule="auto"/>
        <w:jc w:val="both"/>
        <w:rPr>
          <w:rFonts w:ascii="Times New Roman" w:hAnsi="Times New Roman" w:cs="Times New Roman"/>
          <w:bCs/>
          <w:color w:val="000000"/>
          <w:sz w:val="24"/>
        </w:rPr>
      </w:pPr>
      <w:bookmarkStart w:id="39" w:name="bookmark182"/>
      <w:r w:rsidRPr="00326323">
        <w:rPr>
          <w:rFonts w:ascii="Times New Roman" w:hAnsi="Times New Roman" w:cs="Times New Roman"/>
          <w:bCs/>
          <w:color w:val="000000"/>
          <w:sz w:val="24"/>
        </w:rPr>
        <w:t>Административное право и административный процесс</w:t>
      </w:r>
      <w:bookmarkEnd w:id="39"/>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Административное право и административные правоотношения. Особенности адми</w:t>
      </w:r>
      <w:r w:rsidRPr="00326323">
        <w:rPr>
          <w:rFonts w:ascii="Times New Roman" w:hAnsi="Times New Roman" w:cs="Times New Roman"/>
          <w:color w:val="000000"/>
          <w:sz w:val="24"/>
        </w:rPr>
        <w:softHyphen/>
        <w:t>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w:t>
      </w:r>
      <w:r w:rsidRPr="00326323">
        <w:rPr>
          <w:rFonts w:ascii="Times New Roman" w:hAnsi="Times New Roman" w:cs="Times New Roman"/>
          <w:color w:val="000000"/>
          <w:sz w:val="24"/>
        </w:rPr>
        <w:softHyphen/>
        <w:t>зания. Производство по делам об административных правонарушениях.</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Метод убеждения. Государственное принуждение. Административное принуждение. Административные правоотношения. Компетенция. Государственная должность. Государственная служба. Государственный служащий. Административное правонарушение. Административная ответственность. Ходатайство. Отвод. Доставле</w:t>
      </w:r>
      <w:r w:rsidRPr="00326323">
        <w:rPr>
          <w:rFonts w:ascii="Times New Roman" w:hAnsi="Times New Roman" w:cs="Times New Roman"/>
          <w:color w:val="000000"/>
          <w:sz w:val="24"/>
        </w:rPr>
        <w:softHyphen/>
        <w:t>ние. Административное задержание. Доказательства.</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Практическое занятие</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Реализация административной ответственности.</w:t>
      </w:r>
    </w:p>
    <w:p w:rsidR="00326323" w:rsidRPr="00326323" w:rsidRDefault="00326323" w:rsidP="00326323">
      <w:pPr>
        <w:spacing w:after="0" w:line="240" w:lineRule="auto"/>
        <w:jc w:val="both"/>
        <w:rPr>
          <w:rFonts w:ascii="Times New Roman" w:hAnsi="Times New Roman" w:cs="Times New Roman"/>
          <w:bCs/>
          <w:color w:val="000000"/>
          <w:sz w:val="24"/>
        </w:rPr>
      </w:pPr>
      <w:bookmarkStart w:id="40" w:name="bookmark183"/>
      <w:r w:rsidRPr="00326323">
        <w:rPr>
          <w:rFonts w:ascii="Times New Roman" w:hAnsi="Times New Roman" w:cs="Times New Roman"/>
          <w:bCs/>
          <w:color w:val="000000"/>
          <w:sz w:val="24"/>
        </w:rPr>
        <w:t>Уголовное право и уголовный процесс</w:t>
      </w:r>
      <w:bookmarkEnd w:id="40"/>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Понятие уголовного права. Принципы уголовного права. Действие уголовного за</w:t>
      </w:r>
      <w:r w:rsidRPr="00326323">
        <w:rPr>
          <w:rFonts w:ascii="Times New Roman" w:hAnsi="Times New Roman" w:cs="Times New Roman"/>
          <w:color w:val="000000"/>
          <w:sz w:val="24"/>
        </w:rPr>
        <w:softHyphen/>
        <w:t>кона. Понятие преступления. Основные виды преступлений. Уголовная ответствен</w:t>
      </w:r>
      <w:r w:rsidRPr="00326323">
        <w:rPr>
          <w:rFonts w:ascii="Times New Roman" w:hAnsi="Times New Roman" w:cs="Times New Roman"/>
          <w:color w:val="000000"/>
          <w:sz w:val="24"/>
        </w:rPr>
        <w:softHyphen/>
        <w:t xml:space="preserve">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w:t>
      </w:r>
      <w:r w:rsidRPr="00326323">
        <w:rPr>
          <w:rFonts w:ascii="Times New Roman" w:hAnsi="Times New Roman" w:cs="Times New Roman"/>
          <w:color w:val="000000"/>
          <w:sz w:val="24"/>
        </w:rPr>
        <w:lastRenderedPageBreak/>
        <w:t>преступления. Права обвиняемого, потерпевшего, свидетеля. Уголовное судопро</w:t>
      </w:r>
      <w:r w:rsidRPr="00326323">
        <w:rPr>
          <w:rFonts w:ascii="Times New Roman" w:hAnsi="Times New Roman" w:cs="Times New Roman"/>
          <w:color w:val="000000"/>
          <w:sz w:val="24"/>
        </w:rPr>
        <w:softHyphen/>
        <w:t>изводство.</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Уголовное право. Преступление. Деяние. Объект преступления. Субъект преступления. Объективная сторона преступления. Субъективная сторона преступле</w:t>
      </w:r>
      <w:r w:rsidRPr="00326323">
        <w:rPr>
          <w:rFonts w:ascii="Times New Roman" w:hAnsi="Times New Roman" w:cs="Times New Roman"/>
          <w:color w:val="000000"/>
          <w:sz w:val="24"/>
        </w:rPr>
        <w:softHyphen/>
        <w:t>ния. Мотив преступления. Цель преступления. Казус. Убийство. Аффект. Соучастие в преступлении. Исполнитель. Организатор. Подстрекатель. Пособник. Преступное со</w:t>
      </w:r>
      <w:r w:rsidRPr="00326323">
        <w:rPr>
          <w:rFonts w:ascii="Times New Roman" w:hAnsi="Times New Roman" w:cs="Times New Roman"/>
          <w:color w:val="000000"/>
          <w:sz w:val="24"/>
        </w:rPr>
        <w:softHyphen/>
        <w:t>общество. Уголовная ответственность. Уголовное наказание. Условно-досрочное осво</w:t>
      </w:r>
      <w:r w:rsidRPr="00326323">
        <w:rPr>
          <w:rFonts w:ascii="Times New Roman" w:hAnsi="Times New Roman" w:cs="Times New Roman"/>
          <w:color w:val="000000"/>
          <w:sz w:val="24"/>
        </w:rPr>
        <w:softHyphen/>
        <w:t>бождение от отбывания наказания. Процессуальные нормы. Уголовно-процессуальное право. Уголовный процесс. Заявление о преступлении. Явка с повинной. Понятой. Обвиняемый. Потерпевший. Свидетель. Привод.</w:t>
      </w:r>
    </w:p>
    <w:p w:rsidR="00326323" w:rsidRPr="00326323" w:rsidRDefault="00326323" w:rsidP="00326323">
      <w:pPr>
        <w:spacing w:after="0" w:line="240" w:lineRule="auto"/>
        <w:jc w:val="both"/>
        <w:rPr>
          <w:rFonts w:ascii="Times New Roman" w:hAnsi="Times New Roman" w:cs="Times New Roman"/>
          <w:bCs/>
          <w:i/>
          <w:iCs/>
          <w:color w:val="000000"/>
          <w:sz w:val="24"/>
        </w:rPr>
      </w:pPr>
      <w:r w:rsidRPr="00326323">
        <w:rPr>
          <w:rFonts w:ascii="Times New Roman" w:hAnsi="Times New Roman" w:cs="Times New Roman"/>
          <w:bCs/>
          <w:i/>
          <w:iCs/>
          <w:color w:val="000000"/>
          <w:sz w:val="24"/>
        </w:rPr>
        <w:t>Практические занятия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Реализация уголовной ответственности.</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Права и обязанности участников уголовного процесса.</w:t>
      </w:r>
    </w:p>
    <w:p w:rsidR="00326323" w:rsidRPr="00326323" w:rsidRDefault="00326323" w:rsidP="00326323">
      <w:pPr>
        <w:spacing w:after="0" w:line="240" w:lineRule="auto"/>
        <w:jc w:val="both"/>
        <w:rPr>
          <w:rFonts w:ascii="Times New Roman" w:hAnsi="Times New Roman" w:cs="Times New Roman"/>
          <w:bCs/>
          <w:color w:val="000000"/>
          <w:sz w:val="24"/>
        </w:rPr>
      </w:pPr>
      <w:bookmarkStart w:id="41" w:name="bookmark184"/>
      <w:r w:rsidRPr="00326323">
        <w:rPr>
          <w:rFonts w:ascii="Times New Roman" w:hAnsi="Times New Roman" w:cs="Times New Roman"/>
          <w:bCs/>
          <w:color w:val="000000"/>
          <w:sz w:val="24"/>
        </w:rPr>
        <w:t>Международное право как основа взаимоотношений</w:t>
      </w:r>
      <w:bookmarkEnd w:id="41"/>
    </w:p>
    <w:p w:rsidR="00326323" w:rsidRPr="00326323" w:rsidRDefault="00326323" w:rsidP="00326323">
      <w:pPr>
        <w:spacing w:after="0" w:line="240" w:lineRule="auto"/>
        <w:jc w:val="both"/>
        <w:rPr>
          <w:rFonts w:ascii="Times New Roman" w:hAnsi="Times New Roman" w:cs="Times New Roman"/>
          <w:bCs/>
          <w:color w:val="000000"/>
          <w:sz w:val="24"/>
        </w:rPr>
      </w:pPr>
      <w:bookmarkStart w:id="42" w:name="bookmark185"/>
      <w:r w:rsidRPr="00326323">
        <w:rPr>
          <w:rFonts w:ascii="Times New Roman" w:hAnsi="Times New Roman" w:cs="Times New Roman"/>
          <w:bCs/>
          <w:color w:val="000000"/>
          <w:sz w:val="24"/>
        </w:rPr>
        <w:t>государств мира</w:t>
      </w:r>
      <w:bookmarkEnd w:id="42"/>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Понятие международного права. Источники и принципы международного права. Субъекты международного права. Международная защита прав человека в условиях мирного и военного времени. Правозащитные организации и развитие системы прав человека. Европейский суд по правам человека. Международная защита прав детей. Международные споры и международно-правовая ответственность. Международное гуманитарное право и права человека.</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Понятия. Ратификация. Международное право. Международное публичное право. Международное частное право. Принципы международного права. Международная ор</w:t>
      </w:r>
      <w:r w:rsidRPr="00326323">
        <w:rPr>
          <w:rFonts w:ascii="Times New Roman" w:hAnsi="Times New Roman" w:cs="Times New Roman"/>
          <w:color w:val="000000"/>
          <w:sz w:val="24"/>
        </w:rPr>
        <w:softHyphen/>
        <w:t xml:space="preserve">ганизация. Межправительственная организация. Неправительственная организация. Декларация. Пакт. Международно-правовая ответственность. Репрессалии. Реторсии. Капитуляция. Международное гуманитарное право. Комбатанты. Некомбатанты. </w:t>
      </w:r>
      <w:r w:rsidRPr="00326323">
        <w:rPr>
          <w:rFonts w:ascii="Times New Roman" w:hAnsi="Times New Roman" w:cs="Times New Roman"/>
          <w:bCs/>
          <w:i/>
          <w:iCs/>
          <w:color w:val="000000"/>
          <w:sz w:val="24"/>
        </w:rPr>
        <w:t>Практическое занятие</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Проблемы международно-правовой защиты прав человека.</w:t>
      </w:r>
    </w:p>
    <w:p w:rsidR="00326323" w:rsidRPr="00326323" w:rsidRDefault="00326323" w:rsidP="00326323">
      <w:pPr>
        <w:spacing w:after="0" w:line="240" w:lineRule="auto"/>
        <w:jc w:val="both"/>
        <w:rPr>
          <w:rFonts w:ascii="Times New Roman" w:hAnsi="Times New Roman" w:cs="Times New Roman"/>
          <w:bCs/>
          <w:color w:val="000000"/>
          <w:sz w:val="24"/>
        </w:rPr>
      </w:pPr>
      <w:bookmarkStart w:id="43" w:name="bookmark186"/>
      <w:r w:rsidRPr="00326323">
        <w:rPr>
          <w:rFonts w:ascii="Times New Roman" w:hAnsi="Times New Roman" w:cs="Times New Roman"/>
          <w:bCs/>
          <w:color w:val="000000"/>
          <w:sz w:val="24"/>
        </w:rPr>
        <w:t>Примерные темы рефератов (докладов),</w:t>
      </w:r>
      <w:r w:rsidRPr="00326323">
        <w:rPr>
          <w:rFonts w:ascii="Times New Roman" w:hAnsi="Times New Roman" w:cs="Times New Roman"/>
          <w:bCs/>
          <w:color w:val="000000"/>
          <w:sz w:val="24"/>
        </w:rPr>
        <w:br/>
        <w:t>индивидуальных проектов</w:t>
      </w:r>
      <w:bookmarkEnd w:id="43"/>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Роль правовой информации в познании права.</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 и мораль: общее и особенное.</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Пределы действия законов.</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Правоспособность и дееспособность как юридические конструкции.</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Права молодежи в РФ и способы их защиты.</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Социально-экономические права граждан.</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Политические права граждан.</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Личные права граждан.</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Юридическая ответственность в экономической сфере.</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Уголовная ответственность как вид юридической ответственности.</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Гражданско-правовые правонарушения и их профилактика.</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Организованная преступность.</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Презумпция невиновности и юридическая практика.</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Правовые основы деятельности адвокатов.</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Правоохранительные органы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Судебная система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Организация деятельности мировых судей: вопросы теории и практики.</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Организация деятельности полиции в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Основы конституционного строя в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Избирательная система в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Защита права собственности в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Договор возмездного оказания услуг.</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lastRenderedPageBreak/>
        <w:t>Право на образование в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 на труд в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Правовое регулирование трудоустройства в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Споры в трудовом коллективе и порядок их разрешения.</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Материальная ответственность работников и работодателей.</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Правовое регулирование заработной платы в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Наследование по закону и по завещанию.</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Правовое регулирование семейных отношений.</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Социальная защита в РФ.</w:t>
      </w:r>
    </w:p>
    <w:p w:rsidR="00326323" w:rsidRPr="00326323" w:rsidRDefault="00326323" w:rsidP="00326323">
      <w:pPr>
        <w:spacing w:after="0" w:line="240" w:lineRule="auto"/>
        <w:jc w:val="both"/>
        <w:rPr>
          <w:rFonts w:ascii="Times New Roman" w:hAnsi="Times New Roman" w:cs="Times New Roman"/>
          <w:color w:val="000000"/>
          <w:sz w:val="24"/>
        </w:rPr>
      </w:pPr>
      <w:r w:rsidRPr="00326323">
        <w:rPr>
          <w:rFonts w:ascii="Times New Roman" w:hAnsi="Times New Roman" w:cs="Times New Roman"/>
          <w:color w:val="000000"/>
          <w:sz w:val="24"/>
        </w:rPr>
        <w:t>Административная ответственность в РФ.</w:t>
      </w:r>
    </w:p>
    <w:p w:rsidR="00326323" w:rsidRPr="00326323" w:rsidRDefault="00326323" w:rsidP="00326323">
      <w:pPr>
        <w:spacing w:after="0" w:line="240" w:lineRule="auto"/>
        <w:jc w:val="center"/>
        <w:rPr>
          <w:rFonts w:ascii="Times New Roman" w:hAnsi="Times New Roman" w:cs="Times New Roman"/>
          <w:color w:val="000000"/>
          <w:sz w:val="24"/>
        </w:rPr>
      </w:pPr>
      <w:bookmarkStart w:id="44" w:name="bookmark187"/>
      <w:r w:rsidRPr="00326323">
        <w:rPr>
          <w:rFonts w:ascii="Times New Roman" w:hAnsi="Times New Roman" w:cs="Times New Roman"/>
          <w:color w:val="000000"/>
          <w:sz w:val="24"/>
        </w:rPr>
        <w:t>ТЕМАТИЧЕСКОЕ ПЛАНИРОВАНИЕ</w:t>
      </w:r>
      <w:bookmarkEnd w:id="44"/>
    </w:p>
    <w:tbl>
      <w:tblPr>
        <w:tblOverlap w:val="never"/>
        <w:tblW w:w="5000" w:type="pct"/>
        <w:jc w:val="center"/>
        <w:tblCellMar>
          <w:left w:w="10" w:type="dxa"/>
          <w:right w:w="10" w:type="dxa"/>
        </w:tblCellMar>
        <w:tblLook w:val="04A0" w:firstRow="1" w:lastRow="0" w:firstColumn="1" w:lastColumn="0" w:noHBand="0" w:noVBand="1"/>
      </w:tblPr>
      <w:tblGrid>
        <w:gridCol w:w="4689"/>
        <w:gridCol w:w="2061"/>
        <w:gridCol w:w="2625"/>
      </w:tblGrid>
      <w:tr w:rsidR="00BB27AB" w:rsidRPr="00BB27AB" w:rsidTr="00267DB4">
        <w:trPr>
          <w:trHeight w:hRule="exact" w:val="379"/>
          <w:jc w:val="center"/>
        </w:trPr>
        <w:tc>
          <w:tcPr>
            <w:tcW w:w="2501" w:type="pct"/>
            <w:vMerge w:val="restart"/>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Вид учебной работы</w:t>
            </w:r>
          </w:p>
        </w:tc>
        <w:tc>
          <w:tcPr>
            <w:tcW w:w="2499" w:type="pct"/>
            <w:gridSpan w:val="2"/>
            <w:tcBorders>
              <w:top w:val="single" w:sz="4" w:space="0" w:color="auto"/>
              <w:left w:val="single" w:sz="4" w:space="0" w:color="auto"/>
              <w:righ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Количество часов</w:t>
            </w:r>
          </w:p>
        </w:tc>
      </w:tr>
      <w:tr w:rsidR="00BB27AB" w:rsidRPr="00BB27AB" w:rsidTr="00267DB4">
        <w:trPr>
          <w:trHeight w:hRule="exact" w:val="374"/>
          <w:jc w:val="center"/>
        </w:trPr>
        <w:tc>
          <w:tcPr>
            <w:tcW w:w="2501" w:type="pct"/>
            <w:vMerge/>
            <w:tcBorders>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eastAsia="Arial Unicode MS" w:hAnsi="Times New Roman" w:cs="Times New Roman"/>
                <w:sz w:val="24"/>
              </w:rPr>
            </w:pPr>
          </w:p>
        </w:tc>
        <w:tc>
          <w:tcPr>
            <w:tcW w:w="2499" w:type="pct"/>
            <w:gridSpan w:val="2"/>
            <w:tcBorders>
              <w:top w:val="single" w:sz="4" w:space="0" w:color="auto"/>
              <w:left w:val="single" w:sz="4" w:space="0" w:color="auto"/>
              <w:righ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Социально-экономический профиль</w:t>
            </w:r>
          </w:p>
        </w:tc>
      </w:tr>
      <w:tr w:rsidR="00BB27AB" w:rsidRPr="00BB27AB" w:rsidTr="00267DB4">
        <w:trPr>
          <w:trHeight w:hRule="exact" w:val="547"/>
          <w:jc w:val="center"/>
        </w:trPr>
        <w:tc>
          <w:tcPr>
            <w:tcW w:w="3600" w:type="pct"/>
            <w:gridSpan w:val="2"/>
            <w:tcBorders>
              <w:top w:val="single" w:sz="4" w:space="0" w:color="auto"/>
              <w:left w:val="single" w:sz="4" w:space="0" w:color="auto"/>
            </w:tcBorders>
            <w:shd w:val="clear" w:color="auto" w:fill="FFFFFF"/>
            <w:vAlign w:val="bottom"/>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Аудиторные занятия. Содержание обучения</w:t>
            </w:r>
          </w:p>
        </w:tc>
        <w:tc>
          <w:tcPr>
            <w:tcW w:w="1400" w:type="pct"/>
            <w:tcBorders>
              <w:top w:val="single" w:sz="4" w:space="0" w:color="auto"/>
              <w:left w:val="single" w:sz="4" w:space="0" w:color="auto"/>
              <w:righ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Специальности  СПО</w:t>
            </w:r>
          </w:p>
        </w:tc>
      </w:tr>
      <w:tr w:rsidR="00BB27AB" w:rsidRPr="00BB27AB" w:rsidTr="00267DB4">
        <w:trPr>
          <w:trHeight w:hRule="exact" w:val="816"/>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Юриспруденция как важная общественная наука. Роль права в жизни человека и обще</w:t>
            </w:r>
            <w:r w:rsidRPr="00BB27AB">
              <w:rPr>
                <w:rFonts w:ascii="Times New Roman" w:hAnsi="Times New Roman" w:cs="Times New Roman"/>
                <w:sz w:val="24"/>
              </w:rPr>
              <w:softHyphen/>
              <w:t>ства</w:t>
            </w:r>
          </w:p>
        </w:tc>
        <w:tc>
          <w:tcPr>
            <w:tcW w:w="1400" w:type="pct"/>
            <w:tcBorders>
              <w:top w:val="single" w:sz="4" w:space="0" w:color="auto"/>
              <w:left w:val="single" w:sz="4" w:space="0" w:color="auto"/>
              <w:right w:val="single" w:sz="4" w:space="0" w:color="auto"/>
            </w:tcBorders>
            <w:shd w:val="clear" w:color="auto" w:fill="FFFFFF"/>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2</w:t>
            </w:r>
          </w:p>
        </w:tc>
      </w:tr>
      <w:tr w:rsidR="00BB27AB" w:rsidRPr="00BB27AB" w:rsidTr="00267DB4">
        <w:trPr>
          <w:trHeight w:hRule="exact" w:val="811"/>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Правовое регулирование общественных от</w:t>
            </w:r>
            <w:r w:rsidRPr="00BB27AB">
              <w:rPr>
                <w:rFonts w:ascii="Times New Roman" w:hAnsi="Times New Roman" w:cs="Times New Roman"/>
                <w:sz w:val="24"/>
              </w:rPr>
              <w:softHyphen/>
              <w:t>ношений. Теоретические основы права как системы</w:t>
            </w:r>
          </w:p>
        </w:tc>
        <w:tc>
          <w:tcPr>
            <w:tcW w:w="1400" w:type="pct"/>
            <w:tcBorders>
              <w:top w:val="single" w:sz="4" w:space="0" w:color="auto"/>
              <w:left w:val="single" w:sz="4" w:space="0" w:color="auto"/>
              <w:right w:val="single" w:sz="4" w:space="0" w:color="auto"/>
            </w:tcBorders>
            <w:shd w:val="clear" w:color="auto" w:fill="FFFFFF"/>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4</w:t>
            </w:r>
          </w:p>
        </w:tc>
      </w:tr>
      <w:tr w:rsidR="00BB27AB" w:rsidRPr="00BB27AB" w:rsidTr="00267DB4">
        <w:trPr>
          <w:trHeight w:hRule="exact" w:val="595"/>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Правоотношения, правовая культура и пра</w:t>
            </w:r>
            <w:r w:rsidRPr="00BB27AB">
              <w:rPr>
                <w:rFonts w:ascii="Times New Roman" w:hAnsi="Times New Roman" w:cs="Times New Roman"/>
                <w:sz w:val="24"/>
              </w:rPr>
              <w:softHyphen/>
              <w:t>вовое поведение личности</w:t>
            </w:r>
          </w:p>
        </w:tc>
        <w:tc>
          <w:tcPr>
            <w:tcW w:w="1400" w:type="pct"/>
            <w:tcBorders>
              <w:top w:val="single" w:sz="4" w:space="0" w:color="auto"/>
              <w:left w:val="single" w:sz="4" w:space="0" w:color="auto"/>
              <w:right w:val="single" w:sz="4" w:space="0" w:color="auto"/>
            </w:tcBorders>
            <w:shd w:val="clear" w:color="auto" w:fill="FFFFFF"/>
            <w:vAlign w:val="center"/>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6</w:t>
            </w:r>
          </w:p>
        </w:tc>
      </w:tr>
      <w:tr w:rsidR="00BB27AB" w:rsidRPr="00BB27AB" w:rsidTr="00267DB4">
        <w:trPr>
          <w:trHeight w:hRule="exact" w:val="614"/>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Государство и право. Основы конституцион</w:t>
            </w:r>
            <w:r w:rsidRPr="00BB27AB">
              <w:rPr>
                <w:rFonts w:ascii="Times New Roman" w:hAnsi="Times New Roman" w:cs="Times New Roman"/>
                <w:sz w:val="24"/>
              </w:rPr>
              <w:softHyphen/>
              <w:t>ного права Российской Федерации</w:t>
            </w:r>
          </w:p>
        </w:tc>
        <w:tc>
          <w:tcPr>
            <w:tcW w:w="1400" w:type="pct"/>
            <w:tcBorders>
              <w:top w:val="single" w:sz="4" w:space="0" w:color="auto"/>
              <w:left w:val="single" w:sz="4" w:space="0" w:color="auto"/>
              <w:right w:val="single" w:sz="4" w:space="0" w:color="auto"/>
            </w:tcBorders>
            <w:shd w:val="clear" w:color="auto" w:fill="FFFFFF"/>
            <w:vAlign w:val="center"/>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8</w:t>
            </w:r>
          </w:p>
        </w:tc>
      </w:tr>
      <w:tr w:rsidR="00BB27AB" w:rsidRPr="00BB27AB" w:rsidTr="00267DB4">
        <w:trPr>
          <w:trHeight w:hRule="exact" w:val="374"/>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Правосудие и правоохранительные органы</w:t>
            </w:r>
          </w:p>
        </w:tc>
        <w:tc>
          <w:tcPr>
            <w:tcW w:w="1400" w:type="pct"/>
            <w:tcBorders>
              <w:top w:val="single" w:sz="4" w:space="0" w:color="auto"/>
              <w:left w:val="single" w:sz="4" w:space="0" w:color="auto"/>
              <w:right w:val="single" w:sz="4" w:space="0" w:color="auto"/>
            </w:tcBorders>
            <w:shd w:val="clear" w:color="auto" w:fill="FFFFFF"/>
            <w:vAlign w:val="bottom"/>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6</w:t>
            </w:r>
          </w:p>
        </w:tc>
      </w:tr>
      <w:tr w:rsidR="00BB27AB" w:rsidRPr="00BB27AB" w:rsidTr="00267DB4">
        <w:trPr>
          <w:trHeight w:hRule="exact" w:val="595"/>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Гражданское право. Организация предпри</w:t>
            </w:r>
            <w:r w:rsidRPr="00BB27AB">
              <w:rPr>
                <w:rFonts w:ascii="Times New Roman" w:hAnsi="Times New Roman" w:cs="Times New Roman"/>
                <w:sz w:val="24"/>
              </w:rPr>
              <w:softHyphen/>
              <w:t>нимательства в России</w:t>
            </w:r>
          </w:p>
        </w:tc>
        <w:tc>
          <w:tcPr>
            <w:tcW w:w="1400" w:type="pct"/>
            <w:tcBorders>
              <w:top w:val="single" w:sz="4" w:space="0" w:color="auto"/>
              <w:left w:val="single" w:sz="4" w:space="0" w:color="auto"/>
              <w:right w:val="single" w:sz="4" w:space="0" w:color="auto"/>
            </w:tcBorders>
            <w:shd w:val="clear" w:color="auto" w:fill="FFFFFF"/>
            <w:vAlign w:val="center"/>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10</w:t>
            </w:r>
          </w:p>
        </w:tc>
      </w:tr>
      <w:tr w:rsidR="00BB27AB" w:rsidRPr="00BB27AB" w:rsidTr="00267DB4">
        <w:trPr>
          <w:trHeight w:hRule="exact" w:val="374"/>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Защита прав потребителей</w:t>
            </w:r>
          </w:p>
        </w:tc>
        <w:tc>
          <w:tcPr>
            <w:tcW w:w="1400" w:type="pct"/>
            <w:tcBorders>
              <w:top w:val="single" w:sz="4" w:space="0" w:color="auto"/>
              <w:left w:val="single" w:sz="4" w:space="0" w:color="auto"/>
              <w:right w:val="single" w:sz="4" w:space="0" w:color="auto"/>
            </w:tcBorders>
            <w:shd w:val="clear" w:color="auto" w:fill="FFFFFF"/>
            <w:vAlign w:val="center"/>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3</w:t>
            </w:r>
          </w:p>
        </w:tc>
      </w:tr>
      <w:tr w:rsidR="00BB27AB" w:rsidRPr="00BB27AB" w:rsidTr="00267DB4">
        <w:trPr>
          <w:trHeight w:hRule="exact" w:val="595"/>
          <w:jc w:val="center"/>
        </w:trPr>
        <w:tc>
          <w:tcPr>
            <w:tcW w:w="3600" w:type="pct"/>
            <w:gridSpan w:val="2"/>
            <w:tcBorders>
              <w:top w:val="single" w:sz="4" w:space="0" w:color="auto"/>
              <w:left w:val="single" w:sz="4" w:space="0" w:color="auto"/>
            </w:tcBorders>
            <w:shd w:val="clear" w:color="auto" w:fill="FFFFFF"/>
            <w:vAlign w:val="bottom"/>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Правовое регулирование образовательной деятельности</w:t>
            </w:r>
          </w:p>
        </w:tc>
        <w:tc>
          <w:tcPr>
            <w:tcW w:w="1400" w:type="pct"/>
            <w:tcBorders>
              <w:top w:val="single" w:sz="4" w:space="0" w:color="auto"/>
              <w:left w:val="single" w:sz="4" w:space="0" w:color="auto"/>
              <w:right w:val="single" w:sz="4" w:space="0" w:color="auto"/>
            </w:tcBorders>
            <w:shd w:val="clear" w:color="auto" w:fill="FFFFFF"/>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3</w:t>
            </w:r>
          </w:p>
        </w:tc>
      </w:tr>
      <w:tr w:rsidR="00BB27AB" w:rsidRPr="00BB27AB" w:rsidTr="00267DB4">
        <w:trPr>
          <w:trHeight w:hRule="exact" w:val="374"/>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Семейное право и наследственное право</w:t>
            </w:r>
          </w:p>
        </w:tc>
        <w:tc>
          <w:tcPr>
            <w:tcW w:w="1400" w:type="pct"/>
            <w:tcBorders>
              <w:top w:val="single" w:sz="4" w:space="0" w:color="auto"/>
              <w:left w:val="single" w:sz="4" w:space="0" w:color="auto"/>
              <w:right w:val="single" w:sz="4" w:space="0" w:color="auto"/>
            </w:tcBorders>
            <w:shd w:val="clear" w:color="auto" w:fill="FFFFFF"/>
            <w:vAlign w:val="bottom"/>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10</w:t>
            </w:r>
          </w:p>
        </w:tc>
      </w:tr>
      <w:tr w:rsidR="00BB27AB" w:rsidRPr="00BB27AB" w:rsidTr="00267DB4">
        <w:trPr>
          <w:trHeight w:hRule="exact" w:val="374"/>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Трудовое право</w:t>
            </w:r>
          </w:p>
        </w:tc>
        <w:tc>
          <w:tcPr>
            <w:tcW w:w="1400" w:type="pct"/>
            <w:tcBorders>
              <w:top w:val="single" w:sz="4" w:space="0" w:color="auto"/>
              <w:left w:val="single" w:sz="4" w:space="0" w:color="auto"/>
              <w:right w:val="single" w:sz="4" w:space="0" w:color="auto"/>
            </w:tcBorders>
            <w:shd w:val="clear" w:color="auto" w:fill="FFFFFF"/>
            <w:vAlign w:val="bottom"/>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10</w:t>
            </w:r>
          </w:p>
        </w:tc>
      </w:tr>
      <w:tr w:rsidR="00BB27AB" w:rsidRPr="00BB27AB" w:rsidTr="00267DB4">
        <w:trPr>
          <w:trHeight w:hRule="exact" w:val="595"/>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Административное право и административ</w:t>
            </w:r>
            <w:r w:rsidRPr="00BB27AB">
              <w:rPr>
                <w:rFonts w:ascii="Times New Roman" w:hAnsi="Times New Roman" w:cs="Times New Roman"/>
                <w:sz w:val="24"/>
              </w:rPr>
              <w:softHyphen/>
              <w:t>ный процесс</w:t>
            </w:r>
          </w:p>
        </w:tc>
        <w:tc>
          <w:tcPr>
            <w:tcW w:w="1400" w:type="pct"/>
            <w:tcBorders>
              <w:top w:val="single" w:sz="4" w:space="0" w:color="auto"/>
              <w:left w:val="single" w:sz="4" w:space="0" w:color="auto"/>
              <w:right w:val="single" w:sz="4" w:space="0" w:color="auto"/>
            </w:tcBorders>
            <w:shd w:val="clear" w:color="auto" w:fill="FFFFFF"/>
            <w:vAlign w:val="center"/>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8</w:t>
            </w:r>
          </w:p>
        </w:tc>
      </w:tr>
      <w:tr w:rsidR="00BB27AB" w:rsidRPr="00BB27AB" w:rsidTr="00267DB4">
        <w:trPr>
          <w:trHeight w:hRule="exact" w:val="374"/>
          <w:jc w:val="center"/>
        </w:trPr>
        <w:tc>
          <w:tcPr>
            <w:tcW w:w="3600" w:type="pct"/>
            <w:gridSpan w:val="2"/>
            <w:tcBorders>
              <w:top w:val="single" w:sz="4" w:space="0" w:color="auto"/>
              <w:left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Уголовное право и уголовный процесс</w:t>
            </w:r>
          </w:p>
        </w:tc>
        <w:tc>
          <w:tcPr>
            <w:tcW w:w="1400" w:type="pct"/>
            <w:tcBorders>
              <w:top w:val="single" w:sz="4" w:space="0" w:color="auto"/>
              <w:left w:val="single" w:sz="4" w:space="0" w:color="auto"/>
              <w:right w:val="single" w:sz="4" w:space="0" w:color="auto"/>
            </w:tcBorders>
            <w:shd w:val="clear" w:color="auto" w:fill="FFFFFF"/>
            <w:vAlign w:val="bottom"/>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12</w:t>
            </w:r>
          </w:p>
        </w:tc>
      </w:tr>
      <w:tr w:rsidR="00BB27AB" w:rsidRPr="00BB27AB" w:rsidTr="00267DB4">
        <w:trPr>
          <w:trHeight w:hRule="exact" w:val="590"/>
          <w:jc w:val="center"/>
        </w:trPr>
        <w:tc>
          <w:tcPr>
            <w:tcW w:w="3600" w:type="pct"/>
            <w:gridSpan w:val="2"/>
            <w:tcBorders>
              <w:top w:val="single" w:sz="4" w:space="0" w:color="auto"/>
              <w:left w:val="single" w:sz="4" w:space="0" w:color="auto"/>
            </w:tcBorders>
            <w:shd w:val="clear" w:color="auto" w:fill="FFFFFF"/>
            <w:vAlign w:val="bottom"/>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Международное право как основа взаимоот</w:t>
            </w:r>
            <w:r w:rsidRPr="00BB27AB">
              <w:rPr>
                <w:rFonts w:ascii="Times New Roman" w:hAnsi="Times New Roman" w:cs="Times New Roman"/>
                <w:sz w:val="24"/>
              </w:rPr>
              <w:softHyphen/>
              <w:t>ношений государств мира</w:t>
            </w:r>
          </w:p>
        </w:tc>
        <w:tc>
          <w:tcPr>
            <w:tcW w:w="1400" w:type="pct"/>
            <w:tcBorders>
              <w:top w:val="single" w:sz="4" w:space="0" w:color="auto"/>
              <w:left w:val="single" w:sz="4" w:space="0" w:color="auto"/>
              <w:right w:val="single" w:sz="4" w:space="0" w:color="auto"/>
            </w:tcBorders>
            <w:shd w:val="clear" w:color="auto" w:fill="FFFFFF"/>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3</w:t>
            </w:r>
          </w:p>
        </w:tc>
      </w:tr>
      <w:tr w:rsidR="00BB27AB" w:rsidRPr="00BB27AB" w:rsidTr="00267DB4">
        <w:trPr>
          <w:trHeight w:hRule="exact" w:val="384"/>
          <w:jc w:val="center"/>
        </w:trPr>
        <w:tc>
          <w:tcPr>
            <w:tcW w:w="3600" w:type="pct"/>
            <w:gridSpan w:val="2"/>
            <w:tcBorders>
              <w:top w:val="single" w:sz="4" w:space="0" w:color="auto"/>
              <w:left w:val="single" w:sz="4" w:space="0" w:color="auto"/>
              <w:bottom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Итого</w:t>
            </w:r>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tcPr>
          <w:p w:rsidR="00326323" w:rsidRPr="00BB27AB" w:rsidRDefault="00326323" w:rsidP="00326323">
            <w:pPr>
              <w:spacing w:after="0" w:line="240" w:lineRule="auto"/>
              <w:jc w:val="center"/>
              <w:rPr>
                <w:rFonts w:ascii="Times New Roman" w:hAnsi="Times New Roman" w:cs="Times New Roman"/>
                <w:sz w:val="24"/>
              </w:rPr>
            </w:pPr>
            <w:r w:rsidRPr="00BB27AB">
              <w:rPr>
                <w:rFonts w:ascii="Times New Roman" w:hAnsi="Times New Roman" w:cs="Century Schoolbook"/>
                <w:sz w:val="18"/>
              </w:rPr>
              <w:t>88</w:t>
            </w:r>
          </w:p>
        </w:tc>
      </w:tr>
      <w:tr w:rsidR="00BB27AB" w:rsidRPr="00BB27AB" w:rsidTr="00267DB4">
        <w:trPr>
          <w:trHeight w:hRule="exact" w:val="384"/>
          <w:jc w:val="center"/>
        </w:trPr>
        <w:tc>
          <w:tcPr>
            <w:tcW w:w="3600" w:type="pct"/>
            <w:gridSpan w:val="2"/>
            <w:tcBorders>
              <w:top w:val="single" w:sz="4" w:space="0" w:color="auto"/>
              <w:left w:val="single" w:sz="4" w:space="0" w:color="auto"/>
              <w:bottom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 xml:space="preserve">Консультации </w:t>
            </w:r>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tcPr>
          <w:p w:rsidR="00326323" w:rsidRPr="00BB27AB" w:rsidRDefault="00326323" w:rsidP="00326323">
            <w:pPr>
              <w:spacing w:after="0" w:line="240" w:lineRule="auto"/>
              <w:jc w:val="center"/>
              <w:rPr>
                <w:rFonts w:ascii="Times New Roman" w:hAnsi="Times New Roman" w:cs="Century Schoolbook"/>
                <w:sz w:val="18"/>
              </w:rPr>
            </w:pPr>
            <w:r w:rsidRPr="00BB27AB">
              <w:rPr>
                <w:rFonts w:ascii="Times New Roman" w:hAnsi="Times New Roman" w:cs="Century Schoolbook"/>
                <w:sz w:val="18"/>
              </w:rPr>
              <w:t>6</w:t>
            </w:r>
          </w:p>
        </w:tc>
      </w:tr>
      <w:tr w:rsidR="00BB27AB" w:rsidRPr="00BB27AB" w:rsidTr="00267DB4">
        <w:trPr>
          <w:trHeight w:hRule="exact" w:val="384"/>
          <w:jc w:val="center"/>
        </w:trPr>
        <w:tc>
          <w:tcPr>
            <w:tcW w:w="3600" w:type="pct"/>
            <w:gridSpan w:val="2"/>
            <w:tcBorders>
              <w:top w:val="single" w:sz="4" w:space="0" w:color="auto"/>
              <w:left w:val="single" w:sz="4" w:space="0" w:color="auto"/>
              <w:bottom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bCs/>
                <w:i/>
                <w:iCs/>
                <w:sz w:val="24"/>
              </w:rPr>
              <w:t>Промежуточная аттестация в форме ЭКЗАМЕНА</w:t>
            </w:r>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tcPr>
          <w:p w:rsidR="00326323" w:rsidRPr="00BB27AB" w:rsidRDefault="00326323" w:rsidP="00326323">
            <w:pPr>
              <w:spacing w:after="0" w:line="240" w:lineRule="auto"/>
              <w:jc w:val="center"/>
              <w:rPr>
                <w:rFonts w:ascii="Times New Roman" w:hAnsi="Times New Roman" w:cs="Century Schoolbook"/>
                <w:sz w:val="18"/>
              </w:rPr>
            </w:pPr>
            <w:r w:rsidRPr="00BB27AB">
              <w:rPr>
                <w:rFonts w:ascii="Times New Roman" w:hAnsi="Times New Roman" w:cs="Century Schoolbook"/>
                <w:sz w:val="18"/>
              </w:rPr>
              <w:t>6</w:t>
            </w:r>
          </w:p>
        </w:tc>
      </w:tr>
      <w:tr w:rsidR="00BB27AB" w:rsidRPr="00BB27AB" w:rsidTr="00267DB4">
        <w:trPr>
          <w:trHeight w:hRule="exact" w:val="384"/>
          <w:jc w:val="center"/>
        </w:trPr>
        <w:tc>
          <w:tcPr>
            <w:tcW w:w="3600" w:type="pct"/>
            <w:gridSpan w:val="2"/>
            <w:tcBorders>
              <w:top w:val="single" w:sz="4" w:space="0" w:color="auto"/>
              <w:left w:val="single" w:sz="4" w:space="0" w:color="auto"/>
              <w:bottom w:val="single" w:sz="4" w:space="0" w:color="auto"/>
            </w:tcBorders>
            <w:shd w:val="clear" w:color="auto" w:fill="FFFFFF"/>
            <w:vAlign w:val="center"/>
          </w:tcPr>
          <w:p w:rsidR="00326323" w:rsidRPr="00BB27AB" w:rsidRDefault="00326323" w:rsidP="00326323">
            <w:pPr>
              <w:spacing w:after="0" w:line="240" w:lineRule="auto"/>
              <w:jc w:val="both"/>
              <w:rPr>
                <w:rFonts w:ascii="Times New Roman" w:hAnsi="Times New Roman" w:cs="Times New Roman"/>
                <w:sz w:val="24"/>
              </w:rPr>
            </w:pPr>
            <w:r w:rsidRPr="00BB27AB">
              <w:rPr>
                <w:rFonts w:ascii="Times New Roman" w:hAnsi="Times New Roman" w:cs="Times New Roman"/>
                <w:sz w:val="24"/>
              </w:rPr>
              <w:t xml:space="preserve">Всего </w:t>
            </w:r>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tcPr>
          <w:p w:rsidR="00326323" w:rsidRPr="00BB27AB" w:rsidRDefault="00326323" w:rsidP="00326323">
            <w:pPr>
              <w:spacing w:after="0" w:line="240" w:lineRule="auto"/>
              <w:jc w:val="center"/>
              <w:rPr>
                <w:rFonts w:ascii="Times New Roman" w:hAnsi="Times New Roman" w:cs="Century Schoolbook"/>
                <w:sz w:val="18"/>
              </w:rPr>
            </w:pPr>
            <w:r w:rsidRPr="00BB27AB">
              <w:rPr>
                <w:rFonts w:ascii="Times New Roman" w:hAnsi="Times New Roman" w:cs="Century Schoolbook"/>
                <w:sz w:val="18"/>
              </w:rPr>
              <w:t>100</w:t>
            </w:r>
          </w:p>
        </w:tc>
      </w:tr>
    </w:tbl>
    <w:p w:rsidR="00F13354" w:rsidRDefault="00F13354" w:rsidP="00B154EE">
      <w:pPr>
        <w:spacing w:after="0"/>
        <w:rPr>
          <w:rFonts w:ascii="Times New Roman" w:hAnsi="Times New Roman" w:cs="Times New Roman"/>
          <w:sz w:val="24"/>
          <w:szCs w:val="24"/>
        </w:rPr>
      </w:pPr>
    </w:p>
    <w:p w:rsidR="00FA620C" w:rsidRDefault="00326323" w:rsidP="00FA620C">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ДУП.01 </w:t>
      </w:r>
      <w:r w:rsidR="00267DB4">
        <w:rPr>
          <w:rFonts w:ascii="Times New Roman" w:hAnsi="Times New Roman" w:cs="Times New Roman"/>
          <w:b/>
          <w:bCs/>
          <w:sz w:val="24"/>
          <w:szCs w:val="24"/>
        </w:rPr>
        <w:t>ИНДИВИДУАЛЬНЫЙ ПРОЕКТ</w:t>
      </w:r>
    </w:p>
    <w:p w:rsidR="00FA620C" w:rsidRDefault="00267DB4" w:rsidP="00FA620C">
      <w:pPr>
        <w:jc w:val="center"/>
        <w:rPr>
          <w:rFonts w:ascii="Times New Roman" w:eastAsia="Franklin Gothic Medium" w:hAnsi="Times New Roman" w:cs="Times New Roman"/>
          <w:bCs/>
          <w:color w:val="000000"/>
          <w:sz w:val="24"/>
          <w:szCs w:val="24"/>
          <w:lang w:bidi="ru-RU"/>
        </w:rPr>
      </w:pPr>
      <w:r>
        <w:rPr>
          <w:rFonts w:ascii="Times New Roman" w:eastAsia="Franklin Gothic Medium" w:hAnsi="Times New Roman" w:cs="Times New Roman"/>
          <w:bCs/>
          <w:color w:val="000000"/>
          <w:sz w:val="24"/>
          <w:szCs w:val="24"/>
          <w:lang w:bidi="ru-RU"/>
        </w:rPr>
        <w:t>РЕЗУЛЬТАТЫ ОСВОЕНИЯ УЧЕБНОГО</w:t>
      </w:r>
      <w:r w:rsidR="00FA620C" w:rsidRPr="002B704E">
        <w:rPr>
          <w:rFonts w:ascii="Times New Roman" w:eastAsia="Franklin Gothic Medium" w:hAnsi="Times New Roman" w:cs="Times New Roman"/>
          <w:bCs/>
          <w:color w:val="000000"/>
          <w:sz w:val="24"/>
          <w:szCs w:val="24"/>
          <w:lang w:bidi="ru-RU"/>
        </w:rPr>
        <w:t xml:space="preserve"> </w:t>
      </w:r>
      <w:r>
        <w:rPr>
          <w:rFonts w:ascii="Times New Roman" w:eastAsia="Franklin Gothic Medium" w:hAnsi="Times New Roman" w:cs="Times New Roman"/>
          <w:bCs/>
          <w:color w:val="000000"/>
          <w:sz w:val="24"/>
          <w:szCs w:val="24"/>
          <w:lang w:bidi="ru-RU"/>
        </w:rPr>
        <w:t>ПРЕДМЕТА</w:t>
      </w:r>
    </w:p>
    <w:p w:rsidR="00FA620C" w:rsidRPr="004D371C" w:rsidRDefault="00FA620C" w:rsidP="00FA620C">
      <w:pPr>
        <w:pStyle w:val="ac"/>
        <w:ind w:firstLine="567"/>
        <w:jc w:val="both"/>
      </w:pPr>
      <w:r w:rsidRPr="004D371C">
        <w:t xml:space="preserve">Освоение содержания учебной дисциплины </w:t>
      </w:r>
      <w:r w:rsidR="00267DB4">
        <w:t>ДУП.01</w:t>
      </w:r>
      <w:r w:rsidRPr="004D371C">
        <w:t xml:space="preserve"> </w:t>
      </w:r>
      <w:r w:rsidR="00267DB4">
        <w:t>ИНДИВИДУАЛЬНЫЙ ПРОЕКТ</w:t>
      </w:r>
      <w:r w:rsidRPr="004D371C">
        <w:t xml:space="preserve"> </w:t>
      </w:r>
      <w:r w:rsidRPr="004D371C">
        <w:lastRenderedPageBreak/>
        <w:t>обеспечивает достижение студентами следующих результатов:</w:t>
      </w:r>
    </w:p>
    <w:p w:rsidR="00FA620C" w:rsidRPr="004D371C" w:rsidRDefault="00FA620C" w:rsidP="00FA620C">
      <w:pPr>
        <w:pStyle w:val="ac"/>
        <w:ind w:firstLine="567"/>
        <w:jc w:val="both"/>
      </w:pPr>
      <w:r w:rsidRPr="004D371C">
        <w:t>Личностных:</w:t>
      </w:r>
    </w:p>
    <w:p w:rsidR="00FA620C" w:rsidRPr="004D371C" w:rsidRDefault="00FA620C" w:rsidP="00FA620C">
      <w:pPr>
        <w:pStyle w:val="ac"/>
        <w:ind w:firstLine="567"/>
        <w:jc w:val="both"/>
      </w:pPr>
      <w:r w:rsidRPr="004D371C">
        <w:t>- сформированность навыков самостоятельной работы при выполнении практических исследовательских работ;</w:t>
      </w:r>
    </w:p>
    <w:p w:rsidR="00FA620C" w:rsidRPr="004D371C" w:rsidRDefault="00FA620C" w:rsidP="00FA620C">
      <w:pPr>
        <w:pStyle w:val="ac"/>
        <w:ind w:firstLine="567"/>
        <w:jc w:val="both"/>
      </w:pPr>
      <w:r w:rsidRPr="004D371C">
        <w:t>- сформированность внутренней позиции обучающегося, адекватной мотивации к исследовательской  деятельности;</w:t>
      </w:r>
    </w:p>
    <w:p w:rsidR="00FA620C" w:rsidRPr="004D371C" w:rsidRDefault="00FA620C" w:rsidP="00FA620C">
      <w:pPr>
        <w:pStyle w:val="ac"/>
        <w:ind w:firstLine="567"/>
        <w:jc w:val="both"/>
      </w:pPr>
      <w:r w:rsidRPr="004D371C">
        <w:t xml:space="preserve">- готовность и способность обучающихся к саморазвитию и личностному самоопределению; </w:t>
      </w:r>
    </w:p>
    <w:p w:rsidR="00FA620C" w:rsidRPr="004D371C" w:rsidRDefault="00FA620C" w:rsidP="00FA620C">
      <w:pPr>
        <w:pStyle w:val="ac"/>
        <w:ind w:firstLine="567"/>
        <w:jc w:val="both"/>
      </w:pPr>
      <w:r w:rsidRPr="004D371C">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FA620C" w:rsidRPr="004D371C" w:rsidRDefault="00FA620C" w:rsidP="00FA620C">
      <w:pPr>
        <w:pStyle w:val="ac"/>
        <w:ind w:firstLine="567"/>
        <w:jc w:val="both"/>
      </w:pPr>
      <w:r w:rsidRPr="004D371C">
        <w:t xml:space="preserve">Метапредметных: </w:t>
      </w:r>
    </w:p>
    <w:p w:rsidR="00FA620C" w:rsidRPr="004D371C" w:rsidRDefault="00FA620C" w:rsidP="00FA620C">
      <w:pPr>
        <w:pStyle w:val="ac"/>
        <w:ind w:firstLine="567"/>
        <w:jc w:val="both"/>
      </w:pPr>
      <w:r w:rsidRPr="004D371C">
        <w:t xml:space="preserve">-  умение самостоятельно определять цели деятельности и составлять планы деятельности; </w:t>
      </w:r>
    </w:p>
    <w:p w:rsidR="00FA620C" w:rsidRPr="004D371C" w:rsidRDefault="00FA620C" w:rsidP="00FA620C">
      <w:pPr>
        <w:pStyle w:val="ac"/>
        <w:ind w:firstLine="567"/>
        <w:jc w:val="both"/>
      </w:pPr>
      <w:r w:rsidRPr="004D371C">
        <w:t xml:space="preserve">- самостоятельно осуществлять, контролировать и корректировать деятельность; </w:t>
      </w:r>
    </w:p>
    <w:p w:rsidR="00FA620C" w:rsidRPr="004D371C" w:rsidRDefault="00FA620C" w:rsidP="00FA620C">
      <w:pPr>
        <w:pStyle w:val="ac"/>
        <w:ind w:firstLine="567"/>
        <w:jc w:val="both"/>
      </w:pPr>
      <w:r w:rsidRPr="004D371C">
        <w:t xml:space="preserve">- использовать все возможные ресурсы для достижения поставленных целей и реализации планов деятельности; </w:t>
      </w:r>
    </w:p>
    <w:p w:rsidR="00FA620C" w:rsidRPr="004D371C" w:rsidRDefault="00FA620C" w:rsidP="00FA620C">
      <w:pPr>
        <w:pStyle w:val="ac"/>
        <w:ind w:firstLine="567"/>
        <w:jc w:val="both"/>
      </w:pPr>
      <w:r w:rsidRPr="004D371C">
        <w:t>- выбирать успешные стратегии в различных ситуациях;</w:t>
      </w:r>
    </w:p>
    <w:p w:rsidR="00FA620C" w:rsidRPr="004D371C" w:rsidRDefault="00FA620C" w:rsidP="00FA620C">
      <w:pPr>
        <w:pStyle w:val="ac"/>
        <w:ind w:firstLine="567"/>
        <w:jc w:val="both"/>
      </w:pPr>
      <w:r w:rsidRPr="004D371C">
        <w:t>- способность и готовность к самостоятельному поиску методов решения практических задач, применению различных методов познания;</w:t>
      </w:r>
    </w:p>
    <w:p w:rsidR="00FA620C" w:rsidRPr="004D371C" w:rsidRDefault="00FA620C" w:rsidP="00FA620C">
      <w:pPr>
        <w:pStyle w:val="ac"/>
        <w:ind w:firstLine="567"/>
        <w:jc w:val="both"/>
      </w:pPr>
      <w:r w:rsidRPr="004D371C">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A620C" w:rsidRPr="004D371C" w:rsidRDefault="00FA620C" w:rsidP="00FA620C">
      <w:pPr>
        <w:pStyle w:val="ac"/>
        <w:ind w:firstLine="567"/>
        <w:jc w:val="both"/>
      </w:pPr>
      <w:r w:rsidRPr="004D371C">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FA620C" w:rsidRPr="004D371C" w:rsidRDefault="00FA620C" w:rsidP="00FA620C">
      <w:pPr>
        <w:pStyle w:val="ac"/>
        <w:ind w:firstLine="567"/>
        <w:jc w:val="both"/>
      </w:pPr>
      <w:r w:rsidRPr="004D371C">
        <w:t>- целеустремленность в поисках и принятии решений, сообразительность и интуиция, развитость пространственных представлений</w:t>
      </w:r>
    </w:p>
    <w:p w:rsidR="00FA620C" w:rsidRPr="004D371C" w:rsidRDefault="00FA620C" w:rsidP="00FA620C">
      <w:pPr>
        <w:pStyle w:val="ac"/>
        <w:ind w:firstLine="567"/>
        <w:jc w:val="both"/>
      </w:pPr>
      <w:r w:rsidRPr="004D371C">
        <w:t>Предметных:</w:t>
      </w:r>
    </w:p>
    <w:p w:rsidR="00FA620C" w:rsidRPr="004D371C" w:rsidRDefault="00FA620C" w:rsidP="00FA620C">
      <w:pPr>
        <w:pStyle w:val="ac"/>
        <w:ind w:firstLine="567"/>
        <w:jc w:val="both"/>
      </w:pPr>
      <w:r w:rsidRPr="004D371C">
        <w:t xml:space="preserve">- самостоятельно писать рефераты, доклады; </w:t>
      </w:r>
    </w:p>
    <w:p w:rsidR="00FA620C" w:rsidRPr="004D371C" w:rsidRDefault="00FA620C" w:rsidP="00FA620C">
      <w:pPr>
        <w:pStyle w:val="ac"/>
        <w:ind w:firstLine="567"/>
        <w:jc w:val="both"/>
      </w:pPr>
      <w:r w:rsidRPr="004D371C">
        <w:t xml:space="preserve">- делать выписки, составлять тезисы, конспекты статей; </w:t>
      </w:r>
    </w:p>
    <w:p w:rsidR="00FA620C" w:rsidRPr="004D371C" w:rsidRDefault="00FA620C" w:rsidP="00FA620C">
      <w:pPr>
        <w:pStyle w:val="ac"/>
        <w:ind w:firstLine="567"/>
        <w:jc w:val="both"/>
      </w:pPr>
      <w:r w:rsidRPr="004D371C">
        <w:t xml:space="preserve">- работать со справочной литературой, пользоваться каталогами, составлять библиографию; </w:t>
      </w:r>
    </w:p>
    <w:p w:rsidR="00FA620C" w:rsidRPr="004D371C" w:rsidRDefault="00FA620C" w:rsidP="00FA620C">
      <w:pPr>
        <w:pStyle w:val="ac"/>
        <w:ind w:firstLine="567"/>
        <w:jc w:val="both"/>
      </w:pPr>
      <w:r w:rsidRPr="004D371C">
        <w:t xml:space="preserve">- формулировать тему работы, её цели, ставить задачи исследования; </w:t>
      </w:r>
    </w:p>
    <w:p w:rsidR="00FA620C" w:rsidRPr="004D371C" w:rsidRDefault="00FA620C" w:rsidP="00FA620C">
      <w:pPr>
        <w:pStyle w:val="ac"/>
        <w:ind w:firstLine="567"/>
        <w:jc w:val="both"/>
      </w:pPr>
      <w:r w:rsidRPr="004D371C">
        <w:t xml:space="preserve">- оформлять исследовательскую работу; </w:t>
      </w:r>
    </w:p>
    <w:p w:rsidR="00FA620C" w:rsidRPr="004D371C" w:rsidRDefault="00FA620C" w:rsidP="00FA620C">
      <w:pPr>
        <w:pStyle w:val="ac"/>
        <w:ind w:firstLine="567"/>
        <w:jc w:val="both"/>
      </w:pPr>
      <w:r w:rsidRPr="004D371C">
        <w:t>- выступать с докладами, презентациями, принимать участие в дискуссии;</w:t>
      </w:r>
    </w:p>
    <w:p w:rsidR="00FA620C" w:rsidRPr="004D371C" w:rsidRDefault="00FA620C" w:rsidP="00FA620C">
      <w:pPr>
        <w:pStyle w:val="ac"/>
        <w:ind w:firstLine="567"/>
        <w:jc w:val="both"/>
      </w:pPr>
      <w:r w:rsidRPr="004D371C">
        <w:t xml:space="preserve">- уметь работать с научной литературой, осуществлять поиск необходимой информации; </w:t>
      </w:r>
    </w:p>
    <w:p w:rsidR="00FA620C" w:rsidRPr="004D371C" w:rsidRDefault="00FA620C" w:rsidP="00FA620C">
      <w:pPr>
        <w:pStyle w:val="ac"/>
        <w:ind w:firstLine="567"/>
        <w:jc w:val="both"/>
      </w:pPr>
      <w:r w:rsidRPr="004D371C">
        <w:t xml:space="preserve">- выработать умение работы над рефератами, докладами, прививать навыки публичного выступления; </w:t>
      </w:r>
    </w:p>
    <w:p w:rsidR="00FA620C" w:rsidRDefault="00FA620C" w:rsidP="00FA620C">
      <w:pPr>
        <w:pStyle w:val="ac"/>
        <w:ind w:firstLine="567"/>
        <w:jc w:val="both"/>
      </w:pPr>
      <w:r w:rsidRPr="004D371C">
        <w:t xml:space="preserve">- создать условия для саморазвития, самореализации, самовыражения. </w:t>
      </w:r>
    </w:p>
    <w:p w:rsidR="00D45523" w:rsidRPr="00A66D08" w:rsidRDefault="00D45523" w:rsidP="00D45523">
      <w:pPr>
        <w:shd w:val="clear" w:color="auto" w:fill="FFFFFF"/>
        <w:ind w:right="499"/>
        <w:rPr>
          <w:rFonts w:ascii="Times New Roman" w:hAnsi="Times New Roman"/>
        </w:rPr>
      </w:pPr>
      <w:r w:rsidRPr="00A66D08">
        <w:rPr>
          <w:rFonts w:ascii="Times New Roman" w:hAnsi="Times New Roman"/>
          <w:b/>
          <w:bCs/>
        </w:rPr>
        <w:t>Объем учебной дисциплины и виды учебной работы</w:t>
      </w:r>
    </w:p>
    <w:tbl>
      <w:tblPr>
        <w:tblW w:w="5000" w:type="pct"/>
        <w:tblCellMar>
          <w:left w:w="40" w:type="dxa"/>
          <w:right w:w="40" w:type="dxa"/>
        </w:tblCellMar>
        <w:tblLook w:val="0000" w:firstRow="0" w:lastRow="0" w:firstColumn="0" w:lastColumn="0" w:noHBand="0" w:noVBand="0"/>
      </w:tblPr>
      <w:tblGrid>
        <w:gridCol w:w="7461"/>
        <w:gridCol w:w="1974"/>
      </w:tblGrid>
      <w:tr w:rsidR="00D45523" w:rsidRPr="000479FB" w:rsidTr="00010DE7">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D45523" w:rsidRPr="000479FB" w:rsidRDefault="00D45523" w:rsidP="00866E03">
            <w:pPr>
              <w:shd w:val="clear" w:color="auto" w:fill="FFFFFF"/>
              <w:jc w:val="center"/>
              <w:rPr>
                <w:rFonts w:ascii="Times New Roman" w:hAnsi="Times New Roman"/>
              </w:rPr>
            </w:pPr>
            <w:r w:rsidRPr="000479FB">
              <w:rPr>
                <w:rFonts w:ascii="Times New Roman" w:hAnsi="Times New Roman"/>
                <w:b/>
                <w:bCs/>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D45523" w:rsidRPr="000479FB" w:rsidRDefault="00D45523" w:rsidP="00866E03">
            <w:pPr>
              <w:shd w:val="clear" w:color="auto" w:fill="FFFFFF"/>
              <w:ind w:left="53" w:right="53"/>
              <w:jc w:val="center"/>
              <w:rPr>
                <w:rFonts w:ascii="Times New Roman" w:hAnsi="Times New Roman"/>
              </w:rPr>
            </w:pPr>
            <w:r w:rsidRPr="000479FB">
              <w:rPr>
                <w:rFonts w:ascii="Times New Roman" w:hAnsi="Times New Roman"/>
                <w:b/>
                <w:bCs/>
                <w:iCs/>
                <w:spacing w:val="-3"/>
              </w:rPr>
              <w:t>Количест</w:t>
            </w:r>
            <w:r w:rsidRPr="000479FB">
              <w:rPr>
                <w:rFonts w:ascii="Times New Roman" w:hAnsi="Times New Roman"/>
                <w:b/>
                <w:bCs/>
                <w:iCs/>
              </w:rPr>
              <w:t>во часов</w:t>
            </w:r>
          </w:p>
        </w:tc>
      </w:tr>
      <w:tr w:rsidR="000479FB" w:rsidRPr="000479FB" w:rsidTr="00010DE7">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0479FB" w:rsidRPr="000479FB" w:rsidRDefault="000479FB" w:rsidP="00866E03">
            <w:pPr>
              <w:shd w:val="clear" w:color="auto" w:fill="FFFFFF"/>
              <w:ind w:left="5"/>
              <w:rPr>
                <w:rFonts w:ascii="Times New Roman" w:hAnsi="Times New Roman"/>
              </w:rPr>
            </w:pPr>
            <w:r w:rsidRPr="000479FB">
              <w:rPr>
                <w:rFonts w:ascii="Times New Roman" w:hAnsi="Times New Roman"/>
                <w:b/>
                <w:bCs/>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0479FB" w:rsidRPr="000479FB" w:rsidRDefault="00010DE7" w:rsidP="00267DB4">
            <w:pPr>
              <w:shd w:val="clear" w:color="auto" w:fill="FFFFFF"/>
              <w:jc w:val="center"/>
              <w:rPr>
                <w:rFonts w:ascii="Times New Roman" w:hAnsi="Times New Roman"/>
                <w:b/>
              </w:rPr>
            </w:pPr>
            <w:r>
              <w:rPr>
                <w:rFonts w:ascii="Times New Roman" w:hAnsi="Times New Roman"/>
                <w:b/>
              </w:rPr>
              <w:t>4</w:t>
            </w:r>
            <w:r w:rsidR="00267DB4">
              <w:rPr>
                <w:rFonts w:ascii="Times New Roman" w:hAnsi="Times New Roman"/>
                <w:b/>
              </w:rPr>
              <w:t>5</w:t>
            </w:r>
          </w:p>
        </w:tc>
      </w:tr>
      <w:tr w:rsidR="000479FB" w:rsidRPr="000479FB" w:rsidTr="00010DE7">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0479FB" w:rsidRPr="000479FB" w:rsidRDefault="000479FB" w:rsidP="00866E03">
            <w:pPr>
              <w:shd w:val="clear" w:color="auto" w:fill="FFFFFF"/>
              <w:ind w:left="5"/>
              <w:rPr>
                <w:rFonts w:ascii="Times New Roman" w:hAnsi="Times New Roman"/>
              </w:rPr>
            </w:pPr>
            <w:r w:rsidRPr="000479FB">
              <w:rPr>
                <w:rFonts w:ascii="Times New Roman" w:hAnsi="Times New Roman"/>
                <w:b/>
                <w:bCs/>
                <w:spacing w:val="-1"/>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0479FB" w:rsidRPr="000479FB" w:rsidRDefault="000479FB" w:rsidP="000479FB">
            <w:pPr>
              <w:shd w:val="clear" w:color="auto" w:fill="FFFFFF"/>
              <w:jc w:val="center"/>
              <w:rPr>
                <w:rFonts w:ascii="Times New Roman" w:hAnsi="Times New Roman"/>
                <w:b/>
              </w:rPr>
            </w:pPr>
            <w:r w:rsidRPr="000479FB">
              <w:rPr>
                <w:rFonts w:ascii="Times New Roman" w:hAnsi="Times New Roman"/>
                <w:b/>
              </w:rPr>
              <w:t>39</w:t>
            </w:r>
          </w:p>
        </w:tc>
      </w:tr>
      <w:tr w:rsidR="000479FB" w:rsidRPr="000479FB" w:rsidTr="00010DE7">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0479FB" w:rsidRPr="000479FB" w:rsidRDefault="000479FB" w:rsidP="00866E03">
            <w:pPr>
              <w:shd w:val="clear" w:color="auto" w:fill="FFFFFF"/>
              <w:ind w:left="5"/>
              <w:rPr>
                <w:rFonts w:ascii="Times New Roman" w:hAnsi="Times New Roman"/>
              </w:rPr>
            </w:pPr>
            <w:r w:rsidRPr="000479FB">
              <w:rPr>
                <w:rFonts w:ascii="Times New Roman" w:hAnsi="Times New Roman"/>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0479FB" w:rsidRPr="000479FB" w:rsidRDefault="000479FB" w:rsidP="000479FB">
            <w:pPr>
              <w:shd w:val="clear" w:color="auto" w:fill="FFFFFF"/>
              <w:rPr>
                <w:rFonts w:ascii="Times New Roman" w:hAnsi="Times New Roman"/>
              </w:rPr>
            </w:pPr>
          </w:p>
        </w:tc>
      </w:tr>
      <w:tr w:rsidR="000479FB" w:rsidRPr="000479FB" w:rsidTr="00010DE7">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0479FB" w:rsidRPr="000479FB" w:rsidRDefault="000479FB" w:rsidP="00866E03">
            <w:pPr>
              <w:shd w:val="clear" w:color="auto" w:fill="FFFFFF"/>
              <w:ind w:left="360"/>
              <w:rPr>
                <w:rFonts w:ascii="Times New Roman" w:hAnsi="Times New Roman"/>
              </w:rPr>
            </w:pPr>
            <w:r w:rsidRPr="000479FB">
              <w:rPr>
                <w:rFonts w:ascii="Times New Roman" w:hAnsi="Times New Roman"/>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0479FB" w:rsidRPr="000479FB" w:rsidRDefault="000479FB" w:rsidP="000479FB">
            <w:pPr>
              <w:shd w:val="clear" w:color="auto" w:fill="FFFFFF"/>
              <w:jc w:val="center"/>
              <w:rPr>
                <w:rFonts w:ascii="Times New Roman" w:hAnsi="Times New Roman"/>
                <w:b/>
              </w:rPr>
            </w:pPr>
            <w:r w:rsidRPr="000479FB">
              <w:rPr>
                <w:rFonts w:ascii="Times New Roman" w:hAnsi="Times New Roman"/>
                <w:b/>
              </w:rPr>
              <w:t>21</w:t>
            </w:r>
          </w:p>
        </w:tc>
      </w:tr>
      <w:tr w:rsidR="000479FB" w:rsidRPr="000479FB" w:rsidTr="00010DE7">
        <w:trPr>
          <w:trHeight w:hRule="exact" w:val="34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0479FB" w:rsidRPr="000479FB" w:rsidRDefault="000479FB" w:rsidP="00866E03">
            <w:pPr>
              <w:shd w:val="clear" w:color="auto" w:fill="FFFFFF"/>
              <w:ind w:left="5"/>
              <w:rPr>
                <w:rFonts w:ascii="Times New Roman" w:hAnsi="Times New Roman"/>
              </w:rPr>
            </w:pPr>
            <w:r w:rsidRPr="000479FB">
              <w:rPr>
                <w:rFonts w:ascii="Times New Roman" w:hAnsi="Times New Roman"/>
                <w:b/>
                <w:bCs/>
              </w:rPr>
              <w:t>Промежуточная аттестация в</w:t>
            </w:r>
            <w:r w:rsidRPr="000479FB">
              <w:rPr>
                <w:rFonts w:ascii="Times New Roman" w:hAnsi="Times New Roman"/>
                <w:bCs/>
              </w:rPr>
              <w:t xml:space="preserve">форме </w:t>
            </w:r>
            <w:r w:rsidRPr="000479FB">
              <w:rPr>
                <w:rFonts w:ascii="Times New Roman" w:hAnsi="Times New Roman"/>
              </w:rPr>
              <w:t>защиты индивидуального проекта</w:t>
            </w:r>
            <w:r w:rsidR="00010DE7">
              <w:rPr>
                <w:rFonts w:ascii="Times New Roman" w:hAnsi="Times New Roman"/>
              </w:rPr>
              <w:t xml:space="preserve">                                       </w:t>
            </w:r>
            <w:r w:rsidR="00267DB4">
              <w:rPr>
                <w:rFonts w:ascii="Times New Roman" w:hAnsi="Times New Roman"/>
              </w:rPr>
              <w:t>6</w:t>
            </w:r>
          </w:p>
        </w:tc>
      </w:tr>
    </w:tbl>
    <w:p w:rsidR="00D45523" w:rsidRDefault="00D45523" w:rsidP="00FA620C">
      <w:pPr>
        <w:pStyle w:val="ac"/>
        <w:ind w:firstLine="567"/>
        <w:jc w:val="both"/>
      </w:pPr>
    </w:p>
    <w:p w:rsidR="001867F2" w:rsidRPr="002B704E" w:rsidRDefault="001867F2" w:rsidP="001867F2">
      <w:pPr>
        <w:keepNext/>
        <w:keepLines/>
        <w:widowControl w:val="0"/>
        <w:spacing w:after="0" w:line="240" w:lineRule="auto"/>
        <w:jc w:val="center"/>
        <w:outlineLvl w:val="0"/>
        <w:rPr>
          <w:rFonts w:ascii="Times New Roman" w:eastAsia="Franklin Gothic Medium" w:hAnsi="Times New Roman" w:cs="Times New Roman"/>
          <w:color w:val="000000"/>
          <w:sz w:val="24"/>
          <w:szCs w:val="24"/>
          <w:lang w:bidi="ru-RU"/>
        </w:rPr>
      </w:pPr>
      <w:r w:rsidRPr="002B704E">
        <w:rPr>
          <w:rFonts w:ascii="Times New Roman" w:eastAsia="Franklin Gothic Medium" w:hAnsi="Times New Roman" w:cs="Times New Roman"/>
          <w:color w:val="000000"/>
          <w:sz w:val="24"/>
          <w:szCs w:val="24"/>
          <w:lang w:bidi="ru-RU"/>
        </w:rPr>
        <w:t>ТЕМАТИЧЕСКОЕ ПЛАНИРОВАНИЕ</w:t>
      </w:r>
    </w:p>
    <w:p w:rsidR="001867F2" w:rsidRPr="004D371C" w:rsidRDefault="001867F2" w:rsidP="00FA620C">
      <w:pPr>
        <w:pStyle w:val="ac"/>
        <w:ind w:firstLine="567"/>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28" w:type="dxa"/>
        </w:tblCellMar>
        <w:tblLook w:val="00A0" w:firstRow="1" w:lastRow="0" w:firstColumn="1" w:lastColumn="0" w:noHBand="0" w:noVBand="0"/>
      </w:tblPr>
      <w:tblGrid>
        <w:gridCol w:w="8218"/>
        <w:gridCol w:w="1353"/>
      </w:tblGrid>
      <w:tr w:rsidR="009E25A5" w:rsidRPr="000479FB" w:rsidTr="000479FB">
        <w:trPr>
          <w:trHeight w:val="446"/>
        </w:trPr>
        <w:tc>
          <w:tcPr>
            <w:tcW w:w="4293" w:type="pct"/>
          </w:tcPr>
          <w:p w:rsidR="009E25A5" w:rsidRPr="000479FB" w:rsidRDefault="009E25A5" w:rsidP="00384511">
            <w:pPr>
              <w:pStyle w:val="ac"/>
              <w:rPr>
                <w:b/>
              </w:rPr>
            </w:pPr>
            <w:r w:rsidRPr="000479FB">
              <w:rPr>
                <w:b/>
              </w:rPr>
              <w:t>Введение.</w:t>
            </w:r>
          </w:p>
        </w:tc>
        <w:tc>
          <w:tcPr>
            <w:tcW w:w="707" w:type="pct"/>
          </w:tcPr>
          <w:p w:rsidR="009E25A5" w:rsidRPr="000479FB" w:rsidRDefault="009E25A5" w:rsidP="00384511">
            <w:pPr>
              <w:pStyle w:val="ac"/>
              <w:rPr>
                <w:b/>
              </w:rPr>
            </w:pPr>
            <w:r w:rsidRPr="000479FB">
              <w:rPr>
                <w:b/>
              </w:rPr>
              <w:t>1</w:t>
            </w:r>
          </w:p>
        </w:tc>
      </w:tr>
      <w:tr w:rsidR="00FA620C" w:rsidRPr="000479FB" w:rsidTr="000479FB">
        <w:trPr>
          <w:trHeight w:val="20"/>
        </w:trPr>
        <w:tc>
          <w:tcPr>
            <w:tcW w:w="4293" w:type="pct"/>
            <w:tcBorders>
              <w:bottom w:val="single" w:sz="4" w:space="0" w:color="000000"/>
            </w:tcBorders>
          </w:tcPr>
          <w:p w:rsidR="00FA620C" w:rsidRPr="000479FB" w:rsidRDefault="00FA620C" w:rsidP="00384511">
            <w:pPr>
              <w:pStyle w:val="ac"/>
              <w:rPr>
                <w:b/>
              </w:rPr>
            </w:pPr>
            <w:r w:rsidRPr="000479FB">
              <w:rPr>
                <w:b/>
              </w:rPr>
              <w:t>Раздел 1. Основные понятия исследовательской деятельности.</w:t>
            </w:r>
          </w:p>
        </w:tc>
        <w:tc>
          <w:tcPr>
            <w:tcW w:w="707" w:type="pct"/>
            <w:tcBorders>
              <w:bottom w:val="single" w:sz="4" w:space="0" w:color="000000"/>
            </w:tcBorders>
          </w:tcPr>
          <w:p w:rsidR="00FA620C" w:rsidRPr="000479FB" w:rsidRDefault="000479FB" w:rsidP="00384511">
            <w:pPr>
              <w:pStyle w:val="ac"/>
              <w:rPr>
                <w:b/>
              </w:rPr>
            </w:pPr>
            <w:r w:rsidRPr="000479FB">
              <w:rPr>
                <w:b/>
              </w:rPr>
              <w:t>5</w:t>
            </w:r>
          </w:p>
        </w:tc>
      </w:tr>
      <w:tr w:rsidR="009E25A5" w:rsidRPr="000479FB" w:rsidTr="000479FB">
        <w:trPr>
          <w:trHeight w:val="333"/>
        </w:trPr>
        <w:tc>
          <w:tcPr>
            <w:tcW w:w="4293" w:type="pct"/>
          </w:tcPr>
          <w:p w:rsidR="009E25A5" w:rsidRPr="000479FB" w:rsidRDefault="009E25A5" w:rsidP="00384511">
            <w:pPr>
              <w:pStyle w:val="ac"/>
            </w:pPr>
            <w:r w:rsidRPr="000479FB">
              <w:rPr>
                <w:bCs/>
              </w:rPr>
              <w:t xml:space="preserve">Тема 1. </w:t>
            </w:r>
            <w:r w:rsidRPr="000479FB">
              <w:rPr>
                <w:snapToGrid w:val="0"/>
              </w:rPr>
              <w:t>Методология учебно-исследовательской работы.</w:t>
            </w:r>
          </w:p>
        </w:tc>
        <w:tc>
          <w:tcPr>
            <w:tcW w:w="707" w:type="pct"/>
          </w:tcPr>
          <w:p w:rsidR="009E25A5" w:rsidRPr="000479FB" w:rsidRDefault="000479FB" w:rsidP="00384511">
            <w:pPr>
              <w:pStyle w:val="ac"/>
            </w:pPr>
            <w:r w:rsidRPr="000479FB">
              <w:t>5</w:t>
            </w:r>
          </w:p>
        </w:tc>
      </w:tr>
      <w:tr w:rsidR="00FA620C" w:rsidRPr="000479FB" w:rsidTr="000479FB">
        <w:trPr>
          <w:trHeight w:val="20"/>
        </w:trPr>
        <w:tc>
          <w:tcPr>
            <w:tcW w:w="4293" w:type="pct"/>
            <w:tcBorders>
              <w:bottom w:val="single" w:sz="4" w:space="0" w:color="000000"/>
            </w:tcBorders>
          </w:tcPr>
          <w:p w:rsidR="00FA620C" w:rsidRPr="000479FB" w:rsidRDefault="00FA620C" w:rsidP="00384511">
            <w:pPr>
              <w:pStyle w:val="ac"/>
              <w:rPr>
                <w:b/>
              </w:rPr>
            </w:pPr>
            <w:r w:rsidRPr="000479FB">
              <w:rPr>
                <w:b/>
              </w:rPr>
              <w:t>Раздел 2. Технология работы с информационными источниками.</w:t>
            </w:r>
          </w:p>
        </w:tc>
        <w:tc>
          <w:tcPr>
            <w:tcW w:w="707" w:type="pct"/>
            <w:tcBorders>
              <w:bottom w:val="single" w:sz="4" w:space="0" w:color="000000"/>
            </w:tcBorders>
          </w:tcPr>
          <w:p w:rsidR="00FA620C" w:rsidRPr="000479FB" w:rsidRDefault="000479FB" w:rsidP="00384511">
            <w:pPr>
              <w:pStyle w:val="ac"/>
              <w:rPr>
                <w:b/>
              </w:rPr>
            </w:pPr>
            <w:r w:rsidRPr="000479FB">
              <w:rPr>
                <w:b/>
              </w:rPr>
              <w:t>11</w:t>
            </w:r>
          </w:p>
        </w:tc>
      </w:tr>
      <w:tr w:rsidR="009E25A5" w:rsidRPr="000479FB" w:rsidTr="000479FB">
        <w:trPr>
          <w:trHeight w:val="330"/>
        </w:trPr>
        <w:tc>
          <w:tcPr>
            <w:tcW w:w="4293" w:type="pct"/>
          </w:tcPr>
          <w:p w:rsidR="009E25A5" w:rsidRPr="000479FB" w:rsidRDefault="009E25A5" w:rsidP="009E25A5">
            <w:pPr>
              <w:pStyle w:val="ac"/>
            </w:pPr>
            <w:r w:rsidRPr="000479FB">
              <w:t>Тема 2.1.Поиск информации.</w:t>
            </w:r>
          </w:p>
        </w:tc>
        <w:tc>
          <w:tcPr>
            <w:tcW w:w="707" w:type="pct"/>
          </w:tcPr>
          <w:p w:rsidR="009E25A5" w:rsidRPr="000479FB" w:rsidRDefault="000479FB" w:rsidP="00384511">
            <w:pPr>
              <w:pStyle w:val="ac"/>
            </w:pPr>
            <w:r w:rsidRPr="000479FB">
              <w:t>7</w:t>
            </w:r>
          </w:p>
        </w:tc>
      </w:tr>
      <w:tr w:rsidR="009E25A5" w:rsidRPr="000479FB" w:rsidTr="000479FB">
        <w:trPr>
          <w:trHeight w:val="294"/>
        </w:trPr>
        <w:tc>
          <w:tcPr>
            <w:tcW w:w="4293" w:type="pct"/>
            <w:tcBorders>
              <w:top w:val="nil"/>
            </w:tcBorders>
          </w:tcPr>
          <w:p w:rsidR="009E25A5" w:rsidRPr="000479FB" w:rsidRDefault="009E25A5" w:rsidP="009E25A5">
            <w:pPr>
              <w:pStyle w:val="ac"/>
            </w:pPr>
            <w:r w:rsidRPr="000479FB">
              <w:t>Тема 2.2.Накопление и обработка информации.</w:t>
            </w:r>
          </w:p>
        </w:tc>
        <w:tc>
          <w:tcPr>
            <w:tcW w:w="707" w:type="pct"/>
          </w:tcPr>
          <w:p w:rsidR="009E25A5" w:rsidRPr="000479FB" w:rsidRDefault="000479FB" w:rsidP="00384511">
            <w:pPr>
              <w:pStyle w:val="ac"/>
            </w:pPr>
            <w:r w:rsidRPr="000479FB">
              <w:t>4</w:t>
            </w:r>
          </w:p>
        </w:tc>
      </w:tr>
      <w:tr w:rsidR="00FA620C" w:rsidRPr="000479FB" w:rsidTr="000479FB">
        <w:trPr>
          <w:trHeight w:val="20"/>
        </w:trPr>
        <w:tc>
          <w:tcPr>
            <w:tcW w:w="4293" w:type="pct"/>
            <w:tcBorders>
              <w:top w:val="nil"/>
              <w:bottom w:val="single" w:sz="4" w:space="0" w:color="000000"/>
            </w:tcBorders>
          </w:tcPr>
          <w:p w:rsidR="00FA620C" w:rsidRPr="000479FB" w:rsidRDefault="00FA620C" w:rsidP="00384511">
            <w:pPr>
              <w:pStyle w:val="ac"/>
              <w:rPr>
                <w:b/>
              </w:rPr>
            </w:pPr>
            <w:r w:rsidRPr="000479FB">
              <w:rPr>
                <w:b/>
              </w:rPr>
              <w:t>Раздел 3. Технология выполнения исследовательской работы.</w:t>
            </w:r>
          </w:p>
        </w:tc>
        <w:tc>
          <w:tcPr>
            <w:tcW w:w="707" w:type="pct"/>
            <w:tcBorders>
              <w:bottom w:val="single" w:sz="4" w:space="0" w:color="000000"/>
            </w:tcBorders>
          </w:tcPr>
          <w:p w:rsidR="00FA620C" w:rsidRPr="000479FB" w:rsidRDefault="000479FB" w:rsidP="00384511">
            <w:pPr>
              <w:pStyle w:val="ac"/>
              <w:rPr>
                <w:b/>
              </w:rPr>
            </w:pPr>
            <w:r w:rsidRPr="000479FB">
              <w:rPr>
                <w:b/>
              </w:rPr>
              <w:t>13</w:t>
            </w:r>
          </w:p>
        </w:tc>
      </w:tr>
      <w:tr w:rsidR="009E25A5" w:rsidRPr="000479FB" w:rsidTr="000479FB">
        <w:trPr>
          <w:trHeight w:val="330"/>
        </w:trPr>
        <w:tc>
          <w:tcPr>
            <w:tcW w:w="4293" w:type="pct"/>
            <w:tcBorders>
              <w:top w:val="nil"/>
            </w:tcBorders>
          </w:tcPr>
          <w:p w:rsidR="009E25A5" w:rsidRPr="000479FB" w:rsidRDefault="009E25A5" w:rsidP="009E25A5">
            <w:pPr>
              <w:pStyle w:val="ac"/>
            </w:pPr>
            <w:r w:rsidRPr="000479FB">
              <w:t>Тема 3.1.Структура исследовательской работы.</w:t>
            </w:r>
          </w:p>
        </w:tc>
        <w:tc>
          <w:tcPr>
            <w:tcW w:w="707" w:type="pct"/>
          </w:tcPr>
          <w:p w:rsidR="009E25A5" w:rsidRPr="000479FB" w:rsidRDefault="000479FB" w:rsidP="00384511">
            <w:pPr>
              <w:pStyle w:val="ac"/>
            </w:pPr>
            <w:r w:rsidRPr="000479FB">
              <w:t>5</w:t>
            </w:r>
          </w:p>
        </w:tc>
      </w:tr>
      <w:tr w:rsidR="009E25A5" w:rsidRPr="000479FB" w:rsidTr="000479FB">
        <w:trPr>
          <w:trHeight w:val="330"/>
        </w:trPr>
        <w:tc>
          <w:tcPr>
            <w:tcW w:w="4293" w:type="pct"/>
          </w:tcPr>
          <w:p w:rsidR="009E25A5" w:rsidRPr="000479FB" w:rsidRDefault="009E25A5" w:rsidP="009E25A5">
            <w:pPr>
              <w:pStyle w:val="ac"/>
            </w:pPr>
            <w:r w:rsidRPr="000479FB">
              <w:t>Тема 3.2.Правила оформления исследовательской работы.</w:t>
            </w:r>
          </w:p>
        </w:tc>
        <w:tc>
          <w:tcPr>
            <w:tcW w:w="707" w:type="pct"/>
          </w:tcPr>
          <w:p w:rsidR="009E25A5" w:rsidRPr="000479FB" w:rsidRDefault="000479FB" w:rsidP="00384511">
            <w:pPr>
              <w:pStyle w:val="ac"/>
            </w:pPr>
            <w:r w:rsidRPr="000479FB">
              <w:t>8</w:t>
            </w:r>
          </w:p>
        </w:tc>
      </w:tr>
      <w:tr w:rsidR="00FA620C" w:rsidRPr="000479FB" w:rsidTr="000479FB">
        <w:trPr>
          <w:trHeight w:val="20"/>
        </w:trPr>
        <w:tc>
          <w:tcPr>
            <w:tcW w:w="4293" w:type="pct"/>
          </w:tcPr>
          <w:p w:rsidR="00FA620C" w:rsidRPr="000479FB" w:rsidRDefault="00FA620C" w:rsidP="00384511">
            <w:pPr>
              <w:pStyle w:val="ac"/>
              <w:rPr>
                <w:b/>
              </w:rPr>
            </w:pPr>
            <w:r w:rsidRPr="000479FB">
              <w:rPr>
                <w:b/>
              </w:rPr>
              <w:t>Раздел 4. Представление результатов исследовательской работы.</w:t>
            </w:r>
          </w:p>
        </w:tc>
        <w:tc>
          <w:tcPr>
            <w:tcW w:w="707" w:type="pct"/>
          </w:tcPr>
          <w:p w:rsidR="00FA620C" w:rsidRPr="000479FB" w:rsidRDefault="000479FB" w:rsidP="00384511">
            <w:pPr>
              <w:pStyle w:val="ac"/>
              <w:rPr>
                <w:b/>
              </w:rPr>
            </w:pPr>
            <w:r w:rsidRPr="000479FB">
              <w:rPr>
                <w:b/>
              </w:rPr>
              <w:t>9</w:t>
            </w:r>
          </w:p>
        </w:tc>
      </w:tr>
      <w:tr w:rsidR="009E25A5" w:rsidRPr="000479FB" w:rsidTr="000479FB">
        <w:trPr>
          <w:trHeight w:val="613"/>
        </w:trPr>
        <w:tc>
          <w:tcPr>
            <w:tcW w:w="4293" w:type="pct"/>
          </w:tcPr>
          <w:p w:rsidR="009E25A5" w:rsidRPr="000479FB" w:rsidRDefault="009E25A5" w:rsidP="009E25A5">
            <w:pPr>
              <w:pStyle w:val="ac"/>
            </w:pPr>
            <w:r w:rsidRPr="000479FB">
              <w:t>Тема 4.1. Презентация исследовательских работ. Технология публичного выступления.</w:t>
            </w:r>
          </w:p>
        </w:tc>
        <w:tc>
          <w:tcPr>
            <w:tcW w:w="707" w:type="pct"/>
          </w:tcPr>
          <w:p w:rsidR="009E25A5" w:rsidRPr="000479FB" w:rsidRDefault="000479FB" w:rsidP="00384511">
            <w:pPr>
              <w:pStyle w:val="ac"/>
            </w:pPr>
            <w:r w:rsidRPr="000479FB">
              <w:t>3</w:t>
            </w:r>
          </w:p>
        </w:tc>
      </w:tr>
      <w:tr w:rsidR="00E7782A" w:rsidRPr="000479FB" w:rsidTr="000479FB">
        <w:trPr>
          <w:trHeight w:val="613"/>
        </w:trPr>
        <w:tc>
          <w:tcPr>
            <w:tcW w:w="4293" w:type="pct"/>
          </w:tcPr>
          <w:p w:rsidR="00E7782A" w:rsidRPr="000479FB" w:rsidRDefault="00E7782A" w:rsidP="00E7782A">
            <w:pPr>
              <w:pStyle w:val="ac"/>
            </w:pPr>
            <w:r w:rsidRPr="000479FB">
              <w:t>Тема 4.2. Оценка (самооценка) успешности выполнения исследовательской  работы.</w:t>
            </w:r>
          </w:p>
        </w:tc>
        <w:tc>
          <w:tcPr>
            <w:tcW w:w="707" w:type="pct"/>
          </w:tcPr>
          <w:p w:rsidR="00E7782A" w:rsidRPr="000479FB" w:rsidRDefault="000479FB" w:rsidP="00384511">
            <w:pPr>
              <w:pStyle w:val="ac"/>
            </w:pPr>
            <w:r w:rsidRPr="000479FB">
              <w:t>39</w:t>
            </w:r>
          </w:p>
        </w:tc>
      </w:tr>
      <w:tr w:rsidR="00E7782A" w:rsidRPr="000479FB" w:rsidTr="000479FB">
        <w:trPr>
          <w:trHeight w:val="317"/>
        </w:trPr>
        <w:tc>
          <w:tcPr>
            <w:tcW w:w="4293" w:type="pct"/>
          </w:tcPr>
          <w:p w:rsidR="00E7782A" w:rsidRPr="000479FB" w:rsidRDefault="00E7782A" w:rsidP="00384511">
            <w:pPr>
              <w:pStyle w:val="ac"/>
              <w:rPr>
                <w:b/>
              </w:rPr>
            </w:pPr>
            <w:r w:rsidRPr="000479FB">
              <w:rPr>
                <w:b/>
              </w:rPr>
              <w:t xml:space="preserve">Итого </w:t>
            </w:r>
          </w:p>
        </w:tc>
        <w:tc>
          <w:tcPr>
            <w:tcW w:w="707" w:type="pct"/>
          </w:tcPr>
          <w:p w:rsidR="00E7782A" w:rsidRPr="000479FB" w:rsidRDefault="000479FB" w:rsidP="00384511">
            <w:pPr>
              <w:pStyle w:val="ac"/>
              <w:rPr>
                <w:b/>
              </w:rPr>
            </w:pPr>
            <w:r w:rsidRPr="000479FB">
              <w:rPr>
                <w:b/>
              </w:rPr>
              <w:t>39</w:t>
            </w:r>
          </w:p>
        </w:tc>
      </w:tr>
      <w:tr w:rsidR="009527B4" w:rsidRPr="000479FB" w:rsidTr="000479FB">
        <w:trPr>
          <w:trHeight w:val="317"/>
        </w:trPr>
        <w:tc>
          <w:tcPr>
            <w:tcW w:w="4293" w:type="pct"/>
          </w:tcPr>
          <w:p w:rsidR="009527B4" w:rsidRPr="000479FB" w:rsidRDefault="009527B4" w:rsidP="00384511">
            <w:pPr>
              <w:pStyle w:val="ac"/>
              <w:rPr>
                <w:b/>
              </w:rPr>
            </w:pPr>
            <w:r>
              <w:rPr>
                <w:b/>
              </w:rPr>
              <w:t>Промежуточная аттестация</w:t>
            </w:r>
          </w:p>
        </w:tc>
        <w:tc>
          <w:tcPr>
            <w:tcW w:w="707" w:type="pct"/>
          </w:tcPr>
          <w:p w:rsidR="009527B4" w:rsidRPr="000479FB" w:rsidRDefault="00267DB4" w:rsidP="00384511">
            <w:pPr>
              <w:pStyle w:val="ac"/>
              <w:rPr>
                <w:b/>
              </w:rPr>
            </w:pPr>
            <w:r>
              <w:rPr>
                <w:b/>
              </w:rPr>
              <w:t>6</w:t>
            </w:r>
          </w:p>
        </w:tc>
      </w:tr>
      <w:tr w:rsidR="00E7782A" w:rsidRPr="000479FB" w:rsidTr="000479FB">
        <w:trPr>
          <w:trHeight w:val="20"/>
        </w:trPr>
        <w:tc>
          <w:tcPr>
            <w:tcW w:w="4293" w:type="pct"/>
            <w:tcBorders>
              <w:bottom w:val="single" w:sz="4" w:space="0" w:color="000000"/>
            </w:tcBorders>
          </w:tcPr>
          <w:p w:rsidR="00E7782A" w:rsidRPr="000479FB" w:rsidRDefault="00E7782A" w:rsidP="00384511">
            <w:pPr>
              <w:pStyle w:val="ac"/>
              <w:rPr>
                <w:b/>
              </w:rPr>
            </w:pPr>
            <w:r w:rsidRPr="000479FB">
              <w:rPr>
                <w:b/>
              </w:rPr>
              <w:t>Всего часов</w:t>
            </w:r>
          </w:p>
        </w:tc>
        <w:tc>
          <w:tcPr>
            <w:tcW w:w="707" w:type="pct"/>
            <w:tcBorders>
              <w:bottom w:val="single" w:sz="4" w:space="0" w:color="000000"/>
            </w:tcBorders>
          </w:tcPr>
          <w:p w:rsidR="00E7782A" w:rsidRPr="000479FB" w:rsidRDefault="000479FB" w:rsidP="00267DB4">
            <w:pPr>
              <w:pStyle w:val="ac"/>
              <w:rPr>
                <w:b/>
              </w:rPr>
            </w:pPr>
            <w:r w:rsidRPr="000479FB">
              <w:rPr>
                <w:b/>
              </w:rPr>
              <w:t>4</w:t>
            </w:r>
            <w:r w:rsidR="00267DB4">
              <w:rPr>
                <w:b/>
              </w:rPr>
              <w:t>5</w:t>
            </w:r>
          </w:p>
        </w:tc>
      </w:tr>
    </w:tbl>
    <w:p w:rsidR="00FA620C" w:rsidRDefault="00FA620C" w:rsidP="00FA620C">
      <w:pPr>
        <w:rPr>
          <w:rFonts w:ascii="Times New Roman" w:hAnsi="Times New Roman" w:cs="Times New Roman"/>
          <w:sz w:val="24"/>
          <w:szCs w:val="24"/>
        </w:rPr>
      </w:pPr>
    </w:p>
    <w:p w:rsidR="000479FB" w:rsidRPr="00E70853" w:rsidRDefault="00267DB4" w:rsidP="000479FB">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ДУП.01</w:t>
      </w:r>
      <w:r w:rsidR="000479FB" w:rsidRPr="00E70853">
        <w:rPr>
          <w:rFonts w:ascii="Times New Roman" w:hAnsi="Times New Roman" w:cs="Times New Roman"/>
          <w:b/>
          <w:bCs/>
          <w:sz w:val="24"/>
          <w:szCs w:val="24"/>
        </w:rPr>
        <w:t xml:space="preserve"> ГЕОГРАФИЯ АЛТАЙСКОГО КРАЯ</w:t>
      </w:r>
    </w:p>
    <w:p w:rsidR="00E70853" w:rsidRPr="00E70853" w:rsidRDefault="00E70853" w:rsidP="00E70853">
      <w:pPr>
        <w:spacing w:after="0"/>
        <w:jc w:val="both"/>
        <w:rPr>
          <w:rFonts w:ascii="Times New Roman" w:hAnsi="Times New Roman" w:cs="Times New Roman"/>
          <w:color w:val="000000"/>
          <w:sz w:val="24"/>
          <w:szCs w:val="24"/>
          <w:shd w:val="clear" w:color="auto" w:fill="FFFFFF"/>
        </w:rPr>
      </w:pPr>
      <w:r w:rsidRPr="00E70853">
        <w:rPr>
          <w:rFonts w:ascii="Times New Roman" w:hAnsi="Times New Roman" w:cs="Times New Roman"/>
          <w:color w:val="000000"/>
          <w:sz w:val="24"/>
          <w:szCs w:val="24"/>
          <w:shd w:val="clear" w:color="auto" w:fill="FFFFFF"/>
        </w:rPr>
        <w:t xml:space="preserve">Освоение содержания учебной дисциплины </w:t>
      </w:r>
      <w:r w:rsidR="00267DB4">
        <w:rPr>
          <w:rFonts w:ascii="Times New Roman" w:hAnsi="Times New Roman" w:cs="Times New Roman"/>
          <w:color w:val="000000"/>
          <w:sz w:val="24"/>
          <w:szCs w:val="24"/>
          <w:shd w:val="clear" w:color="auto" w:fill="FFFFFF"/>
        </w:rPr>
        <w:t>ДУП.01</w:t>
      </w:r>
      <w:r w:rsidRPr="00E70853">
        <w:rPr>
          <w:rFonts w:ascii="Times New Roman" w:hAnsi="Times New Roman" w:cs="Times New Roman"/>
          <w:color w:val="000000"/>
          <w:sz w:val="24"/>
          <w:szCs w:val="24"/>
          <w:shd w:val="clear" w:color="auto" w:fill="FFFFFF"/>
        </w:rPr>
        <w:t xml:space="preserve">  География Алтайского края  обеспечивает до</w:t>
      </w:r>
      <w:r w:rsidRPr="00E70853">
        <w:rPr>
          <w:rFonts w:ascii="Times New Roman" w:hAnsi="Times New Roman" w:cs="Times New Roman"/>
          <w:color w:val="000000"/>
          <w:sz w:val="24"/>
          <w:szCs w:val="24"/>
          <w:shd w:val="clear" w:color="auto" w:fill="FFFFFF"/>
        </w:rPr>
        <w:softHyphen/>
        <w:t>стижение студентами следующих</w:t>
      </w:r>
      <w:r w:rsidRPr="00E70853">
        <w:rPr>
          <w:rFonts w:ascii="Times New Roman" w:hAnsi="Times New Roman" w:cs="Times New Roman"/>
          <w:b/>
          <w:bCs/>
          <w:color w:val="000000"/>
          <w:sz w:val="24"/>
          <w:szCs w:val="24"/>
          <w:shd w:val="clear" w:color="auto" w:fill="FFFFFF"/>
        </w:rPr>
        <w:t xml:space="preserve"> результатов:</w:t>
      </w:r>
    </w:p>
    <w:p w:rsidR="00E70853" w:rsidRPr="00E70853" w:rsidRDefault="00E70853" w:rsidP="00E70853">
      <w:pPr>
        <w:shd w:val="clear" w:color="auto" w:fill="FFFFFF"/>
        <w:spacing w:after="0" w:line="240" w:lineRule="auto"/>
        <w:ind w:firstLine="709"/>
        <w:jc w:val="both"/>
        <w:rPr>
          <w:rFonts w:ascii="Arial" w:hAnsi="Arial" w:cs="Arial"/>
          <w:i/>
          <w:color w:val="000000"/>
          <w:sz w:val="21"/>
          <w:szCs w:val="21"/>
        </w:rPr>
      </w:pPr>
      <w:r w:rsidRPr="00E70853">
        <w:rPr>
          <w:rFonts w:ascii="Times New Roman" w:hAnsi="Times New Roman" w:cs="Times New Roman"/>
          <w:i/>
          <w:color w:val="000000"/>
          <w:sz w:val="24"/>
          <w:szCs w:val="24"/>
        </w:rPr>
        <w:t>Личностные</w:t>
      </w:r>
    </w:p>
    <w:p w:rsidR="00E70853" w:rsidRPr="00E70853" w:rsidRDefault="00E70853" w:rsidP="00E70853">
      <w:pPr>
        <w:shd w:val="clear" w:color="auto" w:fill="FFFFFF"/>
        <w:spacing w:after="0" w:line="240" w:lineRule="auto"/>
        <w:ind w:firstLine="709"/>
        <w:jc w:val="both"/>
        <w:rPr>
          <w:rFonts w:ascii="Arial" w:hAnsi="Arial" w:cs="Arial"/>
          <w:color w:val="000000"/>
          <w:sz w:val="21"/>
          <w:szCs w:val="21"/>
        </w:rPr>
      </w:pPr>
      <w:r w:rsidRPr="00E70853">
        <w:rPr>
          <w:rFonts w:ascii="Times New Roman" w:hAnsi="Times New Roman" w:cs="Times New Roman"/>
          <w:color w:val="000000"/>
          <w:sz w:val="24"/>
          <w:szCs w:val="24"/>
        </w:rPr>
        <w:t>Ответственное отношение к учению, готовность и способность к саморазвитию и самообразованию. Уважение к своей малой родине, осознанное чувство ответственности и долга перед ней. Осознанное отношение к истории, символике, историческим ценностям нашего края.</w:t>
      </w:r>
    </w:p>
    <w:p w:rsidR="00E70853" w:rsidRPr="00E70853" w:rsidRDefault="00E70853" w:rsidP="00E70853">
      <w:pPr>
        <w:shd w:val="clear" w:color="auto" w:fill="FFFFFF"/>
        <w:spacing w:after="0" w:line="240" w:lineRule="auto"/>
        <w:ind w:firstLine="709"/>
        <w:jc w:val="both"/>
        <w:rPr>
          <w:rFonts w:ascii="Arial" w:hAnsi="Arial" w:cs="Arial"/>
          <w:i/>
          <w:color w:val="000000"/>
          <w:sz w:val="21"/>
          <w:szCs w:val="21"/>
        </w:rPr>
      </w:pPr>
      <w:r w:rsidRPr="00E70853">
        <w:rPr>
          <w:rFonts w:ascii="Times New Roman" w:hAnsi="Times New Roman" w:cs="Times New Roman"/>
          <w:i/>
          <w:color w:val="000000"/>
          <w:sz w:val="24"/>
          <w:szCs w:val="24"/>
        </w:rPr>
        <w:t>Предметные</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Понимать, объяснять и использовать для решения учебных задач существенные признаки видов географического положения на примере Алтайского края.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Понимать: место края в России по площади территории; общую протяжённость границ; пограничные территории и значение для края границ с ними, административно-территориальное устройство края, его особенности, этапы формирования.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Называть: этапы изучения территории края, современные направления географических исследований. Имена исследователей, внесших значительный вклад в изучение края. Показывать на карте маршруты известных путешественников по территории края. Выделять в записках путешественников и художественных текстах географические особенности территорий.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Сравнивать географическое положение Алтайского края и других субъектов РФ.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lastRenderedPageBreak/>
        <w:t xml:space="preserve">Объяснять: влияние географического положения края на особенности природы, хозяйство и жизнь на селения; особенности и значение границ для осуществления связей с другими странами и регионами РФ.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Оценивать возможное в будущем изменение ЭГП Алтайского края, обусловленное внутрироссийскими и мировыми демографическими, геополитическими и экономическими изменениями.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Показывать на карте: крайние точки; пограничные территории, отдельные административные районы и города Алтайского края.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Определять по карте: координаты край них точек, протяжённость с севера на юг и с запада на восток. Характеризовать с помощью карты и оценивать разные виды географического положения районов края. Приводить примеры событий (явлений), влияющих на изменения разных видов географического положения края и его отдельных районов.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Использовать приобретённые знания и умения в практической деятельности и повседневной жизни: для самостоятельного поиска географической информации об изменениях географического положения края и оценке последствий; для чтения карт различного содержания. </w:t>
      </w:r>
    </w:p>
    <w:p w:rsidR="00E70853" w:rsidRPr="00E70853" w:rsidRDefault="00E70853" w:rsidP="00E70853">
      <w:pPr>
        <w:shd w:val="clear" w:color="auto" w:fill="FFFFFF"/>
        <w:spacing w:after="0" w:line="240" w:lineRule="auto"/>
        <w:ind w:firstLine="709"/>
        <w:jc w:val="both"/>
        <w:rPr>
          <w:rFonts w:ascii="Arial" w:hAnsi="Arial" w:cs="Arial"/>
          <w:color w:val="000000"/>
          <w:sz w:val="21"/>
          <w:szCs w:val="21"/>
        </w:rPr>
      </w:pPr>
      <w:r w:rsidRPr="00E70853">
        <w:rPr>
          <w:rFonts w:ascii="Times New Roman" w:hAnsi="Times New Roman" w:cs="Times New Roman"/>
          <w:color w:val="000000"/>
          <w:sz w:val="24"/>
          <w:szCs w:val="24"/>
        </w:rPr>
        <w:t>Выявлять и характеризовать плюсы и минусы современного административно-территориального устройства края. Сравнивать край с другими субъектами РФ.</w:t>
      </w:r>
    </w:p>
    <w:p w:rsidR="00E70853" w:rsidRPr="00E70853" w:rsidRDefault="00E70853" w:rsidP="00E70853">
      <w:pPr>
        <w:shd w:val="clear" w:color="auto" w:fill="FFFFFF"/>
        <w:spacing w:after="0" w:line="240" w:lineRule="auto"/>
        <w:ind w:firstLine="709"/>
        <w:jc w:val="both"/>
        <w:rPr>
          <w:rFonts w:ascii="Arial" w:hAnsi="Arial" w:cs="Arial"/>
          <w:i/>
          <w:color w:val="000000"/>
          <w:sz w:val="21"/>
          <w:szCs w:val="21"/>
        </w:rPr>
      </w:pPr>
      <w:r w:rsidRPr="00E70853">
        <w:rPr>
          <w:rFonts w:ascii="Times New Roman" w:hAnsi="Times New Roman" w:cs="Times New Roman"/>
          <w:i/>
          <w:color w:val="000000"/>
          <w:sz w:val="24"/>
          <w:szCs w:val="24"/>
        </w:rPr>
        <w:t>Метапредметные</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самостоятельно планировать пути достижения целей, владеть приемами смыслового чтения;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формулировать, аргументировать и отстаивать своё мнение;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владеть устной и письменной речью, монологической контекстной речью;</w:t>
      </w:r>
    </w:p>
    <w:p w:rsidR="00E70853" w:rsidRPr="00E70853" w:rsidRDefault="00E70853" w:rsidP="00E70853">
      <w:pPr>
        <w:shd w:val="clear" w:color="auto" w:fill="FFFFFF"/>
        <w:spacing w:after="0" w:line="240" w:lineRule="auto"/>
        <w:ind w:firstLine="709"/>
        <w:jc w:val="both"/>
        <w:rPr>
          <w:rFonts w:ascii="Times New Roman" w:hAnsi="Times New Roman" w:cs="Times New Roman"/>
          <w:color w:val="000000"/>
          <w:sz w:val="24"/>
          <w:szCs w:val="24"/>
        </w:rPr>
      </w:pPr>
      <w:r w:rsidRPr="00E70853">
        <w:rPr>
          <w:rFonts w:ascii="Times New Roman" w:hAnsi="Times New Roman" w:cs="Times New Roman"/>
          <w:color w:val="000000"/>
          <w:sz w:val="24"/>
          <w:szCs w:val="24"/>
        </w:rPr>
        <w:t xml:space="preserve">формировать и развивать компетентности в области использования информационно-коммуникационных технологий (далее ИКТ — компетенции); </w:t>
      </w:r>
    </w:p>
    <w:p w:rsidR="00E70853" w:rsidRPr="00E70853" w:rsidRDefault="00E70853" w:rsidP="00E70853">
      <w:pPr>
        <w:shd w:val="clear" w:color="auto" w:fill="FFFFFF"/>
        <w:spacing w:after="0" w:line="240" w:lineRule="auto"/>
        <w:ind w:firstLine="709"/>
        <w:jc w:val="both"/>
        <w:rPr>
          <w:rFonts w:ascii="Arial" w:hAnsi="Arial" w:cs="Arial"/>
          <w:color w:val="000000"/>
          <w:sz w:val="21"/>
          <w:szCs w:val="21"/>
        </w:rPr>
      </w:pPr>
      <w:r w:rsidRPr="00E70853">
        <w:rPr>
          <w:rFonts w:ascii="Times New Roman" w:hAnsi="Times New Roman" w:cs="Times New Roman"/>
          <w:color w:val="000000"/>
          <w:sz w:val="24"/>
          <w:szCs w:val="24"/>
        </w:rPr>
        <w:t>готовить презентации, сообщения по темам раздела и выступать перед одноклассниками</w:t>
      </w:r>
    </w:p>
    <w:p w:rsidR="00E70853" w:rsidRPr="00755875" w:rsidRDefault="00E70853" w:rsidP="00E70853">
      <w:pPr>
        <w:shd w:val="clear" w:color="auto" w:fill="FFFFFF"/>
        <w:spacing w:after="0"/>
        <w:ind w:right="499"/>
        <w:rPr>
          <w:rFonts w:ascii="Times New Roman" w:hAnsi="Times New Roman"/>
          <w:sz w:val="24"/>
          <w:szCs w:val="24"/>
        </w:rPr>
      </w:pPr>
      <w:r w:rsidRPr="00755875">
        <w:rPr>
          <w:rFonts w:ascii="Times New Roman" w:hAnsi="Times New Roman"/>
          <w:b/>
          <w:bCs/>
          <w:sz w:val="24"/>
          <w:szCs w:val="24"/>
        </w:rPr>
        <w:t>Объем учебной дисциплины и виды учебной работы</w:t>
      </w:r>
    </w:p>
    <w:p w:rsidR="00E70853" w:rsidRPr="00755875" w:rsidRDefault="00E70853" w:rsidP="00E70853">
      <w:pPr>
        <w:shd w:val="clear" w:color="auto" w:fill="FFFFFF"/>
        <w:spacing w:after="0"/>
        <w:ind w:right="518"/>
        <w:jc w:val="both"/>
        <w:rPr>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7461"/>
        <w:gridCol w:w="1974"/>
      </w:tblGrid>
      <w:tr w:rsidR="00E70853" w:rsidRPr="00755875" w:rsidTr="009527B4">
        <w:trPr>
          <w:trHeight w:hRule="exact" w:val="662"/>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E70853" w:rsidP="00D37E6C">
            <w:pPr>
              <w:shd w:val="clear" w:color="auto" w:fill="FFFFFF"/>
              <w:spacing w:after="0"/>
              <w:jc w:val="center"/>
              <w:rPr>
                <w:rFonts w:ascii="Times New Roman" w:hAnsi="Times New Roman"/>
                <w:sz w:val="24"/>
                <w:szCs w:val="24"/>
              </w:rPr>
            </w:pPr>
            <w:r w:rsidRPr="00755875">
              <w:rPr>
                <w:rFonts w:ascii="Times New Roman" w:hAnsi="Times New Roman"/>
                <w:b/>
                <w:bCs/>
                <w:sz w:val="24"/>
                <w:szCs w:val="24"/>
              </w:rPr>
              <w:t>Вид учебной работы</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E70853" w:rsidP="00D37E6C">
            <w:pPr>
              <w:shd w:val="clear" w:color="auto" w:fill="FFFFFF"/>
              <w:spacing w:after="0"/>
              <w:ind w:left="53" w:right="53"/>
              <w:jc w:val="center"/>
              <w:rPr>
                <w:rFonts w:ascii="Times New Roman" w:hAnsi="Times New Roman"/>
                <w:sz w:val="24"/>
                <w:szCs w:val="24"/>
              </w:rPr>
            </w:pPr>
            <w:r w:rsidRPr="00755875">
              <w:rPr>
                <w:rFonts w:ascii="Times New Roman" w:hAnsi="Times New Roman"/>
                <w:b/>
                <w:bCs/>
                <w:iCs/>
                <w:spacing w:val="-3"/>
                <w:sz w:val="24"/>
                <w:szCs w:val="24"/>
              </w:rPr>
              <w:t>Количест</w:t>
            </w:r>
            <w:r w:rsidRPr="00755875">
              <w:rPr>
                <w:rFonts w:ascii="Times New Roman" w:hAnsi="Times New Roman"/>
                <w:b/>
                <w:bCs/>
                <w:iCs/>
                <w:sz w:val="24"/>
                <w:szCs w:val="24"/>
              </w:rPr>
              <w:t>во часов</w:t>
            </w:r>
          </w:p>
        </w:tc>
      </w:tr>
      <w:tr w:rsidR="00E70853" w:rsidRPr="00755875" w:rsidTr="009527B4">
        <w:trPr>
          <w:trHeight w:hRule="exact" w:val="341"/>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E70853" w:rsidP="00D37E6C">
            <w:pPr>
              <w:shd w:val="clear" w:color="auto" w:fill="FFFFFF"/>
              <w:spacing w:after="0"/>
              <w:ind w:left="5"/>
              <w:rPr>
                <w:rFonts w:ascii="Times New Roman" w:hAnsi="Times New Roman"/>
                <w:sz w:val="24"/>
                <w:szCs w:val="24"/>
              </w:rPr>
            </w:pPr>
            <w:r w:rsidRPr="00755875">
              <w:rPr>
                <w:rFonts w:ascii="Times New Roman" w:hAnsi="Times New Roman"/>
                <w:b/>
                <w:bCs/>
                <w:sz w:val="24"/>
                <w:szCs w:val="24"/>
              </w:rPr>
              <w:t>Максимальная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897568" w:rsidP="00267DB4">
            <w:pPr>
              <w:shd w:val="clear" w:color="auto" w:fill="FFFFFF"/>
              <w:spacing w:after="0"/>
              <w:jc w:val="center"/>
              <w:rPr>
                <w:rFonts w:ascii="Times New Roman" w:hAnsi="Times New Roman"/>
                <w:b/>
                <w:sz w:val="24"/>
                <w:szCs w:val="24"/>
              </w:rPr>
            </w:pPr>
            <w:r>
              <w:rPr>
                <w:rFonts w:ascii="Times New Roman" w:hAnsi="Times New Roman"/>
                <w:b/>
                <w:sz w:val="24"/>
                <w:szCs w:val="24"/>
              </w:rPr>
              <w:t>4</w:t>
            </w:r>
            <w:r w:rsidR="00267DB4">
              <w:rPr>
                <w:rFonts w:ascii="Times New Roman" w:hAnsi="Times New Roman"/>
                <w:b/>
                <w:sz w:val="24"/>
                <w:szCs w:val="24"/>
              </w:rPr>
              <w:t>5</w:t>
            </w:r>
          </w:p>
        </w:tc>
      </w:tr>
      <w:tr w:rsidR="00E70853" w:rsidRPr="00755875" w:rsidTr="009527B4">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E70853" w:rsidP="00D37E6C">
            <w:pPr>
              <w:shd w:val="clear" w:color="auto" w:fill="FFFFFF"/>
              <w:spacing w:after="0"/>
              <w:ind w:left="5"/>
              <w:rPr>
                <w:rFonts w:ascii="Times New Roman" w:hAnsi="Times New Roman"/>
                <w:sz w:val="24"/>
                <w:szCs w:val="24"/>
              </w:rPr>
            </w:pPr>
            <w:r w:rsidRPr="00755875">
              <w:rPr>
                <w:rFonts w:ascii="Times New Roman" w:hAnsi="Times New Roman"/>
                <w:b/>
                <w:bCs/>
                <w:spacing w:val="-1"/>
                <w:sz w:val="24"/>
                <w:szCs w:val="24"/>
              </w:rPr>
              <w:t>Обязательная аудиторная учебная нагрузка (всего)</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E70853" w:rsidP="00D37E6C">
            <w:pPr>
              <w:shd w:val="clear" w:color="auto" w:fill="FFFFFF"/>
              <w:spacing w:after="0"/>
              <w:jc w:val="center"/>
              <w:rPr>
                <w:rFonts w:ascii="Times New Roman" w:hAnsi="Times New Roman"/>
                <w:b/>
                <w:sz w:val="24"/>
                <w:szCs w:val="24"/>
              </w:rPr>
            </w:pPr>
            <w:r>
              <w:rPr>
                <w:rFonts w:ascii="Times New Roman" w:hAnsi="Times New Roman"/>
                <w:b/>
                <w:sz w:val="24"/>
                <w:szCs w:val="24"/>
              </w:rPr>
              <w:t>39</w:t>
            </w:r>
          </w:p>
        </w:tc>
      </w:tr>
      <w:tr w:rsidR="00E70853" w:rsidRPr="00755875" w:rsidTr="009527B4">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E70853" w:rsidP="00D37E6C">
            <w:pPr>
              <w:shd w:val="clear" w:color="auto" w:fill="FFFFFF"/>
              <w:spacing w:after="0"/>
              <w:ind w:left="5"/>
              <w:rPr>
                <w:rFonts w:ascii="Times New Roman" w:hAnsi="Times New Roman"/>
                <w:sz w:val="24"/>
                <w:szCs w:val="24"/>
              </w:rPr>
            </w:pPr>
            <w:r w:rsidRPr="00755875">
              <w:rPr>
                <w:rFonts w:ascii="Times New Roman" w:hAnsi="Times New Roman"/>
                <w:sz w:val="24"/>
                <w:szCs w:val="24"/>
              </w:rPr>
              <w:t>в том числе:</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E70853" w:rsidP="00D37E6C">
            <w:pPr>
              <w:shd w:val="clear" w:color="auto" w:fill="FFFFFF"/>
              <w:spacing w:after="0"/>
              <w:rPr>
                <w:rFonts w:ascii="Times New Roman" w:hAnsi="Times New Roman"/>
                <w:sz w:val="24"/>
                <w:szCs w:val="24"/>
              </w:rPr>
            </w:pPr>
          </w:p>
        </w:tc>
      </w:tr>
      <w:tr w:rsidR="00E70853" w:rsidRPr="00755875" w:rsidTr="009527B4">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E70853" w:rsidP="00D37E6C">
            <w:pPr>
              <w:shd w:val="clear" w:color="auto" w:fill="FFFFFF"/>
              <w:spacing w:after="0"/>
              <w:ind w:left="360"/>
              <w:rPr>
                <w:rFonts w:ascii="Times New Roman" w:hAnsi="Times New Roman"/>
                <w:sz w:val="24"/>
                <w:szCs w:val="24"/>
              </w:rPr>
            </w:pPr>
            <w:r w:rsidRPr="00755875">
              <w:rPr>
                <w:rFonts w:ascii="Times New Roman" w:hAnsi="Times New Roman"/>
                <w:sz w:val="24"/>
                <w:szCs w:val="24"/>
              </w:rPr>
              <w:t>практические занятия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E70853" w:rsidRPr="00755875" w:rsidRDefault="00E70853" w:rsidP="00D37E6C">
            <w:pPr>
              <w:shd w:val="clear" w:color="auto" w:fill="FFFFFF"/>
              <w:spacing w:after="0"/>
              <w:jc w:val="center"/>
              <w:rPr>
                <w:rFonts w:ascii="Times New Roman" w:hAnsi="Times New Roman"/>
                <w:b/>
                <w:sz w:val="24"/>
                <w:szCs w:val="24"/>
              </w:rPr>
            </w:pPr>
            <w:r>
              <w:rPr>
                <w:rFonts w:ascii="Times New Roman" w:hAnsi="Times New Roman"/>
                <w:b/>
                <w:sz w:val="24"/>
                <w:szCs w:val="24"/>
              </w:rPr>
              <w:t>21</w:t>
            </w:r>
          </w:p>
        </w:tc>
      </w:tr>
      <w:tr w:rsidR="00897568" w:rsidRPr="00755875" w:rsidTr="009527B4">
        <w:trPr>
          <w:trHeight w:hRule="exact" w:val="336"/>
        </w:trPr>
        <w:tc>
          <w:tcPr>
            <w:tcW w:w="3954" w:type="pct"/>
            <w:tcBorders>
              <w:top w:val="single" w:sz="6" w:space="0" w:color="auto"/>
              <w:left w:val="single" w:sz="6" w:space="0" w:color="auto"/>
              <w:bottom w:val="single" w:sz="6" w:space="0" w:color="auto"/>
              <w:right w:val="single" w:sz="6" w:space="0" w:color="auto"/>
            </w:tcBorders>
            <w:shd w:val="clear" w:color="auto" w:fill="FFFFFF"/>
          </w:tcPr>
          <w:p w:rsidR="00897568" w:rsidRPr="00755875" w:rsidRDefault="00897568" w:rsidP="00D37E6C">
            <w:pPr>
              <w:shd w:val="clear" w:color="auto" w:fill="FFFFFF"/>
              <w:spacing w:after="0"/>
              <w:ind w:left="360"/>
              <w:rPr>
                <w:rFonts w:ascii="Times New Roman" w:hAnsi="Times New Roman"/>
                <w:sz w:val="24"/>
                <w:szCs w:val="24"/>
              </w:rPr>
            </w:pPr>
            <w:r>
              <w:rPr>
                <w:rFonts w:ascii="Times New Roman" w:hAnsi="Times New Roman"/>
                <w:sz w:val="24"/>
                <w:szCs w:val="24"/>
              </w:rPr>
              <w:t>Промежуточная аттестация</w:t>
            </w:r>
          </w:p>
        </w:tc>
        <w:tc>
          <w:tcPr>
            <w:tcW w:w="1046" w:type="pct"/>
            <w:tcBorders>
              <w:top w:val="single" w:sz="6" w:space="0" w:color="auto"/>
              <w:left w:val="single" w:sz="6" w:space="0" w:color="auto"/>
              <w:bottom w:val="single" w:sz="6" w:space="0" w:color="auto"/>
              <w:right w:val="single" w:sz="6" w:space="0" w:color="auto"/>
            </w:tcBorders>
            <w:shd w:val="clear" w:color="auto" w:fill="FFFFFF"/>
          </w:tcPr>
          <w:p w:rsidR="00897568" w:rsidRDefault="00267DB4" w:rsidP="00D37E6C">
            <w:pPr>
              <w:shd w:val="clear" w:color="auto" w:fill="FFFFFF"/>
              <w:spacing w:after="0"/>
              <w:jc w:val="center"/>
              <w:rPr>
                <w:rFonts w:ascii="Times New Roman" w:hAnsi="Times New Roman"/>
                <w:b/>
                <w:sz w:val="24"/>
                <w:szCs w:val="24"/>
              </w:rPr>
            </w:pPr>
            <w:r>
              <w:rPr>
                <w:rFonts w:ascii="Times New Roman" w:hAnsi="Times New Roman"/>
                <w:b/>
                <w:sz w:val="24"/>
                <w:szCs w:val="24"/>
              </w:rPr>
              <w:t>6</w:t>
            </w:r>
          </w:p>
        </w:tc>
      </w:tr>
    </w:tbl>
    <w:p w:rsidR="000479FB" w:rsidRDefault="000479FB"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p>
    <w:p w:rsidR="00E70853" w:rsidRDefault="00E7085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85"/>
        <w:gridCol w:w="986"/>
      </w:tblGrid>
      <w:tr w:rsidR="00E70853" w:rsidRPr="00E70853" w:rsidTr="00E70853">
        <w:tc>
          <w:tcPr>
            <w:tcW w:w="4485" w:type="pct"/>
          </w:tcPr>
          <w:p w:rsidR="00E70853" w:rsidRPr="00E70853" w:rsidRDefault="00E70853" w:rsidP="00E708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70853">
              <w:rPr>
                <w:rFonts w:ascii="Times New Roman" w:hAnsi="Times New Roman" w:cs="Times New Roman"/>
                <w:b/>
                <w:bCs/>
                <w:sz w:val="24"/>
                <w:szCs w:val="24"/>
              </w:rPr>
              <w:t>Наименование разделов и тем</w:t>
            </w:r>
          </w:p>
        </w:tc>
        <w:tc>
          <w:tcPr>
            <w:tcW w:w="515" w:type="pct"/>
          </w:tcPr>
          <w:p w:rsidR="00E70853" w:rsidRPr="00E70853" w:rsidRDefault="00E70853" w:rsidP="00E708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70853">
              <w:rPr>
                <w:rFonts w:ascii="Times New Roman" w:hAnsi="Times New Roman" w:cs="Times New Roman"/>
                <w:b/>
                <w:bCs/>
                <w:sz w:val="24"/>
                <w:szCs w:val="24"/>
              </w:rPr>
              <w:t>Объем часов</w:t>
            </w:r>
          </w:p>
        </w:tc>
      </w:tr>
      <w:tr w:rsidR="00E70853" w:rsidRPr="00E70853" w:rsidTr="00E70853">
        <w:tc>
          <w:tcPr>
            <w:tcW w:w="4485" w:type="pct"/>
          </w:tcPr>
          <w:p w:rsidR="00E70853" w:rsidRPr="00E70853" w:rsidRDefault="00E70853" w:rsidP="00E708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r w:rsidRPr="00E70853">
              <w:rPr>
                <w:rFonts w:ascii="Times New Roman" w:hAnsi="Times New Roman" w:cs="Times New Roman"/>
                <w:sz w:val="24"/>
                <w:szCs w:val="24"/>
              </w:rPr>
              <w:t>Раздел 1. Введение</w:t>
            </w:r>
          </w:p>
        </w:tc>
        <w:tc>
          <w:tcPr>
            <w:tcW w:w="515" w:type="pct"/>
          </w:tcPr>
          <w:p w:rsidR="00E70853" w:rsidRPr="00E70853" w:rsidRDefault="00E70853" w:rsidP="00E708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5</w:t>
            </w:r>
          </w:p>
        </w:tc>
      </w:tr>
      <w:tr w:rsidR="00E70853" w:rsidRPr="00E70853" w:rsidTr="00E70853">
        <w:trPr>
          <w:trHeight w:val="283"/>
        </w:trPr>
        <w:tc>
          <w:tcPr>
            <w:tcW w:w="4485" w:type="pct"/>
          </w:tcPr>
          <w:p w:rsidR="00E70853" w:rsidRPr="00E70853" w:rsidRDefault="00E70853" w:rsidP="00E708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E70853">
              <w:rPr>
                <w:rFonts w:ascii="Times New Roman" w:hAnsi="Times New Roman" w:cs="Times New Roman"/>
                <w:sz w:val="24"/>
                <w:szCs w:val="24"/>
              </w:rPr>
              <w:t>Раздел 2.  Природные условия и ресурсы</w:t>
            </w:r>
          </w:p>
        </w:tc>
        <w:tc>
          <w:tcPr>
            <w:tcW w:w="515" w:type="pct"/>
          </w:tcPr>
          <w:p w:rsidR="00E70853" w:rsidRPr="00E70853" w:rsidRDefault="00E70853" w:rsidP="00E708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21</w:t>
            </w:r>
          </w:p>
        </w:tc>
      </w:tr>
      <w:tr w:rsidR="00E70853" w:rsidRPr="00E70853" w:rsidTr="00E70853">
        <w:tc>
          <w:tcPr>
            <w:tcW w:w="4485" w:type="pct"/>
          </w:tcPr>
          <w:p w:rsidR="00E70853" w:rsidRPr="00E70853" w:rsidRDefault="00E70853" w:rsidP="00E70853">
            <w:pPr>
              <w:spacing w:after="0" w:line="240" w:lineRule="auto"/>
              <w:rPr>
                <w:rFonts w:ascii="Times New Roman" w:hAnsi="Times New Roman" w:cs="Times New Roman"/>
                <w:sz w:val="24"/>
                <w:szCs w:val="24"/>
              </w:rPr>
            </w:pPr>
            <w:r w:rsidRPr="00E70853">
              <w:rPr>
                <w:rFonts w:ascii="Times New Roman" w:hAnsi="Times New Roman" w:cs="Times New Roman"/>
                <w:sz w:val="24"/>
                <w:szCs w:val="24"/>
              </w:rPr>
              <w:t>Раздел 3.  Население.</w:t>
            </w:r>
          </w:p>
        </w:tc>
        <w:tc>
          <w:tcPr>
            <w:tcW w:w="515" w:type="pct"/>
          </w:tcPr>
          <w:p w:rsidR="00E70853" w:rsidRPr="00E70853" w:rsidRDefault="00E70853" w:rsidP="00E70853">
            <w:pPr>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4</w:t>
            </w:r>
          </w:p>
        </w:tc>
      </w:tr>
      <w:tr w:rsidR="00E70853" w:rsidRPr="00E70853" w:rsidTr="00E70853">
        <w:tc>
          <w:tcPr>
            <w:tcW w:w="4485" w:type="pct"/>
          </w:tcPr>
          <w:p w:rsidR="00E70853" w:rsidRPr="00E70853" w:rsidRDefault="00E70853" w:rsidP="00E70853">
            <w:pPr>
              <w:spacing w:after="0" w:line="240" w:lineRule="auto"/>
              <w:rPr>
                <w:rFonts w:ascii="Times New Roman" w:hAnsi="Times New Roman" w:cs="Times New Roman"/>
                <w:sz w:val="24"/>
                <w:szCs w:val="24"/>
              </w:rPr>
            </w:pPr>
            <w:r w:rsidRPr="00E70853">
              <w:rPr>
                <w:rFonts w:ascii="Times New Roman" w:hAnsi="Times New Roman" w:cs="Times New Roman"/>
                <w:sz w:val="24"/>
                <w:szCs w:val="24"/>
              </w:rPr>
              <w:lastRenderedPageBreak/>
              <w:t>Раздел 4. Хозяйство края</w:t>
            </w:r>
          </w:p>
        </w:tc>
        <w:tc>
          <w:tcPr>
            <w:tcW w:w="515" w:type="pct"/>
          </w:tcPr>
          <w:p w:rsidR="00E70853" w:rsidRPr="00E70853" w:rsidRDefault="00E70853" w:rsidP="00E70853">
            <w:pPr>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8</w:t>
            </w:r>
          </w:p>
        </w:tc>
      </w:tr>
      <w:tr w:rsidR="00E70853" w:rsidRPr="00E70853" w:rsidTr="00E70853">
        <w:tc>
          <w:tcPr>
            <w:tcW w:w="4485" w:type="pct"/>
          </w:tcPr>
          <w:p w:rsidR="00E70853" w:rsidRPr="00E70853" w:rsidRDefault="00E70853" w:rsidP="00E70853">
            <w:pPr>
              <w:spacing w:after="0" w:line="240" w:lineRule="auto"/>
              <w:rPr>
                <w:rFonts w:ascii="Times New Roman" w:hAnsi="Times New Roman" w:cs="Times New Roman"/>
                <w:sz w:val="24"/>
                <w:szCs w:val="24"/>
              </w:rPr>
            </w:pPr>
            <w:r w:rsidRPr="00E70853">
              <w:rPr>
                <w:rFonts w:ascii="Times New Roman" w:hAnsi="Times New Roman" w:cs="Times New Roman"/>
                <w:sz w:val="24"/>
                <w:szCs w:val="24"/>
              </w:rPr>
              <w:t xml:space="preserve"> Контрольная работа</w:t>
            </w:r>
          </w:p>
        </w:tc>
        <w:tc>
          <w:tcPr>
            <w:tcW w:w="515" w:type="pct"/>
          </w:tcPr>
          <w:p w:rsidR="00E70853" w:rsidRPr="00E70853" w:rsidRDefault="00E70853" w:rsidP="00E70853">
            <w:pPr>
              <w:spacing w:after="0" w:line="240" w:lineRule="auto"/>
              <w:jc w:val="center"/>
              <w:rPr>
                <w:rFonts w:ascii="Times New Roman" w:hAnsi="Times New Roman" w:cs="Times New Roman"/>
                <w:sz w:val="24"/>
                <w:szCs w:val="24"/>
              </w:rPr>
            </w:pPr>
            <w:r w:rsidRPr="00E70853">
              <w:rPr>
                <w:rFonts w:ascii="Times New Roman" w:hAnsi="Times New Roman" w:cs="Times New Roman"/>
                <w:sz w:val="24"/>
                <w:szCs w:val="24"/>
              </w:rPr>
              <w:t>1</w:t>
            </w:r>
          </w:p>
        </w:tc>
      </w:tr>
      <w:tr w:rsidR="00E70853" w:rsidRPr="00E70853" w:rsidTr="00E70853">
        <w:tc>
          <w:tcPr>
            <w:tcW w:w="4485" w:type="pct"/>
          </w:tcPr>
          <w:p w:rsidR="00E70853" w:rsidRPr="00E70853" w:rsidRDefault="00E70853" w:rsidP="00E70853">
            <w:pPr>
              <w:spacing w:after="0" w:line="240" w:lineRule="auto"/>
              <w:rPr>
                <w:rFonts w:ascii="Times New Roman" w:hAnsi="Times New Roman" w:cs="Times New Roman"/>
                <w:b/>
                <w:sz w:val="24"/>
                <w:szCs w:val="24"/>
              </w:rPr>
            </w:pPr>
            <w:r w:rsidRPr="00E70853">
              <w:rPr>
                <w:rFonts w:ascii="Times New Roman" w:hAnsi="Times New Roman" w:cs="Times New Roman"/>
                <w:b/>
                <w:sz w:val="24"/>
                <w:szCs w:val="24"/>
              </w:rPr>
              <w:t>Всего часов</w:t>
            </w:r>
          </w:p>
        </w:tc>
        <w:tc>
          <w:tcPr>
            <w:tcW w:w="515" w:type="pct"/>
          </w:tcPr>
          <w:p w:rsidR="00E70853" w:rsidRPr="00E70853" w:rsidRDefault="00E70853" w:rsidP="00E70853">
            <w:pPr>
              <w:spacing w:after="0" w:line="240" w:lineRule="auto"/>
              <w:jc w:val="center"/>
              <w:rPr>
                <w:rFonts w:ascii="Times New Roman" w:hAnsi="Times New Roman" w:cs="Times New Roman"/>
                <w:b/>
                <w:sz w:val="24"/>
                <w:szCs w:val="24"/>
              </w:rPr>
            </w:pPr>
            <w:r w:rsidRPr="00E70853">
              <w:rPr>
                <w:rFonts w:ascii="Times New Roman" w:hAnsi="Times New Roman" w:cs="Times New Roman"/>
                <w:b/>
                <w:sz w:val="24"/>
                <w:szCs w:val="24"/>
              </w:rPr>
              <w:t xml:space="preserve"> 39</w:t>
            </w:r>
          </w:p>
        </w:tc>
      </w:tr>
      <w:tr w:rsidR="00A63F95" w:rsidRPr="00E70853" w:rsidTr="00E70853">
        <w:tc>
          <w:tcPr>
            <w:tcW w:w="4485" w:type="pct"/>
          </w:tcPr>
          <w:p w:rsidR="00A63F95" w:rsidRPr="00755875" w:rsidRDefault="00A63F95" w:rsidP="006B1F6E">
            <w:pPr>
              <w:shd w:val="clear" w:color="auto" w:fill="FFFFFF"/>
              <w:spacing w:after="0"/>
              <w:ind w:left="360"/>
              <w:rPr>
                <w:rFonts w:ascii="Times New Roman" w:hAnsi="Times New Roman"/>
                <w:sz w:val="24"/>
                <w:szCs w:val="24"/>
              </w:rPr>
            </w:pPr>
            <w:r>
              <w:rPr>
                <w:rFonts w:ascii="Times New Roman" w:hAnsi="Times New Roman"/>
                <w:sz w:val="24"/>
                <w:szCs w:val="24"/>
              </w:rPr>
              <w:t>Промежуточная аттестация</w:t>
            </w:r>
          </w:p>
        </w:tc>
        <w:tc>
          <w:tcPr>
            <w:tcW w:w="515" w:type="pct"/>
          </w:tcPr>
          <w:p w:rsidR="00A63F95" w:rsidRDefault="00267DB4" w:rsidP="006B1F6E">
            <w:pPr>
              <w:shd w:val="clear" w:color="auto" w:fill="FFFFFF"/>
              <w:spacing w:after="0"/>
              <w:jc w:val="center"/>
              <w:rPr>
                <w:rFonts w:ascii="Times New Roman" w:hAnsi="Times New Roman"/>
                <w:b/>
                <w:sz w:val="24"/>
                <w:szCs w:val="24"/>
              </w:rPr>
            </w:pPr>
            <w:r>
              <w:rPr>
                <w:rFonts w:ascii="Times New Roman" w:hAnsi="Times New Roman"/>
                <w:b/>
                <w:sz w:val="24"/>
                <w:szCs w:val="24"/>
              </w:rPr>
              <w:t>6</w:t>
            </w:r>
          </w:p>
        </w:tc>
      </w:tr>
      <w:tr w:rsidR="00A63F95" w:rsidRPr="00E70853" w:rsidTr="00E70853">
        <w:tc>
          <w:tcPr>
            <w:tcW w:w="4485" w:type="pct"/>
          </w:tcPr>
          <w:p w:rsidR="00A63F95" w:rsidRPr="00E70853" w:rsidRDefault="00A63F95" w:rsidP="00E70853">
            <w:pPr>
              <w:spacing w:after="0" w:line="240" w:lineRule="auto"/>
              <w:rPr>
                <w:rFonts w:ascii="Times New Roman" w:hAnsi="Times New Roman" w:cs="Times New Roman"/>
                <w:b/>
                <w:color w:val="000000"/>
                <w:sz w:val="24"/>
                <w:szCs w:val="24"/>
                <w:shd w:val="clear" w:color="auto" w:fill="FFFFFF"/>
              </w:rPr>
            </w:pPr>
            <w:r w:rsidRPr="00E70853">
              <w:rPr>
                <w:rFonts w:ascii="Times New Roman" w:hAnsi="Times New Roman" w:cs="Times New Roman"/>
                <w:b/>
                <w:color w:val="000000"/>
                <w:sz w:val="24"/>
                <w:szCs w:val="24"/>
                <w:shd w:val="clear" w:color="auto" w:fill="FFFFFF"/>
              </w:rPr>
              <w:t xml:space="preserve">Итого </w:t>
            </w:r>
          </w:p>
        </w:tc>
        <w:tc>
          <w:tcPr>
            <w:tcW w:w="515" w:type="pct"/>
          </w:tcPr>
          <w:p w:rsidR="00A63F95" w:rsidRPr="00E70853" w:rsidRDefault="00A63F95" w:rsidP="00267D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267DB4">
              <w:rPr>
                <w:rFonts w:ascii="Times New Roman" w:hAnsi="Times New Roman" w:cs="Times New Roman"/>
                <w:b/>
                <w:sz w:val="24"/>
                <w:szCs w:val="24"/>
              </w:rPr>
              <w:t>5</w:t>
            </w:r>
          </w:p>
        </w:tc>
      </w:tr>
    </w:tbl>
    <w:p w:rsidR="00E70853" w:rsidRDefault="00E7085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p>
    <w:p w:rsidR="00866E03"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ОГСЭ.01 ОСНОВЫ ФИЛОСОФИИ</w:t>
      </w:r>
    </w:p>
    <w:p w:rsidR="00866E03" w:rsidRPr="00E06F2C" w:rsidRDefault="00866E03" w:rsidP="00866E03">
      <w:pPr>
        <w:spacing w:after="0" w:line="240" w:lineRule="auto"/>
        <w:ind w:firstLine="658"/>
        <w:jc w:val="both"/>
        <w:rPr>
          <w:rFonts w:ascii="Times New Roman" w:hAnsi="Times New Roman"/>
          <w:b/>
          <w:sz w:val="24"/>
          <w:szCs w:val="24"/>
        </w:rPr>
      </w:pPr>
      <w:r w:rsidRPr="00E06F2C">
        <w:rPr>
          <w:rFonts w:ascii="Times New Roman" w:hAnsi="Times New Roman"/>
          <w:b/>
          <w:sz w:val="24"/>
          <w:szCs w:val="24"/>
        </w:rPr>
        <w:t>Цель и планируемые результаты освоения дисциплины:</w:t>
      </w:r>
    </w:p>
    <w:p w:rsidR="00866E03" w:rsidRPr="00E06F2C" w:rsidRDefault="00866E03" w:rsidP="00866E03">
      <w:pPr>
        <w:suppressAutoHyphens/>
        <w:spacing w:after="0" w:line="240" w:lineRule="auto"/>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23"/>
        <w:gridCol w:w="5954"/>
      </w:tblGrid>
      <w:tr w:rsidR="00866E03" w:rsidRPr="00E06F2C" w:rsidTr="00866E03">
        <w:trPr>
          <w:trHeight w:val="649"/>
        </w:trPr>
        <w:tc>
          <w:tcPr>
            <w:tcW w:w="1129" w:type="dxa"/>
          </w:tcPr>
          <w:p w:rsidR="00866E03" w:rsidRPr="00E06F2C" w:rsidRDefault="00866E03" w:rsidP="00866E03">
            <w:pPr>
              <w:suppressAutoHyphens/>
              <w:spacing w:after="0" w:line="240" w:lineRule="auto"/>
              <w:jc w:val="center"/>
              <w:rPr>
                <w:rFonts w:ascii="Times New Roman" w:hAnsi="Times New Roman"/>
                <w:sz w:val="24"/>
                <w:szCs w:val="24"/>
                <w:lang w:eastAsia="en-US"/>
              </w:rPr>
            </w:pPr>
            <w:r w:rsidRPr="00E06F2C">
              <w:rPr>
                <w:rFonts w:ascii="Times New Roman" w:hAnsi="Times New Roman"/>
                <w:sz w:val="24"/>
                <w:szCs w:val="24"/>
                <w:lang w:eastAsia="en-US"/>
              </w:rPr>
              <w:t xml:space="preserve">Код </w:t>
            </w:r>
          </w:p>
          <w:p w:rsidR="00866E03" w:rsidRPr="00E06F2C" w:rsidRDefault="00866E03" w:rsidP="00866E03">
            <w:pPr>
              <w:suppressAutoHyphens/>
              <w:spacing w:after="0" w:line="240" w:lineRule="auto"/>
              <w:jc w:val="center"/>
              <w:rPr>
                <w:rFonts w:ascii="Times New Roman" w:hAnsi="Times New Roman"/>
                <w:sz w:val="24"/>
                <w:szCs w:val="24"/>
                <w:lang w:eastAsia="en-US"/>
              </w:rPr>
            </w:pPr>
            <w:r w:rsidRPr="00E06F2C">
              <w:rPr>
                <w:rFonts w:ascii="Times New Roman" w:hAnsi="Times New Roman"/>
                <w:sz w:val="24"/>
                <w:szCs w:val="24"/>
                <w:lang w:eastAsia="en-US"/>
              </w:rPr>
              <w:t>ПК, ОК</w:t>
            </w:r>
          </w:p>
        </w:tc>
        <w:tc>
          <w:tcPr>
            <w:tcW w:w="2523" w:type="dxa"/>
          </w:tcPr>
          <w:p w:rsidR="00866E03" w:rsidRPr="00E06F2C" w:rsidRDefault="00866E03" w:rsidP="00866E03">
            <w:pPr>
              <w:suppressAutoHyphens/>
              <w:spacing w:after="0" w:line="240" w:lineRule="auto"/>
              <w:jc w:val="center"/>
              <w:rPr>
                <w:rFonts w:ascii="Times New Roman" w:hAnsi="Times New Roman"/>
                <w:sz w:val="24"/>
                <w:szCs w:val="24"/>
                <w:lang w:eastAsia="en-US"/>
              </w:rPr>
            </w:pPr>
            <w:r w:rsidRPr="00E06F2C">
              <w:rPr>
                <w:rFonts w:ascii="Times New Roman" w:hAnsi="Times New Roman"/>
                <w:sz w:val="24"/>
                <w:szCs w:val="24"/>
                <w:lang w:eastAsia="en-US"/>
              </w:rPr>
              <w:t>Умения</w:t>
            </w:r>
          </w:p>
        </w:tc>
        <w:tc>
          <w:tcPr>
            <w:tcW w:w="5954" w:type="dxa"/>
          </w:tcPr>
          <w:p w:rsidR="00866E03" w:rsidRPr="00E06F2C" w:rsidRDefault="00866E03" w:rsidP="00866E03">
            <w:pPr>
              <w:suppressAutoHyphens/>
              <w:spacing w:after="0" w:line="240" w:lineRule="auto"/>
              <w:jc w:val="center"/>
              <w:rPr>
                <w:rFonts w:ascii="Times New Roman" w:hAnsi="Times New Roman"/>
                <w:sz w:val="24"/>
                <w:szCs w:val="24"/>
                <w:lang w:eastAsia="en-US"/>
              </w:rPr>
            </w:pPr>
            <w:r w:rsidRPr="00E06F2C">
              <w:rPr>
                <w:rFonts w:ascii="Times New Roman" w:hAnsi="Times New Roman"/>
                <w:sz w:val="24"/>
                <w:szCs w:val="24"/>
                <w:lang w:eastAsia="en-US"/>
              </w:rPr>
              <w:t>Знания</w:t>
            </w:r>
          </w:p>
        </w:tc>
      </w:tr>
      <w:tr w:rsidR="00866E03" w:rsidRPr="00E06F2C" w:rsidTr="00866E03">
        <w:trPr>
          <w:trHeight w:val="212"/>
        </w:trPr>
        <w:tc>
          <w:tcPr>
            <w:tcW w:w="1129" w:type="dxa"/>
          </w:tcPr>
          <w:p w:rsidR="00866E03" w:rsidRPr="00E06F2C" w:rsidRDefault="00866E03" w:rsidP="00866E03">
            <w:pPr>
              <w:suppressAutoHyphens/>
              <w:spacing w:after="0" w:line="240" w:lineRule="auto"/>
              <w:jc w:val="center"/>
              <w:rPr>
                <w:rFonts w:ascii="Times New Roman" w:hAnsi="Times New Roman"/>
                <w:b/>
                <w:sz w:val="24"/>
                <w:szCs w:val="24"/>
                <w:lang w:eastAsia="en-US"/>
              </w:rPr>
            </w:pPr>
            <w:r w:rsidRPr="00E06F2C">
              <w:rPr>
                <w:rFonts w:ascii="Times New Roman" w:hAnsi="Times New Roman"/>
                <w:b/>
                <w:sz w:val="24"/>
                <w:szCs w:val="24"/>
                <w:lang w:eastAsia="en-US"/>
              </w:rPr>
              <w:t xml:space="preserve">ОК.2, </w:t>
            </w:r>
          </w:p>
          <w:p w:rsidR="00866E03" w:rsidRPr="00E06F2C" w:rsidRDefault="00866E03" w:rsidP="00866E03">
            <w:pPr>
              <w:suppressAutoHyphens/>
              <w:spacing w:after="0" w:line="240" w:lineRule="auto"/>
              <w:jc w:val="center"/>
              <w:rPr>
                <w:rFonts w:ascii="Times New Roman" w:hAnsi="Times New Roman"/>
                <w:b/>
                <w:sz w:val="24"/>
                <w:szCs w:val="24"/>
                <w:lang w:eastAsia="en-US"/>
              </w:rPr>
            </w:pPr>
            <w:r w:rsidRPr="00E06F2C">
              <w:rPr>
                <w:rFonts w:ascii="Times New Roman" w:hAnsi="Times New Roman"/>
                <w:b/>
                <w:sz w:val="24"/>
                <w:szCs w:val="24"/>
                <w:lang w:eastAsia="en-US"/>
              </w:rPr>
              <w:t xml:space="preserve">ОК.3, ОК.5, ОК.6, </w:t>
            </w:r>
          </w:p>
          <w:p w:rsidR="00866E03" w:rsidRPr="00E06F2C" w:rsidRDefault="00866E03" w:rsidP="00866E03">
            <w:pPr>
              <w:suppressAutoHyphens/>
              <w:spacing w:after="0" w:line="240" w:lineRule="auto"/>
              <w:jc w:val="center"/>
              <w:rPr>
                <w:rFonts w:ascii="Times New Roman" w:hAnsi="Times New Roman"/>
                <w:b/>
                <w:sz w:val="24"/>
                <w:szCs w:val="24"/>
                <w:lang w:eastAsia="en-US"/>
              </w:rPr>
            </w:pPr>
            <w:r w:rsidRPr="00E06F2C">
              <w:rPr>
                <w:rFonts w:ascii="Times New Roman" w:hAnsi="Times New Roman"/>
                <w:b/>
                <w:sz w:val="24"/>
                <w:szCs w:val="24"/>
                <w:lang w:eastAsia="en-US"/>
              </w:rPr>
              <w:t>ОК.9</w:t>
            </w:r>
          </w:p>
        </w:tc>
        <w:tc>
          <w:tcPr>
            <w:tcW w:w="2523" w:type="dxa"/>
          </w:tcPr>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выстраивать общение на основе общечеловеческих ценностей.</w:t>
            </w:r>
          </w:p>
        </w:tc>
        <w:tc>
          <w:tcPr>
            <w:tcW w:w="5954" w:type="dxa"/>
          </w:tcPr>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основные категории и понятия философии;</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роль философии в жизни человека и общества;</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основы философского учения о бытии;</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сущность процесса познания;</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основы научной, философской и религиозной картин мира;</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об условиях формирования личности, свободе и ответственности за сохранение жизни, культуры, окружающей среды;</w:t>
            </w:r>
          </w:p>
          <w:p w:rsidR="00866E03" w:rsidRPr="00E06F2C" w:rsidRDefault="00866E03" w:rsidP="00866E03">
            <w:pPr>
              <w:spacing w:after="0" w:line="240" w:lineRule="auto"/>
              <w:jc w:val="both"/>
              <w:rPr>
                <w:rFonts w:ascii="Times New Roman" w:hAnsi="Times New Roman"/>
                <w:sz w:val="24"/>
                <w:szCs w:val="24"/>
                <w:lang w:eastAsia="en-US"/>
              </w:rPr>
            </w:pPr>
            <w:r w:rsidRPr="00E06F2C">
              <w:rPr>
                <w:rFonts w:ascii="Times New Roman" w:hAnsi="Times New Roman"/>
                <w:sz w:val="24"/>
                <w:szCs w:val="24"/>
                <w:lang w:eastAsia="en-US"/>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r>
    </w:tbl>
    <w:p w:rsidR="00FA620C" w:rsidRDefault="00FA620C" w:rsidP="00FA620C">
      <w:pPr>
        <w:spacing w:after="0"/>
        <w:ind w:firstLine="720"/>
        <w:jc w:val="center"/>
        <w:rPr>
          <w:rFonts w:ascii="Times New Roman" w:hAnsi="Times New Roman" w:cs="Times New Roman"/>
          <w:bCs/>
          <w:sz w:val="24"/>
          <w:szCs w:val="24"/>
        </w:rPr>
      </w:pPr>
    </w:p>
    <w:p w:rsidR="00866E03" w:rsidRPr="00A971A1" w:rsidRDefault="00866E03" w:rsidP="00866E03">
      <w:pPr>
        <w:shd w:val="clear" w:color="auto" w:fill="FFFFFF"/>
        <w:spacing w:after="0"/>
        <w:ind w:right="499"/>
        <w:rPr>
          <w:rFonts w:ascii="Times New Roman" w:hAnsi="Times New Roman"/>
          <w:sz w:val="24"/>
          <w:szCs w:val="24"/>
        </w:rPr>
      </w:pPr>
      <w:r w:rsidRPr="00A971A1">
        <w:rPr>
          <w:rFonts w:ascii="Times New Roman" w:hAnsi="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49610C" w:rsidRPr="00821F3B" w:rsidTr="006B1F6E">
        <w:trPr>
          <w:trHeight w:val="406"/>
        </w:trPr>
        <w:tc>
          <w:tcPr>
            <w:tcW w:w="4073" w:type="pct"/>
            <w:vAlign w:val="center"/>
          </w:tcPr>
          <w:p w:rsidR="0049610C" w:rsidRPr="00821F3B" w:rsidRDefault="0049610C" w:rsidP="006B1F6E">
            <w:pPr>
              <w:spacing w:after="0" w:line="240" w:lineRule="auto"/>
              <w:jc w:val="both"/>
              <w:rPr>
                <w:rFonts w:ascii="Times New Roman" w:hAnsi="Times New Roman"/>
                <w:sz w:val="24"/>
                <w:szCs w:val="24"/>
              </w:rPr>
            </w:pPr>
            <w:r w:rsidRPr="00821F3B">
              <w:rPr>
                <w:rFonts w:ascii="Times New Roman" w:hAnsi="Times New Roman"/>
                <w:sz w:val="24"/>
                <w:szCs w:val="24"/>
              </w:rPr>
              <w:t>Вид учебной работы</w:t>
            </w:r>
          </w:p>
        </w:tc>
        <w:tc>
          <w:tcPr>
            <w:tcW w:w="927" w:type="pct"/>
            <w:vAlign w:val="center"/>
          </w:tcPr>
          <w:p w:rsidR="0049610C" w:rsidRPr="00821F3B" w:rsidRDefault="0049610C" w:rsidP="006B1F6E">
            <w:pPr>
              <w:spacing w:after="0" w:line="240" w:lineRule="auto"/>
              <w:jc w:val="center"/>
              <w:rPr>
                <w:rFonts w:ascii="Times New Roman" w:hAnsi="Times New Roman"/>
                <w:sz w:val="24"/>
                <w:szCs w:val="24"/>
              </w:rPr>
            </w:pPr>
            <w:r w:rsidRPr="00821F3B">
              <w:rPr>
                <w:rFonts w:ascii="Times New Roman" w:hAnsi="Times New Roman"/>
                <w:sz w:val="24"/>
                <w:szCs w:val="24"/>
              </w:rPr>
              <w:t>Объем часов</w:t>
            </w:r>
          </w:p>
        </w:tc>
      </w:tr>
      <w:tr w:rsidR="0049610C" w:rsidRPr="00821F3B" w:rsidTr="006B1F6E">
        <w:trPr>
          <w:trHeight w:val="128"/>
        </w:trPr>
        <w:tc>
          <w:tcPr>
            <w:tcW w:w="4073" w:type="pct"/>
            <w:vAlign w:val="center"/>
          </w:tcPr>
          <w:p w:rsidR="0049610C" w:rsidRPr="00821F3B" w:rsidRDefault="0049610C" w:rsidP="006B1F6E">
            <w:pPr>
              <w:spacing w:after="0" w:line="240" w:lineRule="auto"/>
              <w:jc w:val="both"/>
              <w:rPr>
                <w:rFonts w:ascii="Times New Roman" w:hAnsi="Times New Roman"/>
                <w:sz w:val="24"/>
                <w:szCs w:val="24"/>
              </w:rPr>
            </w:pPr>
            <w:r w:rsidRPr="00821F3B">
              <w:rPr>
                <w:rFonts w:ascii="Times New Roman" w:hAnsi="Times New Roman"/>
                <w:b/>
                <w:sz w:val="24"/>
                <w:szCs w:val="24"/>
                <w:lang w:eastAsia="en-US"/>
              </w:rPr>
              <w:t>Объем образовательной программы</w:t>
            </w:r>
          </w:p>
        </w:tc>
        <w:tc>
          <w:tcPr>
            <w:tcW w:w="927" w:type="pct"/>
            <w:vAlign w:val="center"/>
          </w:tcPr>
          <w:p w:rsidR="0049610C" w:rsidRPr="00821F3B" w:rsidRDefault="0049610C" w:rsidP="006B1F6E">
            <w:pPr>
              <w:spacing w:after="0" w:line="240" w:lineRule="auto"/>
              <w:jc w:val="center"/>
              <w:rPr>
                <w:rFonts w:ascii="Times New Roman" w:hAnsi="Times New Roman"/>
                <w:sz w:val="24"/>
                <w:szCs w:val="24"/>
              </w:rPr>
            </w:pPr>
            <w:r w:rsidRPr="00821F3B">
              <w:rPr>
                <w:rFonts w:ascii="Times New Roman" w:hAnsi="Times New Roman"/>
                <w:sz w:val="24"/>
                <w:szCs w:val="24"/>
              </w:rPr>
              <w:t>36</w:t>
            </w:r>
          </w:p>
        </w:tc>
      </w:tr>
      <w:tr w:rsidR="0049610C" w:rsidRPr="00821F3B" w:rsidTr="006B1F6E">
        <w:trPr>
          <w:trHeight w:val="556"/>
        </w:trPr>
        <w:tc>
          <w:tcPr>
            <w:tcW w:w="4073" w:type="pct"/>
            <w:vAlign w:val="center"/>
          </w:tcPr>
          <w:p w:rsidR="0049610C" w:rsidRPr="00821F3B" w:rsidRDefault="0049610C" w:rsidP="006B1F6E">
            <w:pPr>
              <w:spacing w:after="0" w:line="240" w:lineRule="auto"/>
              <w:jc w:val="both"/>
              <w:rPr>
                <w:rFonts w:ascii="Times New Roman" w:hAnsi="Times New Roman"/>
                <w:sz w:val="24"/>
                <w:szCs w:val="24"/>
              </w:rPr>
            </w:pPr>
            <w:r w:rsidRPr="00821F3B">
              <w:rPr>
                <w:rFonts w:ascii="Times New Roman" w:hAnsi="Times New Roman"/>
                <w:b/>
                <w:sz w:val="24"/>
                <w:szCs w:val="24"/>
                <w:lang w:eastAsia="en-US"/>
              </w:rPr>
              <w:t>Объем работы обучающихся во взаимодействии с преподавателем</w:t>
            </w:r>
          </w:p>
        </w:tc>
        <w:tc>
          <w:tcPr>
            <w:tcW w:w="927" w:type="pct"/>
            <w:vAlign w:val="center"/>
          </w:tcPr>
          <w:p w:rsidR="0049610C" w:rsidRPr="00821F3B" w:rsidRDefault="0049610C" w:rsidP="006B1F6E">
            <w:pPr>
              <w:spacing w:after="0" w:line="240" w:lineRule="auto"/>
              <w:jc w:val="center"/>
              <w:rPr>
                <w:rFonts w:ascii="Times New Roman" w:hAnsi="Times New Roman"/>
                <w:sz w:val="24"/>
                <w:szCs w:val="24"/>
              </w:rPr>
            </w:pPr>
            <w:r w:rsidRPr="00821F3B">
              <w:rPr>
                <w:rFonts w:ascii="Times New Roman" w:hAnsi="Times New Roman"/>
                <w:sz w:val="24"/>
                <w:szCs w:val="24"/>
              </w:rPr>
              <w:t>3</w:t>
            </w:r>
            <w:r>
              <w:rPr>
                <w:rFonts w:ascii="Times New Roman" w:hAnsi="Times New Roman"/>
                <w:sz w:val="24"/>
                <w:szCs w:val="24"/>
              </w:rPr>
              <w:t>6</w:t>
            </w:r>
          </w:p>
        </w:tc>
      </w:tr>
      <w:tr w:rsidR="0049610C" w:rsidRPr="00821F3B" w:rsidTr="006B1F6E">
        <w:trPr>
          <w:trHeight w:val="261"/>
        </w:trPr>
        <w:tc>
          <w:tcPr>
            <w:tcW w:w="5000" w:type="pct"/>
            <w:gridSpan w:val="2"/>
            <w:vAlign w:val="center"/>
          </w:tcPr>
          <w:p w:rsidR="0049610C" w:rsidRPr="00821F3B" w:rsidRDefault="0049610C" w:rsidP="006B1F6E">
            <w:pPr>
              <w:suppressAutoHyphens/>
              <w:spacing w:after="0" w:line="240" w:lineRule="auto"/>
              <w:jc w:val="both"/>
              <w:rPr>
                <w:rFonts w:ascii="Times New Roman" w:hAnsi="Times New Roman"/>
                <w:iCs/>
                <w:sz w:val="24"/>
                <w:szCs w:val="24"/>
                <w:lang w:eastAsia="en-US"/>
              </w:rPr>
            </w:pPr>
            <w:r w:rsidRPr="00821F3B">
              <w:rPr>
                <w:rFonts w:ascii="Times New Roman" w:hAnsi="Times New Roman"/>
                <w:sz w:val="24"/>
                <w:szCs w:val="24"/>
                <w:lang w:eastAsia="en-US"/>
              </w:rPr>
              <w:t>в том числе:</w:t>
            </w:r>
          </w:p>
        </w:tc>
      </w:tr>
      <w:tr w:rsidR="0049610C" w:rsidRPr="00821F3B" w:rsidTr="006B1F6E">
        <w:trPr>
          <w:trHeight w:val="171"/>
        </w:trPr>
        <w:tc>
          <w:tcPr>
            <w:tcW w:w="4073" w:type="pct"/>
            <w:vAlign w:val="center"/>
          </w:tcPr>
          <w:p w:rsidR="0049610C" w:rsidRPr="00821F3B" w:rsidRDefault="0049610C" w:rsidP="006B1F6E">
            <w:pPr>
              <w:suppressAutoHyphens/>
              <w:spacing w:after="0" w:line="240" w:lineRule="auto"/>
              <w:jc w:val="both"/>
              <w:rPr>
                <w:rFonts w:ascii="Times New Roman" w:hAnsi="Times New Roman"/>
                <w:sz w:val="24"/>
                <w:szCs w:val="24"/>
                <w:lang w:eastAsia="en-US"/>
              </w:rPr>
            </w:pPr>
            <w:r w:rsidRPr="00821F3B">
              <w:rPr>
                <w:rFonts w:ascii="Times New Roman" w:hAnsi="Times New Roman"/>
                <w:sz w:val="24"/>
                <w:szCs w:val="24"/>
                <w:lang w:eastAsia="en-US"/>
              </w:rPr>
              <w:t>теоретическое обучение</w:t>
            </w:r>
          </w:p>
        </w:tc>
        <w:tc>
          <w:tcPr>
            <w:tcW w:w="927" w:type="pct"/>
            <w:vAlign w:val="center"/>
          </w:tcPr>
          <w:p w:rsidR="0049610C" w:rsidRPr="00821F3B" w:rsidRDefault="0049610C" w:rsidP="006B1F6E">
            <w:pPr>
              <w:suppressAutoHyphens/>
              <w:spacing w:after="0" w:line="240" w:lineRule="auto"/>
              <w:jc w:val="center"/>
              <w:rPr>
                <w:rFonts w:ascii="Times New Roman" w:hAnsi="Times New Roman"/>
                <w:iCs/>
                <w:sz w:val="24"/>
                <w:szCs w:val="24"/>
                <w:lang w:eastAsia="en-US"/>
              </w:rPr>
            </w:pPr>
            <w:r w:rsidRPr="00821F3B">
              <w:rPr>
                <w:rFonts w:ascii="Times New Roman" w:hAnsi="Times New Roman"/>
                <w:iCs/>
                <w:sz w:val="24"/>
                <w:szCs w:val="24"/>
                <w:lang w:eastAsia="en-US"/>
              </w:rPr>
              <w:t>3</w:t>
            </w:r>
            <w:r>
              <w:rPr>
                <w:rFonts w:ascii="Times New Roman" w:hAnsi="Times New Roman"/>
                <w:iCs/>
                <w:sz w:val="24"/>
                <w:szCs w:val="24"/>
                <w:lang w:eastAsia="en-US"/>
              </w:rPr>
              <w:t>6</w:t>
            </w:r>
          </w:p>
        </w:tc>
      </w:tr>
      <w:tr w:rsidR="0049610C" w:rsidRPr="00821F3B" w:rsidTr="006B1F6E">
        <w:trPr>
          <w:trHeight w:val="490"/>
        </w:trPr>
        <w:tc>
          <w:tcPr>
            <w:tcW w:w="4073" w:type="pct"/>
            <w:vAlign w:val="center"/>
          </w:tcPr>
          <w:p w:rsidR="0049610C" w:rsidRPr="00821F3B" w:rsidRDefault="0049610C" w:rsidP="006B1F6E">
            <w:pPr>
              <w:suppressAutoHyphens/>
              <w:spacing w:after="0" w:line="240" w:lineRule="auto"/>
              <w:jc w:val="both"/>
              <w:rPr>
                <w:rFonts w:ascii="Times New Roman" w:hAnsi="Times New Roman"/>
                <w:sz w:val="24"/>
                <w:szCs w:val="24"/>
                <w:lang w:eastAsia="en-US"/>
              </w:rPr>
            </w:pPr>
            <w:r w:rsidRPr="00821F3B">
              <w:rPr>
                <w:rFonts w:ascii="Times New Roman" w:hAnsi="Times New Roman"/>
                <w:sz w:val="24"/>
                <w:szCs w:val="24"/>
                <w:lang w:eastAsia="en-US"/>
              </w:rPr>
              <w:t xml:space="preserve">Самостоятельная работа </w:t>
            </w:r>
          </w:p>
        </w:tc>
        <w:tc>
          <w:tcPr>
            <w:tcW w:w="927" w:type="pct"/>
            <w:vAlign w:val="center"/>
          </w:tcPr>
          <w:p w:rsidR="0049610C" w:rsidRPr="00821F3B" w:rsidRDefault="0049610C" w:rsidP="006B1F6E">
            <w:pPr>
              <w:suppressAutoHyphens/>
              <w:spacing w:after="0" w:line="240" w:lineRule="auto"/>
              <w:jc w:val="center"/>
              <w:rPr>
                <w:rFonts w:ascii="Times New Roman" w:hAnsi="Times New Roman"/>
                <w:iCs/>
                <w:sz w:val="24"/>
                <w:szCs w:val="24"/>
                <w:lang w:eastAsia="en-US"/>
              </w:rPr>
            </w:pPr>
            <w:r w:rsidRPr="00821F3B">
              <w:rPr>
                <w:rFonts w:ascii="Times New Roman" w:hAnsi="Times New Roman"/>
                <w:iCs/>
                <w:sz w:val="24"/>
                <w:szCs w:val="24"/>
                <w:lang w:eastAsia="en-US"/>
              </w:rPr>
              <w:t>-</w:t>
            </w:r>
          </w:p>
        </w:tc>
      </w:tr>
      <w:tr w:rsidR="0049610C" w:rsidRPr="00821F3B" w:rsidTr="006B1F6E">
        <w:trPr>
          <w:trHeight w:val="490"/>
        </w:trPr>
        <w:tc>
          <w:tcPr>
            <w:tcW w:w="4073" w:type="pct"/>
            <w:vAlign w:val="center"/>
          </w:tcPr>
          <w:p w:rsidR="0049610C" w:rsidRPr="00821F3B" w:rsidRDefault="0049610C" w:rsidP="006B1F6E">
            <w:pPr>
              <w:suppressAutoHyphens/>
              <w:spacing w:after="0" w:line="240" w:lineRule="auto"/>
              <w:jc w:val="both"/>
              <w:rPr>
                <w:rFonts w:ascii="Times New Roman" w:hAnsi="Times New Roman"/>
                <w:sz w:val="24"/>
                <w:szCs w:val="24"/>
                <w:lang w:eastAsia="en-US"/>
              </w:rPr>
            </w:pPr>
            <w:r w:rsidRPr="00821F3B">
              <w:rPr>
                <w:rFonts w:ascii="Times New Roman" w:hAnsi="Times New Roman"/>
                <w:b/>
                <w:iCs/>
                <w:sz w:val="24"/>
                <w:szCs w:val="24"/>
                <w:lang w:eastAsia="en-US"/>
              </w:rPr>
              <w:t>Промежуточная аттестация</w:t>
            </w:r>
            <w:r w:rsidRPr="00821F3B">
              <w:rPr>
                <w:rFonts w:ascii="Times New Roman" w:hAnsi="Times New Roman"/>
                <w:iCs/>
                <w:sz w:val="24"/>
                <w:szCs w:val="24"/>
                <w:lang w:eastAsia="en-US"/>
              </w:rPr>
              <w:t>в форме дифференцированного зачета</w:t>
            </w:r>
          </w:p>
        </w:tc>
        <w:tc>
          <w:tcPr>
            <w:tcW w:w="927" w:type="pct"/>
            <w:vAlign w:val="center"/>
          </w:tcPr>
          <w:p w:rsidR="0049610C" w:rsidRPr="00821F3B" w:rsidRDefault="0049610C" w:rsidP="006B1F6E">
            <w:pPr>
              <w:suppressAutoHyphens/>
              <w:spacing w:after="0" w:line="240" w:lineRule="auto"/>
              <w:jc w:val="center"/>
              <w:rPr>
                <w:rFonts w:ascii="Times New Roman" w:hAnsi="Times New Roman"/>
                <w:iCs/>
                <w:sz w:val="24"/>
                <w:szCs w:val="24"/>
                <w:lang w:eastAsia="en-US"/>
              </w:rPr>
            </w:pPr>
          </w:p>
        </w:tc>
      </w:tr>
    </w:tbl>
    <w:p w:rsidR="00866E03" w:rsidRDefault="00866E03" w:rsidP="00866E03">
      <w:pPr>
        <w:spacing w:after="0"/>
        <w:rPr>
          <w:rFonts w:ascii="Times New Roman" w:hAnsi="Times New Roman"/>
          <w:sz w:val="24"/>
          <w:szCs w:val="24"/>
        </w:rPr>
      </w:pPr>
    </w:p>
    <w:p w:rsidR="00866E03" w:rsidRDefault="00866E03" w:rsidP="00FA620C">
      <w:pPr>
        <w:spacing w:after="0"/>
        <w:ind w:firstLine="720"/>
        <w:jc w:val="center"/>
        <w:rPr>
          <w:rFonts w:ascii="Times New Roman" w:hAnsi="Times New Roman" w:cs="Times New Roman"/>
          <w:bCs/>
          <w:sz w:val="24"/>
          <w:szCs w:val="24"/>
        </w:rPr>
      </w:pPr>
    </w:p>
    <w:p w:rsidR="00866E03" w:rsidRDefault="00866E03" w:rsidP="00FA620C">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51"/>
        <w:gridCol w:w="1020"/>
      </w:tblGrid>
      <w:tr w:rsidR="00866E03" w:rsidRPr="002D731E" w:rsidTr="00866E03">
        <w:tc>
          <w:tcPr>
            <w:tcW w:w="4467" w:type="pct"/>
          </w:tcPr>
          <w:p w:rsidR="00866E03" w:rsidRPr="002D731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D731E">
              <w:rPr>
                <w:rFonts w:ascii="Times New Roman" w:hAnsi="Times New Roman"/>
                <w:bCs/>
                <w:sz w:val="24"/>
                <w:szCs w:val="24"/>
              </w:rPr>
              <w:t>Наименование разделов и тем</w:t>
            </w:r>
          </w:p>
        </w:tc>
        <w:tc>
          <w:tcPr>
            <w:tcW w:w="533" w:type="pct"/>
          </w:tcPr>
          <w:p w:rsidR="00866E03" w:rsidRPr="002D731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D731E">
              <w:rPr>
                <w:rFonts w:ascii="Times New Roman" w:hAnsi="Times New Roman"/>
                <w:bCs/>
                <w:sz w:val="24"/>
                <w:szCs w:val="24"/>
              </w:rPr>
              <w:t>Объем часов</w:t>
            </w:r>
          </w:p>
        </w:tc>
      </w:tr>
      <w:tr w:rsidR="00866E03" w:rsidRPr="002D731E" w:rsidTr="00866E03">
        <w:tc>
          <w:tcPr>
            <w:tcW w:w="4467" w:type="pct"/>
          </w:tcPr>
          <w:p w:rsidR="00866E03" w:rsidRPr="00AB1765" w:rsidRDefault="00866E03" w:rsidP="00866E03">
            <w:pPr>
              <w:shd w:val="clear" w:color="auto" w:fill="FFFFFF"/>
              <w:spacing w:after="0" w:line="240" w:lineRule="auto"/>
              <w:rPr>
                <w:rFonts w:ascii="Times New Roman" w:hAnsi="Times New Roman"/>
                <w:b/>
                <w:caps/>
                <w:sz w:val="24"/>
                <w:szCs w:val="24"/>
              </w:rPr>
            </w:pPr>
            <w:r w:rsidRPr="00AB1765">
              <w:rPr>
                <w:rFonts w:ascii="Times New Roman" w:hAnsi="Times New Roman"/>
                <w:b/>
                <w:caps/>
                <w:sz w:val="24"/>
                <w:szCs w:val="24"/>
              </w:rPr>
              <w:t xml:space="preserve">раздел 1. </w:t>
            </w:r>
            <w:r w:rsidRPr="00AB1765">
              <w:rPr>
                <w:rFonts w:ascii="Times New Roman" w:hAnsi="Times New Roman"/>
                <w:b/>
                <w:sz w:val="24"/>
                <w:szCs w:val="24"/>
              </w:rPr>
              <w:t>Предмет философии и ее история</w:t>
            </w:r>
          </w:p>
        </w:tc>
        <w:tc>
          <w:tcPr>
            <w:tcW w:w="533" w:type="pct"/>
          </w:tcPr>
          <w:p w:rsidR="00866E03" w:rsidRPr="0011604D" w:rsidRDefault="00295BB1"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17</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2D731E">
              <w:rPr>
                <w:rFonts w:ascii="Times New Roman" w:hAnsi="Times New Roman"/>
                <w:sz w:val="24"/>
                <w:szCs w:val="24"/>
              </w:rPr>
              <w:t xml:space="preserve">Тема 1.1 </w:t>
            </w:r>
            <w:r w:rsidRPr="00724F15">
              <w:rPr>
                <w:rFonts w:ascii="Times New Roman" w:hAnsi="Times New Roman"/>
                <w:sz w:val="24"/>
                <w:szCs w:val="24"/>
              </w:rPr>
              <w:t>Основные понятия и предмет философия</w:t>
            </w:r>
          </w:p>
        </w:tc>
        <w:tc>
          <w:tcPr>
            <w:tcW w:w="533" w:type="pct"/>
          </w:tcPr>
          <w:p w:rsidR="00866E03" w:rsidRPr="00517F8E" w:rsidRDefault="00295BB1"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2D731E">
              <w:rPr>
                <w:rFonts w:ascii="Times New Roman" w:hAnsi="Times New Roman"/>
                <w:caps/>
                <w:sz w:val="24"/>
                <w:szCs w:val="24"/>
              </w:rPr>
              <w:t>т</w:t>
            </w:r>
            <w:r w:rsidRPr="002D731E">
              <w:rPr>
                <w:rFonts w:ascii="Times New Roman" w:hAnsi="Times New Roman"/>
                <w:sz w:val="24"/>
                <w:szCs w:val="24"/>
              </w:rPr>
              <w:t>ема</w:t>
            </w:r>
            <w:r w:rsidRPr="002D731E">
              <w:rPr>
                <w:rFonts w:ascii="Times New Roman" w:hAnsi="Times New Roman"/>
                <w:caps/>
                <w:sz w:val="24"/>
                <w:szCs w:val="24"/>
              </w:rPr>
              <w:t xml:space="preserve">1.2  </w:t>
            </w:r>
            <w:r w:rsidRPr="00724F15">
              <w:rPr>
                <w:rFonts w:ascii="Times New Roman" w:hAnsi="Times New Roman"/>
                <w:sz w:val="24"/>
                <w:szCs w:val="24"/>
              </w:rPr>
              <w:t>Философия Древнего мира и средневековая философия</w:t>
            </w:r>
          </w:p>
        </w:tc>
        <w:tc>
          <w:tcPr>
            <w:tcW w:w="533" w:type="pct"/>
          </w:tcPr>
          <w:p w:rsidR="00866E03" w:rsidRPr="000A21D6" w:rsidRDefault="00295BB1"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w:t>
            </w:r>
          </w:p>
        </w:tc>
      </w:tr>
      <w:tr w:rsidR="00866E03" w:rsidRPr="002D731E" w:rsidTr="00866E03">
        <w:tc>
          <w:tcPr>
            <w:tcW w:w="4467" w:type="pct"/>
          </w:tcPr>
          <w:p w:rsidR="00866E03" w:rsidRPr="002D731E" w:rsidRDefault="00866E03" w:rsidP="00866E03">
            <w:pPr>
              <w:shd w:val="clear" w:color="auto" w:fill="FFFFFF"/>
              <w:spacing w:after="0"/>
              <w:rPr>
                <w:rFonts w:ascii="Times New Roman" w:hAnsi="Times New Roman"/>
                <w:caps/>
                <w:sz w:val="24"/>
                <w:szCs w:val="24"/>
              </w:rPr>
            </w:pPr>
            <w:r w:rsidRPr="002D731E">
              <w:rPr>
                <w:rFonts w:ascii="Times New Roman" w:hAnsi="Times New Roman"/>
                <w:caps/>
                <w:sz w:val="24"/>
                <w:szCs w:val="24"/>
              </w:rPr>
              <w:t>т</w:t>
            </w:r>
            <w:r w:rsidRPr="002D731E">
              <w:rPr>
                <w:rFonts w:ascii="Times New Roman" w:hAnsi="Times New Roman"/>
                <w:sz w:val="24"/>
                <w:szCs w:val="24"/>
              </w:rPr>
              <w:t>ема</w:t>
            </w:r>
            <w:r w:rsidRPr="0048428A">
              <w:rPr>
                <w:rFonts w:ascii="Times New Roman" w:hAnsi="Times New Roman"/>
                <w:caps/>
                <w:sz w:val="24"/>
                <w:szCs w:val="24"/>
              </w:rPr>
              <w:t xml:space="preserve"> 1.3</w:t>
            </w:r>
            <w:r w:rsidRPr="0048428A">
              <w:rPr>
                <w:rFonts w:ascii="Times New Roman" w:hAnsi="Times New Roman"/>
                <w:sz w:val="24"/>
                <w:szCs w:val="24"/>
              </w:rPr>
              <w:t xml:space="preserve"> Философия </w:t>
            </w:r>
            <w:r>
              <w:rPr>
                <w:rFonts w:ascii="Times New Roman" w:hAnsi="Times New Roman"/>
                <w:sz w:val="24"/>
                <w:szCs w:val="24"/>
              </w:rPr>
              <w:t>В</w:t>
            </w:r>
            <w:r w:rsidRPr="0048428A">
              <w:rPr>
                <w:rFonts w:ascii="Times New Roman" w:hAnsi="Times New Roman"/>
                <w:sz w:val="24"/>
                <w:szCs w:val="24"/>
              </w:rPr>
              <w:t>озрождения и Нового времени</w:t>
            </w:r>
          </w:p>
        </w:tc>
        <w:tc>
          <w:tcPr>
            <w:tcW w:w="533" w:type="pct"/>
          </w:tcPr>
          <w:p w:rsidR="00866E03" w:rsidRPr="00E32B6A" w:rsidRDefault="00295BB1"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4</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jc w:val="both"/>
              <w:rPr>
                <w:rFonts w:ascii="Times New Roman" w:hAnsi="Times New Roman"/>
                <w:caps/>
                <w:sz w:val="24"/>
                <w:szCs w:val="24"/>
              </w:rPr>
            </w:pPr>
            <w:r w:rsidRPr="0048428A">
              <w:rPr>
                <w:rFonts w:ascii="Times New Roman" w:hAnsi="Times New Roman"/>
                <w:sz w:val="24"/>
                <w:szCs w:val="24"/>
              </w:rPr>
              <w:t xml:space="preserve">Тема 1.4Современная </w:t>
            </w:r>
            <w:r>
              <w:rPr>
                <w:rFonts w:ascii="Times New Roman" w:hAnsi="Times New Roman"/>
                <w:sz w:val="24"/>
                <w:szCs w:val="24"/>
              </w:rPr>
              <w:t>ф</w:t>
            </w:r>
            <w:r w:rsidRPr="0048428A">
              <w:rPr>
                <w:rFonts w:ascii="Times New Roman" w:hAnsi="Times New Roman"/>
                <w:sz w:val="24"/>
                <w:szCs w:val="24"/>
              </w:rPr>
              <w:t>илософия</w:t>
            </w:r>
          </w:p>
        </w:tc>
        <w:tc>
          <w:tcPr>
            <w:tcW w:w="533" w:type="pct"/>
          </w:tcPr>
          <w:p w:rsidR="00866E03" w:rsidRPr="000A21D6" w:rsidRDefault="00862C64"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5</w:t>
            </w:r>
          </w:p>
        </w:tc>
      </w:tr>
      <w:tr w:rsidR="00866E03" w:rsidRPr="002D731E" w:rsidTr="00866E03">
        <w:tc>
          <w:tcPr>
            <w:tcW w:w="4467" w:type="pct"/>
          </w:tcPr>
          <w:p w:rsidR="00866E03" w:rsidRPr="002D731E" w:rsidRDefault="00866E03" w:rsidP="00866E03">
            <w:pPr>
              <w:widowControl w:val="0"/>
              <w:autoSpaceDE w:val="0"/>
              <w:autoSpaceDN w:val="0"/>
              <w:adjustRightInd w:val="0"/>
              <w:spacing w:after="0" w:line="240" w:lineRule="auto"/>
              <w:ind w:right="238"/>
              <w:rPr>
                <w:rFonts w:ascii="Times New Roman" w:hAnsi="Times New Roman"/>
                <w:caps/>
                <w:sz w:val="24"/>
                <w:szCs w:val="24"/>
              </w:rPr>
            </w:pPr>
            <w:r w:rsidRPr="00AB1765">
              <w:rPr>
                <w:rFonts w:ascii="Times New Roman" w:hAnsi="Times New Roman"/>
                <w:b/>
                <w:caps/>
                <w:sz w:val="24"/>
                <w:szCs w:val="24"/>
              </w:rPr>
              <w:t>раздел 2.</w:t>
            </w:r>
            <w:r w:rsidRPr="00AB1765">
              <w:rPr>
                <w:rFonts w:ascii="Times New Roman" w:hAnsi="Times New Roman"/>
                <w:b/>
                <w:sz w:val="24"/>
                <w:szCs w:val="24"/>
              </w:rPr>
              <w:t xml:space="preserve"> Структура и основные направления философии                                                                                                       </w:t>
            </w:r>
          </w:p>
        </w:tc>
        <w:tc>
          <w:tcPr>
            <w:tcW w:w="533" w:type="pct"/>
          </w:tcPr>
          <w:p w:rsidR="00866E03" w:rsidRDefault="00862C64" w:rsidP="00226052">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sz w:val="24"/>
                <w:szCs w:val="24"/>
              </w:rPr>
              <w:t>17</w:t>
            </w:r>
          </w:p>
        </w:tc>
      </w:tr>
      <w:tr w:rsidR="00866E03" w:rsidRPr="002D731E" w:rsidTr="00866E03">
        <w:tc>
          <w:tcPr>
            <w:tcW w:w="4467" w:type="pct"/>
          </w:tcPr>
          <w:p w:rsidR="00866E03" w:rsidRPr="0048428A"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125529">
              <w:rPr>
                <w:rFonts w:ascii="Times New Roman" w:hAnsi="Times New Roman"/>
                <w:sz w:val="24"/>
                <w:szCs w:val="24"/>
              </w:rPr>
              <w:lastRenderedPageBreak/>
              <w:t>Тема 2.1Методы философии и ее внутреннее строение</w:t>
            </w:r>
          </w:p>
        </w:tc>
        <w:tc>
          <w:tcPr>
            <w:tcW w:w="533" w:type="pct"/>
          </w:tcPr>
          <w:p w:rsidR="00866E03" w:rsidRPr="00862C64" w:rsidRDefault="00862C64" w:rsidP="00866E03">
            <w:pPr>
              <w:widowControl w:val="0"/>
              <w:autoSpaceDE w:val="0"/>
              <w:autoSpaceDN w:val="0"/>
              <w:adjustRightInd w:val="0"/>
              <w:spacing w:after="0" w:line="240" w:lineRule="auto"/>
              <w:ind w:right="238"/>
              <w:jc w:val="center"/>
              <w:rPr>
                <w:rFonts w:ascii="Times New Roman" w:hAnsi="Times New Roman"/>
                <w:caps/>
                <w:sz w:val="24"/>
                <w:szCs w:val="24"/>
              </w:rPr>
            </w:pPr>
            <w:r w:rsidRPr="00862C64">
              <w:rPr>
                <w:rFonts w:ascii="Times New Roman" w:hAnsi="Times New Roman"/>
                <w:caps/>
                <w:sz w:val="24"/>
                <w:szCs w:val="24"/>
              </w:rPr>
              <w:t>5</w:t>
            </w:r>
          </w:p>
        </w:tc>
      </w:tr>
      <w:tr w:rsidR="00866E03" w:rsidRPr="002D731E" w:rsidTr="00866E03">
        <w:tc>
          <w:tcPr>
            <w:tcW w:w="4467" w:type="pct"/>
          </w:tcPr>
          <w:p w:rsidR="00866E03" w:rsidRPr="00125529" w:rsidRDefault="00866E03" w:rsidP="00866E03">
            <w:pPr>
              <w:widowControl w:val="0"/>
              <w:autoSpaceDE w:val="0"/>
              <w:autoSpaceDN w:val="0"/>
              <w:adjustRightInd w:val="0"/>
              <w:spacing w:after="0" w:line="240" w:lineRule="auto"/>
              <w:ind w:right="238"/>
              <w:jc w:val="both"/>
              <w:rPr>
                <w:rFonts w:ascii="Times New Roman" w:hAnsi="Times New Roman"/>
                <w:sz w:val="24"/>
                <w:szCs w:val="24"/>
              </w:rPr>
            </w:pPr>
            <w:r w:rsidRPr="00125529">
              <w:rPr>
                <w:rFonts w:ascii="Times New Roman" w:hAnsi="Times New Roman"/>
                <w:sz w:val="24"/>
                <w:szCs w:val="24"/>
              </w:rPr>
              <w:t>Тема 2.2Учение о бытии</w:t>
            </w:r>
            <w:r>
              <w:rPr>
                <w:rFonts w:ascii="Times New Roman" w:hAnsi="Times New Roman"/>
                <w:sz w:val="24"/>
                <w:szCs w:val="24"/>
              </w:rPr>
              <w:t xml:space="preserve"> и теория</w:t>
            </w:r>
            <w:r w:rsidRPr="00125529">
              <w:rPr>
                <w:rFonts w:ascii="Times New Roman" w:hAnsi="Times New Roman"/>
                <w:sz w:val="24"/>
                <w:szCs w:val="24"/>
              </w:rPr>
              <w:t xml:space="preserve"> познания</w:t>
            </w:r>
          </w:p>
        </w:tc>
        <w:tc>
          <w:tcPr>
            <w:tcW w:w="533" w:type="pct"/>
          </w:tcPr>
          <w:p w:rsidR="00866E03" w:rsidRPr="00862C64" w:rsidRDefault="00862C64" w:rsidP="00866E03">
            <w:pPr>
              <w:widowControl w:val="0"/>
              <w:autoSpaceDE w:val="0"/>
              <w:autoSpaceDN w:val="0"/>
              <w:adjustRightInd w:val="0"/>
              <w:spacing w:after="0" w:line="240" w:lineRule="auto"/>
              <w:ind w:right="238"/>
              <w:jc w:val="center"/>
              <w:rPr>
                <w:rFonts w:ascii="Times New Roman" w:hAnsi="Times New Roman"/>
                <w:caps/>
                <w:sz w:val="24"/>
                <w:szCs w:val="24"/>
              </w:rPr>
            </w:pPr>
            <w:r w:rsidRPr="00862C64">
              <w:rPr>
                <w:rFonts w:ascii="Times New Roman" w:hAnsi="Times New Roman"/>
                <w:caps/>
                <w:sz w:val="24"/>
                <w:szCs w:val="24"/>
              </w:rPr>
              <w:t>5</w:t>
            </w:r>
          </w:p>
        </w:tc>
      </w:tr>
      <w:tr w:rsidR="00866E03" w:rsidRPr="002D731E" w:rsidTr="00866E03">
        <w:tc>
          <w:tcPr>
            <w:tcW w:w="4467" w:type="pct"/>
          </w:tcPr>
          <w:p w:rsidR="00866E03" w:rsidRPr="00125529"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B1765">
              <w:rPr>
                <w:rFonts w:ascii="Times New Roman" w:hAnsi="Times New Roman"/>
                <w:bCs/>
                <w:sz w:val="24"/>
                <w:szCs w:val="24"/>
                <w:lang w:eastAsia="en-US"/>
              </w:rPr>
              <w:t>Тема 2.3Этика и социальная философия</w:t>
            </w:r>
          </w:p>
        </w:tc>
        <w:tc>
          <w:tcPr>
            <w:tcW w:w="533" w:type="pct"/>
          </w:tcPr>
          <w:p w:rsidR="00866E03" w:rsidRPr="00862C64" w:rsidRDefault="00862C64" w:rsidP="00866E03">
            <w:pPr>
              <w:widowControl w:val="0"/>
              <w:autoSpaceDE w:val="0"/>
              <w:autoSpaceDN w:val="0"/>
              <w:adjustRightInd w:val="0"/>
              <w:spacing w:after="0" w:line="240" w:lineRule="auto"/>
              <w:ind w:right="238"/>
              <w:jc w:val="center"/>
              <w:rPr>
                <w:rFonts w:ascii="Times New Roman" w:hAnsi="Times New Roman"/>
                <w:caps/>
                <w:sz w:val="24"/>
                <w:szCs w:val="24"/>
              </w:rPr>
            </w:pPr>
            <w:r w:rsidRPr="00862C64">
              <w:rPr>
                <w:rFonts w:ascii="Times New Roman" w:hAnsi="Times New Roman"/>
                <w:caps/>
                <w:sz w:val="24"/>
                <w:szCs w:val="24"/>
              </w:rPr>
              <w:t>4</w:t>
            </w:r>
          </w:p>
        </w:tc>
      </w:tr>
      <w:tr w:rsidR="00866E03" w:rsidRPr="002D731E" w:rsidTr="00866E03">
        <w:tc>
          <w:tcPr>
            <w:tcW w:w="4467" w:type="pct"/>
          </w:tcPr>
          <w:p w:rsidR="00866E03" w:rsidRPr="00AB1765"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AB1765">
              <w:rPr>
                <w:rFonts w:ascii="Times New Roman" w:hAnsi="Times New Roman"/>
                <w:bCs/>
                <w:sz w:val="24"/>
                <w:szCs w:val="24"/>
                <w:lang w:eastAsia="en-US"/>
              </w:rPr>
              <w:t>Тема 2.4 Место философии в духовной культуре и ее значение</w:t>
            </w:r>
          </w:p>
        </w:tc>
        <w:tc>
          <w:tcPr>
            <w:tcW w:w="533" w:type="pct"/>
          </w:tcPr>
          <w:p w:rsidR="00866E03" w:rsidRPr="00862C64" w:rsidRDefault="00862C64" w:rsidP="00866E03">
            <w:pPr>
              <w:widowControl w:val="0"/>
              <w:autoSpaceDE w:val="0"/>
              <w:autoSpaceDN w:val="0"/>
              <w:adjustRightInd w:val="0"/>
              <w:spacing w:after="0" w:line="240" w:lineRule="auto"/>
              <w:ind w:right="238"/>
              <w:jc w:val="center"/>
              <w:rPr>
                <w:rFonts w:ascii="Times New Roman" w:hAnsi="Times New Roman"/>
                <w:caps/>
                <w:sz w:val="24"/>
                <w:szCs w:val="24"/>
              </w:rPr>
            </w:pPr>
            <w:r w:rsidRPr="00862C64">
              <w:rPr>
                <w:rFonts w:ascii="Times New Roman" w:hAnsi="Times New Roman"/>
                <w:caps/>
                <w:sz w:val="24"/>
                <w:szCs w:val="24"/>
              </w:rPr>
              <w:t>3</w:t>
            </w:r>
          </w:p>
        </w:tc>
      </w:tr>
      <w:tr w:rsidR="00866E03" w:rsidRPr="002D731E" w:rsidTr="00866E03">
        <w:tc>
          <w:tcPr>
            <w:tcW w:w="4467" w:type="pct"/>
          </w:tcPr>
          <w:p w:rsidR="00866E03" w:rsidRPr="00271EAE" w:rsidRDefault="00866E03" w:rsidP="00866E03">
            <w:pPr>
              <w:widowControl w:val="0"/>
              <w:autoSpaceDE w:val="0"/>
              <w:autoSpaceDN w:val="0"/>
              <w:adjustRightInd w:val="0"/>
              <w:spacing w:after="0" w:line="240" w:lineRule="auto"/>
              <w:ind w:right="238"/>
              <w:jc w:val="both"/>
              <w:rPr>
                <w:rFonts w:ascii="Times New Roman" w:hAnsi="Times New Roman"/>
                <w:b/>
                <w:sz w:val="24"/>
                <w:szCs w:val="24"/>
              </w:rPr>
            </w:pPr>
            <w:r w:rsidRPr="00271EAE">
              <w:rPr>
                <w:rFonts w:ascii="Times New Roman" w:hAnsi="Times New Roman"/>
                <w:b/>
                <w:caps/>
                <w:sz w:val="24"/>
                <w:szCs w:val="24"/>
              </w:rPr>
              <w:t>дифференцированный зачет</w:t>
            </w:r>
          </w:p>
        </w:tc>
        <w:tc>
          <w:tcPr>
            <w:tcW w:w="533" w:type="pct"/>
          </w:tcPr>
          <w:p w:rsidR="00866E03" w:rsidRPr="00271EAE" w:rsidRDefault="00862C64" w:rsidP="00866E03">
            <w:pPr>
              <w:widowControl w:val="0"/>
              <w:autoSpaceDE w:val="0"/>
              <w:autoSpaceDN w:val="0"/>
              <w:adjustRightInd w:val="0"/>
              <w:spacing w:after="0" w:line="240" w:lineRule="auto"/>
              <w:ind w:right="238"/>
              <w:jc w:val="center"/>
              <w:rPr>
                <w:rFonts w:ascii="Times New Roman" w:hAnsi="Times New Roman"/>
                <w:b/>
                <w:caps/>
                <w:sz w:val="24"/>
                <w:szCs w:val="24"/>
              </w:rPr>
            </w:pPr>
            <w:r w:rsidRPr="00271EAE">
              <w:rPr>
                <w:rFonts w:ascii="Times New Roman" w:hAnsi="Times New Roman"/>
                <w:b/>
                <w:caps/>
                <w:sz w:val="24"/>
                <w:szCs w:val="24"/>
              </w:rPr>
              <w:t>2</w:t>
            </w:r>
          </w:p>
        </w:tc>
      </w:tr>
      <w:tr w:rsidR="00226052" w:rsidRPr="002D731E" w:rsidTr="00226052">
        <w:tc>
          <w:tcPr>
            <w:tcW w:w="4467" w:type="pct"/>
          </w:tcPr>
          <w:p w:rsidR="00226052" w:rsidRPr="002D731E" w:rsidRDefault="00226052" w:rsidP="00866E03">
            <w:pPr>
              <w:widowControl w:val="0"/>
              <w:autoSpaceDE w:val="0"/>
              <w:autoSpaceDN w:val="0"/>
              <w:adjustRightInd w:val="0"/>
              <w:spacing w:after="0" w:line="240" w:lineRule="auto"/>
              <w:ind w:right="238"/>
              <w:jc w:val="right"/>
              <w:rPr>
                <w:rFonts w:ascii="Times New Roman" w:hAnsi="Times New Roman"/>
                <w:b/>
                <w:sz w:val="24"/>
                <w:szCs w:val="24"/>
              </w:rPr>
            </w:pPr>
            <w:r>
              <w:rPr>
                <w:rFonts w:ascii="Times New Roman" w:hAnsi="Times New Roman"/>
                <w:b/>
                <w:sz w:val="24"/>
                <w:szCs w:val="24"/>
              </w:rPr>
              <w:t>Итого</w:t>
            </w:r>
            <w:r w:rsidRPr="002D731E">
              <w:rPr>
                <w:rFonts w:ascii="Times New Roman" w:hAnsi="Times New Roman"/>
                <w:b/>
                <w:sz w:val="24"/>
                <w:szCs w:val="24"/>
              </w:rPr>
              <w:t>:</w:t>
            </w:r>
          </w:p>
        </w:tc>
        <w:tc>
          <w:tcPr>
            <w:tcW w:w="533" w:type="pct"/>
          </w:tcPr>
          <w:p w:rsidR="00226052" w:rsidRPr="002D731E" w:rsidRDefault="00271EAE" w:rsidP="00866E03">
            <w:pPr>
              <w:widowControl w:val="0"/>
              <w:autoSpaceDE w:val="0"/>
              <w:autoSpaceDN w:val="0"/>
              <w:adjustRightInd w:val="0"/>
              <w:spacing w:after="0" w:line="240" w:lineRule="auto"/>
              <w:ind w:right="238"/>
              <w:jc w:val="center"/>
              <w:rPr>
                <w:rFonts w:ascii="Times New Roman" w:hAnsi="Times New Roman"/>
                <w:b/>
                <w:caps/>
                <w:sz w:val="24"/>
                <w:szCs w:val="24"/>
              </w:rPr>
            </w:pPr>
            <w:r>
              <w:rPr>
                <w:rFonts w:ascii="Times New Roman" w:hAnsi="Times New Roman"/>
                <w:b/>
                <w:caps/>
                <w:sz w:val="24"/>
                <w:szCs w:val="24"/>
              </w:rPr>
              <w:t>36</w:t>
            </w:r>
          </w:p>
        </w:tc>
      </w:tr>
    </w:tbl>
    <w:p w:rsidR="00866E03" w:rsidRDefault="00866E03" w:rsidP="00FA620C">
      <w:pPr>
        <w:spacing w:after="0"/>
        <w:ind w:firstLine="720"/>
        <w:jc w:val="center"/>
        <w:rPr>
          <w:rFonts w:ascii="Times New Roman" w:hAnsi="Times New Roman" w:cs="Times New Roman"/>
          <w:bCs/>
          <w:sz w:val="24"/>
          <w:szCs w:val="24"/>
        </w:rPr>
      </w:pPr>
    </w:p>
    <w:p w:rsidR="00FC4A3F"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ОГСЭ.02 ИСТОРИЯ</w:t>
      </w:r>
    </w:p>
    <w:p w:rsidR="00FC4A3F" w:rsidRPr="00CC2239" w:rsidRDefault="00FC4A3F" w:rsidP="00FC4A3F">
      <w:pPr>
        <w:suppressAutoHyphens/>
        <w:spacing w:after="0" w:line="240" w:lineRule="auto"/>
        <w:ind w:left="770"/>
        <w:jc w:val="both"/>
        <w:rPr>
          <w:rFonts w:ascii="Times New Roman" w:hAnsi="Times New Roman"/>
          <w:b/>
          <w:sz w:val="24"/>
          <w:szCs w:val="24"/>
        </w:rPr>
      </w:pPr>
      <w:r w:rsidRPr="00CC2239">
        <w:rPr>
          <w:rFonts w:ascii="Times New Roman" w:hAnsi="Times New Roman"/>
          <w:b/>
          <w:sz w:val="24"/>
          <w:szCs w:val="24"/>
        </w:rPr>
        <w:t>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3124"/>
        <w:gridCol w:w="4786"/>
      </w:tblGrid>
      <w:tr w:rsidR="00FC4A3F" w:rsidRPr="00CC2239" w:rsidTr="00C642D6">
        <w:trPr>
          <w:trHeight w:val="96"/>
        </w:trPr>
        <w:tc>
          <w:tcPr>
            <w:tcW w:w="868" w:type="pct"/>
          </w:tcPr>
          <w:p w:rsidR="00FC4A3F" w:rsidRPr="00CC2239" w:rsidRDefault="00FC4A3F" w:rsidP="00635216">
            <w:pPr>
              <w:suppressAutoHyphens/>
              <w:spacing w:after="0" w:line="240" w:lineRule="auto"/>
              <w:jc w:val="center"/>
              <w:rPr>
                <w:rFonts w:ascii="Times New Roman" w:hAnsi="Times New Roman"/>
                <w:sz w:val="24"/>
                <w:szCs w:val="24"/>
                <w:lang w:eastAsia="en-US"/>
              </w:rPr>
            </w:pPr>
            <w:r w:rsidRPr="00CC2239">
              <w:rPr>
                <w:rFonts w:ascii="Times New Roman" w:hAnsi="Times New Roman"/>
                <w:sz w:val="24"/>
                <w:szCs w:val="24"/>
                <w:lang w:eastAsia="en-US"/>
              </w:rPr>
              <w:t>Код ПК, ОК</w:t>
            </w:r>
          </w:p>
        </w:tc>
        <w:tc>
          <w:tcPr>
            <w:tcW w:w="1632" w:type="pct"/>
          </w:tcPr>
          <w:p w:rsidR="00FC4A3F" w:rsidRPr="00CC2239" w:rsidRDefault="00FC4A3F" w:rsidP="00635216">
            <w:pPr>
              <w:suppressAutoHyphens/>
              <w:spacing w:after="0" w:line="240" w:lineRule="auto"/>
              <w:jc w:val="center"/>
              <w:rPr>
                <w:rFonts w:ascii="Times New Roman" w:hAnsi="Times New Roman"/>
                <w:sz w:val="24"/>
                <w:szCs w:val="24"/>
                <w:lang w:eastAsia="en-US"/>
              </w:rPr>
            </w:pPr>
            <w:r w:rsidRPr="00CC2239">
              <w:rPr>
                <w:rFonts w:ascii="Times New Roman" w:hAnsi="Times New Roman"/>
                <w:sz w:val="24"/>
                <w:szCs w:val="24"/>
                <w:lang w:eastAsia="en-US"/>
              </w:rPr>
              <w:t>Умения</w:t>
            </w:r>
          </w:p>
        </w:tc>
        <w:tc>
          <w:tcPr>
            <w:tcW w:w="2500" w:type="pct"/>
          </w:tcPr>
          <w:p w:rsidR="00FC4A3F" w:rsidRPr="00CC2239" w:rsidRDefault="00FC4A3F" w:rsidP="00635216">
            <w:pPr>
              <w:suppressAutoHyphens/>
              <w:spacing w:after="0" w:line="240" w:lineRule="auto"/>
              <w:jc w:val="center"/>
              <w:rPr>
                <w:rFonts w:ascii="Times New Roman" w:hAnsi="Times New Roman"/>
                <w:sz w:val="24"/>
                <w:szCs w:val="24"/>
                <w:lang w:eastAsia="en-US"/>
              </w:rPr>
            </w:pPr>
            <w:r w:rsidRPr="00CC2239">
              <w:rPr>
                <w:rFonts w:ascii="Times New Roman" w:hAnsi="Times New Roman"/>
                <w:sz w:val="24"/>
                <w:szCs w:val="24"/>
                <w:lang w:eastAsia="en-US"/>
              </w:rPr>
              <w:t>Знания</w:t>
            </w:r>
          </w:p>
        </w:tc>
      </w:tr>
      <w:tr w:rsidR="00B96679" w:rsidRPr="00CC2239" w:rsidTr="00C642D6">
        <w:trPr>
          <w:trHeight w:val="212"/>
        </w:trPr>
        <w:tc>
          <w:tcPr>
            <w:tcW w:w="868" w:type="pct"/>
          </w:tcPr>
          <w:p w:rsidR="00B96679" w:rsidRPr="00CC2239" w:rsidRDefault="00B96679"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 xml:space="preserve">ОК.2, </w:t>
            </w:r>
          </w:p>
          <w:p w:rsidR="00B96679" w:rsidRPr="00CC2239" w:rsidRDefault="00B96679"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 xml:space="preserve">ОК.3, ОК.5, ОК.6, </w:t>
            </w:r>
          </w:p>
          <w:p w:rsidR="00B96679" w:rsidRPr="00CC2239" w:rsidRDefault="00B96679" w:rsidP="00635216">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ОК.9</w:t>
            </w:r>
          </w:p>
        </w:tc>
        <w:tc>
          <w:tcPr>
            <w:tcW w:w="1632" w:type="pct"/>
          </w:tcPr>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ориентироваться в современной экономической, политической и культурной ситуации в России и мире;</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выявлять взаимосвязь отечественных, региональных, мировых социально-экономических, политических и культурных проблем;</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демонстрировать гражданско-патриотическую позицию.</w:t>
            </w:r>
          </w:p>
        </w:tc>
        <w:tc>
          <w:tcPr>
            <w:tcW w:w="2500" w:type="pct"/>
          </w:tcPr>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основные направления развития ключевых регионов мира на рубеже веков (XX и XXI вв.).</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сущность и причины локальных, региональных, межгосударственных конфликтов в конце XX - начале XXI вв.;</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назначение международных организаций и основные направления их деятельности;</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о роли науки, культуры и религии в сохранении и укреплении национальных и государственных традиций;</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содержание и назначение важнейших правовых и законодательных актов мирового и регионального значения.</w:t>
            </w:r>
          </w:p>
          <w:p w:rsidR="00B96679" w:rsidRPr="00F1349D" w:rsidRDefault="00B96679" w:rsidP="006B1F6E">
            <w:pPr>
              <w:spacing w:after="0"/>
              <w:jc w:val="both"/>
              <w:rPr>
                <w:rFonts w:ascii="Times New Roman" w:hAnsi="Times New Roman"/>
                <w:sz w:val="24"/>
                <w:szCs w:val="24"/>
                <w:lang w:eastAsia="en-US"/>
              </w:rPr>
            </w:pPr>
            <w:r w:rsidRPr="00F1349D">
              <w:rPr>
                <w:rFonts w:ascii="Times New Roman" w:hAnsi="Times New Roman"/>
                <w:sz w:val="24"/>
                <w:szCs w:val="24"/>
                <w:lang w:eastAsia="en-US"/>
              </w:rPr>
              <w:t>ретроспективный анализ развития отрасли.</w:t>
            </w:r>
          </w:p>
        </w:tc>
      </w:tr>
    </w:tbl>
    <w:p w:rsidR="00C642D6" w:rsidRDefault="00C642D6"/>
    <w:p w:rsidR="00C642D6" w:rsidRDefault="00C642D6" w:rsidP="00C642D6">
      <w:pPr>
        <w:shd w:val="clear" w:color="auto" w:fill="FFFFFF"/>
        <w:spacing w:after="0"/>
        <w:ind w:right="499"/>
      </w:pPr>
      <w:r w:rsidRPr="00A971A1">
        <w:rPr>
          <w:rFonts w:ascii="Times New Roman" w:hAnsi="Times New Roman"/>
          <w:b/>
          <w:bCs/>
          <w:sz w:val="24"/>
          <w:szCs w:val="24"/>
        </w:rPr>
        <w:t>Объем учебной дисциплины и виды учебной работы</w:t>
      </w:r>
    </w:p>
    <w:tbl>
      <w:tblPr>
        <w:tblW w:w="50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04"/>
        <w:gridCol w:w="1799"/>
      </w:tblGrid>
      <w:tr w:rsidR="00B96679" w:rsidRPr="00B96679" w:rsidTr="00B96679">
        <w:trPr>
          <w:trHeight w:val="490"/>
        </w:trPr>
        <w:tc>
          <w:tcPr>
            <w:tcW w:w="4073" w:type="pct"/>
            <w:vAlign w:val="center"/>
          </w:tcPr>
          <w:p w:rsidR="00B96679" w:rsidRPr="00B96679" w:rsidRDefault="00B96679" w:rsidP="00B96679">
            <w:pPr>
              <w:suppressAutoHyphens/>
              <w:rPr>
                <w:rFonts w:ascii="Times New Roman" w:hAnsi="Times New Roman" w:cs="Times New Roman"/>
                <w:b/>
                <w:sz w:val="24"/>
                <w:szCs w:val="24"/>
                <w:lang w:eastAsia="en-US"/>
              </w:rPr>
            </w:pPr>
            <w:r w:rsidRPr="00B96679">
              <w:rPr>
                <w:rFonts w:ascii="Times New Roman" w:hAnsi="Times New Roman" w:cs="Times New Roman"/>
                <w:b/>
                <w:sz w:val="24"/>
                <w:szCs w:val="24"/>
                <w:lang w:eastAsia="en-US"/>
              </w:rPr>
              <w:t>Вид учебной работы</w:t>
            </w:r>
          </w:p>
        </w:tc>
        <w:tc>
          <w:tcPr>
            <w:tcW w:w="927" w:type="pct"/>
            <w:vAlign w:val="center"/>
          </w:tcPr>
          <w:p w:rsidR="00B96679" w:rsidRPr="00B96679" w:rsidRDefault="00B96679" w:rsidP="00B96679">
            <w:pPr>
              <w:suppressAutoHyphens/>
              <w:rPr>
                <w:rFonts w:ascii="Times New Roman" w:hAnsi="Times New Roman" w:cs="Times New Roman"/>
                <w:b/>
                <w:iCs/>
                <w:sz w:val="24"/>
                <w:szCs w:val="24"/>
                <w:lang w:eastAsia="en-US"/>
              </w:rPr>
            </w:pPr>
            <w:r w:rsidRPr="00B96679">
              <w:rPr>
                <w:rFonts w:ascii="Times New Roman" w:hAnsi="Times New Roman" w:cs="Times New Roman"/>
                <w:b/>
                <w:iCs/>
                <w:sz w:val="24"/>
                <w:szCs w:val="24"/>
                <w:lang w:eastAsia="en-US"/>
              </w:rPr>
              <w:t>Объем часов</w:t>
            </w:r>
          </w:p>
        </w:tc>
      </w:tr>
      <w:tr w:rsidR="00B96679" w:rsidRPr="00B96679" w:rsidTr="00B96679">
        <w:trPr>
          <w:trHeight w:val="490"/>
        </w:trPr>
        <w:tc>
          <w:tcPr>
            <w:tcW w:w="4073" w:type="pct"/>
            <w:vAlign w:val="center"/>
          </w:tcPr>
          <w:p w:rsidR="00B96679" w:rsidRPr="00B96679" w:rsidRDefault="00B96679" w:rsidP="00B96679">
            <w:pPr>
              <w:suppressAutoHyphens/>
              <w:rPr>
                <w:rFonts w:ascii="Times New Roman" w:hAnsi="Times New Roman" w:cs="Times New Roman"/>
                <w:b/>
                <w:sz w:val="24"/>
                <w:szCs w:val="24"/>
                <w:lang w:eastAsia="en-US"/>
              </w:rPr>
            </w:pPr>
            <w:r w:rsidRPr="00B96679">
              <w:rPr>
                <w:rFonts w:ascii="Times New Roman" w:hAnsi="Times New Roman" w:cs="Times New Roman"/>
                <w:b/>
                <w:sz w:val="24"/>
                <w:szCs w:val="24"/>
                <w:lang w:eastAsia="en-US"/>
              </w:rPr>
              <w:t>Объем образовательной программы</w:t>
            </w:r>
          </w:p>
        </w:tc>
        <w:tc>
          <w:tcPr>
            <w:tcW w:w="927" w:type="pct"/>
            <w:vAlign w:val="center"/>
          </w:tcPr>
          <w:p w:rsidR="00B96679" w:rsidRPr="00B96679" w:rsidRDefault="00B96679" w:rsidP="00B96679">
            <w:pPr>
              <w:suppressAutoHyphens/>
              <w:rPr>
                <w:rFonts w:ascii="Times New Roman" w:hAnsi="Times New Roman" w:cs="Times New Roman"/>
                <w:iCs/>
                <w:sz w:val="24"/>
                <w:szCs w:val="24"/>
                <w:lang w:eastAsia="en-US"/>
              </w:rPr>
            </w:pPr>
            <w:r w:rsidRPr="00B96679">
              <w:rPr>
                <w:rFonts w:ascii="Times New Roman" w:hAnsi="Times New Roman" w:cs="Times New Roman"/>
                <w:iCs/>
                <w:sz w:val="24"/>
                <w:szCs w:val="24"/>
                <w:lang w:eastAsia="en-US"/>
              </w:rPr>
              <w:t>36</w:t>
            </w:r>
          </w:p>
        </w:tc>
      </w:tr>
      <w:tr w:rsidR="00B96679" w:rsidRPr="00B96679" w:rsidTr="00B96679">
        <w:trPr>
          <w:trHeight w:val="490"/>
        </w:trPr>
        <w:tc>
          <w:tcPr>
            <w:tcW w:w="4073" w:type="pct"/>
            <w:vAlign w:val="center"/>
          </w:tcPr>
          <w:p w:rsidR="00B96679" w:rsidRPr="00B96679" w:rsidRDefault="00B96679" w:rsidP="00B96679">
            <w:pPr>
              <w:suppressAutoHyphens/>
              <w:rPr>
                <w:rFonts w:ascii="Times New Roman" w:hAnsi="Times New Roman" w:cs="Times New Roman"/>
                <w:b/>
                <w:sz w:val="24"/>
                <w:szCs w:val="24"/>
                <w:lang w:eastAsia="en-US"/>
              </w:rPr>
            </w:pPr>
            <w:r w:rsidRPr="00B96679">
              <w:rPr>
                <w:rFonts w:ascii="Times New Roman" w:hAnsi="Times New Roman" w:cs="Times New Roman"/>
                <w:b/>
                <w:sz w:val="24"/>
                <w:szCs w:val="24"/>
                <w:lang w:eastAsia="en-US"/>
              </w:rPr>
              <w:t>Объем работы обучающихся во взаимодействии с преподавателем</w:t>
            </w:r>
          </w:p>
        </w:tc>
        <w:tc>
          <w:tcPr>
            <w:tcW w:w="927" w:type="pct"/>
            <w:vAlign w:val="center"/>
          </w:tcPr>
          <w:p w:rsidR="00B96679" w:rsidRPr="00B96679" w:rsidRDefault="00B96679" w:rsidP="00B96679">
            <w:pPr>
              <w:suppressAutoHyphens/>
              <w:rPr>
                <w:rFonts w:ascii="Times New Roman" w:hAnsi="Times New Roman" w:cs="Times New Roman"/>
                <w:iCs/>
                <w:sz w:val="24"/>
                <w:szCs w:val="24"/>
                <w:lang w:eastAsia="en-US"/>
              </w:rPr>
            </w:pPr>
            <w:r w:rsidRPr="00B96679">
              <w:rPr>
                <w:rFonts w:ascii="Times New Roman" w:hAnsi="Times New Roman" w:cs="Times New Roman"/>
                <w:iCs/>
                <w:sz w:val="24"/>
                <w:szCs w:val="24"/>
                <w:lang w:eastAsia="en-US"/>
              </w:rPr>
              <w:t>36</w:t>
            </w:r>
          </w:p>
        </w:tc>
      </w:tr>
      <w:tr w:rsidR="00B96679" w:rsidRPr="00B96679" w:rsidTr="00B96679">
        <w:trPr>
          <w:trHeight w:val="490"/>
        </w:trPr>
        <w:tc>
          <w:tcPr>
            <w:tcW w:w="5000" w:type="pct"/>
            <w:gridSpan w:val="2"/>
            <w:vAlign w:val="center"/>
          </w:tcPr>
          <w:p w:rsidR="00B96679" w:rsidRPr="00B96679" w:rsidRDefault="00B96679" w:rsidP="00B96679">
            <w:pPr>
              <w:suppressAutoHyphens/>
              <w:rPr>
                <w:rFonts w:ascii="Times New Roman" w:hAnsi="Times New Roman" w:cs="Times New Roman"/>
                <w:iCs/>
                <w:sz w:val="24"/>
                <w:szCs w:val="24"/>
                <w:lang w:eastAsia="en-US"/>
              </w:rPr>
            </w:pPr>
            <w:r w:rsidRPr="00B96679">
              <w:rPr>
                <w:rFonts w:ascii="Times New Roman" w:hAnsi="Times New Roman" w:cs="Times New Roman"/>
                <w:sz w:val="24"/>
                <w:szCs w:val="24"/>
                <w:lang w:eastAsia="en-US"/>
              </w:rPr>
              <w:t>в том числе:</w:t>
            </w:r>
          </w:p>
        </w:tc>
      </w:tr>
      <w:tr w:rsidR="00B96679" w:rsidRPr="00B96679" w:rsidTr="00B96679">
        <w:trPr>
          <w:trHeight w:val="490"/>
        </w:trPr>
        <w:tc>
          <w:tcPr>
            <w:tcW w:w="4073" w:type="pct"/>
            <w:vAlign w:val="center"/>
          </w:tcPr>
          <w:p w:rsidR="00B96679" w:rsidRPr="00B96679" w:rsidRDefault="00B96679" w:rsidP="00B96679">
            <w:pPr>
              <w:suppressAutoHyphens/>
              <w:rPr>
                <w:rFonts w:ascii="Times New Roman" w:hAnsi="Times New Roman" w:cs="Times New Roman"/>
                <w:sz w:val="24"/>
                <w:szCs w:val="24"/>
                <w:lang w:eastAsia="en-US"/>
              </w:rPr>
            </w:pPr>
            <w:r w:rsidRPr="00B96679">
              <w:rPr>
                <w:rFonts w:ascii="Times New Roman" w:hAnsi="Times New Roman" w:cs="Times New Roman"/>
                <w:sz w:val="24"/>
                <w:szCs w:val="24"/>
                <w:lang w:eastAsia="en-US"/>
              </w:rPr>
              <w:t>теоретическое обучение</w:t>
            </w:r>
          </w:p>
        </w:tc>
        <w:tc>
          <w:tcPr>
            <w:tcW w:w="927" w:type="pct"/>
            <w:vAlign w:val="center"/>
          </w:tcPr>
          <w:p w:rsidR="00B96679" w:rsidRPr="00B96679" w:rsidRDefault="00B96679" w:rsidP="00B96679">
            <w:pPr>
              <w:suppressAutoHyphens/>
              <w:rPr>
                <w:rFonts w:ascii="Times New Roman" w:hAnsi="Times New Roman" w:cs="Times New Roman"/>
                <w:iCs/>
                <w:sz w:val="24"/>
                <w:szCs w:val="24"/>
                <w:lang w:eastAsia="en-US"/>
              </w:rPr>
            </w:pPr>
            <w:r w:rsidRPr="00B96679">
              <w:rPr>
                <w:rFonts w:ascii="Times New Roman" w:hAnsi="Times New Roman" w:cs="Times New Roman"/>
                <w:iCs/>
                <w:sz w:val="24"/>
                <w:szCs w:val="24"/>
                <w:lang w:eastAsia="en-US"/>
              </w:rPr>
              <w:t>36</w:t>
            </w:r>
          </w:p>
        </w:tc>
      </w:tr>
      <w:tr w:rsidR="00B96679" w:rsidRPr="00B96679" w:rsidTr="00B96679">
        <w:trPr>
          <w:trHeight w:val="490"/>
        </w:trPr>
        <w:tc>
          <w:tcPr>
            <w:tcW w:w="4073" w:type="pct"/>
            <w:tcBorders>
              <w:right w:val="single" w:sz="4" w:space="0" w:color="auto"/>
            </w:tcBorders>
            <w:vAlign w:val="center"/>
          </w:tcPr>
          <w:p w:rsidR="00B96679" w:rsidRPr="00B96679" w:rsidRDefault="00B96679" w:rsidP="00B96679">
            <w:pPr>
              <w:suppressAutoHyphens/>
              <w:rPr>
                <w:rFonts w:ascii="Times New Roman" w:hAnsi="Times New Roman" w:cs="Times New Roman"/>
                <w:b/>
                <w:iCs/>
                <w:sz w:val="24"/>
                <w:szCs w:val="24"/>
                <w:lang w:eastAsia="en-US"/>
              </w:rPr>
            </w:pPr>
            <w:r w:rsidRPr="00B96679">
              <w:rPr>
                <w:rFonts w:ascii="Times New Roman" w:hAnsi="Times New Roman" w:cs="Times New Roman"/>
                <w:b/>
                <w:iCs/>
                <w:sz w:val="24"/>
                <w:szCs w:val="24"/>
                <w:lang w:eastAsia="en-US"/>
              </w:rPr>
              <w:t>Промежуточная аттестация</w:t>
            </w:r>
            <w:r w:rsidRPr="00B96679">
              <w:rPr>
                <w:rFonts w:ascii="Times New Roman" w:hAnsi="Times New Roman" w:cs="Times New Roman"/>
                <w:iCs/>
                <w:sz w:val="24"/>
                <w:szCs w:val="24"/>
                <w:lang w:eastAsia="en-US"/>
              </w:rPr>
              <w:t>в форме дифференцированного зачета</w:t>
            </w:r>
          </w:p>
        </w:tc>
        <w:tc>
          <w:tcPr>
            <w:tcW w:w="927" w:type="pct"/>
            <w:tcBorders>
              <w:left w:val="single" w:sz="4" w:space="0" w:color="auto"/>
            </w:tcBorders>
            <w:vAlign w:val="center"/>
          </w:tcPr>
          <w:p w:rsidR="00B96679" w:rsidRPr="00B96679" w:rsidRDefault="00B96679" w:rsidP="00B96679">
            <w:pPr>
              <w:suppressAutoHyphens/>
              <w:rPr>
                <w:rFonts w:ascii="Times New Roman" w:hAnsi="Times New Roman" w:cs="Times New Roman"/>
                <w:b/>
                <w:iCs/>
                <w:sz w:val="24"/>
                <w:szCs w:val="24"/>
                <w:lang w:eastAsia="en-US"/>
              </w:rPr>
            </w:pPr>
          </w:p>
        </w:tc>
      </w:tr>
    </w:tbl>
    <w:p w:rsidR="00FC4A3F" w:rsidRDefault="00FC4A3F" w:rsidP="00FA620C">
      <w:pPr>
        <w:spacing w:after="0"/>
        <w:ind w:firstLine="720"/>
        <w:jc w:val="center"/>
        <w:rPr>
          <w:rFonts w:ascii="Times New Roman" w:hAnsi="Times New Roman" w:cs="Times New Roman"/>
          <w:bCs/>
          <w:sz w:val="24"/>
          <w:szCs w:val="24"/>
        </w:rPr>
      </w:pPr>
    </w:p>
    <w:p w:rsidR="00FC4A3F" w:rsidRDefault="00FC4A3F" w:rsidP="00FA620C">
      <w:pPr>
        <w:spacing w:after="0"/>
        <w:ind w:firstLine="720"/>
        <w:jc w:val="center"/>
        <w:rPr>
          <w:rFonts w:ascii="Times New Roman" w:hAnsi="Times New Roman" w:cs="Times New Roman"/>
          <w:bCs/>
          <w:sz w:val="24"/>
          <w:szCs w:val="24"/>
        </w:rPr>
      </w:pPr>
      <w:r>
        <w:rPr>
          <w:rFonts w:ascii="Times New Roman" w:hAnsi="Times New Roman" w:cs="Times New Roman"/>
          <w:bC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5394"/>
        <w:gridCol w:w="1164"/>
      </w:tblGrid>
      <w:tr w:rsidR="00C642D6" w:rsidRPr="00CC2239" w:rsidTr="001311D7">
        <w:trPr>
          <w:trHeight w:val="20"/>
        </w:trPr>
        <w:tc>
          <w:tcPr>
            <w:tcW w:w="4392" w:type="pct"/>
            <w:gridSpan w:val="2"/>
            <w:vAlign w:val="center"/>
          </w:tcPr>
          <w:p w:rsidR="00C642D6" w:rsidRPr="00CC2239" w:rsidRDefault="00C642D6" w:rsidP="001311D7">
            <w:pPr>
              <w:suppressAutoHyphens/>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lastRenderedPageBreak/>
              <w:t>Наименование разделов и тем</w:t>
            </w:r>
          </w:p>
        </w:tc>
        <w:tc>
          <w:tcPr>
            <w:tcW w:w="608" w:type="pct"/>
            <w:vAlign w:val="center"/>
          </w:tcPr>
          <w:p w:rsidR="00C642D6" w:rsidRPr="00CC2239" w:rsidRDefault="00C642D6" w:rsidP="001311D7">
            <w:pPr>
              <w:suppressAutoHyphens/>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t>Объем часов</w:t>
            </w:r>
          </w:p>
        </w:tc>
      </w:tr>
      <w:tr w:rsidR="00C642D6" w:rsidRPr="00CC2239" w:rsidTr="001311D7">
        <w:trPr>
          <w:trHeight w:val="20"/>
        </w:trPr>
        <w:tc>
          <w:tcPr>
            <w:tcW w:w="1574" w:type="pct"/>
            <w:vAlign w:val="center"/>
          </w:tcPr>
          <w:p w:rsidR="00C642D6" w:rsidRPr="00CC2239" w:rsidRDefault="00C642D6" w:rsidP="001311D7">
            <w:pPr>
              <w:spacing w:after="0" w:line="240" w:lineRule="auto"/>
              <w:jc w:val="center"/>
              <w:rPr>
                <w:rFonts w:ascii="Times New Roman" w:hAnsi="Times New Roman"/>
                <w:bCs/>
                <w:sz w:val="24"/>
                <w:szCs w:val="24"/>
                <w:lang w:eastAsia="en-US"/>
              </w:rPr>
            </w:pPr>
            <w:r w:rsidRPr="00CC2239">
              <w:rPr>
                <w:rFonts w:ascii="Times New Roman" w:hAnsi="Times New Roman"/>
                <w:bCs/>
                <w:sz w:val="24"/>
                <w:szCs w:val="24"/>
                <w:lang w:eastAsia="en-US"/>
              </w:rPr>
              <w:t>1</w:t>
            </w:r>
          </w:p>
        </w:tc>
        <w:tc>
          <w:tcPr>
            <w:tcW w:w="2818" w:type="pct"/>
            <w:vAlign w:val="center"/>
          </w:tcPr>
          <w:p w:rsidR="00C642D6" w:rsidRPr="00CC2239" w:rsidRDefault="00C642D6" w:rsidP="001311D7">
            <w:pPr>
              <w:spacing w:after="0" w:line="240" w:lineRule="auto"/>
              <w:jc w:val="center"/>
              <w:rPr>
                <w:rFonts w:ascii="Times New Roman" w:hAnsi="Times New Roman"/>
                <w:bCs/>
                <w:sz w:val="24"/>
                <w:szCs w:val="24"/>
                <w:lang w:eastAsia="en-US"/>
              </w:rPr>
            </w:pPr>
            <w:r w:rsidRPr="00CC2239">
              <w:rPr>
                <w:rFonts w:ascii="Times New Roman" w:hAnsi="Times New Roman"/>
                <w:bCs/>
                <w:sz w:val="24"/>
                <w:szCs w:val="24"/>
                <w:lang w:eastAsia="en-US"/>
              </w:rPr>
              <w:t>2</w:t>
            </w:r>
          </w:p>
        </w:tc>
        <w:tc>
          <w:tcPr>
            <w:tcW w:w="608" w:type="pct"/>
            <w:vAlign w:val="center"/>
          </w:tcPr>
          <w:p w:rsidR="00C642D6" w:rsidRPr="00CC2239" w:rsidRDefault="00C642D6" w:rsidP="001311D7">
            <w:pPr>
              <w:spacing w:after="0" w:line="240" w:lineRule="auto"/>
              <w:jc w:val="center"/>
              <w:rPr>
                <w:rFonts w:ascii="Times New Roman" w:hAnsi="Times New Roman"/>
                <w:bCs/>
                <w:sz w:val="24"/>
                <w:szCs w:val="24"/>
                <w:lang w:eastAsia="en-US"/>
              </w:rPr>
            </w:pPr>
            <w:r w:rsidRPr="00CC2239">
              <w:rPr>
                <w:rFonts w:ascii="Times New Roman" w:hAnsi="Times New Roman"/>
                <w:bCs/>
                <w:sz w:val="24"/>
                <w:szCs w:val="24"/>
                <w:lang w:eastAsia="en-US"/>
              </w:rPr>
              <w:t>3</w:t>
            </w:r>
          </w:p>
        </w:tc>
      </w:tr>
      <w:tr w:rsidR="00C642D6" w:rsidRPr="00CC2239" w:rsidTr="001311D7">
        <w:trPr>
          <w:trHeight w:val="20"/>
        </w:trPr>
        <w:tc>
          <w:tcPr>
            <w:tcW w:w="4392" w:type="pct"/>
            <w:gridSpan w:val="2"/>
            <w:vAlign w:val="center"/>
          </w:tcPr>
          <w:p w:rsidR="00C642D6" w:rsidRPr="00CC2239" w:rsidRDefault="00C642D6" w:rsidP="001311D7">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rPr>
              <w:t>Раздел 1. Развитие СССР и его место в мире в 1980-е гг.</w:t>
            </w:r>
          </w:p>
        </w:tc>
        <w:tc>
          <w:tcPr>
            <w:tcW w:w="608" w:type="pct"/>
            <w:vAlign w:val="center"/>
          </w:tcPr>
          <w:p w:rsidR="00C642D6" w:rsidRPr="00CC2239" w:rsidRDefault="00C642D6" w:rsidP="001311D7">
            <w:pPr>
              <w:suppressAutoHyphens/>
              <w:spacing w:after="0" w:line="240" w:lineRule="auto"/>
              <w:jc w:val="center"/>
              <w:rPr>
                <w:rFonts w:ascii="Times New Roman" w:hAnsi="Times New Roman"/>
                <w:b/>
                <w:sz w:val="24"/>
                <w:szCs w:val="24"/>
                <w:lang w:eastAsia="en-US"/>
              </w:rPr>
            </w:pPr>
            <w:r w:rsidRPr="00CC2239">
              <w:rPr>
                <w:rFonts w:ascii="Times New Roman" w:hAnsi="Times New Roman"/>
                <w:b/>
                <w:sz w:val="24"/>
                <w:szCs w:val="24"/>
                <w:lang w:eastAsia="en-US"/>
              </w:rPr>
              <w:t>1</w:t>
            </w:r>
            <w:r>
              <w:rPr>
                <w:rFonts w:ascii="Times New Roman" w:hAnsi="Times New Roman"/>
                <w:b/>
                <w:sz w:val="24"/>
                <w:szCs w:val="24"/>
                <w:lang w:eastAsia="en-US"/>
              </w:rPr>
              <w:t>0</w:t>
            </w:r>
          </w:p>
        </w:tc>
      </w:tr>
      <w:tr w:rsidR="00C642D6" w:rsidRPr="00CC2239" w:rsidTr="001311D7">
        <w:trPr>
          <w:trHeight w:val="20"/>
        </w:trPr>
        <w:tc>
          <w:tcPr>
            <w:tcW w:w="4392" w:type="pct"/>
            <w:gridSpan w:val="2"/>
          </w:tcPr>
          <w:p w:rsidR="00C642D6" w:rsidRPr="003E7A60" w:rsidRDefault="00C642D6" w:rsidP="001311D7">
            <w:pPr>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1.1 </w:t>
            </w:r>
            <w:r w:rsidRPr="003E7A60">
              <w:rPr>
                <w:rFonts w:ascii="Times New Roman" w:hAnsi="Times New Roman"/>
                <w:sz w:val="24"/>
                <w:szCs w:val="24"/>
                <w:lang w:eastAsia="en-US"/>
              </w:rPr>
              <w:t>Основные тенденции развития СССР к 1980-м гг.</w:t>
            </w:r>
          </w:p>
        </w:tc>
        <w:tc>
          <w:tcPr>
            <w:tcW w:w="608" w:type="pct"/>
          </w:tcPr>
          <w:p w:rsidR="00C642D6" w:rsidRPr="00A4545F" w:rsidRDefault="00C642D6" w:rsidP="001311D7">
            <w:pPr>
              <w:suppressAutoHyphens/>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r>
      <w:tr w:rsidR="00C642D6" w:rsidRPr="00CC2239" w:rsidTr="001311D7">
        <w:trPr>
          <w:trHeight w:val="20"/>
        </w:trPr>
        <w:tc>
          <w:tcPr>
            <w:tcW w:w="4392" w:type="pct"/>
            <w:gridSpan w:val="2"/>
          </w:tcPr>
          <w:p w:rsidR="00C642D6" w:rsidRPr="003E7A60" w:rsidRDefault="00C642D6" w:rsidP="001311D7">
            <w:pPr>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1.2 </w:t>
            </w:r>
            <w:r w:rsidRPr="003E7A60">
              <w:rPr>
                <w:rFonts w:ascii="Times New Roman" w:hAnsi="Times New Roman"/>
                <w:sz w:val="24"/>
                <w:szCs w:val="24"/>
                <w:lang w:eastAsia="en-US"/>
              </w:rPr>
              <w:t>Дезинтеграционные процессы в России и Европе во второй половине 80-х гг.</w:t>
            </w:r>
          </w:p>
        </w:tc>
        <w:tc>
          <w:tcPr>
            <w:tcW w:w="608" w:type="pct"/>
          </w:tcPr>
          <w:p w:rsidR="00C642D6" w:rsidRPr="00A4545F" w:rsidRDefault="00C642D6" w:rsidP="001311D7">
            <w:pPr>
              <w:suppressAutoHyphens/>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r>
      <w:tr w:rsidR="00C642D6" w:rsidRPr="00CC2239" w:rsidTr="001311D7">
        <w:trPr>
          <w:trHeight w:val="20"/>
        </w:trPr>
        <w:tc>
          <w:tcPr>
            <w:tcW w:w="4392" w:type="pct"/>
            <w:gridSpan w:val="2"/>
          </w:tcPr>
          <w:p w:rsidR="00C642D6" w:rsidRPr="00CC2239" w:rsidRDefault="00C642D6" w:rsidP="001311D7">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rPr>
              <w:t xml:space="preserve">Раздел 2. Россия и мир в конце </w:t>
            </w:r>
            <w:r w:rsidRPr="00CC2239">
              <w:rPr>
                <w:rFonts w:ascii="Times New Roman" w:hAnsi="Times New Roman"/>
                <w:b/>
                <w:bCs/>
                <w:sz w:val="24"/>
                <w:szCs w:val="24"/>
                <w:lang w:val="en-US"/>
              </w:rPr>
              <w:t>XX</w:t>
            </w:r>
            <w:r w:rsidRPr="00CC2239">
              <w:rPr>
                <w:rFonts w:ascii="Times New Roman" w:hAnsi="Times New Roman"/>
                <w:b/>
                <w:bCs/>
                <w:sz w:val="24"/>
                <w:szCs w:val="24"/>
              </w:rPr>
              <w:t xml:space="preserve"> - начале </w:t>
            </w:r>
            <w:r w:rsidRPr="00CC2239">
              <w:rPr>
                <w:rFonts w:ascii="Times New Roman" w:hAnsi="Times New Roman"/>
                <w:b/>
                <w:bCs/>
                <w:sz w:val="24"/>
                <w:szCs w:val="24"/>
                <w:lang w:val="en-US"/>
              </w:rPr>
              <w:t>XXI</w:t>
            </w:r>
            <w:r w:rsidRPr="00CC2239">
              <w:rPr>
                <w:rFonts w:ascii="Times New Roman" w:hAnsi="Times New Roman"/>
                <w:b/>
                <w:bCs/>
                <w:sz w:val="24"/>
                <w:szCs w:val="24"/>
              </w:rPr>
              <w:t xml:space="preserve"> вв.</w:t>
            </w:r>
          </w:p>
        </w:tc>
        <w:tc>
          <w:tcPr>
            <w:tcW w:w="608" w:type="pct"/>
          </w:tcPr>
          <w:p w:rsidR="00C642D6" w:rsidRPr="00CC2239" w:rsidRDefault="00C642D6" w:rsidP="001311D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24</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2.1 </w:t>
            </w:r>
            <w:r w:rsidRPr="003E7A60">
              <w:rPr>
                <w:rFonts w:ascii="Times New Roman" w:hAnsi="Times New Roman"/>
                <w:sz w:val="24"/>
                <w:szCs w:val="24"/>
                <w:lang w:eastAsia="en-US"/>
              </w:rPr>
              <w:t xml:space="preserve">Постсоветское пространство в 90-е гг. </w:t>
            </w:r>
            <w:r w:rsidRPr="003E7A60">
              <w:rPr>
                <w:rFonts w:ascii="Times New Roman" w:hAnsi="Times New Roman"/>
                <w:sz w:val="24"/>
                <w:szCs w:val="24"/>
                <w:lang w:val="en-US" w:eastAsia="en-US"/>
              </w:rPr>
              <w:t>XX</w:t>
            </w:r>
            <w:r w:rsidRPr="003E7A60">
              <w:rPr>
                <w:rFonts w:ascii="Times New Roman" w:hAnsi="Times New Roman"/>
                <w:sz w:val="24"/>
                <w:szCs w:val="24"/>
                <w:lang w:eastAsia="en-US"/>
              </w:rPr>
              <w:t xml:space="preserve"> века.</w:t>
            </w:r>
          </w:p>
        </w:tc>
        <w:tc>
          <w:tcPr>
            <w:tcW w:w="608" w:type="pct"/>
          </w:tcPr>
          <w:p w:rsidR="00C642D6" w:rsidRDefault="00C642D6" w:rsidP="001311D7">
            <w:pPr>
              <w:spacing w:after="0" w:line="240" w:lineRule="auto"/>
              <w:jc w:val="center"/>
              <w:rPr>
                <w:rFonts w:ascii="Times New Roman" w:hAnsi="Times New Roman"/>
                <w:b/>
                <w:bCs/>
                <w:sz w:val="24"/>
                <w:szCs w:val="24"/>
                <w:lang w:eastAsia="en-US"/>
              </w:rPr>
            </w:pPr>
            <w:r>
              <w:rPr>
                <w:rFonts w:ascii="Times New Roman" w:hAnsi="Times New Roman"/>
                <w:bCs/>
                <w:sz w:val="24"/>
                <w:szCs w:val="24"/>
                <w:lang w:eastAsia="en-US"/>
              </w:rPr>
              <w:t>4</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2.2 </w:t>
            </w:r>
            <w:r w:rsidRPr="003E7A60">
              <w:rPr>
                <w:rFonts w:ascii="Times New Roman" w:hAnsi="Times New Roman"/>
                <w:sz w:val="24"/>
                <w:szCs w:val="24"/>
                <w:lang w:eastAsia="en-US"/>
              </w:rPr>
              <w:t>Укрепление влияния России на постсоветском пространстве</w:t>
            </w:r>
          </w:p>
        </w:tc>
        <w:tc>
          <w:tcPr>
            <w:tcW w:w="608" w:type="pct"/>
          </w:tcPr>
          <w:p w:rsidR="00C642D6" w:rsidRPr="00A4545F" w:rsidRDefault="00C642D6" w:rsidP="001311D7">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2.3 </w:t>
            </w:r>
            <w:r w:rsidRPr="003E7A60">
              <w:rPr>
                <w:rFonts w:ascii="Times New Roman" w:hAnsi="Times New Roman"/>
                <w:sz w:val="24"/>
                <w:szCs w:val="24"/>
                <w:lang w:eastAsia="en-US"/>
              </w:rPr>
              <w:t>Россия и мировые интеграционные процессы</w:t>
            </w:r>
          </w:p>
        </w:tc>
        <w:tc>
          <w:tcPr>
            <w:tcW w:w="608" w:type="pct"/>
          </w:tcPr>
          <w:p w:rsidR="00C642D6" w:rsidRPr="00A4545F" w:rsidRDefault="00C642D6" w:rsidP="001311D7">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2.4 </w:t>
            </w:r>
            <w:r w:rsidRPr="003E7A60">
              <w:rPr>
                <w:rFonts w:ascii="Times New Roman" w:hAnsi="Times New Roman"/>
                <w:sz w:val="24"/>
                <w:szCs w:val="24"/>
                <w:lang w:eastAsia="en-US"/>
              </w:rPr>
              <w:t>Развитие культуры в России.</w:t>
            </w:r>
          </w:p>
        </w:tc>
        <w:tc>
          <w:tcPr>
            <w:tcW w:w="608" w:type="pct"/>
          </w:tcPr>
          <w:p w:rsidR="00C642D6" w:rsidRPr="00A4545F" w:rsidRDefault="00C642D6" w:rsidP="001311D7">
            <w:pPr>
              <w:spacing w:after="0" w:line="240" w:lineRule="auto"/>
              <w:jc w:val="center"/>
              <w:rPr>
                <w:rFonts w:ascii="Times New Roman" w:hAnsi="Times New Roman"/>
                <w:bCs/>
                <w:sz w:val="24"/>
                <w:szCs w:val="24"/>
                <w:lang w:eastAsia="en-US"/>
              </w:rPr>
            </w:pPr>
            <w:r w:rsidRPr="00A4545F">
              <w:rPr>
                <w:rFonts w:ascii="Times New Roman" w:hAnsi="Times New Roman"/>
                <w:bCs/>
                <w:sz w:val="24"/>
                <w:szCs w:val="24"/>
                <w:lang w:eastAsia="en-US"/>
              </w:rPr>
              <w:t>4</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3E7A60">
              <w:rPr>
                <w:rFonts w:ascii="Times New Roman" w:hAnsi="Times New Roman"/>
                <w:bCs/>
                <w:sz w:val="24"/>
                <w:szCs w:val="24"/>
                <w:lang w:eastAsia="en-US"/>
              </w:rPr>
              <w:t xml:space="preserve">Тема 2.5. </w:t>
            </w:r>
            <w:r w:rsidRPr="003E7A60">
              <w:rPr>
                <w:rFonts w:ascii="Times New Roman" w:hAnsi="Times New Roman"/>
                <w:sz w:val="24"/>
                <w:szCs w:val="24"/>
                <w:lang w:eastAsia="en-US"/>
              </w:rPr>
              <w:t>Перспективы развития РФ в современном мире.</w:t>
            </w:r>
          </w:p>
        </w:tc>
        <w:tc>
          <w:tcPr>
            <w:tcW w:w="608" w:type="pct"/>
          </w:tcPr>
          <w:p w:rsidR="00C642D6" w:rsidRPr="00A4545F" w:rsidRDefault="00C642D6" w:rsidP="001311D7">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r>
      <w:tr w:rsidR="00C642D6" w:rsidRPr="00CC2239" w:rsidTr="001311D7">
        <w:trPr>
          <w:trHeight w:val="20"/>
        </w:trPr>
        <w:tc>
          <w:tcPr>
            <w:tcW w:w="4392" w:type="pct"/>
            <w:gridSpan w:val="2"/>
          </w:tcPr>
          <w:p w:rsidR="00C642D6" w:rsidRPr="00CC2239" w:rsidRDefault="00C642D6" w:rsidP="001311D7">
            <w:pPr>
              <w:spacing w:after="0" w:line="240" w:lineRule="auto"/>
              <w:jc w:val="both"/>
              <w:rPr>
                <w:rFonts w:ascii="Times New Roman" w:hAnsi="Times New Roman"/>
                <w:b/>
                <w:bCs/>
                <w:sz w:val="24"/>
                <w:szCs w:val="24"/>
                <w:lang w:eastAsia="en-US"/>
              </w:rPr>
            </w:pPr>
            <w:r w:rsidRPr="00CC2239">
              <w:rPr>
                <w:rFonts w:ascii="Times New Roman" w:hAnsi="Times New Roman"/>
                <w:bCs/>
                <w:sz w:val="24"/>
                <w:szCs w:val="24"/>
              </w:rPr>
              <w:t>Тема 2.6. Глобализация и ее последствия, международные отношения</w:t>
            </w:r>
          </w:p>
        </w:tc>
        <w:tc>
          <w:tcPr>
            <w:tcW w:w="608" w:type="pct"/>
          </w:tcPr>
          <w:p w:rsidR="00C642D6" w:rsidRPr="00A4545F" w:rsidRDefault="00C642D6" w:rsidP="001311D7">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r>
      <w:tr w:rsidR="00C642D6" w:rsidRPr="00CC2239" w:rsidTr="001311D7">
        <w:trPr>
          <w:trHeight w:val="20"/>
        </w:trPr>
        <w:tc>
          <w:tcPr>
            <w:tcW w:w="4392" w:type="pct"/>
            <w:gridSpan w:val="2"/>
          </w:tcPr>
          <w:p w:rsidR="00C642D6" w:rsidRPr="00CC2239" w:rsidRDefault="00C642D6" w:rsidP="001311D7">
            <w:pPr>
              <w:spacing w:after="0" w:line="240" w:lineRule="auto"/>
              <w:jc w:val="both"/>
              <w:rPr>
                <w:rFonts w:ascii="Times New Roman" w:hAnsi="Times New Roman"/>
                <w:b/>
                <w:bCs/>
                <w:sz w:val="24"/>
                <w:szCs w:val="24"/>
                <w:lang w:eastAsia="en-US"/>
              </w:rPr>
            </w:pPr>
            <w:r w:rsidRPr="00CC2239">
              <w:rPr>
                <w:rFonts w:ascii="Times New Roman" w:hAnsi="Times New Roman"/>
                <w:b/>
                <w:bCs/>
                <w:sz w:val="24"/>
                <w:szCs w:val="24"/>
                <w:lang w:eastAsia="en-US"/>
              </w:rPr>
              <w:t>Промежуточная аттестация</w:t>
            </w:r>
          </w:p>
        </w:tc>
        <w:tc>
          <w:tcPr>
            <w:tcW w:w="608" w:type="pct"/>
          </w:tcPr>
          <w:p w:rsidR="00C642D6" w:rsidRPr="00CC2239" w:rsidRDefault="00C642D6" w:rsidP="001311D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r>
      <w:tr w:rsidR="00C642D6" w:rsidRPr="00CC2239" w:rsidTr="001311D7">
        <w:trPr>
          <w:trHeight w:val="314"/>
        </w:trPr>
        <w:tc>
          <w:tcPr>
            <w:tcW w:w="1574" w:type="pct"/>
          </w:tcPr>
          <w:p w:rsidR="00C642D6" w:rsidRPr="00CC2239" w:rsidRDefault="00C642D6" w:rsidP="001311D7">
            <w:pPr>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 xml:space="preserve">Всего </w:t>
            </w:r>
          </w:p>
        </w:tc>
        <w:tc>
          <w:tcPr>
            <w:tcW w:w="2818" w:type="pct"/>
          </w:tcPr>
          <w:p w:rsidR="00C642D6" w:rsidRDefault="00C642D6" w:rsidP="001311D7">
            <w:pPr>
              <w:autoSpaceDE w:val="0"/>
              <w:snapToGrid w:val="0"/>
              <w:spacing w:after="0" w:line="240" w:lineRule="auto"/>
              <w:jc w:val="both"/>
              <w:rPr>
                <w:rFonts w:ascii="Times New Roman" w:hAnsi="Times New Roman"/>
                <w:sz w:val="24"/>
                <w:szCs w:val="24"/>
              </w:rPr>
            </w:pPr>
          </w:p>
        </w:tc>
        <w:tc>
          <w:tcPr>
            <w:tcW w:w="608" w:type="pct"/>
          </w:tcPr>
          <w:p w:rsidR="00C642D6" w:rsidRDefault="00C642D6" w:rsidP="001311D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36</w:t>
            </w:r>
          </w:p>
        </w:tc>
      </w:tr>
    </w:tbl>
    <w:p w:rsidR="00C642D6" w:rsidRDefault="00C642D6" w:rsidP="00FA620C">
      <w:pPr>
        <w:spacing w:after="0"/>
        <w:ind w:firstLine="720"/>
        <w:jc w:val="center"/>
        <w:rPr>
          <w:rFonts w:ascii="Times New Roman" w:hAnsi="Times New Roman" w:cs="Times New Roman"/>
          <w:bCs/>
          <w:sz w:val="24"/>
          <w:szCs w:val="24"/>
        </w:rPr>
      </w:pPr>
    </w:p>
    <w:p w:rsidR="00866E03" w:rsidRPr="00F279D8" w:rsidRDefault="00866E03" w:rsidP="00FA620C">
      <w:pPr>
        <w:spacing w:after="0"/>
        <w:ind w:firstLine="720"/>
        <w:jc w:val="center"/>
        <w:rPr>
          <w:rFonts w:ascii="Times New Roman" w:hAnsi="Times New Roman" w:cs="Times New Roman"/>
          <w:bCs/>
          <w:sz w:val="24"/>
          <w:szCs w:val="24"/>
        </w:rPr>
      </w:pPr>
    </w:p>
    <w:p w:rsidR="006B1F6E" w:rsidRDefault="006E2CEC" w:rsidP="00FA620C">
      <w:pPr>
        <w:spacing w:after="0"/>
        <w:ind w:firstLine="720"/>
        <w:jc w:val="center"/>
        <w:rPr>
          <w:rFonts w:ascii="Times New Roman" w:hAnsi="Times New Roman" w:cs="Times New Roman"/>
          <w:b/>
          <w:bCs/>
          <w:sz w:val="24"/>
          <w:szCs w:val="24"/>
        </w:rPr>
      </w:pPr>
      <w:r>
        <w:rPr>
          <w:rFonts w:ascii="Times New Roman" w:hAnsi="Times New Roman"/>
          <w:b/>
          <w:caps/>
          <w:sz w:val="24"/>
          <w:szCs w:val="24"/>
        </w:rPr>
        <w:t>ОГСЭ.03 ИНОСТРАННЫЙ ЯЗЫК В ПРОФЕССИОНАЛЬНОЙ ДЕЯТЕЛЬНОСТИ</w:t>
      </w:r>
    </w:p>
    <w:p w:rsidR="006E2CEC" w:rsidRPr="00D151DE" w:rsidRDefault="006E2CEC" w:rsidP="006E2CEC">
      <w:pPr>
        <w:suppressAutoHyphens/>
        <w:ind w:firstLine="660"/>
        <w:rPr>
          <w:rFonts w:ascii="Times New Roman" w:hAnsi="Times New Roman" w:cs="Times New Roman"/>
          <w:b/>
          <w:sz w:val="24"/>
          <w:szCs w:val="24"/>
        </w:rPr>
      </w:pPr>
      <w:r w:rsidRPr="00D151DE">
        <w:rPr>
          <w:rFonts w:ascii="Times New Roman" w:hAnsi="Times New Roman" w:cs="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6E2CEC" w:rsidRPr="00D151DE" w:rsidTr="00331344">
        <w:trPr>
          <w:trHeight w:val="649"/>
        </w:trPr>
        <w:tc>
          <w:tcPr>
            <w:tcW w:w="1129" w:type="dxa"/>
          </w:tcPr>
          <w:p w:rsidR="006E2CEC" w:rsidRPr="00D151DE" w:rsidRDefault="006E2CEC" w:rsidP="00331344">
            <w:pPr>
              <w:suppressAutoHyphens/>
              <w:spacing w:after="0" w:line="240" w:lineRule="auto"/>
              <w:jc w:val="center"/>
              <w:rPr>
                <w:rFonts w:ascii="Times New Roman" w:hAnsi="Times New Roman" w:cs="Times New Roman"/>
                <w:sz w:val="24"/>
                <w:szCs w:val="24"/>
                <w:lang w:eastAsia="en-US"/>
              </w:rPr>
            </w:pPr>
            <w:r w:rsidRPr="00D151DE">
              <w:rPr>
                <w:rFonts w:ascii="Times New Roman" w:hAnsi="Times New Roman" w:cs="Times New Roman"/>
                <w:sz w:val="24"/>
                <w:szCs w:val="24"/>
                <w:lang w:eastAsia="en-US"/>
              </w:rPr>
              <w:t xml:space="preserve">Код </w:t>
            </w:r>
          </w:p>
          <w:p w:rsidR="006E2CEC" w:rsidRPr="00D151DE" w:rsidRDefault="006E2CEC" w:rsidP="00331344">
            <w:pPr>
              <w:suppressAutoHyphens/>
              <w:spacing w:after="0" w:line="240" w:lineRule="auto"/>
              <w:jc w:val="center"/>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ПК, ОК</w:t>
            </w:r>
          </w:p>
        </w:tc>
        <w:tc>
          <w:tcPr>
            <w:tcW w:w="3261" w:type="dxa"/>
          </w:tcPr>
          <w:p w:rsidR="006E2CEC" w:rsidRPr="00D151DE" w:rsidRDefault="006E2CEC" w:rsidP="00331344">
            <w:pPr>
              <w:suppressAutoHyphens/>
              <w:spacing w:after="0" w:line="240" w:lineRule="auto"/>
              <w:jc w:val="center"/>
              <w:rPr>
                <w:rFonts w:ascii="Times New Roman" w:hAnsi="Times New Roman" w:cs="Times New Roman"/>
                <w:sz w:val="24"/>
                <w:szCs w:val="24"/>
                <w:lang w:eastAsia="en-US"/>
              </w:rPr>
            </w:pPr>
            <w:r w:rsidRPr="00D151DE">
              <w:rPr>
                <w:rFonts w:ascii="Times New Roman" w:hAnsi="Times New Roman" w:cs="Times New Roman"/>
                <w:sz w:val="24"/>
                <w:szCs w:val="24"/>
                <w:lang w:eastAsia="en-US"/>
              </w:rPr>
              <w:t>Умения</w:t>
            </w:r>
          </w:p>
        </w:tc>
        <w:tc>
          <w:tcPr>
            <w:tcW w:w="4858" w:type="dxa"/>
          </w:tcPr>
          <w:p w:rsidR="006E2CEC" w:rsidRPr="00D151DE" w:rsidRDefault="006E2CEC" w:rsidP="00331344">
            <w:pPr>
              <w:suppressAutoHyphens/>
              <w:spacing w:after="0" w:line="240" w:lineRule="auto"/>
              <w:jc w:val="center"/>
              <w:rPr>
                <w:rFonts w:ascii="Times New Roman" w:hAnsi="Times New Roman" w:cs="Times New Roman"/>
                <w:sz w:val="24"/>
                <w:szCs w:val="24"/>
                <w:lang w:eastAsia="en-US"/>
              </w:rPr>
            </w:pPr>
            <w:r w:rsidRPr="00D151DE">
              <w:rPr>
                <w:rFonts w:ascii="Times New Roman" w:hAnsi="Times New Roman" w:cs="Times New Roman"/>
                <w:sz w:val="24"/>
                <w:szCs w:val="24"/>
                <w:lang w:eastAsia="en-US"/>
              </w:rPr>
              <w:t>Знания</w:t>
            </w:r>
          </w:p>
        </w:tc>
      </w:tr>
      <w:tr w:rsidR="006E2CEC" w:rsidRPr="00D151DE" w:rsidTr="00331344">
        <w:trPr>
          <w:trHeight w:val="212"/>
        </w:trPr>
        <w:tc>
          <w:tcPr>
            <w:tcW w:w="1129" w:type="dxa"/>
          </w:tcPr>
          <w:p w:rsidR="006E2CEC" w:rsidRPr="00D151DE" w:rsidRDefault="006E2CEC" w:rsidP="00331344">
            <w:pPr>
              <w:suppressAutoHyphens/>
              <w:spacing w:after="0" w:line="240" w:lineRule="auto"/>
              <w:jc w:val="center"/>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t>ОК.2,</w:t>
            </w:r>
          </w:p>
          <w:p w:rsidR="006E2CEC" w:rsidRPr="00D151DE" w:rsidRDefault="006E2CEC" w:rsidP="00331344">
            <w:pPr>
              <w:suppressAutoHyphens/>
              <w:spacing w:after="0" w:line="240" w:lineRule="auto"/>
              <w:jc w:val="center"/>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t>ОК.3, ОК.5, ОК.9, ОК.10</w:t>
            </w:r>
          </w:p>
        </w:tc>
        <w:tc>
          <w:tcPr>
            <w:tcW w:w="3261" w:type="dxa"/>
          </w:tcPr>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понимать общий смысл четко произнесенных высказываний на известные темы (профессиональные и бытовые);</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понимать тексты на базовые профессиональные темы;</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участвовать в диалогах на знакомые общие и профессиональные темы;</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строить простые высказывания о себе и о своей профессиональной деятельности;</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кратко обосновывать и объяснить свои действия (текущие и планируемые);</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писать простые связные сообщения на знакомые или интересующие профессиональные темы;</w:t>
            </w:r>
          </w:p>
        </w:tc>
        <w:tc>
          <w:tcPr>
            <w:tcW w:w="4858" w:type="dxa"/>
          </w:tcPr>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правила построения простых и сложных предложений на профессиональные темы</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основные общеупотребительные глаголы (бытовая и профессиональная лексика)</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лексический минимум, относящийся к описанию предметов, средств и процессов профессиональной деятельности</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особенности произношения</w:t>
            </w:r>
          </w:p>
          <w:p w:rsidR="006E2CEC" w:rsidRPr="00D151DE" w:rsidRDefault="006E2CEC" w:rsidP="00331344">
            <w:pPr>
              <w:spacing w:after="0"/>
              <w:jc w:val="both"/>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правила чтения текстов профессиональной направленности</w:t>
            </w:r>
          </w:p>
        </w:tc>
      </w:tr>
    </w:tbl>
    <w:p w:rsidR="006E2CEC" w:rsidRPr="00D151DE" w:rsidRDefault="006E2CEC" w:rsidP="006E2CEC">
      <w:pPr>
        <w:suppressAutoHyphens/>
        <w:ind w:firstLine="770"/>
        <w:rPr>
          <w:rFonts w:ascii="Times New Roman" w:hAnsi="Times New Roman" w:cs="Times New Roman"/>
          <w:b/>
          <w:sz w:val="24"/>
          <w:szCs w:val="24"/>
        </w:rPr>
      </w:pPr>
      <w:r w:rsidRPr="00D151DE">
        <w:rPr>
          <w:rFonts w:ascii="Times New Roman"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lastRenderedPageBreak/>
              <w:t>Вид учебной работы</w:t>
            </w:r>
          </w:p>
        </w:tc>
        <w:tc>
          <w:tcPr>
            <w:tcW w:w="927" w:type="pct"/>
            <w:vAlign w:val="center"/>
          </w:tcPr>
          <w:p w:rsidR="006E2CEC" w:rsidRPr="00D151DE" w:rsidRDefault="006E2CEC" w:rsidP="00331344">
            <w:pPr>
              <w:suppressAutoHyphens/>
              <w:rPr>
                <w:rFonts w:ascii="Times New Roman" w:hAnsi="Times New Roman" w:cs="Times New Roman"/>
                <w:b/>
                <w:iCs/>
                <w:sz w:val="24"/>
                <w:szCs w:val="24"/>
                <w:lang w:eastAsia="en-US"/>
              </w:rPr>
            </w:pPr>
            <w:r w:rsidRPr="00D151DE">
              <w:rPr>
                <w:rFonts w:ascii="Times New Roman" w:hAnsi="Times New Roman" w:cs="Times New Roman"/>
                <w:b/>
                <w:iCs/>
                <w:sz w:val="24"/>
                <w:szCs w:val="24"/>
                <w:lang w:eastAsia="en-US"/>
              </w:rPr>
              <w:t>Объем часов</w:t>
            </w:r>
          </w:p>
        </w:tc>
      </w:tr>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t xml:space="preserve">Объем образовательной программы </w:t>
            </w:r>
          </w:p>
        </w:tc>
        <w:tc>
          <w:tcPr>
            <w:tcW w:w="927" w:type="pct"/>
            <w:vAlign w:val="center"/>
          </w:tcPr>
          <w:p w:rsidR="006E2CEC" w:rsidRPr="00D151DE" w:rsidRDefault="006E2CEC" w:rsidP="00331344">
            <w:pPr>
              <w:suppressAutoHyphens/>
              <w:rPr>
                <w:rFonts w:ascii="Times New Roman" w:hAnsi="Times New Roman" w:cs="Times New Roman"/>
                <w:iCs/>
                <w:sz w:val="24"/>
                <w:szCs w:val="24"/>
                <w:lang w:eastAsia="en-US"/>
              </w:rPr>
            </w:pPr>
            <w:r w:rsidRPr="00D151DE">
              <w:rPr>
                <w:rFonts w:ascii="Times New Roman" w:hAnsi="Times New Roman" w:cs="Times New Roman"/>
                <w:iCs/>
                <w:sz w:val="24"/>
                <w:szCs w:val="24"/>
                <w:lang w:eastAsia="en-US"/>
              </w:rPr>
              <w:t>1</w:t>
            </w:r>
            <w:r>
              <w:rPr>
                <w:rFonts w:ascii="Times New Roman" w:hAnsi="Times New Roman" w:cs="Times New Roman"/>
                <w:iCs/>
                <w:sz w:val="24"/>
                <w:szCs w:val="24"/>
                <w:lang w:eastAsia="en-US"/>
              </w:rPr>
              <w:t>8</w:t>
            </w:r>
            <w:r w:rsidRPr="00D151DE">
              <w:rPr>
                <w:rFonts w:ascii="Times New Roman" w:hAnsi="Times New Roman" w:cs="Times New Roman"/>
                <w:iCs/>
                <w:sz w:val="24"/>
                <w:szCs w:val="24"/>
                <w:lang w:eastAsia="en-US"/>
              </w:rPr>
              <w:t>4</w:t>
            </w:r>
          </w:p>
        </w:tc>
      </w:tr>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b/>
                <w:sz w:val="24"/>
                <w:szCs w:val="24"/>
                <w:lang w:eastAsia="en-US"/>
              </w:rPr>
            </w:pPr>
            <w:r w:rsidRPr="00D151DE">
              <w:rPr>
                <w:rFonts w:ascii="Times New Roman" w:hAnsi="Times New Roman" w:cs="Times New Roman"/>
                <w:b/>
                <w:sz w:val="24"/>
                <w:szCs w:val="24"/>
                <w:lang w:eastAsia="en-US"/>
              </w:rPr>
              <w:t>Объем работы обучающихся во взаимодействии с преподавателем</w:t>
            </w:r>
          </w:p>
        </w:tc>
        <w:tc>
          <w:tcPr>
            <w:tcW w:w="927" w:type="pct"/>
            <w:vAlign w:val="center"/>
          </w:tcPr>
          <w:p w:rsidR="006E2CEC" w:rsidRPr="00D151DE" w:rsidRDefault="006E2CEC" w:rsidP="00331344">
            <w:pPr>
              <w:suppressAutoHyphens/>
              <w:rPr>
                <w:rFonts w:ascii="Times New Roman" w:hAnsi="Times New Roman" w:cs="Times New Roman"/>
                <w:iCs/>
                <w:sz w:val="24"/>
                <w:szCs w:val="24"/>
                <w:lang w:eastAsia="en-US"/>
              </w:rPr>
            </w:pPr>
            <w:r>
              <w:rPr>
                <w:rFonts w:ascii="Times New Roman" w:hAnsi="Times New Roman" w:cs="Times New Roman"/>
                <w:iCs/>
                <w:sz w:val="24"/>
                <w:szCs w:val="24"/>
                <w:lang w:eastAsia="en-US"/>
              </w:rPr>
              <w:t>166</w:t>
            </w:r>
          </w:p>
        </w:tc>
      </w:tr>
      <w:tr w:rsidR="006E2CEC" w:rsidRPr="00D151DE" w:rsidTr="00331344">
        <w:trPr>
          <w:trHeight w:val="490"/>
        </w:trPr>
        <w:tc>
          <w:tcPr>
            <w:tcW w:w="5000" w:type="pct"/>
            <w:gridSpan w:val="2"/>
            <w:vAlign w:val="center"/>
          </w:tcPr>
          <w:p w:rsidR="006E2CEC" w:rsidRPr="00D151DE" w:rsidRDefault="006E2CEC" w:rsidP="00331344">
            <w:pPr>
              <w:suppressAutoHyphens/>
              <w:rPr>
                <w:rFonts w:ascii="Times New Roman" w:hAnsi="Times New Roman" w:cs="Times New Roman"/>
                <w:iCs/>
                <w:sz w:val="24"/>
                <w:szCs w:val="24"/>
                <w:lang w:eastAsia="en-US"/>
              </w:rPr>
            </w:pPr>
            <w:r w:rsidRPr="00D151DE">
              <w:rPr>
                <w:rFonts w:ascii="Times New Roman" w:hAnsi="Times New Roman" w:cs="Times New Roman"/>
                <w:sz w:val="24"/>
                <w:szCs w:val="24"/>
                <w:lang w:eastAsia="en-US"/>
              </w:rPr>
              <w:t>в том числе:</w:t>
            </w:r>
          </w:p>
        </w:tc>
      </w:tr>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sz w:val="24"/>
                <w:szCs w:val="24"/>
                <w:lang w:eastAsia="en-US"/>
              </w:rPr>
            </w:pPr>
            <w:r w:rsidRPr="00D151DE">
              <w:rPr>
                <w:rFonts w:ascii="Times New Roman" w:hAnsi="Times New Roman" w:cs="Times New Roman"/>
                <w:sz w:val="24"/>
                <w:szCs w:val="24"/>
                <w:lang w:eastAsia="en-US"/>
              </w:rPr>
              <w:t>теоретическое обучение</w:t>
            </w:r>
          </w:p>
        </w:tc>
        <w:tc>
          <w:tcPr>
            <w:tcW w:w="927" w:type="pct"/>
            <w:vAlign w:val="center"/>
          </w:tcPr>
          <w:p w:rsidR="006E2CEC" w:rsidRPr="00D151DE" w:rsidRDefault="006E2CEC" w:rsidP="00331344">
            <w:pPr>
              <w:suppressAutoHyphens/>
              <w:rPr>
                <w:rFonts w:ascii="Times New Roman" w:hAnsi="Times New Roman" w:cs="Times New Roman"/>
                <w:iCs/>
                <w:sz w:val="24"/>
                <w:szCs w:val="24"/>
                <w:lang w:eastAsia="en-US"/>
              </w:rPr>
            </w:pPr>
            <w:r w:rsidRPr="00D151DE">
              <w:rPr>
                <w:rFonts w:ascii="Times New Roman" w:hAnsi="Times New Roman" w:cs="Times New Roman"/>
                <w:iCs/>
                <w:sz w:val="24"/>
                <w:szCs w:val="24"/>
                <w:lang w:eastAsia="en-US"/>
              </w:rPr>
              <w:t>-</w:t>
            </w:r>
          </w:p>
        </w:tc>
      </w:tr>
      <w:tr w:rsidR="006E2CEC" w:rsidRPr="00D151DE" w:rsidTr="00331344">
        <w:trPr>
          <w:trHeight w:val="490"/>
        </w:trPr>
        <w:tc>
          <w:tcPr>
            <w:tcW w:w="4073" w:type="pct"/>
            <w:vAlign w:val="center"/>
          </w:tcPr>
          <w:p w:rsidR="006E2CEC" w:rsidRPr="00D151DE" w:rsidRDefault="006E2CEC" w:rsidP="00331344">
            <w:pPr>
              <w:suppressAutoHyphens/>
              <w:rPr>
                <w:rFonts w:ascii="Times New Roman" w:hAnsi="Times New Roman" w:cs="Times New Roman"/>
                <w:sz w:val="24"/>
                <w:szCs w:val="24"/>
                <w:lang w:eastAsia="en-US"/>
              </w:rPr>
            </w:pPr>
            <w:r w:rsidRPr="00D151DE">
              <w:rPr>
                <w:rFonts w:ascii="Times New Roman" w:hAnsi="Times New Roman" w:cs="Times New Roman"/>
                <w:sz w:val="24"/>
                <w:szCs w:val="24"/>
                <w:lang w:eastAsia="en-US"/>
              </w:rPr>
              <w:t>практические занятия (если предусмотрено)</w:t>
            </w:r>
          </w:p>
        </w:tc>
        <w:tc>
          <w:tcPr>
            <w:tcW w:w="927" w:type="pct"/>
            <w:vAlign w:val="center"/>
          </w:tcPr>
          <w:p w:rsidR="006E2CEC" w:rsidRPr="00D151DE" w:rsidRDefault="006E2CEC" w:rsidP="00331344">
            <w:pPr>
              <w:suppressAutoHyphens/>
              <w:rPr>
                <w:rFonts w:ascii="Times New Roman" w:hAnsi="Times New Roman" w:cs="Times New Roman"/>
                <w:iCs/>
                <w:sz w:val="24"/>
                <w:szCs w:val="24"/>
                <w:lang w:eastAsia="en-US"/>
              </w:rPr>
            </w:pPr>
            <w:r>
              <w:rPr>
                <w:rFonts w:ascii="Times New Roman" w:hAnsi="Times New Roman" w:cs="Times New Roman"/>
                <w:iCs/>
                <w:sz w:val="24"/>
                <w:szCs w:val="24"/>
                <w:lang w:eastAsia="en-US"/>
              </w:rPr>
              <w:t>166</w:t>
            </w:r>
          </w:p>
        </w:tc>
      </w:tr>
      <w:tr w:rsidR="006E2CEC" w:rsidRPr="00D151DE" w:rsidTr="00331344">
        <w:trPr>
          <w:trHeight w:val="490"/>
        </w:trPr>
        <w:tc>
          <w:tcPr>
            <w:tcW w:w="4073" w:type="pct"/>
            <w:tcBorders>
              <w:right w:val="single" w:sz="4" w:space="0" w:color="auto"/>
            </w:tcBorders>
            <w:vAlign w:val="center"/>
          </w:tcPr>
          <w:p w:rsidR="006E2CEC" w:rsidRPr="00D151DE" w:rsidRDefault="006E2CEC" w:rsidP="00331344">
            <w:pPr>
              <w:suppressAutoHyphens/>
              <w:rPr>
                <w:rFonts w:ascii="Times New Roman" w:hAnsi="Times New Roman" w:cs="Times New Roman"/>
                <w:sz w:val="24"/>
                <w:szCs w:val="24"/>
                <w:lang w:eastAsia="en-US"/>
              </w:rPr>
            </w:pPr>
            <w:r w:rsidRPr="00D151DE">
              <w:rPr>
                <w:rFonts w:ascii="Times New Roman" w:hAnsi="Times New Roman" w:cs="Times New Roman"/>
                <w:sz w:val="24"/>
                <w:szCs w:val="24"/>
                <w:lang w:eastAsia="en-US"/>
              </w:rPr>
              <w:t xml:space="preserve">Самостоятельная работа </w:t>
            </w:r>
          </w:p>
        </w:tc>
        <w:tc>
          <w:tcPr>
            <w:tcW w:w="927" w:type="pct"/>
            <w:tcBorders>
              <w:left w:val="single" w:sz="4" w:space="0" w:color="auto"/>
            </w:tcBorders>
            <w:vAlign w:val="center"/>
          </w:tcPr>
          <w:p w:rsidR="006E2CEC" w:rsidRPr="00D151DE" w:rsidRDefault="006E2CEC" w:rsidP="00331344">
            <w:pPr>
              <w:suppressAutoHyphens/>
              <w:rPr>
                <w:rFonts w:ascii="Times New Roman" w:hAnsi="Times New Roman" w:cs="Times New Roman"/>
                <w:iCs/>
                <w:sz w:val="24"/>
                <w:szCs w:val="24"/>
                <w:lang w:eastAsia="en-US"/>
              </w:rPr>
            </w:pPr>
            <w:r>
              <w:rPr>
                <w:rFonts w:ascii="Times New Roman" w:hAnsi="Times New Roman" w:cs="Times New Roman"/>
                <w:iCs/>
                <w:sz w:val="24"/>
                <w:szCs w:val="24"/>
                <w:lang w:eastAsia="en-US"/>
              </w:rPr>
              <w:t>18</w:t>
            </w:r>
          </w:p>
        </w:tc>
      </w:tr>
      <w:tr w:rsidR="006E2CEC" w:rsidRPr="00D151DE" w:rsidTr="00331344">
        <w:trPr>
          <w:trHeight w:val="490"/>
        </w:trPr>
        <w:tc>
          <w:tcPr>
            <w:tcW w:w="4073" w:type="pct"/>
            <w:tcBorders>
              <w:right w:val="single" w:sz="4" w:space="0" w:color="auto"/>
            </w:tcBorders>
            <w:vAlign w:val="center"/>
          </w:tcPr>
          <w:p w:rsidR="006E2CEC" w:rsidRPr="00D151DE" w:rsidRDefault="006E2CEC" w:rsidP="00331344">
            <w:pPr>
              <w:suppressAutoHyphens/>
              <w:rPr>
                <w:rFonts w:ascii="Times New Roman" w:hAnsi="Times New Roman" w:cs="Times New Roman"/>
                <w:iCs/>
                <w:sz w:val="24"/>
                <w:szCs w:val="24"/>
                <w:lang w:eastAsia="en-US"/>
              </w:rPr>
            </w:pPr>
            <w:r w:rsidRPr="00D151DE">
              <w:rPr>
                <w:rFonts w:ascii="Times New Roman" w:hAnsi="Times New Roman" w:cs="Times New Roman"/>
                <w:b/>
                <w:iCs/>
                <w:sz w:val="24"/>
                <w:szCs w:val="24"/>
                <w:lang w:eastAsia="en-US"/>
              </w:rPr>
              <w:t>Промежуточная аттестация</w:t>
            </w:r>
            <w:r>
              <w:rPr>
                <w:rFonts w:ascii="Times New Roman" w:hAnsi="Times New Roman" w:cs="Times New Roman"/>
                <w:iCs/>
                <w:sz w:val="24"/>
                <w:szCs w:val="24"/>
                <w:lang w:eastAsia="en-US"/>
              </w:rPr>
              <w:t xml:space="preserve"> в форме дифференцированного зачета</w:t>
            </w:r>
          </w:p>
        </w:tc>
        <w:tc>
          <w:tcPr>
            <w:tcW w:w="927" w:type="pct"/>
            <w:tcBorders>
              <w:left w:val="single" w:sz="4" w:space="0" w:color="auto"/>
            </w:tcBorders>
            <w:vAlign w:val="center"/>
          </w:tcPr>
          <w:p w:rsidR="006E2CEC" w:rsidRPr="00D151DE" w:rsidRDefault="006E2CEC" w:rsidP="00331344">
            <w:pPr>
              <w:suppressAutoHyphens/>
              <w:rPr>
                <w:rFonts w:ascii="Times New Roman" w:hAnsi="Times New Roman" w:cs="Times New Roman"/>
                <w:iCs/>
                <w:sz w:val="24"/>
                <w:szCs w:val="24"/>
                <w:lang w:eastAsia="en-US"/>
              </w:rPr>
            </w:pPr>
          </w:p>
        </w:tc>
      </w:tr>
    </w:tbl>
    <w:p w:rsidR="006E2CEC" w:rsidRDefault="006E2CEC" w:rsidP="00FA620C">
      <w:pPr>
        <w:spacing w:after="0"/>
        <w:ind w:firstLine="720"/>
        <w:jc w:val="center"/>
        <w:rPr>
          <w:rFonts w:ascii="Times New Roman" w:hAnsi="Times New Roman" w:cs="Times New Roman"/>
          <w:b/>
          <w:bCs/>
          <w:sz w:val="24"/>
          <w:szCs w:val="24"/>
        </w:rPr>
      </w:pPr>
    </w:p>
    <w:p w:rsidR="006B1F6E" w:rsidRDefault="006E2CEC" w:rsidP="00FA620C">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9"/>
        <w:gridCol w:w="894"/>
        <w:gridCol w:w="2448"/>
      </w:tblGrid>
      <w:tr w:rsidR="00331344" w:rsidRPr="00555F23" w:rsidTr="005C6B7C">
        <w:tc>
          <w:tcPr>
            <w:tcW w:w="3254" w:type="pct"/>
          </w:tcPr>
          <w:p w:rsidR="00331344" w:rsidRPr="00555F23"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55F23">
              <w:rPr>
                <w:rFonts w:ascii="Times New Roman" w:hAnsi="Times New Roman"/>
                <w:bCs/>
                <w:sz w:val="24"/>
                <w:szCs w:val="24"/>
              </w:rPr>
              <w:t>Наименование разделов и тем</w:t>
            </w:r>
          </w:p>
        </w:tc>
        <w:tc>
          <w:tcPr>
            <w:tcW w:w="467" w:type="pct"/>
          </w:tcPr>
          <w:p w:rsidR="00331344" w:rsidRPr="00555F23"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55F23">
              <w:rPr>
                <w:rFonts w:ascii="Times New Roman" w:hAnsi="Times New Roman"/>
                <w:bCs/>
                <w:sz w:val="24"/>
                <w:szCs w:val="24"/>
              </w:rPr>
              <w:t>Объем часов</w:t>
            </w:r>
          </w:p>
        </w:tc>
        <w:tc>
          <w:tcPr>
            <w:tcW w:w="1279" w:type="pct"/>
          </w:tcPr>
          <w:p w:rsidR="00331344"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Коды компетенций,</w:t>
            </w:r>
          </w:p>
          <w:p w:rsidR="00331344" w:rsidRPr="00555F23"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формированию которых способствует элемент программы</w:t>
            </w:r>
          </w:p>
        </w:tc>
      </w:tr>
      <w:tr w:rsidR="00331344" w:rsidRPr="00555F23" w:rsidTr="005C6B7C">
        <w:tc>
          <w:tcPr>
            <w:tcW w:w="3254" w:type="pct"/>
          </w:tcPr>
          <w:p w:rsidR="00331344" w:rsidRPr="004B4CB2" w:rsidRDefault="00331344" w:rsidP="00331344">
            <w:pPr>
              <w:shd w:val="clear" w:color="auto" w:fill="FFFFFF"/>
              <w:spacing w:after="0" w:line="240" w:lineRule="auto"/>
              <w:rPr>
                <w:rFonts w:ascii="Times New Roman" w:hAnsi="Times New Roman"/>
                <w:sz w:val="24"/>
                <w:szCs w:val="24"/>
              </w:rPr>
            </w:pPr>
            <w:r w:rsidRPr="00555F23">
              <w:rPr>
                <w:rFonts w:ascii="Times New Roman" w:hAnsi="Times New Roman"/>
                <w:b/>
                <w:sz w:val="24"/>
                <w:szCs w:val="24"/>
              </w:rPr>
              <w:t>РАЗДЕЛ 1</w:t>
            </w:r>
            <w:r w:rsidRPr="00555F23">
              <w:rPr>
                <w:rFonts w:ascii="Times New Roman" w:hAnsi="Times New Roman"/>
                <w:b/>
                <w:caps/>
              </w:rPr>
              <w:t>.</w:t>
            </w:r>
            <w:r>
              <w:rPr>
                <w:rStyle w:val="affff8"/>
                <w:rFonts w:ascii="Times New Roman" w:hAnsi="Times New Roman"/>
                <w:caps/>
              </w:rPr>
              <w:t>Вводно-коррективный курс</w:t>
            </w:r>
          </w:p>
        </w:tc>
        <w:tc>
          <w:tcPr>
            <w:tcW w:w="467" w:type="pct"/>
            <w:shd w:val="clear" w:color="auto" w:fill="FFFFFF"/>
          </w:tcPr>
          <w:p w:rsidR="00331344" w:rsidRPr="00555F23" w:rsidRDefault="00331344" w:rsidP="00331344">
            <w:pPr>
              <w:widowControl w:val="0"/>
              <w:autoSpaceDE w:val="0"/>
              <w:autoSpaceDN w:val="0"/>
              <w:adjustRightInd w:val="0"/>
              <w:spacing w:after="0" w:line="240" w:lineRule="auto"/>
              <w:ind w:right="-104"/>
              <w:jc w:val="center"/>
              <w:rPr>
                <w:rFonts w:ascii="Times New Roman" w:hAnsi="Times New Roman"/>
                <w:b/>
                <w:caps/>
                <w:sz w:val="24"/>
                <w:szCs w:val="24"/>
              </w:rPr>
            </w:pPr>
            <w:r>
              <w:rPr>
                <w:rFonts w:ascii="Times New Roman" w:hAnsi="Times New Roman"/>
                <w:b/>
                <w:caps/>
                <w:sz w:val="24"/>
                <w:szCs w:val="24"/>
              </w:rPr>
              <w:t>14</w:t>
            </w:r>
          </w:p>
        </w:tc>
        <w:tc>
          <w:tcPr>
            <w:tcW w:w="1279" w:type="pct"/>
          </w:tcPr>
          <w:p w:rsidR="00331344" w:rsidRPr="00555F23" w:rsidRDefault="00331344"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D92868" w:rsidRPr="00555F23" w:rsidTr="005C6B7C">
        <w:tc>
          <w:tcPr>
            <w:tcW w:w="3254" w:type="pct"/>
          </w:tcPr>
          <w:p w:rsidR="00D92868" w:rsidRPr="00555F23" w:rsidRDefault="00D92868" w:rsidP="00D9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Cs/>
                <w:sz w:val="24"/>
                <w:szCs w:val="24"/>
                <w:lang w:eastAsia="en-US"/>
              </w:rPr>
              <w:t xml:space="preserve">Тема 1.1. </w:t>
            </w:r>
            <w:r>
              <w:rPr>
                <w:rFonts w:ascii="Times New Roman" w:hAnsi="Times New Roman"/>
                <w:sz w:val="24"/>
                <w:szCs w:val="24"/>
                <w:lang w:eastAsia="en-US"/>
              </w:rPr>
              <w:t>Описание людей: друзей, родных и близких и т.д. (внешность, характер, личностные качества)</w:t>
            </w:r>
          </w:p>
        </w:tc>
        <w:tc>
          <w:tcPr>
            <w:tcW w:w="467" w:type="pct"/>
            <w:shd w:val="clear" w:color="auto" w:fill="FFFFFF"/>
          </w:tcPr>
          <w:p w:rsidR="00D92868" w:rsidRPr="000A35C6" w:rsidRDefault="00D92868" w:rsidP="00331344">
            <w:pPr>
              <w:widowControl w:val="0"/>
              <w:autoSpaceDE w:val="0"/>
              <w:autoSpaceDN w:val="0"/>
              <w:adjustRightInd w:val="0"/>
              <w:spacing w:after="0" w:line="240" w:lineRule="auto"/>
              <w:ind w:right="-104"/>
              <w:jc w:val="center"/>
              <w:rPr>
                <w:rFonts w:ascii="Times New Roman" w:hAnsi="Times New Roman"/>
                <w:caps/>
                <w:sz w:val="24"/>
                <w:szCs w:val="24"/>
              </w:rPr>
            </w:pPr>
            <w:r w:rsidRPr="000A35C6">
              <w:rPr>
                <w:rFonts w:ascii="Times New Roman" w:hAnsi="Times New Roman"/>
                <w:caps/>
                <w:sz w:val="24"/>
                <w:szCs w:val="24"/>
              </w:rPr>
              <w:t>8</w:t>
            </w:r>
          </w:p>
        </w:tc>
        <w:tc>
          <w:tcPr>
            <w:tcW w:w="1279" w:type="pct"/>
          </w:tcPr>
          <w:p w:rsidR="00D92868" w:rsidRDefault="00D92868"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D92868" w:rsidRPr="00555F23" w:rsidRDefault="00D92868"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D92868" w:rsidRPr="00555F23" w:rsidTr="005C6B7C">
        <w:tc>
          <w:tcPr>
            <w:tcW w:w="3254" w:type="pct"/>
          </w:tcPr>
          <w:p w:rsidR="00D92868" w:rsidRPr="00EA7526" w:rsidRDefault="00D92868" w:rsidP="00692F1E">
            <w:pPr>
              <w:rPr>
                <w:rFonts w:ascii="Times New Roman" w:hAnsi="Times New Roman" w:cs="Times New Roman"/>
                <w:sz w:val="24"/>
                <w:szCs w:val="24"/>
              </w:rPr>
            </w:pPr>
            <w:r w:rsidRPr="00EA7526">
              <w:rPr>
                <w:rFonts w:ascii="Times New Roman" w:hAnsi="Times New Roman" w:cs="Times New Roman"/>
                <w:sz w:val="24"/>
                <w:szCs w:val="24"/>
              </w:rPr>
              <w:t xml:space="preserve">Тема </w:t>
            </w:r>
            <w:r>
              <w:rPr>
                <w:rFonts w:ascii="Times New Roman" w:hAnsi="Times New Roman" w:cs="Times New Roman"/>
                <w:sz w:val="24"/>
                <w:szCs w:val="24"/>
              </w:rPr>
              <w:t>1.</w:t>
            </w:r>
            <w:r w:rsidRPr="00EA7526">
              <w:rPr>
                <w:rFonts w:ascii="Times New Roman" w:hAnsi="Times New Roman" w:cs="Times New Roman"/>
                <w:sz w:val="24"/>
                <w:szCs w:val="24"/>
              </w:rPr>
              <w:t xml:space="preserve">2 </w:t>
            </w:r>
            <w:r>
              <w:rPr>
                <w:rFonts w:ascii="Times New Roman" w:hAnsi="Times New Roman" w:cs="Times New Roman"/>
                <w:sz w:val="24"/>
                <w:szCs w:val="24"/>
              </w:rPr>
              <w:t>Межличностные отношения дома, в учебном заведении,на работе</w:t>
            </w:r>
          </w:p>
        </w:tc>
        <w:tc>
          <w:tcPr>
            <w:tcW w:w="467" w:type="pct"/>
            <w:shd w:val="clear" w:color="auto" w:fill="FFFFFF"/>
          </w:tcPr>
          <w:p w:rsidR="00D92868" w:rsidRDefault="00D92868" w:rsidP="000A35C6">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D92868" w:rsidRDefault="00D92868"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D92868" w:rsidRPr="00555F23" w:rsidRDefault="00D92868"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D92868" w:rsidRPr="00555F23" w:rsidTr="005C6B7C">
        <w:tc>
          <w:tcPr>
            <w:tcW w:w="3254" w:type="pct"/>
          </w:tcPr>
          <w:p w:rsidR="00D92868" w:rsidRPr="000C40E9" w:rsidRDefault="00D92868" w:rsidP="00331344">
            <w:pPr>
              <w:widowControl w:val="0"/>
              <w:autoSpaceDE w:val="0"/>
              <w:autoSpaceDN w:val="0"/>
              <w:adjustRightInd w:val="0"/>
              <w:spacing w:after="0" w:line="240" w:lineRule="auto"/>
              <w:ind w:right="238"/>
              <w:jc w:val="both"/>
              <w:rPr>
                <w:rFonts w:ascii="Times New Roman" w:hAnsi="Times New Roman"/>
                <w:b/>
                <w:sz w:val="24"/>
                <w:szCs w:val="24"/>
              </w:rPr>
            </w:pPr>
            <w:r>
              <w:rPr>
                <w:rFonts w:ascii="Times New Roman" w:hAnsi="Times New Roman"/>
                <w:b/>
                <w:sz w:val="24"/>
                <w:szCs w:val="24"/>
              </w:rPr>
              <w:t>РАЗДЕЛ 2</w:t>
            </w:r>
            <w:r w:rsidRPr="000C40E9">
              <w:rPr>
                <w:rFonts w:ascii="Times New Roman" w:hAnsi="Times New Roman"/>
                <w:b/>
                <w:sz w:val="24"/>
                <w:szCs w:val="24"/>
              </w:rPr>
              <w:t xml:space="preserve">. </w:t>
            </w:r>
            <w:r>
              <w:rPr>
                <w:rFonts w:ascii="Times New Roman" w:hAnsi="Times New Roman"/>
                <w:b/>
                <w:sz w:val="24"/>
                <w:szCs w:val="24"/>
              </w:rPr>
              <w:t>РАЗВИВАЮЩИЙ КУРС</w:t>
            </w:r>
          </w:p>
        </w:tc>
        <w:tc>
          <w:tcPr>
            <w:tcW w:w="467" w:type="pct"/>
          </w:tcPr>
          <w:p w:rsidR="00D92868" w:rsidRPr="005F2746" w:rsidRDefault="00D92868" w:rsidP="00CA1045">
            <w:pPr>
              <w:widowControl w:val="0"/>
              <w:autoSpaceDE w:val="0"/>
              <w:autoSpaceDN w:val="0"/>
              <w:adjustRightInd w:val="0"/>
              <w:spacing w:after="0" w:line="240" w:lineRule="auto"/>
              <w:jc w:val="center"/>
              <w:rPr>
                <w:rFonts w:ascii="Times New Roman" w:hAnsi="Times New Roman"/>
                <w:b/>
                <w:caps/>
                <w:sz w:val="24"/>
                <w:szCs w:val="24"/>
              </w:rPr>
            </w:pPr>
            <w:r w:rsidRPr="005F2746">
              <w:rPr>
                <w:rFonts w:ascii="Times New Roman" w:hAnsi="Times New Roman"/>
                <w:b/>
                <w:caps/>
                <w:sz w:val="24"/>
                <w:szCs w:val="24"/>
              </w:rPr>
              <w:t>8</w:t>
            </w:r>
            <w:r>
              <w:rPr>
                <w:rFonts w:ascii="Times New Roman" w:hAnsi="Times New Roman"/>
                <w:b/>
                <w:caps/>
                <w:sz w:val="24"/>
                <w:szCs w:val="24"/>
              </w:rPr>
              <w:t>6</w:t>
            </w:r>
          </w:p>
        </w:tc>
        <w:tc>
          <w:tcPr>
            <w:tcW w:w="1279" w:type="pct"/>
          </w:tcPr>
          <w:p w:rsidR="00D92868" w:rsidRPr="00555F23" w:rsidRDefault="00D92868"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CA1045" w:rsidRPr="00555F23" w:rsidTr="005C6B7C">
        <w:tc>
          <w:tcPr>
            <w:tcW w:w="3254" w:type="pct"/>
          </w:tcPr>
          <w:p w:rsidR="00CA1045" w:rsidRDefault="00CA1045" w:rsidP="00331344">
            <w:pPr>
              <w:widowControl w:val="0"/>
              <w:autoSpaceDE w:val="0"/>
              <w:autoSpaceDN w:val="0"/>
              <w:adjustRightInd w:val="0"/>
              <w:spacing w:after="0" w:line="240" w:lineRule="auto"/>
              <w:ind w:right="238"/>
              <w:jc w:val="both"/>
              <w:rPr>
                <w:rFonts w:ascii="Times New Roman" w:hAnsi="Times New Roman"/>
                <w:b/>
                <w:sz w:val="24"/>
                <w:szCs w:val="24"/>
              </w:rPr>
            </w:pPr>
            <w:r w:rsidRPr="00CB21E5">
              <w:rPr>
                <w:rFonts w:ascii="Times New Roman" w:hAnsi="Times New Roman" w:cs="Times New Roman"/>
                <w:sz w:val="24"/>
                <w:szCs w:val="24"/>
              </w:rPr>
              <w:t xml:space="preserve">Тема </w:t>
            </w:r>
            <w:r>
              <w:rPr>
                <w:rFonts w:ascii="Times New Roman" w:hAnsi="Times New Roman" w:cs="Times New Roman"/>
                <w:sz w:val="24"/>
                <w:szCs w:val="24"/>
              </w:rPr>
              <w:t>2.1 Повседневная жизнь, условия жизни, учебный день, выходной день</w:t>
            </w:r>
          </w:p>
        </w:tc>
        <w:tc>
          <w:tcPr>
            <w:tcW w:w="467" w:type="pct"/>
          </w:tcPr>
          <w:p w:rsidR="00CA1045" w:rsidRDefault="00CA1045"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CA1045" w:rsidRDefault="00CA1045"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CA1045" w:rsidRPr="00555F23" w:rsidRDefault="00CA1045"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26701F" w:rsidRPr="00555F23" w:rsidTr="005C6B7C">
        <w:tc>
          <w:tcPr>
            <w:tcW w:w="3254" w:type="pct"/>
          </w:tcPr>
          <w:p w:rsidR="0026701F" w:rsidRPr="00CB21E5" w:rsidRDefault="0026701F" w:rsidP="00331344">
            <w:pPr>
              <w:widowControl w:val="0"/>
              <w:autoSpaceDE w:val="0"/>
              <w:autoSpaceDN w:val="0"/>
              <w:adjustRightInd w:val="0"/>
              <w:spacing w:after="0" w:line="240" w:lineRule="auto"/>
              <w:ind w:right="238"/>
              <w:jc w:val="both"/>
              <w:rPr>
                <w:rFonts w:ascii="Times New Roman" w:hAnsi="Times New Roman" w:cs="Times New Roman"/>
                <w:sz w:val="24"/>
                <w:szCs w:val="24"/>
              </w:rPr>
            </w:pPr>
            <w:r w:rsidRPr="00056D2A">
              <w:rPr>
                <w:rFonts w:ascii="Times New Roman" w:hAnsi="Times New Roman" w:cs="Times New Roman"/>
                <w:sz w:val="24"/>
                <w:szCs w:val="24"/>
              </w:rPr>
              <w:t xml:space="preserve">Тема </w:t>
            </w:r>
            <w:r>
              <w:rPr>
                <w:rFonts w:ascii="Times New Roman" w:hAnsi="Times New Roman" w:cs="Times New Roman"/>
                <w:sz w:val="24"/>
                <w:szCs w:val="24"/>
              </w:rPr>
              <w:t>2.2.Здоровье и спорт, правила здорового образа жизни</w:t>
            </w:r>
          </w:p>
        </w:tc>
        <w:tc>
          <w:tcPr>
            <w:tcW w:w="467" w:type="pct"/>
          </w:tcPr>
          <w:p w:rsidR="0026701F" w:rsidRDefault="0026701F"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8</w:t>
            </w:r>
          </w:p>
        </w:tc>
        <w:tc>
          <w:tcPr>
            <w:tcW w:w="1279" w:type="pct"/>
          </w:tcPr>
          <w:p w:rsidR="0026701F" w:rsidRDefault="0026701F"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26701F" w:rsidRPr="00555F23" w:rsidRDefault="0026701F"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26701F" w:rsidRPr="00555F23" w:rsidTr="005C6B7C">
        <w:tc>
          <w:tcPr>
            <w:tcW w:w="3254" w:type="pct"/>
          </w:tcPr>
          <w:p w:rsidR="0026701F" w:rsidRPr="00056D2A" w:rsidRDefault="0026701F" w:rsidP="00331344">
            <w:pPr>
              <w:widowControl w:val="0"/>
              <w:autoSpaceDE w:val="0"/>
              <w:autoSpaceDN w:val="0"/>
              <w:adjustRightInd w:val="0"/>
              <w:spacing w:after="0" w:line="240" w:lineRule="auto"/>
              <w:ind w:right="238"/>
              <w:jc w:val="both"/>
              <w:rPr>
                <w:rFonts w:ascii="Times New Roman" w:hAnsi="Times New Roman" w:cs="Times New Roman"/>
                <w:sz w:val="24"/>
                <w:szCs w:val="24"/>
              </w:rPr>
            </w:pPr>
            <w:r w:rsidRPr="002755BA">
              <w:rPr>
                <w:rFonts w:ascii="Times New Roman" w:hAnsi="Times New Roman" w:cs="Times New Roman"/>
                <w:sz w:val="24"/>
                <w:szCs w:val="24"/>
              </w:rPr>
              <w:t>Тема 2.3. Город,деревня,</w:t>
            </w:r>
            <w:r>
              <w:rPr>
                <w:rFonts w:ascii="Times New Roman" w:hAnsi="Times New Roman" w:cs="Times New Roman"/>
                <w:sz w:val="24"/>
                <w:szCs w:val="24"/>
              </w:rPr>
              <w:t xml:space="preserve"> инфраструктура</w:t>
            </w:r>
          </w:p>
        </w:tc>
        <w:tc>
          <w:tcPr>
            <w:tcW w:w="467" w:type="pct"/>
          </w:tcPr>
          <w:p w:rsidR="0026701F" w:rsidRDefault="0026701F"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26701F" w:rsidRDefault="0026701F"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26701F" w:rsidRPr="00555F23" w:rsidRDefault="0026701F"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4415A4" w:rsidRPr="00555F23" w:rsidTr="005C6B7C">
        <w:tc>
          <w:tcPr>
            <w:tcW w:w="3254" w:type="pct"/>
          </w:tcPr>
          <w:p w:rsidR="004415A4" w:rsidRPr="00533DD1" w:rsidRDefault="004415A4" w:rsidP="00692F1E">
            <w:pPr>
              <w:rPr>
                <w:rFonts w:ascii="Times New Roman" w:hAnsi="Times New Roman" w:cs="Times New Roman"/>
                <w:sz w:val="24"/>
                <w:szCs w:val="24"/>
              </w:rPr>
            </w:pPr>
            <w:r w:rsidRPr="00533DD1">
              <w:rPr>
                <w:rFonts w:ascii="Times New Roman" w:hAnsi="Times New Roman" w:cs="Times New Roman"/>
                <w:sz w:val="24"/>
                <w:szCs w:val="24"/>
              </w:rPr>
              <w:t>Тема 2.4.Досуг</w:t>
            </w:r>
          </w:p>
        </w:tc>
        <w:tc>
          <w:tcPr>
            <w:tcW w:w="467" w:type="pct"/>
          </w:tcPr>
          <w:p w:rsidR="004415A4" w:rsidRDefault="004415A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4415A4" w:rsidRDefault="004415A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4415A4" w:rsidRPr="00555F23" w:rsidRDefault="004415A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4415A4" w:rsidRPr="00555F23" w:rsidTr="005C6B7C">
        <w:tc>
          <w:tcPr>
            <w:tcW w:w="3254" w:type="pct"/>
          </w:tcPr>
          <w:p w:rsidR="004415A4" w:rsidRPr="00533DD1" w:rsidRDefault="004415A4" w:rsidP="00692F1E">
            <w:pPr>
              <w:rPr>
                <w:rFonts w:ascii="Times New Roman" w:hAnsi="Times New Roman" w:cs="Times New Roman"/>
                <w:sz w:val="24"/>
                <w:szCs w:val="24"/>
              </w:rPr>
            </w:pPr>
            <w:r w:rsidRPr="002A27BE">
              <w:rPr>
                <w:rFonts w:ascii="Times New Roman" w:hAnsi="Times New Roman" w:cs="Times New Roman"/>
                <w:sz w:val="24"/>
                <w:szCs w:val="24"/>
              </w:rPr>
              <w:t>Тема  2.5. Новости,средства массовой информации</w:t>
            </w:r>
          </w:p>
        </w:tc>
        <w:tc>
          <w:tcPr>
            <w:tcW w:w="467" w:type="pct"/>
          </w:tcPr>
          <w:p w:rsidR="004415A4" w:rsidRDefault="004415A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4415A4" w:rsidRDefault="004415A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4415A4" w:rsidRPr="00555F23" w:rsidRDefault="004415A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4415A4" w:rsidRPr="00555F23" w:rsidTr="005C6B7C">
        <w:tc>
          <w:tcPr>
            <w:tcW w:w="3254" w:type="pct"/>
          </w:tcPr>
          <w:p w:rsidR="004415A4" w:rsidRPr="002A27BE" w:rsidRDefault="004415A4" w:rsidP="00692F1E">
            <w:pPr>
              <w:rPr>
                <w:rFonts w:ascii="Times New Roman" w:hAnsi="Times New Roman" w:cs="Times New Roman"/>
                <w:sz w:val="24"/>
                <w:szCs w:val="24"/>
              </w:rPr>
            </w:pPr>
            <w:r w:rsidRPr="00610F9D">
              <w:rPr>
                <w:rFonts w:ascii="Times New Roman" w:hAnsi="Times New Roman" w:cs="Times New Roman"/>
                <w:sz w:val="24"/>
                <w:szCs w:val="24"/>
              </w:rPr>
              <w:t xml:space="preserve">Тема </w:t>
            </w:r>
            <w:r>
              <w:rPr>
                <w:rFonts w:ascii="Times New Roman" w:hAnsi="Times New Roman" w:cs="Times New Roman"/>
                <w:sz w:val="24"/>
                <w:szCs w:val="24"/>
              </w:rPr>
              <w:t>2.6. Природа и человек (климат, погода, экология)</w:t>
            </w:r>
          </w:p>
        </w:tc>
        <w:tc>
          <w:tcPr>
            <w:tcW w:w="467" w:type="pct"/>
          </w:tcPr>
          <w:p w:rsidR="004415A4" w:rsidRDefault="004415A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4415A4" w:rsidRDefault="004415A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4415A4" w:rsidRPr="00555F23" w:rsidRDefault="004415A4"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E1565A" w:rsidRPr="00555F23" w:rsidTr="005C6B7C">
        <w:tc>
          <w:tcPr>
            <w:tcW w:w="3254" w:type="pct"/>
          </w:tcPr>
          <w:p w:rsidR="00E1565A" w:rsidRPr="00610F9D" w:rsidRDefault="00E1565A" w:rsidP="00AF2E0E">
            <w:pPr>
              <w:rPr>
                <w:rFonts w:ascii="Times New Roman" w:hAnsi="Times New Roman" w:cs="Times New Roman"/>
                <w:sz w:val="24"/>
                <w:szCs w:val="24"/>
              </w:rPr>
            </w:pPr>
            <w:r>
              <w:rPr>
                <w:rFonts w:ascii="Times New Roman" w:hAnsi="Times New Roman" w:cs="Times New Roman"/>
                <w:sz w:val="24"/>
                <w:szCs w:val="24"/>
              </w:rPr>
              <w:t>Тема 2.7. Образование в России и за рубежом, среднее профессиональное образование</w:t>
            </w:r>
            <w:r w:rsidR="00AF2E0E" w:rsidRPr="00670103">
              <w:rPr>
                <w:rFonts w:ascii="Times New Roman" w:hAnsi="Times New Roman" w:cs="Times New Roman"/>
                <w:sz w:val="24"/>
                <w:szCs w:val="24"/>
              </w:rPr>
              <w:t xml:space="preserve"> </w:t>
            </w:r>
          </w:p>
        </w:tc>
        <w:tc>
          <w:tcPr>
            <w:tcW w:w="467" w:type="pct"/>
          </w:tcPr>
          <w:p w:rsidR="00E1565A" w:rsidRDefault="00E1565A"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E1565A" w:rsidRDefault="00E1565A"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E1565A" w:rsidRPr="00555F23" w:rsidRDefault="00E1565A"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AF2E0E" w:rsidRPr="00555F23" w:rsidTr="005C6B7C">
        <w:tc>
          <w:tcPr>
            <w:tcW w:w="3254" w:type="pct"/>
          </w:tcPr>
          <w:p w:rsidR="00AF2E0E" w:rsidRDefault="00AF2E0E" w:rsidP="00AF2E0E">
            <w:pPr>
              <w:rPr>
                <w:rFonts w:ascii="Times New Roman" w:hAnsi="Times New Roman" w:cs="Times New Roman"/>
                <w:sz w:val="24"/>
                <w:szCs w:val="24"/>
              </w:rPr>
            </w:pPr>
            <w:r w:rsidRPr="00670103">
              <w:rPr>
                <w:rFonts w:ascii="Times New Roman" w:hAnsi="Times New Roman" w:cs="Times New Roman"/>
                <w:sz w:val="24"/>
                <w:szCs w:val="24"/>
              </w:rPr>
              <w:t xml:space="preserve">Тема 2.8.Культурные и национальные </w:t>
            </w:r>
            <w:r>
              <w:rPr>
                <w:rFonts w:ascii="Times New Roman" w:hAnsi="Times New Roman" w:cs="Times New Roman"/>
                <w:sz w:val="24"/>
                <w:szCs w:val="24"/>
              </w:rPr>
              <w:t xml:space="preserve"> </w:t>
            </w:r>
            <w:r w:rsidRPr="00670103">
              <w:rPr>
                <w:rFonts w:ascii="Times New Roman" w:hAnsi="Times New Roman" w:cs="Times New Roman"/>
                <w:sz w:val="24"/>
                <w:szCs w:val="24"/>
              </w:rPr>
              <w:t>традиции,краеведение,обычаи и праздники</w:t>
            </w:r>
          </w:p>
        </w:tc>
        <w:tc>
          <w:tcPr>
            <w:tcW w:w="467" w:type="pct"/>
          </w:tcPr>
          <w:p w:rsidR="00AF2E0E" w:rsidRDefault="00AF2E0E"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AF2E0E" w:rsidRDefault="00AF2E0E"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AF2E0E" w:rsidRPr="00555F23" w:rsidRDefault="00AF2E0E"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AF2E0E" w:rsidRPr="00555F23" w:rsidTr="005C6B7C">
        <w:tc>
          <w:tcPr>
            <w:tcW w:w="3254" w:type="pct"/>
          </w:tcPr>
          <w:p w:rsidR="00AF2E0E" w:rsidRPr="00670103" w:rsidRDefault="00AF2E0E" w:rsidP="00AF2E0E">
            <w:pPr>
              <w:rPr>
                <w:rFonts w:ascii="Times New Roman" w:hAnsi="Times New Roman" w:cs="Times New Roman"/>
                <w:sz w:val="24"/>
                <w:szCs w:val="24"/>
              </w:rPr>
            </w:pPr>
            <w:r w:rsidRPr="00282967">
              <w:rPr>
                <w:rFonts w:ascii="Times New Roman" w:hAnsi="Times New Roman" w:cs="Times New Roman"/>
                <w:sz w:val="24"/>
                <w:szCs w:val="24"/>
              </w:rPr>
              <w:t xml:space="preserve">Тема 2.9.Общественная жизнь (повседневное </w:t>
            </w:r>
            <w:r>
              <w:rPr>
                <w:rFonts w:ascii="Times New Roman" w:hAnsi="Times New Roman" w:cs="Times New Roman"/>
                <w:sz w:val="24"/>
                <w:szCs w:val="24"/>
              </w:rPr>
              <w:t xml:space="preserve"> </w:t>
            </w:r>
            <w:r w:rsidRPr="00282967">
              <w:rPr>
                <w:rFonts w:ascii="Times New Roman" w:hAnsi="Times New Roman" w:cs="Times New Roman"/>
                <w:sz w:val="24"/>
                <w:szCs w:val="24"/>
              </w:rPr>
              <w:t>поведение,профессиональные навыки и умения</w:t>
            </w:r>
          </w:p>
        </w:tc>
        <w:tc>
          <w:tcPr>
            <w:tcW w:w="467" w:type="pct"/>
          </w:tcPr>
          <w:p w:rsidR="00AF2E0E" w:rsidRPr="00B92217" w:rsidRDefault="00AF2E0E"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AF2E0E" w:rsidRDefault="00AF2E0E"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AF2E0E" w:rsidRPr="00555F23" w:rsidRDefault="00AF2E0E"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AF2E0E" w:rsidRPr="00555F23" w:rsidTr="005C6B7C">
        <w:tc>
          <w:tcPr>
            <w:tcW w:w="3254" w:type="pct"/>
          </w:tcPr>
          <w:p w:rsidR="00AF2E0E" w:rsidRPr="00282967" w:rsidRDefault="00AF2E0E" w:rsidP="00AF2E0E">
            <w:pPr>
              <w:rPr>
                <w:rFonts w:ascii="Times New Roman" w:hAnsi="Times New Roman" w:cs="Times New Roman"/>
                <w:sz w:val="24"/>
                <w:szCs w:val="24"/>
              </w:rPr>
            </w:pPr>
            <w:r w:rsidRPr="009672BB">
              <w:rPr>
                <w:rFonts w:ascii="Times New Roman" w:hAnsi="Times New Roman" w:cs="Times New Roman"/>
                <w:sz w:val="24"/>
                <w:szCs w:val="24"/>
              </w:rPr>
              <w:lastRenderedPageBreak/>
              <w:t>Тема 2.10</w:t>
            </w:r>
            <w:r>
              <w:rPr>
                <w:rFonts w:ascii="Times New Roman" w:hAnsi="Times New Roman" w:cs="Times New Roman"/>
                <w:sz w:val="24"/>
                <w:szCs w:val="24"/>
              </w:rPr>
              <w:t xml:space="preserve"> Научно-технический прогресс</w:t>
            </w:r>
          </w:p>
        </w:tc>
        <w:tc>
          <w:tcPr>
            <w:tcW w:w="467" w:type="pct"/>
          </w:tcPr>
          <w:p w:rsidR="00AF2E0E" w:rsidRDefault="00AF2E0E"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AF2E0E" w:rsidRDefault="00AF2E0E"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AF2E0E" w:rsidRPr="005260A2" w:rsidRDefault="00AF2E0E"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A00FC6" w:rsidRPr="00555F23" w:rsidTr="005C6B7C">
        <w:tc>
          <w:tcPr>
            <w:tcW w:w="3254" w:type="pct"/>
          </w:tcPr>
          <w:p w:rsidR="00A00FC6" w:rsidRPr="009672BB" w:rsidRDefault="00A00FC6" w:rsidP="00AF2E0E">
            <w:pPr>
              <w:rPr>
                <w:rFonts w:ascii="Times New Roman" w:hAnsi="Times New Roman" w:cs="Times New Roman"/>
                <w:sz w:val="24"/>
                <w:szCs w:val="24"/>
              </w:rPr>
            </w:pPr>
            <w:r w:rsidRPr="00433170">
              <w:rPr>
                <w:rFonts w:ascii="Times New Roman" w:hAnsi="Times New Roman" w:cs="Times New Roman"/>
                <w:sz w:val="24"/>
                <w:szCs w:val="24"/>
              </w:rPr>
              <w:t>Тема 2.11 Профессии,карьера</w:t>
            </w:r>
          </w:p>
        </w:tc>
        <w:tc>
          <w:tcPr>
            <w:tcW w:w="467" w:type="pct"/>
          </w:tcPr>
          <w:p w:rsidR="00A00FC6" w:rsidRPr="00590D41" w:rsidRDefault="00A00FC6"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A00FC6" w:rsidRDefault="00A00FC6"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A00FC6" w:rsidRPr="00590D41" w:rsidRDefault="00A00FC6"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A00FC6" w:rsidRPr="00555F23" w:rsidTr="005C6B7C">
        <w:tc>
          <w:tcPr>
            <w:tcW w:w="3254" w:type="pct"/>
          </w:tcPr>
          <w:p w:rsidR="00A00FC6" w:rsidRPr="00433170" w:rsidRDefault="00A00FC6" w:rsidP="00AF2E0E">
            <w:pPr>
              <w:rPr>
                <w:rFonts w:ascii="Times New Roman" w:hAnsi="Times New Roman" w:cs="Times New Roman"/>
                <w:sz w:val="24"/>
                <w:szCs w:val="24"/>
              </w:rPr>
            </w:pPr>
            <w:r w:rsidRPr="00046769">
              <w:rPr>
                <w:rFonts w:ascii="Times New Roman" w:hAnsi="Times New Roman" w:cs="Times New Roman"/>
                <w:sz w:val="24"/>
                <w:szCs w:val="24"/>
              </w:rPr>
              <w:t>Тема 2.12. Отдых, каникулы,отпуск.Туризм</w:t>
            </w:r>
          </w:p>
        </w:tc>
        <w:tc>
          <w:tcPr>
            <w:tcW w:w="467" w:type="pct"/>
          </w:tcPr>
          <w:p w:rsidR="00A00FC6" w:rsidRPr="00045732" w:rsidRDefault="00A00FC6"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A00FC6" w:rsidRDefault="00A00FC6"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A00FC6" w:rsidRPr="00590D41" w:rsidRDefault="00A00FC6"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A00FC6" w:rsidRPr="00555F23" w:rsidTr="005C6B7C">
        <w:tc>
          <w:tcPr>
            <w:tcW w:w="3254" w:type="pct"/>
          </w:tcPr>
          <w:p w:rsidR="00A00FC6" w:rsidRPr="008F7C3E" w:rsidRDefault="00A00FC6" w:rsidP="00692F1E">
            <w:pPr>
              <w:rPr>
                <w:rFonts w:ascii="Times New Roman" w:hAnsi="Times New Roman" w:cs="Times New Roman"/>
                <w:sz w:val="24"/>
                <w:szCs w:val="24"/>
              </w:rPr>
            </w:pPr>
            <w:r w:rsidRPr="008F7C3E">
              <w:rPr>
                <w:rFonts w:ascii="Times New Roman" w:hAnsi="Times New Roman" w:cs="Times New Roman"/>
                <w:sz w:val="24"/>
                <w:szCs w:val="24"/>
              </w:rPr>
              <w:t xml:space="preserve">Тема 2.13. Искусство </w:t>
            </w:r>
            <w:r>
              <w:t xml:space="preserve">и </w:t>
            </w:r>
            <w:r w:rsidRPr="008F7C3E">
              <w:rPr>
                <w:rFonts w:ascii="Times New Roman" w:hAnsi="Times New Roman" w:cs="Times New Roman"/>
                <w:sz w:val="24"/>
                <w:szCs w:val="24"/>
              </w:rPr>
              <w:t>развлечения</w:t>
            </w:r>
          </w:p>
        </w:tc>
        <w:tc>
          <w:tcPr>
            <w:tcW w:w="467" w:type="pct"/>
          </w:tcPr>
          <w:p w:rsidR="00A00FC6" w:rsidRDefault="00A00FC6"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A00FC6" w:rsidRDefault="00A00FC6"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A00FC6" w:rsidRPr="00590D41" w:rsidRDefault="00A00FC6"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C6B7C" w:rsidRPr="00555F23" w:rsidTr="005C6B7C">
        <w:tc>
          <w:tcPr>
            <w:tcW w:w="3254" w:type="pct"/>
          </w:tcPr>
          <w:p w:rsidR="005C6B7C" w:rsidRPr="008F7C3E" w:rsidRDefault="005C6B7C" w:rsidP="00692F1E">
            <w:pPr>
              <w:rPr>
                <w:rFonts w:ascii="Times New Roman" w:hAnsi="Times New Roman" w:cs="Times New Roman"/>
                <w:sz w:val="24"/>
                <w:szCs w:val="24"/>
              </w:rPr>
            </w:pPr>
            <w:r w:rsidRPr="00D5589A">
              <w:rPr>
                <w:rFonts w:ascii="Times New Roman" w:hAnsi="Times New Roman" w:cs="Times New Roman"/>
                <w:sz w:val="24"/>
                <w:szCs w:val="24"/>
              </w:rPr>
              <w:t>Тема 2.14. Государственное устройство, правовые институты</w:t>
            </w:r>
          </w:p>
        </w:tc>
        <w:tc>
          <w:tcPr>
            <w:tcW w:w="467" w:type="pct"/>
          </w:tcPr>
          <w:p w:rsidR="005C6B7C" w:rsidRDefault="005C6B7C"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6</w:t>
            </w:r>
          </w:p>
        </w:tc>
        <w:tc>
          <w:tcPr>
            <w:tcW w:w="1279" w:type="pct"/>
          </w:tcPr>
          <w:p w:rsidR="005C6B7C" w:rsidRDefault="005C6B7C"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C6B7C" w:rsidRPr="00590D41" w:rsidRDefault="005C6B7C"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5C6B7C" w:rsidRPr="00AD1005" w:rsidTr="005C6B7C">
        <w:tc>
          <w:tcPr>
            <w:tcW w:w="3254" w:type="pct"/>
          </w:tcPr>
          <w:p w:rsidR="005C6B7C" w:rsidRPr="00B14CBD" w:rsidRDefault="005C6B7C" w:rsidP="00331344">
            <w:pPr>
              <w:widowControl w:val="0"/>
              <w:autoSpaceDE w:val="0"/>
              <w:autoSpaceDN w:val="0"/>
              <w:adjustRightInd w:val="0"/>
              <w:spacing w:after="0" w:line="240" w:lineRule="auto"/>
              <w:ind w:right="238"/>
              <w:jc w:val="both"/>
              <w:rPr>
                <w:rFonts w:ascii="Times New Roman" w:hAnsi="Times New Roman"/>
                <w:b/>
                <w:sz w:val="24"/>
                <w:szCs w:val="24"/>
              </w:rPr>
            </w:pPr>
            <w:r w:rsidRPr="00B14CBD">
              <w:rPr>
                <w:rFonts w:ascii="Times New Roman" w:hAnsi="Times New Roman" w:cs="Times New Roman"/>
                <w:b/>
                <w:sz w:val="24"/>
                <w:szCs w:val="24"/>
              </w:rPr>
              <w:t>Раздел 3  Освоение иностранного языка в области профессиональной деятельности" приготовление пищи и обслуживание  в организациях питания</w:t>
            </w:r>
            <w:r w:rsidRPr="00B14CBD">
              <w:rPr>
                <w:rFonts w:ascii="Times New Roman" w:hAnsi="Times New Roman"/>
                <w:b/>
                <w:caps/>
                <w:sz w:val="24"/>
                <w:szCs w:val="24"/>
              </w:rPr>
              <w:t>"</w:t>
            </w:r>
          </w:p>
        </w:tc>
        <w:tc>
          <w:tcPr>
            <w:tcW w:w="467" w:type="pct"/>
          </w:tcPr>
          <w:p w:rsidR="005C6B7C" w:rsidRPr="00AD1005" w:rsidRDefault="005C6B7C" w:rsidP="00331344">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54</w:t>
            </w:r>
          </w:p>
        </w:tc>
        <w:tc>
          <w:tcPr>
            <w:tcW w:w="1279" w:type="pct"/>
          </w:tcPr>
          <w:p w:rsidR="005C6B7C" w:rsidRPr="00AD1005" w:rsidRDefault="005C6B7C"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5C6B7C" w:rsidRPr="00AD1005" w:rsidTr="005C6B7C">
        <w:tc>
          <w:tcPr>
            <w:tcW w:w="3254" w:type="pct"/>
          </w:tcPr>
          <w:p w:rsidR="005C6B7C" w:rsidRPr="00687C9E" w:rsidRDefault="005C6B7C" w:rsidP="00692F1E">
            <w:pPr>
              <w:rPr>
                <w:rFonts w:ascii="Times New Roman" w:hAnsi="Times New Roman" w:cs="Times New Roman"/>
                <w:sz w:val="24"/>
                <w:szCs w:val="24"/>
              </w:rPr>
            </w:pPr>
            <w:r>
              <w:rPr>
                <w:rFonts w:ascii="Times New Roman" w:hAnsi="Times New Roman" w:cs="Times New Roman"/>
                <w:sz w:val="24"/>
                <w:szCs w:val="24"/>
              </w:rPr>
              <w:t>Тема 3.1.П</w:t>
            </w:r>
            <w:r w:rsidRPr="00687C9E">
              <w:rPr>
                <w:rFonts w:ascii="Times New Roman" w:hAnsi="Times New Roman" w:cs="Times New Roman"/>
                <w:sz w:val="24"/>
                <w:szCs w:val="24"/>
              </w:rPr>
              <w:t>риготовление пищи и обслуживание в организациях питания</w:t>
            </w:r>
          </w:p>
        </w:tc>
        <w:tc>
          <w:tcPr>
            <w:tcW w:w="467" w:type="pct"/>
          </w:tcPr>
          <w:p w:rsidR="005C6B7C" w:rsidRDefault="000A35C6" w:rsidP="00331344">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54</w:t>
            </w:r>
          </w:p>
        </w:tc>
        <w:tc>
          <w:tcPr>
            <w:tcW w:w="1279" w:type="pct"/>
          </w:tcPr>
          <w:p w:rsidR="005C6B7C" w:rsidRDefault="005C6B7C"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ОК2,ОК3,ОК5,ОК9</w:t>
            </w:r>
          </w:p>
          <w:p w:rsidR="005C6B7C" w:rsidRPr="00AD1005" w:rsidRDefault="005C6B7C" w:rsidP="00692F1E">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ОК10</w:t>
            </w:r>
          </w:p>
        </w:tc>
      </w:tr>
      <w:tr w:rsidR="000A35C6" w:rsidRPr="00AD1005" w:rsidTr="000A35C6">
        <w:tc>
          <w:tcPr>
            <w:tcW w:w="3254" w:type="pct"/>
          </w:tcPr>
          <w:p w:rsidR="000A35C6" w:rsidRDefault="000A35C6" w:rsidP="00331344">
            <w:pPr>
              <w:widowControl w:val="0"/>
              <w:autoSpaceDE w:val="0"/>
              <w:autoSpaceDN w:val="0"/>
              <w:adjustRightInd w:val="0"/>
              <w:spacing w:after="0" w:line="240" w:lineRule="auto"/>
              <w:ind w:right="238"/>
              <w:jc w:val="both"/>
              <w:rPr>
                <w:rFonts w:ascii="Times New Roman" w:hAnsi="Times New Roman"/>
                <w:sz w:val="24"/>
                <w:szCs w:val="24"/>
              </w:rPr>
            </w:pPr>
            <w:r>
              <w:rPr>
                <w:rFonts w:ascii="Times New Roman" w:hAnsi="Times New Roman"/>
                <w:sz w:val="24"/>
                <w:szCs w:val="24"/>
              </w:rPr>
              <w:t>Дифференцированный зачёт</w:t>
            </w:r>
          </w:p>
        </w:tc>
        <w:tc>
          <w:tcPr>
            <w:tcW w:w="467" w:type="pct"/>
          </w:tcPr>
          <w:p w:rsidR="000A35C6" w:rsidRDefault="000A35C6" w:rsidP="00331344">
            <w:pPr>
              <w:widowControl w:val="0"/>
              <w:autoSpaceDE w:val="0"/>
              <w:autoSpaceDN w:val="0"/>
              <w:adjustRightInd w:val="0"/>
              <w:spacing w:after="0" w:line="240" w:lineRule="auto"/>
              <w:ind w:right="238"/>
              <w:jc w:val="center"/>
              <w:rPr>
                <w:rFonts w:ascii="Times New Roman" w:hAnsi="Times New Roman"/>
                <w:caps/>
                <w:sz w:val="24"/>
                <w:szCs w:val="24"/>
              </w:rPr>
            </w:pPr>
            <w:r>
              <w:rPr>
                <w:rFonts w:ascii="Times New Roman" w:hAnsi="Times New Roman"/>
                <w:caps/>
                <w:sz w:val="24"/>
                <w:szCs w:val="24"/>
              </w:rPr>
              <w:t>12</w:t>
            </w:r>
          </w:p>
        </w:tc>
        <w:tc>
          <w:tcPr>
            <w:tcW w:w="1279" w:type="pct"/>
          </w:tcPr>
          <w:p w:rsidR="000A35C6" w:rsidRPr="00AD1005" w:rsidRDefault="000A35C6"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0A35C6" w:rsidRPr="00AD1005" w:rsidTr="000A35C6">
        <w:trPr>
          <w:trHeight w:val="267"/>
        </w:trPr>
        <w:tc>
          <w:tcPr>
            <w:tcW w:w="3254" w:type="pct"/>
          </w:tcPr>
          <w:p w:rsidR="000A35C6" w:rsidRDefault="000A35C6" w:rsidP="00331344">
            <w:pPr>
              <w:widowControl w:val="0"/>
              <w:autoSpaceDE w:val="0"/>
              <w:autoSpaceDN w:val="0"/>
              <w:adjustRightInd w:val="0"/>
              <w:spacing w:after="0" w:line="240" w:lineRule="auto"/>
              <w:ind w:right="238"/>
              <w:jc w:val="both"/>
              <w:rPr>
                <w:rFonts w:ascii="Times New Roman" w:hAnsi="Times New Roman"/>
                <w:sz w:val="24"/>
                <w:szCs w:val="24"/>
              </w:rPr>
            </w:pPr>
            <w:r w:rsidRPr="00D151DE">
              <w:rPr>
                <w:rFonts w:ascii="Times New Roman" w:hAnsi="Times New Roman" w:cs="Times New Roman"/>
                <w:b/>
                <w:sz w:val="24"/>
                <w:szCs w:val="24"/>
              </w:rPr>
              <w:t>Всего:</w:t>
            </w:r>
          </w:p>
        </w:tc>
        <w:tc>
          <w:tcPr>
            <w:tcW w:w="467" w:type="pct"/>
          </w:tcPr>
          <w:p w:rsidR="000A35C6" w:rsidRPr="00D151DE" w:rsidRDefault="000A35C6" w:rsidP="00331344">
            <w:pPr>
              <w:widowControl w:val="0"/>
              <w:autoSpaceDE w:val="0"/>
              <w:autoSpaceDN w:val="0"/>
              <w:adjustRightInd w:val="0"/>
              <w:spacing w:after="0" w:line="240" w:lineRule="auto"/>
              <w:ind w:right="238"/>
              <w:jc w:val="center"/>
              <w:rPr>
                <w:rFonts w:ascii="Times New Roman" w:hAnsi="Times New Roman"/>
                <w:b/>
                <w:caps/>
                <w:sz w:val="24"/>
                <w:szCs w:val="24"/>
              </w:rPr>
            </w:pPr>
            <w:r w:rsidRPr="00D151DE">
              <w:rPr>
                <w:rFonts w:ascii="Times New Roman" w:hAnsi="Times New Roman"/>
                <w:b/>
                <w:caps/>
                <w:sz w:val="24"/>
                <w:szCs w:val="24"/>
              </w:rPr>
              <w:t>166</w:t>
            </w:r>
          </w:p>
        </w:tc>
        <w:tc>
          <w:tcPr>
            <w:tcW w:w="1279" w:type="pct"/>
          </w:tcPr>
          <w:p w:rsidR="000A35C6" w:rsidRPr="00AD1005" w:rsidRDefault="000A35C6"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0A35C6" w:rsidRPr="00AD1005" w:rsidTr="000A35C6">
        <w:tc>
          <w:tcPr>
            <w:tcW w:w="3254" w:type="pct"/>
          </w:tcPr>
          <w:p w:rsidR="000A35C6" w:rsidRDefault="000A35C6" w:rsidP="00331344">
            <w:pPr>
              <w:widowControl w:val="0"/>
              <w:autoSpaceDE w:val="0"/>
              <w:autoSpaceDN w:val="0"/>
              <w:adjustRightInd w:val="0"/>
              <w:spacing w:after="0" w:line="240" w:lineRule="auto"/>
              <w:ind w:right="238"/>
              <w:jc w:val="both"/>
              <w:rPr>
                <w:rFonts w:ascii="Times New Roman" w:hAnsi="Times New Roman"/>
                <w:sz w:val="24"/>
                <w:szCs w:val="24"/>
              </w:rPr>
            </w:pPr>
            <w:r>
              <w:rPr>
                <w:rFonts w:ascii="Times New Roman" w:hAnsi="Times New Roman"/>
                <w:sz w:val="24"/>
                <w:szCs w:val="24"/>
              </w:rPr>
              <w:t>Самостоятельная работа обучающихся:</w:t>
            </w:r>
          </w:p>
        </w:tc>
        <w:tc>
          <w:tcPr>
            <w:tcW w:w="467" w:type="pct"/>
          </w:tcPr>
          <w:p w:rsidR="000A35C6" w:rsidRPr="002F7767" w:rsidRDefault="000A35C6" w:rsidP="00331344">
            <w:pPr>
              <w:widowControl w:val="0"/>
              <w:autoSpaceDE w:val="0"/>
              <w:autoSpaceDN w:val="0"/>
              <w:adjustRightInd w:val="0"/>
              <w:spacing w:after="0" w:line="240" w:lineRule="auto"/>
              <w:ind w:right="238"/>
              <w:jc w:val="center"/>
              <w:rPr>
                <w:rFonts w:ascii="Times New Roman" w:hAnsi="Times New Roman"/>
                <w:b/>
                <w:caps/>
                <w:sz w:val="24"/>
                <w:szCs w:val="24"/>
              </w:rPr>
            </w:pPr>
            <w:r w:rsidRPr="002F7767">
              <w:rPr>
                <w:rFonts w:ascii="Times New Roman" w:hAnsi="Times New Roman"/>
                <w:b/>
                <w:caps/>
                <w:sz w:val="24"/>
                <w:szCs w:val="24"/>
              </w:rPr>
              <w:t>18</w:t>
            </w:r>
          </w:p>
        </w:tc>
        <w:tc>
          <w:tcPr>
            <w:tcW w:w="1279" w:type="pct"/>
          </w:tcPr>
          <w:p w:rsidR="000A35C6" w:rsidRPr="00AD1005" w:rsidRDefault="000A35C6"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r w:rsidR="000A35C6" w:rsidRPr="00AD1005" w:rsidTr="000A35C6">
        <w:tc>
          <w:tcPr>
            <w:tcW w:w="3254" w:type="pct"/>
          </w:tcPr>
          <w:p w:rsidR="000A35C6" w:rsidRDefault="000A35C6" w:rsidP="00331344">
            <w:pPr>
              <w:widowControl w:val="0"/>
              <w:autoSpaceDE w:val="0"/>
              <w:autoSpaceDN w:val="0"/>
              <w:adjustRightInd w:val="0"/>
              <w:spacing w:after="0" w:line="240" w:lineRule="auto"/>
              <w:ind w:right="238"/>
              <w:jc w:val="both"/>
              <w:rPr>
                <w:rFonts w:ascii="Times New Roman" w:hAnsi="Times New Roman"/>
                <w:sz w:val="24"/>
                <w:szCs w:val="24"/>
              </w:rPr>
            </w:pPr>
            <w:r w:rsidRPr="00D151DE">
              <w:rPr>
                <w:rFonts w:ascii="Times New Roman" w:hAnsi="Times New Roman"/>
                <w:b/>
                <w:caps/>
                <w:sz w:val="24"/>
                <w:szCs w:val="24"/>
              </w:rPr>
              <w:t xml:space="preserve">итого </w:t>
            </w:r>
          </w:p>
        </w:tc>
        <w:tc>
          <w:tcPr>
            <w:tcW w:w="467" w:type="pct"/>
          </w:tcPr>
          <w:p w:rsidR="000A35C6" w:rsidRPr="00C06343" w:rsidRDefault="000A35C6" w:rsidP="00331344">
            <w:pPr>
              <w:widowControl w:val="0"/>
              <w:autoSpaceDE w:val="0"/>
              <w:autoSpaceDN w:val="0"/>
              <w:adjustRightInd w:val="0"/>
              <w:spacing w:after="0" w:line="240" w:lineRule="auto"/>
              <w:ind w:right="238"/>
              <w:jc w:val="center"/>
              <w:rPr>
                <w:rFonts w:ascii="Times New Roman" w:hAnsi="Times New Roman"/>
                <w:b/>
                <w:caps/>
                <w:sz w:val="24"/>
                <w:szCs w:val="24"/>
              </w:rPr>
            </w:pPr>
            <w:r w:rsidRPr="00C06343">
              <w:rPr>
                <w:rFonts w:ascii="Times New Roman" w:hAnsi="Times New Roman"/>
                <w:b/>
                <w:caps/>
                <w:sz w:val="24"/>
                <w:szCs w:val="24"/>
              </w:rPr>
              <w:t>184</w:t>
            </w:r>
          </w:p>
        </w:tc>
        <w:tc>
          <w:tcPr>
            <w:tcW w:w="1279" w:type="pct"/>
          </w:tcPr>
          <w:p w:rsidR="000A35C6" w:rsidRPr="00AD1005" w:rsidRDefault="000A35C6" w:rsidP="00331344">
            <w:pPr>
              <w:widowControl w:val="0"/>
              <w:autoSpaceDE w:val="0"/>
              <w:autoSpaceDN w:val="0"/>
              <w:adjustRightInd w:val="0"/>
              <w:spacing w:after="0" w:line="240" w:lineRule="auto"/>
              <w:ind w:right="238"/>
              <w:jc w:val="center"/>
              <w:rPr>
                <w:rFonts w:ascii="Times New Roman" w:hAnsi="Times New Roman"/>
                <w:caps/>
                <w:sz w:val="24"/>
                <w:szCs w:val="24"/>
              </w:rPr>
            </w:pPr>
          </w:p>
        </w:tc>
      </w:tr>
    </w:tbl>
    <w:p w:rsidR="006B1F6E" w:rsidRDefault="006B1F6E" w:rsidP="00FA620C">
      <w:pPr>
        <w:spacing w:after="0"/>
        <w:ind w:firstLine="720"/>
        <w:jc w:val="center"/>
        <w:rPr>
          <w:rFonts w:ascii="Times New Roman" w:hAnsi="Times New Roman" w:cs="Times New Roman"/>
          <w:b/>
          <w:bCs/>
          <w:sz w:val="24"/>
          <w:szCs w:val="24"/>
        </w:rPr>
      </w:pPr>
    </w:p>
    <w:p w:rsidR="005E62CA" w:rsidRPr="00950EF0" w:rsidRDefault="005E62CA" w:rsidP="005E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ОГСЭ.04 ФИЗИЧЕСКАЯ КУЛЬТУРА</w:t>
      </w:r>
    </w:p>
    <w:p w:rsidR="005E62CA" w:rsidRPr="008540DC" w:rsidRDefault="005E62CA" w:rsidP="005E62CA">
      <w:pPr>
        <w:suppressAutoHyphens/>
        <w:spacing w:after="0" w:line="240" w:lineRule="auto"/>
        <w:ind w:firstLine="658"/>
        <w:jc w:val="both"/>
        <w:rPr>
          <w:rFonts w:ascii="Times New Roman" w:hAnsi="Times New Roman"/>
          <w:b/>
          <w:sz w:val="24"/>
          <w:szCs w:val="24"/>
        </w:rPr>
      </w:pPr>
      <w:r w:rsidRPr="008540DC">
        <w:rPr>
          <w:rFonts w:ascii="Times New Roman" w:hAnsi="Times New Roman"/>
          <w:b/>
          <w:sz w:val="24"/>
          <w:szCs w:val="24"/>
        </w:rPr>
        <w:t>Цель и планируемые результаты освоения дисциплины:</w:t>
      </w:r>
    </w:p>
    <w:p w:rsidR="005E62CA" w:rsidRPr="008540DC" w:rsidRDefault="005E62CA" w:rsidP="005E62CA">
      <w:pPr>
        <w:suppressAutoHyphens/>
        <w:spacing w:after="0" w:line="240" w:lineRule="auto"/>
        <w:ind w:firstLine="658"/>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4351"/>
        <w:gridCol w:w="4094"/>
      </w:tblGrid>
      <w:tr w:rsidR="005E62CA" w:rsidRPr="008540DC" w:rsidTr="00692F1E">
        <w:trPr>
          <w:trHeight w:val="649"/>
        </w:trPr>
        <w:tc>
          <w:tcPr>
            <w:tcW w:w="588" w:type="pct"/>
            <w:vAlign w:val="center"/>
          </w:tcPr>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Код</w:t>
            </w:r>
          </w:p>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ПК, ОК</w:t>
            </w:r>
          </w:p>
        </w:tc>
        <w:tc>
          <w:tcPr>
            <w:tcW w:w="2273" w:type="pct"/>
            <w:vAlign w:val="center"/>
          </w:tcPr>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Умения</w:t>
            </w:r>
          </w:p>
        </w:tc>
        <w:tc>
          <w:tcPr>
            <w:tcW w:w="2140" w:type="pct"/>
            <w:vAlign w:val="center"/>
          </w:tcPr>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Знания</w:t>
            </w:r>
          </w:p>
        </w:tc>
      </w:tr>
      <w:tr w:rsidR="005E62CA" w:rsidRPr="008540DC" w:rsidTr="00692F1E">
        <w:trPr>
          <w:trHeight w:val="212"/>
        </w:trPr>
        <w:tc>
          <w:tcPr>
            <w:tcW w:w="588" w:type="pct"/>
          </w:tcPr>
          <w:p w:rsidR="005E62CA" w:rsidRPr="008540DC" w:rsidRDefault="005E62CA"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ОК 8</w:t>
            </w:r>
          </w:p>
        </w:tc>
        <w:tc>
          <w:tcPr>
            <w:tcW w:w="2273" w:type="pct"/>
          </w:tcPr>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применять рациональные приемы двигательных функций в профессиональной деятельности;</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пользоваться средствами профилактики перенапряжения характерными для данной профессии (специальности)</w:t>
            </w:r>
          </w:p>
        </w:tc>
        <w:tc>
          <w:tcPr>
            <w:tcW w:w="2140" w:type="pct"/>
          </w:tcPr>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роль физической культуры в общекультурном, профессиональном и социальном развитии человека;</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основы здорового образа жизни;</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условия профессиональной деятельности и зоны риска физического здоровья для специальности;</w:t>
            </w:r>
          </w:p>
          <w:p w:rsidR="005E62CA" w:rsidRPr="008540DC" w:rsidRDefault="005E62CA" w:rsidP="00692F1E">
            <w:pPr>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средства профилактики перенапряжения</w:t>
            </w:r>
          </w:p>
        </w:tc>
      </w:tr>
    </w:tbl>
    <w:p w:rsidR="006B1F6E" w:rsidRDefault="006B1F6E" w:rsidP="00FA620C">
      <w:pPr>
        <w:spacing w:after="0"/>
        <w:ind w:firstLine="720"/>
        <w:jc w:val="center"/>
        <w:rPr>
          <w:rFonts w:ascii="Times New Roman" w:hAnsi="Times New Roman" w:cs="Times New Roman"/>
          <w:b/>
          <w:bCs/>
          <w:sz w:val="24"/>
          <w:szCs w:val="24"/>
        </w:rPr>
      </w:pPr>
    </w:p>
    <w:p w:rsidR="00CC5B6E" w:rsidRDefault="00CC5B6E" w:rsidP="00CC5B6E">
      <w:pPr>
        <w:suppressAutoHyphens/>
        <w:spacing w:after="0" w:line="240" w:lineRule="auto"/>
        <w:ind w:firstLine="660"/>
        <w:jc w:val="both"/>
        <w:rPr>
          <w:rFonts w:ascii="Times New Roman" w:hAnsi="Times New Roman"/>
          <w:b/>
          <w:sz w:val="24"/>
          <w:szCs w:val="24"/>
        </w:rPr>
      </w:pPr>
      <w:r w:rsidRPr="008540DC">
        <w:rPr>
          <w:rFonts w:ascii="Times New Roman" w:hAnsi="Times New Roman"/>
          <w:b/>
          <w:sz w:val="24"/>
          <w:szCs w:val="24"/>
        </w:rPr>
        <w:t>Объем учебной дисциплины и виды учебной работы</w:t>
      </w:r>
    </w:p>
    <w:p w:rsidR="00CC5B6E" w:rsidRPr="008540DC" w:rsidRDefault="00CC5B6E" w:rsidP="00CC5B6E">
      <w:pPr>
        <w:suppressAutoHyphens/>
        <w:spacing w:after="0" w:line="240" w:lineRule="auto"/>
        <w:ind w:firstLine="660"/>
        <w:jc w:val="both"/>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center"/>
              <w:rPr>
                <w:rFonts w:ascii="Times New Roman" w:hAnsi="Times New Roman"/>
                <w:b/>
                <w:sz w:val="24"/>
                <w:szCs w:val="24"/>
                <w:lang w:eastAsia="en-US"/>
              </w:rPr>
            </w:pPr>
            <w:r w:rsidRPr="008540DC">
              <w:rPr>
                <w:rFonts w:ascii="Times New Roman" w:hAnsi="Times New Roman"/>
                <w:b/>
                <w:sz w:val="24"/>
                <w:szCs w:val="24"/>
                <w:lang w:eastAsia="en-US"/>
              </w:rPr>
              <w:t>Вид учебной работы</w:t>
            </w:r>
          </w:p>
        </w:tc>
        <w:tc>
          <w:tcPr>
            <w:tcW w:w="927" w:type="pct"/>
            <w:vAlign w:val="center"/>
          </w:tcPr>
          <w:p w:rsidR="00CC5B6E" w:rsidRPr="008540DC" w:rsidRDefault="00CC5B6E" w:rsidP="00692F1E">
            <w:pPr>
              <w:suppressAutoHyphens/>
              <w:spacing w:after="0" w:line="240" w:lineRule="auto"/>
              <w:jc w:val="center"/>
              <w:rPr>
                <w:rFonts w:ascii="Times New Roman" w:hAnsi="Times New Roman"/>
                <w:b/>
                <w:iCs/>
                <w:sz w:val="24"/>
                <w:szCs w:val="24"/>
                <w:lang w:eastAsia="en-US"/>
              </w:rPr>
            </w:pPr>
            <w:r w:rsidRPr="008540DC">
              <w:rPr>
                <w:rFonts w:ascii="Times New Roman" w:hAnsi="Times New Roman"/>
                <w:b/>
                <w:iCs/>
                <w:sz w:val="24"/>
                <w:szCs w:val="24"/>
                <w:lang w:eastAsia="en-US"/>
              </w:rPr>
              <w:t>Объем часов</w:t>
            </w:r>
          </w:p>
        </w:tc>
      </w:tr>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both"/>
              <w:rPr>
                <w:rFonts w:ascii="Times New Roman" w:hAnsi="Times New Roman"/>
                <w:b/>
                <w:sz w:val="24"/>
                <w:szCs w:val="24"/>
                <w:lang w:eastAsia="en-US"/>
              </w:rPr>
            </w:pPr>
            <w:r w:rsidRPr="008540DC">
              <w:rPr>
                <w:rFonts w:ascii="Times New Roman" w:hAnsi="Times New Roman"/>
                <w:b/>
                <w:sz w:val="24"/>
                <w:szCs w:val="24"/>
                <w:lang w:eastAsia="en-US"/>
              </w:rPr>
              <w:t>Объем образовательной программы</w:t>
            </w:r>
          </w:p>
        </w:tc>
        <w:tc>
          <w:tcPr>
            <w:tcW w:w="927" w:type="pct"/>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r w:rsidRPr="008540DC">
              <w:rPr>
                <w:rFonts w:ascii="Times New Roman" w:hAnsi="Times New Roman"/>
                <w:iCs/>
                <w:sz w:val="24"/>
                <w:szCs w:val="24"/>
                <w:lang w:eastAsia="en-US"/>
              </w:rPr>
              <w:t>1</w:t>
            </w:r>
            <w:r>
              <w:rPr>
                <w:rFonts w:ascii="Times New Roman" w:hAnsi="Times New Roman"/>
                <w:iCs/>
                <w:sz w:val="24"/>
                <w:szCs w:val="24"/>
                <w:lang w:eastAsia="en-US"/>
              </w:rPr>
              <w:t>64</w:t>
            </w:r>
          </w:p>
        </w:tc>
      </w:tr>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both"/>
              <w:rPr>
                <w:rFonts w:ascii="Times New Roman" w:hAnsi="Times New Roman"/>
                <w:b/>
                <w:sz w:val="24"/>
                <w:szCs w:val="24"/>
                <w:lang w:eastAsia="en-US"/>
              </w:rPr>
            </w:pPr>
            <w:r w:rsidRPr="008540DC">
              <w:rPr>
                <w:rFonts w:ascii="Times New Roman" w:hAnsi="Times New Roman"/>
                <w:b/>
                <w:sz w:val="24"/>
                <w:szCs w:val="24"/>
                <w:lang w:eastAsia="en-US"/>
              </w:rPr>
              <w:t>Суммарная учебная нагрузка во взаимодействии с преподавателем</w:t>
            </w:r>
          </w:p>
        </w:tc>
        <w:tc>
          <w:tcPr>
            <w:tcW w:w="927" w:type="pct"/>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164</w:t>
            </w:r>
          </w:p>
        </w:tc>
      </w:tr>
      <w:tr w:rsidR="00CC5B6E" w:rsidRPr="008540DC" w:rsidTr="00692F1E">
        <w:trPr>
          <w:trHeight w:val="490"/>
        </w:trPr>
        <w:tc>
          <w:tcPr>
            <w:tcW w:w="5000" w:type="pct"/>
            <w:gridSpan w:val="2"/>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r w:rsidRPr="008540DC">
              <w:rPr>
                <w:rFonts w:ascii="Times New Roman" w:hAnsi="Times New Roman"/>
                <w:sz w:val="24"/>
                <w:szCs w:val="24"/>
                <w:lang w:eastAsia="en-US"/>
              </w:rPr>
              <w:t>в том числе:</w:t>
            </w:r>
          </w:p>
        </w:tc>
      </w:tr>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теоретическое обучение</w:t>
            </w:r>
          </w:p>
        </w:tc>
        <w:tc>
          <w:tcPr>
            <w:tcW w:w="927" w:type="pct"/>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6</w:t>
            </w:r>
          </w:p>
        </w:tc>
      </w:tr>
      <w:tr w:rsidR="00CC5B6E" w:rsidRPr="008540DC" w:rsidTr="00692F1E">
        <w:trPr>
          <w:trHeight w:val="490"/>
        </w:trPr>
        <w:tc>
          <w:tcPr>
            <w:tcW w:w="4073" w:type="pct"/>
            <w:vAlign w:val="center"/>
          </w:tcPr>
          <w:p w:rsidR="00CC5B6E" w:rsidRPr="008540DC" w:rsidRDefault="00CC5B6E" w:rsidP="00692F1E">
            <w:pPr>
              <w:suppressAutoHyphens/>
              <w:spacing w:after="0" w:line="240" w:lineRule="auto"/>
              <w:jc w:val="both"/>
              <w:rPr>
                <w:rFonts w:ascii="Times New Roman" w:hAnsi="Times New Roman"/>
                <w:sz w:val="24"/>
                <w:szCs w:val="24"/>
                <w:lang w:eastAsia="en-US"/>
              </w:rPr>
            </w:pPr>
            <w:r w:rsidRPr="008540DC">
              <w:rPr>
                <w:rFonts w:ascii="Times New Roman" w:hAnsi="Times New Roman"/>
                <w:sz w:val="24"/>
                <w:szCs w:val="24"/>
                <w:lang w:eastAsia="en-US"/>
              </w:rPr>
              <w:t xml:space="preserve">практические занятия </w:t>
            </w:r>
          </w:p>
        </w:tc>
        <w:tc>
          <w:tcPr>
            <w:tcW w:w="927" w:type="pct"/>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r w:rsidRPr="008540DC">
              <w:rPr>
                <w:rFonts w:ascii="Times New Roman" w:hAnsi="Times New Roman"/>
                <w:iCs/>
                <w:sz w:val="24"/>
                <w:szCs w:val="24"/>
                <w:lang w:eastAsia="en-US"/>
              </w:rPr>
              <w:t>1</w:t>
            </w:r>
            <w:r>
              <w:rPr>
                <w:rFonts w:ascii="Times New Roman" w:hAnsi="Times New Roman"/>
                <w:iCs/>
                <w:sz w:val="24"/>
                <w:szCs w:val="24"/>
                <w:lang w:eastAsia="en-US"/>
              </w:rPr>
              <w:t>58</w:t>
            </w:r>
          </w:p>
        </w:tc>
      </w:tr>
      <w:tr w:rsidR="00CC5B6E" w:rsidRPr="008540DC" w:rsidTr="00692F1E">
        <w:trPr>
          <w:trHeight w:val="490"/>
        </w:trPr>
        <w:tc>
          <w:tcPr>
            <w:tcW w:w="4073" w:type="pct"/>
            <w:tcBorders>
              <w:right w:val="single" w:sz="4" w:space="0" w:color="auto"/>
            </w:tcBorders>
            <w:vAlign w:val="center"/>
          </w:tcPr>
          <w:p w:rsidR="00CC5B6E" w:rsidRPr="008540DC" w:rsidRDefault="00CC5B6E" w:rsidP="00692F1E">
            <w:pPr>
              <w:suppressAutoHyphens/>
              <w:spacing w:after="0" w:line="240" w:lineRule="auto"/>
              <w:jc w:val="both"/>
              <w:rPr>
                <w:rFonts w:ascii="Times New Roman" w:hAnsi="Times New Roman"/>
                <w:b/>
                <w:iCs/>
                <w:sz w:val="24"/>
                <w:szCs w:val="24"/>
                <w:lang w:eastAsia="en-US"/>
              </w:rPr>
            </w:pPr>
            <w:r w:rsidRPr="008540DC">
              <w:rPr>
                <w:rFonts w:ascii="Times New Roman" w:hAnsi="Times New Roman"/>
                <w:b/>
                <w:iCs/>
                <w:sz w:val="24"/>
                <w:szCs w:val="24"/>
                <w:lang w:eastAsia="en-US"/>
              </w:rPr>
              <w:lastRenderedPageBreak/>
              <w:t>Промежуточная аттестация</w:t>
            </w:r>
            <w:r w:rsidRPr="008540DC">
              <w:rPr>
                <w:rFonts w:ascii="Times New Roman" w:hAnsi="Times New Roman"/>
                <w:iCs/>
                <w:sz w:val="24"/>
                <w:szCs w:val="24"/>
                <w:lang w:eastAsia="en-US"/>
              </w:rPr>
              <w:t>в форме дифференцированного зачета</w:t>
            </w:r>
          </w:p>
        </w:tc>
        <w:tc>
          <w:tcPr>
            <w:tcW w:w="927" w:type="pct"/>
            <w:tcBorders>
              <w:left w:val="single" w:sz="4" w:space="0" w:color="auto"/>
            </w:tcBorders>
            <w:vAlign w:val="center"/>
          </w:tcPr>
          <w:p w:rsidR="00CC5B6E" w:rsidRPr="008540DC" w:rsidRDefault="00CC5B6E" w:rsidP="00692F1E">
            <w:pPr>
              <w:suppressAutoHyphens/>
              <w:spacing w:after="0" w:line="240" w:lineRule="auto"/>
              <w:jc w:val="both"/>
              <w:rPr>
                <w:rFonts w:ascii="Times New Roman" w:hAnsi="Times New Roman"/>
                <w:iCs/>
                <w:sz w:val="24"/>
                <w:szCs w:val="24"/>
                <w:lang w:eastAsia="en-US"/>
              </w:rPr>
            </w:pPr>
          </w:p>
        </w:tc>
      </w:tr>
    </w:tbl>
    <w:p w:rsidR="00CC5B6E" w:rsidRDefault="00CC5B6E" w:rsidP="00FA620C">
      <w:pPr>
        <w:spacing w:after="0"/>
        <w:ind w:firstLine="720"/>
        <w:jc w:val="center"/>
        <w:rPr>
          <w:rFonts w:ascii="Times New Roman" w:hAnsi="Times New Roman" w:cs="Times New Roman"/>
          <w:b/>
          <w:bCs/>
          <w:sz w:val="24"/>
          <w:szCs w:val="24"/>
        </w:rPr>
      </w:pPr>
    </w:p>
    <w:p w:rsidR="006B1F6E" w:rsidRDefault="00CC5B6E" w:rsidP="00FA620C">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970"/>
        <w:gridCol w:w="1983"/>
      </w:tblGrid>
      <w:tr w:rsidR="00AA25D1" w:rsidRPr="0013620F" w:rsidTr="006977CA">
        <w:trPr>
          <w:trHeight w:val="20"/>
        </w:trPr>
        <w:tc>
          <w:tcPr>
            <w:tcW w:w="3457" w:type="pct"/>
            <w:vAlign w:val="center"/>
          </w:tcPr>
          <w:p w:rsidR="00AA25D1" w:rsidRPr="0013620F" w:rsidRDefault="00AA25D1" w:rsidP="00692F1E">
            <w:pPr>
              <w:suppressAutoHyphens/>
              <w:spacing w:after="0" w:line="240" w:lineRule="auto"/>
              <w:jc w:val="center"/>
              <w:rPr>
                <w:rFonts w:ascii="Times New Roman" w:hAnsi="Times New Roman"/>
                <w:b/>
                <w:bCs/>
                <w:sz w:val="24"/>
                <w:szCs w:val="24"/>
                <w:lang w:eastAsia="en-US"/>
              </w:rPr>
            </w:pPr>
            <w:r w:rsidRPr="0013620F">
              <w:rPr>
                <w:rFonts w:ascii="Times New Roman" w:hAnsi="Times New Roman"/>
                <w:b/>
                <w:bCs/>
                <w:sz w:val="24"/>
                <w:szCs w:val="24"/>
                <w:lang w:eastAsia="en-US"/>
              </w:rPr>
              <w:t>Наименование разделов и тем</w:t>
            </w:r>
          </w:p>
        </w:tc>
        <w:tc>
          <w:tcPr>
            <w:tcW w:w="507" w:type="pct"/>
            <w:vAlign w:val="center"/>
          </w:tcPr>
          <w:p w:rsidR="00AA25D1" w:rsidRPr="0013620F" w:rsidRDefault="00AA25D1" w:rsidP="00692F1E">
            <w:pPr>
              <w:suppressAutoHyphens/>
              <w:spacing w:after="0" w:line="240" w:lineRule="auto"/>
              <w:jc w:val="center"/>
              <w:rPr>
                <w:rFonts w:ascii="Times New Roman" w:hAnsi="Times New Roman"/>
                <w:b/>
                <w:bCs/>
                <w:sz w:val="24"/>
                <w:szCs w:val="24"/>
                <w:lang w:eastAsia="en-US"/>
              </w:rPr>
            </w:pPr>
            <w:r w:rsidRPr="0013620F">
              <w:rPr>
                <w:rFonts w:ascii="Times New Roman" w:hAnsi="Times New Roman"/>
                <w:b/>
                <w:bCs/>
                <w:sz w:val="24"/>
                <w:szCs w:val="24"/>
                <w:lang w:eastAsia="en-US"/>
              </w:rPr>
              <w:t>Объем часов</w:t>
            </w:r>
          </w:p>
        </w:tc>
        <w:tc>
          <w:tcPr>
            <w:tcW w:w="1036" w:type="pct"/>
            <w:vAlign w:val="center"/>
          </w:tcPr>
          <w:p w:rsidR="00AA25D1" w:rsidRPr="0013620F" w:rsidRDefault="00AA25D1" w:rsidP="00692F1E">
            <w:pPr>
              <w:suppressAutoHyphens/>
              <w:spacing w:after="0" w:line="240" w:lineRule="auto"/>
              <w:jc w:val="center"/>
              <w:rPr>
                <w:rFonts w:ascii="Times New Roman" w:hAnsi="Times New Roman"/>
                <w:b/>
                <w:bCs/>
                <w:sz w:val="24"/>
                <w:szCs w:val="24"/>
                <w:lang w:eastAsia="en-US"/>
              </w:rPr>
            </w:pPr>
            <w:r w:rsidRPr="0013620F">
              <w:rPr>
                <w:rFonts w:ascii="Times New Roman" w:hAnsi="Times New Roman"/>
                <w:b/>
                <w:bCs/>
                <w:sz w:val="24"/>
                <w:szCs w:val="24"/>
                <w:lang w:eastAsia="en-US"/>
              </w:rPr>
              <w:t>Коды компетенций, формированию которых способствует элемент программы</w:t>
            </w:r>
          </w:p>
        </w:tc>
      </w:tr>
      <w:tr w:rsidR="00AA25D1" w:rsidRPr="0013620F" w:rsidTr="006977CA">
        <w:trPr>
          <w:trHeight w:val="20"/>
        </w:trPr>
        <w:tc>
          <w:tcPr>
            <w:tcW w:w="3457" w:type="pct"/>
            <w:vAlign w:val="center"/>
          </w:tcPr>
          <w:p w:rsidR="00AA25D1" w:rsidRPr="0013620F" w:rsidRDefault="00AA25D1" w:rsidP="00692F1E">
            <w:pPr>
              <w:spacing w:after="0" w:line="240" w:lineRule="auto"/>
              <w:jc w:val="center"/>
              <w:rPr>
                <w:rFonts w:ascii="Times New Roman" w:hAnsi="Times New Roman"/>
                <w:b/>
                <w:bCs/>
                <w:sz w:val="24"/>
                <w:szCs w:val="24"/>
                <w:lang w:eastAsia="en-US"/>
              </w:rPr>
            </w:pPr>
            <w:r w:rsidRPr="0013620F">
              <w:rPr>
                <w:rFonts w:ascii="Times New Roman" w:hAnsi="Times New Roman"/>
                <w:b/>
                <w:bCs/>
                <w:sz w:val="24"/>
                <w:szCs w:val="24"/>
                <w:lang w:eastAsia="en-US"/>
              </w:rPr>
              <w:t>Раздел 1. Научно-методические  основы формирования физической культуры личности</w:t>
            </w:r>
          </w:p>
        </w:tc>
        <w:tc>
          <w:tcPr>
            <w:tcW w:w="507" w:type="pct"/>
            <w:vAlign w:val="center"/>
          </w:tcPr>
          <w:p w:rsidR="00AA25D1" w:rsidRPr="0013620F" w:rsidRDefault="00AA25D1" w:rsidP="00692F1E">
            <w:pPr>
              <w:suppressAutoHyphens/>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12</w:t>
            </w:r>
          </w:p>
        </w:tc>
        <w:tc>
          <w:tcPr>
            <w:tcW w:w="1036" w:type="pct"/>
            <w:vAlign w:val="center"/>
          </w:tcPr>
          <w:p w:rsidR="00AA25D1" w:rsidRPr="0013620F" w:rsidRDefault="00AA25D1" w:rsidP="00692F1E">
            <w:pPr>
              <w:spacing w:after="0" w:line="240" w:lineRule="auto"/>
              <w:jc w:val="center"/>
              <w:rPr>
                <w:rFonts w:ascii="Times New Roman" w:hAnsi="Times New Roman"/>
                <w:b/>
                <w:bCs/>
                <w:sz w:val="24"/>
                <w:szCs w:val="24"/>
                <w:lang w:eastAsia="en-US"/>
              </w:rPr>
            </w:pPr>
          </w:p>
        </w:tc>
      </w:tr>
      <w:tr w:rsidR="00AA25D1" w:rsidRPr="0013620F" w:rsidTr="006977CA">
        <w:trPr>
          <w:trHeight w:val="276"/>
        </w:trPr>
        <w:tc>
          <w:tcPr>
            <w:tcW w:w="3457" w:type="pct"/>
            <w:vMerge w:val="restart"/>
          </w:tcPr>
          <w:p w:rsidR="00AA25D1" w:rsidRPr="0013620F" w:rsidRDefault="00AA25D1"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13620F">
              <w:rPr>
                <w:rFonts w:ascii="Times New Roman" w:hAnsi="Times New Roman"/>
                <w:bCs/>
                <w:sz w:val="24"/>
                <w:szCs w:val="24"/>
                <w:lang w:eastAsia="en-US"/>
              </w:rPr>
              <w:t xml:space="preserve">Тема 1.1. Общекультурное и социальное значение физической культуры. Здоровый образ жизни. </w:t>
            </w:r>
          </w:p>
          <w:p w:rsidR="00AA25D1" w:rsidRPr="0013620F" w:rsidRDefault="00AA25D1" w:rsidP="00692F1E">
            <w:pPr>
              <w:spacing w:after="0" w:line="240" w:lineRule="auto"/>
              <w:jc w:val="both"/>
              <w:rPr>
                <w:rFonts w:ascii="Times New Roman" w:hAnsi="Times New Roman"/>
                <w:bCs/>
                <w:sz w:val="24"/>
                <w:szCs w:val="24"/>
                <w:lang w:eastAsia="en-US"/>
              </w:rPr>
            </w:pPr>
          </w:p>
        </w:tc>
        <w:tc>
          <w:tcPr>
            <w:tcW w:w="507" w:type="pct"/>
            <w:vMerge w:val="restart"/>
            <w:vAlign w:val="center"/>
          </w:tcPr>
          <w:p w:rsidR="00AA25D1" w:rsidRPr="0013620F" w:rsidRDefault="00AA25D1" w:rsidP="00692F1E">
            <w:pPr>
              <w:suppressAutoHyphens/>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2</w:t>
            </w:r>
          </w:p>
        </w:tc>
        <w:tc>
          <w:tcPr>
            <w:tcW w:w="1036" w:type="pct"/>
            <w:vMerge w:val="restart"/>
            <w:vAlign w:val="center"/>
          </w:tcPr>
          <w:p w:rsidR="00AA25D1" w:rsidRPr="0013620F" w:rsidRDefault="00AA25D1" w:rsidP="00692F1E">
            <w:pPr>
              <w:spacing w:after="0" w:line="240" w:lineRule="auto"/>
              <w:jc w:val="center"/>
              <w:rPr>
                <w:rFonts w:ascii="Times New Roman" w:hAnsi="Times New Roman"/>
                <w:b/>
                <w:sz w:val="24"/>
                <w:szCs w:val="24"/>
                <w:lang w:eastAsia="en-US"/>
              </w:rPr>
            </w:pPr>
            <w:r w:rsidRPr="0013620F">
              <w:rPr>
                <w:rFonts w:ascii="Times New Roman" w:hAnsi="Times New Roman"/>
                <w:b/>
                <w:sz w:val="24"/>
                <w:szCs w:val="24"/>
                <w:lang w:eastAsia="en-US"/>
              </w:rPr>
              <w:t>ОК 8</w:t>
            </w:r>
          </w:p>
        </w:tc>
      </w:tr>
      <w:tr w:rsidR="00AA25D1" w:rsidRPr="0013620F" w:rsidTr="006977CA">
        <w:trPr>
          <w:trHeight w:val="276"/>
        </w:trPr>
        <w:tc>
          <w:tcPr>
            <w:tcW w:w="3457" w:type="pct"/>
            <w:vMerge/>
            <w:vAlign w:val="center"/>
          </w:tcPr>
          <w:p w:rsidR="00AA25D1" w:rsidRPr="0013620F" w:rsidRDefault="00AA25D1" w:rsidP="00692F1E">
            <w:pPr>
              <w:spacing w:after="0" w:line="240" w:lineRule="auto"/>
              <w:rPr>
                <w:rFonts w:ascii="Times New Roman" w:hAnsi="Times New Roman"/>
                <w:bCs/>
                <w:sz w:val="24"/>
                <w:szCs w:val="24"/>
                <w:lang w:eastAsia="en-US"/>
              </w:rPr>
            </w:pPr>
          </w:p>
        </w:tc>
        <w:tc>
          <w:tcPr>
            <w:tcW w:w="507" w:type="pct"/>
            <w:vMerge/>
            <w:vAlign w:val="center"/>
          </w:tcPr>
          <w:p w:rsidR="00AA25D1" w:rsidRPr="0013620F" w:rsidRDefault="00AA25D1" w:rsidP="00692F1E">
            <w:pPr>
              <w:spacing w:after="0" w:line="240" w:lineRule="auto"/>
              <w:rPr>
                <w:rFonts w:ascii="Times New Roman" w:hAnsi="Times New Roman"/>
                <w:b/>
                <w:bCs/>
                <w:sz w:val="24"/>
                <w:szCs w:val="24"/>
                <w:lang w:eastAsia="en-US"/>
              </w:rPr>
            </w:pPr>
          </w:p>
        </w:tc>
        <w:tc>
          <w:tcPr>
            <w:tcW w:w="1036" w:type="pct"/>
            <w:vMerge/>
            <w:vAlign w:val="center"/>
          </w:tcPr>
          <w:p w:rsidR="00AA25D1" w:rsidRPr="0013620F" w:rsidRDefault="00AA25D1" w:rsidP="00692F1E">
            <w:pPr>
              <w:spacing w:after="0" w:line="240" w:lineRule="auto"/>
              <w:rPr>
                <w:rFonts w:ascii="Times New Roman" w:hAnsi="Times New Roman"/>
                <w:b/>
                <w:sz w:val="24"/>
                <w:szCs w:val="24"/>
                <w:lang w:eastAsia="en-US"/>
              </w:rPr>
            </w:pPr>
          </w:p>
        </w:tc>
      </w:tr>
      <w:tr w:rsidR="00AA25D1" w:rsidRPr="0013620F" w:rsidTr="005C7DDA">
        <w:trPr>
          <w:trHeight w:val="276"/>
        </w:trPr>
        <w:tc>
          <w:tcPr>
            <w:tcW w:w="3457" w:type="pct"/>
            <w:vMerge/>
            <w:vAlign w:val="center"/>
          </w:tcPr>
          <w:p w:rsidR="00AA25D1" w:rsidRPr="0013620F" w:rsidRDefault="00AA25D1" w:rsidP="00692F1E">
            <w:pPr>
              <w:spacing w:after="0" w:line="240" w:lineRule="auto"/>
              <w:rPr>
                <w:rFonts w:ascii="Times New Roman" w:hAnsi="Times New Roman"/>
                <w:bCs/>
                <w:sz w:val="24"/>
                <w:szCs w:val="24"/>
                <w:lang w:eastAsia="en-US"/>
              </w:rPr>
            </w:pPr>
          </w:p>
        </w:tc>
        <w:tc>
          <w:tcPr>
            <w:tcW w:w="507" w:type="pct"/>
            <w:vMerge/>
            <w:vAlign w:val="center"/>
          </w:tcPr>
          <w:p w:rsidR="00AA25D1" w:rsidRPr="0013620F" w:rsidRDefault="00AA25D1" w:rsidP="00692F1E">
            <w:pPr>
              <w:spacing w:after="0" w:line="240" w:lineRule="auto"/>
              <w:rPr>
                <w:rFonts w:ascii="Times New Roman" w:hAnsi="Times New Roman"/>
                <w:b/>
                <w:bCs/>
                <w:sz w:val="24"/>
                <w:szCs w:val="24"/>
                <w:lang w:eastAsia="en-US"/>
              </w:rPr>
            </w:pPr>
          </w:p>
        </w:tc>
        <w:tc>
          <w:tcPr>
            <w:tcW w:w="1036" w:type="pct"/>
            <w:vMerge/>
            <w:vAlign w:val="center"/>
          </w:tcPr>
          <w:p w:rsidR="00AA25D1" w:rsidRPr="0013620F" w:rsidRDefault="00AA25D1" w:rsidP="00692F1E">
            <w:pPr>
              <w:spacing w:after="0" w:line="240" w:lineRule="auto"/>
              <w:rPr>
                <w:rFonts w:ascii="Times New Roman" w:hAnsi="Times New Roman"/>
                <w:b/>
                <w:sz w:val="24"/>
                <w:szCs w:val="24"/>
                <w:lang w:eastAsia="en-US"/>
              </w:rPr>
            </w:pPr>
          </w:p>
        </w:tc>
      </w:tr>
      <w:tr w:rsidR="006977CA" w:rsidRPr="0013620F" w:rsidTr="006977CA">
        <w:trPr>
          <w:trHeight w:val="517"/>
        </w:trPr>
        <w:tc>
          <w:tcPr>
            <w:tcW w:w="3457" w:type="pct"/>
          </w:tcPr>
          <w:p w:rsidR="006977CA" w:rsidRPr="0013620F" w:rsidRDefault="006977CA"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13620F">
              <w:rPr>
                <w:rFonts w:ascii="Times New Roman" w:hAnsi="Times New Roman"/>
                <w:bCs/>
                <w:sz w:val="24"/>
                <w:szCs w:val="24"/>
                <w:lang w:eastAsia="en-US"/>
              </w:rPr>
              <w:t xml:space="preserve">Тема 1.2. Здоровый образ жизни. </w:t>
            </w:r>
          </w:p>
          <w:p w:rsidR="006977CA" w:rsidRPr="0013620F" w:rsidRDefault="006977CA" w:rsidP="00692F1E">
            <w:pPr>
              <w:spacing w:after="0" w:line="240" w:lineRule="auto"/>
              <w:jc w:val="both"/>
              <w:rPr>
                <w:rFonts w:ascii="Times New Roman" w:hAnsi="Times New Roman"/>
                <w:bCs/>
                <w:sz w:val="24"/>
                <w:szCs w:val="24"/>
                <w:lang w:eastAsia="en-US"/>
              </w:rPr>
            </w:pPr>
          </w:p>
        </w:tc>
        <w:tc>
          <w:tcPr>
            <w:tcW w:w="507" w:type="pct"/>
            <w:vAlign w:val="center"/>
          </w:tcPr>
          <w:p w:rsidR="006977CA" w:rsidRPr="0013620F" w:rsidRDefault="006977CA" w:rsidP="00692F1E">
            <w:pPr>
              <w:spacing w:after="0" w:line="240" w:lineRule="auto"/>
              <w:rPr>
                <w:rFonts w:ascii="Times New Roman" w:hAnsi="Times New Roman"/>
                <w:b/>
                <w:bCs/>
                <w:sz w:val="24"/>
                <w:szCs w:val="24"/>
                <w:lang w:eastAsia="en-US"/>
              </w:rPr>
            </w:pPr>
            <w:r w:rsidRPr="0013620F">
              <w:rPr>
                <w:rFonts w:ascii="Times New Roman" w:hAnsi="Times New Roman"/>
                <w:b/>
                <w:bCs/>
                <w:sz w:val="24"/>
                <w:szCs w:val="24"/>
                <w:lang w:eastAsia="en-US"/>
              </w:rPr>
              <w:t>10</w:t>
            </w:r>
          </w:p>
        </w:tc>
        <w:tc>
          <w:tcPr>
            <w:tcW w:w="1036" w:type="pct"/>
            <w:vAlign w:val="center"/>
          </w:tcPr>
          <w:p w:rsidR="006977CA" w:rsidRPr="0013620F" w:rsidRDefault="006977CA" w:rsidP="00692F1E">
            <w:pPr>
              <w:spacing w:after="0" w:line="240" w:lineRule="auto"/>
              <w:jc w:val="center"/>
              <w:rPr>
                <w:rFonts w:ascii="Times New Roman" w:hAnsi="Times New Roman"/>
                <w:b/>
                <w:sz w:val="24"/>
                <w:szCs w:val="24"/>
                <w:lang w:eastAsia="en-US"/>
              </w:rPr>
            </w:pPr>
            <w:r w:rsidRPr="0013620F">
              <w:rPr>
                <w:rFonts w:ascii="Times New Roman" w:hAnsi="Times New Roman"/>
                <w:b/>
                <w:sz w:val="24"/>
                <w:szCs w:val="24"/>
                <w:lang w:eastAsia="en-US"/>
              </w:rPr>
              <w:t>ОК 8</w:t>
            </w:r>
          </w:p>
        </w:tc>
      </w:tr>
      <w:tr w:rsidR="005C7DDA" w:rsidRPr="0013620F" w:rsidTr="00692F1E">
        <w:trPr>
          <w:trHeight w:val="517"/>
        </w:trPr>
        <w:tc>
          <w:tcPr>
            <w:tcW w:w="3457" w:type="pct"/>
            <w:vAlign w:val="center"/>
          </w:tcPr>
          <w:p w:rsidR="005C7DDA" w:rsidRPr="0013620F" w:rsidRDefault="005C7DDA" w:rsidP="00692F1E">
            <w:pPr>
              <w:spacing w:after="0" w:line="240" w:lineRule="auto"/>
              <w:jc w:val="both"/>
              <w:rPr>
                <w:rFonts w:ascii="Times New Roman" w:hAnsi="Times New Roman"/>
                <w:b/>
                <w:sz w:val="24"/>
                <w:szCs w:val="24"/>
                <w:lang w:eastAsia="en-US"/>
              </w:rPr>
            </w:pPr>
            <w:r w:rsidRPr="0013620F">
              <w:rPr>
                <w:rFonts w:ascii="Times New Roman" w:hAnsi="Times New Roman"/>
                <w:b/>
                <w:bCs/>
                <w:sz w:val="24"/>
                <w:szCs w:val="24"/>
                <w:lang w:eastAsia="en-US"/>
              </w:rPr>
              <w:t>Раздел 2.</w:t>
            </w:r>
            <w:r w:rsidRPr="0013620F">
              <w:rPr>
                <w:rFonts w:ascii="Times New Roman" w:hAnsi="Times New Roman"/>
                <w:b/>
                <w:sz w:val="24"/>
                <w:szCs w:val="24"/>
                <w:lang w:eastAsia="en-US"/>
              </w:rPr>
              <w:t xml:space="preserve"> Учебно-практические основы формирования физической культуры личности</w:t>
            </w:r>
          </w:p>
        </w:tc>
        <w:tc>
          <w:tcPr>
            <w:tcW w:w="507" w:type="pct"/>
            <w:vAlign w:val="center"/>
          </w:tcPr>
          <w:p w:rsidR="005C7DDA" w:rsidRPr="0013620F" w:rsidRDefault="005C7DDA"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108</w:t>
            </w:r>
          </w:p>
        </w:tc>
        <w:tc>
          <w:tcPr>
            <w:tcW w:w="1036" w:type="pct"/>
            <w:vAlign w:val="center"/>
          </w:tcPr>
          <w:p w:rsidR="005C7DDA" w:rsidRPr="0013620F" w:rsidRDefault="005C7DDA" w:rsidP="00692F1E">
            <w:pPr>
              <w:spacing w:after="0" w:line="240" w:lineRule="auto"/>
              <w:jc w:val="center"/>
              <w:rPr>
                <w:rFonts w:ascii="Times New Roman" w:hAnsi="Times New Roman"/>
                <w:b/>
                <w:sz w:val="24"/>
                <w:szCs w:val="24"/>
                <w:lang w:eastAsia="en-US"/>
              </w:rPr>
            </w:pPr>
          </w:p>
        </w:tc>
      </w:tr>
      <w:tr w:rsidR="00757972" w:rsidRPr="0013620F" w:rsidTr="00692F1E">
        <w:trPr>
          <w:trHeight w:val="517"/>
        </w:trPr>
        <w:tc>
          <w:tcPr>
            <w:tcW w:w="3457" w:type="pct"/>
            <w:vAlign w:val="center"/>
          </w:tcPr>
          <w:p w:rsidR="00757972" w:rsidRPr="0013620F" w:rsidRDefault="00757972"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13620F">
              <w:rPr>
                <w:rFonts w:ascii="Times New Roman" w:hAnsi="Times New Roman"/>
                <w:bCs/>
                <w:sz w:val="24"/>
                <w:szCs w:val="24"/>
                <w:lang w:eastAsia="en-US"/>
              </w:rPr>
              <w:t>Тема 2.1. Лёгкая атлетика.</w:t>
            </w:r>
          </w:p>
        </w:tc>
        <w:tc>
          <w:tcPr>
            <w:tcW w:w="507" w:type="pct"/>
            <w:vAlign w:val="center"/>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24</w:t>
            </w:r>
          </w:p>
        </w:tc>
        <w:tc>
          <w:tcPr>
            <w:tcW w:w="1036" w:type="pct"/>
            <w:vAlign w:val="center"/>
          </w:tcPr>
          <w:p w:rsidR="00757972" w:rsidRPr="0013620F" w:rsidRDefault="00757972" w:rsidP="00692F1E">
            <w:pPr>
              <w:spacing w:after="0" w:line="240" w:lineRule="auto"/>
              <w:jc w:val="center"/>
              <w:rPr>
                <w:rFonts w:ascii="Times New Roman" w:hAnsi="Times New Roman"/>
                <w:b/>
                <w:sz w:val="24"/>
                <w:szCs w:val="24"/>
                <w:lang w:eastAsia="en-US"/>
              </w:rPr>
            </w:pPr>
          </w:p>
        </w:tc>
      </w:tr>
      <w:tr w:rsidR="00757972" w:rsidRPr="0013620F" w:rsidTr="00621A5E">
        <w:trPr>
          <w:trHeight w:val="379"/>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13620F">
              <w:rPr>
                <w:rFonts w:ascii="Times New Roman" w:hAnsi="Times New Roman"/>
                <w:bCs/>
                <w:sz w:val="24"/>
                <w:szCs w:val="24"/>
                <w:lang w:eastAsia="en-US"/>
              </w:rPr>
              <w:t>Тема 2.2. Общая физическая подготовка</w:t>
            </w:r>
          </w:p>
        </w:tc>
        <w:tc>
          <w:tcPr>
            <w:tcW w:w="507" w:type="pct"/>
            <w:vAlign w:val="center"/>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12</w:t>
            </w:r>
          </w:p>
        </w:tc>
        <w:tc>
          <w:tcPr>
            <w:tcW w:w="1036" w:type="pct"/>
            <w:vAlign w:val="center"/>
          </w:tcPr>
          <w:p w:rsidR="00757972" w:rsidRPr="0013620F" w:rsidRDefault="00757972" w:rsidP="00692F1E">
            <w:pPr>
              <w:spacing w:after="0" w:line="240" w:lineRule="auto"/>
              <w:jc w:val="center"/>
              <w:rPr>
                <w:rFonts w:ascii="Times New Roman" w:hAnsi="Times New Roman"/>
                <w:sz w:val="24"/>
                <w:szCs w:val="24"/>
                <w:lang w:eastAsia="en-US"/>
              </w:rPr>
            </w:pPr>
            <w:r w:rsidRPr="0013620F">
              <w:rPr>
                <w:rFonts w:ascii="Times New Roman" w:hAnsi="Times New Roman"/>
                <w:b/>
                <w:sz w:val="24"/>
                <w:szCs w:val="24"/>
                <w:lang w:eastAsia="en-US"/>
              </w:rPr>
              <w:t>ОК 8</w:t>
            </w:r>
          </w:p>
        </w:tc>
      </w:tr>
      <w:tr w:rsidR="00757972" w:rsidRPr="0013620F" w:rsidTr="00621A5E">
        <w:trPr>
          <w:trHeight w:val="272"/>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3620F">
              <w:rPr>
                <w:rFonts w:ascii="Times New Roman" w:hAnsi="Times New Roman"/>
                <w:bCs/>
                <w:sz w:val="24"/>
                <w:szCs w:val="24"/>
                <w:lang w:eastAsia="en-US"/>
              </w:rPr>
              <w:t>Тема 2.3.</w:t>
            </w:r>
            <w:r>
              <w:rPr>
                <w:rFonts w:ascii="Times New Roman" w:hAnsi="Times New Roman"/>
                <w:bCs/>
                <w:sz w:val="24"/>
                <w:szCs w:val="24"/>
                <w:lang w:eastAsia="en-US"/>
              </w:rPr>
              <w:t xml:space="preserve"> </w:t>
            </w:r>
            <w:r w:rsidRPr="0013620F">
              <w:rPr>
                <w:rFonts w:ascii="Times New Roman" w:hAnsi="Times New Roman"/>
                <w:sz w:val="24"/>
                <w:szCs w:val="24"/>
                <w:lang w:eastAsia="en-US"/>
              </w:rPr>
              <w:t xml:space="preserve">Спортивные игры. </w:t>
            </w:r>
          </w:p>
          <w:p w:rsidR="00757972" w:rsidRPr="0013620F" w:rsidRDefault="00757972" w:rsidP="00692F1E">
            <w:pPr>
              <w:spacing w:after="0" w:line="240" w:lineRule="auto"/>
              <w:jc w:val="both"/>
              <w:rPr>
                <w:rFonts w:ascii="Times New Roman" w:hAnsi="Times New Roman"/>
                <w:b/>
                <w:bCs/>
                <w:sz w:val="24"/>
                <w:szCs w:val="24"/>
                <w:lang w:eastAsia="en-US"/>
              </w:rPr>
            </w:pPr>
          </w:p>
        </w:tc>
        <w:tc>
          <w:tcPr>
            <w:tcW w:w="507" w:type="pct"/>
            <w:vAlign w:val="center"/>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48</w:t>
            </w:r>
          </w:p>
        </w:tc>
        <w:tc>
          <w:tcPr>
            <w:tcW w:w="1036" w:type="pct"/>
            <w:vAlign w:val="center"/>
          </w:tcPr>
          <w:p w:rsidR="00757972" w:rsidRPr="0013620F" w:rsidRDefault="00757972" w:rsidP="00692F1E">
            <w:pPr>
              <w:spacing w:after="0" w:line="240" w:lineRule="auto"/>
              <w:jc w:val="center"/>
              <w:rPr>
                <w:rFonts w:ascii="Times New Roman" w:hAnsi="Times New Roman"/>
                <w:sz w:val="24"/>
                <w:szCs w:val="24"/>
                <w:lang w:eastAsia="en-US"/>
              </w:rPr>
            </w:pPr>
            <w:r w:rsidRPr="0013620F">
              <w:rPr>
                <w:rFonts w:ascii="Times New Roman" w:hAnsi="Times New Roman"/>
                <w:b/>
                <w:sz w:val="24"/>
                <w:szCs w:val="24"/>
                <w:lang w:eastAsia="en-US"/>
              </w:rPr>
              <w:t>ОК 8</w:t>
            </w:r>
          </w:p>
        </w:tc>
      </w:tr>
      <w:tr w:rsidR="00757972" w:rsidRPr="0013620F" w:rsidTr="00621A5E">
        <w:trPr>
          <w:trHeight w:val="503"/>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13620F">
              <w:rPr>
                <w:rFonts w:ascii="Times New Roman" w:hAnsi="Times New Roman"/>
                <w:bCs/>
                <w:sz w:val="24"/>
                <w:szCs w:val="24"/>
                <w:lang w:eastAsia="en-US"/>
              </w:rPr>
              <w:t>Тема 2.4.</w:t>
            </w:r>
            <w:r>
              <w:rPr>
                <w:rFonts w:ascii="Times New Roman" w:hAnsi="Times New Roman"/>
                <w:bCs/>
                <w:sz w:val="24"/>
                <w:szCs w:val="24"/>
                <w:lang w:eastAsia="en-US"/>
              </w:rPr>
              <w:t xml:space="preserve"> </w:t>
            </w:r>
            <w:r w:rsidRPr="0013620F">
              <w:rPr>
                <w:rFonts w:ascii="Times New Roman" w:hAnsi="Times New Roman"/>
                <w:sz w:val="24"/>
                <w:szCs w:val="24"/>
                <w:lang w:eastAsia="en-US"/>
              </w:rPr>
              <w:t>Аэробика (девушки)</w:t>
            </w:r>
          </w:p>
          <w:p w:rsidR="00757972" w:rsidRPr="0013620F" w:rsidRDefault="00757972" w:rsidP="00692F1E">
            <w:pPr>
              <w:spacing w:after="0" w:line="240" w:lineRule="auto"/>
              <w:rPr>
                <w:rFonts w:ascii="Times New Roman" w:hAnsi="Times New Roman"/>
                <w:b/>
                <w:bCs/>
                <w:sz w:val="24"/>
                <w:szCs w:val="24"/>
                <w:lang w:eastAsia="en-US"/>
              </w:rPr>
            </w:pPr>
          </w:p>
        </w:tc>
        <w:tc>
          <w:tcPr>
            <w:tcW w:w="507" w:type="pct"/>
            <w:vAlign w:val="center"/>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12</w:t>
            </w:r>
          </w:p>
        </w:tc>
        <w:tc>
          <w:tcPr>
            <w:tcW w:w="1036" w:type="pct"/>
            <w:vAlign w:val="center"/>
          </w:tcPr>
          <w:p w:rsidR="00757972" w:rsidRPr="0013620F" w:rsidRDefault="00757972" w:rsidP="00692F1E">
            <w:pPr>
              <w:spacing w:after="0" w:line="240" w:lineRule="auto"/>
              <w:jc w:val="center"/>
              <w:rPr>
                <w:rFonts w:ascii="Times New Roman" w:hAnsi="Times New Roman"/>
                <w:b/>
                <w:sz w:val="24"/>
                <w:szCs w:val="24"/>
                <w:lang w:eastAsia="en-US"/>
              </w:rPr>
            </w:pPr>
            <w:r w:rsidRPr="0013620F">
              <w:rPr>
                <w:rFonts w:ascii="Times New Roman" w:hAnsi="Times New Roman"/>
                <w:b/>
                <w:sz w:val="24"/>
                <w:szCs w:val="24"/>
                <w:lang w:eastAsia="en-US"/>
              </w:rPr>
              <w:t>ОК 8</w:t>
            </w:r>
          </w:p>
        </w:tc>
      </w:tr>
      <w:tr w:rsidR="00757972" w:rsidRPr="0013620F" w:rsidTr="00621A5E">
        <w:trPr>
          <w:trHeight w:val="415"/>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13620F">
              <w:rPr>
                <w:rFonts w:ascii="Times New Roman" w:hAnsi="Times New Roman"/>
                <w:bCs/>
                <w:sz w:val="24"/>
                <w:szCs w:val="24"/>
                <w:lang w:eastAsia="en-US"/>
              </w:rPr>
              <w:t>Тема 2.4.</w:t>
            </w:r>
            <w:r>
              <w:rPr>
                <w:rFonts w:ascii="Times New Roman" w:hAnsi="Times New Roman"/>
                <w:bCs/>
                <w:sz w:val="24"/>
                <w:szCs w:val="24"/>
                <w:lang w:eastAsia="en-US"/>
              </w:rPr>
              <w:t xml:space="preserve"> </w:t>
            </w:r>
            <w:r w:rsidRPr="0013620F">
              <w:rPr>
                <w:rFonts w:ascii="Times New Roman" w:hAnsi="Times New Roman"/>
                <w:sz w:val="24"/>
                <w:szCs w:val="24"/>
                <w:lang w:eastAsia="en-US"/>
              </w:rPr>
              <w:t xml:space="preserve">Атлетическая </w:t>
            </w:r>
            <w:r>
              <w:rPr>
                <w:rFonts w:ascii="Times New Roman" w:hAnsi="Times New Roman"/>
                <w:sz w:val="24"/>
                <w:szCs w:val="24"/>
                <w:lang w:eastAsia="en-US"/>
              </w:rPr>
              <w:t xml:space="preserve"> </w:t>
            </w:r>
            <w:r w:rsidRPr="0013620F">
              <w:rPr>
                <w:rFonts w:ascii="Times New Roman" w:hAnsi="Times New Roman"/>
                <w:sz w:val="24"/>
                <w:szCs w:val="24"/>
                <w:lang w:eastAsia="en-US"/>
              </w:rPr>
              <w:t>гимнастика (юноши)</w:t>
            </w:r>
            <w:r>
              <w:rPr>
                <w:rFonts w:ascii="Times New Roman" w:hAnsi="Times New Roman"/>
                <w:sz w:val="24"/>
                <w:szCs w:val="24"/>
                <w:lang w:eastAsia="en-US"/>
              </w:rPr>
              <w:t xml:space="preserve"> </w:t>
            </w:r>
            <w:r w:rsidRPr="0013620F">
              <w:rPr>
                <w:rFonts w:ascii="Times New Roman" w:hAnsi="Times New Roman"/>
                <w:bCs/>
                <w:sz w:val="24"/>
                <w:szCs w:val="24"/>
                <w:lang w:eastAsia="en-US"/>
              </w:rPr>
              <w:t xml:space="preserve"> (одна из двух тем)</w:t>
            </w:r>
          </w:p>
        </w:tc>
        <w:tc>
          <w:tcPr>
            <w:tcW w:w="507" w:type="pct"/>
            <w:vAlign w:val="center"/>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12</w:t>
            </w:r>
          </w:p>
        </w:tc>
        <w:tc>
          <w:tcPr>
            <w:tcW w:w="1036" w:type="pct"/>
            <w:vAlign w:val="center"/>
          </w:tcPr>
          <w:p w:rsidR="00757972" w:rsidRPr="0013620F" w:rsidRDefault="00757972" w:rsidP="00692F1E">
            <w:pPr>
              <w:spacing w:after="0" w:line="240" w:lineRule="auto"/>
              <w:jc w:val="center"/>
              <w:rPr>
                <w:rFonts w:ascii="Times New Roman" w:hAnsi="Times New Roman"/>
                <w:sz w:val="24"/>
                <w:szCs w:val="24"/>
                <w:lang w:eastAsia="en-US"/>
              </w:rPr>
            </w:pPr>
            <w:r w:rsidRPr="0013620F">
              <w:rPr>
                <w:rFonts w:ascii="Times New Roman" w:hAnsi="Times New Roman"/>
                <w:b/>
                <w:sz w:val="24"/>
                <w:szCs w:val="24"/>
                <w:lang w:eastAsia="en-US"/>
              </w:rPr>
              <w:t>ОК 8</w:t>
            </w:r>
          </w:p>
        </w:tc>
      </w:tr>
      <w:tr w:rsidR="00757972" w:rsidRPr="0013620F" w:rsidTr="0081445A">
        <w:trPr>
          <w:trHeight w:val="423"/>
        </w:trPr>
        <w:tc>
          <w:tcPr>
            <w:tcW w:w="3457" w:type="pct"/>
            <w:vAlign w:val="center"/>
          </w:tcPr>
          <w:p w:rsidR="00757972" w:rsidRPr="0013620F" w:rsidRDefault="00757972" w:rsidP="00621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13620F">
              <w:rPr>
                <w:rFonts w:ascii="Times New Roman" w:hAnsi="Times New Roman"/>
                <w:bCs/>
                <w:sz w:val="24"/>
                <w:szCs w:val="24"/>
                <w:lang w:eastAsia="en-US"/>
              </w:rPr>
              <w:t>Тема 2.5. Лыжная подготовка</w:t>
            </w:r>
          </w:p>
        </w:tc>
        <w:tc>
          <w:tcPr>
            <w:tcW w:w="507" w:type="pct"/>
            <w:vAlign w:val="center"/>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12</w:t>
            </w:r>
          </w:p>
        </w:tc>
        <w:tc>
          <w:tcPr>
            <w:tcW w:w="1036" w:type="pct"/>
            <w:vAlign w:val="center"/>
          </w:tcPr>
          <w:p w:rsidR="00757972" w:rsidRPr="0013620F" w:rsidRDefault="00757972" w:rsidP="00692F1E">
            <w:pPr>
              <w:spacing w:after="0" w:line="240" w:lineRule="auto"/>
              <w:jc w:val="center"/>
              <w:rPr>
                <w:rFonts w:ascii="Times New Roman" w:hAnsi="Times New Roman"/>
                <w:sz w:val="24"/>
                <w:szCs w:val="24"/>
                <w:lang w:eastAsia="en-US"/>
              </w:rPr>
            </w:pPr>
            <w:r w:rsidRPr="0013620F">
              <w:rPr>
                <w:rFonts w:ascii="Times New Roman" w:hAnsi="Times New Roman"/>
                <w:b/>
                <w:sz w:val="24"/>
                <w:szCs w:val="24"/>
                <w:lang w:eastAsia="en-US"/>
              </w:rPr>
              <w:t>ОК 8</w:t>
            </w:r>
          </w:p>
        </w:tc>
      </w:tr>
      <w:tr w:rsidR="00757972" w:rsidRPr="0013620F" w:rsidTr="006977CA">
        <w:trPr>
          <w:trHeight w:val="429"/>
        </w:trPr>
        <w:tc>
          <w:tcPr>
            <w:tcW w:w="3457" w:type="pct"/>
          </w:tcPr>
          <w:p w:rsidR="00757972" w:rsidRPr="0013620F" w:rsidRDefault="00757972"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Раздел 3. Профессионально-прикладная физическая подготовка (ППФП)</w:t>
            </w:r>
          </w:p>
        </w:tc>
        <w:tc>
          <w:tcPr>
            <w:tcW w:w="507" w:type="pct"/>
            <w:vAlign w:val="center"/>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32</w:t>
            </w:r>
          </w:p>
        </w:tc>
        <w:tc>
          <w:tcPr>
            <w:tcW w:w="1036" w:type="pct"/>
          </w:tcPr>
          <w:p w:rsidR="00757972" w:rsidRPr="0013620F" w:rsidRDefault="00757972" w:rsidP="00692F1E">
            <w:pPr>
              <w:spacing w:after="0" w:line="240" w:lineRule="auto"/>
              <w:jc w:val="both"/>
              <w:rPr>
                <w:rFonts w:ascii="Times New Roman" w:hAnsi="Times New Roman"/>
                <w:b/>
                <w:bCs/>
                <w:sz w:val="24"/>
                <w:szCs w:val="24"/>
                <w:lang w:eastAsia="en-US"/>
              </w:rPr>
            </w:pPr>
          </w:p>
        </w:tc>
      </w:tr>
      <w:tr w:rsidR="00757972" w:rsidRPr="0013620F" w:rsidTr="0081445A">
        <w:trPr>
          <w:trHeight w:val="565"/>
        </w:trPr>
        <w:tc>
          <w:tcPr>
            <w:tcW w:w="3457" w:type="pct"/>
            <w:vAlign w:val="center"/>
          </w:tcPr>
          <w:p w:rsidR="00757972" w:rsidRPr="0013620F" w:rsidRDefault="00757972" w:rsidP="00814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13620F">
              <w:rPr>
                <w:rFonts w:ascii="Times New Roman" w:hAnsi="Times New Roman"/>
                <w:bCs/>
                <w:sz w:val="24"/>
                <w:szCs w:val="24"/>
                <w:lang w:eastAsia="en-US"/>
              </w:rPr>
              <w:t>Тема 3.1.</w:t>
            </w:r>
            <w:r>
              <w:rPr>
                <w:rFonts w:ascii="Times New Roman" w:hAnsi="Times New Roman"/>
                <w:bCs/>
                <w:sz w:val="24"/>
                <w:szCs w:val="24"/>
                <w:lang w:eastAsia="en-US"/>
              </w:rPr>
              <w:t xml:space="preserve"> </w:t>
            </w:r>
            <w:r w:rsidRPr="0013620F">
              <w:rPr>
                <w:rFonts w:ascii="Times New Roman" w:hAnsi="Times New Roman"/>
                <w:bCs/>
                <w:sz w:val="24"/>
                <w:szCs w:val="24"/>
                <w:lang w:eastAsia="en-US"/>
              </w:rPr>
              <w:t>Сущность и  содержание ППФП в достижении высоких профессиональных результатов</w:t>
            </w:r>
          </w:p>
        </w:tc>
        <w:tc>
          <w:tcPr>
            <w:tcW w:w="507" w:type="pct"/>
            <w:vAlign w:val="center"/>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32</w:t>
            </w:r>
          </w:p>
        </w:tc>
        <w:tc>
          <w:tcPr>
            <w:tcW w:w="1036" w:type="pct"/>
            <w:vAlign w:val="center"/>
          </w:tcPr>
          <w:p w:rsidR="00757972" w:rsidRPr="0013620F" w:rsidRDefault="00757972" w:rsidP="00692F1E">
            <w:pPr>
              <w:spacing w:after="0" w:line="240" w:lineRule="auto"/>
              <w:jc w:val="center"/>
              <w:rPr>
                <w:rFonts w:ascii="Times New Roman" w:hAnsi="Times New Roman"/>
                <w:b/>
                <w:bCs/>
                <w:sz w:val="24"/>
                <w:szCs w:val="24"/>
                <w:lang w:eastAsia="en-US"/>
              </w:rPr>
            </w:pPr>
            <w:r w:rsidRPr="0013620F">
              <w:rPr>
                <w:rFonts w:ascii="Times New Roman" w:hAnsi="Times New Roman"/>
                <w:b/>
                <w:sz w:val="24"/>
                <w:szCs w:val="24"/>
                <w:lang w:eastAsia="en-US"/>
              </w:rPr>
              <w:t>ОК 8</w:t>
            </w:r>
          </w:p>
        </w:tc>
      </w:tr>
      <w:tr w:rsidR="00757972" w:rsidRPr="0013620F" w:rsidTr="006977CA">
        <w:trPr>
          <w:trHeight w:val="375"/>
        </w:trPr>
        <w:tc>
          <w:tcPr>
            <w:tcW w:w="3457" w:type="pct"/>
            <w:vAlign w:val="center"/>
          </w:tcPr>
          <w:p w:rsidR="00757972" w:rsidRPr="0013620F" w:rsidRDefault="00757972"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13620F">
              <w:rPr>
                <w:rFonts w:ascii="Times New Roman" w:hAnsi="Times New Roman"/>
                <w:bCs/>
                <w:sz w:val="24"/>
                <w:szCs w:val="24"/>
                <w:lang w:eastAsia="en-US"/>
              </w:rPr>
              <w:t>Промежуточная аттестация</w:t>
            </w:r>
          </w:p>
        </w:tc>
        <w:tc>
          <w:tcPr>
            <w:tcW w:w="507" w:type="pct"/>
            <w:vAlign w:val="center"/>
          </w:tcPr>
          <w:p w:rsidR="00757972" w:rsidRPr="0013620F" w:rsidRDefault="00757972" w:rsidP="00692F1E">
            <w:pPr>
              <w:spacing w:after="0" w:line="240" w:lineRule="auto"/>
              <w:rPr>
                <w:rFonts w:ascii="Times New Roman" w:hAnsi="Times New Roman"/>
                <w:b/>
                <w:bCs/>
                <w:sz w:val="24"/>
                <w:szCs w:val="24"/>
                <w:lang w:eastAsia="en-US"/>
              </w:rPr>
            </w:pPr>
            <w:r w:rsidRPr="0013620F">
              <w:rPr>
                <w:rFonts w:ascii="Times New Roman" w:hAnsi="Times New Roman"/>
                <w:b/>
                <w:bCs/>
                <w:sz w:val="24"/>
                <w:szCs w:val="24"/>
                <w:lang w:eastAsia="en-US"/>
              </w:rPr>
              <w:t>12</w:t>
            </w:r>
          </w:p>
        </w:tc>
        <w:tc>
          <w:tcPr>
            <w:tcW w:w="1036" w:type="pct"/>
            <w:vAlign w:val="center"/>
          </w:tcPr>
          <w:p w:rsidR="00757972" w:rsidRPr="0013620F" w:rsidRDefault="00757972" w:rsidP="00692F1E">
            <w:pPr>
              <w:spacing w:after="0" w:line="240" w:lineRule="auto"/>
              <w:rPr>
                <w:rFonts w:ascii="Times New Roman" w:hAnsi="Times New Roman"/>
                <w:b/>
                <w:bCs/>
                <w:sz w:val="24"/>
                <w:szCs w:val="24"/>
                <w:lang w:eastAsia="en-US"/>
              </w:rPr>
            </w:pPr>
          </w:p>
        </w:tc>
      </w:tr>
      <w:tr w:rsidR="00757972" w:rsidRPr="0013620F" w:rsidTr="006977CA">
        <w:trPr>
          <w:trHeight w:val="20"/>
        </w:trPr>
        <w:tc>
          <w:tcPr>
            <w:tcW w:w="3457" w:type="pct"/>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Всего:</w:t>
            </w:r>
          </w:p>
        </w:tc>
        <w:tc>
          <w:tcPr>
            <w:tcW w:w="507" w:type="pct"/>
            <w:vAlign w:val="center"/>
          </w:tcPr>
          <w:p w:rsidR="00757972" w:rsidRPr="0013620F" w:rsidRDefault="00757972" w:rsidP="00692F1E">
            <w:pPr>
              <w:spacing w:after="0" w:line="240" w:lineRule="auto"/>
              <w:jc w:val="both"/>
              <w:rPr>
                <w:rFonts w:ascii="Times New Roman" w:hAnsi="Times New Roman"/>
                <w:b/>
                <w:bCs/>
                <w:sz w:val="24"/>
                <w:szCs w:val="24"/>
                <w:lang w:eastAsia="en-US"/>
              </w:rPr>
            </w:pPr>
            <w:r w:rsidRPr="0013620F">
              <w:rPr>
                <w:rFonts w:ascii="Times New Roman" w:hAnsi="Times New Roman"/>
                <w:b/>
                <w:bCs/>
                <w:sz w:val="24"/>
                <w:szCs w:val="24"/>
                <w:lang w:eastAsia="en-US"/>
              </w:rPr>
              <w:t>164</w:t>
            </w:r>
          </w:p>
        </w:tc>
        <w:tc>
          <w:tcPr>
            <w:tcW w:w="1036" w:type="pct"/>
          </w:tcPr>
          <w:p w:rsidR="00757972" w:rsidRPr="0013620F" w:rsidRDefault="00757972" w:rsidP="00692F1E">
            <w:pPr>
              <w:spacing w:after="0" w:line="240" w:lineRule="auto"/>
              <w:jc w:val="both"/>
              <w:rPr>
                <w:rFonts w:ascii="Times New Roman" w:hAnsi="Times New Roman"/>
                <w:b/>
                <w:bCs/>
                <w:sz w:val="24"/>
                <w:szCs w:val="24"/>
                <w:lang w:eastAsia="en-US"/>
              </w:rPr>
            </w:pPr>
          </w:p>
        </w:tc>
      </w:tr>
    </w:tbl>
    <w:p w:rsidR="00CC5B6E" w:rsidRDefault="00CC5B6E" w:rsidP="00FA620C">
      <w:pPr>
        <w:spacing w:after="0"/>
        <w:ind w:firstLine="720"/>
        <w:jc w:val="center"/>
        <w:rPr>
          <w:rFonts w:ascii="Times New Roman" w:hAnsi="Times New Roman" w:cs="Times New Roman"/>
          <w:b/>
          <w:bCs/>
          <w:sz w:val="24"/>
          <w:szCs w:val="24"/>
        </w:rPr>
      </w:pPr>
    </w:p>
    <w:p w:rsidR="00757972" w:rsidRDefault="00757972" w:rsidP="0075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ОГСЭ.05 ПСИХОЛОГИЯ ОБЩЕНИЯ</w:t>
      </w:r>
    </w:p>
    <w:p w:rsidR="00757972" w:rsidRPr="003B6ABC" w:rsidRDefault="00757972" w:rsidP="00757972">
      <w:pPr>
        <w:suppressAutoHyphens/>
        <w:spacing w:after="0" w:line="240" w:lineRule="auto"/>
        <w:ind w:firstLine="658"/>
        <w:jc w:val="both"/>
        <w:rPr>
          <w:rFonts w:ascii="Times New Roman" w:hAnsi="Times New Roman"/>
          <w:b/>
          <w:sz w:val="24"/>
          <w:szCs w:val="24"/>
        </w:rPr>
      </w:pPr>
      <w:r w:rsidRPr="003B6ABC">
        <w:rPr>
          <w:rFonts w:ascii="Times New Roman" w:hAnsi="Times New Roman"/>
          <w:b/>
          <w:sz w:val="24"/>
          <w:szCs w:val="24"/>
        </w:rPr>
        <w:t>. Цель и планируемые результаты освоения дисциплины:</w:t>
      </w:r>
    </w:p>
    <w:p w:rsidR="00757972" w:rsidRPr="003B6ABC" w:rsidRDefault="00757972" w:rsidP="00757972">
      <w:pPr>
        <w:suppressAutoHyphens/>
        <w:spacing w:after="0" w:line="240" w:lineRule="auto"/>
        <w:jc w:val="both"/>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389"/>
        <w:gridCol w:w="6088"/>
      </w:tblGrid>
      <w:tr w:rsidR="00757972" w:rsidRPr="003B6ABC" w:rsidTr="00692F1E">
        <w:trPr>
          <w:trHeight w:val="649"/>
        </w:trPr>
        <w:tc>
          <w:tcPr>
            <w:tcW w:w="1129" w:type="dxa"/>
          </w:tcPr>
          <w:p w:rsidR="00757972" w:rsidRPr="003B6ABC" w:rsidRDefault="00757972" w:rsidP="00692F1E">
            <w:pPr>
              <w:suppressAutoHyphens/>
              <w:spacing w:after="0" w:line="240" w:lineRule="auto"/>
              <w:jc w:val="center"/>
              <w:rPr>
                <w:rFonts w:ascii="Times New Roman" w:hAnsi="Times New Roman"/>
                <w:sz w:val="24"/>
                <w:szCs w:val="24"/>
                <w:lang w:eastAsia="en-US"/>
              </w:rPr>
            </w:pPr>
            <w:r w:rsidRPr="003B6ABC">
              <w:rPr>
                <w:rFonts w:ascii="Times New Roman" w:hAnsi="Times New Roman"/>
                <w:sz w:val="24"/>
                <w:szCs w:val="24"/>
                <w:lang w:eastAsia="en-US"/>
              </w:rPr>
              <w:t xml:space="preserve">Код </w:t>
            </w:r>
          </w:p>
          <w:p w:rsidR="00757972" w:rsidRPr="003B6ABC" w:rsidRDefault="00757972" w:rsidP="00692F1E">
            <w:pPr>
              <w:suppressAutoHyphens/>
              <w:spacing w:after="0" w:line="240" w:lineRule="auto"/>
              <w:jc w:val="center"/>
              <w:rPr>
                <w:rFonts w:ascii="Times New Roman" w:hAnsi="Times New Roman"/>
                <w:sz w:val="24"/>
                <w:szCs w:val="24"/>
                <w:lang w:eastAsia="en-US"/>
              </w:rPr>
            </w:pPr>
            <w:r w:rsidRPr="003B6ABC">
              <w:rPr>
                <w:rFonts w:ascii="Times New Roman" w:hAnsi="Times New Roman"/>
                <w:sz w:val="24"/>
                <w:szCs w:val="24"/>
                <w:lang w:eastAsia="en-US"/>
              </w:rPr>
              <w:t>ПК, ОК</w:t>
            </w:r>
          </w:p>
        </w:tc>
        <w:tc>
          <w:tcPr>
            <w:tcW w:w="2389" w:type="dxa"/>
          </w:tcPr>
          <w:p w:rsidR="00757972" w:rsidRPr="003B6ABC" w:rsidRDefault="00757972" w:rsidP="00692F1E">
            <w:pPr>
              <w:suppressAutoHyphens/>
              <w:spacing w:after="0" w:line="240" w:lineRule="auto"/>
              <w:jc w:val="center"/>
              <w:rPr>
                <w:rFonts w:ascii="Times New Roman" w:hAnsi="Times New Roman"/>
                <w:sz w:val="24"/>
                <w:szCs w:val="24"/>
                <w:lang w:eastAsia="en-US"/>
              </w:rPr>
            </w:pPr>
            <w:r w:rsidRPr="003B6ABC">
              <w:rPr>
                <w:rFonts w:ascii="Times New Roman" w:hAnsi="Times New Roman"/>
                <w:sz w:val="24"/>
                <w:szCs w:val="24"/>
                <w:lang w:eastAsia="en-US"/>
              </w:rPr>
              <w:t>Умения</w:t>
            </w:r>
          </w:p>
        </w:tc>
        <w:tc>
          <w:tcPr>
            <w:tcW w:w="6088" w:type="dxa"/>
          </w:tcPr>
          <w:p w:rsidR="00757972" w:rsidRPr="003B6ABC" w:rsidRDefault="00757972" w:rsidP="00692F1E">
            <w:pPr>
              <w:suppressAutoHyphens/>
              <w:spacing w:after="0" w:line="240" w:lineRule="auto"/>
              <w:jc w:val="center"/>
              <w:rPr>
                <w:rFonts w:ascii="Times New Roman" w:hAnsi="Times New Roman"/>
                <w:sz w:val="24"/>
                <w:szCs w:val="24"/>
                <w:lang w:eastAsia="en-US"/>
              </w:rPr>
            </w:pPr>
            <w:r w:rsidRPr="003B6ABC">
              <w:rPr>
                <w:rFonts w:ascii="Times New Roman" w:hAnsi="Times New Roman"/>
                <w:sz w:val="24"/>
                <w:szCs w:val="24"/>
                <w:lang w:eastAsia="en-US"/>
              </w:rPr>
              <w:t>Знания</w:t>
            </w:r>
          </w:p>
        </w:tc>
      </w:tr>
      <w:tr w:rsidR="00757972" w:rsidRPr="003B6ABC" w:rsidTr="00692F1E">
        <w:trPr>
          <w:trHeight w:val="212"/>
        </w:trPr>
        <w:tc>
          <w:tcPr>
            <w:tcW w:w="1129" w:type="dxa"/>
          </w:tcPr>
          <w:p w:rsidR="00757972" w:rsidRPr="003B6ABC" w:rsidRDefault="00757972" w:rsidP="00692F1E">
            <w:pPr>
              <w:suppressAutoHyphens/>
              <w:spacing w:after="0" w:line="240" w:lineRule="auto"/>
              <w:jc w:val="center"/>
              <w:rPr>
                <w:rFonts w:ascii="Times New Roman" w:hAnsi="Times New Roman"/>
                <w:b/>
                <w:sz w:val="24"/>
                <w:szCs w:val="24"/>
                <w:lang w:eastAsia="en-US"/>
              </w:rPr>
            </w:pPr>
            <w:r w:rsidRPr="003B6ABC">
              <w:rPr>
                <w:rFonts w:ascii="Times New Roman" w:hAnsi="Times New Roman"/>
                <w:b/>
                <w:sz w:val="24"/>
                <w:szCs w:val="24"/>
                <w:lang w:eastAsia="en-US"/>
              </w:rPr>
              <w:t>ОК 3, ОК 4, ОК 5, ОК 9</w:t>
            </w:r>
          </w:p>
        </w:tc>
        <w:tc>
          <w:tcPr>
            <w:tcW w:w="2389" w:type="dxa"/>
          </w:tcPr>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применять техники и приемы эффективного общения в профессиональной деятельности; использовать приемы </w:t>
            </w:r>
            <w:r w:rsidRPr="003B6ABC">
              <w:rPr>
                <w:rFonts w:ascii="Times New Roman" w:hAnsi="Times New Roman"/>
                <w:sz w:val="24"/>
                <w:szCs w:val="24"/>
                <w:lang w:eastAsia="en-US"/>
              </w:rPr>
              <w:lastRenderedPageBreak/>
              <w:t xml:space="preserve">саморегуляции поведения в процессе межличностного общения; </w:t>
            </w:r>
          </w:p>
        </w:tc>
        <w:tc>
          <w:tcPr>
            <w:tcW w:w="6088" w:type="dxa"/>
          </w:tcPr>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lastRenderedPageBreak/>
              <w:t xml:space="preserve">взаимосвязь общения и деятельности;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цели, функции, виды и уровни общения;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роли и ролевые ожидания в общении; виды социальных взаимодействий;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механизмы взаимопонимания в общении;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техники и приемы общения, правила слушания, ведения беседы, убеждения; этические принципы общения; </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 xml:space="preserve">источники, причины, виды и способы разрешения </w:t>
            </w:r>
            <w:r w:rsidRPr="003B6ABC">
              <w:rPr>
                <w:rFonts w:ascii="Times New Roman" w:hAnsi="Times New Roman"/>
                <w:sz w:val="24"/>
                <w:szCs w:val="24"/>
                <w:lang w:eastAsia="en-US"/>
              </w:rPr>
              <w:lastRenderedPageBreak/>
              <w:t>конфликтов;</w:t>
            </w:r>
          </w:p>
          <w:p w:rsidR="00757972" w:rsidRPr="003B6ABC" w:rsidRDefault="00757972" w:rsidP="00692F1E">
            <w:pPr>
              <w:spacing w:after="0" w:line="240" w:lineRule="auto"/>
              <w:jc w:val="both"/>
              <w:rPr>
                <w:rFonts w:ascii="Times New Roman" w:hAnsi="Times New Roman"/>
                <w:sz w:val="24"/>
                <w:szCs w:val="24"/>
                <w:lang w:eastAsia="en-US"/>
              </w:rPr>
            </w:pPr>
            <w:r w:rsidRPr="003B6ABC">
              <w:rPr>
                <w:rFonts w:ascii="Times New Roman" w:hAnsi="Times New Roman"/>
                <w:sz w:val="24"/>
                <w:szCs w:val="24"/>
                <w:lang w:eastAsia="en-US"/>
              </w:rPr>
              <w:t>приемы саморегуляции в процессе общения.</w:t>
            </w:r>
          </w:p>
        </w:tc>
      </w:tr>
    </w:tbl>
    <w:p w:rsidR="006B1F6E" w:rsidRDefault="006B1F6E" w:rsidP="00FA620C">
      <w:pPr>
        <w:spacing w:after="0"/>
        <w:ind w:firstLine="720"/>
        <w:jc w:val="center"/>
        <w:rPr>
          <w:rFonts w:ascii="Times New Roman" w:hAnsi="Times New Roman" w:cs="Times New Roman"/>
          <w:b/>
          <w:bCs/>
          <w:sz w:val="24"/>
          <w:szCs w:val="24"/>
        </w:rPr>
      </w:pPr>
    </w:p>
    <w:p w:rsidR="00DA6AC5" w:rsidRDefault="00DA6AC5" w:rsidP="00DA6AC5">
      <w:pPr>
        <w:suppressAutoHyphens/>
        <w:spacing w:after="0" w:line="240" w:lineRule="auto"/>
        <w:ind w:firstLine="770"/>
        <w:jc w:val="both"/>
        <w:rPr>
          <w:rFonts w:ascii="Times New Roman" w:hAnsi="Times New Roman"/>
          <w:b/>
          <w:sz w:val="24"/>
          <w:szCs w:val="24"/>
        </w:rPr>
      </w:pPr>
      <w:r w:rsidRPr="003B6ABC">
        <w:rPr>
          <w:rFonts w:ascii="Times New Roman" w:hAnsi="Times New Roman"/>
          <w:b/>
          <w:sz w:val="24"/>
          <w:szCs w:val="24"/>
        </w:rPr>
        <w:t>Объем учебной дисциплины и виды учебной работы</w:t>
      </w:r>
    </w:p>
    <w:p w:rsidR="00DA6AC5" w:rsidRDefault="00DA6AC5" w:rsidP="00DA6AC5">
      <w:pPr>
        <w:suppressAutoHyphens/>
        <w:spacing w:after="0" w:line="240" w:lineRule="auto"/>
        <w:ind w:firstLine="770"/>
        <w:jc w:val="both"/>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A6AC5" w:rsidRPr="0013620F" w:rsidTr="00692F1E">
        <w:trPr>
          <w:trHeight w:val="473"/>
        </w:trPr>
        <w:tc>
          <w:tcPr>
            <w:tcW w:w="4073" w:type="pct"/>
            <w:vAlign w:val="center"/>
          </w:tcPr>
          <w:p w:rsidR="00DA6AC5" w:rsidRPr="0013620F" w:rsidRDefault="00DA6AC5" w:rsidP="00692F1E">
            <w:pPr>
              <w:suppressAutoHyphens/>
              <w:spacing w:after="0" w:line="240" w:lineRule="auto"/>
              <w:rPr>
                <w:rFonts w:ascii="Times New Roman" w:hAnsi="Times New Roman"/>
                <w:b/>
                <w:sz w:val="24"/>
                <w:szCs w:val="24"/>
                <w:lang w:eastAsia="en-US"/>
              </w:rPr>
            </w:pPr>
            <w:r w:rsidRPr="0013620F">
              <w:rPr>
                <w:rFonts w:ascii="Times New Roman" w:hAnsi="Times New Roman"/>
                <w:b/>
                <w:sz w:val="24"/>
                <w:szCs w:val="24"/>
                <w:lang w:eastAsia="en-US"/>
              </w:rPr>
              <w:t>Вид учебной работы</w:t>
            </w:r>
          </w:p>
        </w:tc>
        <w:tc>
          <w:tcPr>
            <w:tcW w:w="927" w:type="pct"/>
            <w:vAlign w:val="center"/>
          </w:tcPr>
          <w:p w:rsidR="00DA6AC5" w:rsidRPr="0013620F" w:rsidRDefault="00DA6AC5" w:rsidP="00692F1E">
            <w:pPr>
              <w:suppressAutoHyphens/>
              <w:spacing w:after="0" w:line="240" w:lineRule="auto"/>
              <w:rPr>
                <w:rFonts w:ascii="Times New Roman" w:hAnsi="Times New Roman"/>
                <w:b/>
                <w:iCs/>
                <w:sz w:val="24"/>
                <w:szCs w:val="24"/>
                <w:lang w:eastAsia="en-US"/>
              </w:rPr>
            </w:pPr>
            <w:r w:rsidRPr="0013620F">
              <w:rPr>
                <w:rFonts w:ascii="Times New Roman" w:hAnsi="Times New Roman"/>
                <w:b/>
                <w:iCs/>
                <w:sz w:val="24"/>
                <w:szCs w:val="24"/>
                <w:lang w:eastAsia="en-US"/>
              </w:rPr>
              <w:t>Объем часов</w:t>
            </w:r>
          </w:p>
        </w:tc>
      </w:tr>
      <w:tr w:rsidR="00DA6AC5" w:rsidRPr="0013620F" w:rsidTr="00692F1E">
        <w:trPr>
          <w:trHeight w:val="473"/>
        </w:trPr>
        <w:tc>
          <w:tcPr>
            <w:tcW w:w="4073" w:type="pct"/>
            <w:vAlign w:val="center"/>
          </w:tcPr>
          <w:p w:rsidR="00DA6AC5" w:rsidRPr="0013620F" w:rsidRDefault="00DA6AC5" w:rsidP="00692F1E">
            <w:pPr>
              <w:suppressAutoHyphens/>
              <w:spacing w:after="0" w:line="240" w:lineRule="auto"/>
              <w:rPr>
                <w:rFonts w:ascii="Times New Roman" w:hAnsi="Times New Roman"/>
                <w:b/>
                <w:sz w:val="24"/>
                <w:szCs w:val="24"/>
                <w:lang w:eastAsia="en-US"/>
              </w:rPr>
            </w:pPr>
            <w:r w:rsidRPr="0013620F">
              <w:rPr>
                <w:rFonts w:ascii="Times New Roman" w:hAnsi="Times New Roman"/>
                <w:b/>
                <w:sz w:val="24"/>
                <w:szCs w:val="24"/>
                <w:lang w:eastAsia="en-US"/>
              </w:rPr>
              <w:t xml:space="preserve">Объем образовательной программы </w:t>
            </w:r>
          </w:p>
        </w:tc>
        <w:tc>
          <w:tcPr>
            <w:tcW w:w="927" w:type="pct"/>
            <w:vAlign w:val="center"/>
          </w:tcPr>
          <w:p w:rsidR="00DA6AC5" w:rsidRPr="0013620F" w:rsidRDefault="00DA6AC5" w:rsidP="00692F1E">
            <w:pPr>
              <w:suppressAutoHyphens/>
              <w:spacing w:after="0" w:line="240" w:lineRule="auto"/>
              <w:rPr>
                <w:rFonts w:ascii="Times New Roman" w:hAnsi="Times New Roman"/>
                <w:b/>
                <w:iCs/>
                <w:sz w:val="24"/>
                <w:szCs w:val="24"/>
                <w:lang w:eastAsia="en-US"/>
              </w:rPr>
            </w:pPr>
            <w:r w:rsidRPr="0013620F">
              <w:rPr>
                <w:rFonts w:ascii="Times New Roman" w:hAnsi="Times New Roman"/>
                <w:b/>
                <w:iCs/>
                <w:sz w:val="24"/>
                <w:szCs w:val="24"/>
                <w:lang w:eastAsia="en-US"/>
              </w:rPr>
              <w:t>32</w:t>
            </w:r>
          </w:p>
        </w:tc>
      </w:tr>
      <w:tr w:rsidR="00DA6AC5" w:rsidRPr="0013620F" w:rsidTr="00692F1E">
        <w:trPr>
          <w:trHeight w:val="473"/>
        </w:trPr>
        <w:tc>
          <w:tcPr>
            <w:tcW w:w="4073" w:type="pct"/>
            <w:vAlign w:val="center"/>
          </w:tcPr>
          <w:p w:rsidR="00DA6AC5" w:rsidRPr="0013620F" w:rsidRDefault="00DA6AC5" w:rsidP="00692F1E">
            <w:pPr>
              <w:suppressAutoHyphens/>
              <w:spacing w:after="0" w:line="240" w:lineRule="auto"/>
              <w:rPr>
                <w:rFonts w:ascii="Times New Roman" w:hAnsi="Times New Roman"/>
                <w:b/>
                <w:sz w:val="24"/>
                <w:szCs w:val="24"/>
                <w:lang w:eastAsia="en-US"/>
              </w:rPr>
            </w:pPr>
            <w:r w:rsidRPr="0013620F">
              <w:rPr>
                <w:rFonts w:ascii="Times New Roman" w:hAnsi="Times New Roman"/>
                <w:b/>
                <w:sz w:val="24"/>
                <w:szCs w:val="24"/>
                <w:lang w:eastAsia="en-US"/>
              </w:rPr>
              <w:t>Объем работы обучающихся во взаимодействии с преподавателем</w:t>
            </w:r>
          </w:p>
        </w:tc>
        <w:tc>
          <w:tcPr>
            <w:tcW w:w="927" w:type="pct"/>
            <w:vAlign w:val="center"/>
          </w:tcPr>
          <w:p w:rsidR="00DA6AC5" w:rsidRPr="0013620F" w:rsidRDefault="00DA6AC5" w:rsidP="00692F1E">
            <w:pPr>
              <w:suppressAutoHyphens/>
              <w:spacing w:after="0" w:line="240" w:lineRule="auto"/>
              <w:rPr>
                <w:rFonts w:ascii="Times New Roman" w:hAnsi="Times New Roman"/>
                <w:b/>
                <w:iCs/>
                <w:sz w:val="24"/>
                <w:szCs w:val="24"/>
                <w:lang w:eastAsia="en-US"/>
              </w:rPr>
            </w:pPr>
            <w:r w:rsidRPr="0013620F">
              <w:rPr>
                <w:rFonts w:ascii="Times New Roman" w:hAnsi="Times New Roman"/>
                <w:b/>
                <w:iCs/>
                <w:sz w:val="24"/>
                <w:szCs w:val="24"/>
                <w:lang w:eastAsia="en-US"/>
              </w:rPr>
              <w:t>32</w:t>
            </w:r>
          </w:p>
        </w:tc>
      </w:tr>
      <w:tr w:rsidR="00DA6AC5" w:rsidRPr="0013620F" w:rsidTr="00692F1E">
        <w:trPr>
          <w:trHeight w:val="473"/>
        </w:trPr>
        <w:tc>
          <w:tcPr>
            <w:tcW w:w="5000" w:type="pct"/>
            <w:gridSpan w:val="2"/>
            <w:vAlign w:val="center"/>
          </w:tcPr>
          <w:p w:rsidR="00DA6AC5" w:rsidRPr="0013620F" w:rsidRDefault="00DA6AC5" w:rsidP="00692F1E">
            <w:pPr>
              <w:suppressAutoHyphens/>
              <w:spacing w:after="0" w:line="240" w:lineRule="auto"/>
              <w:rPr>
                <w:rFonts w:ascii="Times New Roman" w:hAnsi="Times New Roman"/>
                <w:iCs/>
                <w:sz w:val="24"/>
                <w:szCs w:val="24"/>
                <w:lang w:eastAsia="en-US"/>
              </w:rPr>
            </w:pPr>
            <w:r w:rsidRPr="0013620F">
              <w:rPr>
                <w:rFonts w:ascii="Times New Roman" w:hAnsi="Times New Roman"/>
                <w:sz w:val="24"/>
                <w:szCs w:val="24"/>
                <w:lang w:eastAsia="en-US"/>
              </w:rPr>
              <w:t>в том числе:</w:t>
            </w:r>
          </w:p>
        </w:tc>
      </w:tr>
      <w:tr w:rsidR="00DA6AC5" w:rsidRPr="0013620F" w:rsidTr="00692F1E">
        <w:trPr>
          <w:trHeight w:val="473"/>
        </w:trPr>
        <w:tc>
          <w:tcPr>
            <w:tcW w:w="4073" w:type="pct"/>
            <w:vAlign w:val="center"/>
          </w:tcPr>
          <w:p w:rsidR="00DA6AC5" w:rsidRPr="0013620F" w:rsidRDefault="00DA6AC5" w:rsidP="00692F1E">
            <w:pPr>
              <w:suppressAutoHyphens/>
              <w:spacing w:after="0" w:line="240" w:lineRule="auto"/>
              <w:rPr>
                <w:rFonts w:ascii="Times New Roman" w:hAnsi="Times New Roman"/>
                <w:sz w:val="24"/>
                <w:szCs w:val="24"/>
                <w:lang w:eastAsia="en-US"/>
              </w:rPr>
            </w:pPr>
            <w:r w:rsidRPr="0013620F">
              <w:rPr>
                <w:rFonts w:ascii="Times New Roman" w:hAnsi="Times New Roman"/>
                <w:sz w:val="24"/>
                <w:szCs w:val="24"/>
                <w:lang w:eastAsia="en-US"/>
              </w:rPr>
              <w:t>теоретическое обучение</w:t>
            </w:r>
          </w:p>
        </w:tc>
        <w:tc>
          <w:tcPr>
            <w:tcW w:w="927" w:type="pct"/>
            <w:vAlign w:val="center"/>
          </w:tcPr>
          <w:p w:rsidR="00DA6AC5" w:rsidRPr="0013620F" w:rsidRDefault="00DA6AC5" w:rsidP="00692F1E">
            <w:pPr>
              <w:suppressAutoHyphens/>
              <w:spacing w:after="0" w:line="240" w:lineRule="auto"/>
              <w:rPr>
                <w:rFonts w:ascii="Times New Roman" w:hAnsi="Times New Roman"/>
                <w:iCs/>
                <w:sz w:val="24"/>
                <w:szCs w:val="24"/>
                <w:lang w:eastAsia="en-US"/>
              </w:rPr>
            </w:pPr>
            <w:r w:rsidRPr="0013620F">
              <w:rPr>
                <w:rFonts w:ascii="Times New Roman" w:hAnsi="Times New Roman"/>
                <w:iCs/>
                <w:sz w:val="24"/>
                <w:szCs w:val="24"/>
                <w:lang w:eastAsia="en-US"/>
              </w:rPr>
              <w:t>3</w:t>
            </w:r>
            <w:r>
              <w:rPr>
                <w:rFonts w:ascii="Times New Roman" w:hAnsi="Times New Roman"/>
                <w:iCs/>
                <w:sz w:val="24"/>
                <w:szCs w:val="24"/>
                <w:lang w:eastAsia="en-US"/>
              </w:rPr>
              <w:t>2</w:t>
            </w:r>
          </w:p>
        </w:tc>
      </w:tr>
      <w:tr w:rsidR="00DA6AC5" w:rsidRPr="0013620F" w:rsidTr="00692F1E">
        <w:trPr>
          <w:trHeight w:val="473"/>
        </w:trPr>
        <w:tc>
          <w:tcPr>
            <w:tcW w:w="4073" w:type="pct"/>
            <w:tcBorders>
              <w:right w:val="single" w:sz="4" w:space="0" w:color="auto"/>
            </w:tcBorders>
            <w:vAlign w:val="center"/>
          </w:tcPr>
          <w:p w:rsidR="00DA6AC5" w:rsidRPr="0013620F" w:rsidRDefault="00DA6AC5" w:rsidP="00692F1E">
            <w:pPr>
              <w:suppressAutoHyphens/>
              <w:spacing w:after="0" w:line="240" w:lineRule="auto"/>
              <w:rPr>
                <w:rFonts w:ascii="Times New Roman" w:hAnsi="Times New Roman"/>
                <w:b/>
                <w:iCs/>
                <w:sz w:val="24"/>
                <w:szCs w:val="24"/>
                <w:lang w:eastAsia="en-US"/>
              </w:rPr>
            </w:pPr>
            <w:r w:rsidRPr="0013620F">
              <w:rPr>
                <w:rFonts w:ascii="Times New Roman" w:hAnsi="Times New Roman"/>
                <w:b/>
                <w:iCs/>
                <w:sz w:val="24"/>
                <w:szCs w:val="24"/>
                <w:lang w:eastAsia="en-US"/>
              </w:rPr>
              <w:t>Промежуточная аттестация</w:t>
            </w:r>
            <w:r>
              <w:rPr>
                <w:rFonts w:ascii="Times New Roman" w:hAnsi="Times New Roman"/>
                <w:b/>
                <w:iCs/>
                <w:sz w:val="24"/>
                <w:szCs w:val="24"/>
                <w:lang w:eastAsia="en-US"/>
              </w:rPr>
              <w:t xml:space="preserve"> в форме дифференцированного зачета</w:t>
            </w:r>
          </w:p>
        </w:tc>
        <w:tc>
          <w:tcPr>
            <w:tcW w:w="927" w:type="pct"/>
            <w:tcBorders>
              <w:left w:val="single" w:sz="4" w:space="0" w:color="auto"/>
            </w:tcBorders>
            <w:vAlign w:val="center"/>
          </w:tcPr>
          <w:p w:rsidR="00DA6AC5" w:rsidRPr="0013620F" w:rsidRDefault="00DA6AC5" w:rsidP="00692F1E">
            <w:pPr>
              <w:suppressAutoHyphens/>
              <w:spacing w:after="0" w:line="240" w:lineRule="auto"/>
              <w:rPr>
                <w:rFonts w:ascii="Times New Roman" w:hAnsi="Times New Roman"/>
                <w:iCs/>
                <w:sz w:val="24"/>
                <w:szCs w:val="24"/>
                <w:lang w:eastAsia="en-US"/>
              </w:rPr>
            </w:pPr>
          </w:p>
        </w:tc>
      </w:tr>
    </w:tbl>
    <w:p w:rsidR="00757972" w:rsidRDefault="00757972" w:rsidP="00FA620C">
      <w:pPr>
        <w:spacing w:after="0"/>
        <w:ind w:firstLine="720"/>
        <w:jc w:val="center"/>
        <w:rPr>
          <w:rFonts w:ascii="Times New Roman" w:hAnsi="Times New Roman" w:cs="Times New Roman"/>
          <w:b/>
          <w:bCs/>
          <w:sz w:val="24"/>
          <w:szCs w:val="24"/>
        </w:rPr>
      </w:pPr>
    </w:p>
    <w:p w:rsidR="00B079C5" w:rsidRDefault="00B079C5" w:rsidP="00B079C5">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2092"/>
      </w:tblGrid>
      <w:tr w:rsidR="00CB74C8" w:rsidRPr="00BC420D" w:rsidTr="00CB74C8">
        <w:trPr>
          <w:trHeight w:val="20"/>
        </w:trPr>
        <w:tc>
          <w:tcPr>
            <w:tcW w:w="3167" w:type="pct"/>
            <w:vAlign w:val="center"/>
          </w:tcPr>
          <w:p w:rsidR="00CB74C8" w:rsidRPr="00BC420D" w:rsidRDefault="00CB74C8" w:rsidP="00692F1E">
            <w:pPr>
              <w:suppressAutoHyphens/>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Наименование разделов и тем</w:t>
            </w:r>
          </w:p>
        </w:tc>
        <w:tc>
          <w:tcPr>
            <w:tcW w:w="740" w:type="pct"/>
            <w:vAlign w:val="center"/>
          </w:tcPr>
          <w:p w:rsidR="00CB74C8" w:rsidRPr="00BC420D" w:rsidRDefault="00CB74C8" w:rsidP="00692F1E">
            <w:pPr>
              <w:suppressAutoHyphens/>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Объем часов</w:t>
            </w:r>
          </w:p>
        </w:tc>
        <w:tc>
          <w:tcPr>
            <w:tcW w:w="1093" w:type="pct"/>
            <w:vAlign w:val="center"/>
          </w:tcPr>
          <w:p w:rsidR="00CB74C8" w:rsidRPr="00BC420D" w:rsidRDefault="00CB74C8" w:rsidP="00692F1E">
            <w:pPr>
              <w:suppressAutoHyphens/>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Коды компетенций, формированию которых способствует элемент программы</w:t>
            </w:r>
          </w:p>
        </w:tc>
      </w:tr>
      <w:tr w:rsidR="00CB74C8" w:rsidRPr="00BC420D" w:rsidTr="00CB74C8">
        <w:trPr>
          <w:trHeight w:val="276"/>
        </w:trPr>
        <w:tc>
          <w:tcPr>
            <w:tcW w:w="3167" w:type="pct"/>
            <w:vMerge w:val="restart"/>
            <w:vAlign w:val="center"/>
          </w:tcPr>
          <w:p w:rsidR="00CB74C8" w:rsidRPr="00BC420D" w:rsidRDefault="00CB74C8" w:rsidP="00692F1E">
            <w:pPr>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1. Общение – основа человеческого бытия.</w:t>
            </w:r>
          </w:p>
        </w:tc>
        <w:tc>
          <w:tcPr>
            <w:tcW w:w="740" w:type="pct"/>
            <w:vMerge w:val="restart"/>
            <w:vAlign w:val="center"/>
          </w:tcPr>
          <w:p w:rsidR="00CB74C8" w:rsidRPr="00BC420D" w:rsidRDefault="00CB74C8" w:rsidP="00692F1E">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4</w:t>
            </w:r>
          </w:p>
        </w:tc>
        <w:tc>
          <w:tcPr>
            <w:tcW w:w="1093" w:type="pct"/>
            <w:vMerge w:val="restart"/>
            <w:vAlign w:val="center"/>
          </w:tcPr>
          <w:p w:rsidR="00CB74C8" w:rsidRPr="00BC420D" w:rsidRDefault="00CB74C8" w:rsidP="00692F1E">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E84D20">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2.</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Общение как восприятие людьми друг друга (перцептивная сторона общения)</w:t>
            </w:r>
          </w:p>
        </w:tc>
        <w:tc>
          <w:tcPr>
            <w:tcW w:w="740" w:type="pct"/>
            <w:vMerge w:val="restart"/>
            <w:vAlign w:val="center"/>
          </w:tcPr>
          <w:p w:rsidR="00CB74C8" w:rsidRPr="00BC420D" w:rsidRDefault="00CB74C8" w:rsidP="00692F1E">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4</w:t>
            </w:r>
          </w:p>
        </w:tc>
        <w:tc>
          <w:tcPr>
            <w:tcW w:w="1093" w:type="pct"/>
            <w:vMerge w:val="restart"/>
            <w:vAlign w:val="center"/>
          </w:tcPr>
          <w:p w:rsidR="00CB74C8" w:rsidRPr="00BC420D" w:rsidRDefault="00CB74C8" w:rsidP="00692F1E">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527"/>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restart"/>
            <w:vAlign w:val="center"/>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3.</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Общение как взаимодействие (интерактивная сторона общения)</w:t>
            </w:r>
          </w:p>
        </w:tc>
        <w:tc>
          <w:tcPr>
            <w:tcW w:w="740" w:type="pct"/>
            <w:vMerge w:val="restart"/>
            <w:vAlign w:val="center"/>
          </w:tcPr>
          <w:p w:rsidR="00CB74C8" w:rsidRPr="00BC420D" w:rsidRDefault="00CB74C8" w:rsidP="00692F1E">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4</w:t>
            </w:r>
          </w:p>
        </w:tc>
        <w:tc>
          <w:tcPr>
            <w:tcW w:w="1093" w:type="pct"/>
            <w:vMerge w:val="restart"/>
            <w:vAlign w:val="center"/>
          </w:tcPr>
          <w:p w:rsidR="00CB74C8" w:rsidRPr="00BC420D" w:rsidRDefault="00CB74C8" w:rsidP="00692F1E">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E84D20">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4.</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Общение как обмен информацией (коммуникативная сторона общения)</w:t>
            </w:r>
          </w:p>
        </w:tc>
        <w:tc>
          <w:tcPr>
            <w:tcW w:w="740" w:type="pct"/>
            <w:vMerge w:val="restart"/>
            <w:vAlign w:val="center"/>
          </w:tcPr>
          <w:p w:rsidR="00CB74C8" w:rsidRPr="00BC420D" w:rsidRDefault="00CB74C8" w:rsidP="00692F1E">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4</w:t>
            </w:r>
          </w:p>
        </w:tc>
        <w:tc>
          <w:tcPr>
            <w:tcW w:w="1093" w:type="pct"/>
            <w:vMerge w:val="restart"/>
          </w:tcPr>
          <w:p w:rsidR="00CB74C8" w:rsidRPr="00BC420D" w:rsidRDefault="00CB74C8" w:rsidP="00E84D20">
            <w:pPr>
              <w:spacing w:after="0" w:line="240" w:lineRule="auto"/>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E84D20">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5.</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Формы делового общения и их характеристики</w:t>
            </w:r>
          </w:p>
        </w:tc>
        <w:tc>
          <w:tcPr>
            <w:tcW w:w="740" w:type="pct"/>
            <w:vMerge w:val="restart"/>
            <w:vAlign w:val="center"/>
          </w:tcPr>
          <w:p w:rsidR="00CB74C8" w:rsidRPr="00BC420D" w:rsidRDefault="00CB74C8" w:rsidP="00692F1E">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4</w:t>
            </w:r>
          </w:p>
        </w:tc>
        <w:tc>
          <w:tcPr>
            <w:tcW w:w="1093" w:type="pct"/>
            <w:vMerge w:val="restart"/>
            <w:vAlign w:val="center"/>
          </w:tcPr>
          <w:p w:rsidR="00CB74C8" w:rsidRPr="00BC420D" w:rsidRDefault="00CB74C8" w:rsidP="00692F1E">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6.</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Конфликт: его сущность и основные характеристики</w:t>
            </w:r>
          </w:p>
        </w:tc>
        <w:tc>
          <w:tcPr>
            <w:tcW w:w="740" w:type="pct"/>
            <w:vMerge w:val="restart"/>
            <w:vAlign w:val="center"/>
          </w:tcPr>
          <w:p w:rsidR="00CB74C8" w:rsidRPr="00BC420D" w:rsidRDefault="00CB74C8" w:rsidP="00692F1E">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4</w:t>
            </w:r>
          </w:p>
        </w:tc>
        <w:tc>
          <w:tcPr>
            <w:tcW w:w="1093" w:type="pct"/>
            <w:vMerge w:val="restart"/>
            <w:vAlign w:val="center"/>
          </w:tcPr>
          <w:p w:rsidR="00CB74C8" w:rsidRPr="00BC420D" w:rsidRDefault="00CB74C8" w:rsidP="00692F1E">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Тема 7.</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Эмоциональное реагирование в конфликтах и саморегуляция</w:t>
            </w:r>
          </w:p>
        </w:tc>
        <w:tc>
          <w:tcPr>
            <w:tcW w:w="740" w:type="pct"/>
            <w:vMerge w:val="restart"/>
            <w:vAlign w:val="center"/>
          </w:tcPr>
          <w:p w:rsidR="00CB74C8" w:rsidRPr="00BC420D" w:rsidRDefault="00CB74C8" w:rsidP="00692F1E">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4</w:t>
            </w:r>
          </w:p>
        </w:tc>
        <w:tc>
          <w:tcPr>
            <w:tcW w:w="1093" w:type="pct"/>
            <w:vMerge w:val="restart"/>
            <w:vAlign w:val="center"/>
          </w:tcPr>
          <w:p w:rsidR="00CB74C8" w:rsidRPr="00BC420D" w:rsidRDefault="00CB74C8" w:rsidP="00692F1E">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BC420D">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lastRenderedPageBreak/>
              <w:t>Тема 8.</w:t>
            </w:r>
            <w:r w:rsidR="00E84D20" w:rsidRPr="00BC420D">
              <w:rPr>
                <w:rFonts w:ascii="Times New Roman" w:hAnsi="Times New Roman"/>
                <w:bCs/>
                <w:sz w:val="24"/>
                <w:szCs w:val="24"/>
                <w:lang w:eastAsia="en-US"/>
              </w:rPr>
              <w:t xml:space="preserve"> </w:t>
            </w:r>
            <w:r w:rsidRPr="00BC420D">
              <w:rPr>
                <w:rFonts w:ascii="Times New Roman" w:hAnsi="Times New Roman"/>
                <w:bCs/>
                <w:sz w:val="24"/>
                <w:szCs w:val="24"/>
                <w:lang w:eastAsia="en-US"/>
              </w:rPr>
              <w:t>Общие сведения об этической культуре</w:t>
            </w:r>
          </w:p>
        </w:tc>
        <w:tc>
          <w:tcPr>
            <w:tcW w:w="740" w:type="pct"/>
            <w:vMerge w:val="restart"/>
            <w:vAlign w:val="center"/>
          </w:tcPr>
          <w:p w:rsidR="00CB74C8" w:rsidRPr="00BC420D" w:rsidRDefault="00CB74C8" w:rsidP="00692F1E">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2</w:t>
            </w:r>
          </w:p>
        </w:tc>
        <w:tc>
          <w:tcPr>
            <w:tcW w:w="1093" w:type="pct"/>
            <w:vMerge w:val="restart"/>
            <w:vAlign w:val="center"/>
          </w:tcPr>
          <w:p w:rsidR="00CB74C8" w:rsidRPr="00BC420D" w:rsidRDefault="00CB74C8" w:rsidP="00692F1E">
            <w:pPr>
              <w:spacing w:after="0" w:line="240" w:lineRule="auto"/>
              <w:jc w:val="center"/>
              <w:rPr>
                <w:rFonts w:ascii="Times New Roman" w:hAnsi="Times New Roman"/>
                <w:sz w:val="24"/>
                <w:szCs w:val="24"/>
                <w:lang w:eastAsia="en-US"/>
              </w:rPr>
            </w:pPr>
            <w:r w:rsidRPr="00BC420D">
              <w:rPr>
                <w:rFonts w:ascii="Times New Roman" w:hAnsi="Times New Roman"/>
                <w:sz w:val="24"/>
                <w:szCs w:val="24"/>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BC420D">
        <w:trPr>
          <w:trHeight w:val="276"/>
        </w:trPr>
        <w:tc>
          <w:tcPr>
            <w:tcW w:w="3167" w:type="pct"/>
            <w:vMerge/>
            <w:vAlign w:val="center"/>
          </w:tcPr>
          <w:p w:rsidR="00CB74C8" w:rsidRPr="00BC420D" w:rsidRDefault="00CB74C8" w:rsidP="00692F1E">
            <w:pPr>
              <w:spacing w:after="0" w:line="240" w:lineRule="auto"/>
              <w:rPr>
                <w:rFonts w:ascii="Times New Roman" w:hAnsi="Times New Roman"/>
                <w:bCs/>
                <w:sz w:val="24"/>
                <w:szCs w:val="24"/>
                <w:lang w:eastAsia="en-US"/>
              </w:rPr>
            </w:pPr>
          </w:p>
        </w:tc>
        <w:tc>
          <w:tcPr>
            <w:tcW w:w="740" w:type="pct"/>
            <w:vMerge/>
            <w:vAlign w:val="center"/>
          </w:tcPr>
          <w:p w:rsidR="00CB74C8" w:rsidRPr="00BC420D" w:rsidRDefault="00CB74C8" w:rsidP="00692F1E">
            <w:pPr>
              <w:spacing w:after="0" w:line="240" w:lineRule="auto"/>
              <w:jc w:val="center"/>
              <w:rPr>
                <w:rFonts w:ascii="Times New Roman" w:hAnsi="Times New Roman"/>
                <w:bCs/>
                <w:sz w:val="24"/>
                <w:szCs w:val="24"/>
                <w:lang w:eastAsia="en-US"/>
              </w:rPr>
            </w:pPr>
          </w:p>
        </w:tc>
        <w:tc>
          <w:tcPr>
            <w:tcW w:w="1093" w:type="pct"/>
            <w:vMerge/>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0"/>
        </w:trPr>
        <w:tc>
          <w:tcPr>
            <w:tcW w:w="3167" w:type="pct"/>
            <w:vAlign w:val="center"/>
          </w:tcPr>
          <w:p w:rsidR="00CB74C8" w:rsidRPr="00BC420D" w:rsidRDefault="00CB74C8"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BC420D">
              <w:rPr>
                <w:rFonts w:ascii="Times New Roman" w:hAnsi="Times New Roman"/>
                <w:bCs/>
                <w:sz w:val="24"/>
                <w:szCs w:val="24"/>
                <w:lang w:eastAsia="en-US"/>
              </w:rPr>
              <w:t>Промежуточная аттестация</w:t>
            </w:r>
          </w:p>
        </w:tc>
        <w:tc>
          <w:tcPr>
            <w:tcW w:w="740" w:type="pct"/>
            <w:vAlign w:val="center"/>
          </w:tcPr>
          <w:p w:rsidR="00CB74C8" w:rsidRPr="00BC420D" w:rsidRDefault="00CB74C8" w:rsidP="00692F1E">
            <w:pPr>
              <w:spacing w:after="0" w:line="240" w:lineRule="auto"/>
              <w:jc w:val="center"/>
              <w:rPr>
                <w:rFonts w:ascii="Times New Roman" w:hAnsi="Times New Roman"/>
                <w:bCs/>
                <w:sz w:val="24"/>
                <w:szCs w:val="24"/>
                <w:lang w:eastAsia="en-US"/>
              </w:rPr>
            </w:pPr>
            <w:r w:rsidRPr="00BC420D">
              <w:rPr>
                <w:rFonts w:ascii="Times New Roman" w:hAnsi="Times New Roman"/>
                <w:bCs/>
                <w:sz w:val="24"/>
                <w:szCs w:val="24"/>
                <w:lang w:eastAsia="en-US"/>
              </w:rPr>
              <w:t>2</w:t>
            </w:r>
          </w:p>
        </w:tc>
        <w:tc>
          <w:tcPr>
            <w:tcW w:w="1093" w:type="pct"/>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r w:rsidR="00CB74C8" w:rsidRPr="00BC420D" w:rsidTr="00CB74C8">
        <w:trPr>
          <w:trHeight w:val="20"/>
        </w:trPr>
        <w:tc>
          <w:tcPr>
            <w:tcW w:w="3167" w:type="pct"/>
            <w:vAlign w:val="center"/>
          </w:tcPr>
          <w:p w:rsidR="00CB74C8" w:rsidRPr="00BC420D" w:rsidRDefault="00CB74C8"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BC420D">
              <w:rPr>
                <w:rFonts w:ascii="Times New Roman" w:hAnsi="Times New Roman"/>
                <w:b/>
                <w:bCs/>
                <w:sz w:val="24"/>
                <w:szCs w:val="24"/>
                <w:lang w:eastAsia="en-US"/>
              </w:rPr>
              <w:t>Всего:</w:t>
            </w:r>
          </w:p>
        </w:tc>
        <w:tc>
          <w:tcPr>
            <w:tcW w:w="740" w:type="pct"/>
            <w:vAlign w:val="center"/>
          </w:tcPr>
          <w:p w:rsidR="00CB74C8" w:rsidRPr="00BC420D" w:rsidRDefault="00CB74C8" w:rsidP="00692F1E">
            <w:pPr>
              <w:spacing w:after="0" w:line="240" w:lineRule="auto"/>
              <w:jc w:val="center"/>
              <w:rPr>
                <w:rFonts w:ascii="Times New Roman" w:hAnsi="Times New Roman"/>
                <w:b/>
                <w:bCs/>
                <w:sz w:val="24"/>
                <w:szCs w:val="24"/>
                <w:lang w:eastAsia="en-US"/>
              </w:rPr>
            </w:pPr>
            <w:r w:rsidRPr="00BC420D">
              <w:rPr>
                <w:rFonts w:ascii="Times New Roman" w:hAnsi="Times New Roman"/>
                <w:b/>
                <w:bCs/>
                <w:sz w:val="24"/>
                <w:szCs w:val="24"/>
                <w:lang w:eastAsia="en-US"/>
              </w:rPr>
              <w:t>32</w:t>
            </w:r>
          </w:p>
        </w:tc>
        <w:tc>
          <w:tcPr>
            <w:tcW w:w="1093" w:type="pct"/>
            <w:vAlign w:val="center"/>
          </w:tcPr>
          <w:p w:rsidR="00CB74C8" w:rsidRPr="00BC420D" w:rsidRDefault="00CB74C8" w:rsidP="00692F1E">
            <w:pPr>
              <w:spacing w:after="0" w:line="240" w:lineRule="auto"/>
              <w:jc w:val="center"/>
              <w:rPr>
                <w:rFonts w:ascii="Times New Roman" w:hAnsi="Times New Roman"/>
                <w:sz w:val="24"/>
                <w:szCs w:val="24"/>
                <w:lang w:eastAsia="en-US"/>
              </w:rPr>
            </w:pPr>
          </w:p>
        </w:tc>
      </w:tr>
    </w:tbl>
    <w:p w:rsidR="00757972" w:rsidRDefault="00757972" w:rsidP="00FA620C">
      <w:pPr>
        <w:spacing w:after="0"/>
        <w:ind w:firstLine="720"/>
        <w:jc w:val="center"/>
        <w:rPr>
          <w:rFonts w:ascii="Times New Roman" w:hAnsi="Times New Roman" w:cs="Times New Roman"/>
          <w:b/>
          <w:bCs/>
          <w:sz w:val="24"/>
          <w:szCs w:val="24"/>
        </w:rPr>
      </w:pPr>
    </w:p>
    <w:p w:rsidR="00BC420D" w:rsidRPr="00950EF0" w:rsidRDefault="00BC420D" w:rsidP="00BC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ЕН.01 ХИМИЯ</w:t>
      </w:r>
    </w:p>
    <w:p w:rsidR="00A058CA" w:rsidRPr="0013620F" w:rsidRDefault="00A058CA" w:rsidP="00A058CA">
      <w:pPr>
        <w:spacing w:after="0"/>
        <w:ind w:firstLine="770"/>
        <w:rPr>
          <w:rFonts w:ascii="Times New Roman" w:hAnsi="Times New Roman"/>
          <w:b/>
          <w:sz w:val="24"/>
          <w:szCs w:val="24"/>
        </w:rPr>
      </w:pPr>
      <w:r w:rsidRPr="0013620F">
        <w:rPr>
          <w:rFonts w:ascii="Times New Roman" w:hAnsi="Times New Roman"/>
          <w:b/>
          <w:sz w:val="24"/>
          <w:szCs w:val="24"/>
        </w:rPr>
        <w:t>Цель и планируемые результаты освоения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5074"/>
      </w:tblGrid>
      <w:tr w:rsidR="00A058CA" w:rsidRPr="0013620F" w:rsidTr="00692F1E">
        <w:trPr>
          <w:trHeight w:val="649"/>
        </w:trPr>
        <w:tc>
          <w:tcPr>
            <w:tcW w:w="1129" w:type="dxa"/>
            <w:vAlign w:val="center"/>
          </w:tcPr>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Код ПК, ОК</w:t>
            </w:r>
          </w:p>
        </w:tc>
        <w:tc>
          <w:tcPr>
            <w:tcW w:w="3261" w:type="dxa"/>
            <w:vAlign w:val="center"/>
          </w:tcPr>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Умения</w:t>
            </w:r>
          </w:p>
        </w:tc>
        <w:tc>
          <w:tcPr>
            <w:tcW w:w="5074" w:type="dxa"/>
            <w:vAlign w:val="center"/>
          </w:tcPr>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Знания</w:t>
            </w:r>
          </w:p>
        </w:tc>
      </w:tr>
      <w:tr w:rsidR="00A058CA" w:rsidRPr="0013620F" w:rsidTr="00692F1E">
        <w:trPr>
          <w:trHeight w:val="212"/>
        </w:trPr>
        <w:tc>
          <w:tcPr>
            <w:tcW w:w="1129" w:type="dxa"/>
          </w:tcPr>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ПК 1.2-1.4</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ПК 2.2-2.8</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ПК 3.2-3.7</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ПК 4.2-4.6</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ПК 5.2-5.6</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ОК 01</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ОК 02</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ОК 03</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ОК 04</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ОК 05</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ОК 06</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ОК 07</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ОК 09</w:t>
            </w:r>
          </w:p>
          <w:p w:rsidR="00A058CA" w:rsidRPr="0013620F" w:rsidRDefault="00A058CA" w:rsidP="00692F1E">
            <w:pPr>
              <w:spacing w:after="0" w:line="240" w:lineRule="auto"/>
              <w:jc w:val="center"/>
              <w:rPr>
                <w:rFonts w:ascii="Times New Roman" w:hAnsi="Times New Roman"/>
                <w:b/>
                <w:sz w:val="24"/>
                <w:szCs w:val="24"/>
              </w:rPr>
            </w:pPr>
            <w:r w:rsidRPr="0013620F">
              <w:rPr>
                <w:rFonts w:ascii="Times New Roman" w:hAnsi="Times New Roman"/>
                <w:b/>
                <w:sz w:val="24"/>
                <w:szCs w:val="24"/>
              </w:rPr>
              <w:t>ОК 10</w:t>
            </w:r>
          </w:p>
        </w:tc>
        <w:tc>
          <w:tcPr>
            <w:tcW w:w="3261" w:type="dxa"/>
          </w:tcPr>
          <w:p w:rsidR="00A058CA" w:rsidRPr="0013620F" w:rsidRDefault="00035E8B" w:rsidP="00692F1E">
            <w:pPr>
              <w:shd w:val="clear" w:color="auto" w:fill="FFFFFF"/>
              <w:spacing w:after="0" w:line="240" w:lineRule="auto"/>
              <w:ind w:left="5"/>
              <w:jc w:val="both"/>
              <w:rPr>
                <w:rFonts w:ascii="Times New Roman" w:hAnsi="Times New Roman"/>
                <w:sz w:val="24"/>
                <w:szCs w:val="24"/>
              </w:rPr>
            </w:pPr>
            <w:r>
              <w:rPr>
                <w:noProof/>
              </w:rPr>
              <w:pict>
                <v:line id="Line 9" o:spid="_x0000_s1027" style="position:absolute;left:0;text-align:left;z-index:251660288;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569.5pt,16.8pt" to="569.5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6yEQIAACg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" o:allowincell="f" strokeweight=".5pt">
                  <w10:wrap anchorx="margin"/>
                </v:line>
              </w:pict>
            </w:r>
            <w:r>
              <w:rPr>
                <w:noProof/>
              </w:rPr>
              <w:pict>
                <v:line id="Line 10" o:spid="_x0000_s1028" style="position:absolute;left:0;text-align:left;z-index:251661312;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654.95pt,-1.2pt" to="654.95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" o:allowincell="f" strokeweight=".25pt">
                  <w10:wrap anchorx="margin"/>
                </v:line>
              </w:pict>
            </w:r>
            <w:r w:rsidR="00A058CA" w:rsidRPr="0013620F">
              <w:rPr>
                <w:rFonts w:ascii="Times New Roman" w:hAnsi="Times New Roman"/>
                <w:sz w:val="24"/>
                <w:szCs w:val="24"/>
              </w:rPr>
              <w:t>применять основные законы химии для решения задач в области профессиональной деятельности;</w:t>
            </w:r>
          </w:p>
          <w:p w:rsidR="00A058CA" w:rsidRPr="0013620F" w:rsidRDefault="00A058CA" w:rsidP="00692F1E">
            <w:pPr>
              <w:spacing w:after="0" w:line="240" w:lineRule="auto"/>
              <w:ind w:left="5"/>
              <w:jc w:val="both"/>
              <w:rPr>
                <w:rFonts w:ascii="Times New Roman" w:hAnsi="Times New Roman"/>
                <w:sz w:val="24"/>
                <w:szCs w:val="24"/>
              </w:rPr>
            </w:pPr>
            <w:r w:rsidRPr="0013620F">
              <w:rPr>
                <w:rFonts w:ascii="Times New Roman" w:hAnsi="Times New Roman"/>
                <w:sz w:val="24"/>
                <w:szCs w:val="24"/>
              </w:rPr>
              <w:t>использовать свойства органических веществ, дисперсных и коллоидных систем для оптимизации технологического процесса;</w:t>
            </w:r>
          </w:p>
          <w:p w:rsidR="00A058CA" w:rsidRPr="0013620F" w:rsidRDefault="00A058CA" w:rsidP="00692F1E">
            <w:pPr>
              <w:spacing w:after="0" w:line="240" w:lineRule="auto"/>
              <w:ind w:left="5"/>
              <w:jc w:val="both"/>
              <w:rPr>
                <w:rFonts w:ascii="Times New Roman" w:hAnsi="Times New Roman"/>
                <w:sz w:val="24"/>
                <w:szCs w:val="24"/>
              </w:rPr>
            </w:pPr>
            <w:r w:rsidRPr="0013620F">
              <w:rPr>
                <w:rFonts w:ascii="Times New Roman" w:hAnsi="Times New Roman"/>
                <w:sz w:val="24"/>
                <w:szCs w:val="24"/>
              </w:rPr>
              <w:t>описывать уравнениями химических реакций процессы, лежащие в основе производства продовольственных продуктов;</w:t>
            </w:r>
          </w:p>
          <w:p w:rsidR="00A058CA" w:rsidRPr="0013620F" w:rsidRDefault="00A058CA" w:rsidP="00692F1E">
            <w:pPr>
              <w:spacing w:after="0" w:line="240" w:lineRule="auto"/>
              <w:ind w:left="5"/>
              <w:jc w:val="both"/>
              <w:rPr>
                <w:rFonts w:ascii="Times New Roman" w:hAnsi="Times New Roman"/>
                <w:sz w:val="24"/>
                <w:szCs w:val="24"/>
              </w:rPr>
            </w:pPr>
            <w:r w:rsidRPr="0013620F">
              <w:rPr>
                <w:rFonts w:ascii="Times New Roman" w:hAnsi="Times New Roman"/>
                <w:sz w:val="24"/>
                <w:szCs w:val="24"/>
              </w:rPr>
              <w:t>проводить расчеты по химическим формулам и уравнениям реакции;</w:t>
            </w:r>
          </w:p>
          <w:p w:rsidR="00A058CA" w:rsidRPr="0013620F" w:rsidRDefault="00A058CA" w:rsidP="00692F1E">
            <w:pPr>
              <w:spacing w:after="0" w:line="240" w:lineRule="auto"/>
              <w:ind w:left="5"/>
              <w:jc w:val="both"/>
              <w:rPr>
                <w:rFonts w:ascii="Times New Roman" w:hAnsi="Times New Roman"/>
                <w:sz w:val="24"/>
                <w:szCs w:val="24"/>
              </w:rPr>
            </w:pPr>
            <w:r w:rsidRPr="0013620F">
              <w:rPr>
                <w:rFonts w:ascii="Times New Roman" w:hAnsi="Times New Roman"/>
                <w:sz w:val="24"/>
                <w:szCs w:val="24"/>
              </w:rPr>
              <w:t>использовать лабораторную посуду и оборудование;</w:t>
            </w:r>
          </w:p>
          <w:p w:rsidR="00A058CA" w:rsidRPr="0013620F" w:rsidRDefault="00A058CA" w:rsidP="00692F1E">
            <w:pPr>
              <w:spacing w:after="0" w:line="240" w:lineRule="auto"/>
              <w:ind w:left="5"/>
              <w:jc w:val="both"/>
              <w:rPr>
                <w:rFonts w:ascii="Times New Roman" w:hAnsi="Times New Roman"/>
                <w:sz w:val="24"/>
                <w:szCs w:val="24"/>
              </w:rPr>
            </w:pPr>
            <w:r w:rsidRPr="0013620F">
              <w:rPr>
                <w:rFonts w:ascii="Times New Roman" w:hAnsi="Times New Roman"/>
                <w:sz w:val="24"/>
                <w:szCs w:val="24"/>
              </w:rPr>
              <w:t>выбирать метод и ход химического анализа, подбирать реактивы и аппаратуру;</w:t>
            </w:r>
          </w:p>
          <w:p w:rsidR="00A058CA" w:rsidRPr="0013620F" w:rsidRDefault="00A058CA" w:rsidP="00692F1E">
            <w:pPr>
              <w:spacing w:after="0" w:line="240" w:lineRule="auto"/>
              <w:ind w:left="5"/>
              <w:jc w:val="both"/>
              <w:rPr>
                <w:rFonts w:ascii="Times New Roman" w:hAnsi="Times New Roman"/>
                <w:sz w:val="24"/>
                <w:szCs w:val="24"/>
              </w:rPr>
            </w:pPr>
            <w:r w:rsidRPr="0013620F">
              <w:rPr>
                <w:rFonts w:ascii="Times New Roman" w:hAnsi="Times New Roman"/>
                <w:sz w:val="24"/>
                <w:szCs w:val="24"/>
              </w:rPr>
              <w:t>проводить качественные реакции на неорганические вещества и ионы, отдельные классы органических соединений;</w:t>
            </w:r>
          </w:p>
          <w:p w:rsidR="00A058CA" w:rsidRPr="0013620F" w:rsidRDefault="00A058CA" w:rsidP="00692F1E">
            <w:pPr>
              <w:spacing w:after="0" w:line="240" w:lineRule="auto"/>
              <w:ind w:left="5"/>
              <w:jc w:val="both"/>
              <w:rPr>
                <w:rFonts w:ascii="Times New Roman" w:hAnsi="Times New Roman"/>
                <w:sz w:val="24"/>
                <w:szCs w:val="24"/>
              </w:rPr>
            </w:pPr>
            <w:r w:rsidRPr="0013620F">
              <w:rPr>
                <w:rFonts w:ascii="Times New Roman" w:hAnsi="Times New Roman"/>
                <w:sz w:val="24"/>
                <w:szCs w:val="24"/>
              </w:rPr>
              <w:t>выполнять количественные расчеты состава вещества по результатам измерений;</w:t>
            </w:r>
          </w:p>
          <w:p w:rsidR="00A058CA" w:rsidRPr="0013620F" w:rsidRDefault="00A058CA" w:rsidP="00692F1E">
            <w:pPr>
              <w:spacing w:after="0" w:line="240" w:lineRule="auto"/>
              <w:ind w:left="5"/>
              <w:jc w:val="center"/>
              <w:rPr>
                <w:rFonts w:ascii="Times New Roman" w:hAnsi="Times New Roman"/>
                <w:b/>
                <w:sz w:val="24"/>
                <w:szCs w:val="24"/>
              </w:rPr>
            </w:pPr>
            <w:r w:rsidRPr="0013620F">
              <w:rPr>
                <w:rFonts w:ascii="Times New Roman" w:hAnsi="Times New Roman"/>
                <w:sz w:val="24"/>
                <w:szCs w:val="24"/>
              </w:rPr>
              <w:t>соблюдать правила техники безопасности при работе в химической лаборатории</w:t>
            </w:r>
          </w:p>
        </w:tc>
        <w:tc>
          <w:tcPr>
            <w:tcW w:w="5074" w:type="dxa"/>
          </w:tcPr>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основные понятия и законы химии;</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-теоретические основы органической, физической, коллоидной химии;</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-понятие химической кинетики и катализа;</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-классификацию химических реакций и закономерности их протекания;</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-обратимые и необратимые химические реакции, химическое равновесие, смещение химического равновесия под действием различных факторов;</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 окислительно-восстановительные реакции, реакции ионного обмена;</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гидролиз солей, диссоциацию электролитов в водных растворах, понятие о сильных и слабых электролитах;</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-тепловой эффект химических реакций, термохимические уравнения;</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-характеристики различных классов органических веществ, входящих в состав сырья и готовой пищевой продукции;</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-свойства растворов и коллоидных систем высокомолекулярных соединений;</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-дисперсные и коллоидные системы пищевых продуктов;</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-роль и характеристики поверхностных явлений в природных и технологических процессах;</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 xml:space="preserve"> -основы аналитической химии;</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-основные методы классического количественного и физико-химического анализа;</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-назначение и правила использования лабораторного оборудования и аппаратуры;</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-методы и технику выполнения химических анализов;</w:t>
            </w:r>
          </w:p>
          <w:p w:rsidR="00A058CA" w:rsidRPr="0013620F" w:rsidRDefault="00A058CA" w:rsidP="00692F1E">
            <w:pPr>
              <w:shd w:val="clear" w:color="auto" w:fill="FFFFFF"/>
              <w:spacing w:after="0" w:line="240" w:lineRule="auto"/>
              <w:ind w:left="5"/>
              <w:jc w:val="both"/>
              <w:rPr>
                <w:rFonts w:ascii="Times New Roman" w:hAnsi="Times New Roman"/>
                <w:sz w:val="24"/>
                <w:szCs w:val="24"/>
              </w:rPr>
            </w:pPr>
            <w:r w:rsidRPr="0013620F">
              <w:rPr>
                <w:rFonts w:ascii="Times New Roman" w:hAnsi="Times New Roman"/>
                <w:sz w:val="24"/>
                <w:szCs w:val="24"/>
              </w:rPr>
              <w:t>-приемы безопасной работы в химической лаборатории</w:t>
            </w:r>
          </w:p>
        </w:tc>
      </w:tr>
    </w:tbl>
    <w:p w:rsidR="00757972" w:rsidRDefault="00757972" w:rsidP="00FA620C">
      <w:pPr>
        <w:spacing w:after="0"/>
        <w:ind w:firstLine="720"/>
        <w:jc w:val="center"/>
        <w:rPr>
          <w:rFonts w:ascii="Times New Roman" w:hAnsi="Times New Roman" w:cs="Times New Roman"/>
          <w:b/>
          <w:bCs/>
          <w:sz w:val="24"/>
          <w:szCs w:val="24"/>
        </w:rPr>
      </w:pPr>
    </w:p>
    <w:p w:rsidR="00A058CA" w:rsidRPr="0013620F" w:rsidRDefault="00A058CA" w:rsidP="00A058CA">
      <w:pPr>
        <w:ind w:firstLine="770"/>
        <w:rPr>
          <w:rFonts w:ascii="Times New Roman" w:hAnsi="Times New Roman"/>
          <w:b/>
          <w:sz w:val="24"/>
          <w:szCs w:val="24"/>
        </w:rPr>
      </w:pPr>
      <w:r w:rsidRPr="0013620F">
        <w:rPr>
          <w:rFonts w:ascii="Times New Roman" w:hAnsi="Times New Roman"/>
          <w:b/>
          <w:sz w:val="24"/>
          <w:szCs w:val="24"/>
        </w:rPr>
        <w:t xml:space="preserve">Объем учебной дисциплины и виды учебной работы   </w:t>
      </w:r>
    </w:p>
    <w:tbl>
      <w:tblPr>
        <w:tblW w:w="494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7"/>
        <w:gridCol w:w="62"/>
        <w:gridCol w:w="1881"/>
      </w:tblGrid>
      <w:tr w:rsidR="00A058CA" w:rsidRPr="0013620F" w:rsidTr="00692F1E">
        <w:trPr>
          <w:trHeight w:val="490"/>
        </w:trPr>
        <w:tc>
          <w:tcPr>
            <w:tcW w:w="4006" w:type="pct"/>
            <w:gridSpan w:val="2"/>
            <w:vAlign w:val="center"/>
          </w:tcPr>
          <w:p w:rsidR="00A058CA" w:rsidRPr="0013620F" w:rsidRDefault="00A058CA" w:rsidP="00692F1E">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994" w:type="pct"/>
            <w:vAlign w:val="center"/>
          </w:tcPr>
          <w:p w:rsidR="00A058CA" w:rsidRPr="0013620F" w:rsidRDefault="00A058CA" w:rsidP="00692F1E">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tc>
      </w:tr>
      <w:tr w:rsidR="00A058CA" w:rsidRPr="0013620F" w:rsidTr="00692F1E">
        <w:trPr>
          <w:trHeight w:val="490"/>
        </w:trPr>
        <w:tc>
          <w:tcPr>
            <w:tcW w:w="4006" w:type="pct"/>
            <w:gridSpan w:val="2"/>
            <w:vAlign w:val="center"/>
          </w:tcPr>
          <w:p w:rsidR="00A058CA" w:rsidRPr="0013620F" w:rsidRDefault="00A058CA" w:rsidP="00692F1E">
            <w:pPr>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994" w:type="pct"/>
            <w:vAlign w:val="center"/>
          </w:tcPr>
          <w:p w:rsidR="00A058CA" w:rsidRPr="0013620F" w:rsidRDefault="00A058CA" w:rsidP="00692F1E">
            <w:pPr>
              <w:spacing w:after="0" w:line="240" w:lineRule="auto"/>
              <w:rPr>
                <w:rFonts w:ascii="Times New Roman" w:hAnsi="Times New Roman"/>
                <w:iCs/>
                <w:sz w:val="24"/>
                <w:szCs w:val="24"/>
              </w:rPr>
            </w:pPr>
            <w:r w:rsidRPr="0013620F">
              <w:rPr>
                <w:rFonts w:ascii="Times New Roman" w:hAnsi="Times New Roman"/>
                <w:iCs/>
                <w:sz w:val="24"/>
                <w:szCs w:val="24"/>
              </w:rPr>
              <w:t>1</w:t>
            </w:r>
            <w:r>
              <w:rPr>
                <w:rFonts w:ascii="Times New Roman" w:hAnsi="Times New Roman"/>
                <w:iCs/>
                <w:sz w:val="24"/>
                <w:szCs w:val="24"/>
              </w:rPr>
              <w:t>71</w:t>
            </w:r>
          </w:p>
        </w:tc>
      </w:tr>
      <w:tr w:rsidR="00A058CA" w:rsidRPr="0013620F" w:rsidTr="00692F1E">
        <w:trPr>
          <w:trHeight w:val="490"/>
        </w:trPr>
        <w:tc>
          <w:tcPr>
            <w:tcW w:w="4006" w:type="pct"/>
            <w:gridSpan w:val="2"/>
            <w:vAlign w:val="center"/>
          </w:tcPr>
          <w:p w:rsidR="00A058CA" w:rsidRPr="0013620F" w:rsidRDefault="00A058CA" w:rsidP="00692F1E">
            <w:pPr>
              <w:rPr>
                <w:rFonts w:ascii="Times New Roman" w:hAnsi="Times New Roman"/>
                <w:b/>
                <w:sz w:val="24"/>
                <w:szCs w:val="24"/>
              </w:rPr>
            </w:pPr>
            <w:r w:rsidRPr="0013620F">
              <w:rPr>
                <w:rFonts w:ascii="Times New Roman" w:hAnsi="Times New Roman"/>
                <w:b/>
                <w:sz w:val="24"/>
                <w:szCs w:val="24"/>
              </w:rPr>
              <w:t xml:space="preserve">Объем образовательной программы </w:t>
            </w:r>
          </w:p>
        </w:tc>
        <w:tc>
          <w:tcPr>
            <w:tcW w:w="994" w:type="pct"/>
            <w:vAlign w:val="center"/>
          </w:tcPr>
          <w:p w:rsidR="00A058CA" w:rsidRPr="0013620F" w:rsidRDefault="00A058CA" w:rsidP="00692F1E">
            <w:pPr>
              <w:spacing w:after="0" w:line="240" w:lineRule="auto"/>
              <w:rPr>
                <w:rFonts w:ascii="Times New Roman" w:hAnsi="Times New Roman"/>
                <w:iCs/>
                <w:sz w:val="24"/>
                <w:szCs w:val="24"/>
              </w:rPr>
            </w:pPr>
            <w:r w:rsidRPr="0013620F">
              <w:rPr>
                <w:rFonts w:ascii="Times New Roman" w:hAnsi="Times New Roman"/>
                <w:iCs/>
                <w:sz w:val="24"/>
                <w:szCs w:val="24"/>
              </w:rPr>
              <w:t>1</w:t>
            </w:r>
            <w:r>
              <w:rPr>
                <w:rFonts w:ascii="Times New Roman" w:hAnsi="Times New Roman"/>
                <w:iCs/>
                <w:sz w:val="24"/>
                <w:szCs w:val="24"/>
              </w:rPr>
              <w:t>57</w:t>
            </w:r>
          </w:p>
        </w:tc>
      </w:tr>
      <w:tr w:rsidR="00A058CA" w:rsidRPr="0013620F" w:rsidTr="00692F1E">
        <w:trPr>
          <w:trHeight w:val="490"/>
        </w:trPr>
        <w:tc>
          <w:tcPr>
            <w:tcW w:w="5000" w:type="pct"/>
            <w:gridSpan w:val="3"/>
            <w:vAlign w:val="center"/>
          </w:tcPr>
          <w:p w:rsidR="00A058CA" w:rsidRPr="0013620F" w:rsidRDefault="00A058CA" w:rsidP="00692F1E">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r>
      <w:tr w:rsidR="00A058CA" w:rsidRPr="0013620F" w:rsidTr="00692F1E">
        <w:trPr>
          <w:trHeight w:val="490"/>
        </w:trPr>
        <w:tc>
          <w:tcPr>
            <w:tcW w:w="3973" w:type="pct"/>
            <w:vAlign w:val="center"/>
          </w:tcPr>
          <w:p w:rsidR="00A058CA" w:rsidRPr="0013620F" w:rsidRDefault="00A058CA" w:rsidP="00692F1E">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1027" w:type="pct"/>
            <w:gridSpan w:val="2"/>
            <w:vAlign w:val="center"/>
          </w:tcPr>
          <w:p w:rsidR="00A058CA" w:rsidRPr="0013620F" w:rsidRDefault="00A058CA" w:rsidP="00692F1E">
            <w:pPr>
              <w:spacing w:after="0" w:line="240" w:lineRule="auto"/>
              <w:rPr>
                <w:rFonts w:ascii="Times New Roman" w:hAnsi="Times New Roman"/>
                <w:iCs/>
                <w:sz w:val="24"/>
                <w:szCs w:val="24"/>
              </w:rPr>
            </w:pPr>
            <w:r w:rsidRPr="0013620F">
              <w:rPr>
                <w:rFonts w:ascii="Times New Roman" w:hAnsi="Times New Roman"/>
                <w:iCs/>
                <w:sz w:val="24"/>
                <w:szCs w:val="24"/>
              </w:rPr>
              <w:t>10</w:t>
            </w:r>
            <w:r>
              <w:rPr>
                <w:rFonts w:ascii="Times New Roman" w:hAnsi="Times New Roman"/>
                <w:iCs/>
                <w:sz w:val="24"/>
                <w:szCs w:val="24"/>
              </w:rPr>
              <w:t>9</w:t>
            </w:r>
          </w:p>
        </w:tc>
      </w:tr>
      <w:tr w:rsidR="00A058CA" w:rsidRPr="0013620F" w:rsidTr="00692F1E">
        <w:trPr>
          <w:trHeight w:val="490"/>
        </w:trPr>
        <w:tc>
          <w:tcPr>
            <w:tcW w:w="3973" w:type="pct"/>
            <w:vAlign w:val="center"/>
          </w:tcPr>
          <w:p w:rsidR="00A058CA" w:rsidRPr="0013620F" w:rsidRDefault="00A058CA" w:rsidP="00692F1E">
            <w:pPr>
              <w:spacing w:after="0" w:line="240" w:lineRule="auto"/>
              <w:rPr>
                <w:rFonts w:ascii="Times New Roman" w:hAnsi="Times New Roman"/>
                <w:sz w:val="24"/>
                <w:szCs w:val="24"/>
              </w:rPr>
            </w:pPr>
            <w:r w:rsidRPr="0013620F">
              <w:rPr>
                <w:rFonts w:ascii="Times New Roman" w:hAnsi="Times New Roman"/>
                <w:sz w:val="24"/>
                <w:szCs w:val="24"/>
              </w:rPr>
              <w:t>лабораторные занятия (если предусмотрено)</w:t>
            </w:r>
          </w:p>
        </w:tc>
        <w:tc>
          <w:tcPr>
            <w:tcW w:w="1027" w:type="pct"/>
            <w:gridSpan w:val="2"/>
            <w:vAlign w:val="center"/>
          </w:tcPr>
          <w:p w:rsidR="00A058CA" w:rsidRPr="0013620F" w:rsidRDefault="00A058CA" w:rsidP="00692F1E">
            <w:pPr>
              <w:spacing w:after="0" w:line="240" w:lineRule="auto"/>
              <w:rPr>
                <w:rFonts w:ascii="Times New Roman" w:hAnsi="Times New Roman"/>
                <w:iCs/>
                <w:sz w:val="24"/>
                <w:szCs w:val="24"/>
              </w:rPr>
            </w:pPr>
            <w:r w:rsidRPr="0013620F">
              <w:rPr>
                <w:rFonts w:ascii="Times New Roman" w:hAnsi="Times New Roman"/>
                <w:iCs/>
                <w:sz w:val="24"/>
                <w:szCs w:val="24"/>
              </w:rPr>
              <w:t>26</w:t>
            </w:r>
          </w:p>
        </w:tc>
      </w:tr>
      <w:tr w:rsidR="00A058CA" w:rsidRPr="0013620F" w:rsidTr="00692F1E">
        <w:trPr>
          <w:trHeight w:val="490"/>
        </w:trPr>
        <w:tc>
          <w:tcPr>
            <w:tcW w:w="3973" w:type="pct"/>
            <w:vAlign w:val="center"/>
          </w:tcPr>
          <w:p w:rsidR="00A058CA" w:rsidRPr="0013620F" w:rsidRDefault="00A058CA" w:rsidP="00692F1E">
            <w:pPr>
              <w:spacing w:after="0" w:line="240" w:lineRule="auto"/>
              <w:rPr>
                <w:rFonts w:ascii="Times New Roman" w:hAnsi="Times New Roman"/>
                <w:sz w:val="24"/>
                <w:szCs w:val="24"/>
              </w:rPr>
            </w:pPr>
            <w:r w:rsidRPr="0013620F">
              <w:rPr>
                <w:rFonts w:ascii="Times New Roman" w:hAnsi="Times New Roman"/>
                <w:sz w:val="24"/>
                <w:szCs w:val="24"/>
              </w:rPr>
              <w:t>практические занятия (если предусмотрено)</w:t>
            </w:r>
          </w:p>
        </w:tc>
        <w:tc>
          <w:tcPr>
            <w:tcW w:w="1027" w:type="pct"/>
            <w:gridSpan w:val="2"/>
            <w:vAlign w:val="center"/>
          </w:tcPr>
          <w:p w:rsidR="00A058CA" w:rsidRPr="0013620F" w:rsidRDefault="00A058CA" w:rsidP="00692F1E">
            <w:pPr>
              <w:spacing w:after="0" w:line="240" w:lineRule="auto"/>
              <w:rPr>
                <w:rFonts w:ascii="Times New Roman" w:hAnsi="Times New Roman"/>
                <w:iCs/>
                <w:sz w:val="24"/>
                <w:szCs w:val="24"/>
              </w:rPr>
            </w:pPr>
            <w:r w:rsidRPr="0013620F">
              <w:rPr>
                <w:rFonts w:ascii="Times New Roman" w:hAnsi="Times New Roman"/>
                <w:iCs/>
                <w:sz w:val="24"/>
                <w:szCs w:val="24"/>
              </w:rPr>
              <w:t>10</w:t>
            </w:r>
          </w:p>
        </w:tc>
      </w:tr>
      <w:tr w:rsidR="00A058CA" w:rsidRPr="0013620F" w:rsidTr="00692F1E">
        <w:trPr>
          <w:trHeight w:val="490"/>
        </w:trPr>
        <w:tc>
          <w:tcPr>
            <w:tcW w:w="3973" w:type="pct"/>
            <w:vAlign w:val="center"/>
          </w:tcPr>
          <w:p w:rsidR="00A058CA" w:rsidRPr="0013620F" w:rsidRDefault="00A058CA" w:rsidP="00692F1E">
            <w:pPr>
              <w:suppressAutoHyphens/>
              <w:spacing w:after="0" w:line="240" w:lineRule="auto"/>
              <w:rPr>
                <w:rFonts w:ascii="Times New Roman" w:hAnsi="Times New Roman"/>
                <w:sz w:val="24"/>
                <w:szCs w:val="24"/>
              </w:rPr>
            </w:pPr>
            <w:r>
              <w:rPr>
                <w:rFonts w:ascii="Times New Roman" w:hAnsi="Times New Roman"/>
                <w:sz w:val="24"/>
                <w:szCs w:val="24"/>
              </w:rPr>
              <w:t>консультации</w:t>
            </w:r>
          </w:p>
        </w:tc>
        <w:tc>
          <w:tcPr>
            <w:tcW w:w="1027" w:type="pct"/>
            <w:gridSpan w:val="2"/>
            <w:vAlign w:val="center"/>
          </w:tcPr>
          <w:p w:rsidR="00A058CA" w:rsidRPr="0013620F" w:rsidRDefault="00A058CA" w:rsidP="00692F1E">
            <w:pPr>
              <w:suppressAutoHyphens/>
              <w:spacing w:after="0" w:line="240" w:lineRule="auto"/>
              <w:ind w:hanging="42"/>
              <w:rPr>
                <w:rFonts w:ascii="Times New Roman" w:hAnsi="Times New Roman"/>
                <w:iCs/>
                <w:sz w:val="24"/>
                <w:szCs w:val="24"/>
              </w:rPr>
            </w:pPr>
            <w:r>
              <w:rPr>
                <w:rFonts w:ascii="Times New Roman" w:hAnsi="Times New Roman"/>
                <w:iCs/>
                <w:sz w:val="24"/>
                <w:szCs w:val="24"/>
              </w:rPr>
              <w:t>6</w:t>
            </w:r>
          </w:p>
        </w:tc>
      </w:tr>
      <w:tr w:rsidR="00A058CA" w:rsidRPr="0013620F" w:rsidTr="00692F1E">
        <w:trPr>
          <w:trHeight w:val="490"/>
        </w:trPr>
        <w:tc>
          <w:tcPr>
            <w:tcW w:w="3973" w:type="pct"/>
            <w:tcBorders>
              <w:right w:val="single" w:sz="4" w:space="0" w:color="auto"/>
            </w:tcBorders>
            <w:vAlign w:val="center"/>
          </w:tcPr>
          <w:p w:rsidR="00A058CA" w:rsidRPr="0013620F" w:rsidRDefault="00A058CA" w:rsidP="00692F1E">
            <w:pPr>
              <w:suppressAutoHyphens/>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p>
        </w:tc>
        <w:tc>
          <w:tcPr>
            <w:tcW w:w="1027" w:type="pct"/>
            <w:gridSpan w:val="2"/>
            <w:tcBorders>
              <w:left w:val="single" w:sz="4" w:space="0" w:color="auto"/>
            </w:tcBorders>
            <w:vAlign w:val="center"/>
          </w:tcPr>
          <w:p w:rsidR="00A058CA" w:rsidRPr="0013620F" w:rsidRDefault="00A058CA" w:rsidP="00692F1E">
            <w:pPr>
              <w:suppressAutoHyphens/>
              <w:spacing w:after="0" w:line="240" w:lineRule="auto"/>
              <w:ind w:hanging="42"/>
              <w:rPr>
                <w:rFonts w:ascii="Times New Roman" w:hAnsi="Times New Roman"/>
                <w:iCs/>
                <w:sz w:val="24"/>
                <w:szCs w:val="24"/>
              </w:rPr>
            </w:pPr>
            <w:r>
              <w:rPr>
                <w:rFonts w:ascii="Times New Roman" w:hAnsi="Times New Roman"/>
                <w:iCs/>
                <w:sz w:val="24"/>
                <w:szCs w:val="24"/>
              </w:rPr>
              <w:t>8</w:t>
            </w:r>
          </w:p>
        </w:tc>
      </w:tr>
      <w:tr w:rsidR="00A058CA" w:rsidRPr="0013620F" w:rsidTr="00692F1E">
        <w:trPr>
          <w:trHeight w:val="490"/>
        </w:trPr>
        <w:tc>
          <w:tcPr>
            <w:tcW w:w="5000" w:type="pct"/>
            <w:gridSpan w:val="3"/>
            <w:vAlign w:val="center"/>
          </w:tcPr>
          <w:p w:rsidR="00A058CA" w:rsidRPr="0013620F" w:rsidRDefault="00A058CA" w:rsidP="004941B0">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 xml:space="preserve">Промежуточная аттестация </w:t>
            </w:r>
            <w:r>
              <w:rPr>
                <w:rFonts w:ascii="Times New Roman" w:hAnsi="Times New Roman"/>
                <w:b/>
                <w:iCs/>
                <w:sz w:val="24"/>
                <w:szCs w:val="24"/>
              </w:rPr>
              <w:t xml:space="preserve">в форме </w:t>
            </w:r>
            <w:r w:rsidR="004941B0">
              <w:rPr>
                <w:rFonts w:ascii="Times New Roman" w:hAnsi="Times New Roman"/>
                <w:b/>
                <w:iCs/>
                <w:sz w:val="24"/>
                <w:szCs w:val="24"/>
              </w:rPr>
              <w:t>дифференцированного зачёта</w:t>
            </w:r>
          </w:p>
        </w:tc>
      </w:tr>
    </w:tbl>
    <w:p w:rsidR="00757972" w:rsidRDefault="00757972" w:rsidP="00FA620C">
      <w:pPr>
        <w:spacing w:after="0"/>
        <w:ind w:firstLine="720"/>
        <w:jc w:val="center"/>
        <w:rPr>
          <w:rFonts w:ascii="Times New Roman" w:hAnsi="Times New Roman" w:cs="Times New Roman"/>
          <w:b/>
          <w:bCs/>
          <w:sz w:val="24"/>
          <w:szCs w:val="24"/>
        </w:rPr>
      </w:pPr>
    </w:p>
    <w:p w:rsidR="004941B0" w:rsidRDefault="004941B0" w:rsidP="00FA620C">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8"/>
        <w:gridCol w:w="992"/>
        <w:gridCol w:w="1951"/>
      </w:tblGrid>
      <w:tr w:rsidR="00341FD4" w:rsidRPr="0013620F" w:rsidTr="00341FD4">
        <w:trPr>
          <w:trHeight w:val="20"/>
        </w:trPr>
        <w:tc>
          <w:tcPr>
            <w:tcW w:w="3463" w:type="pct"/>
          </w:tcPr>
          <w:p w:rsidR="00341FD4" w:rsidRPr="0013620F" w:rsidRDefault="00341FD4" w:rsidP="00692F1E">
            <w:pPr>
              <w:spacing w:after="0" w:line="240" w:lineRule="auto"/>
              <w:rPr>
                <w:rFonts w:ascii="Times New Roman" w:hAnsi="Times New Roman"/>
                <w:b/>
                <w:bCs/>
                <w:sz w:val="24"/>
                <w:szCs w:val="24"/>
                <w:lang w:eastAsia="en-US"/>
              </w:rPr>
            </w:pPr>
            <w:r w:rsidRPr="0013620F">
              <w:rPr>
                <w:rFonts w:ascii="Times New Roman" w:hAnsi="Times New Roman"/>
                <w:b/>
                <w:bCs/>
                <w:sz w:val="24"/>
                <w:szCs w:val="24"/>
                <w:lang w:eastAsia="en-US"/>
              </w:rPr>
              <w:t>Наименование разделов и тем</w:t>
            </w:r>
          </w:p>
        </w:tc>
        <w:tc>
          <w:tcPr>
            <w:tcW w:w="518" w:type="pct"/>
          </w:tcPr>
          <w:p w:rsidR="00341FD4" w:rsidRPr="0013620F" w:rsidRDefault="00341FD4" w:rsidP="00692F1E">
            <w:pPr>
              <w:spacing w:after="0" w:line="240" w:lineRule="auto"/>
              <w:rPr>
                <w:rFonts w:ascii="Times New Roman" w:hAnsi="Times New Roman"/>
                <w:b/>
                <w:bCs/>
                <w:sz w:val="24"/>
                <w:szCs w:val="24"/>
                <w:lang w:eastAsia="en-US"/>
              </w:rPr>
            </w:pPr>
            <w:r w:rsidRPr="0013620F">
              <w:rPr>
                <w:rFonts w:ascii="Times New Roman" w:hAnsi="Times New Roman"/>
                <w:b/>
                <w:bCs/>
                <w:sz w:val="24"/>
                <w:szCs w:val="24"/>
                <w:lang w:eastAsia="en-US"/>
              </w:rPr>
              <w:t>Объем часов</w:t>
            </w:r>
          </w:p>
        </w:tc>
        <w:tc>
          <w:tcPr>
            <w:tcW w:w="1019" w:type="pct"/>
          </w:tcPr>
          <w:p w:rsidR="00341FD4" w:rsidRPr="0013620F" w:rsidRDefault="00341FD4" w:rsidP="00692F1E">
            <w:pPr>
              <w:spacing w:after="0" w:line="240" w:lineRule="auto"/>
              <w:rPr>
                <w:rFonts w:ascii="Times New Roman" w:hAnsi="Times New Roman"/>
                <w:b/>
                <w:bCs/>
                <w:sz w:val="24"/>
                <w:szCs w:val="24"/>
                <w:lang w:eastAsia="en-US"/>
              </w:rPr>
            </w:pPr>
            <w:r w:rsidRPr="0013620F">
              <w:rPr>
                <w:rFonts w:ascii="Times New Roman" w:hAnsi="Times New Roman"/>
                <w:b/>
                <w:bCs/>
                <w:sz w:val="24"/>
                <w:szCs w:val="24"/>
                <w:lang w:eastAsia="en-US"/>
              </w:rPr>
              <w:t>Осваиваемые элементы компетенций</w:t>
            </w:r>
          </w:p>
        </w:tc>
      </w:tr>
      <w:tr w:rsidR="00341FD4" w:rsidRPr="0013620F" w:rsidTr="00341FD4">
        <w:trPr>
          <w:trHeight w:val="20"/>
        </w:trPr>
        <w:tc>
          <w:tcPr>
            <w:tcW w:w="3463" w:type="pct"/>
          </w:tcPr>
          <w:p w:rsidR="00341FD4" w:rsidRPr="0013620F" w:rsidRDefault="00341FD4" w:rsidP="00692F1E">
            <w:pPr>
              <w:spacing w:after="0" w:line="240" w:lineRule="auto"/>
              <w:rPr>
                <w:rFonts w:ascii="Times New Roman" w:hAnsi="Times New Roman"/>
                <w:b/>
                <w:bCs/>
                <w:sz w:val="24"/>
                <w:szCs w:val="24"/>
                <w:lang w:eastAsia="en-US"/>
              </w:rPr>
            </w:pPr>
            <w:r w:rsidRPr="0013620F">
              <w:rPr>
                <w:rFonts w:ascii="Times New Roman" w:hAnsi="Times New Roman"/>
                <w:b/>
                <w:bCs/>
                <w:sz w:val="24"/>
                <w:szCs w:val="24"/>
                <w:lang w:eastAsia="en-US"/>
              </w:rPr>
              <w:t>Раздел 1.Физическая   химия</w:t>
            </w:r>
          </w:p>
        </w:tc>
        <w:tc>
          <w:tcPr>
            <w:tcW w:w="518" w:type="pct"/>
          </w:tcPr>
          <w:p w:rsidR="00341FD4" w:rsidRPr="0013620F" w:rsidRDefault="00341FD4" w:rsidP="00751A5D">
            <w:pPr>
              <w:spacing w:after="0" w:line="240" w:lineRule="auto"/>
              <w:rPr>
                <w:rFonts w:ascii="Times New Roman" w:hAnsi="Times New Roman"/>
                <w:b/>
                <w:bCs/>
                <w:sz w:val="24"/>
                <w:szCs w:val="24"/>
                <w:lang w:eastAsia="en-US"/>
              </w:rPr>
            </w:pPr>
            <w:r w:rsidRPr="0013620F">
              <w:rPr>
                <w:rFonts w:ascii="Times New Roman" w:hAnsi="Times New Roman"/>
                <w:b/>
                <w:bCs/>
                <w:sz w:val="24"/>
                <w:szCs w:val="24"/>
                <w:lang w:eastAsia="en-US"/>
              </w:rPr>
              <w:t>40</w:t>
            </w:r>
          </w:p>
        </w:tc>
        <w:tc>
          <w:tcPr>
            <w:tcW w:w="1019" w:type="pct"/>
          </w:tcPr>
          <w:p w:rsidR="00341FD4" w:rsidRPr="0013620F" w:rsidRDefault="00341FD4" w:rsidP="00692F1E">
            <w:pPr>
              <w:spacing w:after="0" w:line="240" w:lineRule="auto"/>
              <w:rPr>
                <w:rFonts w:ascii="Times New Roman" w:hAnsi="Times New Roman"/>
                <w:b/>
                <w:bCs/>
                <w:sz w:val="24"/>
                <w:szCs w:val="24"/>
                <w:lang w:eastAsia="en-US"/>
              </w:rPr>
            </w:pPr>
          </w:p>
        </w:tc>
      </w:tr>
      <w:tr w:rsidR="00406E65" w:rsidRPr="0013620F" w:rsidTr="00AC007F">
        <w:trPr>
          <w:trHeight w:val="483"/>
        </w:trPr>
        <w:tc>
          <w:tcPr>
            <w:tcW w:w="3463" w:type="pct"/>
            <w:tcBorders>
              <w:bottom w:val="single" w:sz="4" w:space="0" w:color="auto"/>
            </w:tcBorders>
          </w:tcPr>
          <w:p w:rsidR="00406E65" w:rsidRPr="009B2AAB" w:rsidRDefault="00406E65"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 xml:space="preserve">Тема 1.1 </w:t>
            </w:r>
            <w:r w:rsidRPr="009B2AAB">
              <w:rPr>
                <w:rFonts w:ascii="Times New Roman" w:hAnsi="Times New Roman"/>
                <w:sz w:val="24"/>
                <w:szCs w:val="24"/>
                <w:lang w:eastAsia="en-US"/>
              </w:rPr>
              <w:t>Основные понятия и законы термодинамики. Термохимия.</w:t>
            </w:r>
          </w:p>
        </w:tc>
        <w:tc>
          <w:tcPr>
            <w:tcW w:w="518" w:type="pct"/>
            <w:tcBorders>
              <w:bottom w:val="single" w:sz="4" w:space="0" w:color="auto"/>
            </w:tcBorders>
          </w:tcPr>
          <w:p w:rsidR="00406E65" w:rsidRPr="009B2AAB" w:rsidRDefault="00406E65" w:rsidP="009B2AAB">
            <w:pPr>
              <w:spacing w:after="0" w:line="240" w:lineRule="auto"/>
              <w:rPr>
                <w:rFonts w:ascii="Times New Roman" w:hAnsi="Times New Roman"/>
                <w:sz w:val="24"/>
                <w:szCs w:val="24"/>
                <w:lang w:eastAsia="en-US"/>
              </w:rPr>
            </w:pPr>
            <w:r w:rsidRPr="009B2AAB">
              <w:rPr>
                <w:rFonts w:ascii="Times New Roman" w:hAnsi="Times New Roman"/>
                <w:sz w:val="24"/>
                <w:szCs w:val="24"/>
                <w:lang w:eastAsia="en-US"/>
              </w:rPr>
              <w:t>6</w:t>
            </w:r>
          </w:p>
        </w:tc>
        <w:tc>
          <w:tcPr>
            <w:tcW w:w="1019" w:type="pct"/>
          </w:tcPr>
          <w:p w:rsidR="00406E65" w:rsidRPr="009B2AAB" w:rsidRDefault="00406E65" w:rsidP="009B2AAB">
            <w:pPr>
              <w:spacing w:after="0" w:line="240" w:lineRule="auto"/>
              <w:rPr>
                <w:rFonts w:ascii="Times New Roman" w:hAnsi="Times New Roman"/>
                <w:sz w:val="24"/>
                <w:szCs w:val="24"/>
                <w:lang w:eastAsia="en-US"/>
              </w:rPr>
            </w:pPr>
            <w:r w:rsidRPr="009B2AAB">
              <w:rPr>
                <w:rFonts w:ascii="Times New Roman" w:hAnsi="Times New Roman"/>
                <w:sz w:val="24"/>
                <w:szCs w:val="24"/>
                <w:lang w:eastAsia="en-US"/>
              </w:rPr>
              <w:t>ОК 1-ОК3, ОК5, ОК7, ОК9, ОК10</w:t>
            </w:r>
          </w:p>
        </w:tc>
      </w:tr>
      <w:tr w:rsidR="00406E65" w:rsidRPr="0013620F" w:rsidTr="00AC007F">
        <w:trPr>
          <w:trHeight w:val="551"/>
        </w:trPr>
        <w:tc>
          <w:tcPr>
            <w:tcW w:w="3463" w:type="pct"/>
            <w:tcBorders>
              <w:bottom w:val="single" w:sz="4" w:space="0" w:color="auto"/>
            </w:tcBorders>
          </w:tcPr>
          <w:p w:rsidR="00406E65" w:rsidRPr="009B2AAB" w:rsidRDefault="00406E65"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Тема 1.2. Агрегатные состояния веществ, их характеристика</w:t>
            </w:r>
          </w:p>
        </w:tc>
        <w:tc>
          <w:tcPr>
            <w:tcW w:w="518" w:type="pct"/>
            <w:tcBorders>
              <w:bottom w:val="single" w:sz="4" w:space="0" w:color="auto"/>
            </w:tcBorders>
          </w:tcPr>
          <w:p w:rsidR="00406E65" w:rsidRPr="009B2AAB" w:rsidRDefault="00406E65"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10</w:t>
            </w:r>
          </w:p>
        </w:tc>
        <w:tc>
          <w:tcPr>
            <w:tcW w:w="1019" w:type="pct"/>
          </w:tcPr>
          <w:p w:rsidR="00406E65" w:rsidRPr="009B2AAB" w:rsidRDefault="00406E65" w:rsidP="009B2AAB">
            <w:pPr>
              <w:spacing w:after="0" w:line="240" w:lineRule="auto"/>
              <w:rPr>
                <w:rFonts w:ascii="Times New Roman" w:hAnsi="Times New Roman"/>
                <w:bCs/>
                <w:sz w:val="24"/>
                <w:szCs w:val="24"/>
                <w:lang w:eastAsia="en-US"/>
              </w:rPr>
            </w:pPr>
            <w:r w:rsidRPr="009B2AAB">
              <w:rPr>
                <w:rFonts w:ascii="Times New Roman" w:hAnsi="Times New Roman"/>
                <w:sz w:val="24"/>
                <w:szCs w:val="24"/>
                <w:lang w:eastAsia="en-US"/>
              </w:rPr>
              <w:t>ОК 1-ОК3, ОК5, ОК7, ОК9, ОК10</w:t>
            </w:r>
          </w:p>
        </w:tc>
      </w:tr>
      <w:tr w:rsidR="008B2B38" w:rsidRPr="0013620F" w:rsidTr="00AC007F">
        <w:trPr>
          <w:trHeight w:val="463"/>
        </w:trPr>
        <w:tc>
          <w:tcPr>
            <w:tcW w:w="3463" w:type="pct"/>
            <w:tcBorders>
              <w:bottom w:val="single" w:sz="4" w:space="0" w:color="auto"/>
            </w:tcBorders>
          </w:tcPr>
          <w:p w:rsidR="008B2B38" w:rsidRPr="009B2AAB" w:rsidRDefault="008B2B38"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Тема 1.3.  Химическая кинетика и катализ.</w:t>
            </w:r>
          </w:p>
          <w:p w:rsidR="008B2B38" w:rsidRPr="009B2AAB" w:rsidRDefault="008B2B38" w:rsidP="009B2AAB">
            <w:pPr>
              <w:spacing w:after="0" w:line="240" w:lineRule="auto"/>
              <w:rPr>
                <w:rFonts w:ascii="Times New Roman" w:hAnsi="Times New Roman"/>
                <w:bCs/>
                <w:sz w:val="24"/>
                <w:szCs w:val="24"/>
                <w:lang w:eastAsia="en-US"/>
              </w:rPr>
            </w:pPr>
          </w:p>
        </w:tc>
        <w:tc>
          <w:tcPr>
            <w:tcW w:w="518" w:type="pct"/>
            <w:tcBorders>
              <w:bottom w:val="single" w:sz="4" w:space="0" w:color="auto"/>
            </w:tcBorders>
          </w:tcPr>
          <w:p w:rsidR="008B2B38" w:rsidRPr="009B2AAB" w:rsidRDefault="008B2B38"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8</w:t>
            </w:r>
          </w:p>
        </w:tc>
        <w:tc>
          <w:tcPr>
            <w:tcW w:w="1019" w:type="pct"/>
          </w:tcPr>
          <w:p w:rsidR="008B2B38" w:rsidRPr="009B2AAB" w:rsidRDefault="008B2B38" w:rsidP="009B2AAB">
            <w:pPr>
              <w:spacing w:after="0" w:line="240" w:lineRule="auto"/>
              <w:rPr>
                <w:rFonts w:ascii="Times New Roman" w:hAnsi="Times New Roman"/>
                <w:bCs/>
                <w:sz w:val="24"/>
                <w:szCs w:val="24"/>
                <w:lang w:eastAsia="en-US"/>
              </w:rPr>
            </w:pPr>
            <w:r w:rsidRPr="009B2AAB">
              <w:rPr>
                <w:rFonts w:ascii="Times New Roman" w:hAnsi="Times New Roman"/>
                <w:sz w:val="24"/>
                <w:szCs w:val="24"/>
                <w:lang w:eastAsia="en-US"/>
              </w:rPr>
              <w:t>ОК 1-ОК3, ОК5, ОК7, ОК9, ОК10</w:t>
            </w:r>
          </w:p>
        </w:tc>
      </w:tr>
      <w:tr w:rsidR="008B2B38" w:rsidRPr="0013620F" w:rsidTr="009B2AAB">
        <w:trPr>
          <w:trHeight w:val="531"/>
        </w:trPr>
        <w:tc>
          <w:tcPr>
            <w:tcW w:w="3463" w:type="pct"/>
            <w:tcBorders>
              <w:bottom w:val="single" w:sz="4" w:space="0" w:color="auto"/>
            </w:tcBorders>
          </w:tcPr>
          <w:p w:rsidR="008B2B38" w:rsidRPr="009B2AAB" w:rsidRDefault="008B2B38"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Тема 1.4. Свойства растворов.</w:t>
            </w:r>
          </w:p>
        </w:tc>
        <w:tc>
          <w:tcPr>
            <w:tcW w:w="518" w:type="pct"/>
            <w:tcBorders>
              <w:bottom w:val="single" w:sz="4" w:space="0" w:color="auto"/>
            </w:tcBorders>
          </w:tcPr>
          <w:p w:rsidR="008B2B38" w:rsidRPr="009B2AAB" w:rsidRDefault="008B2B38"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12</w:t>
            </w:r>
          </w:p>
        </w:tc>
        <w:tc>
          <w:tcPr>
            <w:tcW w:w="1019" w:type="pct"/>
          </w:tcPr>
          <w:p w:rsidR="008B2B38" w:rsidRPr="009B2AAB" w:rsidRDefault="008B2B38" w:rsidP="009B2AAB">
            <w:pPr>
              <w:spacing w:after="0" w:line="240" w:lineRule="auto"/>
              <w:rPr>
                <w:rFonts w:ascii="Times New Roman" w:hAnsi="Times New Roman"/>
                <w:bCs/>
                <w:sz w:val="24"/>
                <w:szCs w:val="24"/>
                <w:lang w:eastAsia="en-US"/>
              </w:rPr>
            </w:pPr>
            <w:r w:rsidRPr="009B2AAB">
              <w:rPr>
                <w:rFonts w:ascii="Times New Roman" w:hAnsi="Times New Roman"/>
                <w:sz w:val="24"/>
                <w:szCs w:val="24"/>
                <w:lang w:eastAsia="en-US"/>
              </w:rPr>
              <w:t>ОК 1-ОК3, ОК5, ОК7, ОК9, ОК10</w:t>
            </w:r>
          </w:p>
        </w:tc>
      </w:tr>
      <w:tr w:rsidR="008B2B38" w:rsidRPr="0013620F" w:rsidTr="009B2AAB">
        <w:trPr>
          <w:trHeight w:val="571"/>
        </w:trPr>
        <w:tc>
          <w:tcPr>
            <w:tcW w:w="3463" w:type="pct"/>
            <w:tcBorders>
              <w:bottom w:val="single" w:sz="4" w:space="0" w:color="auto"/>
            </w:tcBorders>
          </w:tcPr>
          <w:p w:rsidR="008B2B38" w:rsidRPr="009B2AAB" w:rsidRDefault="008B2B38"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 xml:space="preserve">Тема 1.5. Поверхностные явления. </w:t>
            </w:r>
          </w:p>
        </w:tc>
        <w:tc>
          <w:tcPr>
            <w:tcW w:w="518" w:type="pct"/>
            <w:tcBorders>
              <w:bottom w:val="single" w:sz="4" w:space="0" w:color="auto"/>
            </w:tcBorders>
          </w:tcPr>
          <w:p w:rsidR="008B2B38" w:rsidRPr="009B2AAB" w:rsidRDefault="008B2B38"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4</w:t>
            </w:r>
          </w:p>
        </w:tc>
        <w:tc>
          <w:tcPr>
            <w:tcW w:w="1019" w:type="pct"/>
          </w:tcPr>
          <w:p w:rsidR="008B2B38" w:rsidRPr="009B2AAB" w:rsidRDefault="008B2B38" w:rsidP="009B2AAB">
            <w:pPr>
              <w:spacing w:after="0" w:line="240" w:lineRule="auto"/>
              <w:rPr>
                <w:rFonts w:ascii="Times New Roman" w:hAnsi="Times New Roman"/>
                <w:bCs/>
                <w:sz w:val="24"/>
                <w:szCs w:val="24"/>
                <w:lang w:eastAsia="en-US"/>
              </w:rPr>
            </w:pPr>
            <w:r w:rsidRPr="009B2AAB">
              <w:rPr>
                <w:rFonts w:ascii="Times New Roman" w:hAnsi="Times New Roman"/>
                <w:sz w:val="24"/>
                <w:szCs w:val="24"/>
                <w:lang w:eastAsia="en-US"/>
              </w:rPr>
              <w:t>ОК 1-ОК3, ОК5, ОК7, ОК9, ОК10</w:t>
            </w:r>
          </w:p>
        </w:tc>
      </w:tr>
      <w:tr w:rsidR="00341FD4" w:rsidRPr="0013620F" w:rsidTr="00341FD4">
        <w:trPr>
          <w:trHeight w:val="20"/>
        </w:trPr>
        <w:tc>
          <w:tcPr>
            <w:tcW w:w="3463" w:type="pct"/>
          </w:tcPr>
          <w:p w:rsidR="00341FD4" w:rsidRPr="0013620F" w:rsidRDefault="00341FD4" w:rsidP="00AC007F">
            <w:pPr>
              <w:spacing w:after="0" w:line="240" w:lineRule="auto"/>
              <w:rPr>
                <w:rFonts w:ascii="Times New Roman" w:hAnsi="Times New Roman"/>
                <w:b/>
                <w:sz w:val="24"/>
                <w:szCs w:val="24"/>
                <w:lang w:eastAsia="en-US"/>
              </w:rPr>
            </w:pPr>
            <w:r w:rsidRPr="0013620F">
              <w:rPr>
                <w:rFonts w:ascii="Times New Roman" w:hAnsi="Times New Roman"/>
                <w:b/>
                <w:bCs/>
                <w:sz w:val="24"/>
                <w:szCs w:val="24"/>
                <w:lang w:eastAsia="en-US"/>
              </w:rPr>
              <w:t>Раздел2</w:t>
            </w:r>
            <w:r>
              <w:rPr>
                <w:rFonts w:ascii="Times New Roman" w:hAnsi="Times New Roman"/>
                <w:b/>
                <w:bCs/>
                <w:sz w:val="24"/>
                <w:szCs w:val="24"/>
                <w:lang w:eastAsia="en-US"/>
              </w:rPr>
              <w:t xml:space="preserve">. </w:t>
            </w:r>
            <w:r w:rsidRPr="0013620F">
              <w:rPr>
                <w:rFonts w:ascii="Times New Roman" w:hAnsi="Times New Roman"/>
                <w:b/>
                <w:bCs/>
                <w:sz w:val="24"/>
                <w:szCs w:val="24"/>
                <w:lang w:eastAsia="en-US"/>
              </w:rPr>
              <w:t>Коллоидная химия</w:t>
            </w:r>
          </w:p>
        </w:tc>
        <w:tc>
          <w:tcPr>
            <w:tcW w:w="518" w:type="pct"/>
          </w:tcPr>
          <w:p w:rsidR="00341FD4" w:rsidRPr="0013620F" w:rsidRDefault="00341FD4" w:rsidP="00751A5D">
            <w:pPr>
              <w:spacing w:after="0" w:line="240" w:lineRule="auto"/>
              <w:rPr>
                <w:rFonts w:ascii="Times New Roman" w:hAnsi="Times New Roman"/>
                <w:b/>
                <w:bCs/>
                <w:sz w:val="24"/>
                <w:szCs w:val="24"/>
                <w:lang w:eastAsia="en-US"/>
              </w:rPr>
            </w:pPr>
          </w:p>
        </w:tc>
        <w:tc>
          <w:tcPr>
            <w:tcW w:w="1019" w:type="pct"/>
          </w:tcPr>
          <w:p w:rsidR="00341FD4" w:rsidRPr="0013620F" w:rsidRDefault="00341FD4" w:rsidP="00692F1E">
            <w:pPr>
              <w:spacing w:after="0" w:line="240" w:lineRule="auto"/>
              <w:rPr>
                <w:rFonts w:ascii="Times New Roman" w:hAnsi="Times New Roman"/>
                <w:b/>
                <w:sz w:val="24"/>
                <w:szCs w:val="24"/>
                <w:lang w:eastAsia="en-US"/>
              </w:rPr>
            </w:pPr>
          </w:p>
        </w:tc>
      </w:tr>
      <w:tr w:rsidR="00341FD4" w:rsidRPr="0013620F" w:rsidTr="00341FD4">
        <w:trPr>
          <w:trHeight w:val="276"/>
        </w:trPr>
        <w:tc>
          <w:tcPr>
            <w:tcW w:w="3463" w:type="pct"/>
            <w:vMerge w:val="restart"/>
          </w:tcPr>
          <w:p w:rsidR="00341FD4" w:rsidRPr="00AC007F" w:rsidRDefault="00341FD4" w:rsidP="00AC007F">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Тема 2.1. Предмет коллоидной химии. Дисперсные системы.</w:t>
            </w:r>
          </w:p>
          <w:p w:rsidR="00341FD4" w:rsidRPr="00AC007F" w:rsidRDefault="00341FD4" w:rsidP="00AC007F">
            <w:pPr>
              <w:spacing w:after="0" w:line="240" w:lineRule="auto"/>
              <w:rPr>
                <w:rFonts w:ascii="Times New Roman" w:hAnsi="Times New Roman"/>
                <w:bCs/>
                <w:sz w:val="24"/>
                <w:szCs w:val="24"/>
                <w:lang w:eastAsia="en-US"/>
              </w:rPr>
            </w:pPr>
          </w:p>
        </w:tc>
        <w:tc>
          <w:tcPr>
            <w:tcW w:w="518" w:type="pct"/>
            <w:vMerge w:val="restart"/>
          </w:tcPr>
          <w:p w:rsidR="00341FD4" w:rsidRPr="00AC007F" w:rsidRDefault="00341FD4" w:rsidP="00692F1E">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6</w:t>
            </w:r>
          </w:p>
        </w:tc>
        <w:tc>
          <w:tcPr>
            <w:tcW w:w="1019" w:type="pct"/>
            <w:vMerge w:val="restart"/>
          </w:tcPr>
          <w:p w:rsidR="00341FD4" w:rsidRPr="00AC007F" w:rsidRDefault="00341FD4" w:rsidP="00692F1E">
            <w:pPr>
              <w:spacing w:after="0" w:line="240" w:lineRule="auto"/>
              <w:rPr>
                <w:rFonts w:ascii="Times New Roman" w:hAnsi="Times New Roman"/>
                <w:bCs/>
                <w:sz w:val="24"/>
                <w:szCs w:val="24"/>
                <w:lang w:eastAsia="en-US"/>
              </w:rPr>
            </w:pPr>
            <w:r w:rsidRPr="00AC007F">
              <w:rPr>
                <w:rFonts w:ascii="Times New Roman" w:hAnsi="Times New Roman"/>
                <w:sz w:val="24"/>
                <w:szCs w:val="24"/>
                <w:lang w:eastAsia="en-US"/>
              </w:rPr>
              <w:t>ОК 1-ОК3, ОК5, ОК7, ОК9, ОК10</w:t>
            </w:r>
          </w:p>
        </w:tc>
      </w:tr>
      <w:tr w:rsidR="00341FD4" w:rsidRPr="0013620F" w:rsidTr="00AC007F">
        <w:trPr>
          <w:trHeight w:val="276"/>
        </w:trPr>
        <w:tc>
          <w:tcPr>
            <w:tcW w:w="3463" w:type="pct"/>
            <w:vMerge/>
          </w:tcPr>
          <w:p w:rsidR="00341FD4" w:rsidRPr="00AC007F" w:rsidRDefault="00341FD4" w:rsidP="00AC007F">
            <w:pPr>
              <w:spacing w:after="0" w:line="240" w:lineRule="auto"/>
              <w:rPr>
                <w:rFonts w:ascii="Times New Roman" w:hAnsi="Times New Roman"/>
                <w:bCs/>
                <w:sz w:val="24"/>
                <w:szCs w:val="24"/>
                <w:lang w:eastAsia="en-US"/>
              </w:rPr>
            </w:pPr>
          </w:p>
        </w:tc>
        <w:tc>
          <w:tcPr>
            <w:tcW w:w="518" w:type="pct"/>
            <w:vMerge/>
          </w:tcPr>
          <w:p w:rsidR="00341FD4" w:rsidRPr="00AC007F" w:rsidRDefault="00341FD4" w:rsidP="00692F1E">
            <w:pPr>
              <w:spacing w:after="0" w:line="240" w:lineRule="auto"/>
              <w:rPr>
                <w:rFonts w:ascii="Times New Roman" w:hAnsi="Times New Roman"/>
                <w:bCs/>
                <w:sz w:val="24"/>
                <w:szCs w:val="24"/>
                <w:lang w:eastAsia="en-US"/>
              </w:rPr>
            </w:pPr>
          </w:p>
        </w:tc>
        <w:tc>
          <w:tcPr>
            <w:tcW w:w="1019" w:type="pct"/>
            <w:vMerge/>
          </w:tcPr>
          <w:p w:rsidR="00341FD4" w:rsidRPr="00AC007F" w:rsidRDefault="00341FD4" w:rsidP="00692F1E">
            <w:pPr>
              <w:spacing w:after="0" w:line="240" w:lineRule="auto"/>
              <w:rPr>
                <w:rFonts w:ascii="Times New Roman" w:hAnsi="Times New Roman"/>
                <w:sz w:val="24"/>
                <w:szCs w:val="24"/>
                <w:lang w:eastAsia="en-US"/>
              </w:rPr>
            </w:pPr>
          </w:p>
        </w:tc>
      </w:tr>
      <w:tr w:rsidR="008B2B38" w:rsidRPr="0013620F" w:rsidTr="004B7441">
        <w:trPr>
          <w:trHeight w:val="730"/>
        </w:trPr>
        <w:tc>
          <w:tcPr>
            <w:tcW w:w="3463" w:type="pct"/>
            <w:tcBorders>
              <w:bottom w:val="single" w:sz="4" w:space="0" w:color="auto"/>
            </w:tcBorders>
          </w:tcPr>
          <w:p w:rsidR="008B2B38" w:rsidRPr="00AC007F" w:rsidRDefault="008B2B38" w:rsidP="00AC007F">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Тема 2.2. Коллоидные растворы.</w:t>
            </w:r>
          </w:p>
          <w:p w:rsidR="008B2B38" w:rsidRPr="00AC007F" w:rsidRDefault="008B2B38" w:rsidP="00AC007F">
            <w:pPr>
              <w:spacing w:after="0" w:line="240" w:lineRule="auto"/>
              <w:rPr>
                <w:rFonts w:ascii="Times New Roman" w:hAnsi="Times New Roman"/>
                <w:bCs/>
                <w:sz w:val="24"/>
                <w:szCs w:val="24"/>
                <w:lang w:eastAsia="en-US"/>
              </w:rPr>
            </w:pPr>
          </w:p>
        </w:tc>
        <w:tc>
          <w:tcPr>
            <w:tcW w:w="518" w:type="pct"/>
            <w:tcBorders>
              <w:bottom w:val="single" w:sz="4" w:space="0" w:color="auto"/>
            </w:tcBorders>
          </w:tcPr>
          <w:p w:rsidR="008B2B38" w:rsidRPr="00AC007F" w:rsidRDefault="008B2B38" w:rsidP="00692F1E">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10</w:t>
            </w:r>
          </w:p>
        </w:tc>
        <w:tc>
          <w:tcPr>
            <w:tcW w:w="1019" w:type="pct"/>
          </w:tcPr>
          <w:p w:rsidR="008B2B38" w:rsidRPr="00AC007F" w:rsidRDefault="008B2B38" w:rsidP="004B7441">
            <w:pPr>
              <w:spacing w:after="0" w:line="240" w:lineRule="auto"/>
              <w:rPr>
                <w:rFonts w:ascii="Times New Roman" w:hAnsi="Times New Roman"/>
                <w:bCs/>
                <w:sz w:val="24"/>
                <w:szCs w:val="24"/>
                <w:lang w:eastAsia="en-US"/>
              </w:rPr>
            </w:pPr>
            <w:r w:rsidRPr="00AC007F">
              <w:rPr>
                <w:rFonts w:ascii="Times New Roman" w:hAnsi="Times New Roman"/>
                <w:sz w:val="24"/>
                <w:szCs w:val="24"/>
                <w:lang w:eastAsia="en-US"/>
              </w:rPr>
              <w:t>ОК 1-ОК3, ОК5, ОК7, ОК9, ОК10</w:t>
            </w:r>
          </w:p>
        </w:tc>
      </w:tr>
      <w:tr w:rsidR="004B7441" w:rsidRPr="0013620F" w:rsidTr="00AC007F">
        <w:trPr>
          <w:trHeight w:val="1311"/>
        </w:trPr>
        <w:tc>
          <w:tcPr>
            <w:tcW w:w="3463" w:type="pct"/>
            <w:tcBorders>
              <w:bottom w:val="single" w:sz="4" w:space="0" w:color="auto"/>
            </w:tcBorders>
          </w:tcPr>
          <w:p w:rsidR="004B7441" w:rsidRPr="00AC007F" w:rsidRDefault="004B7441" w:rsidP="00AC007F">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Тема 2.3. Грубодисперсные системы.</w:t>
            </w:r>
          </w:p>
        </w:tc>
        <w:tc>
          <w:tcPr>
            <w:tcW w:w="518" w:type="pct"/>
            <w:tcBorders>
              <w:bottom w:val="single" w:sz="4" w:space="0" w:color="auto"/>
            </w:tcBorders>
          </w:tcPr>
          <w:p w:rsidR="004B7441" w:rsidRPr="00AC007F" w:rsidRDefault="004B7441" w:rsidP="00692F1E">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14</w:t>
            </w:r>
          </w:p>
        </w:tc>
        <w:tc>
          <w:tcPr>
            <w:tcW w:w="1019" w:type="pct"/>
          </w:tcPr>
          <w:p w:rsidR="004B7441" w:rsidRPr="00AC007F" w:rsidRDefault="004B7441" w:rsidP="00692F1E">
            <w:pPr>
              <w:spacing w:after="0" w:line="240" w:lineRule="auto"/>
              <w:rPr>
                <w:rFonts w:ascii="Times New Roman" w:hAnsi="Times New Roman"/>
                <w:sz w:val="24"/>
                <w:szCs w:val="24"/>
                <w:lang w:eastAsia="en-US"/>
              </w:rPr>
            </w:pPr>
            <w:r w:rsidRPr="00AC007F">
              <w:rPr>
                <w:rFonts w:ascii="Times New Roman" w:hAnsi="Times New Roman"/>
                <w:sz w:val="24"/>
                <w:szCs w:val="24"/>
                <w:lang w:eastAsia="en-US"/>
              </w:rPr>
              <w:t>ПК 2.3</w:t>
            </w:r>
            <w:r w:rsidR="00F51208">
              <w:rPr>
                <w:rFonts w:ascii="Times New Roman" w:hAnsi="Times New Roman"/>
                <w:sz w:val="24"/>
                <w:szCs w:val="24"/>
                <w:lang w:eastAsia="en-US"/>
              </w:rPr>
              <w:t xml:space="preserve"> </w:t>
            </w:r>
            <w:r w:rsidRPr="00AC007F">
              <w:rPr>
                <w:rFonts w:ascii="Times New Roman" w:hAnsi="Times New Roman"/>
                <w:sz w:val="24"/>
                <w:szCs w:val="24"/>
                <w:lang w:eastAsia="en-US"/>
              </w:rPr>
              <w:t>ПК 4.6</w:t>
            </w:r>
          </w:p>
          <w:p w:rsidR="004B7441" w:rsidRPr="00AC007F" w:rsidRDefault="004B7441" w:rsidP="00692F1E">
            <w:pPr>
              <w:spacing w:after="0" w:line="240" w:lineRule="auto"/>
              <w:rPr>
                <w:rFonts w:ascii="Times New Roman" w:hAnsi="Times New Roman"/>
                <w:sz w:val="24"/>
                <w:szCs w:val="24"/>
                <w:lang w:eastAsia="en-US"/>
              </w:rPr>
            </w:pPr>
            <w:r w:rsidRPr="00AC007F">
              <w:rPr>
                <w:rFonts w:ascii="Times New Roman" w:hAnsi="Times New Roman"/>
                <w:sz w:val="24"/>
                <w:szCs w:val="24"/>
                <w:lang w:eastAsia="en-US"/>
              </w:rPr>
              <w:t>ПК5.3</w:t>
            </w:r>
          </w:p>
          <w:p w:rsidR="004B7441" w:rsidRPr="00AC007F" w:rsidRDefault="004B7441" w:rsidP="00692F1E">
            <w:pPr>
              <w:spacing w:after="0" w:line="240" w:lineRule="auto"/>
              <w:rPr>
                <w:rFonts w:ascii="Times New Roman" w:hAnsi="Times New Roman"/>
                <w:bCs/>
                <w:sz w:val="24"/>
                <w:szCs w:val="24"/>
                <w:lang w:eastAsia="en-US"/>
              </w:rPr>
            </w:pPr>
            <w:r w:rsidRPr="00AC007F">
              <w:rPr>
                <w:rFonts w:ascii="Times New Roman" w:hAnsi="Times New Roman"/>
                <w:sz w:val="24"/>
                <w:szCs w:val="24"/>
                <w:lang w:eastAsia="en-US"/>
              </w:rPr>
              <w:t>ОК 1-ОК3, ОК5, ОК7, ОК9, ОК10</w:t>
            </w:r>
          </w:p>
        </w:tc>
      </w:tr>
      <w:tr w:rsidR="004B7441" w:rsidRPr="0013620F" w:rsidTr="004B7441">
        <w:trPr>
          <w:trHeight w:val="734"/>
        </w:trPr>
        <w:tc>
          <w:tcPr>
            <w:tcW w:w="3463" w:type="pct"/>
            <w:tcBorders>
              <w:bottom w:val="single" w:sz="4" w:space="0" w:color="auto"/>
            </w:tcBorders>
          </w:tcPr>
          <w:p w:rsidR="004B7441" w:rsidRPr="009B2AAB" w:rsidRDefault="004B7441"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Тема2.4. Физико-химические изменения  органических                        веществ  пищевых продуктов. Высокомолекулярные соединения.</w:t>
            </w:r>
          </w:p>
        </w:tc>
        <w:tc>
          <w:tcPr>
            <w:tcW w:w="518" w:type="pct"/>
            <w:tcBorders>
              <w:bottom w:val="single" w:sz="4" w:space="0" w:color="auto"/>
            </w:tcBorders>
          </w:tcPr>
          <w:p w:rsidR="004B7441" w:rsidRPr="00AC007F" w:rsidRDefault="004B7441" w:rsidP="00692F1E">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14</w:t>
            </w:r>
          </w:p>
        </w:tc>
        <w:tc>
          <w:tcPr>
            <w:tcW w:w="1019" w:type="pct"/>
          </w:tcPr>
          <w:p w:rsidR="004B7441" w:rsidRPr="00AC007F" w:rsidRDefault="004B7441" w:rsidP="004B7441">
            <w:pPr>
              <w:spacing w:after="0" w:line="240" w:lineRule="auto"/>
              <w:rPr>
                <w:rFonts w:ascii="Times New Roman" w:hAnsi="Times New Roman"/>
                <w:bCs/>
                <w:sz w:val="24"/>
                <w:szCs w:val="24"/>
                <w:lang w:eastAsia="en-US"/>
              </w:rPr>
            </w:pPr>
            <w:r w:rsidRPr="00AC007F">
              <w:rPr>
                <w:rFonts w:ascii="Times New Roman" w:hAnsi="Times New Roman"/>
                <w:sz w:val="24"/>
                <w:szCs w:val="24"/>
                <w:lang w:eastAsia="en-US"/>
              </w:rPr>
              <w:t>ОК 1-ОК3, ОК5, ОК7, ОК9, ОК10</w:t>
            </w:r>
          </w:p>
        </w:tc>
      </w:tr>
      <w:tr w:rsidR="00341FD4" w:rsidRPr="0013620F" w:rsidTr="00341FD4">
        <w:trPr>
          <w:trHeight w:val="20"/>
        </w:trPr>
        <w:tc>
          <w:tcPr>
            <w:tcW w:w="3463" w:type="pct"/>
          </w:tcPr>
          <w:p w:rsidR="00341FD4" w:rsidRPr="00AC007F" w:rsidRDefault="00341FD4" w:rsidP="009B2AAB">
            <w:pPr>
              <w:spacing w:after="0" w:line="240" w:lineRule="auto"/>
              <w:rPr>
                <w:rFonts w:ascii="Times New Roman" w:hAnsi="Times New Roman"/>
                <w:b/>
                <w:sz w:val="24"/>
                <w:szCs w:val="24"/>
                <w:lang w:eastAsia="en-US"/>
              </w:rPr>
            </w:pPr>
            <w:r w:rsidRPr="00AC007F">
              <w:rPr>
                <w:rFonts w:ascii="Times New Roman" w:hAnsi="Times New Roman"/>
                <w:b/>
                <w:bCs/>
                <w:sz w:val="24"/>
                <w:szCs w:val="24"/>
                <w:lang w:eastAsia="en-US"/>
              </w:rPr>
              <w:t>Раздел 3.Аналитическая химия</w:t>
            </w:r>
          </w:p>
        </w:tc>
        <w:tc>
          <w:tcPr>
            <w:tcW w:w="518" w:type="pct"/>
          </w:tcPr>
          <w:p w:rsidR="00341FD4" w:rsidRPr="0013620F" w:rsidRDefault="00341FD4" w:rsidP="00692F1E">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70</w:t>
            </w:r>
          </w:p>
        </w:tc>
        <w:tc>
          <w:tcPr>
            <w:tcW w:w="1019" w:type="pct"/>
          </w:tcPr>
          <w:p w:rsidR="00341FD4" w:rsidRPr="0013620F" w:rsidRDefault="00341FD4" w:rsidP="00692F1E">
            <w:pPr>
              <w:spacing w:after="0" w:line="240" w:lineRule="auto"/>
              <w:rPr>
                <w:rFonts w:ascii="Times New Roman" w:hAnsi="Times New Roman"/>
                <w:b/>
                <w:sz w:val="24"/>
                <w:szCs w:val="24"/>
                <w:lang w:eastAsia="en-US"/>
              </w:rPr>
            </w:pPr>
          </w:p>
        </w:tc>
      </w:tr>
      <w:tr w:rsidR="00341FD4" w:rsidRPr="0013620F" w:rsidTr="00341FD4">
        <w:trPr>
          <w:trHeight w:val="276"/>
        </w:trPr>
        <w:tc>
          <w:tcPr>
            <w:tcW w:w="3463" w:type="pct"/>
            <w:vMerge w:val="restart"/>
          </w:tcPr>
          <w:p w:rsidR="00341FD4" w:rsidRPr="009B2AAB" w:rsidRDefault="00341FD4"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Тема 3.1. Качественный анализ.</w:t>
            </w:r>
          </w:p>
          <w:p w:rsidR="00341FD4" w:rsidRPr="009B2AAB" w:rsidRDefault="00341FD4" w:rsidP="009B2AAB">
            <w:pPr>
              <w:spacing w:after="0" w:line="240" w:lineRule="auto"/>
              <w:rPr>
                <w:rFonts w:ascii="Times New Roman" w:hAnsi="Times New Roman"/>
                <w:bCs/>
                <w:sz w:val="24"/>
                <w:szCs w:val="24"/>
                <w:lang w:eastAsia="en-US"/>
              </w:rPr>
            </w:pPr>
          </w:p>
        </w:tc>
        <w:tc>
          <w:tcPr>
            <w:tcW w:w="518" w:type="pct"/>
            <w:vMerge w:val="restart"/>
          </w:tcPr>
          <w:p w:rsidR="00341FD4" w:rsidRPr="00AC007F" w:rsidRDefault="00341FD4" w:rsidP="00692F1E">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4</w:t>
            </w:r>
          </w:p>
        </w:tc>
        <w:tc>
          <w:tcPr>
            <w:tcW w:w="1019" w:type="pct"/>
            <w:vMerge w:val="restart"/>
          </w:tcPr>
          <w:p w:rsidR="00341FD4" w:rsidRPr="00AC007F" w:rsidRDefault="00341FD4" w:rsidP="004B7441">
            <w:pPr>
              <w:spacing w:after="0" w:line="240" w:lineRule="auto"/>
              <w:rPr>
                <w:rFonts w:ascii="Times New Roman" w:hAnsi="Times New Roman"/>
                <w:bCs/>
                <w:sz w:val="24"/>
                <w:szCs w:val="24"/>
                <w:lang w:eastAsia="en-US"/>
              </w:rPr>
            </w:pPr>
            <w:r w:rsidRPr="00AC007F">
              <w:rPr>
                <w:rFonts w:ascii="Times New Roman" w:hAnsi="Times New Roman"/>
                <w:sz w:val="24"/>
                <w:szCs w:val="24"/>
                <w:lang w:eastAsia="en-US"/>
              </w:rPr>
              <w:t>ОК 1-ОК3, ОК5, ОК7, ОК9, ОК10</w:t>
            </w:r>
          </w:p>
        </w:tc>
      </w:tr>
      <w:tr w:rsidR="00341FD4" w:rsidRPr="0013620F" w:rsidTr="00341FD4">
        <w:trPr>
          <w:trHeight w:val="276"/>
        </w:trPr>
        <w:tc>
          <w:tcPr>
            <w:tcW w:w="3463" w:type="pct"/>
            <w:vMerge/>
          </w:tcPr>
          <w:p w:rsidR="00341FD4" w:rsidRPr="009B2AAB" w:rsidRDefault="00341FD4" w:rsidP="009B2AAB">
            <w:pPr>
              <w:spacing w:after="0" w:line="240" w:lineRule="auto"/>
              <w:rPr>
                <w:rFonts w:ascii="Times New Roman" w:hAnsi="Times New Roman"/>
                <w:bCs/>
                <w:sz w:val="24"/>
                <w:szCs w:val="24"/>
                <w:lang w:eastAsia="en-US"/>
              </w:rPr>
            </w:pPr>
          </w:p>
        </w:tc>
        <w:tc>
          <w:tcPr>
            <w:tcW w:w="518" w:type="pct"/>
            <w:vMerge/>
          </w:tcPr>
          <w:p w:rsidR="00341FD4" w:rsidRPr="00AC007F" w:rsidRDefault="00341FD4" w:rsidP="00692F1E">
            <w:pPr>
              <w:spacing w:after="0" w:line="240" w:lineRule="auto"/>
              <w:rPr>
                <w:rFonts w:ascii="Times New Roman" w:hAnsi="Times New Roman"/>
                <w:bCs/>
                <w:sz w:val="24"/>
                <w:szCs w:val="24"/>
                <w:lang w:eastAsia="en-US"/>
              </w:rPr>
            </w:pPr>
          </w:p>
        </w:tc>
        <w:tc>
          <w:tcPr>
            <w:tcW w:w="1019" w:type="pct"/>
            <w:vMerge/>
          </w:tcPr>
          <w:p w:rsidR="00341FD4" w:rsidRPr="00AC007F" w:rsidRDefault="00341FD4" w:rsidP="00692F1E">
            <w:pPr>
              <w:spacing w:after="0" w:line="240" w:lineRule="auto"/>
              <w:rPr>
                <w:rFonts w:ascii="Times New Roman" w:hAnsi="Times New Roman"/>
                <w:bCs/>
                <w:sz w:val="24"/>
                <w:szCs w:val="24"/>
                <w:lang w:eastAsia="en-US"/>
              </w:rPr>
            </w:pPr>
          </w:p>
        </w:tc>
      </w:tr>
      <w:tr w:rsidR="007713C3" w:rsidRPr="0013620F" w:rsidTr="00AC007F">
        <w:trPr>
          <w:trHeight w:val="557"/>
        </w:trPr>
        <w:tc>
          <w:tcPr>
            <w:tcW w:w="3463" w:type="pct"/>
          </w:tcPr>
          <w:p w:rsidR="007713C3" w:rsidRPr="009B2AAB" w:rsidRDefault="007713C3"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 xml:space="preserve">Тема 3.2. Классификация катионов и анионов. </w:t>
            </w:r>
          </w:p>
          <w:p w:rsidR="007713C3" w:rsidRPr="009B2AAB" w:rsidRDefault="007713C3" w:rsidP="009B2AAB">
            <w:pPr>
              <w:spacing w:after="0" w:line="240" w:lineRule="auto"/>
              <w:rPr>
                <w:rFonts w:ascii="Times New Roman" w:hAnsi="Times New Roman"/>
                <w:bCs/>
                <w:sz w:val="24"/>
                <w:szCs w:val="24"/>
                <w:lang w:eastAsia="en-US"/>
              </w:rPr>
            </w:pPr>
          </w:p>
        </w:tc>
        <w:tc>
          <w:tcPr>
            <w:tcW w:w="518" w:type="pct"/>
          </w:tcPr>
          <w:p w:rsidR="007713C3" w:rsidRPr="00AC007F" w:rsidRDefault="007713C3" w:rsidP="00692F1E">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28</w:t>
            </w:r>
          </w:p>
        </w:tc>
        <w:tc>
          <w:tcPr>
            <w:tcW w:w="1019" w:type="pct"/>
          </w:tcPr>
          <w:p w:rsidR="007713C3" w:rsidRPr="00AC007F" w:rsidRDefault="007713C3" w:rsidP="007713C3">
            <w:pPr>
              <w:spacing w:after="0" w:line="240" w:lineRule="auto"/>
              <w:rPr>
                <w:rFonts w:ascii="Times New Roman" w:hAnsi="Times New Roman"/>
                <w:bCs/>
                <w:sz w:val="24"/>
                <w:szCs w:val="24"/>
                <w:lang w:eastAsia="en-US"/>
              </w:rPr>
            </w:pPr>
            <w:r w:rsidRPr="00AC007F">
              <w:rPr>
                <w:rFonts w:ascii="Times New Roman" w:hAnsi="Times New Roman"/>
                <w:sz w:val="24"/>
                <w:szCs w:val="24"/>
                <w:lang w:eastAsia="en-US"/>
              </w:rPr>
              <w:t>ОК 1-ОК3, ОК5, ОК7, ОК9, ОК10</w:t>
            </w:r>
          </w:p>
        </w:tc>
      </w:tr>
      <w:tr w:rsidR="007713C3" w:rsidRPr="0013620F" w:rsidTr="00AC007F">
        <w:trPr>
          <w:trHeight w:val="564"/>
        </w:trPr>
        <w:tc>
          <w:tcPr>
            <w:tcW w:w="3463" w:type="pct"/>
          </w:tcPr>
          <w:p w:rsidR="007713C3" w:rsidRPr="009B2AAB" w:rsidRDefault="007713C3"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 xml:space="preserve">Тема 3.3. Количественный анализ. Методы количественного </w:t>
            </w:r>
            <w:r w:rsidRPr="009B2AAB">
              <w:rPr>
                <w:rFonts w:ascii="Times New Roman" w:hAnsi="Times New Roman"/>
                <w:sz w:val="24"/>
                <w:szCs w:val="24"/>
                <w:lang w:eastAsia="en-US"/>
              </w:rPr>
              <w:t>анализа</w:t>
            </w:r>
            <w:r w:rsidRPr="009B2AAB">
              <w:rPr>
                <w:rFonts w:ascii="Times New Roman" w:hAnsi="Times New Roman"/>
                <w:bCs/>
                <w:sz w:val="24"/>
                <w:szCs w:val="24"/>
                <w:lang w:eastAsia="en-US"/>
              </w:rPr>
              <w:t>.</w:t>
            </w:r>
          </w:p>
        </w:tc>
        <w:tc>
          <w:tcPr>
            <w:tcW w:w="518" w:type="pct"/>
          </w:tcPr>
          <w:p w:rsidR="007713C3" w:rsidRPr="00AC007F" w:rsidRDefault="007713C3" w:rsidP="00692F1E">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28</w:t>
            </w:r>
          </w:p>
        </w:tc>
        <w:tc>
          <w:tcPr>
            <w:tcW w:w="1019" w:type="pct"/>
          </w:tcPr>
          <w:p w:rsidR="007713C3" w:rsidRPr="00AC007F" w:rsidRDefault="007713C3" w:rsidP="00692F1E">
            <w:pPr>
              <w:spacing w:after="0" w:line="240" w:lineRule="auto"/>
              <w:rPr>
                <w:rFonts w:ascii="Times New Roman" w:hAnsi="Times New Roman"/>
                <w:bCs/>
                <w:sz w:val="24"/>
                <w:szCs w:val="24"/>
                <w:lang w:eastAsia="en-US"/>
              </w:rPr>
            </w:pPr>
            <w:r w:rsidRPr="00AC007F">
              <w:rPr>
                <w:rFonts w:ascii="Times New Roman" w:hAnsi="Times New Roman"/>
                <w:sz w:val="24"/>
                <w:szCs w:val="24"/>
                <w:lang w:eastAsia="en-US"/>
              </w:rPr>
              <w:t>ОК 1-ОК3, ОК5, ОК7, ОК9, ОК10</w:t>
            </w:r>
          </w:p>
        </w:tc>
      </w:tr>
      <w:tr w:rsidR="009B2AAB" w:rsidRPr="0013620F" w:rsidTr="00AC007F">
        <w:trPr>
          <w:trHeight w:val="543"/>
        </w:trPr>
        <w:tc>
          <w:tcPr>
            <w:tcW w:w="3463" w:type="pct"/>
            <w:tcBorders>
              <w:bottom w:val="single" w:sz="4" w:space="0" w:color="auto"/>
            </w:tcBorders>
          </w:tcPr>
          <w:p w:rsidR="009B2AAB" w:rsidRPr="009B2AAB" w:rsidRDefault="009B2AAB" w:rsidP="009B2AAB">
            <w:pPr>
              <w:spacing w:after="0" w:line="240" w:lineRule="auto"/>
              <w:rPr>
                <w:rFonts w:ascii="Times New Roman" w:hAnsi="Times New Roman"/>
                <w:bCs/>
                <w:sz w:val="24"/>
                <w:szCs w:val="24"/>
                <w:lang w:eastAsia="en-US"/>
              </w:rPr>
            </w:pPr>
            <w:r w:rsidRPr="009B2AAB">
              <w:rPr>
                <w:rFonts w:ascii="Times New Roman" w:hAnsi="Times New Roman"/>
                <w:bCs/>
                <w:sz w:val="24"/>
                <w:szCs w:val="24"/>
                <w:lang w:eastAsia="en-US"/>
              </w:rPr>
              <w:t>Тема 3.4. Физико-химические методы анализа.</w:t>
            </w:r>
          </w:p>
        </w:tc>
        <w:tc>
          <w:tcPr>
            <w:tcW w:w="518" w:type="pct"/>
          </w:tcPr>
          <w:p w:rsidR="009B2AAB" w:rsidRPr="00AC007F" w:rsidRDefault="009B2AAB" w:rsidP="00692F1E">
            <w:pPr>
              <w:spacing w:after="0" w:line="240" w:lineRule="auto"/>
              <w:rPr>
                <w:rFonts w:ascii="Times New Roman" w:hAnsi="Times New Roman"/>
                <w:bCs/>
                <w:sz w:val="24"/>
                <w:szCs w:val="24"/>
                <w:lang w:eastAsia="en-US"/>
              </w:rPr>
            </w:pPr>
            <w:r w:rsidRPr="00AC007F">
              <w:rPr>
                <w:rFonts w:ascii="Times New Roman" w:hAnsi="Times New Roman"/>
                <w:bCs/>
                <w:sz w:val="24"/>
                <w:szCs w:val="24"/>
                <w:lang w:eastAsia="en-US"/>
              </w:rPr>
              <w:t>10</w:t>
            </w:r>
          </w:p>
        </w:tc>
        <w:tc>
          <w:tcPr>
            <w:tcW w:w="1019" w:type="pct"/>
            <w:tcBorders>
              <w:bottom w:val="single" w:sz="4" w:space="0" w:color="auto"/>
            </w:tcBorders>
          </w:tcPr>
          <w:p w:rsidR="009B2AAB" w:rsidRPr="00AC007F" w:rsidRDefault="009B2AAB" w:rsidP="00692F1E">
            <w:pPr>
              <w:spacing w:after="0" w:line="240" w:lineRule="auto"/>
              <w:rPr>
                <w:rFonts w:ascii="Times New Roman" w:hAnsi="Times New Roman"/>
                <w:sz w:val="24"/>
                <w:szCs w:val="24"/>
                <w:lang w:eastAsia="en-US"/>
              </w:rPr>
            </w:pPr>
            <w:r w:rsidRPr="00AC007F">
              <w:rPr>
                <w:rFonts w:ascii="Times New Roman" w:hAnsi="Times New Roman"/>
                <w:sz w:val="24"/>
                <w:szCs w:val="24"/>
                <w:lang w:eastAsia="en-US"/>
              </w:rPr>
              <w:t>ОК 1-ОК3, ОК5, ОК7, ОК9, ОК10</w:t>
            </w:r>
          </w:p>
        </w:tc>
      </w:tr>
      <w:tr w:rsidR="00341FD4" w:rsidRPr="0013620F" w:rsidTr="00341FD4">
        <w:trPr>
          <w:trHeight w:val="20"/>
        </w:trPr>
        <w:tc>
          <w:tcPr>
            <w:tcW w:w="3463" w:type="pct"/>
          </w:tcPr>
          <w:p w:rsidR="00341FD4" w:rsidRPr="0013620F" w:rsidRDefault="00341FD4" w:rsidP="00692F1E">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Итого</w:t>
            </w:r>
          </w:p>
        </w:tc>
        <w:tc>
          <w:tcPr>
            <w:tcW w:w="518" w:type="pct"/>
          </w:tcPr>
          <w:p w:rsidR="00341FD4" w:rsidRPr="0013620F" w:rsidRDefault="00341FD4" w:rsidP="00751A5D">
            <w:pPr>
              <w:spacing w:after="0" w:line="240" w:lineRule="auto"/>
              <w:rPr>
                <w:rFonts w:ascii="Times New Roman" w:hAnsi="Times New Roman"/>
                <w:b/>
                <w:bCs/>
                <w:sz w:val="24"/>
                <w:szCs w:val="24"/>
                <w:lang w:eastAsia="en-US"/>
              </w:rPr>
            </w:pPr>
            <w:r w:rsidRPr="0013620F">
              <w:rPr>
                <w:rFonts w:ascii="Times New Roman" w:hAnsi="Times New Roman"/>
                <w:b/>
                <w:bCs/>
                <w:sz w:val="24"/>
                <w:szCs w:val="24"/>
                <w:lang w:eastAsia="en-US"/>
              </w:rPr>
              <w:t>1</w:t>
            </w:r>
            <w:r>
              <w:rPr>
                <w:rFonts w:ascii="Times New Roman" w:hAnsi="Times New Roman"/>
                <w:b/>
                <w:bCs/>
                <w:sz w:val="24"/>
                <w:szCs w:val="24"/>
                <w:lang w:eastAsia="en-US"/>
              </w:rPr>
              <w:t>57</w:t>
            </w:r>
          </w:p>
        </w:tc>
        <w:tc>
          <w:tcPr>
            <w:tcW w:w="1019" w:type="pct"/>
          </w:tcPr>
          <w:p w:rsidR="00341FD4" w:rsidRPr="0013620F" w:rsidRDefault="00341FD4" w:rsidP="00692F1E">
            <w:pPr>
              <w:spacing w:after="0" w:line="240" w:lineRule="auto"/>
              <w:rPr>
                <w:rFonts w:ascii="Times New Roman" w:hAnsi="Times New Roman"/>
                <w:b/>
                <w:sz w:val="24"/>
                <w:szCs w:val="24"/>
                <w:lang w:eastAsia="en-US"/>
              </w:rPr>
            </w:pPr>
          </w:p>
        </w:tc>
      </w:tr>
      <w:tr w:rsidR="00341FD4" w:rsidRPr="0013620F" w:rsidTr="00341FD4">
        <w:trPr>
          <w:trHeight w:val="20"/>
        </w:trPr>
        <w:tc>
          <w:tcPr>
            <w:tcW w:w="3463" w:type="pct"/>
          </w:tcPr>
          <w:p w:rsidR="00341FD4" w:rsidRPr="0013620F" w:rsidRDefault="00341FD4" w:rsidP="00751A5D">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w:t>
            </w:r>
          </w:p>
        </w:tc>
        <w:tc>
          <w:tcPr>
            <w:tcW w:w="518" w:type="pct"/>
          </w:tcPr>
          <w:p w:rsidR="00341FD4" w:rsidRPr="0013620F" w:rsidRDefault="00341FD4" w:rsidP="00751A5D">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8</w:t>
            </w:r>
          </w:p>
        </w:tc>
        <w:tc>
          <w:tcPr>
            <w:tcW w:w="1019" w:type="pct"/>
          </w:tcPr>
          <w:p w:rsidR="00341FD4" w:rsidRPr="0013620F" w:rsidRDefault="00341FD4" w:rsidP="00692F1E">
            <w:pPr>
              <w:spacing w:after="0" w:line="240" w:lineRule="auto"/>
              <w:rPr>
                <w:rFonts w:ascii="Times New Roman" w:hAnsi="Times New Roman"/>
                <w:b/>
                <w:sz w:val="24"/>
                <w:szCs w:val="24"/>
                <w:lang w:eastAsia="en-US"/>
              </w:rPr>
            </w:pPr>
          </w:p>
        </w:tc>
      </w:tr>
      <w:tr w:rsidR="00341FD4" w:rsidRPr="0013620F" w:rsidTr="00341FD4">
        <w:trPr>
          <w:trHeight w:val="20"/>
        </w:trPr>
        <w:tc>
          <w:tcPr>
            <w:tcW w:w="3463" w:type="pct"/>
          </w:tcPr>
          <w:p w:rsidR="00341FD4" w:rsidRDefault="00341FD4" w:rsidP="00751A5D">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Консультации </w:t>
            </w:r>
          </w:p>
        </w:tc>
        <w:tc>
          <w:tcPr>
            <w:tcW w:w="518" w:type="pct"/>
          </w:tcPr>
          <w:p w:rsidR="00341FD4" w:rsidRDefault="00341FD4" w:rsidP="00751A5D">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6</w:t>
            </w:r>
          </w:p>
        </w:tc>
        <w:tc>
          <w:tcPr>
            <w:tcW w:w="1019" w:type="pct"/>
          </w:tcPr>
          <w:p w:rsidR="00341FD4" w:rsidRPr="0013620F" w:rsidRDefault="00341FD4" w:rsidP="00692F1E">
            <w:pPr>
              <w:spacing w:after="0" w:line="240" w:lineRule="auto"/>
              <w:rPr>
                <w:rFonts w:ascii="Times New Roman" w:hAnsi="Times New Roman"/>
                <w:b/>
                <w:sz w:val="24"/>
                <w:szCs w:val="24"/>
                <w:lang w:eastAsia="en-US"/>
              </w:rPr>
            </w:pPr>
          </w:p>
        </w:tc>
      </w:tr>
      <w:tr w:rsidR="00341FD4" w:rsidRPr="0013620F" w:rsidTr="00341FD4">
        <w:trPr>
          <w:trHeight w:val="20"/>
        </w:trPr>
        <w:tc>
          <w:tcPr>
            <w:tcW w:w="3463" w:type="pct"/>
          </w:tcPr>
          <w:p w:rsidR="00341FD4" w:rsidRDefault="00341FD4" w:rsidP="00751A5D">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 часов</w:t>
            </w:r>
          </w:p>
        </w:tc>
        <w:tc>
          <w:tcPr>
            <w:tcW w:w="518" w:type="pct"/>
          </w:tcPr>
          <w:p w:rsidR="00341FD4" w:rsidRDefault="00341FD4" w:rsidP="00751A5D">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171</w:t>
            </w:r>
          </w:p>
        </w:tc>
        <w:tc>
          <w:tcPr>
            <w:tcW w:w="1019" w:type="pct"/>
          </w:tcPr>
          <w:p w:rsidR="00341FD4" w:rsidRPr="0013620F" w:rsidRDefault="00341FD4" w:rsidP="00692F1E">
            <w:pPr>
              <w:spacing w:after="0" w:line="240" w:lineRule="auto"/>
              <w:rPr>
                <w:rFonts w:ascii="Times New Roman" w:hAnsi="Times New Roman"/>
                <w:b/>
                <w:sz w:val="24"/>
                <w:szCs w:val="24"/>
                <w:lang w:eastAsia="en-US"/>
              </w:rPr>
            </w:pPr>
          </w:p>
        </w:tc>
      </w:tr>
    </w:tbl>
    <w:p w:rsidR="004941B0" w:rsidRDefault="004941B0" w:rsidP="00FA620C">
      <w:pPr>
        <w:spacing w:after="0"/>
        <w:ind w:firstLine="720"/>
        <w:jc w:val="center"/>
        <w:rPr>
          <w:rFonts w:ascii="Times New Roman" w:hAnsi="Times New Roman" w:cs="Times New Roman"/>
          <w:b/>
          <w:bCs/>
          <w:sz w:val="24"/>
          <w:szCs w:val="24"/>
        </w:rPr>
      </w:pPr>
    </w:p>
    <w:p w:rsidR="00751A5D" w:rsidRPr="00950EF0" w:rsidRDefault="00751A5D" w:rsidP="0075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Pr>
          <w:rFonts w:ascii="Times New Roman" w:hAnsi="Times New Roman"/>
          <w:b/>
          <w:caps/>
          <w:sz w:val="24"/>
          <w:szCs w:val="24"/>
        </w:rPr>
        <w:t>ЕН.02 ЭКОЛОГИЧЕСКИЕ ОСНОВЫ ПРИРОДОПОЛЬЗОВАНИЯ</w:t>
      </w:r>
    </w:p>
    <w:p w:rsidR="00751A5D" w:rsidRPr="0013620F" w:rsidRDefault="00751A5D" w:rsidP="00751A5D">
      <w:pPr>
        <w:ind w:firstLine="660"/>
        <w:rPr>
          <w:rFonts w:ascii="Times New Roman" w:hAnsi="Times New Roman"/>
          <w:b/>
          <w:sz w:val="24"/>
          <w:szCs w:val="24"/>
        </w:rPr>
      </w:pPr>
      <w:r w:rsidRPr="0013620F">
        <w:rPr>
          <w:rFonts w:ascii="Times New Roman" w:hAnsi="Times New Roman"/>
          <w:b/>
          <w:sz w:val="24"/>
          <w:szCs w:val="24"/>
        </w:rPr>
        <w:t>Цель и планируемые результаты освоения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819"/>
        <w:gridCol w:w="4799"/>
      </w:tblGrid>
      <w:tr w:rsidR="00751A5D" w:rsidRPr="0013620F" w:rsidTr="00751A5D">
        <w:trPr>
          <w:trHeight w:val="399"/>
        </w:trPr>
        <w:tc>
          <w:tcPr>
            <w:tcW w:w="1129" w:type="dxa"/>
            <w:vAlign w:val="center"/>
          </w:tcPr>
          <w:p w:rsidR="00751A5D" w:rsidRPr="0013620F" w:rsidRDefault="00751A5D" w:rsidP="00751A5D">
            <w:pPr>
              <w:spacing w:after="0" w:line="240" w:lineRule="auto"/>
              <w:jc w:val="center"/>
              <w:rPr>
                <w:rFonts w:ascii="Times New Roman" w:hAnsi="Times New Roman"/>
                <w:b/>
                <w:sz w:val="24"/>
                <w:szCs w:val="24"/>
              </w:rPr>
            </w:pPr>
            <w:r w:rsidRPr="0013620F">
              <w:rPr>
                <w:rFonts w:ascii="Times New Roman" w:hAnsi="Times New Roman"/>
                <w:b/>
                <w:sz w:val="24"/>
                <w:szCs w:val="24"/>
              </w:rPr>
              <w:t>Код ПК, ОК</w:t>
            </w:r>
          </w:p>
        </w:tc>
        <w:tc>
          <w:tcPr>
            <w:tcW w:w="3819" w:type="dxa"/>
            <w:vAlign w:val="center"/>
          </w:tcPr>
          <w:p w:rsidR="00751A5D" w:rsidRPr="0013620F" w:rsidRDefault="00751A5D" w:rsidP="00751A5D">
            <w:pPr>
              <w:spacing w:after="0" w:line="240" w:lineRule="auto"/>
              <w:jc w:val="center"/>
              <w:rPr>
                <w:rFonts w:ascii="Times New Roman" w:hAnsi="Times New Roman"/>
                <w:b/>
                <w:sz w:val="24"/>
                <w:szCs w:val="24"/>
              </w:rPr>
            </w:pPr>
            <w:r w:rsidRPr="0013620F">
              <w:rPr>
                <w:rFonts w:ascii="Times New Roman" w:hAnsi="Times New Roman"/>
                <w:b/>
                <w:sz w:val="24"/>
                <w:szCs w:val="24"/>
              </w:rPr>
              <w:t>Умения</w:t>
            </w:r>
          </w:p>
        </w:tc>
        <w:tc>
          <w:tcPr>
            <w:tcW w:w="4799" w:type="dxa"/>
            <w:vAlign w:val="center"/>
          </w:tcPr>
          <w:p w:rsidR="00751A5D" w:rsidRPr="0013620F" w:rsidRDefault="00751A5D" w:rsidP="00751A5D">
            <w:pPr>
              <w:spacing w:after="0" w:line="240" w:lineRule="auto"/>
              <w:jc w:val="center"/>
              <w:rPr>
                <w:rFonts w:ascii="Times New Roman" w:hAnsi="Times New Roman"/>
                <w:b/>
                <w:sz w:val="24"/>
                <w:szCs w:val="24"/>
              </w:rPr>
            </w:pPr>
            <w:r w:rsidRPr="0013620F">
              <w:rPr>
                <w:rFonts w:ascii="Times New Roman" w:hAnsi="Times New Roman"/>
                <w:b/>
                <w:sz w:val="24"/>
                <w:szCs w:val="24"/>
              </w:rPr>
              <w:t>Знания</w:t>
            </w:r>
          </w:p>
        </w:tc>
      </w:tr>
      <w:tr w:rsidR="00751A5D" w:rsidRPr="0013620F" w:rsidTr="00751A5D">
        <w:trPr>
          <w:trHeight w:val="212"/>
        </w:trPr>
        <w:tc>
          <w:tcPr>
            <w:tcW w:w="1129" w:type="dxa"/>
          </w:tcPr>
          <w:p w:rsidR="00751A5D" w:rsidRPr="0013620F" w:rsidRDefault="00751A5D" w:rsidP="00751A5D">
            <w:pPr>
              <w:spacing w:after="0"/>
              <w:rPr>
                <w:rFonts w:ascii="Times New Roman" w:hAnsi="Times New Roman"/>
                <w:b/>
                <w:sz w:val="24"/>
                <w:szCs w:val="24"/>
              </w:rPr>
            </w:pPr>
            <w:r w:rsidRPr="0013620F">
              <w:rPr>
                <w:rFonts w:ascii="Times New Roman" w:hAnsi="Times New Roman"/>
                <w:b/>
                <w:sz w:val="24"/>
                <w:szCs w:val="24"/>
              </w:rPr>
              <w:t>ПК 6.3-6.4</w:t>
            </w:r>
          </w:p>
          <w:p w:rsidR="00751A5D" w:rsidRPr="0013620F" w:rsidRDefault="00751A5D" w:rsidP="00751A5D">
            <w:pPr>
              <w:spacing w:after="0"/>
              <w:rPr>
                <w:rFonts w:ascii="Times New Roman" w:hAnsi="Times New Roman"/>
                <w:b/>
                <w:sz w:val="24"/>
                <w:szCs w:val="24"/>
              </w:rPr>
            </w:pPr>
            <w:r w:rsidRPr="0013620F">
              <w:rPr>
                <w:rFonts w:ascii="Times New Roman" w:hAnsi="Times New Roman"/>
                <w:b/>
                <w:sz w:val="24"/>
                <w:szCs w:val="24"/>
              </w:rPr>
              <w:t>ОК 02</w:t>
            </w:r>
          </w:p>
          <w:p w:rsidR="00751A5D" w:rsidRPr="0013620F" w:rsidRDefault="00751A5D" w:rsidP="00751A5D">
            <w:pPr>
              <w:spacing w:after="0"/>
              <w:rPr>
                <w:rFonts w:ascii="Times New Roman" w:hAnsi="Times New Roman"/>
                <w:b/>
                <w:sz w:val="24"/>
                <w:szCs w:val="24"/>
              </w:rPr>
            </w:pPr>
            <w:r w:rsidRPr="0013620F">
              <w:rPr>
                <w:rFonts w:ascii="Times New Roman" w:hAnsi="Times New Roman"/>
                <w:b/>
                <w:sz w:val="24"/>
                <w:szCs w:val="24"/>
              </w:rPr>
              <w:t>ОК 03</w:t>
            </w:r>
          </w:p>
          <w:p w:rsidR="00751A5D" w:rsidRPr="0013620F" w:rsidRDefault="00751A5D" w:rsidP="00751A5D">
            <w:pPr>
              <w:spacing w:after="0"/>
              <w:rPr>
                <w:rFonts w:ascii="Times New Roman" w:hAnsi="Times New Roman"/>
                <w:b/>
                <w:sz w:val="24"/>
                <w:szCs w:val="24"/>
              </w:rPr>
            </w:pPr>
            <w:r w:rsidRPr="0013620F">
              <w:rPr>
                <w:rFonts w:ascii="Times New Roman" w:hAnsi="Times New Roman"/>
                <w:b/>
                <w:sz w:val="24"/>
                <w:szCs w:val="24"/>
              </w:rPr>
              <w:t>ОК 04</w:t>
            </w:r>
          </w:p>
          <w:p w:rsidR="00751A5D" w:rsidRPr="0013620F" w:rsidRDefault="00751A5D" w:rsidP="00751A5D">
            <w:pPr>
              <w:spacing w:after="0"/>
              <w:rPr>
                <w:rFonts w:ascii="Times New Roman" w:hAnsi="Times New Roman"/>
                <w:b/>
                <w:sz w:val="24"/>
                <w:szCs w:val="24"/>
              </w:rPr>
            </w:pPr>
            <w:r w:rsidRPr="0013620F">
              <w:rPr>
                <w:rFonts w:ascii="Times New Roman" w:hAnsi="Times New Roman"/>
                <w:b/>
                <w:sz w:val="24"/>
                <w:szCs w:val="24"/>
              </w:rPr>
              <w:t>ОК 05</w:t>
            </w:r>
          </w:p>
          <w:p w:rsidR="00751A5D" w:rsidRPr="0013620F" w:rsidRDefault="00751A5D" w:rsidP="00751A5D">
            <w:pPr>
              <w:spacing w:after="0"/>
              <w:rPr>
                <w:rFonts w:ascii="Times New Roman" w:hAnsi="Times New Roman"/>
                <w:b/>
                <w:sz w:val="24"/>
                <w:szCs w:val="24"/>
              </w:rPr>
            </w:pPr>
            <w:r w:rsidRPr="0013620F">
              <w:rPr>
                <w:rFonts w:ascii="Times New Roman" w:hAnsi="Times New Roman"/>
                <w:b/>
                <w:sz w:val="24"/>
                <w:szCs w:val="24"/>
              </w:rPr>
              <w:t>ОК 06</w:t>
            </w:r>
          </w:p>
          <w:p w:rsidR="00751A5D" w:rsidRPr="0013620F" w:rsidRDefault="00751A5D" w:rsidP="00751A5D">
            <w:pPr>
              <w:spacing w:after="0"/>
              <w:rPr>
                <w:rFonts w:ascii="Times New Roman" w:hAnsi="Times New Roman"/>
                <w:b/>
                <w:sz w:val="24"/>
                <w:szCs w:val="24"/>
              </w:rPr>
            </w:pPr>
            <w:r w:rsidRPr="0013620F">
              <w:rPr>
                <w:rFonts w:ascii="Times New Roman" w:hAnsi="Times New Roman"/>
                <w:b/>
                <w:sz w:val="24"/>
                <w:szCs w:val="24"/>
              </w:rPr>
              <w:t>ОК 07</w:t>
            </w:r>
          </w:p>
          <w:p w:rsidR="00751A5D" w:rsidRPr="0013620F" w:rsidRDefault="00751A5D" w:rsidP="00751A5D">
            <w:pPr>
              <w:spacing w:after="0"/>
              <w:rPr>
                <w:rFonts w:ascii="Times New Roman" w:hAnsi="Times New Roman"/>
                <w:b/>
                <w:sz w:val="24"/>
                <w:szCs w:val="24"/>
              </w:rPr>
            </w:pPr>
            <w:r w:rsidRPr="0013620F">
              <w:rPr>
                <w:rFonts w:ascii="Times New Roman" w:hAnsi="Times New Roman"/>
                <w:b/>
                <w:sz w:val="24"/>
                <w:szCs w:val="24"/>
              </w:rPr>
              <w:t>ОК 09</w:t>
            </w:r>
          </w:p>
          <w:p w:rsidR="00751A5D" w:rsidRPr="0013620F" w:rsidRDefault="00751A5D" w:rsidP="00751A5D">
            <w:pPr>
              <w:spacing w:after="0"/>
              <w:rPr>
                <w:rFonts w:ascii="Times New Roman" w:hAnsi="Times New Roman"/>
                <w:b/>
                <w:sz w:val="24"/>
                <w:szCs w:val="24"/>
              </w:rPr>
            </w:pPr>
            <w:r w:rsidRPr="0013620F">
              <w:rPr>
                <w:rFonts w:ascii="Times New Roman" w:hAnsi="Times New Roman"/>
                <w:b/>
                <w:sz w:val="24"/>
                <w:szCs w:val="24"/>
              </w:rPr>
              <w:t>ОК 11</w:t>
            </w:r>
          </w:p>
          <w:p w:rsidR="00751A5D" w:rsidRPr="0013620F" w:rsidRDefault="00751A5D" w:rsidP="00751A5D">
            <w:pPr>
              <w:spacing w:after="0" w:line="240" w:lineRule="auto"/>
              <w:rPr>
                <w:rFonts w:ascii="Times New Roman" w:hAnsi="Times New Roman"/>
                <w:b/>
                <w:sz w:val="24"/>
                <w:szCs w:val="24"/>
              </w:rPr>
            </w:pPr>
          </w:p>
        </w:tc>
        <w:tc>
          <w:tcPr>
            <w:tcW w:w="3819" w:type="dxa"/>
          </w:tcPr>
          <w:p w:rsidR="00751A5D" w:rsidRPr="0013620F" w:rsidRDefault="00751A5D" w:rsidP="00751A5D">
            <w:pPr>
              <w:autoSpaceDE w:val="0"/>
              <w:autoSpaceDN w:val="0"/>
              <w:adjustRightInd w:val="0"/>
              <w:spacing w:after="0" w:line="240" w:lineRule="auto"/>
              <w:ind w:left="5"/>
              <w:jc w:val="both"/>
              <w:rPr>
                <w:rFonts w:ascii="Times New Roman" w:hAnsi="Times New Roman"/>
                <w:bCs/>
                <w:iCs/>
                <w:sz w:val="24"/>
                <w:szCs w:val="24"/>
              </w:rPr>
            </w:pPr>
            <w:r w:rsidRPr="0013620F">
              <w:rPr>
                <w:rFonts w:ascii="Times New Roman" w:hAnsi="Times New Roman"/>
                <w:bCs/>
                <w:iCs/>
                <w:sz w:val="24"/>
                <w:szCs w:val="24"/>
              </w:rPr>
              <w:t>анализировать и прогнозировать экологические последствия различных видов деятельности;</w:t>
            </w:r>
          </w:p>
          <w:p w:rsidR="00751A5D" w:rsidRPr="0013620F" w:rsidRDefault="00751A5D" w:rsidP="00751A5D">
            <w:pPr>
              <w:autoSpaceDE w:val="0"/>
              <w:autoSpaceDN w:val="0"/>
              <w:adjustRightInd w:val="0"/>
              <w:spacing w:after="0" w:line="240" w:lineRule="auto"/>
              <w:ind w:left="5"/>
              <w:jc w:val="both"/>
              <w:rPr>
                <w:rFonts w:ascii="Times New Roman" w:hAnsi="Times New Roman"/>
                <w:bCs/>
                <w:iCs/>
                <w:sz w:val="24"/>
                <w:szCs w:val="24"/>
              </w:rPr>
            </w:pPr>
            <w:r w:rsidRPr="0013620F">
              <w:rPr>
                <w:rFonts w:ascii="Times New Roman" w:hAnsi="Times New Roman"/>
                <w:bCs/>
                <w:iCs/>
                <w:sz w:val="24"/>
                <w:szCs w:val="24"/>
              </w:rPr>
              <w:t>-использовать в профессиональной деятельности представления о взаимосвязи</w:t>
            </w:r>
          </w:p>
          <w:p w:rsidR="00751A5D" w:rsidRPr="0013620F" w:rsidRDefault="00751A5D" w:rsidP="00751A5D">
            <w:pPr>
              <w:autoSpaceDE w:val="0"/>
              <w:autoSpaceDN w:val="0"/>
              <w:adjustRightInd w:val="0"/>
              <w:spacing w:after="0" w:line="240" w:lineRule="auto"/>
              <w:ind w:left="5"/>
              <w:jc w:val="both"/>
              <w:rPr>
                <w:rFonts w:ascii="Times New Roman" w:hAnsi="Times New Roman"/>
                <w:bCs/>
                <w:iCs/>
                <w:sz w:val="24"/>
                <w:szCs w:val="24"/>
              </w:rPr>
            </w:pPr>
            <w:r w:rsidRPr="0013620F">
              <w:rPr>
                <w:rFonts w:ascii="Times New Roman" w:hAnsi="Times New Roman"/>
                <w:bCs/>
                <w:iCs/>
                <w:sz w:val="24"/>
                <w:szCs w:val="24"/>
              </w:rPr>
              <w:t>организмов и среды обитания;</w:t>
            </w:r>
          </w:p>
          <w:p w:rsidR="00751A5D" w:rsidRPr="0013620F" w:rsidRDefault="00751A5D" w:rsidP="00751A5D">
            <w:pPr>
              <w:spacing w:after="0" w:line="240" w:lineRule="auto"/>
              <w:ind w:left="5"/>
              <w:jc w:val="both"/>
              <w:rPr>
                <w:rFonts w:ascii="Times New Roman" w:hAnsi="Times New Roman"/>
                <w:b/>
                <w:sz w:val="24"/>
                <w:szCs w:val="24"/>
              </w:rPr>
            </w:pPr>
            <w:r w:rsidRPr="0013620F">
              <w:rPr>
                <w:rFonts w:ascii="Times New Roman" w:hAnsi="Times New Roman"/>
                <w:bCs/>
                <w:iCs/>
                <w:sz w:val="24"/>
                <w:szCs w:val="24"/>
              </w:rPr>
              <w:t>-соблюдать в профессиональной деятельности регламенты экологической безопасности</w:t>
            </w:r>
          </w:p>
        </w:tc>
        <w:tc>
          <w:tcPr>
            <w:tcW w:w="4799" w:type="dxa"/>
          </w:tcPr>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принципы взаимодействия  живых организмов и  среды обитания.</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-особенности взаимодействия общества и природы, основные источники техногенного взаимодействия на окружающую среду;</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-об условиях устойчивого развития экосистем и возможных причинах возникновения экологического кризиса;</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-принципы и методы рационального природопользования;</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-методы экологического регулирования;</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-принципы размещения производств  различного типа;</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-основные группы отходов их источники и масштабы   образования;</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-понятия и принципы мониторинга окружающей среды;</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-правовые и социальные вопросы природопользования и экологической безопасности;</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-принципы и правила международного сотрудничества области природопользования и охраны окружающей среды;</w:t>
            </w:r>
          </w:p>
          <w:p w:rsidR="00751A5D" w:rsidRPr="0013620F" w:rsidRDefault="00751A5D" w:rsidP="00751A5D">
            <w:pPr>
              <w:spacing w:after="0" w:line="240" w:lineRule="auto"/>
              <w:ind w:left="5"/>
              <w:jc w:val="both"/>
              <w:rPr>
                <w:rFonts w:ascii="Times New Roman" w:hAnsi="Times New Roman"/>
                <w:sz w:val="24"/>
                <w:szCs w:val="24"/>
              </w:rPr>
            </w:pPr>
            <w:r w:rsidRPr="0013620F">
              <w:rPr>
                <w:rFonts w:ascii="Times New Roman" w:hAnsi="Times New Roman"/>
                <w:sz w:val="24"/>
                <w:szCs w:val="24"/>
              </w:rPr>
              <w:t>-природоресурсный потенциал Российской Федерации;</w:t>
            </w:r>
          </w:p>
          <w:p w:rsidR="00751A5D" w:rsidRPr="0013620F" w:rsidRDefault="00751A5D" w:rsidP="00751A5D">
            <w:pPr>
              <w:spacing w:after="0" w:line="240" w:lineRule="auto"/>
              <w:ind w:left="5"/>
              <w:jc w:val="center"/>
              <w:rPr>
                <w:rFonts w:ascii="Times New Roman" w:hAnsi="Times New Roman"/>
                <w:b/>
                <w:sz w:val="24"/>
                <w:szCs w:val="24"/>
              </w:rPr>
            </w:pPr>
            <w:r w:rsidRPr="0013620F">
              <w:rPr>
                <w:rFonts w:ascii="Times New Roman" w:hAnsi="Times New Roman"/>
                <w:sz w:val="24"/>
                <w:szCs w:val="24"/>
              </w:rPr>
              <w:t>-охраняемые природные территории.</w:t>
            </w:r>
          </w:p>
        </w:tc>
      </w:tr>
    </w:tbl>
    <w:p w:rsidR="004941B0" w:rsidRPr="00B85673" w:rsidRDefault="004941B0" w:rsidP="00FA620C">
      <w:pPr>
        <w:spacing w:after="0"/>
        <w:ind w:firstLine="720"/>
        <w:jc w:val="center"/>
        <w:rPr>
          <w:rFonts w:ascii="Times New Roman" w:hAnsi="Times New Roman" w:cs="Times New Roman"/>
          <w:b/>
          <w:bCs/>
          <w:sz w:val="24"/>
          <w:szCs w:val="24"/>
        </w:rPr>
      </w:pPr>
    </w:p>
    <w:p w:rsidR="00751A5D" w:rsidRPr="0013620F" w:rsidRDefault="00751A5D" w:rsidP="00751A5D">
      <w:pPr>
        <w:rPr>
          <w:rFonts w:ascii="Times New Roman" w:hAnsi="Times New Roman"/>
          <w:b/>
          <w:sz w:val="24"/>
          <w:szCs w:val="24"/>
        </w:rPr>
      </w:pPr>
      <w:r w:rsidRPr="0013620F">
        <w:rPr>
          <w:rFonts w:ascii="Times New Roman" w:hAnsi="Times New Roman"/>
          <w:b/>
          <w:sz w:val="24"/>
          <w:szCs w:val="24"/>
        </w:rPr>
        <w:t xml:space="preserve">Объем учебной дисциплины и виды учебной работы   </w:t>
      </w:r>
    </w:p>
    <w:tbl>
      <w:tblPr>
        <w:tblW w:w="484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21"/>
        <w:gridCol w:w="1744"/>
      </w:tblGrid>
      <w:tr w:rsidR="00751A5D" w:rsidRPr="0013620F" w:rsidTr="00751A5D">
        <w:trPr>
          <w:trHeight w:val="491"/>
        </w:trPr>
        <w:tc>
          <w:tcPr>
            <w:tcW w:w="4059" w:type="pct"/>
            <w:vAlign w:val="center"/>
          </w:tcPr>
          <w:p w:rsidR="00751A5D" w:rsidRPr="0013620F" w:rsidRDefault="00751A5D" w:rsidP="00751A5D">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941" w:type="pct"/>
            <w:vAlign w:val="center"/>
          </w:tcPr>
          <w:p w:rsidR="00751A5D" w:rsidRPr="0013620F" w:rsidRDefault="00751A5D" w:rsidP="00751A5D">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p w:rsidR="00751A5D" w:rsidRPr="0013620F" w:rsidRDefault="00751A5D" w:rsidP="00751A5D">
            <w:pPr>
              <w:spacing w:after="0" w:line="240" w:lineRule="auto"/>
              <w:rPr>
                <w:rFonts w:ascii="Times New Roman" w:hAnsi="Times New Roman"/>
                <w:b/>
                <w:iCs/>
                <w:sz w:val="24"/>
                <w:szCs w:val="24"/>
              </w:rPr>
            </w:pPr>
          </w:p>
        </w:tc>
      </w:tr>
      <w:tr w:rsidR="00751A5D" w:rsidRPr="0013620F" w:rsidTr="00751A5D">
        <w:trPr>
          <w:trHeight w:val="357"/>
        </w:trPr>
        <w:tc>
          <w:tcPr>
            <w:tcW w:w="4059" w:type="pct"/>
            <w:vAlign w:val="center"/>
          </w:tcPr>
          <w:p w:rsidR="00751A5D" w:rsidRPr="0013620F" w:rsidRDefault="00751A5D" w:rsidP="00751A5D">
            <w:pPr>
              <w:spacing w:after="0" w:line="240" w:lineRule="auto"/>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941" w:type="pct"/>
            <w:vAlign w:val="center"/>
          </w:tcPr>
          <w:p w:rsidR="00751A5D" w:rsidRPr="0013620F" w:rsidRDefault="00751A5D" w:rsidP="00751A5D">
            <w:pPr>
              <w:spacing w:after="0" w:line="240" w:lineRule="auto"/>
              <w:rPr>
                <w:rFonts w:ascii="Times New Roman" w:hAnsi="Times New Roman"/>
                <w:iCs/>
                <w:sz w:val="24"/>
                <w:szCs w:val="24"/>
              </w:rPr>
            </w:pPr>
            <w:r w:rsidRPr="0013620F">
              <w:rPr>
                <w:rFonts w:ascii="Times New Roman" w:hAnsi="Times New Roman"/>
                <w:iCs/>
                <w:sz w:val="24"/>
                <w:szCs w:val="24"/>
              </w:rPr>
              <w:t>36</w:t>
            </w:r>
          </w:p>
        </w:tc>
      </w:tr>
      <w:tr w:rsidR="00751A5D" w:rsidRPr="0013620F" w:rsidTr="00751A5D">
        <w:trPr>
          <w:trHeight w:val="417"/>
        </w:trPr>
        <w:tc>
          <w:tcPr>
            <w:tcW w:w="4059" w:type="pct"/>
            <w:vAlign w:val="center"/>
          </w:tcPr>
          <w:p w:rsidR="00751A5D" w:rsidRPr="0013620F" w:rsidRDefault="00751A5D" w:rsidP="00751A5D">
            <w:pPr>
              <w:spacing w:after="0" w:line="240" w:lineRule="auto"/>
              <w:rPr>
                <w:rFonts w:ascii="Times New Roman" w:hAnsi="Times New Roman"/>
                <w:b/>
                <w:sz w:val="24"/>
                <w:szCs w:val="24"/>
              </w:rPr>
            </w:pPr>
            <w:r w:rsidRPr="0013620F">
              <w:rPr>
                <w:rFonts w:ascii="Times New Roman" w:hAnsi="Times New Roman"/>
                <w:b/>
                <w:sz w:val="24"/>
                <w:szCs w:val="24"/>
              </w:rPr>
              <w:t xml:space="preserve">Объем образовательной программы </w:t>
            </w:r>
          </w:p>
        </w:tc>
        <w:tc>
          <w:tcPr>
            <w:tcW w:w="941" w:type="pct"/>
            <w:vAlign w:val="center"/>
          </w:tcPr>
          <w:p w:rsidR="00751A5D" w:rsidRPr="0013620F" w:rsidRDefault="00751A5D" w:rsidP="00751A5D">
            <w:pPr>
              <w:spacing w:after="0" w:line="240" w:lineRule="auto"/>
              <w:rPr>
                <w:rFonts w:ascii="Times New Roman" w:hAnsi="Times New Roman"/>
                <w:b/>
                <w:iCs/>
                <w:sz w:val="24"/>
                <w:szCs w:val="24"/>
              </w:rPr>
            </w:pPr>
            <w:r w:rsidRPr="0013620F">
              <w:rPr>
                <w:rFonts w:ascii="Times New Roman" w:hAnsi="Times New Roman"/>
                <w:b/>
                <w:iCs/>
                <w:sz w:val="24"/>
                <w:szCs w:val="24"/>
              </w:rPr>
              <w:t>3</w:t>
            </w:r>
            <w:r>
              <w:rPr>
                <w:rFonts w:ascii="Times New Roman" w:hAnsi="Times New Roman"/>
                <w:b/>
                <w:iCs/>
                <w:sz w:val="24"/>
                <w:szCs w:val="24"/>
              </w:rPr>
              <w:t>6</w:t>
            </w:r>
          </w:p>
        </w:tc>
      </w:tr>
      <w:tr w:rsidR="00751A5D" w:rsidRPr="0013620F" w:rsidTr="00751A5D">
        <w:trPr>
          <w:trHeight w:val="381"/>
        </w:trPr>
        <w:tc>
          <w:tcPr>
            <w:tcW w:w="5000" w:type="pct"/>
            <w:gridSpan w:val="2"/>
            <w:vAlign w:val="center"/>
          </w:tcPr>
          <w:p w:rsidR="00751A5D" w:rsidRPr="0013620F" w:rsidRDefault="00751A5D" w:rsidP="00751A5D">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r>
      <w:tr w:rsidR="00751A5D" w:rsidRPr="0013620F" w:rsidTr="00751A5D">
        <w:trPr>
          <w:trHeight w:val="600"/>
        </w:trPr>
        <w:tc>
          <w:tcPr>
            <w:tcW w:w="4059" w:type="pct"/>
            <w:vAlign w:val="center"/>
          </w:tcPr>
          <w:p w:rsidR="00751A5D" w:rsidRPr="0013620F" w:rsidRDefault="00751A5D" w:rsidP="00751A5D">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941" w:type="pct"/>
            <w:vAlign w:val="center"/>
          </w:tcPr>
          <w:p w:rsidR="00751A5D" w:rsidRPr="0013620F" w:rsidRDefault="00751A5D" w:rsidP="00751A5D">
            <w:pPr>
              <w:spacing w:after="0" w:line="240" w:lineRule="auto"/>
              <w:rPr>
                <w:rFonts w:ascii="Times New Roman" w:hAnsi="Times New Roman"/>
                <w:iCs/>
                <w:sz w:val="24"/>
                <w:szCs w:val="24"/>
              </w:rPr>
            </w:pPr>
            <w:r w:rsidRPr="0013620F">
              <w:rPr>
                <w:rFonts w:ascii="Times New Roman" w:hAnsi="Times New Roman"/>
                <w:iCs/>
                <w:sz w:val="24"/>
                <w:szCs w:val="24"/>
              </w:rPr>
              <w:t>3</w:t>
            </w:r>
            <w:r>
              <w:rPr>
                <w:rFonts w:ascii="Times New Roman" w:hAnsi="Times New Roman"/>
                <w:iCs/>
                <w:sz w:val="24"/>
                <w:szCs w:val="24"/>
              </w:rPr>
              <w:t>6</w:t>
            </w:r>
          </w:p>
        </w:tc>
      </w:tr>
      <w:tr w:rsidR="00751A5D" w:rsidRPr="0013620F" w:rsidTr="00751A5D">
        <w:trPr>
          <w:trHeight w:val="405"/>
        </w:trPr>
        <w:tc>
          <w:tcPr>
            <w:tcW w:w="4059" w:type="pct"/>
            <w:vAlign w:val="center"/>
          </w:tcPr>
          <w:p w:rsidR="00751A5D" w:rsidRPr="0013620F" w:rsidRDefault="00751A5D" w:rsidP="00751A5D">
            <w:pPr>
              <w:spacing w:after="0" w:line="240" w:lineRule="auto"/>
              <w:rPr>
                <w:rFonts w:ascii="Times New Roman" w:hAnsi="Times New Roman"/>
                <w:sz w:val="24"/>
                <w:szCs w:val="24"/>
              </w:rPr>
            </w:pPr>
            <w:r w:rsidRPr="0013620F">
              <w:rPr>
                <w:rFonts w:ascii="Times New Roman" w:hAnsi="Times New Roman"/>
                <w:sz w:val="24"/>
                <w:szCs w:val="24"/>
              </w:rPr>
              <w:t>практические занятия (если предусмотрено)</w:t>
            </w:r>
          </w:p>
        </w:tc>
        <w:tc>
          <w:tcPr>
            <w:tcW w:w="941" w:type="pct"/>
            <w:vAlign w:val="center"/>
          </w:tcPr>
          <w:p w:rsidR="00751A5D" w:rsidRPr="0013620F" w:rsidRDefault="00751A5D" w:rsidP="00751A5D">
            <w:pPr>
              <w:spacing w:after="0" w:line="240" w:lineRule="auto"/>
              <w:rPr>
                <w:rFonts w:ascii="Times New Roman" w:hAnsi="Times New Roman"/>
                <w:iCs/>
                <w:sz w:val="24"/>
                <w:szCs w:val="24"/>
              </w:rPr>
            </w:pPr>
            <w:r w:rsidRPr="0013620F">
              <w:rPr>
                <w:rFonts w:ascii="Times New Roman" w:hAnsi="Times New Roman"/>
                <w:iCs/>
                <w:sz w:val="24"/>
                <w:szCs w:val="24"/>
              </w:rPr>
              <w:t>0</w:t>
            </w:r>
          </w:p>
        </w:tc>
      </w:tr>
      <w:tr w:rsidR="00751A5D" w:rsidRPr="0013620F" w:rsidTr="00751A5D">
        <w:trPr>
          <w:trHeight w:val="394"/>
        </w:trPr>
        <w:tc>
          <w:tcPr>
            <w:tcW w:w="4059" w:type="pct"/>
            <w:vAlign w:val="center"/>
          </w:tcPr>
          <w:p w:rsidR="00751A5D" w:rsidRPr="0013620F" w:rsidRDefault="00751A5D" w:rsidP="00751A5D">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 xml:space="preserve">Промежуточная аттестация </w:t>
            </w:r>
            <w:r>
              <w:rPr>
                <w:rFonts w:ascii="Times New Roman" w:hAnsi="Times New Roman"/>
                <w:b/>
                <w:iCs/>
                <w:sz w:val="24"/>
                <w:szCs w:val="24"/>
              </w:rPr>
              <w:t>в форме дифференцированного зачета</w:t>
            </w:r>
          </w:p>
        </w:tc>
        <w:tc>
          <w:tcPr>
            <w:tcW w:w="941" w:type="pct"/>
            <w:vAlign w:val="center"/>
          </w:tcPr>
          <w:p w:rsidR="00751A5D" w:rsidRPr="0013620F" w:rsidRDefault="00751A5D" w:rsidP="00751A5D">
            <w:pPr>
              <w:spacing w:after="0" w:line="240" w:lineRule="auto"/>
              <w:rPr>
                <w:rFonts w:ascii="Times New Roman" w:hAnsi="Times New Roman"/>
                <w:iCs/>
                <w:sz w:val="24"/>
                <w:szCs w:val="24"/>
              </w:rPr>
            </w:pPr>
          </w:p>
        </w:tc>
      </w:tr>
    </w:tbl>
    <w:p w:rsidR="00751A5D" w:rsidRPr="00B85673" w:rsidRDefault="00751A5D" w:rsidP="00FA620C">
      <w:pPr>
        <w:spacing w:after="0"/>
        <w:ind w:firstLine="720"/>
        <w:jc w:val="center"/>
        <w:rPr>
          <w:rFonts w:ascii="Times New Roman" w:hAnsi="Times New Roman" w:cs="Times New Roman"/>
          <w:b/>
          <w:bCs/>
          <w:sz w:val="24"/>
          <w:szCs w:val="24"/>
        </w:rPr>
      </w:pPr>
    </w:p>
    <w:p w:rsidR="00542C15" w:rsidRPr="00542C15" w:rsidRDefault="00542C15" w:rsidP="00FA620C">
      <w:pPr>
        <w:spacing w:after="0"/>
        <w:ind w:firstLine="720"/>
        <w:jc w:val="center"/>
        <w:rPr>
          <w:rFonts w:ascii="Times New Roman" w:hAnsi="Times New Roman" w:cs="Times New Roman"/>
          <w:b/>
          <w:bCs/>
          <w:sz w:val="24"/>
          <w:szCs w:val="24"/>
        </w:rPr>
      </w:pPr>
      <w:r w:rsidRPr="0013620F">
        <w:rPr>
          <w:rFonts w:ascii="Times New Roman" w:hAnsi="Times New Roman"/>
          <w:b/>
          <w:sz w:val="24"/>
          <w:szCs w:val="24"/>
        </w:rPr>
        <w:t>ТЕМАТИЧЕСКИЙ ПЛАН</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992"/>
        <w:gridCol w:w="2151"/>
      </w:tblGrid>
      <w:tr w:rsidR="000C205F" w:rsidRPr="00C7553B" w:rsidTr="00F0753B">
        <w:trPr>
          <w:trHeight w:val="20"/>
        </w:trPr>
        <w:tc>
          <w:tcPr>
            <w:tcW w:w="3368" w:type="pct"/>
            <w:vAlign w:val="center"/>
          </w:tcPr>
          <w:p w:rsidR="000C205F" w:rsidRPr="00C7553B" w:rsidRDefault="000C205F" w:rsidP="009D3438">
            <w:pPr>
              <w:spacing w:after="0" w:line="240" w:lineRule="auto"/>
              <w:jc w:val="center"/>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Наименование разделов и тем</w:t>
            </w:r>
          </w:p>
        </w:tc>
        <w:tc>
          <w:tcPr>
            <w:tcW w:w="515" w:type="pct"/>
            <w:vAlign w:val="center"/>
          </w:tcPr>
          <w:p w:rsidR="000C205F" w:rsidRPr="00C7553B" w:rsidRDefault="000C205F" w:rsidP="009D3438">
            <w:pPr>
              <w:spacing w:after="0" w:line="240" w:lineRule="auto"/>
              <w:jc w:val="center"/>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Объем часов</w:t>
            </w:r>
          </w:p>
        </w:tc>
        <w:tc>
          <w:tcPr>
            <w:tcW w:w="1117" w:type="pct"/>
            <w:vAlign w:val="center"/>
          </w:tcPr>
          <w:p w:rsidR="000C205F" w:rsidRPr="00C7553B" w:rsidRDefault="000C205F" w:rsidP="009D3438">
            <w:pPr>
              <w:spacing w:after="0" w:line="240" w:lineRule="auto"/>
              <w:jc w:val="center"/>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Осваиваемые элементы компетенций</w:t>
            </w:r>
          </w:p>
        </w:tc>
      </w:tr>
      <w:tr w:rsidR="000C205F" w:rsidRPr="00C7553B" w:rsidTr="00F0753B">
        <w:trPr>
          <w:trHeight w:val="20"/>
        </w:trPr>
        <w:tc>
          <w:tcPr>
            <w:tcW w:w="3368" w:type="pct"/>
          </w:tcPr>
          <w:p w:rsidR="000C205F" w:rsidRPr="00C7553B" w:rsidRDefault="000C205F" w:rsidP="009D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Раздел 1. Особенности взаимодействие природы и общества</w:t>
            </w:r>
          </w:p>
        </w:tc>
        <w:tc>
          <w:tcPr>
            <w:tcW w:w="515" w:type="pct"/>
          </w:tcPr>
          <w:p w:rsidR="000C205F" w:rsidRPr="00C7553B" w:rsidRDefault="000C205F" w:rsidP="009D3438">
            <w:pPr>
              <w:spacing w:after="0" w:line="240" w:lineRule="auto"/>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22</w:t>
            </w:r>
          </w:p>
        </w:tc>
        <w:tc>
          <w:tcPr>
            <w:tcW w:w="1117" w:type="pct"/>
          </w:tcPr>
          <w:p w:rsidR="000C205F" w:rsidRPr="00C7553B" w:rsidRDefault="000C205F" w:rsidP="009D3438">
            <w:pPr>
              <w:spacing w:after="0" w:line="240" w:lineRule="auto"/>
              <w:rPr>
                <w:rFonts w:ascii="Times New Roman" w:hAnsi="Times New Roman" w:cs="Times New Roman"/>
                <w:b/>
                <w:bCs/>
                <w:sz w:val="24"/>
                <w:szCs w:val="24"/>
                <w:lang w:eastAsia="en-US"/>
              </w:rPr>
            </w:pPr>
          </w:p>
        </w:tc>
      </w:tr>
      <w:tr w:rsidR="000C205F" w:rsidRPr="00C7553B" w:rsidTr="00F0753B">
        <w:trPr>
          <w:trHeight w:val="276"/>
        </w:trPr>
        <w:tc>
          <w:tcPr>
            <w:tcW w:w="3368" w:type="pct"/>
            <w:vMerge w:val="restart"/>
          </w:tcPr>
          <w:p w:rsidR="000C205F" w:rsidRPr="00034DCA" w:rsidRDefault="000C205F" w:rsidP="00F0753B">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Тема 1.1</w:t>
            </w:r>
            <w:r w:rsidR="00F0753B" w:rsidRPr="00034DCA">
              <w:rPr>
                <w:rFonts w:ascii="Times New Roman" w:hAnsi="Times New Roman" w:cs="Times New Roman"/>
                <w:bCs/>
                <w:sz w:val="24"/>
                <w:szCs w:val="24"/>
                <w:lang w:val="en-US" w:eastAsia="en-US"/>
              </w:rPr>
              <w:t xml:space="preserve"> </w:t>
            </w:r>
            <w:r w:rsidRPr="00034DCA">
              <w:rPr>
                <w:rFonts w:ascii="Times New Roman" w:hAnsi="Times New Roman" w:cs="Times New Roman"/>
                <w:bCs/>
                <w:sz w:val="24"/>
                <w:szCs w:val="24"/>
                <w:lang w:eastAsia="en-US"/>
              </w:rPr>
              <w:t>Природоохранный потенциал</w:t>
            </w:r>
          </w:p>
        </w:tc>
        <w:tc>
          <w:tcPr>
            <w:tcW w:w="515" w:type="pct"/>
            <w:vMerge w:val="restart"/>
          </w:tcPr>
          <w:p w:rsidR="000C205F" w:rsidRPr="00034DCA" w:rsidRDefault="000C205F"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8</w:t>
            </w:r>
          </w:p>
        </w:tc>
        <w:tc>
          <w:tcPr>
            <w:tcW w:w="1117" w:type="pct"/>
            <w:vMerge w:val="restart"/>
          </w:tcPr>
          <w:p w:rsidR="000C205F" w:rsidRPr="00034DCA" w:rsidRDefault="000C205F" w:rsidP="009D3438">
            <w:pPr>
              <w:spacing w:after="0" w:line="240" w:lineRule="auto"/>
              <w:rPr>
                <w:rFonts w:ascii="Times New Roman" w:hAnsi="Times New Roman" w:cs="Times New Roman"/>
                <w:sz w:val="24"/>
                <w:szCs w:val="24"/>
                <w:lang w:eastAsia="en-US"/>
              </w:rPr>
            </w:pPr>
            <w:r w:rsidRPr="00034DCA">
              <w:rPr>
                <w:rFonts w:ascii="Times New Roman" w:hAnsi="Times New Roman" w:cs="Times New Roman"/>
                <w:sz w:val="24"/>
                <w:szCs w:val="24"/>
                <w:lang w:eastAsia="en-US"/>
              </w:rPr>
              <w:t>ОК 2</w:t>
            </w:r>
          </w:p>
          <w:p w:rsidR="000C205F" w:rsidRPr="00034DCA" w:rsidRDefault="000C205F" w:rsidP="009D3438">
            <w:pPr>
              <w:spacing w:after="0" w:line="240" w:lineRule="auto"/>
              <w:rPr>
                <w:rFonts w:ascii="Times New Roman" w:hAnsi="Times New Roman" w:cs="Times New Roman"/>
                <w:sz w:val="24"/>
                <w:szCs w:val="24"/>
                <w:lang w:eastAsia="en-US"/>
              </w:rPr>
            </w:pPr>
            <w:r w:rsidRPr="00034DCA">
              <w:rPr>
                <w:rFonts w:ascii="Times New Roman" w:hAnsi="Times New Roman" w:cs="Times New Roman"/>
                <w:sz w:val="24"/>
                <w:szCs w:val="24"/>
                <w:lang w:eastAsia="en-US"/>
              </w:rPr>
              <w:t>ОК 4-7</w:t>
            </w:r>
          </w:p>
          <w:p w:rsidR="000C205F" w:rsidRPr="00034DCA" w:rsidRDefault="000C205F" w:rsidP="009D3438">
            <w:pPr>
              <w:spacing w:after="0" w:line="240" w:lineRule="auto"/>
              <w:rPr>
                <w:rFonts w:ascii="Times New Roman" w:hAnsi="Times New Roman" w:cs="Times New Roman"/>
                <w:sz w:val="24"/>
                <w:szCs w:val="24"/>
                <w:lang w:eastAsia="en-US"/>
              </w:rPr>
            </w:pPr>
            <w:r w:rsidRPr="00034DCA">
              <w:rPr>
                <w:rFonts w:ascii="Times New Roman" w:hAnsi="Times New Roman" w:cs="Times New Roman"/>
                <w:sz w:val="24"/>
                <w:szCs w:val="24"/>
                <w:lang w:eastAsia="en-US"/>
              </w:rPr>
              <w:t>ОК 11</w:t>
            </w:r>
          </w:p>
        </w:tc>
      </w:tr>
      <w:tr w:rsidR="000C205F" w:rsidRPr="00C7553B" w:rsidTr="00F0753B">
        <w:trPr>
          <w:trHeight w:val="480"/>
        </w:trPr>
        <w:tc>
          <w:tcPr>
            <w:tcW w:w="3368" w:type="pct"/>
            <w:vMerge/>
          </w:tcPr>
          <w:p w:rsidR="000C205F" w:rsidRPr="00034DCA" w:rsidRDefault="000C205F" w:rsidP="009D3438">
            <w:pPr>
              <w:spacing w:after="0" w:line="240" w:lineRule="auto"/>
              <w:rPr>
                <w:rFonts w:ascii="Times New Roman" w:hAnsi="Times New Roman" w:cs="Times New Roman"/>
                <w:bCs/>
                <w:sz w:val="24"/>
                <w:szCs w:val="24"/>
                <w:lang w:eastAsia="en-US"/>
              </w:rPr>
            </w:pPr>
          </w:p>
        </w:tc>
        <w:tc>
          <w:tcPr>
            <w:tcW w:w="515" w:type="pct"/>
            <w:vMerge/>
          </w:tcPr>
          <w:p w:rsidR="000C205F" w:rsidRPr="00034DCA" w:rsidRDefault="000C205F" w:rsidP="009D3438">
            <w:pPr>
              <w:spacing w:after="0" w:line="240" w:lineRule="auto"/>
              <w:rPr>
                <w:rFonts w:ascii="Times New Roman" w:hAnsi="Times New Roman" w:cs="Times New Roman"/>
                <w:bCs/>
                <w:sz w:val="24"/>
                <w:szCs w:val="24"/>
                <w:lang w:eastAsia="en-US"/>
              </w:rPr>
            </w:pPr>
          </w:p>
        </w:tc>
        <w:tc>
          <w:tcPr>
            <w:tcW w:w="1117" w:type="pct"/>
            <w:vMerge/>
          </w:tcPr>
          <w:p w:rsidR="000C205F" w:rsidRPr="00034DCA" w:rsidRDefault="000C205F" w:rsidP="009D3438">
            <w:pPr>
              <w:spacing w:after="0" w:line="240" w:lineRule="auto"/>
              <w:rPr>
                <w:rFonts w:ascii="Times New Roman" w:hAnsi="Times New Roman" w:cs="Times New Roman"/>
                <w:bCs/>
                <w:sz w:val="24"/>
                <w:szCs w:val="24"/>
                <w:lang w:eastAsia="en-US"/>
              </w:rPr>
            </w:pPr>
          </w:p>
        </w:tc>
      </w:tr>
      <w:tr w:rsidR="000C205F" w:rsidRPr="00C7553B" w:rsidTr="00F0753B">
        <w:trPr>
          <w:trHeight w:val="334"/>
        </w:trPr>
        <w:tc>
          <w:tcPr>
            <w:tcW w:w="3368" w:type="pct"/>
            <w:vMerge w:val="restart"/>
          </w:tcPr>
          <w:p w:rsidR="000C205F" w:rsidRPr="00034DCA" w:rsidRDefault="000C205F" w:rsidP="00F0753B">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Тема 1.2. Природные ресурсы и рациональное природопользование</w:t>
            </w:r>
          </w:p>
        </w:tc>
        <w:tc>
          <w:tcPr>
            <w:tcW w:w="515" w:type="pct"/>
            <w:vMerge w:val="restart"/>
          </w:tcPr>
          <w:p w:rsidR="000C205F" w:rsidRPr="00034DCA" w:rsidRDefault="000C205F"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6</w:t>
            </w:r>
          </w:p>
        </w:tc>
        <w:tc>
          <w:tcPr>
            <w:tcW w:w="1117" w:type="pct"/>
            <w:vMerge w:val="restart"/>
          </w:tcPr>
          <w:p w:rsidR="000C205F" w:rsidRPr="00034DCA" w:rsidRDefault="000C205F" w:rsidP="009D3438">
            <w:pPr>
              <w:spacing w:after="0" w:line="240" w:lineRule="auto"/>
              <w:rPr>
                <w:rFonts w:ascii="Times New Roman" w:hAnsi="Times New Roman" w:cs="Times New Roman"/>
                <w:sz w:val="24"/>
                <w:szCs w:val="24"/>
                <w:lang w:eastAsia="en-US"/>
              </w:rPr>
            </w:pPr>
            <w:r w:rsidRPr="00034DCA">
              <w:rPr>
                <w:rFonts w:ascii="Times New Roman" w:hAnsi="Times New Roman" w:cs="Times New Roman"/>
                <w:sz w:val="24"/>
                <w:szCs w:val="24"/>
                <w:lang w:eastAsia="en-US"/>
              </w:rPr>
              <w:t>ОК 2</w:t>
            </w:r>
          </w:p>
          <w:p w:rsidR="000C205F" w:rsidRPr="00034DCA" w:rsidRDefault="000C205F"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sz w:val="24"/>
                <w:szCs w:val="24"/>
                <w:lang w:eastAsia="en-US"/>
              </w:rPr>
              <w:t>ОК 4-7</w:t>
            </w:r>
          </w:p>
        </w:tc>
      </w:tr>
      <w:tr w:rsidR="000C205F" w:rsidRPr="00C7553B" w:rsidTr="00F0753B">
        <w:trPr>
          <w:trHeight w:val="293"/>
        </w:trPr>
        <w:tc>
          <w:tcPr>
            <w:tcW w:w="3368" w:type="pct"/>
            <w:vMerge/>
          </w:tcPr>
          <w:p w:rsidR="000C205F" w:rsidRPr="00034DCA" w:rsidRDefault="000C205F" w:rsidP="009D3438">
            <w:pPr>
              <w:spacing w:after="0" w:line="240" w:lineRule="auto"/>
              <w:rPr>
                <w:rFonts w:ascii="Times New Roman" w:hAnsi="Times New Roman" w:cs="Times New Roman"/>
                <w:bCs/>
                <w:sz w:val="24"/>
                <w:szCs w:val="24"/>
                <w:lang w:eastAsia="en-US"/>
              </w:rPr>
            </w:pPr>
          </w:p>
        </w:tc>
        <w:tc>
          <w:tcPr>
            <w:tcW w:w="515" w:type="pct"/>
            <w:vMerge/>
          </w:tcPr>
          <w:p w:rsidR="000C205F" w:rsidRPr="00034DCA" w:rsidRDefault="000C205F" w:rsidP="009D3438">
            <w:pPr>
              <w:spacing w:after="0" w:line="240" w:lineRule="auto"/>
              <w:rPr>
                <w:rFonts w:ascii="Times New Roman" w:hAnsi="Times New Roman" w:cs="Times New Roman"/>
                <w:bCs/>
                <w:sz w:val="24"/>
                <w:szCs w:val="24"/>
                <w:lang w:eastAsia="en-US"/>
              </w:rPr>
            </w:pPr>
          </w:p>
        </w:tc>
        <w:tc>
          <w:tcPr>
            <w:tcW w:w="1117" w:type="pct"/>
            <w:vMerge/>
          </w:tcPr>
          <w:p w:rsidR="000C205F" w:rsidRPr="00034DCA" w:rsidRDefault="000C205F" w:rsidP="009D3438">
            <w:pPr>
              <w:spacing w:after="0" w:line="240" w:lineRule="auto"/>
              <w:rPr>
                <w:rFonts w:ascii="Times New Roman" w:hAnsi="Times New Roman" w:cs="Times New Roman"/>
                <w:bCs/>
                <w:sz w:val="24"/>
                <w:szCs w:val="24"/>
                <w:lang w:eastAsia="en-US"/>
              </w:rPr>
            </w:pPr>
          </w:p>
        </w:tc>
      </w:tr>
      <w:tr w:rsidR="000C205F" w:rsidRPr="00C7553B" w:rsidTr="00F0753B">
        <w:trPr>
          <w:trHeight w:val="276"/>
        </w:trPr>
        <w:tc>
          <w:tcPr>
            <w:tcW w:w="3368" w:type="pct"/>
            <w:vMerge w:val="restart"/>
          </w:tcPr>
          <w:p w:rsidR="000C205F" w:rsidRPr="00034DCA" w:rsidRDefault="000C205F"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 xml:space="preserve">Тема 1.3. </w:t>
            </w:r>
            <w:r w:rsidRPr="00034DCA">
              <w:rPr>
                <w:rFonts w:ascii="Times New Roman" w:hAnsi="Times New Roman" w:cs="Times New Roman"/>
                <w:bCs/>
                <w:lang w:eastAsia="en-US"/>
              </w:rPr>
              <w:t>Загрязнение окружающей среды</w:t>
            </w:r>
          </w:p>
          <w:p w:rsidR="000C205F" w:rsidRPr="00034DCA" w:rsidRDefault="000C205F" w:rsidP="009D3438">
            <w:pPr>
              <w:spacing w:after="0" w:line="240" w:lineRule="auto"/>
              <w:rPr>
                <w:rFonts w:ascii="Times New Roman" w:hAnsi="Times New Roman" w:cs="Times New Roman"/>
                <w:bCs/>
                <w:sz w:val="24"/>
                <w:szCs w:val="24"/>
                <w:lang w:eastAsia="en-US"/>
              </w:rPr>
            </w:pPr>
          </w:p>
        </w:tc>
        <w:tc>
          <w:tcPr>
            <w:tcW w:w="515" w:type="pct"/>
            <w:vMerge w:val="restart"/>
          </w:tcPr>
          <w:p w:rsidR="000C205F" w:rsidRPr="00034DCA" w:rsidRDefault="000C205F"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8</w:t>
            </w:r>
          </w:p>
        </w:tc>
        <w:tc>
          <w:tcPr>
            <w:tcW w:w="1117" w:type="pct"/>
            <w:vMerge w:val="restart"/>
          </w:tcPr>
          <w:p w:rsidR="000C205F" w:rsidRPr="00034DCA" w:rsidRDefault="000C205F" w:rsidP="009D3438">
            <w:pPr>
              <w:spacing w:after="0" w:line="240" w:lineRule="auto"/>
              <w:rPr>
                <w:rFonts w:ascii="Times New Roman" w:hAnsi="Times New Roman" w:cs="Times New Roman"/>
                <w:sz w:val="24"/>
                <w:szCs w:val="24"/>
                <w:lang w:eastAsia="en-US"/>
              </w:rPr>
            </w:pPr>
            <w:r w:rsidRPr="00034DCA">
              <w:rPr>
                <w:rFonts w:ascii="Times New Roman" w:hAnsi="Times New Roman" w:cs="Times New Roman"/>
                <w:sz w:val="24"/>
                <w:szCs w:val="24"/>
                <w:lang w:eastAsia="en-US"/>
              </w:rPr>
              <w:t>ОК 2</w:t>
            </w:r>
          </w:p>
          <w:p w:rsidR="000C205F" w:rsidRPr="00034DCA" w:rsidRDefault="000C205F"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sz w:val="24"/>
                <w:szCs w:val="24"/>
                <w:lang w:eastAsia="en-US"/>
              </w:rPr>
              <w:t>ОК 4-7</w:t>
            </w:r>
          </w:p>
        </w:tc>
      </w:tr>
      <w:tr w:rsidR="000C205F" w:rsidRPr="00C7553B" w:rsidTr="00034DCA">
        <w:trPr>
          <w:trHeight w:val="276"/>
        </w:trPr>
        <w:tc>
          <w:tcPr>
            <w:tcW w:w="3368" w:type="pct"/>
            <w:vMerge/>
          </w:tcPr>
          <w:p w:rsidR="000C205F" w:rsidRPr="00C7553B" w:rsidRDefault="000C205F" w:rsidP="009D3438">
            <w:pPr>
              <w:spacing w:after="0" w:line="240" w:lineRule="auto"/>
              <w:rPr>
                <w:rFonts w:ascii="Times New Roman" w:hAnsi="Times New Roman" w:cs="Times New Roman"/>
                <w:b/>
                <w:bCs/>
                <w:sz w:val="24"/>
                <w:szCs w:val="24"/>
                <w:lang w:eastAsia="en-US"/>
              </w:rPr>
            </w:pPr>
          </w:p>
        </w:tc>
        <w:tc>
          <w:tcPr>
            <w:tcW w:w="515" w:type="pct"/>
            <w:vMerge/>
          </w:tcPr>
          <w:p w:rsidR="000C205F" w:rsidRPr="00C7553B" w:rsidRDefault="000C205F" w:rsidP="009D3438">
            <w:pPr>
              <w:spacing w:after="0" w:line="240" w:lineRule="auto"/>
              <w:rPr>
                <w:rFonts w:ascii="Times New Roman" w:hAnsi="Times New Roman" w:cs="Times New Roman"/>
                <w:b/>
                <w:bCs/>
                <w:sz w:val="24"/>
                <w:szCs w:val="24"/>
                <w:lang w:eastAsia="en-US"/>
              </w:rPr>
            </w:pPr>
          </w:p>
        </w:tc>
        <w:tc>
          <w:tcPr>
            <w:tcW w:w="1117" w:type="pct"/>
            <w:vMerge/>
          </w:tcPr>
          <w:p w:rsidR="000C205F" w:rsidRPr="00C7553B" w:rsidRDefault="000C205F" w:rsidP="009D3438">
            <w:pPr>
              <w:spacing w:after="0" w:line="240" w:lineRule="auto"/>
              <w:rPr>
                <w:rFonts w:ascii="Times New Roman" w:hAnsi="Times New Roman" w:cs="Times New Roman"/>
                <w:b/>
                <w:sz w:val="24"/>
                <w:szCs w:val="24"/>
                <w:lang w:eastAsia="en-US"/>
              </w:rPr>
            </w:pPr>
          </w:p>
        </w:tc>
      </w:tr>
      <w:tr w:rsidR="000C205F" w:rsidRPr="00C7553B" w:rsidTr="00F0753B">
        <w:trPr>
          <w:trHeight w:val="20"/>
        </w:trPr>
        <w:tc>
          <w:tcPr>
            <w:tcW w:w="3368" w:type="pct"/>
          </w:tcPr>
          <w:p w:rsidR="000C205F" w:rsidRPr="00C7553B" w:rsidRDefault="000C205F" w:rsidP="00034DCA">
            <w:pPr>
              <w:spacing w:after="0" w:line="240" w:lineRule="auto"/>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Раздел 2.Правовые и социальные вопросы природопользования</w:t>
            </w:r>
          </w:p>
        </w:tc>
        <w:tc>
          <w:tcPr>
            <w:tcW w:w="515" w:type="pct"/>
          </w:tcPr>
          <w:p w:rsidR="000C205F" w:rsidRPr="00C7553B" w:rsidRDefault="000C205F" w:rsidP="009D3438">
            <w:pPr>
              <w:spacing w:after="0" w:line="240" w:lineRule="auto"/>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12</w:t>
            </w:r>
          </w:p>
        </w:tc>
        <w:tc>
          <w:tcPr>
            <w:tcW w:w="1117" w:type="pct"/>
          </w:tcPr>
          <w:p w:rsidR="000C205F" w:rsidRPr="00C7553B" w:rsidRDefault="000C205F" w:rsidP="009D3438">
            <w:pPr>
              <w:spacing w:after="0" w:line="240" w:lineRule="auto"/>
              <w:rPr>
                <w:rFonts w:ascii="Times New Roman" w:hAnsi="Times New Roman" w:cs="Times New Roman"/>
                <w:b/>
                <w:bCs/>
                <w:sz w:val="24"/>
                <w:szCs w:val="24"/>
                <w:lang w:eastAsia="en-US"/>
              </w:rPr>
            </w:pPr>
          </w:p>
        </w:tc>
      </w:tr>
      <w:tr w:rsidR="00034DCA" w:rsidRPr="00C7553B" w:rsidTr="009D3438">
        <w:trPr>
          <w:trHeight w:val="828"/>
        </w:trPr>
        <w:tc>
          <w:tcPr>
            <w:tcW w:w="3368" w:type="pct"/>
          </w:tcPr>
          <w:p w:rsidR="00034DCA" w:rsidRPr="00034DCA" w:rsidRDefault="00034DCA" w:rsidP="00034DCA">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Тема 2.1. Хозяйственные и общественные мероприятия по предотвращению разрушающих воздействий на природу. Природоохранный надзор</w:t>
            </w:r>
          </w:p>
        </w:tc>
        <w:tc>
          <w:tcPr>
            <w:tcW w:w="515" w:type="pct"/>
          </w:tcPr>
          <w:p w:rsidR="00034DCA" w:rsidRPr="00034DCA" w:rsidRDefault="00034DCA"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8</w:t>
            </w:r>
          </w:p>
        </w:tc>
        <w:tc>
          <w:tcPr>
            <w:tcW w:w="1117" w:type="pct"/>
          </w:tcPr>
          <w:p w:rsidR="00034DCA" w:rsidRPr="00034DCA" w:rsidRDefault="00034DCA"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sz w:val="24"/>
                <w:szCs w:val="24"/>
                <w:lang w:eastAsia="en-US"/>
              </w:rPr>
              <w:t>ОК 2-3</w:t>
            </w:r>
          </w:p>
        </w:tc>
      </w:tr>
      <w:tr w:rsidR="000C205F" w:rsidRPr="00C7553B" w:rsidTr="00F0753B">
        <w:trPr>
          <w:trHeight w:val="276"/>
        </w:trPr>
        <w:tc>
          <w:tcPr>
            <w:tcW w:w="3368" w:type="pct"/>
            <w:vMerge w:val="restart"/>
          </w:tcPr>
          <w:p w:rsidR="000C205F" w:rsidRPr="00034DCA" w:rsidRDefault="000C205F" w:rsidP="00034DCA">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Тема 2.2.Юридическая и экономическая ответственность предприятий, загрязняющих окружающую среду</w:t>
            </w:r>
          </w:p>
        </w:tc>
        <w:tc>
          <w:tcPr>
            <w:tcW w:w="515" w:type="pct"/>
            <w:vMerge w:val="restart"/>
          </w:tcPr>
          <w:p w:rsidR="000C205F" w:rsidRPr="00034DCA" w:rsidRDefault="000C205F"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bCs/>
                <w:sz w:val="24"/>
                <w:szCs w:val="24"/>
                <w:lang w:eastAsia="en-US"/>
              </w:rPr>
              <w:t>4</w:t>
            </w:r>
          </w:p>
        </w:tc>
        <w:tc>
          <w:tcPr>
            <w:tcW w:w="1117" w:type="pct"/>
            <w:vMerge w:val="restart"/>
          </w:tcPr>
          <w:p w:rsidR="000C205F" w:rsidRPr="00034DCA" w:rsidRDefault="000C205F" w:rsidP="009D3438">
            <w:pPr>
              <w:spacing w:after="0" w:line="240" w:lineRule="auto"/>
              <w:rPr>
                <w:rFonts w:ascii="Times New Roman" w:hAnsi="Times New Roman" w:cs="Times New Roman"/>
                <w:sz w:val="24"/>
                <w:szCs w:val="24"/>
                <w:lang w:eastAsia="en-US"/>
              </w:rPr>
            </w:pPr>
            <w:r w:rsidRPr="00034DCA">
              <w:rPr>
                <w:rFonts w:ascii="Times New Roman" w:hAnsi="Times New Roman" w:cs="Times New Roman"/>
                <w:sz w:val="24"/>
                <w:szCs w:val="24"/>
                <w:lang w:eastAsia="en-US"/>
              </w:rPr>
              <w:t>ПК 6.3-6.4</w:t>
            </w:r>
          </w:p>
          <w:p w:rsidR="000C205F" w:rsidRPr="00034DCA" w:rsidRDefault="000C205F" w:rsidP="009D3438">
            <w:pPr>
              <w:spacing w:after="0" w:line="240" w:lineRule="auto"/>
              <w:rPr>
                <w:rFonts w:ascii="Times New Roman" w:hAnsi="Times New Roman" w:cs="Times New Roman"/>
                <w:sz w:val="24"/>
                <w:szCs w:val="24"/>
                <w:lang w:eastAsia="en-US"/>
              </w:rPr>
            </w:pPr>
            <w:r w:rsidRPr="00034DCA">
              <w:rPr>
                <w:rFonts w:ascii="Times New Roman" w:hAnsi="Times New Roman" w:cs="Times New Roman"/>
                <w:sz w:val="24"/>
                <w:szCs w:val="24"/>
                <w:lang w:eastAsia="en-US"/>
              </w:rPr>
              <w:t>ОК 3- 7</w:t>
            </w:r>
          </w:p>
          <w:p w:rsidR="000C205F" w:rsidRPr="00034DCA" w:rsidRDefault="000C205F" w:rsidP="009D3438">
            <w:pPr>
              <w:spacing w:after="0" w:line="240" w:lineRule="auto"/>
              <w:rPr>
                <w:rFonts w:ascii="Times New Roman" w:hAnsi="Times New Roman" w:cs="Times New Roman"/>
                <w:bCs/>
                <w:sz w:val="24"/>
                <w:szCs w:val="24"/>
                <w:lang w:eastAsia="en-US"/>
              </w:rPr>
            </w:pPr>
            <w:r w:rsidRPr="00034DCA">
              <w:rPr>
                <w:rFonts w:ascii="Times New Roman" w:hAnsi="Times New Roman" w:cs="Times New Roman"/>
                <w:sz w:val="24"/>
                <w:szCs w:val="24"/>
                <w:lang w:eastAsia="en-US"/>
              </w:rPr>
              <w:t>ОК 11</w:t>
            </w:r>
          </w:p>
        </w:tc>
      </w:tr>
      <w:tr w:rsidR="000C205F" w:rsidRPr="00C7553B" w:rsidTr="00034DCA">
        <w:trPr>
          <w:trHeight w:val="415"/>
        </w:trPr>
        <w:tc>
          <w:tcPr>
            <w:tcW w:w="3368" w:type="pct"/>
            <w:vMerge/>
          </w:tcPr>
          <w:p w:rsidR="000C205F" w:rsidRPr="00C7553B" w:rsidRDefault="000C205F" w:rsidP="009D3438">
            <w:pPr>
              <w:spacing w:after="0" w:line="240" w:lineRule="auto"/>
              <w:rPr>
                <w:rFonts w:ascii="Times New Roman" w:hAnsi="Times New Roman" w:cs="Times New Roman"/>
                <w:b/>
                <w:bCs/>
                <w:sz w:val="24"/>
                <w:szCs w:val="24"/>
                <w:lang w:eastAsia="en-US"/>
              </w:rPr>
            </w:pPr>
          </w:p>
        </w:tc>
        <w:tc>
          <w:tcPr>
            <w:tcW w:w="515" w:type="pct"/>
            <w:vMerge/>
          </w:tcPr>
          <w:p w:rsidR="000C205F" w:rsidRPr="00C7553B" w:rsidRDefault="000C205F" w:rsidP="009D3438">
            <w:pPr>
              <w:spacing w:after="0" w:line="240" w:lineRule="auto"/>
              <w:rPr>
                <w:rFonts w:ascii="Times New Roman" w:hAnsi="Times New Roman" w:cs="Times New Roman"/>
                <w:b/>
                <w:bCs/>
                <w:sz w:val="24"/>
                <w:szCs w:val="24"/>
                <w:lang w:eastAsia="en-US"/>
              </w:rPr>
            </w:pPr>
          </w:p>
        </w:tc>
        <w:tc>
          <w:tcPr>
            <w:tcW w:w="1117" w:type="pct"/>
            <w:vMerge/>
          </w:tcPr>
          <w:p w:rsidR="000C205F" w:rsidRPr="00C7553B" w:rsidRDefault="000C205F" w:rsidP="009D3438">
            <w:pPr>
              <w:spacing w:after="0" w:line="240" w:lineRule="auto"/>
              <w:rPr>
                <w:rFonts w:ascii="Times New Roman" w:hAnsi="Times New Roman" w:cs="Times New Roman"/>
                <w:b/>
                <w:sz w:val="24"/>
                <w:szCs w:val="24"/>
                <w:lang w:eastAsia="en-US"/>
              </w:rPr>
            </w:pPr>
          </w:p>
        </w:tc>
      </w:tr>
      <w:tr w:rsidR="000C205F" w:rsidRPr="00C7553B" w:rsidTr="00F0753B">
        <w:trPr>
          <w:trHeight w:val="20"/>
        </w:trPr>
        <w:tc>
          <w:tcPr>
            <w:tcW w:w="3368" w:type="pct"/>
          </w:tcPr>
          <w:p w:rsidR="000C205F" w:rsidRPr="00C7553B" w:rsidRDefault="000C205F" w:rsidP="009D3438">
            <w:pPr>
              <w:spacing w:after="0" w:line="240" w:lineRule="auto"/>
              <w:jc w:val="both"/>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Дифференцированный зачет</w:t>
            </w:r>
          </w:p>
        </w:tc>
        <w:tc>
          <w:tcPr>
            <w:tcW w:w="515" w:type="pct"/>
          </w:tcPr>
          <w:p w:rsidR="000C205F" w:rsidRPr="00C7553B" w:rsidRDefault="000C205F" w:rsidP="009D3438">
            <w:pPr>
              <w:spacing w:after="0" w:line="240" w:lineRule="auto"/>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2</w:t>
            </w:r>
          </w:p>
        </w:tc>
        <w:tc>
          <w:tcPr>
            <w:tcW w:w="1117" w:type="pct"/>
          </w:tcPr>
          <w:p w:rsidR="000C205F" w:rsidRPr="00C7553B" w:rsidRDefault="000C205F" w:rsidP="009D3438">
            <w:pPr>
              <w:spacing w:after="0" w:line="240" w:lineRule="auto"/>
              <w:rPr>
                <w:rFonts w:ascii="Times New Roman" w:hAnsi="Times New Roman" w:cs="Times New Roman"/>
                <w:b/>
                <w:bCs/>
                <w:sz w:val="24"/>
                <w:szCs w:val="24"/>
                <w:lang w:eastAsia="en-US"/>
              </w:rPr>
            </w:pPr>
          </w:p>
        </w:tc>
      </w:tr>
      <w:tr w:rsidR="000C205F" w:rsidRPr="00C7553B" w:rsidTr="00F0753B">
        <w:trPr>
          <w:trHeight w:val="20"/>
        </w:trPr>
        <w:tc>
          <w:tcPr>
            <w:tcW w:w="3368" w:type="pct"/>
          </w:tcPr>
          <w:p w:rsidR="000C205F" w:rsidRPr="00C7553B" w:rsidRDefault="000C205F" w:rsidP="009D3438">
            <w:pPr>
              <w:spacing w:after="0" w:line="240" w:lineRule="auto"/>
              <w:rPr>
                <w:rFonts w:ascii="Times New Roman" w:hAnsi="Times New Roman" w:cs="Times New Roman"/>
                <w:b/>
                <w:sz w:val="24"/>
                <w:szCs w:val="24"/>
                <w:lang w:eastAsia="en-US"/>
              </w:rPr>
            </w:pPr>
            <w:r w:rsidRPr="00C7553B">
              <w:rPr>
                <w:rFonts w:ascii="Times New Roman" w:hAnsi="Times New Roman" w:cs="Times New Roman"/>
                <w:b/>
                <w:bCs/>
                <w:sz w:val="24"/>
                <w:szCs w:val="24"/>
                <w:lang w:eastAsia="en-US"/>
              </w:rPr>
              <w:t>Всего:</w:t>
            </w:r>
          </w:p>
        </w:tc>
        <w:tc>
          <w:tcPr>
            <w:tcW w:w="515" w:type="pct"/>
          </w:tcPr>
          <w:p w:rsidR="000C205F" w:rsidRPr="00C7553B" w:rsidRDefault="000C205F" w:rsidP="009D3438">
            <w:pPr>
              <w:spacing w:after="0" w:line="240" w:lineRule="auto"/>
              <w:rPr>
                <w:rFonts w:ascii="Times New Roman" w:hAnsi="Times New Roman" w:cs="Times New Roman"/>
                <w:b/>
                <w:bCs/>
                <w:sz w:val="24"/>
                <w:szCs w:val="24"/>
                <w:lang w:eastAsia="en-US"/>
              </w:rPr>
            </w:pPr>
            <w:r w:rsidRPr="00C7553B">
              <w:rPr>
                <w:rFonts w:ascii="Times New Roman" w:hAnsi="Times New Roman" w:cs="Times New Roman"/>
                <w:b/>
                <w:bCs/>
                <w:sz w:val="24"/>
                <w:szCs w:val="24"/>
                <w:lang w:eastAsia="en-US"/>
              </w:rPr>
              <w:t>36</w:t>
            </w:r>
          </w:p>
        </w:tc>
        <w:tc>
          <w:tcPr>
            <w:tcW w:w="1117" w:type="pct"/>
          </w:tcPr>
          <w:p w:rsidR="000C205F" w:rsidRPr="00C7553B" w:rsidRDefault="000C205F" w:rsidP="009D3438">
            <w:pPr>
              <w:spacing w:after="0" w:line="240" w:lineRule="auto"/>
              <w:rPr>
                <w:rFonts w:ascii="Times New Roman" w:hAnsi="Times New Roman" w:cs="Times New Roman"/>
                <w:b/>
                <w:bCs/>
                <w:sz w:val="24"/>
                <w:szCs w:val="24"/>
                <w:lang w:eastAsia="en-US"/>
              </w:rPr>
            </w:pPr>
          </w:p>
        </w:tc>
      </w:tr>
    </w:tbl>
    <w:p w:rsidR="004941B0" w:rsidRDefault="004941B0" w:rsidP="00FA620C">
      <w:pPr>
        <w:spacing w:after="0"/>
        <w:ind w:firstLine="720"/>
        <w:jc w:val="center"/>
        <w:rPr>
          <w:rFonts w:ascii="Times New Roman" w:hAnsi="Times New Roman" w:cs="Times New Roman"/>
          <w:b/>
          <w:bCs/>
          <w:sz w:val="24"/>
          <w:szCs w:val="24"/>
        </w:rPr>
      </w:pPr>
    </w:p>
    <w:p w:rsidR="00A91171" w:rsidRDefault="00A91171" w:rsidP="00A91171">
      <w:pPr>
        <w:spacing w:after="0"/>
        <w:jc w:val="center"/>
        <w:rPr>
          <w:rFonts w:ascii="Times New Roman" w:hAnsi="Times New Roman"/>
          <w:b/>
          <w:sz w:val="24"/>
          <w:szCs w:val="24"/>
        </w:rPr>
      </w:pPr>
      <w:r w:rsidRPr="006B5EC8">
        <w:rPr>
          <w:rFonts w:ascii="Times New Roman" w:hAnsi="Times New Roman"/>
          <w:b/>
          <w:sz w:val="24"/>
          <w:szCs w:val="24"/>
        </w:rPr>
        <w:t>ОП.01</w:t>
      </w:r>
      <w:r>
        <w:rPr>
          <w:rFonts w:ascii="Times New Roman" w:hAnsi="Times New Roman"/>
          <w:b/>
          <w:sz w:val="24"/>
          <w:szCs w:val="24"/>
        </w:rPr>
        <w:t xml:space="preserve"> </w:t>
      </w:r>
      <w:r w:rsidRPr="006B5EC8">
        <w:rPr>
          <w:rFonts w:ascii="Times New Roman" w:hAnsi="Times New Roman"/>
          <w:b/>
          <w:sz w:val="24"/>
          <w:szCs w:val="24"/>
        </w:rPr>
        <w:t xml:space="preserve"> МИКРОБИОЛОГИЯ, ФИЗИОЛОГИЯ ПИТАНИЯ,</w:t>
      </w:r>
    </w:p>
    <w:p w:rsidR="00A91171" w:rsidRDefault="00A91171" w:rsidP="00A91171">
      <w:pPr>
        <w:spacing w:after="0"/>
        <w:ind w:firstLine="720"/>
        <w:jc w:val="center"/>
        <w:rPr>
          <w:rFonts w:ascii="Times New Roman" w:hAnsi="Times New Roman" w:cs="Times New Roman"/>
          <w:b/>
          <w:bCs/>
          <w:sz w:val="24"/>
          <w:szCs w:val="24"/>
          <w:highlight w:val="yellow"/>
          <w:lang w:val="en-US"/>
        </w:rPr>
      </w:pPr>
      <w:r w:rsidRPr="006B5EC8">
        <w:rPr>
          <w:rFonts w:ascii="Times New Roman" w:hAnsi="Times New Roman"/>
          <w:b/>
          <w:sz w:val="24"/>
          <w:szCs w:val="24"/>
        </w:rPr>
        <w:t>САНИТАРИЯ И ГИГИЕНА</w:t>
      </w:r>
    </w:p>
    <w:p w:rsidR="00952C51" w:rsidRPr="00952C51" w:rsidRDefault="00952C51" w:rsidP="00952C51">
      <w:pPr>
        <w:rPr>
          <w:rFonts w:ascii="Times New Roman" w:hAnsi="Times New Roman" w:cs="Times New Roman"/>
          <w:b/>
          <w:sz w:val="24"/>
          <w:szCs w:val="24"/>
        </w:rPr>
      </w:pPr>
      <w:r w:rsidRPr="00952C51">
        <w:rPr>
          <w:rFonts w:ascii="Times New Roman" w:hAnsi="Times New Roman" w:cs="Times New Roman"/>
          <w:b/>
          <w:sz w:val="24"/>
          <w:szCs w:val="24"/>
        </w:rPr>
        <w:t>Цель и планируемые результаты освоения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3036"/>
        <w:gridCol w:w="5245"/>
      </w:tblGrid>
      <w:tr w:rsidR="00952C51" w:rsidRPr="00952C51" w:rsidTr="009D3438">
        <w:trPr>
          <w:trHeight w:val="456"/>
        </w:trPr>
        <w:tc>
          <w:tcPr>
            <w:tcW w:w="1183" w:type="dxa"/>
            <w:vAlign w:val="center"/>
          </w:tcPr>
          <w:p w:rsidR="00952C51" w:rsidRPr="00952C51" w:rsidRDefault="00952C51" w:rsidP="00952C51">
            <w:pPr>
              <w:spacing w:after="0" w:line="240" w:lineRule="auto"/>
              <w:jc w:val="center"/>
              <w:rPr>
                <w:rFonts w:ascii="Times New Roman" w:hAnsi="Times New Roman" w:cs="Times New Roman"/>
                <w:b/>
                <w:sz w:val="24"/>
                <w:szCs w:val="24"/>
              </w:rPr>
            </w:pPr>
            <w:r w:rsidRPr="00952C51">
              <w:rPr>
                <w:rFonts w:ascii="Times New Roman" w:hAnsi="Times New Roman" w:cs="Times New Roman"/>
                <w:b/>
                <w:sz w:val="24"/>
                <w:szCs w:val="24"/>
              </w:rPr>
              <w:t>Код ПК, ОК</w:t>
            </w:r>
          </w:p>
        </w:tc>
        <w:tc>
          <w:tcPr>
            <w:tcW w:w="3036" w:type="dxa"/>
            <w:vAlign w:val="center"/>
          </w:tcPr>
          <w:p w:rsidR="00952C51" w:rsidRPr="00952C51" w:rsidRDefault="00952C51" w:rsidP="00952C51">
            <w:pPr>
              <w:spacing w:after="0" w:line="240" w:lineRule="auto"/>
              <w:jc w:val="center"/>
              <w:rPr>
                <w:rFonts w:ascii="Times New Roman" w:hAnsi="Times New Roman" w:cs="Times New Roman"/>
                <w:b/>
                <w:sz w:val="24"/>
                <w:szCs w:val="24"/>
              </w:rPr>
            </w:pPr>
            <w:r w:rsidRPr="00952C51">
              <w:rPr>
                <w:rFonts w:ascii="Times New Roman" w:hAnsi="Times New Roman" w:cs="Times New Roman"/>
                <w:b/>
                <w:sz w:val="24"/>
                <w:szCs w:val="24"/>
              </w:rPr>
              <w:t>Умения</w:t>
            </w:r>
          </w:p>
        </w:tc>
        <w:tc>
          <w:tcPr>
            <w:tcW w:w="5245" w:type="dxa"/>
            <w:vAlign w:val="center"/>
          </w:tcPr>
          <w:p w:rsidR="00952C51" w:rsidRPr="00952C51" w:rsidRDefault="00952C51" w:rsidP="00952C51">
            <w:pPr>
              <w:spacing w:after="0" w:line="240" w:lineRule="auto"/>
              <w:jc w:val="center"/>
              <w:rPr>
                <w:rFonts w:ascii="Times New Roman" w:hAnsi="Times New Roman" w:cs="Times New Roman"/>
                <w:b/>
                <w:sz w:val="24"/>
                <w:szCs w:val="24"/>
              </w:rPr>
            </w:pPr>
            <w:r w:rsidRPr="00952C51">
              <w:rPr>
                <w:rFonts w:ascii="Times New Roman" w:hAnsi="Times New Roman" w:cs="Times New Roman"/>
                <w:b/>
                <w:sz w:val="24"/>
                <w:szCs w:val="24"/>
              </w:rPr>
              <w:t>Знания</w:t>
            </w:r>
          </w:p>
        </w:tc>
      </w:tr>
      <w:tr w:rsidR="00952C51" w:rsidRPr="00952C51" w:rsidTr="009D3438">
        <w:trPr>
          <w:trHeight w:val="456"/>
        </w:trPr>
        <w:tc>
          <w:tcPr>
            <w:tcW w:w="1183" w:type="dxa"/>
          </w:tcPr>
          <w:p w:rsidR="00952C51" w:rsidRPr="00952C51" w:rsidRDefault="00952C51" w:rsidP="00952C51">
            <w:pPr>
              <w:spacing w:after="0" w:line="240" w:lineRule="auto"/>
              <w:rPr>
                <w:rFonts w:ascii="Times New Roman" w:hAnsi="Times New Roman" w:cs="Times New Roman"/>
                <w:b/>
                <w:sz w:val="24"/>
                <w:szCs w:val="24"/>
              </w:rPr>
            </w:pPr>
            <w:r w:rsidRPr="00952C51">
              <w:rPr>
                <w:rFonts w:ascii="Times New Roman" w:hAnsi="Times New Roman" w:cs="Times New Roman"/>
                <w:b/>
                <w:sz w:val="24"/>
                <w:szCs w:val="24"/>
              </w:rPr>
              <w:t>ПК 1.1-1.4</w:t>
            </w:r>
          </w:p>
          <w:p w:rsidR="00952C51" w:rsidRPr="00952C51" w:rsidRDefault="00952C51" w:rsidP="00952C51">
            <w:pPr>
              <w:spacing w:after="0" w:line="240" w:lineRule="auto"/>
              <w:rPr>
                <w:rFonts w:ascii="Times New Roman" w:hAnsi="Times New Roman" w:cs="Times New Roman"/>
                <w:b/>
                <w:sz w:val="24"/>
                <w:szCs w:val="24"/>
              </w:rPr>
            </w:pPr>
            <w:r w:rsidRPr="00952C51">
              <w:rPr>
                <w:rFonts w:ascii="Times New Roman" w:hAnsi="Times New Roman" w:cs="Times New Roman"/>
                <w:b/>
                <w:sz w:val="24"/>
                <w:szCs w:val="24"/>
              </w:rPr>
              <w:t>ПК 2.1-2.8</w:t>
            </w:r>
          </w:p>
          <w:p w:rsidR="00952C51" w:rsidRPr="00952C51" w:rsidRDefault="00952C51" w:rsidP="00952C51">
            <w:pPr>
              <w:spacing w:after="0" w:line="240" w:lineRule="auto"/>
              <w:rPr>
                <w:rFonts w:ascii="Times New Roman" w:hAnsi="Times New Roman" w:cs="Times New Roman"/>
                <w:b/>
                <w:sz w:val="24"/>
                <w:szCs w:val="24"/>
              </w:rPr>
            </w:pPr>
            <w:r w:rsidRPr="00952C51">
              <w:rPr>
                <w:rFonts w:ascii="Times New Roman" w:hAnsi="Times New Roman" w:cs="Times New Roman"/>
                <w:b/>
                <w:sz w:val="24"/>
                <w:szCs w:val="24"/>
              </w:rPr>
              <w:t>ПК 3.1-3.7</w:t>
            </w:r>
          </w:p>
          <w:p w:rsidR="00952C51" w:rsidRPr="00952C51" w:rsidRDefault="00952C51" w:rsidP="00952C51">
            <w:pPr>
              <w:spacing w:after="0" w:line="240" w:lineRule="auto"/>
              <w:rPr>
                <w:rFonts w:ascii="Times New Roman" w:hAnsi="Times New Roman" w:cs="Times New Roman"/>
                <w:b/>
                <w:sz w:val="24"/>
                <w:szCs w:val="24"/>
              </w:rPr>
            </w:pPr>
            <w:r w:rsidRPr="00952C51">
              <w:rPr>
                <w:rFonts w:ascii="Times New Roman" w:hAnsi="Times New Roman" w:cs="Times New Roman"/>
                <w:b/>
                <w:sz w:val="24"/>
                <w:szCs w:val="24"/>
              </w:rPr>
              <w:t>ПК 4.1-4.6</w:t>
            </w:r>
          </w:p>
          <w:p w:rsidR="00952C51" w:rsidRPr="00952C51" w:rsidRDefault="00952C51" w:rsidP="00952C51">
            <w:pPr>
              <w:spacing w:after="0" w:line="240" w:lineRule="auto"/>
              <w:rPr>
                <w:rFonts w:ascii="Times New Roman" w:hAnsi="Times New Roman" w:cs="Times New Roman"/>
                <w:b/>
                <w:sz w:val="24"/>
                <w:szCs w:val="24"/>
              </w:rPr>
            </w:pPr>
            <w:r w:rsidRPr="00952C51">
              <w:rPr>
                <w:rFonts w:ascii="Times New Roman" w:hAnsi="Times New Roman" w:cs="Times New Roman"/>
                <w:b/>
                <w:sz w:val="24"/>
                <w:szCs w:val="24"/>
              </w:rPr>
              <w:t>ПК 5.1-5.6</w:t>
            </w:r>
          </w:p>
          <w:p w:rsidR="00952C51" w:rsidRPr="00952C51" w:rsidRDefault="00952C51" w:rsidP="00952C51">
            <w:pPr>
              <w:spacing w:after="0"/>
              <w:rPr>
                <w:rFonts w:ascii="Times New Roman" w:hAnsi="Times New Roman" w:cs="Times New Roman"/>
                <w:b/>
                <w:sz w:val="24"/>
                <w:szCs w:val="24"/>
              </w:rPr>
            </w:pPr>
            <w:r w:rsidRPr="00952C51">
              <w:rPr>
                <w:rFonts w:ascii="Times New Roman" w:hAnsi="Times New Roman" w:cs="Times New Roman"/>
                <w:b/>
                <w:sz w:val="24"/>
                <w:szCs w:val="24"/>
              </w:rPr>
              <w:t>ПК 6.1-6.4</w:t>
            </w:r>
          </w:p>
          <w:p w:rsidR="00952C51" w:rsidRPr="00952C51" w:rsidRDefault="00952C51" w:rsidP="00952C51">
            <w:pPr>
              <w:spacing w:after="0" w:line="240" w:lineRule="auto"/>
              <w:rPr>
                <w:rFonts w:ascii="Times New Roman" w:hAnsi="Times New Roman" w:cs="Times New Roman"/>
                <w:b/>
                <w:sz w:val="24"/>
                <w:szCs w:val="24"/>
              </w:rPr>
            </w:pPr>
            <w:r w:rsidRPr="00952C51">
              <w:rPr>
                <w:rFonts w:ascii="Times New Roman" w:hAnsi="Times New Roman" w:cs="Times New Roman"/>
                <w:b/>
                <w:sz w:val="24"/>
                <w:szCs w:val="24"/>
              </w:rPr>
              <w:t>ОК 01-07</w:t>
            </w:r>
          </w:p>
          <w:p w:rsidR="00952C51" w:rsidRPr="00952C51" w:rsidRDefault="00952C51" w:rsidP="00952C51">
            <w:pPr>
              <w:spacing w:after="0" w:line="240" w:lineRule="auto"/>
              <w:rPr>
                <w:rFonts w:ascii="Times New Roman" w:hAnsi="Times New Roman" w:cs="Times New Roman"/>
                <w:b/>
                <w:sz w:val="24"/>
                <w:szCs w:val="24"/>
              </w:rPr>
            </w:pPr>
            <w:r w:rsidRPr="00952C51">
              <w:rPr>
                <w:rFonts w:ascii="Times New Roman" w:hAnsi="Times New Roman" w:cs="Times New Roman"/>
                <w:b/>
                <w:sz w:val="24"/>
                <w:szCs w:val="24"/>
              </w:rPr>
              <w:t>ОК 09</w:t>
            </w:r>
          </w:p>
          <w:p w:rsidR="00952C51" w:rsidRPr="00952C51" w:rsidRDefault="00952C51" w:rsidP="00952C51">
            <w:pPr>
              <w:spacing w:after="0" w:line="240" w:lineRule="auto"/>
              <w:rPr>
                <w:rFonts w:ascii="Times New Roman" w:hAnsi="Times New Roman" w:cs="Times New Roman"/>
                <w:b/>
                <w:sz w:val="24"/>
                <w:szCs w:val="24"/>
              </w:rPr>
            </w:pPr>
            <w:r w:rsidRPr="00952C51">
              <w:rPr>
                <w:rFonts w:ascii="Times New Roman" w:hAnsi="Times New Roman" w:cs="Times New Roman"/>
                <w:b/>
                <w:sz w:val="24"/>
                <w:szCs w:val="24"/>
              </w:rPr>
              <w:t>ОК 10</w:t>
            </w:r>
          </w:p>
        </w:tc>
        <w:tc>
          <w:tcPr>
            <w:tcW w:w="3036" w:type="dxa"/>
          </w:tcPr>
          <w:p w:rsidR="00952C51" w:rsidRPr="00952C51" w:rsidRDefault="00952C51" w:rsidP="003F7F06">
            <w:pPr>
              <w:numPr>
                <w:ilvl w:val="0"/>
                <w:numId w:val="26"/>
              </w:numPr>
              <w:spacing w:after="0" w:line="240" w:lineRule="auto"/>
              <w:ind w:left="289" w:hanging="284"/>
              <w:rPr>
                <w:rFonts w:ascii="Times New Roman" w:hAnsi="Times New Roman" w:cs="Times New Roman"/>
                <w:sz w:val="24"/>
                <w:szCs w:val="24"/>
              </w:rPr>
            </w:pPr>
            <w:r w:rsidRPr="00952C51">
              <w:rPr>
                <w:rFonts w:ascii="Times New Roman" w:hAnsi="Times New Roman" w:cs="Times New Roman"/>
                <w:sz w:val="24"/>
                <w:szCs w:val="24"/>
              </w:rPr>
              <w:t xml:space="preserve">использовать лабораторное оборудование;  </w:t>
            </w:r>
          </w:p>
          <w:p w:rsidR="00952C51" w:rsidRPr="00952C51" w:rsidRDefault="00952C51" w:rsidP="003F7F06">
            <w:pPr>
              <w:numPr>
                <w:ilvl w:val="0"/>
                <w:numId w:val="26"/>
              </w:numPr>
              <w:spacing w:after="0" w:line="240" w:lineRule="auto"/>
              <w:ind w:left="289" w:hanging="284"/>
              <w:rPr>
                <w:rFonts w:ascii="Times New Roman" w:hAnsi="Times New Roman" w:cs="Times New Roman"/>
                <w:sz w:val="24"/>
                <w:szCs w:val="24"/>
              </w:rPr>
            </w:pPr>
            <w:r w:rsidRPr="00952C51">
              <w:rPr>
                <w:rFonts w:ascii="Times New Roman" w:hAnsi="Times New Roman" w:cs="Times New Roman"/>
                <w:sz w:val="24"/>
                <w:szCs w:val="24"/>
              </w:rPr>
              <w:t xml:space="preserve">определять основные группы микроорганизмов; </w:t>
            </w:r>
          </w:p>
          <w:p w:rsidR="00952C51" w:rsidRPr="00952C51" w:rsidRDefault="00952C51" w:rsidP="003F7F06">
            <w:pPr>
              <w:numPr>
                <w:ilvl w:val="0"/>
                <w:numId w:val="26"/>
              </w:numPr>
              <w:spacing w:after="0" w:line="240" w:lineRule="auto"/>
              <w:ind w:left="289" w:hanging="284"/>
              <w:rPr>
                <w:rFonts w:ascii="Times New Roman" w:hAnsi="Times New Roman" w:cs="Times New Roman"/>
                <w:sz w:val="24"/>
                <w:szCs w:val="24"/>
              </w:rPr>
            </w:pPr>
            <w:r w:rsidRPr="00952C51">
              <w:rPr>
                <w:rFonts w:ascii="Times New Roman" w:hAnsi="Times New Roman" w:cs="Times New Roman"/>
                <w:sz w:val="24"/>
                <w:szCs w:val="24"/>
              </w:rPr>
              <w:t>проводить микробиологические исследования и давать оценку полученным     результатам;</w:t>
            </w:r>
          </w:p>
          <w:p w:rsidR="00952C51" w:rsidRPr="00952C51" w:rsidRDefault="00952C51" w:rsidP="003F7F06">
            <w:pPr>
              <w:numPr>
                <w:ilvl w:val="0"/>
                <w:numId w:val="26"/>
              </w:numPr>
              <w:spacing w:after="0" w:line="240" w:lineRule="auto"/>
              <w:ind w:left="289" w:hanging="284"/>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обеспечивать выполнение санитарно-эпидемиологических требований к процессам  приготовления и реализации блюд, кулинарных, мучных, кондитерских изделий, закусок, напитков;</w:t>
            </w:r>
          </w:p>
          <w:p w:rsidR="00952C51" w:rsidRPr="00952C51" w:rsidRDefault="00952C51" w:rsidP="003F7F06">
            <w:pPr>
              <w:numPr>
                <w:ilvl w:val="0"/>
                <w:numId w:val="26"/>
              </w:numPr>
              <w:spacing w:after="0" w:line="240" w:lineRule="auto"/>
              <w:ind w:left="289" w:hanging="284"/>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обеспечивать выполнение требований системы анализа, оценки и управления  опасными факторами (система ХАССП) при выполнении работ;</w:t>
            </w:r>
          </w:p>
          <w:p w:rsidR="00952C51" w:rsidRPr="00952C51" w:rsidRDefault="00952C51" w:rsidP="003F7F06">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9" w:hanging="284"/>
              <w:contextualSpacing/>
              <w:rPr>
                <w:rFonts w:ascii="Times New Roman" w:hAnsi="Times New Roman" w:cs="Times New Roman"/>
                <w:sz w:val="24"/>
                <w:szCs w:val="24"/>
              </w:rPr>
            </w:pPr>
            <w:r w:rsidRPr="00952C51">
              <w:rPr>
                <w:rFonts w:ascii="Times New Roman" w:hAnsi="Times New Roman" w:cs="Times New Roman"/>
                <w:sz w:val="24"/>
                <w:szCs w:val="24"/>
              </w:rPr>
              <w:t xml:space="preserve">производить санитарную обработку оборудования и инвентаря; </w:t>
            </w:r>
          </w:p>
          <w:p w:rsidR="00952C51" w:rsidRPr="00952C51" w:rsidRDefault="00952C51" w:rsidP="003F7F06">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9" w:hanging="284"/>
              <w:contextualSpacing/>
              <w:rPr>
                <w:rFonts w:ascii="Times New Roman" w:hAnsi="Times New Roman" w:cs="Times New Roman"/>
                <w:sz w:val="24"/>
                <w:szCs w:val="24"/>
              </w:rPr>
            </w:pPr>
            <w:r w:rsidRPr="00952C51">
              <w:rPr>
                <w:rFonts w:ascii="Times New Roman" w:hAnsi="Times New Roman" w:cs="Times New Roman"/>
                <w:sz w:val="24"/>
                <w:szCs w:val="24"/>
              </w:rPr>
              <w:t>осуществлять микробиологический контроль пищевого производства;</w:t>
            </w:r>
          </w:p>
          <w:p w:rsidR="00952C51" w:rsidRPr="00952C51" w:rsidRDefault="00952C51" w:rsidP="003F7F06">
            <w:pPr>
              <w:numPr>
                <w:ilvl w:val="0"/>
                <w:numId w:val="26"/>
              </w:numPr>
              <w:spacing w:after="0" w:line="240" w:lineRule="auto"/>
              <w:ind w:left="289" w:hanging="284"/>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проводить органолептическую оценку качества и  безопасности  пищевого сырья и продуктов;</w:t>
            </w:r>
          </w:p>
          <w:p w:rsidR="00952C51" w:rsidRPr="00952C51" w:rsidRDefault="00952C51" w:rsidP="003F7F06">
            <w:pPr>
              <w:numPr>
                <w:ilvl w:val="0"/>
                <w:numId w:val="26"/>
              </w:numPr>
              <w:spacing w:after="0" w:line="240" w:lineRule="auto"/>
              <w:ind w:left="289" w:hanging="284"/>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рассчитывать энергетическую ценность блюд;</w:t>
            </w:r>
          </w:p>
          <w:p w:rsidR="00952C51" w:rsidRPr="00952C51" w:rsidRDefault="00952C51" w:rsidP="003F7F06">
            <w:pPr>
              <w:numPr>
                <w:ilvl w:val="0"/>
                <w:numId w:val="26"/>
              </w:numPr>
              <w:spacing w:after="0" w:line="240" w:lineRule="auto"/>
              <w:ind w:left="289" w:hanging="284"/>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составлять рационы питания для различных категорий потребителей, в том числе для различных диет с учетом индивидуальных особенностей человека</w:t>
            </w:r>
          </w:p>
        </w:tc>
        <w:tc>
          <w:tcPr>
            <w:tcW w:w="5245" w:type="dxa"/>
          </w:tcPr>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основные понятия и термины микробиологии;</w:t>
            </w:r>
          </w:p>
          <w:p w:rsidR="00952C51" w:rsidRPr="00952C51" w:rsidRDefault="00952C51" w:rsidP="003F7F06">
            <w:pPr>
              <w:numPr>
                <w:ilvl w:val="0"/>
                <w:numId w:val="25"/>
              </w:numPr>
              <w:spacing w:after="0" w:line="240" w:lineRule="auto"/>
              <w:ind w:left="288" w:hanging="283"/>
              <w:rPr>
                <w:rFonts w:ascii="Times New Roman" w:hAnsi="Times New Roman" w:cs="Times New Roman"/>
                <w:sz w:val="24"/>
                <w:szCs w:val="24"/>
              </w:rPr>
            </w:pPr>
            <w:r w:rsidRPr="00952C51">
              <w:rPr>
                <w:rFonts w:ascii="Times New Roman" w:hAnsi="Times New Roman" w:cs="Times New Roman"/>
                <w:sz w:val="24"/>
                <w:szCs w:val="24"/>
              </w:rPr>
              <w:t xml:space="preserve">классификацию микроорганизмов; </w:t>
            </w:r>
          </w:p>
          <w:p w:rsidR="00952C51" w:rsidRPr="00952C51" w:rsidRDefault="00952C51" w:rsidP="003F7F06">
            <w:pPr>
              <w:numPr>
                <w:ilvl w:val="0"/>
                <w:numId w:val="25"/>
              </w:numPr>
              <w:spacing w:after="0" w:line="240" w:lineRule="auto"/>
              <w:ind w:left="288" w:hanging="283"/>
              <w:rPr>
                <w:rFonts w:ascii="Times New Roman" w:hAnsi="Times New Roman" w:cs="Times New Roman"/>
                <w:sz w:val="24"/>
                <w:szCs w:val="24"/>
              </w:rPr>
            </w:pPr>
            <w:r w:rsidRPr="00952C51">
              <w:rPr>
                <w:rFonts w:ascii="Times New Roman" w:hAnsi="Times New Roman" w:cs="Times New Roman"/>
                <w:sz w:val="24"/>
                <w:szCs w:val="24"/>
              </w:rPr>
              <w:t xml:space="preserve">морфологию и физиологию основных групп микроорганизмов; </w:t>
            </w:r>
          </w:p>
          <w:p w:rsidR="00952C51" w:rsidRPr="00952C51" w:rsidRDefault="00952C51" w:rsidP="003F7F06">
            <w:pPr>
              <w:numPr>
                <w:ilvl w:val="0"/>
                <w:numId w:val="25"/>
              </w:numPr>
              <w:spacing w:after="0" w:line="240" w:lineRule="auto"/>
              <w:ind w:left="288" w:hanging="283"/>
              <w:rPr>
                <w:rFonts w:ascii="Times New Roman" w:hAnsi="Times New Roman" w:cs="Times New Roman"/>
                <w:sz w:val="24"/>
                <w:szCs w:val="24"/>
              </w:rPr>
            </w:pPr>
            <w:r w:rsidRPr="00952C51">
              <w:rPr>
                <w:rFonts w:ascii="Times New Roman" w:hAnsi="Times New Roman" w:cs="Times New Roman"/>
                <w:sz w:val="24"/>
                <w:szCs w:val="24"/>
              </w:rPr>
              <w:t xml:space="preserve">генетическую и химическую основы наследственности и формы изменчивости микроорганизмов; </w:t>
            </w:r>
          </w:p>
          <w:p w:rsidR="00952C51" w:rsidRPr="00952C51" w:rsidRDefault="00952C51" w:rsidP="003F7F06">
            <w:pPr>
              <w:numPr>
                <w:ilvl w:val="0"/>
                <w:numId w:val="25"/>
              </w:numPr>
              <w:spacing w:after="0" w:line="240" w:lineRule="auto"/>
              <w:ind w:left="288" w:hanging="283"/>
              <w:rPr>
                <w:rFonts w:ascii="Times New Roman" w:hAnsi="Times New Roman" w:cs="Times New Roman"/>
                <w:sz w:val="24"/>
                <w:szCs w:val="24"/>
              </w:rPr>
            </w:pPr>
            <w:r w:rsidRPr="00952C51">
              <w:rPr>
                <w:rFonts w:ascii="Times New Roman" w:hAnsi="Times New Roman" w:cs="Times New Roman"/>
                <w:sz w:val="24"/>
                <w:szCs w:val="24"/>
              </w:rPr>
              <w:t>роль микроорганизмов в круговороте веществ в природе;</w:t>
            </w:r>
          </w:p>
          <w:p w:rsidR="00952C51" w:rsidRPr="00952C51" w:rsidRDefault="00952C51" w:rsidP="003F7F06">
            <w:pPr>
              <w:numPr>
                <w:ilvl w:val="0"/>
                <w:numId w:val="25"/>
              </w:numPr>
              <w:spacing w:after="0" w:line="240" w:lineRule="auto"/>
              <w:ind w:left="288" w:hanging="283"/>
              <w:rPr>
                <w:rFonts w:ascii="Times New Roman" w:hAnsi="Times New Roman" w:cs="Times New Roman"/>
                <w:sz w:val="24"/>
                <w:szCs w:val="24"/>
              </w:rPr>
            </w:pPr>
            <w:r w:rsidRPr="00952C51">
              <w:rPr>
                <w:rFonts w:ascii="Times New Roman" w:hAnsi="Times New Roman" w:cs="Times New Roman"/>
                <w:sz w:val="24"/>
                <w:szCs w:val="24"/>
              </w:rPr>
              <w:t xml:space="preserve">характеристики микрофлоры почвы, воды и воздуха; </w:t>
            </w:r>
          </w:p>
          <w:p w:rsidR="00952C51" w:rsidRPr="00952C51" w:rsidRDefault="00952C51" w:rsidP="003F7F06">
            <w:pPr>
              <w:numPr>
                <w:ilvl w:val="0"/>
                <w:numId w:val="25"/>
              </w:numPr>
              <w:spacing w:after="0" w:line="240" w:lineRule="auto"/>
              <w:ind w:left="288" w:hanging="283"/>
              <w:rPr>
                <w:rFonts w:ascii="Times New Roman" w:hAnsi="Times New Roman" w:cs="Times New Roman"/>
                <w:sz w:val="24"/>
                <w:szCs w:val="24"/>
              </w:rPr>
            </w:pPr>
            <w:r w:rsidRPr="00952C51">
              <w:rPr>
                <w:rFonts w:ascii="Times New Roman" w:hAnsi="Times New Roman" w:cs="Times New Roman"/>
                <w:sz w:val="24"/>
                <w:szCs w:val="24"/>
              </w:rPr>
              <w:t xml:space="preserve">особенности сапрофитных и патогенных микроорганизмов; </w:t>
            </w:r>
          </w:p>
          <w:p w:rsidR="00952C51" w:rsidRPr="00952C51" w:rsidRDefault="00952C51" w:rsidP="003F7F06">
            <w:pPr>
              <w:numPr>
                <w:ilvl w:val="0"/>
                <w:numId w:val="25"/>
              </w:numPr>
              <w:spacing w:after="0" w:line="240" w:lineRule="auto"/>
              <w:ind w:left="288" w:hanging="283"/>
              <w:rPr>
                <w:rFonts w:ascii="Times New Roman" w:hAnsi="Times New Roman" w:cs="Times New Roman"/>
                <w:sz w:val="24"/>
                <w:szCs w:val="24"/>
              </w:rPr>
            </w:pPr>
            <w:r w:rsidRPr="00952C51">
              <w:rPr>
                <w:rFonts w:ascii="Times New Roman" w:hAnsi="Times New Roman" w:cs="Times New Roman"/>
                <w:sz w:val="24"/>
                <w:szCs w:val="24"/>
              </w:rPr>
              <w:t xml:space="preserve">основные пищевые инфекции и пищевые отравления; </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микробиологию основных пищевых продуктов;</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основные пищевые инфекции и пищевые отравления;</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возможные источники микробиологического загрязнения в процессе производства кулинарной продукции;</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методы предотвращения порчи сырья и готовой продукции;</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правила личной гигиены работников организации питания;</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классификацию моющих средств, правила их применения, условия и сроки хранения;</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правила проведения дезинфекции, дезинсекции, дератизации;</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схему микробиологического контроля;</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пищевые вещества и их значение для организма человека;</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суточную норму потребности человека в питательных веществах;</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основные процессы обмена веществ в организме;</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суточный расход энергии;</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состав, физиологическое значение, энергетическую и пищевую ценность различных продуктов питания;</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физико-химические изменения пищи в процессе пищеварения;</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усвояемость пищи, влияющие на нее факторы;</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нормы и принципы рационального сбалансированного питания для различных групп населения;</w:t>
            </w:r>
          </w:p>
          <w:p w:rsidR="00952C51" w:rsidRPr="00952C51" w:rsidRDefault="00952C51" w:rsidP="003F7F06">
            <w:pPr>
              <w:numPr>
                <w:ilvl w:val="0"/>
                <w:numId w:val="25"/>
              </w:numPr>
              <w:spacing w:after="0" w:line="240" w:lineRule="auto"/>
              <w:ind w:left="288" w:hanging="283"/>
              <w:contextualSpacing/>
              <w:rPr>
                <w:rFonts w:ascii="Times New Roman" w:hAnsi="Times New Roman" w:cs="Times New Roman"/>
                <w:sz w:val="24"/>
                <w:szCs w:val="24"/>
                <w:u w:color="000000"/>
              </w:rPr>
            </w:pPr>
            <w:r w:rsidRPr="00952C51">
              <w:rPr>
                <w:rFonts w:ascii="Times New Roman" w:hAnsi="Times New Roman" w:cs="Times New Roman"/>
                <w:sz w:val="24"/>
                <w:szCs w:val="24"/>
                <w:u w:color="000000"/>
              </w:rPr>
              <w:t>назначение диетического (лечебного)  питания, характеристику диет;</w:t>
            </w:r>
          </w:p>
          <w:p w:rsidR="00952C51" w:rsidRPr="00952C51" w:rsidRDefault="00952C51" w:rsidP="003F7F06">
            <w:pPr>
              <w:numPr>
                <w:ilvl w:val="0"/>
                <w:numId w:val="25"/>
              </w:numPr>
              <w:ind w:left="288" w:hanging="283"/>
              <w:contextualSpacing/>
              <w:rPr>
                <w:rFonts w:ascii="Times New Roman" w:hAnsi="Times New Roman" w:cs="Times New Roman"/>
                <w:sz w:val="24"/>
                <w:szCs w:val="24"/>
              </w:rPr>
            </w:pPr>
            <w:r w:rsidRPr="00952C51">
              <w:rPr>
                <w:rFonts w:ascii="Times New Roman" w:hAnsi="Times New Roman" w:cs="Times New Roman"/>
                <w:sz w:val="24"/>
                <w:szCs w:val="24"/>
              </w:rPr>
              <w:t>методики составления рационов питания</w:t>
            </w:r>
          </w:p>
        </w:tc>
      </w:tr>
    </w:tbl>
    <w:p w:rsidR="00A91171" w:rsidRDefault="00A91171" w:rsidP="00FA620C">
      <w:pPr>
        <w:spacing w:after="0"/>
        <w:ind w:firstLine="720"/>
        <w:jc w:val="center"/>
        <w:rPr>
          <w:rFonts w:ascii="Times New Roman" w:hAnsi="Times New Roman" w:cs="Times New Roman"/>
          <w:b/>
          <w:bCs/>
          <w:sz w:val="24"/>
          <w:szCs w:val="24"/>
          <w:highlight w:val="yellow"/>
          <w:lang w:val="en-US"/>
        </w:rPr>
      </w:pPr>
    </w:p>
    <w:p w:rsidR="00952C51" w:rsidRPr="00952C51" w:rsidRDefault="00952C51" w:rsidP="00952C51">
      <w:pPr>
        <w:ind w:firstLine="660"/>
        <w:rPr>
          <w:rFonts w:ascii="Times New Roman" w:hAnsi="Times New Roman" w:cs="Times New Roman"/>
          <w:b/>
          <w:sz w:val="24"/>
          <w:szCs w:val="24"/>
        </w:rPr>
      </w:pPr>
      <w:r w:rsidRPr="00952C51">
        <w:rPr>
          <w:rFonts w:ascii="Times New Roman" w:hAnsi="Times New Roman" w:cs="Times New Roman"/>
          <w:b/>
          <w:sz w:val="24"/>
          <w:szCs w:val="24"/>
        </w:rPr>
        <w:t>Объем учебной дисциплины и виды учебной работы</w:t>
      </w:r>
    </w:p>
    <w:tbl>
      <w:tblPr>
        <w:tblW w:w="479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1135"/>
      </w:tblGrid>
      <w:tr w:rsidR="00952C51" w:rsidRPr="00952C51" w:rsidTr="009D3438">
        <w:trPr>
          <w:trHeight w:val="600"/>
        </w:trPr>
        <w:tc>
          <w:tcPr>
            <w:tcW w:w="4382" w:type="pct"/>
            <w:vAlign w:val="center"/>
          </w:tcPr>
          <w:p w:rsidR="00952C51" w:rsidRPr="00952C51" w:rsidRDefault="00952C51" w:rsidP="00952C51">
            <w:pPr>
              <w:spacing w:after="0" w:line="240" w:lineRule="auto"/>
              <w:jc w:val="center"/>
              <w:rPr>
                <w:rFonts w:ascii="Times New Roman" w:hAnsi="Times New Roman" w:cs="Times New Roman"/>
                <w:b/>
                <w:sz w:val="24"/>
                <w:szCs w:val="24"/>
              </w:rPr>
            </w:pPr>
            <w:r w:rsidRPr="00952C51">
              <w:rPr>
                <w:rFonts w:ascii="Times New Roman" w:hAnsi="Times New Roman" w:cs="Times New Roman"/>
                <w:b/>
                <w:sz w:val="24"/>
                <w:szCs w:val="24"/>
              </w:rPr>
              <w:t>Вид учебной работы</w:t>
            </w:r>
          </w:p>
        </w:tc>
        <w:tc>
          <w:tcPr>
            <w:tcW w:w="618" w:type="pct"/>
            <w:vAlign w:val="center"/>
          </w:tcPr>
          <w:p w:rsidR="00952C51" w:rsidRPr="00952C51" w:rsidRDefault="00952C51" w:rsidP="00952C51">
            <w:pPr>
              <w:spacing w:after="0" w:line="240" w:lineRule="auto"/>
              <w:jc w:val="center"/>
              <w:rPr>
                <w:rFonts w:ascii="Times New Roman" w:hAnsi="Times New Roman" w:cs="Times New Roman"/>
                <w:b/>
                <w:iCs/>
                <w:sz w:val="24"/>
                <w:szCs w:val="24"/>
              </w:rPr>
            </w:pPr>
            <w:r w:rsidRPr="00952C51">
              <w:rPr>
                <w:rFonts w:ascii="Times New Roman" w:hAnsi="Times New Roman" w:cs="Times New Roman"/>
                <w:b/>
                <w:iCs/>
                <w:sz w:val="24"/>
                <w:szCs w:val="24"/>
              </w:rPr>
              <w:t>Объем часов</w:t>
            </w:r>
          </w:p>
        </w:tc>
      </w:tr>
      <w:tr w:rsidR="00952C51" w:rsidRPr="00952C51" w:rsidTr="009D3438">
        <w:trPr>
          <w:trHeight w:val="490"/>
        </w:trPr>
        <w:tc>
          <w:tcPr>
            <w:tcW w:w="4382" w:type="pct"/>
            <w:vAlign w:val="center"/>
          </w:tcPr>
          <w:p w:rsidR="00952C51" w:rsidRPr="00952C51" w:rsidRDefault="00952C51" w:rsidP="00952C51">
            <w:pPr>
              <w:rPr>
                <w:rFonts w:ascii="Times New Roman" w:hAnsi="Times New Roman" w:cs="Times New Roman"/>
                <w:b/>
                <w:sz w:val="24"/>
                <w:szCs w:val="24"/>
              </w:rPr>
            </w:pPr>
            <w:r w:rsidRPr="00952C51">
              <w:rPr>
                <w:rFonts w:ascii="Times New Roman" w:hAnsi="Times New Roman" w:cs="Times New Roman"/>
                <w:b/>
                <w:sz w:val="24"/>
                <w:szCs w:val="24"/>
              </w:rPr>
              <w:t>Суммарная учебная нагрузка во взаимодействии с преподавателем</w:t>
            </w:r>
          </w:p>
        </w:tc>
        <w:tc>
          <w:tcPr>
            <w:tcW w:w="618" w:type="pct"/>
            <w:vAlign w:val="center"/>
          </w:tcPr>
          <w:p w:rsidR="00952C51" w:rsidRPr="00952C51" w:rsidRDefault="00952C51" w:rsidP="00952C51">
            <w:pPr>
              <w:spacing w:after="0" w:line="240" w:lineRule="auto"/>
              <w:jc w:val="center"/>
              <w:rPr>
                <w:rFonts w:ascii="Times New Roman" w:hAnsi="Times New Roman" w:cs="Times New Roman"/>
                <w:iCs/>
                <w:sz w:val="24"/>
                <w:szCs w:val="24"/>
              </w:rPr>
            </w:pPr>
            <w:r w:rsidRPr="00952C51">
              <w:rPr>
                <w:rFonts w:ascii="Times New Roman" w:hAnsi="Times New Roman" w:cs="Times New Roman"/>
                <w:iCs/>
                <w:sz w:val="24"/>
                <w:szCs w:val="24"/>
              </w:rPr>
              <w:t>64</w:t>
            </w:r>
          </w:p>
        </w:tc>
      </w:tr>
      <w:tr w:rsidR="00952C51" w:rsidRPr="00952C51" w:rsidTr="009D3438">
        <w:trPr>
          <w:trHeight w:val="490"/>
        </w:trPr>
        <w:tc>
          <w:tcPr>
            <w:tcW w:w="4382" w:type="pct"/>
            <w:vAlign w:val="center"/>
          </w:tcPr>
          <w:p w:rsidR="00952C51" w:rsidRPr="00952C51" w:rsidRDefault="00952C51" w:rsidP="00952C51">
            <w:pPr>
              <w:rPr>
                <w:rFonts w:ascii="Times New Roman" w:hAnsi="Times New Roman" w:cs="Times New Roman"/>
                <w:b/>
                <w:sz w:val="24"/>
                <w:szCs w:val="24"/>
              </w:rPr>
            </w:pPr>
            <w:r w:rsidRPr="00952C51">
              <w:rPr>
                <w:rFonts w:ascii="Times New Roman" w:hAnsi="Times New Roman" w:cs="Times New Roman"/>
                <w:b/>
                <w:sz w:val="24"/>
                <w:szCs w:val="24"/>
              </w:rPr>
              <w:t xml:space="preserve">Объем образовательной программы </w:t>
            </w:r>
          </w:p>
        </w:tc>
        <w:tc>
          <w:tcPr>
            <w:tcW w:w="618" w:type="pct"/>
            <w:vAlign w:val="center"/>
          </w:tcPr>
          <w:p w:rsidR="00952C51" w:rsidRPr="00952C51" w:rsidRDefault="00952C51" w:rsidP="00952C51">
            <w:pPr>
              <w:spacing w:after="0" w:line="240" w:lineRule="auto"/>
              <w:jc w:val="center"/>
              <w:rPr>
                <w:rFonts w:ascii="Times New Roman" w:hAnsi="Times New Roman" w:cs="Times New Roman"/>
                <w:b/>
                <w:iCs/>
                <w:sz w:val="24"/>
                <w:szCs w:val="24"/>
              </w:rPr>
            </w:pPr>
            <w:r w:rsidRPr="00952C51">
              <w:rPr>
                <w:rFonts w:ascii="Times New Roman" w:hAnsi="Times New Roman" w:cs="Times New Roman"/>
                <w:b/>
                <w:iCs/>
                <w:sz w:val="24"/>
                <w:szCs w:val="24"/>
              </w:rPr>
              <w:t>64</w:t>
            </w:r>
          </w:p>
        </w:tc>
      </w:tr>
      <w:tr w:rsidR="00952C51" w:rsidRPr="00952C51" w:rsidTr="009D3438">
        <w:trPr>
          <w:trHeight w:val="490"/>
        </w:trPr>
        <w:tc>
          <w:tcPr>
            <w:tcW w:w="5000" w:type="pct"/>
            <w:gridSpan w:val="2"/>
            <w:vAlign w:val="center"/>
          </w:tcPr>
          <w:p w:rsidR="00952C51" w:rsidRPr="00952C51" w:rsidRDefault="00952C51" w:rsidP="00952C51">
            <w:pPr>
              <w:spacing w:after="0" w:line="240" w:lineRule="auto"/>
              <w:rPr>
                <w:rFonts w:ascii="Times New Roman" w:hAnsi="Times New Roman" w:cs="Times New Roman"/>
                <w:iCs/>
                <w:sz w:val="24"/>
                <w:szCs w:val="24"/>
              </w:rPr>
            </w:pPr>
            <w:r w:rsidRPr="00952C51">
              <w:rPr>
                <w:rFonts w:ascii="Times New Roman" w:hAnsi="Times New Roman" w:cs="Times New Roman"/>
                <w:sz w:val="24"/>
                <w:szCs w:val="24"/>
              </w:rPr>
              <w:t>в том числе:</w:t>
            </w:r>
          </w:p>
        </w:tc>
      </w:tr>
      <w:tr w:rsidR="00952C51" w:rsidRPr="00952C51" w:rsidTr="009D3438">
        <w:trPr>
          <w:trHeight w:val="490"/>
        </w:trPr>
        <w:tc>
          <w:tcPr>
            <w:tcW w:w="4382" w:type="pct"/>
            <w:vAlign w:val="center"/>
          </w:tcPr>
          <w:p w:rsidR="00952C51" w:rsidRPr="00952C51" w:rsidRDefault="00952C51" w:rsidP="00952C51">
            <w:pPr>
              <w:spacing w:after="0" w:line="240" w:lineRule="auto"/>
              <w:rPr>
                <w:rFonts w:ascii="Times New Roman" w:hAnsi="Times New Roman" w:cs="Times New Roman"/>
                <w:sz w:val="24"/>
                <w:szCs w:val="24"/>
              </w:rPr>
            </w:pPr>
            <w:r w:rsidRPr="00952C51">
              <w:rPr>
                <w:rFonts w:ascii="Times New Roman" w:hAnsi="Times New Roman" w:cs="Times New Roman"/>
                <w:sz w:val="24"/>
                <w:szCs w:val="24"/>
              </w:rPr>
              <w:t>теоретическое обучение</w:t>
            </w:r>
          </w:p>
        </w:tc>
        <w:tc>
          <w:tcPr>
            <w:tcW w:w="618" w:type="pct"/>
            <w:vAlign w:val="center"/>
          </w:tcPr>
          <w:p w:rsidR="00952C51" w:rsidRPr="00952C51" w:rsidRDefault="00952C51" w:rsidP="00952C51">
            <w:pPr>
              <w:spacing w:after="0" w:line="240" w:lineRule="auto"/>
              <w:jc w:val="center"/>
              <w:rPr>
                <w:rFonts w:ascii="Times New Roman" w:hAnsi="Times New Roman" w:cs="Times New Roman"/>
                <w:iCs/>
                <w:sz w:val="24"/>
                <w:szCs w:val="24"/>
              </w:rPr>
            </w:pPr>
            <w:r w:rsidRPr="00952C51">
              <w:rPr>
                <w:rFonts w:ascii="Times New Roman" w:hAnsi="Times New Roman" w:cs="Times New Roman"/>
                <w:iCs/>
                <w:sz w:val="24"/>
                <w:szCs w:val="24"/>
              </w:rPr>
              <w:t>31</w:t>
            </w:r>
          </w:p>
          <w:p w:rsidR="00952C51" w:rsidRPr="00952C51" w:rsidRDefault="00952C51" w:rsidP="00952C51">
            <w:pPr>
              <w:spacing w:after="0" w:line="240" w:lineRule="auto"/>
              <w:jc w:val="center"/>
              <w:rPr>
                <w:rFonts w:ascii="Times New Roman" w:hAnsi="Times New Roman" w:cs="Times New Roman"/>
                <w:iCs/>
                <w:sz w:val="24"/>
                <w:szCs w:val="24"/>
              </w:rPr>
            </w:pPr>
          </w:p>
        </w:tc>
      </w:tr>
      <w:tr w:rsidR="00952C51" w:rsidRPr="00952C51" w:rsidTr="009D3438">
        <w:trPr>
          <w:trHeight w:val="490"/>
        </w:trPr>
        <w:tc>
          <w:tcPr>
            <w:tcW w:w="4382" w:type="pct"/>
            <w:vAlign w:val="center"/>
          </w:tcPr>
          <w:p w:rsidR="00952C51" w:rsidRPr="00952C51" w:rsidRDefault="00952C51" w:rsidP="00952C51">
            <w:pPr>
              <w:spacing w:after="0" w:line="240" w:lineRule="auto"/>
              <w:rPr>
                <w:rFonts w:ascii="Times New Roman" w:hAnsi="Times New Roman" w:cs="Times New Roman"/>
                <w:sz w:val="24"/>
                <w:szCs w:val="24"/>
              </w:rPr>
            </w:pPr>
            <w:r w:rsidRPr="00952C51">
              <w:rPr>
                <w:rFonts w:ascii="Times New Roman" w:hAnsi="Times New Roman" w:cs="Times New Roman"/>
                <w:sz w:val="24"/>
                <w:szCs w:val="24"/>
              </w:rPr>
              <w:t>лабораторные занятия (если предусмотрено)</w:t>
            </w:r>
          </w:p>
        </w:tc>
        <w:tc>
          <w:tcPr>
            <w:tcW w:w="618" w:type="pct"/>
            <w:vAlign w:val="center"/>
          </w:tcPr>
          <w:p w:rsidR="00952C51" w:rsidRPr="00952C51" w:rsidRDefault="00952C51" w:rsidP="00952C51">
            <w:pPr>
              <w:spacing w:after="0" w:line="240" w:lineRule="auto"/>
              <w:jc w:val="center"/>
              <w:rPr>
                <w:rFonts w:ascii="Times New Roman" w:hAnsi="Times New Roman" w:cs="Times New Roman"/>
                <w:iCs/>
                <w:sz w:val="24"/>
                <w:szCs w:val="24"/>
              </w:rPr>
            </w:pPr>
            <w:r w:rsidRPr="00952C51">
              <w:rPr>
                <w:rFonts w:ascii="Times New Roman" w:hAnsi="Times New Roman" w:cs="Times New Roman"/>
                <w:iCs/>
                <w:sz w:val="24"/>
                <w:szCs w:val="24"/>
              </w:rPr>
              <w:t>7</w:t>
            </w:r>
          </w:p>
        </w:tc>
      </w:tr>
      <w:tr w:rsidR="00952C51" w:rsidRPr="00952C51" w:rsidTr="009D3438">
        <w:trPr>
          <w:trHeight w:val="490"/>
        </w:trPr>
        <w:tc>
          <w:tcPr>
            <w:tcW w:w="4382" w:type="pct"/>
            <w:vAlign w:val="center"/>
          </w:tcPr>
          <w:p w:rsidR="00952C51" w:rsidRPr="00952C51" w:rsidRDefault="00952C51" w:rsidP="00952C51">
            <w:pPr>
              <w:spacing w:after="0" w:line="240" w:lineRule="auto"/>
              <w:rPr>
                <w:rFonts w:ascii="Times New Roman" w:hAnsi="Times New Roman" w:cs="Times New Roman"/>
                <w:sz w:val="24"/>
                <w:szCs w:val="24"/>
              </w:rPr>
            </w:pPr>
            <w:r w:rsidRPr="00952C51">
              <w:rPr>
                <w:rFonts w:ascii="Times New Roman" w:hAnsi="Times New Roman" w:cs="Times New Roman"/>
                <w:sz w:val="24"/>
                <w:szCs w:val="24"/>
              </w:rPr>
              <w:t>практические занятия (если предусмотрено)</w:t>
            </w:r>
          </w:p>
        </w:tc>
        <w:tc>
          <w:tcPr>
            <w:tcW w:w="618" w:type="pct"/>
            <w:vAlign w:val="center"/>
          </w:tcPr>
          <w:p w:rsidR="00952C51" w:rsidRPr="00952C51" w:rsidRDefault="00952C51" w:rsidP="00952C51">
            <w:pPr>
              <w:spacing w:after="0" w:line="240" w:lineRule="auto"/>
              <w:jc w:val="center"/>
              <w:rPr>
                <w:rFonts w:ascii="Times New Roman" w:hAnsi="Times New Roman" w:cs="Times New Roman"/>
                <w:iCs/>
                <w:sz w:val="24"/>
                <w:szCs w:val="24"/>
              </w:rPr>
            </w:pPr>
            <w:r w:rsidRPr="00952C51">
              <w:rPr>
                <w:rFonts w:ascii="Times New Roman" w:hAnsi="Times New Roman" w:cs="Times New Roman"/>
                <w:iCs/>
                <w:sz w:val="24"/>
                <w:szCs w:val="24"/>
              </w:rPr>
              <w:t>24</w:t>
            </w:r>
          </w:p>
        </w:tc>
      </w:tr>
      <w:tr w:rsidR="00952C51" w:rsidRPr="00952C51" w:rsidTr="009D3438">
        <w:trPr>
          <w:trHeight w:val="490"/>
        </w:trPr>
        <w:tc>
          <w:tcPr>
            <w:tcW w:w="4382" w:type="pct"/>
            <w:vAlign w:val="center"/>
          </w:tcPr>
          <w:p w:rsidR="00952C51" w:rsidRPr="00952C51" w:rsidRDefault="00952C51" w:rsidP="00952C51">
            <w:pPr>
              <w:suppressAutoHyphens/>
              <w:rPr>
                <w:rFonts w:ascii="Times New Roman" w:hAnsi="Times New Roman" w:cs="Times New Roman"/>
                <w:b/>
                <w:iCs/>
                <w:sz w:val="24"/>
                <w:szCs w:val="24"/>
              </w:rPr>
            </w:pPr>
            <w:r w:rsidRPr="00952C51">
              <w:rPr>
                <w:rFonts w:ascii="Times New Roman" w:hAnsi="Times New Roman" w:cs="Times New Roman"/>
                <w:b/>
                <w:iCs/>
                <w:sz w:val="24"/>
                <w:szCs w:val="24"/>
              </w:rPr>
              <w:t>Промежуточная аттестация</w:t>
            </w:r>
            <w:r w:rsidRPr="00952C51">
              <w:rPr>
                <w:rFonts w:ascii="Times New Roman" w:hAnsi="Times New Roman" w:cs="Times New Roman"/>
                <w:b/>
                <w:iCs/>
                <w:sz w:val="24"/>
                <w:vertAlign w:val="superscript"/>
              </w:rPr>
              <w:footnoteReference w:id="1"/>
            </w:r>
          </w:p>
        </w:tc>
        <w:tc>
          <w:tcPr>
            <w:tcW w:w="618" w:type="pct"/>
            <w:vAlign w:val="center"/>
          </w:tcPr>
          <w:p w:rsidR="00952C51" w:rsidRPr="00952C51" w:rsidRDefault="00952C51" w:rsidP="00952C51">
            <w:pPr>
              <w:spacing w:after="0" w:line="240" w:lineRule="auto"/>
              <w:jc w:val="center"/>
              <w:rPr>
                <w:rFonts w:ascii="Times New Roman" w:hAnsi="Times New Roman" w:cs="Times New Roman"/>
                <w:b/>
                <w:iCs/>
                <w:sz w:val="24"/>
                <w:szCs w:val="24"/>
              </w:rPr>
            </w:pPr>
            <w:r w:rsidRPr="00952C51">
              <w:rPr>
                <w:rFonts w:ascii="Times New Roman" w:hAnsi="Times New Roman" w:cs="Times New Roman"/>
                <w:b/>
                <w:iCs/>
                <w:sz w:val="24"/>
                <w:szCs w:val="24"/>
              </w:rPr>
              <w:t>2</w:t>
            </w:r>
          </w:p>
        </w:tc>
      </w:tr>
    </w:tbl>
    <w:p w:rsidR="00952C51" w:rsidRDefault="00952C51" w:rsidP="00FA620C">
      <w:pPr>
        <w:spacing w:after="0"/>
        <w:ind w:firstLine="720"/>
        <w:jc w:val="center"/>
        <w:rPr>
          <w:rFonts w:ascii="Times New Roman" w:hAnsi="Times New Roman" w:cs="Times New Roman"/>
          <w:b/>
          <w:bCs/>
          <w:sz w:val="24"/>
          <w:szCs w:val="24"/>
          <w:highlight w:val="yellow"/>
          <w:lang w:val="en-US"/>
        </w:rPr>
      </w:pPr>
    </w:p>
    <w:p w:rsidR="00952C51" w:rsidRDefault="00FA3C5E" w:rsidP="00FA620C">
      <w:pPr>
        <w:spacing w:after="0"/>
        <w:ind w:firstLine="720"/>
        <w:jc w:val="center"/>
        <w:rPr>
          <w:rFonts w:ascii="Times New Roman" w:hAnsi="Times New Roman"/>
          <w:b/>
          <w:sz w:val="24"/>
          <w:szCs w:val="24"/>
          <w:lang w:val="en-US"/>
        </w:rPr>
      </w:pPr>
      <w:r w:rsidRPr="00F609AA">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948"/>
        <w:gridCol w:w="1711"/>
      </w:tblGrid>
      <w:tr w:rsidR="00636FFF" w:rsidRPr="00F609AA" w:rsidTr="00636FFF">
        <w:trPr>
          <w:trHeight w:val="20"/>
        </w:trPr>
        <w:tc>
          <w:tcPr>
            <w:tcW w:w="3611" w:type="pct"/>
          </w:tcPr>
          <w:p w:rsidR="00636FFF" w:rsidRPr="00F609AA" w:rsidRDefault="00636FFF" w:rsidP="009D3438">
            <w:pPr>
              <w:spacing w:after="0" w:line="240" w:lineRule="auto"/>
              <w:rPr>
                <w:rFonts w:ascii="Times New Roman" w:hAnsi="Times New Roman"/>
                <w:b/>
                <w:bCs/>
                <w:sz w:val="24"/>
                <w:szCs w:val="24"/>
              </w:rPr>
            </w:pPr>
            <w:r w:rsidRPr="00F609AA">
              <w:rPr>
                <w:rFonts w:ascii="Times New Roman" w:hAnsi="Times New Roman"/>
                <w:b/>
                <w:bCs/>
                <w:sz w:val="24"/>
                <w:szCs w:val="24"/>
              </w:rPr>
              <w:t>Наименование разделов и тем</w:t>
            </w:r>
          </w:p>
        </w:tc>
        <w:tc>
          <w:tcPr>
            <w:tcW w:w="495" w:type="pct"/>
          </w:tcPr>
          <w:p w:rsidR="00636FFF" w:rsidRPr="00F609AA" w:rsidRDefault="00636FFF" w:rsidP="009D3438">
            <w:pPr>
              <w:spacing w:after="0" w:line="240" w:lineRule="auto"/>
              <w:rPr>
                <w:rFonts w:ascii="Times New Roman" w:hAnsi="Times New Roman"/>
                <w:b/>
                <w:bCs/>
                <w:sz w:val="24"/>
                <w:szCs w:val="24"/>
              </w:rPr>
            </w:pPr>
            <w:r w:rsidRPr="00F609AA">
              <w:rPr>
                <w:rFonts w:ascii="Times New Roman" w:hAnsi="Times New Roman"/>
                <w:b/>
                <w:bCs/>
                <w:sz w:val="24"/>
                <w:szCs w:val="24"/>
              </w:rPr>
              <w:t>Объем часов</w:t>
            </w:r>
          </w:p>
        </w:tc>
        <w:tc>
          <w:tcPr>
            <w:tcW w:w="894" w:type="pct"/>
          </w:tcPr>
          <w:p w:rsidR="00636FFF" w:rsidRPr="00F609AA" w:rsidRDefault="00636FFF" w:rsidP="009D3438">
            <w:pPr>
              <w:spacing w:after="0" w:line="240" w:lineRule="auto"/>
              <w:rPr>
                <w:rFonts w:ascii="Times New Roman" w:hAnsi="Times New Roman"/>
                <w:b/>
                <w:bCs/>
                <w:sz w:val="24"/>
                <w:szCs w:val="24"/>
              </w:rPr>
            </w:pPr>
            <w:r w:rsidRPr="00F609AA">
              <w:rPr>
                <w:rFonts w:ascii="Times New Roman" w:hAnsi="Times New Roman"/>
                <w:b/>
                <w:bCs/>
                <w:sz w:val="24"/>
                <w:szCs w:val="24"/>
              </w:rPr>
              <w:t>Осваиваемые элементы компетенций</w:t>
            </w:r>
          </w:p>
        </w:tc>
      </w:tr>
      <w:tr w:rsidR="00636FFF" w:rsidRPr="00F609AA" w:rsidTr="00636FFF">
        <w:trPr>
          <w:trHeight w:val="276"/>
        </w:trPr>
        <w:tc>
          <w:tcPr>
            <w:tcW w:w="3611" w:type="pct"/>
            <w:vMerge w:val="restart"/>
          </w:tcPr>
          <w:p w:rsidR="00636FFF" w:rsidRPr="00F609AA" w:rsidRDefault="00636FFF" w:rsidP="00175798">
            <w:pPr>
              <w:spacing w:after="0" w:line="240" w:lineRule="auto"/>
              <w:rPr>
                <w:rFonts w:ascii="Times New Roman" w:hAnsi="Times New Roman"/>
                <w:b/>
                <w:bCs/>
                <w:sz w:val="24"/>
                <w:szCs w:val="24"/>
              </w:rPr>
            </w:pPr>
            <w:r w:rsidRPr="00F609AA">
              <w:rPr>
                <w:rFonts w:ascii="Times New Roman" w:hAnsi="Times New Roman"/>
                <w:b/>
                <w:bCs/>
                <w:sz w:val="24"/>
                <w:szCs w:val="24"/>
              </w:rPr>
              <w:t>ВВЕДЕНИЕ</w:t>
            </w:r>
          </w:p>
        </w:tc>
        <w:tc>
          <w:tcPr>
            <w:tcW w:w="495" w:type="pct"/>
            <w:vMerge w:val="restart"/>
          </w:tcPr>
          <w:p w:rsidR="00636FFF" w:rsidRPr="00F609AA" w:rsidRDefault="00636FFF" w:rsidP="00175798">
            <w:pPr>
              <w:spacing w:after="0" w:line="240" w:lineRule="auto"/>
              <w:jc w:val="center"/>
              <w:rPr>
                <w:rFonts w:ascii="Times New Roman" w:hAnsi="Times New Roman"/>
                <w:b/>
                <w:bCs/>
                <w:sz w:val="24"/>
                <w:szCs w:val="24"/>
              </w:rPr>
            </w:pPr>
            <w:r w:rsidRPr="00F609AA">
              <w:rPr>
                <w:rFonts w:ascii="Times New Roman" w:hAnsi="Times New Roman"/>
                <w:b/>
                <w:sz w:val="24"/>
                <w:szCs w:val="24"/>
              </w:rPr>
              <w:t>1</w:t>
            </w:r>
          </w:p>
        </w:tc>
        <w:tc>
          <w:tcPr>
            <w:tcW w:w="894" w:type="pct"/>
            <w:vMerge w:val="restart"/>
          </w:tcPr>
          <w:p w:rsidR="00636FFF" w:rsidRPr="00F609AA" w:rsidRDefault="00636FFF" w:rsidP="009D3438">
            <w:pPr>
              <w:spacing w:after="0" w:line="240" w:lineRule="auto"/>
              <w:rPr>
                <w:rFonts w:ascii="Times New Roman" w:hAnsi="Times New Roman"/>
                <w:b/>
                <w:sz w:val="24"/>
                <w:szCs w:val="24"/>
              </w:rPr>
            </w:pPr>
            <w:r w:rsidRPr="00F609AA">
              <w:rPr>
                <w:rFonts w:ascii="Times New Roman" w:hAnsi="Times New Roman"/>
                <w:b/>
                <w:sz w:val="24"/>
                <w:szCs w:val="24"/>
              </w:rPr>
              <w:t>ОК 1-7, 9,10</w:t>
            </w:r>
          </w:p>
        </w:tc>
      </w:tr>
      <w:tr w:rsidR="00636FFF" w:rsidRPr="00F609AA" w:rsidTr="00175798">
        <w:trPr>
          <w:trHeight w:val="276"/>
        </w:trPr>
        <w:tc>
          <w:tcPr>
            <w:tcW w:w="3611" w:type="pct"/>
            <w:vMerge/>
          </w:tcPr>
          <w:p w:rsidR="00636FFF" w:rsidRPr="00F609AA" w:rsidRDefault="00636FFF" w:rsidP="009D3438">
            <w:pPr>
              <w:spacing w:after="0" w:line="240" w:lineRule="auto"/>
              <w:rPr>
                <w:rFonts w:ascii="Times New Roman" w:hAnsi="Times New Roman"/>
                <w:b/>
                <w:bCs/>
                <w:sz w:val="24"/>
                <w:szCs w:val="24"/>
              </w:rPr>
            </w:pPr>
          </w:p>
        </w:tc>
        <w:tc>
          <w:tcPr>
            <w:tcW w:w="495" w:type="pct"/>
            <w:vMerge/>
          </w:tcPr>
          <w:p w:rsidR="00636FFF" w:rsidRPr="00F609AA" w:rsidRDefault="00636FFF" w:rsidP="009D3438">
            <w:pPr>
              <w:spacing w:after="0" w:line="240" w:lineRule="auto"/>
              <w:jc w:val="center"/>
              <w:rPr>
                <w:rFonts w:ascii="Times New Roman" w:hAnsi="Times New Roman"/>
                <w:b/>
                <w:bCs/>
                <w:sz w:val="24"/>
                <w:szCs w:val="24"/>
              </w:rPr>
            </w:pPr>
          </w:p>
        </w:tc>
        <w:tc>
          <w:tcPr>
            <w:tcW w:w="894" w:type="pct"/>
            <w:vMerge/>
          </w:tcPr>
          <w:p w:rsidR="00636FFF" w:rsidRPr="00F609AA" w:rsidRDefault="00636FFF" w:rsidP="009D3438">
            <w:pPr>
              <w:spacing w:after="0" w:line="240" w:lineRule="auto"/>
              <w:rPr>
                <w:rFonts w:ascii="Times New Roman" w:hAnsi="Times New Roman"/>
                <w:b/>
                <w:bCs/>
                <w:sz w:val="24"/>
                <w:szCs w:val="24"/>
              </w:rPr>
            </w:pPr>
          </w:p>
        </w:tc>
      </w:tr>
      <w:tr w:rsidR="00636FFF" w:rsidRPr="00F609AA" w:rsidTr="00636FFF">
        <w:trPr>
          <w:trHeight w:val="20"/>
        </w:trPr>
        <w:tc>
          <w:tcPr>
            <w:tcW w:w="3611" w:type="pct"/>
          </w:tcPr>
          <w:p w:rsidR="00636FFF" w:rsidRPr="00F609AA" w:rsidRDefault="00636FFF" w:rsidP="009D3438">
            <w:pPr>
              <w:spacing w:after="0" w:line="240" w:lineRule="auto"/>
              <w:jc w:val="center"/>
              <w:rPr>
                <w:rFonts w:ascii="Times New Roman" w:hAnsi="Times New Roman"/>
                <w:b/>
                <w:bCs/>
                <w:sz w:val="24"/>
                <w:szCs w:val="24"/>
              </w:rPr>
            </w:pPr>
            <w:r w:rsidRPr="00F609AA">
              <w:rPr>
                <w:rFonts w:ascii="Times New Roman" w:hAnsi="Times New Roman"/>
                <w:b/>
                <w:bCs/>
                <w:sz w:val="24"/>
                <w:szCs w:val="24"/>
              </w:rPr>
              <w:t>РАЗДЕЛ 1</w:t>
            </w:r>
            <w:r w:rsidRPr="00F609AA">
              <w:rPr>
                <w:rFonts w:ascii="Times New Roman" w:hAnsi="Times New Roman"/>
                <w:b/>
                <w:sz w:val="24"/>
                <w:szCs w:val="24"/>
              </w:rPr>
              <w:t xml:space="preserve"> МОРФОЛОГИЯ И ФИЗИОЛОГИЯ МИКРОБОВ.</w:t>
            </w:r>
          </w:p>
        </w:tc>
        <w:tc>
          <w:tcPr>
            <w:tcW w:w="495" w:type="pct"/>
          </w:tcPr>
          <w:p w:rsidR="00636FFF" w:rsidRPr="00F609AA" w:rsidRDefault="00636FFF" w:rsidP="009D3438">
            <w:pPr>
              <w:spacing w:after="0" w:line="240" w:lineRule="auto"/>
              <w:jc w:val="center"/>
              <w:rPr>
                <w:rFonts w:ascii="Times New Roman" w:hAnsi="Times New Roman"/>
                <w:b/>
                <w:sz w:val="24"/>
                <w:szCs w:val="24"/>
              </w:rPr>
            </w:pPr>
            <w:r w:rsidRPr="00F609AA">
              <w:rPr>
                <w:rFonts w:ascii="Times New Roman" w:hAnsi="Times New Roman"/>
                <w:b/>
                <w:sz w:val="24"/>
                <w:szCs w:val="24"/>
              </w:rPr>
              <w:t>19</w:t>
            </w:r>
          </w:p>
        </w:tc>
        <w:tc>
          <w:tcPr>
            <w:tcW w:w="894" w:type="pct"/>
          </w:tcPr>
          <w:p w:rsidR="00636FFF" w:rsidRPr="00F609AA" w:rsidRDefault="00636FFF" w:rsidP="009D3438">
            <w:pPr>
              <w:spacing w:after="0" w:line="240" w:lineRule="auto"/>
              <w:rPr>
                <w:rFonts w:ascii="Times New Roman" w:hAnsi="Times New Roman"/>
                <w:b/>
                <w:sz w:val="24"/>
                <w:szCs w:val="24"/>
              </w:rPr>
            </w:pPr>
          </w:p>
        </w:tc>
      </w:tr>
      <w:tr w:rsidR="008338F1" w:rsidRPr="00F609AA" w:rsidTr="008338F1">
        <w:trPr>
          <w:trHeight w:val="349"/>
        </w:trPr>
        <w:tc>
          <w:tcPr>
            <w:tcW w:w="3611" w:type="pct"/>
            <w:tcBorders>
              <w:bottom w:val="single" w:sz="4" w:space="0" w:color="auto"/>
            </w:tcBorders>
          </w:tcPr>
          <w:p w:rsidR="008338F1" w:rsidRPr="00175798" w:rsidRDefault="008338F1" w:rsidP="008338F1">
            <w:pPr>
              <w:spacing w:after="0" w:line="240" w:lineRule="auto"/>
              <w:rPr>
                <w:rFonts w:ascii="Times New Roman" w:hAnsi="Times New Roman"/>
                <w:bCs/>
                <w:sz w:val="24"/>
                <w:szCs w:val="24"/>
              </w:rPr>
            </w:pPr>
            <w:r w:rsidRPr="00175798">
              <w:rPr>
                <w:rFonts w:ascii="Times New Roman" w:hAnsi="Times New Roman"/>
                <w:bCs/>
                <w:sz w:val="24"/>
                <w:szCs w:val="24"/>
              </w:rPr>
              <w:t>Тема 1.1</w:t>
            </w:r>
            <w:r w:rsidRPr="00175798">
              <w:rPr>
                <w:rFonts w:ascii="Times New Roman" w:hAnsi="Times New Roman"/>
                <w:bCs/>
                <w:sz w:val="24"/>
                <w:szCs w:val="24"/>
                <w:lang w:val="en-US"/>
              </w:rPr>
              <w:t xml:space="preserve"> </w:t>
            </w:r>
            <w:r w:rsidRPr="00175798">
              <w:rPr>
                <w:rFonts w:ascii="Times New Roman" w:hAnsi="Times New Roman"/>
                <w:sz w:val="24"/>
                <w:szCs w:val="24"/>
              </w:rPr>
              <w:t>Морфология микробов.</w:t>
            </w:r>
          </w:p>
        </w:tc>
        <w:tc>
          <w:tcPr>
            <w:tcW w:w="495" w:type="pct"/>
            <w:tcBorders>
              <w:bottom w:val="single" w:sz="4" w:space="0" w:color="auto"/>
            </w:tcBorders>
          </w:tcPr>
          <w:p w:rsidR="008338F1" w:rsidRPr="00175798" w:rsidRDefault="008338F1" w:rsidP="009D3438">
            <w:pPr>
              <w:spacing w:after="0" w:line="240" w:lineRule="auto"/>
              <w:rPr>
                <w:rFonts w:ascii="Times New Roman" w:hAnsi="Times New Roman"/>
                <w:sz w:val="24"/>
                <w:szCs w:val="24"/>
              </w:rPr>
            </w:pPr>
            <w:r w:rsidRPr="00175798">
              <w:rPr>
                <w:rFonts w:ascii="Times New Roman" w:hAnsi="Times New Roman"/>
                <w:sz w:val="24"/>
                <w:szCs w:val="24"/>
              </w:rPr>
              <w:t>5</w:t>
            </w:r>
          </w:p>
        </w:tc>
        <w:tc>
          <w:tcPr>
            <w:tcW w:w="894" w:type="pct"/>
          </w:tcPr>
          <w:p w:rsidR="008338F1" w:rsidRPr="00175798" w:rsidRDefault="008338F1" w:rsidP="009D3438">
            <w:pPr>
              <w:spacing w:after="0" w:line="240" w:lineRule="auto"/>
              <w:rPr>
                <w:rFonts w:ascii="Times New Roman" w:hAnsi="Times New Roman"/>
                <w:sz w:val="24"/>
                <w:szCs w:val="24"/>
              </w:rPr>
            </w:pPr>
            <w:r w:rsidRPr="00175798">
              <w:rPr>
                <w:rFonts w:ascii="Times New Roman" w:hAnsi="Times New Roman"/>
                <w:sz w:val="24"/>
                <w:szCs w:val="24"/>
              </w:rPr>
              <w:t>ОК 1-7, 9,10</w:t>
            </w:r>
          </w:p>
        </w:tc>
      </w:tr>
      <w:tr w:rsidR="008338F1" w:rsidRPr="00F609AA" w:rsidTr="00C52717">
        <w:trPr>
          <w:trHeight w:val="269"/>
        </w:trPr>
        <w:tc>
          <w:tcPr>
            <w:tcW w:w="3611" w:type="pct"/>
            <w:tcBorders>
              <w:bottom w:val="single" w:sz="4" w:space="0" w:color="auto"/>
            </w:tcBorders>
          </w:tcPr>
          <w:p w:rsidR="008338F1" w:rsidRPr="00175798" w:rsidRDefault="008338F1" w:rsidP="0083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75798">
              <w:rPr>
                <w:rFonts w:ascii="Times New Roman" w:hAnsi="Times New Roman"/>
                <w:bCs/>
                <w:sz w:val="24"/>
                <w:szCs w:val="24"/>
              </w:rPr>
              <w:t>Тема 1.2.</w:t>
            </w:r>
            <w:r w:rsidRPr="00175798">
              <w:rPr>
                <w:rFonts w:ascii="Times New Roman" w:hAnsi="Times New Roman"/>
                <w:bCs/>
                <w:sz w:val="24"/>
                <w:szCs w:val="24"/>
                <w:lang w:val="en-US"/>
              </w:rPr>
              <w:t xml:space="preserve"> </w:t>
            </w:r>
            <w:r w:rsidRPr="00175798">
              <w:rPr>
                <w:rFonts w:ascii="Times New Roman" w:hAnsi="Times New Roman"/>
                <w:sz w:val="24"/>
                <w:szCs w:val="24"/>
              </w:rPr>
              <w:t>Физиология</w:t>
            </w:r>
            <w:r w:rsidRPr="00175798">
              <w:rPr>
                <w:rFonts w:ascii="Times New Roman" w:hAnsi="Times New Roman"/>
                <w:sz w:val="24"/>
                <w:szCs w:val="24"/>
                <w:lang w:val="en-US"/>
              </w:rPr>
              <w:t xml:space="preserve"> </w:t>
            </w:r>
            <w:r w:rsidRPr="00175798">
              <w:rPr>
                <w:rFonts w:ascii="Times New Roman" w:hAnsi="Times New Roman"/>
                <w:bCs/>
                <w:sz w:val="24"/>
                <w:szCs w:val="24"/>
              </w:rPr>
              <w:t xml:space="preserve"> микробов.</w:t>
            </w:r>
          </w:p>
        </w:tc>
        <w:tc>
          <w:tcPr>
            <w:tcW w:w="495" w:type="pct"/>
            <w:tcBorders>
              <w:bottom w:val="single" w:sz="4" w:space="0" w:color="auto"/>
            </w:tcBorders>
          </w:tcPr>
          <w:p w:rsidR="008338F1" w:rsidRPr="00175798" w:rsidRDefault="008338F1" w:rsidP="009D3438">
            <w:pPr>
              <w:spacing w:after="0" w:line="240" w:lineRule="auto"/>
              <w:rPr>
                <w:rFonts w:ascii="Times New Roman" w:hAnsi="Times New Roman"/>
                <w:sz w:val="24"/>
                <w:szCs w:val="24"/>
              </w:rPr>
            </w:pPr>
            <w:r w:rsidRPr="00175798">
              <w:rPr>
                <w:rFonts w:ascii="Times New Roman" w:hAnsi="Times New Roman"/>
                <w:sz w:val="24"/>
                <w:szCs w:val="24"/>
              </w:rPr>
              <w:t>6</w:t>
            </w:r>
          </w:p>
        </w:tc>
        <w:tc>
          <w:tcPr>
            <w:tcW w:w="894" w:type="pct"/>
          </w:tcPr>
          <w:p w:rsidR="008338F1" w:rsidRPr="00175798" w:rsidRDefault="008338F1" w:rsidP="009D3438">
            <w:pPr>
              <w:spacing w:after="0" w:line="240" w:lineRule="auto"/>
              <w:rPr>
                <w:rFonts w:ascii="Times New Roman" w:hAnsi="Times New Roman"/>
                <w:sz w:val="24"/>
                <w:szCs w:val="24"/>
              </w:rPr>
            </w:pPr>
            <w:r w:rsidRPr="00175798">
              <w:rPr>
                <w:rFonts w:ascii="Times New Roman" w:hAnsi="Times New Roman"/>
                <w:sz w:val="24"/>
                <w:szCs w:val="24"/>
              </w:rPr>
              <w:t>ОК 1-7, 9,10</w:t>
            </w:r>
          </w:p>
        </w:tc>
      </w:tr>
      <w:tr w:rsidR="00C52717" w:rsidRPr="00F609AA" w:rsidTr="00C52717">
        <w:trPr>
          <w:trHeight w:val="269"/>
        </w:trPr>
        <w:tc>
          <w:tcPr>
            <w:tcW w:w="3611" w:type="pct"/>
            <w:tcBorders>
              <w:bottom w:val="single" w:sz="4" w:space="0" w:color="auto"/>
            </w:tcBorders>
          </w:tcPr>
          <w:p w:rsidR="00C52717" w:rsidRPr="00175798" w:rsidRDefault="00C52717" w:rsidP="009D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75798">
              <w:rPr>
                <w:rFonts w:ascii="Times New Roman" w:hAnsi="Times New Roman"/>
                <w:bCs/>
                <w:sz w:val="24"/>
                <w:szCs w:val="24"/>
              </w:rPr>
              <w:t xml:space="preserve">Тема 1.3. </w:t>
            </w:r>
            <w:r w:rsidRPr="00175798">
              <w:rPr>
                <w:rFonts w:ascii="Times New Roman" w:hAnsi="Times New Roman"/>
                <w:sz w:val="24"/>
                <w:szCs w:val="24"/>
              </w:rPr>
              <w:t>Влияние внешней среды на микроорганизмы.</w:t>
            </w:r>
          </w:p>
        </w:tc>
        <w:tc>
          <w:tcPr>
            <w:tcW w:w="495" w:type="pct"/>
            <w:tcBorders>
              <w:bottom w:val="single" w:sz="4" w:space="0" w:color="auto"/>
            </w:tcBorders>
          </w:tcPr>
          <w:p w:rsidR="00C52717" w:rsidRPr="00175798" w:rsidRDefault="00C52717" w:rsidP="009D3438">
            <w:pPr>
              <w:spacing w:after="0" w:line="240" w:lineRule="auto"/>
              <w:rPr>
                <w:rFonts w:ascii="Times New Roman" w:hAnsi="Times New Roman"/>
                <w:sz w:val="24"/>
                <w:szCs w:val="24"/>
              </w:rPr>
            </w:pPr>
            <w:r w:rsidRPr="00175798">
              <w:rPr>
                <w:rFonts w:ascii="Times New Roman" w:hAnsi="Times New Roman"/>
                <w:sz w:val="24"/>
                <w:szCs w:val="24"/>
              </w:rPr>
              <w:t>2</w:t>
            </w:r>
          </w:p>
          <w:p w:rsidR="00C52717" w:rsidRPr="00175798" w:rsidRDefault="00C52717" w:rsidP="009D3438">
            <w:pPr>
              <w:spacing w:after="0" w:line="240" w:lineRule="auto"/>
              <w:rPr>
                <w:rFonts w:ascii="Times New Roman" w:hAnsi="Times New Roman"/>
                <w:bCs/>
                <w:sz w:val="24"/>
                <w:szCs w:val="24"/>
              </w:rPr>
            </w:pPr>
          </w:p>
        </w:tc>
        <w:tc>
          <w:tcPr>
            <w:tcW w:w="894" w:type="pct"/>
          </w:tcPr>
          <w:p w:rsidR="00C52717" w:rsidRPr="00175798" w:rsidRDefault="00C52717" w:rsidP="009D3438">
            <w:pPr>
              <w:spacing w:after="0" w:line="240" w:lineRule="auto"/>
              <w:rPr>
                <w:rFonts w:ascii="Times New Roman" w:hAnsi="Times New Roman"/>
                <w:sz w:val="24"/>
                <w:szCs w:val="24"/>
              </w:rPr>
            </w:pPr>
            <w:r w:rsidRPr="00175798">
              <w:rPr>
                <w:rFonts w:ascii="Times New Roman" w:hAnsi="Times New Roman"/>
                <w:sz w:val="24"/>
                <w:szCs w:val="24"/>
              </w:rPr>
              <w:t>ОК 1-7, 9,10</w:t>
            </w:r>
          </w:p>
        </w:tc>
      </w:tr>
      <w:tr w:rsidR="00175798" w:rsidRPr="00F609AA" w:rsidTr="00175798">
        <w:trPr>
          <w:trHeight w:val="1699"/>
        </w:trPr>
        <w:tc>
          <w:tcPr>
            <w:tcW w:w="3611" w:type="pct"/>
            <w:tcBorders>
              <w:bottom w:val="single" w:sz="4" w:space="0" w:color="auto"/>
            </w:tcBorders>
          </w:tcPr>
          <w:p w:rsidR="00175798" w:rsidRPr="00175798" w:rsidRDefault="00175798" w:rsidP="00175798">
            <w:pPr>
              <w:spacing w:after="0" w:line="240" w:lineRule="auto"/>
              <w:rPr>
                <w:rFonts w:ascii="Times New Roman" w:hAnsi="Times New Roman"/>
                <w:bCs/>
                <w:sz w:val="24"/>
                <w:szCs w:val="24"/>
              </w:rPr>
            </w:pPr>
            <w:r w:rsidRPr="00175798">
              <w:rPr>
                <w:rFonts w:ascii="Times New Roman" w:hAnsi="Times New Roman"/>
                <w:bCs/>
                <w:sz w:val="24"/>
                <w:szCs w:val="24"/>
              </w:rPr>
              <w:t>Тема 1.4 Патогенные микробы и микробиологические показатели безопасности пищевых продуктов.</w:t>
            </w:r>
          </w:p>
        </w:tc>
        <w:tc>
          <w:tcPr>
            <w:tcW w:w="495" w:type="pct"/>
            <w:tcBorders>
              <w:bottom w:val="single" w:sz="4" w:space="0" w:color="auto"/>
            </w:tcBorders>
          </w:tcPr>
          <w:p w:rsidR="00175798" w:rsidRPr="00175798" w:rsidRDefault="00175798" w:rsidP="009D3438">
            <w:pPr>
              <w:spacing w:after="0" w:line="240" w:lineRule="auto"/>
              <w:rPr>
                <w:rFonts w:ascii="Times New Roman" w:hAnsi="Times New Roman"/>
                <w:bCs/>
                <w:sz w:val="24"/>
                <w:szCs w:val="24"/>
              </w:rPr>
            </w:pPr>
            <w:r w:rsidRPr="00175798">
              <w:rPr>
                <w:rFonts w:ascii="Times New Roman" w:hAnsi="Times New Roman"/>
                <w:bCs/>
                <w:sz w:val="24"/>
                <w:szCs w:val="24"/>
              </w:rPr>
              <w:t>6</w:t>
            </w:r>
          </w:p>
        </w:tc>
        <w:tc>
          <w:tcPr>
            <w:tcW w:w="894" w:type="pct"/>
          </w:tcPr>
          <w:p w:rsidR="00175798" w:rsidRPr="00175798" w:rsidRDefault="00175798" w:rsidP="009D3438">
            <w:pPr>
              <w:spacing w:after="0" w:line="240" w:lineRule="auto"/>
              <w:rPr>
                <w:rFonts w:ascii="Times New Roman" w:hAnsi="Times New Roman"/>
                <w:bCs/>
                <w:sz w:val="24"/>
                <w:szCs w:val="24"/>
              </w:rPr>
            </w:pPr>
            <w:r w:rsidRPr="00175798">
              <w:rPr>
                <w:rFonts w:ascii="Times New Roman" w:hAnsi="Times New Roman"/>
                <w:sz w:val="24"/>
                <w:szCs w:val="24"/>
              </w:rPr>
              <w:t>ОК 1-7, 9,10</w:t>
            </w:r>
            <w:r w:rsidRPr="00175798">
              <w:rPr>
                <w:rFonts w:ascii="Times New Roman" w:hAnsi="Times New Roman"/>
                <w:bCs/>
                <w:sz w:val="24"/>
                <w:szCs w:val="24"/>
              </w:rPr>
              <w:t xml:space="preserve">ПК 1.1-1.5 </w:t>
            </w:r>
          </w:p>
          <w:p w:rsidR="00175798" w:rsidRPr="00175798" w:rsidRDefault="00175798" w:rsidP="009D3438">
            <w:pPr>
              <w:spacing w:after="0" w:line="240" w:lineRule="auto"/>
              <w:rPr>
                <w:rFonts w:ascii="Times New Roman" w:hAnsi="Times New Roman"/>
                <w:bCs/>
                <w:sz w:val="24"/>
                <w:szCs w:val="24"/>
              </w:rPr>
            </w:pPr>
            <w:r w:rsidRPr="00175798">
              <w:rPr>
                <w:rFonts w:ascii="Times New Roman" w:hAnsi="Times New Roman"/>
                <w:bCs/>
                <w:sz w:val="24"/>
                <w:szCs w:val="24"/>
              </w:rPr>
              <w:t>ПК 2.1-2.8</w:t>
            </w:r>
          </w:p>
          <w:p w:rsidR="00175798" w:rsidRPr="00175798" w:rsidRDefault="00175798" w:rsidP="009D3438">
            <w:pPr>
              <w:spacing w:after="0" w:line="240" w:lineRule="auto"/>
              <w:rPr>
                <w:rFonts w:ascii="Times New Roman" w:hAnsi="Times New Roman"/>
                <w:bCs/>
                <w:sz w:val="24"/>
                <w:szCs w:val="24"/>
              </w:rPr>
            </w:pPr>
            <w:r w:rsidRPr="00175798">
              <w:rPr>
                <w:rFonts w:ascii="Times New Roman" w:hAnsi="Times New Roman"/>
                <w:bCs/>
                <w:sz w:val="24"/>
                <w:szCs w:val="24"/>
              </w:rPr>
              <w:t>ПК 3.1-3.6</w:t>
            </w:r>
          </w:p>
          <w:p w:rsidR="00175798" w:rsidRPr="00175798" w:rsidRDefault="00175798" w:rsidP="009D3438">
            <w:pPr>
              <w:spacing w:after="0" w:line="240" w:lineRule="auto"/>
              <w:rPr>
                <w:rFonts w:ascii="Times New Roman" w:hAnsi="Times New Roman"/>
                <w:bCs/>
                <w:sz w:val="24"/>
                <w:szCs w:val="24"/>
              </w:rPr>
            </w:pPr>
            <w:r w:rsidRPr="00175798">
              <w:rPr>
                <w:rFonts w:ascii="Times New Roman" w:hAnsi="Times New Roman"/>
                <w:bCs/>
                <w:sz w:val="24"/>
                <w:szCs w:val="24"/>
              </w:rPr>
              <w:t>ПК 4.1-4.5</w:t>
            </w:r>
          </w:p>
          <w:p w:rsidR="00175798" w:rsidRPr="00175798" w:rsidRDefault="00175798" w:rsidP="00175798">
            <w:pPr>
              <w:spacing w:after="0" w:line="240" w:lineRule="auto"/>
              <w:rPr>
                <w:rFonts w:ascii="Times New Roman" w:hAnsi="Times New Roman"/>
                <w:bCs/>
                <w:sz w:val="24"/>
                <w:szCs w:val="24"/>
              </w:rPr>
            </w:pPr>
            <w:r w:rsidRPr="00175798">
              <w:rPr>
                <w:rFonts w:ascii="Times New Roman" w:hAnsi="Times New Roman"/>
                <w:bCs/>
                <w:sz w:val="24"/>
                <w:szCs w:val="24"/>
              </w:rPr>
              <w:t>ПК 5.1-5.5</w:t>
            </w:r>
          </w:p>
        </w:tc>
      </w:tr>
      <w:tr w:rsidR="00C52717" w:rsidRPr="00F609AA" w:rsidTr="00636FFF">
        <w:trPr>
          <w:trHeight w:val="20"/>
        </w:trPr>
        <w:tc>
          <w:tcPr>
            <w:tcW w:w="3611" w:type="pct"/>
          </w:tcPr>
          <w:p w:rsidR="00C52717" w:rsidRPr="00F609AA" w:rsidRDefault="00C52717" w:rsidP="00175798">
            <w:pPr>
              <w:spacing w:after="0" w:line="240" w:lineRule="auto"/>
              <w:rPr>
                <w:rFonts w:ascii="Times New Roman" w:hAnsi="Times New Roman"/>
                <w:b/>
                <w:bCs/>
                <w:sz w:val="24"/>
                <w:szCs w:val="24"/>
              </w:rPr>
            </w:pPr>
            <w:r w:rsidRPr="00F609AA">
              <w:rPr>
                <w:rFonts w:ascii="Times New Roman" w:hAnsi="Times New Roman"/>
                <w:b/>
                <w:bCs/>
                <w:sz w:val="24"/>
                <w:szCs w:val="24"/>
              </w:rPr>
              <w:t>РАЗДЕЛ 2 ОСНОВЫ ФИЗИОЛОГИИ ПИТАНИЯ</w:t>
            </w:r>
          </w:p>
        </w:tc>
        <w:tc>
          <w:tcPr>
            <w:tcW w:w="495" w:type="pct"/>
          </w:tcPr>
          <w:p w:rsidR="00C52717" w:rsidRPr="00F609AA" w:rsidRDefault="00C52717" w:rsidP="009D3438">
            <w:pPr>
              <w:spacing w:after="0" w:line="240" w:lineRule="auto"/>
              <w:jc w:val="center"/>
              <w:rPr>
                <w:rFonts w:ascii="Times New Roman" w:hAnsi="Times New Roman"/>
                <w:b/>
                <w:bCs/>
                <w:sz w:val="24"/>
                <w:szCs w:val="24"/>
              </w:rPr>
            </w:pPr>
            <w:r w:rsidRPr="00F609AA">
              <w:rPr>
                <w:rFonts w:ascii="Times New Roman" w:hAnsi="Times New Roman"/>
                <w:b/>
                <w:bCs/>
                <w:sz w:val="24"/>
                <w:szCs w:val="24"/>
              </w:rPr>
              <w:t>22</w:t>
            </w:r>
          </w:p>
        </w:tc>
        <w:tc>
          <w:tcPr>
            <w:tcW w:w="894" w:type="pct"/>
          </w:tcPr>
          <w:p w:rsidR="00C52717" w:rsidRPr="00F609AA" w:rsidRDefault="00C52717" w:rsidP="009D3438">
            <w:pPr>
              <w:spacing w:after="0" w:line="240" w:lineRule="auto"/>
              <w:rPr>
                <w:rFonts w:ascii="Times New Roman" w:hAnsi="Times New Roman"/>
                <w:b/>
                <w:bCs/>
                <w:sz w:val="24"/>
                <w:szCs w:val="24"/>
              </w:rPr>
            </w:pPr>
          </w:p>
        </w:tc>
      </w:tr>
      <w:tr w:rsidR="00477943" w:rsidRPr="00F609AA" w:rsidTr="00477943">
        <w:trPr>
          <w:trHeight w:val="1827"/>
        </w:trPr>
        <w:tc>
          <w:tcPr>
            <w:tcW w:w="3611" w:type="pct"/>
            <w:tcBorders>
              <w:bottom w:val="single" w:sz="4" w:space="0" w:color="auto"/>
            </w:tcBorders>
          </w:tcPr>
          <w:p w:rsidR="00477943" w:rsidRPr="00DA0561" w:rsidRDefault="00477943" w:rsidP="00477943">
            <w:pPr>
              <w:spacing w:after="0" w:line="240" w:lineRule="auto"/>
              <w:rPr>
                <w:rFonts w:ascii="Times New Roman" w:hAnsi="Times New Roman"/>
                <w:bCs/>
                <w:sz w:val="24"/>
                <w:szCs w:val="24"/>
              </w:rPr>
            </w:pPr>
            <w:r w:rsidRPr="00DA0561">
              <w:rPr>
                <w:rFonts w:ascii="Times New Roman" w:hAnsi="Times New Roman"/>
                <w:bCs/>
                <w:sz w:val="24"/>
                <w:szCs w:val="24"/>
              </w:rPr>
              <w:t>Тема 2.1 Основные пищевые вещества, их источники, роль в структуре питания.</w:t>
            </w:r>
          </w:p>
        </w:tc>
        <w:tc>
          <w:tcPr>
            <w:tcW w:w="495" w:type="pct"/>
            <w:tcBorders>
              <w:bottom w:val="single" w:sz="4" w:space="0" w:color="auto"/>
            </w:tcBorders>
          </w:tcPr>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6</w:t>
            </w:r>
          </w:p>
        </w:tc>
        <w:tc>
          <w:tcPr>
            <w:tcW w:w="894" w:type="pct"/>
          </w:tcPr>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sz w:val="24"/>
                <w:szCs w:val="24"/>
              </w:rPr>
              <w:t>ОК 1-7, 9,10</w:t>
            </w:r>
            <w:r w:rsidRPr="00DA0561">
              <w:rPr>
                <w:rFonts w:ascii="Times New Roman" w:hAnsi="Times New Roman"/>
                <w:bCs/>
                <w:sz w:val="24"/>
                <w:szCs w:val="24"/>
              </w:rPr>
              <w:t xml:space="preserve">ПК 1.2-1.5 </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ПК 2.2-2.8</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ПК 3.2-3.6</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ПК 4.2-4.5</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ПК 5.2-5.5</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sz w:val="24"/>
                <w:szCs w:val="24"/>
              </w:rPr>
              <w:t>ПК 6.1</w:t>
            </w:r>
          </w:p>
        </w:tc>
      </w:tr>
      <w:tr w:rsidR="00477943" w:rsidRPr="00F609AA" w:rsidTr="00477943">
        <w:trPr>
          <w:trHeight w:val="1868"/>
        </w:trPr>
        <w:tc>
          <w:tcPr>
            <w:tcW w:w="3611" w:type="pct"/>
            <w:tcBorders>
              <w:bottom w:val="single" w:sz="4" w:space="0" w:color="auto"/>
            </w:tcBorders>
          </w:tcPr>
          <w:p w:rsidR="00477943" w:rsidRPr="00DA0561" w:rsidRDefault="00477943" w:rsidP="00477943">
            <w:pPr>
              <w:spacing w:after="0" w:line="240" w:lineRule="auto"/>
              <w:rPr>
                <w:rFonts w:ascii="Times New Roman" w:hAnsi="Times New Roman"/>
                <w:bCs/>
                <w:sz w:val="24"/>
                <w:szCs w:val="24"/>
              </w:rPr>
            </w:pPr>
            <w:r w:rsidRPr="00DA0561">
              <w:rPr>
                <w:rFonts w:ascii="Times New Roman" w:hAnsi="Times New Roman"/>
                <w:bCs/>
                <w:sz w:val="24"/>
                <w:szCs w:val="24"/>
              </w:rPr>
              <w:t>Тема 2.2 Пищеварение и усвояемость пищи.</w:t>
            </w:r>
          </w:p>
        </w:tc>
        <w:tc>
          <w:tcPr>
            <w:tcW w:w="495" w:type="pct"/>
            <w:tcBorders>
              <w:bottom w:val="single" w:sz="4" w:space="0" w:color="auto"/>
            </w:tcBorders>
          </w:tcPr>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4</w:t>
            </w:r>
          </w:p>
        </w:tc>
        <w:tc>
          <w:tcPr>
            <w:tcW w:w="894" w:type="pct"/>
          </w:tcPr>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sz w:val="24"/>
                <w:szCs w:val="24"/>
              </w:rPr>
              <w:t>ОК 1-7, 9,10</w:t>
            </w:r>
            <w:r w:rsidRPr="00DA0561">
              <w:rPr>
                <w:rFonts w:ascii="Times New Roman" w:hAnsi="Times New Roman"/>
                <w:bCs/>
                <w:sz w:val="24"/>
                <w:szCs w:val="24"/>
              </w:rPr>
              <w:t xml:space="preserve">ПК 1.2-1.5 </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ПК 2.2-2.8</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ПК 3.2-3.6</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ПК 4.2-4.5</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bCs/>
                <w:sz w:val="24"/>
                <w:szCs w:val="24"/>
              </w:rPr>
              <w:t>ПК 5.2-5.5</w:t>
            </w:r>
          </w:p>
          <w:p w:rsidR="00477943" w:rsidRPr="00DA0561" w:rsidRDefault="00477943" w:rsidP="009D3438">
            <w:pPr>
              <w:spacing w:after="0" w:line="240" w:lineRule="auto"/>
              <w:rPr>
                <w:rFonts w:ascii="Times New Roman" w:hAnsi="Times New Roman"/>
                <w:bCs/>
                <w:sz w:val="24"/>
                <w:szCs w:val="24"/>
              </w:rPr>
            </w:pPr>
            <w:r w:rsidRPr="00DA0561">
              <w:rPr>
                <w:rFonts w:ascii="Times New Roman" w:hAnsi="Times New Roman"/>
                <w:sz w:val="24"/>
                <w:szCs w:val="24"/>
              </w:rPr>
              <w:t>ПК 6.1</w:t>
            </w:r>
          </w:p>
        </w:tc>
      </w:tr>
      <w:tr w:rsidR="00C176BA" w:rsidRPr="00F609AA" w:rsidTr="00C176BA">
        <w:trPr>
          <w:trHeight w:val="1832"/>
        </w:trPr>
        <w:tc>
          <w:tcPr>
            <w:tcW w:w="3611" w:type="pct"/>
            <w:tcBorders>
              <w:bottom w:val="single" w:sz="4" w:space="0" w:color="auto"/>
            </w:tcBorders>
          </w:tcPr>
          <w:p w:rsidR="00C176BA" w:rsidRPr="00DA0561" w:rsidRDefault="00C176BA" w:rsidP="00477943">
            <w:pPr>
              <w:spacing w:after="0" w:line="240" w:lineRule="auto"/>
              <w:rPr>
                <w:rFonts w:ascii="Times New Roman" w:hAnsi="Times New Roman"/>
                <w:bCs/>
                <w:sz w:val="24"/>
                <w:szCs w:val="24"/>
              </w:rPr>
            </w:pPr>
            <w:r w:rsidRPr="00DA0561">
              <w:rPr>
                <w:rFonts w:ascii="Times New Roman" w:hAnsi="Times New Roman"/>
                <w:bCs/>
                <w:sz w:val="24"/>
                <w:szCs w:val="24"/>
              </w:rPr>
              <w:t>Тема 2.3 Обмен веществ и энергии</w:t>
            </w:r>
          </w:p>
        </w:tc>
        <w:tc>
          <w:tcPr>
            <w:tcW w:w="495" w:type="pct"/>
            <w:tcBorders>
              <w:bottom w:val="single" w:sz="4" w:space="0" w:color="auto"/>
            </w:tcBorders>
          </w:tcPr>
          <w:p w:rsidR="00C176BA" w:rsidRPr="00DA0561" w:rsidRDefault="00C176BA" w:rsidP="009D3438">
            <w:pPr>
              <w:spacing w:after="0" w:line="240" w:lineRule="auto"/>
              <w:rPr>
                <w:rFonts w:ascii="Times New Roman" w:hAnsi="Times New Roman"/>
                <w:bCs/>
                <w:sz w:val="24"/>
                <w:szCs w:val="24"/>
              </w:rPr>
            </w:pPr>
            <w:r w:rsidRPr="00DA0561">
              <w:rPr>
                <w:rFonts w:ascii="Times New Roman" w:hAnsi="Times New Roman"/>
                <w:bCs/>
                <w:sz w:val="24"/>
                <w:szCs w:val="24"/>
              </w:rPr>
              <w:t>6</w:t>
            </w:r>
          </w:p>
        </w:tc>
        <w:tc>
          <w:tcPr>
            <w:tcW w:w="894" w:type="pct"/>
          </w:tcPr>
          <w:p w:rsidR="00C176BA" w:rsidRPr="00DA0561" w:rsidRDefault="00C176BA" w:rsidP="009D3438">
            <w:pPr>
              <w:spacing w:after="0" w:line="240" w:lineRule="auto"/>
              <w:rPr>
                <w:rFonts w:ascii="Times New Roman" w:hAnsi="Times New Roman"/>
                <w:bCs/>
                <w:sz w:val="24"/>
                <w:szCs w:val="24"/>
              </w:rPr>
            </w:pPr>
            <w:r w:rsidRPr="00DA0561">
              <w:rPr>
                <w:rFonts w:ascii="Times New Roman" w:hAnsi="Times New Roman"/>
                <w:sz w:val="24"/>
                <w:szCs w:val="24"/>
              </w:rPr>
              <w:t>ОК 1-7, 9,10</w:t>
            </w:r>
            <w:r w:rsidRPr="00DA0561">
              <w:rPr>
                <w:rFonts w:ascii="Times New Roman" w:hAnsi="Times New Roman"/>
                <w:bCs/>
                <w:sz w:val="24"/>
                <w:szCs w:val="24"/>
              </w:rPr>
              <w:t xml:space="preserve">ПК 1.2-1.5 </w:t>
            </w:r>
          </w:p>
          <w:p w:rsidR="00C176BA" w:rsidRPr="00DA0561" w:rsidRDefault="00C176BA" w:rsidP="009D3438">
            <w:pPr>
              <w:spacing w:after="0" w:line="240" w:lineRule="auto"/>
              <w:rPr>
                <w:rFonts w:ascii="Times New Roman" w:hAnsi="Times New Roman"/>
                <w:bCs/>
                <w:sz w:val="24"/>
                <w:szCs w:val="24"/>
              </w:rPr>
            </w:pPr>
            <w:r w:rsidRPr="00DA0561">
              <w:rPr>
                <w:rFonts w:ascii="Times New Roman" w:hAnsi="Times New Roman"/>
                <w:bCs/>
                <w:sz w:val="24"/>
                <w:szCs w:val="24"/>
              </w:rPr>
              <w:t>ПК 2.2-2.8</w:t>
            </w:r>
          </w:p>
          <w:p w:rsidR="00C176BA" w:rsidRPr="00DA0561" w:rsidRDefault="00C176BA" w:rsidP="009D3438">
            <w:pPr>
              <w:spacing w:after="0" w:line="240" w:lineRule="auto"/>
              <w:rPr>
                <w:rFonts w:ascii="Times New Roman" w:hAnsi="Times New Roman"/>
                <w:bCs/>
                <w:sz w:val="24"/>
                <w:szCs w:val="24"/>
              </w:rPr>
            </w:pPr>
            <w:r w:rsidRPr="00DA0561">
              <w:rPr>
                <w:rFonts w:ascii="Times New Roman" w:hAnsi="Times New Roman"/>
                <w:bCs/>
                <w:sz w:val="24"/>
                <w:szCs w:val="24"/>
              </w:rPr>
              <w:t>ПК 3.2-3.6</w:t>
            </w:r>
          </w:p>
          <w:p w:rsidR="00C176BA" w:rsidRPr="00DA0561" w:rsidRDefault="00C176BA" w:rsidP="009D3438">
            <w:pPr>
              <w:spacing w:after="0" w:line="240" w:lineRule="auto"/>
              <w:rPr>
                <w:rFonts w:ascii="Times New Roman" w:hAnsi="Times New Roman"/>
                <w:bCs/>
                <w:sz w:val="24"/>
                <w:szCs w:val="24"/>
              </w:rPr>
            </w:pPr>
            <w:r w:rsidRPr="00DA0561">
              <w:rPr>
                <w:rFonts w:ascii="Times New Roman" w:hAnsi="Times New Roman"/>
                <w:bCs/>
                <w:sz w:val="24"/>
                <w:szCs w:val="24"/>
              </w:rPr>
              <w:t>ПК 4.2-4.5</w:t>
            </w:r>
          </w:p>
          <w:p w:rsidR="00C176BA" w:rsidRPr="00DA0561" w:rsidRDefault="00C176BA" w:rsidP="009D3438">
            <w:pPr>
              <w:spacing w:after="0" w:line="240" w:lineRule="auto"/>
              <w:rPr>
                <w:rFonts w:ascii="Times New Roman" w:hAnsi="Times New Roman"/>
                <w:bCs/>
                <w:sz w:val="24"/>
                <w:szCs w:val="24"/>
              </w:rPr>
            </w:pPr>
            <w:r w:rsidRPr="00DA0561">
              <w:rPr>
                <w:rFonts w:ascii="Times New Roman" w:hAnsi="Times New Roman"/>
                <w:bCs/>
                <w:sz w:val="24"/>
                <w:szCs w:val="24"/>
              </w:rPr>
              <w:t>ПК 5.2-5.5</w:t>
            </w:r>
          </w:p>
          <w:p w:rsidR="00C176BA" w:rsidRPr="00DA0561" w:rsidRDefault="00C176BA" w:rsidP="009D3438">
            <w:pPr>
              <w:rPr>
                <w:rFonts w:ascii="Times New Roman" w:hAnsi="Times New Roman"/>
                <w:sz w:val="24"/>
                <w:szCs w:val="24"/>
              </w:rPr>
            </w:pPr>
            <w:r w:rsidRPr="00DA0561">
              <w:rPr>
                <w:rFonts w:ascii="Times New Roman" w:hAnsi="Times New Roman"/>
                <w:sz w:val="24"/>
                <w:szCs w:val="24"/>
              </w:rPr>
              <w:t>ПК 6.1</w:t>
            </w:r>
          </w:p>
        </w:tc>
      </w:tr>
      <w:tr w:rsidR="00BF7778" w:rsidRPr="00F609AA" w:rsidTr="00BF7778">
        <w:trPr>
          <w:trHeight w:val="556"/>
        </w:trPr>
        <w:tc>
          <w:tcPr>
            <w:tcW w:w="3611" w:type="pct"/>
          </w:tcPr>
          <w:p w:rsidR="00BF7778" w:rsidRPr="00DA0561" w:rsidRDefault="00BF7778" w:rsidP="00C176BA">
            <w:pPr>
              <w:spacing w:after="0" w:line="240" w:lineRule="auto"/>
              <w:rPr>
                <w:rFonts w:ascii="Times New Roman" w:hAnsi="Times New Roman"/>
                <w:bCs/>
                <w:sz w:val="24"/>
                <w:szCs w:val="24"/>
              </w:rPr>
            </w:pPr>
            <w:r w:rsidRPr="00DA0561">
              <w:rPr>
                <w:rFonts w:ascii="Times New Roman" w:hAnsi="Times New Roman"/>
                <w:bCs/>
                <w:sz w:val="24"/>
                <w:szCs w:val="24"/>
              </w:rPr>
              <w:t>Тема 2.4 Рациональное сбалансированное питание для различных групп населения.</w:t>
            </w:r>
          </w:p>
        </w:tc>
        <w:tc>
          <w:tcPr>
            <w:tcW w:w="495" w:type="pct"/>
          </w:tcPr>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6</w:t>
            </w:r>
          </w:p>
        </w:tc>
        <w:tc>
          <w:tcPr>
            <w:tcW w:w="894" w:type="pct"/>
          </w:tcPr>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ПК 6.1</w:t>
            </w:r>
          </w:p>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sz w:val="24"/>
                <w:szCs w:val="24"/>
              </w:rPr>
              <w:t>ОК 1-7, 9,10</w:t>
            </w:r>
          </w:p>
        </w:tc>
      </w:tr>
      <w:tr w:rsidR="00C52717" w:rsidRPr="00F609AA" w:rsidTr="00636FFF">
        <w:trPr>
          <w:trHeight w:val="20"/>
        </w:trPr>
        <w:tc>
          <w:tcPr>
            <w:tcW w:w="3611" w:type="pct"/>
          </w:tcPr>
          <w:p w:rsidR="00C52717" w:rsidRPr="00F609AA" w:rsidRDefault="00C52717" w:rsidP="009D3438">
            <w:pPr>
              <w:spacing w:after="0" w:line="240" w:lineRule="auto"/>
              <w:jc w:val="center"/>
              <w:rPr>
                <w:rFonts w:ascii="Times New Roman" w:hAnsi="Times New Roman"/>
                <w:b/>
                <w:bCs/>
                <w:sz w:val="24"/>
                <w:szCs w:val="24"/>
              </w:rPr>
            </w:pPr>
            <w:r w:rsidRPr="00F609AA">
              <w:rPr>
                <w:rFonts w:ascii="Times New Roman" w:hAnsi="Times New Roman"/>
                <w:b/>
                <w:bCs/>
                <w:sz w:val="24"/>
                <w:szCs w:val="24"/>
              </w:rPr>
              <w:t>РАЗДЕЛ 3 ГИГИЕНА И САНИТАРИЯ В ОРГАНИЗАЦИЯХ ПИТАНИЯ.</w:t>
            </w:r>
          </w:p>
        </w:tc>
        <w:tc>
          <w:tcPr>
            <w:tcW w:w="495" w:type="pct"/>
          </w:tcPr>
          <w:p w:rsidR="00C52717" w:rsidRPr="00F609AA" w:rsidRDefault="00C52717" w:rsidP="009D3438">
            <w:pPr>
              <w:spacing w:after="0" w:line="240" w:lineRule="auto"/>
              <w:jc w:val="center"/>
              <w:rPr>
                <w:rFonts w:ascii="Times New Roman" w:hAnsi="Times New Roman"/>
                <w:b/>
                <w:bCs/>
                <w:sz w:val="24"/>
                <w:szCs w:val="24"/>
              </w:rPr>
            </w:pPr>
            <w:r w:rsidRPr="00F609AA">
              <w:rPr>
                <w:rFonts w:ascii="Times New Roman" w:hAnsi="Times New Roman"/>
                <w:b/>
                <w:bCs/>
                <w:sz w:val="24"/>
                <w:szCs w:val="24"/>
              </w:rPr>
              <w:t>20</w:t>
            </w:r>
          </w:p>
        </w:tc>
        <w:tc>
          <w:tcPr>
            <w:tcW w:w="894" w:type="pct"/>
          </w:tcPr>
          <w:p w:rsidR="00C52717" w:rsidRPr="00F609AA" w:rsidRDefault="00C52717" w:rsidP="009D3438">
            <w:pPr>
              <w:spacing w:after="0" w:line="240" w:lineRule="auto"/>
              <w:rPr>
                <w:rFonts w:ascii="Times New Roman" w:hAnsi="Times New Roman"/>
                <w:b/>
                <w:bCs/>
                <w:sz w:val="24"/>
                <w:szCs w:val="24"/>
              </w:rPr>
            </w:pPr>
          </w:p>
        </w:tc>
      </w:tr>
      <w:tr w:rsidR="00BF7778" w:rsidRPr="00F609AA" w:rsidTr="00BF7778">
        <w:trPr>
          <w:trHeight w:val="1975"/>
        </w:trPr>
        <w:tc>
          <w:tcPr>
            <w:tcW w:w="3611" w:type="pct"/>
            <w:tcBorders>
              <w:bottom w:val="single" w:sz="4" w:space="0" w:color="auto"/>
            </w:tcBorders>
          </w:tcPr>
          <w:p w:rsidR="00BF7778" w:rsidRPr="00DA0561" w:rsidRDefault="00BF7778" w:rsidP="00BF7778">
            <w:pPr>
              <w:spacing w:after="0" w:line="240" w:lineRule="auto"/>
              <w:rPr>
                <w:rFonts w:ascii="Times New Roman" w:hAnsi="Times New Roman"/>
                <w:bCs/>
                <w:sz w:val="24"/>
                <w:szCs w:val="24"/>
              </w:rPr>
            </w:pPr>
            <w:r w:rsidRPr="00DA0561">
              <w:rPr>
                <w:rFonts w:ascii="Times New Roman" w:hAnsi="Times New Roman"/>
                <w:bCs/>
                <w:sz w:val="24"/>
                <w:szCs w:val="24"/>
              </w:rPr>
              <w:t>Тема 3.1 Личная гигиена работников пищевых производств.</w:t>
            </w:r>
          </w:p>
          <w:p w:rsidR="00BF7778" w:rsidRPr="00DA0561" w:rsidRDefault="00BF7778" w:rsidP="009D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A0561">
              <w:rPr>
                <w:rFonts w:ascii="Times New Roman" w:hAnsi="Times New Roman"/>
                <w:bCs/>
                <w:sz w:val="24"/>
                <w:szCs w:val="24"/>
              </w:rPr>
              <w:t>Пищевые отравления и их профилактика</w:t>
            </w:r>
          </w:p>
          <w:p w:rsidR="00BF7778" w:rsidRPr="00DA0561" w:rsidRDefault="00BF7778" w:rsidP="009D3438">
            <w:pPr>
              <w:spacing w:after="0" w:line="240" w:lineRule="auto"/>
              <w:rPr>
                <w:rFonts w:ascii="Times New Roman" w:hAnsi="Times New Roman"/>
                <w:bCs/>
                <w:sz w:val="24"/>
                <w:szCs w:val="24"/>
              </w:rPr>
            </w:pPr>
          </w:p>
        </w:tc>
        <w:tc>
          <w:tcPr>
            <w:tcW w:w="495" w:type="pct"/>
            <w:tcBorders>
              <w:bottom w:val="single" w:sz="4" w:space="0" w:color="auto"/>
            </w:tcBorders>
          </w:tcPr>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6</w:t>
            </w:r>
          </w:p>
        </w:tc>
        <w:tc>
          <w:tcPr>
            <w:tcW w:w="894" w:type="pct"/>
          </w:tcPr>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sz w:val="24"/>
                <w:szCs w:val="24"/>
              </w:rPr>
              <w:t>ОК 1-7, 9,10</w:t>
            </w:r>
            <w:r w:rsidRPr="00DA0561">
              <w:rPr>
                <w:rFonts w:ascii="Times New Roman" w:hAnsi="Times New Roman"/>
                <w:bCs/>
                <w:sz w:val="24"/>
                <w:szCs w:val="24"/>
              </w:rPr>
              <w:t xml:space="preserve">ПК 1.2-1.5 </w:t>
            </w:r>
          </w:p>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ПК 2.2-2.8</w:t>
            </w:r>
          </w:p>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ПК 3.2-3.6</w:t>
            </w:r>
          </w:p>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ПК 4.2-4.5</w:t>
            </w:r>
          </w:p>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ПК 5.2-5.5</w:t>
            </w:r>
          </w:p>
          <w:p w:rsidR="00BF7778" w:rsidRPr="00DA0561" w:rsidRDefault="00BF7778" w:rsidP="009D3438">
            <w:pPr>
              <w:rPr>
                <w:rFonts w:ascii="Times New Roman" w:hAnsi="Times New Roman"/>
                <w:bCs/>
                <w:sz w:val="24"/>
                <w:szCs w:val="24"/>
              </w:rPr>
            </w:pPr>
            <w:r w:rsidRPr="00DA0561">
              <w:rPr>
                <w:rFonts w:ascii="Times New Roman" w:hAnsi="Times New Roman"/>
                <w:sz w:val="24"/>
                <w:szCs w:val="24"/>
              </w:rPr>
              <w:t>ПК 6.3-6.4</w:t>
            </w:r>
          </w:p>
        </w:tc>
      </w:tr>
      <w:tr w:rsidR="00BF7778" w:rsidRPr="00F609AA" w:rsidTr="00DA0561">
        <w:trPr>
          <w:trHeight w:val="1934"/>
        </w:trPr>
        <w:tc>
          <w:tcPr>
            <w:tcW w:w="3611" w:type="pct"/>
          </w:tcPr>
          <w:p w:rsidR="00BF7778" w:rsidRPr="00DA0561" w:rsidRDefault="00BF7778" w:rsidP="00BF7778">
            <w:pPr>
              <w:spacing w:after="0" w:line="240" w:lineRule="auto"/>
              <w:rPr>
                <w:rFonts w:ascii="Times New Roman" w:hAnsi="Times New Roman"/>
                <w:bCs/>
                <w:sz w:val="24"/>
                <w:szCs w:val="24"/>
              </w:rPr>
            </w:pPr>
            <w:r w:rsidRPr="00DA0561">
              <w:rPr>
                <w:rFonts w:ascii="Times New Roman" w:hAnsi="Times New Roman"/>
                <w:bCs/>
                <w:sz w:val="24"/>
                <w:szCs w:val="24"/>
              </w:rPr>
              <w:t xml:space="preserve">Тема 3.2 </w:t>
            </w:r>
            <w:r w:rsidRPr="00DA0561">
              <w:rPr>
                <w:rFonts w:ascii="Times New Roman" w:hAnsi="Times New Roman"/>
                <w:sz w:val="24"/>
                <w:szCs w:val="24"/>
              </w:rPr>
              <w:t>Санитарно-гигиенические требования к помещениям, оборудованию, инвентарю, одежде персонала</w:t>
            </w:r>
          </w:p>
        </w:tc>
        <w:tc>
          <w:tcPr>
            <w:tcW w:w="495" w:type="pct"/>
          </w:tcPr>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6</w:t>
            </w:r>
          </w:p>
        </w:tc>
        <w:tc>
          <w:tcPr>
            <w:tcW w:w="894" w:type="pct"/>
          </w:tcPr>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sz w:val="24"/>
                <w:szCs w:val="24"/>
              </w:rPr>
              <w:t>ОК 1-7, 9,10</w:t>
            </w:r>
            <w:r w:rsidRPr="00DA0561">
              <w:rPr>
                <w:rFonts w:ascii="Times New Roman" w:hAnsi="Times New Roman"/>
                <w:bCs/>
                <w:sz w:val="24"/>
                <w:szCs w:val="24"/>
              </w:rPr>
              <w:t xml:space="preserve">ПК 1.2-1.5 </w:t>
            </w:r>
          </w:p>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ПК 2.2-2.8</w:t>
            </w:r>
          </w:p>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ПК 3.2-3.6</w:t>
            </w:r>
          </w:p>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ПК 4.2-4.5</w:t>
            </w:r>
          </w:p>
          <w:p w:rsidR="00BF7778" w:rsidRPr="00DA0561" w:rsidRDefault="00BF7778" w:rsidP="009D3438">
            <w:pPr>
              <w:spacing w:after="0" w:line="240" w:lineRule="auto"/>
              <w:rPr>
                <w:rFonts w:ascii="Times New Roman" w:hAnsi="Times New Roman"/>
                <w:bCs/>
                <w:sz w:val="24"/>
                <w:szCs w:val="24"/>
              </w:rPr>
            </w:pPr>
            <w:r w:rsidRPr="00DA0561">
              <w:rPr>
                <w:rFonts w:ascii="Times New Roman" w:hAnsi="Times New Roman"/>
                <w:bCs/>
                <w:sz w:val="24"/>
                <w:szCs w:val="24"/>
              </w:rPr>
              <w:t>ПК 5.2-5.5</w:t>
            </w:r>
          </w:p>
          <w:p w:rsidR="00BF7778" w:rsidRPr="00DA0561" w:rsidRDefault="00BF7778" w:rsidP="009D3438">
            <w:pPr>
              <w:rPr>
                <w:rFonts w:ascii="Times New Roman" w:hAnsi="Times New Roman"/>
                <w:bCs/>
                <w:sz w:val="24"/>
                <w:szCs w:val="24"/>
              </w:rPr>
            </w:pPr>
            <w:r w:rsidRPr="00DA0561">
              <w:rPr>
                <w:rFonts w:ascii="Times New Roman" w:hAnsi="Times New Roman"/>
                <w:sz w:val="24"/>
                <w:szCs w:val="24"/>
              </w:rPr>
              <w:t>ПК 6.3-6.4</w:t>
            </w:r>
          </w:p>
        </w:tc>
      </w:tr>
      <w:tr w:rsidR="00DA0561" w:rsidRPr="00F609AA" w:rsidTr="00DA0561">
        <w:trPr>
          <w:trHeight w:val="1866"/>
        </w:trPr>
        <w:tc>
          <w:tcPr>
            <w:tcW w:w="3611" w:type="pct"/>
            <w:tcBorders>
              <w:bottom w:val="single" w:sz="4" w:space="0" w:color="auto"/>
            </w:tcBorders>
          </w:tcPr>
          <w:p w:rsidR="00DA0561" w:rsidRPr="00DA0561" w:rsidRDefault="00DA0561" w:rsidP="00DA0561">
            <w:pPr>
              <w:spacing w:after="0" w:line="240" w:lineRule="auto"/>
              <w:rPr>
                <w:rFonts w:ascii="Times New Roman" w:hAnsi="Times New Roman"/>
                <w:bCs/>
                <w:sz w:val="24"/>
                <w:szCs w:val="24"/>
              </w:rPr>
            </w:pPr>
            <w:r w:rsidRPr="00DA0561">
              <w:rPr>
                <w:rFonts w:ascii="Times New Roman" w:hAnsi="Times New Roman"/>
                <w:bCs/>
                <w:sz w:val="24"/>
                <w:szCs w:val="24"/>
              </w:rPr>
              <w:t xml:space="preserve">Тема 3.3 </w:t>
            </w:r>
            <w:r w:rsidRPr="00DA0561">
              <w:rPr>
                <w:rFonts w:ascii="Times New Roman" w:hAnsi="Times New Roman"/>
                <w:sz w:val="24"/>
                <w:szCs w:val="24"/>
              </w:rPr>
              <w:t>Санитарно-гигиенические требования к кулинарной обработке пищевых продуктов</w:t>
            </w:r>
          </w:p>
        </w:tc>
        <w:tc>
          <w:tcPr>
            <w:tcW w:w="495" w:type="pct"/>
            <w:tcBorders>
              <w:bottom w:val="single" w:sz="4" w:space="0" w:color="auto"/>
            </w:tcBorders>
          </w:tcPr>
          <w:p w:rsidR="00DA0561" w:rsidRPr="00DA0561" w:rsidRDefault="00DA0561" w:rsidP="009D3438">
            <w:pPr>
              <w:spacing w:after="0" w:line="240" w:lineRule="auto"/>
              <w:rPr>
                <w:rFonts w:ascii="Times New Roman" w:hAnsi="Times New Roman"/>
                <w:bCs/>
                <w:sz w:val="24"/>
                <w:szCs w:val="24"/>
              </w:rPr>
            </w:pPr>
            <w:r w:rsidRPr="00DA0561">
              <w:rPr>
                <w:rFonts w:ascii="Times New Roman" w:hAnsi="Times New Roman"/>
                <w:bCs/>
                <w:sz w:val="24"/>
                <w:szCs w:val="24"/>
              </w:rPr>
              <w:t>6</w:t>
            </w:r>
          </w:p>
        </w:tc>
        <w:tc>
          <w:tcPr>
            <w:tcW w:w="894" w:type="pct"/>
          </w:tcPr>
          <w:p w:rsidR="00DA0561" w:rsidRPr="00DA0561" w:rsidRDefault="00DA0561" w:rsidP="009D3438">
            <w:pPr>
              <w:spacing w:after="0" w:line="240" w:lineRule="auto"/>
              <w:rPr>
                <w:rFonts w:ascii="Times New Roman" w:hAnsi="Times New Roman"/>
                <w:bCs/>
                <w:sz w:val="24"/>
                <w:szCs w:val="24"/>
              </w:rPr>
            </w:pPr>
            <w:r w:rsidRPr="00DA0561">
              <w:rPr>
                <w:rFonts w:ascii="Times New Roman" w:hAnsi="Times New Roman"/>
                <w:sz w:val="24"/>
                <w:szCs w:val="24"/>
              </w:rPr>
              <w:t>ОК 1-7, 9,10</w:t>
            </w:r>
            <w:r w:rsidRPr="00DA0561">
              <w:rPr>
                <w:rFonts w:ascii="Times New Roman" w:hAnsi="Times New Roman"/>
                <w:bCs/>
                <w:sz w:val="24"/>
                <w:szCs w:val="24"/>
              </w:rPr>
              <w:t xml:space="preserve">ПК 1.2-1.5 </w:t>
            </w:r>
          </w:p>
          <w:p w:rsidR="00DA0561" w:rsidRPr="00DA0561" w:rsidRDefault="00DA0561" w:rsidP="009D3438">
            <w:pPr>
              <w:spacing w:after="0" w:line="240" w:lineRule="auto"/>
              <w:rPr>
                <w:rFonts w:ascii="Times New Roman" w:hAnsi="Times New Roman"/>
                <w:bCs/>
                <w:sz w:val="24"/>
                <w:szCs w:val="24"/>
              </w:rPr>
            </w:pPr>
            <w:r w:rsidRPr="00DA0561">
              <w:rPr>
                <w:rFonts w:ascii="Times New Roman" w:hAnsi="Times New Roman"/>
                <w:bCs/>
                <w:sz w:val="24"/>
                <w:szCs w:val="24"/>
              </w:rPr>
              <w:t>ПК 2.2-2.8</w:t>
            </w:r>
          </w:p>
          <w:p w:rsidR="00DA0561" w:rsidRPr="00DA0561" w:rsidRDefault="00DA0561" w:rsidP="009D3438">
            <w:pPr>
              <w:spacing w:after="0" w:line="240" w:lineRule="auto"/>
              <w:rPr>
                <w:rFonts w:ascii="Times New Roman" w:hAnsi="Times New Roman"/>
                <w:bCs/>
                <w:sz w:val="24"/>
                <w:szCs w:val="24"/>
              </w:rPr>
            </w:pPr>
            <w:r w:rsidRPr="00DA0561">
              <w:rPr>
                <w:rFonts w:ascii="Times New Roman" w:hAnsi="Times New Roman"/>
                <w:bCs/>
                <w:sz w:val="24"/>
                <w:szCs w:val="24"/>
              </w:rPr>
              <w:t>ПК 3.2-3.6</w:t>
            </w:r>
          </w:p>
          <w:p w:rsidR="00DA0561" w:rsidRPr="00DA0561" w:rsidRDefault="00DA0561" w:rsidP="009D3438">
            <w:pPr>
              <w:spacing w:after="0" w:line="240" w:lineRule="auto"/>
              <w:rPr>
                <w:rFonts w:ascii="Times New Roman" w:hAnsi="Times New Roman"/>
                <w:bCs/>
                <w:sz w:val="24"/>
                <w:szCs w:val="24"/>
              </w:rPr>
            </w:pPr>
            <w:r w:rsidRPr="00DA0561">
              <w:rPr>
                <w:rFonts w:ascii="Times New Roman" w:hAnsi="Times New Roman"/>
                <w:bCs/>
                <w:sz w:val="24"/>
                <w:szCs w:val="24"/>
              </w:rPr>
              <w:t>ПК 4.2-4.5</w:t>
            </w:r>
          </w:p>
          <w:p w:rsidR="00DA0561" w:rsidRPr="00DA0561" w:rsidRDefault="00DA0561" w:rsidP="009D3438">
            <w:pPr>
              <w:spacing w:after="0" w:line="240" w:lineRule="auto"/>
              <w:rPr>
                <w:rFonts w:ascii="Times New Roman" w:hAnsi="Times New Roman"/>
                <w:bCs/>
                <w:sz w:val="24"/>
                <w:szCs w:val="24"/>
              </w:rPr>
            </w:pPr>
            <w:r w:rsidRPr="00DA0561">
              <w:rPr>
                <w:rFonts w:ascii="Times New Roman" w:hAnsi="Times New Roman"/>
                <w:bCs/>
                <w:sz w:val="24"/>
                <w:szCs w:val="24"/>
              </w:rPr>
              <w:t>ПК 5.2-5.5</w:t>
            </w:r>
          </w:p>
          <w:p w:rsidR="00DA0561" w:rsidRPr="00DA0561" w:rsidRDefault="00DA0561" w:rsidP="009D3438">
            <w:pPr>
              <w:rPr>
                <w:rFonts w:ascii="Times New Roman" w:hAnsi="Times New Roman"/>
                <w:bCs/>
                <w:sz w:val="24"/>
                <w:szCs w:val="24"/>
              </w:rPr>
            </w:pPr>
            <w:r w:rsidRPr="00DA0561">
              <w:rPr>
                <w:rFonts w:ascii="Times New Roman" w:hAnsi="Times New Roman"/>
                <w:sz w:val="24"/>
                <w:szCs w:val="24"/>
              </w:rPr>
              <w:t>ПК 6.3-6.4</w:t>
            </w:r>
          </w:p>
        </w:tc>
      </w:tr>
      <w:tr w:rsidR="00C52717" w:rsidRPr="00F609AA" w:rsidTr="00636FFF">
        <w:trPr>
          <w:trHeight w:val="276"/>
        </w:trPr>
        <w:tc>
          <w:tcPr>
            <w:tcW w:w="3611" w:type="pct"/>
            <w:vMerge w:val="restart"/>
          </w:tcPr>
          <w:p w:rsidR="00C52717" w:rsidRPr="00DA0561" w:rsidRDefault="00C52717" w:rsidP="00DA0561">
            <w:pPr>
              <w:spacing w:after="0" w:line="240" w:lineRule="auto"/>
              <w:rPr>
                <w:rFonts w:ascii="Times New Roman" w:hAnsi="Times New Roman"/>
                <w:bCs/>
                <w:sz w:val="24"/>
                <w:szCs w:val="24"/>
              </w:rPr>
            </w:pPr>
            <w:r w:rsidRPr="00DA0561">
              <w:rPr>
                <w:rFonts w:ascii="Times New Roman" w:hAnsi="Times New Roman"/>
                <w:bCs/>
                <w:sz w:val="24"/>
                <w:szCs w:val="24"/>
              </w:rPr>
              <w:t>Тема 3.4</w:t>
            </w:r>
            <w:r w:rsidR="00DA0561" w:rsidRPr="00DA0561">
              <w:rPr>
                <w:rFonts w:ascii="Times New Roman" w:hAnsi="Times New Roman"/>
                <w:bCs/>
                <w:sz w:val="24"/>
                <w:szCs w:val="24"/>
              </w:rPr>
              <w:t xml:space="preserve"> </w:t>
            </w:r>
            <w:r w:rsidRPr="00DA0561">
              <w:rPr>
                <w:rFonts w:ascii="Times New Roman" w:hAnsi="Times New Roman"/>
                <w:sz w:val="24"/>
                <w:szCs w:val="24"/>
              </w:rPr>
              <w:t>Санитарно-гигиенические требования к транспортированию, приемке и хранению пищевых продуктов</w:t>
            </w:r>
          </w:p>
        </w:tc>
        <w:tc>
          <w:tcPr>
            <w:tcW w:w="495" w:type="pct"/>
            <w:vMerge w:val="restart"/>
          </w:tcPr>
          <w:p w:rsidR="00C52717" w:rsidRPr="00DA0561" w:rsidRDefault="00C52717" w:rsidP="009D3438">
            <w:pPr>
              <w:spacing w:after="0" w:line="240" w:lineRule="auto"/>
              <w:rPr>
                <w:rFonts w:ascii="Times New Roman" w:hAnsi="Times New Roman"/>
                <w:bCs/>
                <w:sz w:val="24"/>
                <w:szCs w:val="24"/>
              </w:rPr>
            </w:pPr>
            <w:r w:rsidRPr="00DA0561">
              <w:rPr>
                <w:rFonts w:ascii="Times New Roman" w:hAnsi="Times New Roman"/>
                <w:bCs/>
                <w:sz w:val="24"/>
                <w:szCs w:val="24"/>
              </w:rPr>
              <w:t>2</w:t>
            </w:r>
          </w:p>
        </w:tc>
        <w:tc>
          <w:tcPr>
            <w:tcW w:w="894" w:type="pct"/>
            <w:vMerge w:val="restart"/>
          </w:tcPr>
          <w:p w:rsidR="00C52717" w:rsidRPr="00DA0561" w:rsidRDefault="00C52717" w:rsidP="009D3438">
            <w:pPr>
              <w:spacing w:after="0" w:line="240" w:lineRule="auto"/>
              <w:rPr>
                <w:rFonts w:ascii="Times New Roman" w:hAnsi="Times New Roman"/>
                <w:bCs/>
                <w:sz w:val="24"/>
                <w:szCs w:val="24"/>
              </w:rPr>
            </w:pPr>
            <w:r w:rsidRPr="00DA0561">
              <w:rPr>
                <w:rFonts w:ascii="Times New Roman" w:hAnsi="Times New Roman"/>
                <w:sz w:val="24"/>
                <w:szCs w:val="24"/>
              </w:rPr>
              <w:t>ОК 1-7, 9,10</w:t>
            </w:r>
            <w:r w:rsidRPr="00DA0561">
              <w:rPr>
                <w:rFonts w:ascii="Times New Roman" w:hAnsi="Times New Roman"/>
                <w:bCs/>
                <w:sz w:val="24"/>
                <w:szCs w:val="24"/>
              </w:rPr>
              <w:t xml:space="preserve">ПК 1.2-1.5 </w:t>
            </w:r>
          </w:p>
          <w:p w:rsidR="00C52717" w:rsidRPr="00DA0561" w:rsidRDefault="00C52717" w:rsidP="009D3438">
            <w:pPr>
              <w:spacing w:after="0" w:line="240" w:lineRule="auto"/>
              <w:rPr>
                <w:rFonts w:ascii="Times New Roman" w:hAnsi="Times New Roman"/>
                <w:bCs/>
                <w:sz w:val="24"/>
                <w:szCs w:val="24"/>
              </w:rPr>
            </w:pPr>
            <w:r w:rsidRPr="00DA0561">
              <w:rPr>
                <w:rFonts w:ascii="Times New Roman" w:hAnsi="Times New Roman"/>
                <w:bCs/>
                <w:sz w:val="24"/>
                <w:szCs w:val="24"/>
              </w:rPr>
              <w:t>ПК 2.2-2.8</w:t>
            </w:r>
          </w:p>
          <w:p w:rsidR="00C52717" w:rsidRPr="00DA0561" w:rsidRDefault="00C52717" w:rsidP="009D3438">
            <w:pPr>
              <w:spacing w:after="0" w:line="240" w:lineRule="auto"/>
              <w:rPr>
                <w:rFonts w:ascii="Times New Roman" w:hAnsi="Times New Roman"/>
                <w:bCs/>
                <w:sz w:val="24"/>
                <w:szCs w:val="24"/>
              </w:rPr>
            </w:pPr>
            <w:r w:rsidRPr="00DA0561">
              <w:rPr>
                <w:rFonts w:ascii="Times New Roman" w:hAnsi="Times New Roman"/>
                <w:bCs/>
                <w:sz w:val="24"/>
                <w:szCs w:val="24"/>
              </w:rPr>
              <w:t>ПК 3.2-3.6</w:t>
            </w:r>
          </w:p>
          <w:p w:rsidR="00C52717" w:rsidRPr="00DA0561" w:rsidRDefault="00C52717" w:rsidP="009D3438">
            <w:pPr>
              <w:spacing w:after="0" w:line="240" w:lineRule="auto"/>
              <w:rPr>
                <w:rFonts w:ascii="Times New Roman" w:hAnsi="Times New Roman"/>
                <w:bCs/>
                <w:sz w:val="24"/>
                <w:szCs w:val="24"/>
              </w:rPr>
            </w:pPr>
            <w:r w:rsidRPr="00DA0561">
              <w:rPr>
                <w:rFonts w:ascii="Times New Roman" w:hAnsi="Times New Roman"/>
                <w:bCs/>
                <w:sz w:val="24"/>
                <w:szCs w:val="24"/>
              </w:rPr>
              <w:t>ПК 4.2-4.5</w:t>
            </w:r>
          </w:p>
          <w:p w:rsidR="00C52717" w:rsidRPr="00DA0561" w:rsidRDefault="00C52717" w:rsidP="009D3438">
            <w:pPr>
              <w:spacing w:after="0" w:line="240" w:lineRule="auto"/>
              <w:rPr>
                <w:rFonts w:ascii="Times New Roman" w:hAnsi="Times New Roman"/>
                <w:bCs/>
                <w:sz w:val="24"/>
                <w:szCs w:val="24"/>
              </w:rPr>
            </w:pPr>
            <w:r w:rsidRPr="00DA0561">
              <w:rPr>
                <w:rFonts w:ascii="Times New Roman" w:hAnsi="Times New Roman"/>
                <w:bCs/>
                <w:sz w:val="24"/>
                <w:szCs w:val="24"/>
              </w:rPr>
              <w:t>ПК 5.2-5.5</w:t>
            </w:r>
          </w:p>
          <w:p w:rsidR="00C52717" w:rsidRPr="00DA0561" w:rsidRDefault="00C52717" w:rsidP="009D3438">
            <w:pPr>
              <w:rPr>
                <w:rFonts w:ascii="Times New Roman" w:hAnsi="Times New Roman"/>
                <w:bCs/>
                <w:sz w:val="24"/>
                <w:szCs w:val="24"/>
              </w:rPr>
            </w:pPr>
            <w:r w:rsidRPr="00DA0561">
              <w:rPr>
                <w:rFonts w:ascii="Times New Roman" w:hAnsi="Times New Roman"/>
                <w:sz w:val="24"/>
                <w:szCs w:val="24"/>
              </w:rPr>
              <w:t>ПК 6.3-6.4</w:t>
            </w:r>
          </w:p>
        </w:tc>
      </w:tr>
      <w:tr w:rsidR="00C52717" w:rsidRPr="00F609AA" w:rsidTr="00636FFF">
        <w:trPr>
          <w:trHeight w:val="276"/>
        </w:trPr>
        <w:tc>
          <w:tcPr>
            <w:tcW w:w="3611" w:type="pct"/>
            <w:vMerge/>
          </w:tcPr>
          <w:p w:rsidR="00C52717" w:rsidRPr="00F609AA" w:rsidRDefault="00C52717" w:rsidP="009D3438">
            <w:pPr>
              <w:spacing w:after="0" w:line="240" w:lineRule="auto"/>
              <w:rPr>
                <w:rFonts w:ascii="Times New Roman" w:hAnsi="Times New Roman"/>
                <w:b/>
                <w:bCs/>
                <w:sz w:val="24"/>
                <w:szCs w:val="24"/>
              </w:rPr>
            </w:pPr>
          </w:p>
        </w:tc>
        <w:tc>
          <w:tcPr>
            <w:tcW w:w="495" w:type="pct"/>
            <w:vMerge/>
          </w:tcPr>
          <w:p w:rsidR="00C52717" w:rsidRPr="00F609AA" w:rsidRDefault="00C52717" w:rsidP="009D3438">
            <w:pPr>
              <w:spacing w:after="0" w:line="240" w:lineRule="auto"/>
              <w:rPr>
                <w:rFonts w:ascii="Times New Roman" w:hAnsi="Times New Roman"/>
                <w:b/>
                <w:bCs/>
                <w:sz w:val="24"/>
                <w:szCs w:val="24"/>
              </w:rPr>
            </w:pPr>
          </w:p>
        </w:tc>
        <w:tc>
          <w:tcPr>
            <w:tcW w:w="894" w:type="pct"/>
            <w:vMerge/>
          </w:tcPr>
          <w:p w:rsidR="00C52717" w:rsidRPr="00F609AA" w:rsidRDefault="00C52717" w:rsidP="009D3438">
            <w:pPr>
              <w:rPr>
                <w:rFonts w:ascii="Times New Roman" w:hAnsi="Times New Roman"/>
                <w:b/>
                <w:sz w:val="24"/>
                <w:szCs w:val="24"/>
              </w:rPr>
            </w:pPr>
          </w:p>
        </w:tc>
      </w:tr>
      <w:tr w:rsidR="00C52717" w:rsidRPr="00F609AA" w:rsidTr="00636FFF">
        <w:trPr>
          <w:trHeight w:val="276"/>
        </w:trPr>
        <w:tc>
          <w:tcPr>
            <w:tcW w:w="3611" w:type="pct"/>
            <w:vMerge/>
          </w:tcPr>
          <w:p w:rsidR="00C52717" w:rsidRPr="00F609AA" w:rsidRDefault="00C52717" w:rsidP="009D3438">
            <w:pPr>
              <w:spacing w:after="0" w:line="240" w:lineRule="auto"/>
              <w:rPr>
                <w:rFonts w:ascii="Times New Roman" w:hAnsi="Times New Roman"/>
                <w:b/>
                <w:bCs/>
                <w:sz w:val="24"/>
                <w:szCs w:val="24"/>
              </w:rPr>
            </w:pPr>
          </w:p>
        </w:tc>
        <w:tc>
          <w:tcPr>
            <w:tcW w:w="495" w:type="pct"/>
            <w:vMerge/>
          </w:tcPr>
          <w:p w:rsidR="00C52717" w:rsidRPr="00F609AA" w:rsidRDefault="00C52717" w:rsidP="009D3438">
            <w:pPr>
              <w:spacing w:after="0" w:line="240" w:lineRule="auto"/>
              <w:rPr>
                <w:rFonts w:ascii="Times New Roman" w:hAnsi="Times New Roman"/>
                <w:b/>
                <w:bCs/>
                <w:sz w:val="24"/>
                <w:szCs w:val="24"/>
              </w:rPr>
            </w:pPr>
          </w:p>
        </w:tc>
        <w:tc>
          <w:tcPr>
            <w:tcW w:w="894" w:type="pct"/>
            <w:vMerge/>
          </w:tcPr>
          <w:p w:rsidR="00C52717" w:rsidRPr="00F609AA" w:rsidRDefault="00C52717" w:rsidP="009D3438">
            <w:pPr>
              <w:rPr>
                <w:rFonts w:ascii="Times New Roman" w:hAnsi="Times New Roman"/>
                <w:b/>
                <w:sz w:val="24"/>
                <w:szCs w:val="24"/>
              </w:rPr>
            </w:pPr>
          </w:p>
        </w:tc>
      </w:tr>
      <w:tr w:rsidR="00C52717" w:rsidRPr="00F609AA" w:rsidTr="00636FFF">
        <w:trPr>
          <w:trHeight w:val="20"/>
        </w:trPr>
        <w:tc>
          <w:tcPr>
            <w:tcW w:w="3611" w:type="pct"/>
          </w:tcPr>
          <w:p w:rsidR="00C52717" w:rsidRPr="00F609AA" w:rsidRDefault="00C52717" w:rsidP="009D3438">
            <w:pPr>
              <w:spacing w:after="0" w:line="240" w:lineRule="auto"/>
              <w:rPr>
                <w:rFonts w:ascii="Times New Roman" w:hAnsi="Times New Roman"/>
                <w:b/>
                <w:sz w:val="24"/>
                <w:szCs w:val="24"/>
              </w:rPr>
            </w:pPr>
            <w:r w:rsidRPr="00F609AA">
              <w:rPr>
                <w:rFonts w:ascii="Times New Roman" w:hAnsi="Times New Roman"/>
                <w:b/>
                <w:sz w:val="24"/>
                <w:szCs w:val="24"/>
              </w:rPr>
              <w:t>ПРОМЕЖУТОЧНАЯ АТТЕСТАЦИЯ</w:t>
            </w:r>
          </w:p>
        </w:tc>
        <w:tc>
          <w:tcPr>
            <w:tcW w:w="495" w:type="pct"/>
          </w:tcPr>
          <w:p w:rsidR="00C52717" w:rsidRPr="00F609AA" w:rsidRDefault="00C52717" w:rsidP="00875274">
            <w:pPr>
              <w:spacing w:after="0" w:line="240" w:lineRule="auto"/>
              <w:jc w:val="center"/>
              <w:rPr>
                <w:rFonts w:ascii="Times New Roman" w:hAnsi="Times New Roman"/>
                <w:b/>
                <w:bCs/>
                <w:sz w:val="24"/>
                <w:szCs w:val="24"/>
              </w:rPr>
            </w:pPr>
            <w:r w:rsidRPr="00F609AA">
              <w:rPr>
                <w:rFonts w:ascii="Times New Roman" w:hAnsi="Times New Roman"/>
                <w:b/>
                <w:bCs/>
                <w:sz w:val="24"/>
                <w:szCs w:val="24"/>
              </w:rPr>
              <w:t>2</w:t>
            </w:r>
          </w:p>
        </w:tc>
        <w:tc>
          <w:tcPr>
            <w:tcW w:w="894" w:type="pct"/>
          </w:tcPr>
          <w:p w:rsidR="00C52717" w:rsidRPr="00F609AA" w:rsidRDefault="00C52717" w:rsidP="009D3438">
            <w:pPr>
              <w:rPr>
                <w:rFonts w:ascii="Times New Roman" w:hAnsi="Times New Roman"/>
                <w:b/>
                <w:sz w:val="24"/>
                <w:szCs w:val="24"/>
              </w:rPr>
            </w:pPr>
          </w:p>
        </w:tc>
      </w:tr>
      <w:tr w:rsidR="00C52717" w:rsidRPr="00F609AA" w:rsidTr="00636FFF">
        <w:trPr>
          <w:trHeight w:val="20"/>
        </w:trPr>
        <w:tc>
          <w:tcPr>
            <w:tcW w:w="3611" w:type="pct"/>
          </w:tcPr>
          <w:p w:rsidR="00C52717" w:rsidRPr="00F609AA" w:rsidRDefault="00C52717" w:rsidP="009D3438">
            <w:pPr>
              <w:spacing w:after="0" w:line="240" w:lineRule="auto"/>
              <w:rPr>
                <w:rFonts w:ascii="Times New Roman" w:hAnsi="Times New Roman"/>
                <w:b/>
                <w:sz w:val="24"/>
                <w:szCs w:val="24"/>
              </w:rPr>
            </w:pPr>
            <w:r w:rsidRPr="00F609AA">
              <w:rPr>
                <w:rFonts w:ascii="Times New Roman" w:hAnsi="Times New Roman"/>
                <w:b/>
                <w:bCs/>
                <w:sz w:val="24"/>
                <w:szCs w:val="24"/>
              </w:rPr>
              <w:t>ВСЕГО:</w:t>
            </w:r>
          </w:p>
        </w:tc>
        <w:tc>
          <w:tcPr>
            <w:tcW w:w="495" w:type="pct"/>
          </w:tcPr>
          <w:p w:rsidR="00C52717" w:rsidRPr="00F609AA" w:rsidRDefault="00C52717" w:rsidP="009D3438">
            <w:pPr>
              <w:spacing w:after="0" w:line="240" w:lineRule="auto"/>
              <w:jc w:val="center"/>
              <w:rPr>
                <w:rFonts w:ascii="Times New Roman" w:hAnsi="Times New Roman"/>
                <w:b/>
                <w:bCs/>
                <w:sz w:val="24"/>
                <w:szCs w:val="24"/>
              </w:rPr>
            </w:pPr>
            <w:r w:rsidRPr="00F609AA">
              <w:rPr>
                <w:rFonts w:ascii="Times New Roman" w:hAnsi="Times New Roman"/>
                <w:b/>
                <w:bCs/>
                <w:sz w:val="24"/>
                <w:szCs w:val="24"/>
              </w:rPr>
              <w:t>64</w:t>
            </w:r>
          </w:p>
        </w:tc>
        <w:tc>
          <w:tcPr>
            <w:tcW w:w="894" w:type="pct"/>
          </w:tcPr>
          <w:p w:rsidR="00C52717" w:rsidRPr="00F609AA" w:rsidRDefault="00C52717" w:rsidP="009D3438">
            <w:pPr>
              <w:rPr>
                <w:rFonts w:ascii="Times New Roman" w:hAnsi="Times New Roman"/>
                <w:b/>
                <w:sz w:val="24"/>
                <w:szCs w:val="24"/>
              </w:rPr>
            </w:pPr>
          </w:p>
        </w:tc>
      </w:tr>
    </w:tbl>
    <w:p w:rsidR="00FA3C5E" w:rsidRDefault="00FA3C5E" w:rsidP="00FA620C">
      <w:pPr>
        <w:spacing w:after="0"/>
        <w:ind w:firstLine="720"/>
        <w:jc w:val="center"/>
        <w:rPr>
          <w:rFonts w:ascii="Times New Roman" w:hAnsi="Times New Roman"/>
          <w:b/>
          <w:sz w:val="24"/>
          <w:szCs w:val="24"/>
          <w:lang w:val="en-US"/>
        </w:rPr>
      </w:pPr>
    </w:p>
    <w:p w:rsidR="00ED59AA" w:rsidRDefault="00ED59AA" w:rsidP="00ED59AA">
      <w:pPr>
        <w:spacing w:after="0"/>
        <w:jc w:val="center"/>
        <w:rPr>
          <w:rFonts w:ascii="Times New Roman" w:hAnsi="Times New Roman"/>
          <w:b/>
          <w:sz w:val="24"/>
          <w:szCs w:val="24"/>
        </w:rPr>
      </w:pPr>
      <w:r>
        <w:rPr>
          <w:rFonts w:ascii="Times New Roman" w:hAnsi="Times New Roman"/>
          <w:b/>
          <w:sz w:val="24"/>
          <w:szCs w:val="24"/>
        </w:rPr>
        <w:t>ОП.02 ОРГАНИЗАЦИЯ ХРАНЕНИЯ И КОНТРОЛЬ ЗАПАСОВ СЫРЬЯ</w:t>
      </w:r>
    </w:p>
    <w:p w:rsidR="00797CC1" w:rsidRPr="00797CC1" w:rsidRDefault="00797CC1" w:rsidP="00797CC1">
      <w:pPr>
        <w:ind w:firstLine="660"/>
        <w:rPr>
          <w:rFonts w:ascii="Times New Roman" w:eastAsiaTheme="minorEastAsia" w:hAnsi="Times New Roman" w:cstheme="minorBidi"/>
          <w:b/>
          <w:sz w:val="24"/>
          <w:szCs w:val="24"/>
        </w:rPr>
      </w:pPr>
      <w:r w:rsidRPr="00797CC1">
        <w:rPr>
          <w:rFonts w:ascii="Times New Roman" w:eastAsiaTheme="minorEastAsia" w:hAnsi="Times New Roman" w:cstheme="minorBidi"/>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4"/>
        <w:gridCol w:w="4320"/>
      </w:tblGrid>
      <w:tr w:rsidR="00797CC1" w:rsidRPr="00797CC1" w:rsidTr="00797CC1">
        <w:trPr>
          <w:trHeight w:val="649"/>
        </w:trPr>
        <w:tc>
          <w:tcPr>
            <w:tcW w:w="1384" w:type="dxa"/>
            <w:tcBorders>
              <w:top w:val="single" w:sz="4" w:space="0" w:color="auto"/>
              <w:left w:val="single" w:sz="4" w:space="0" w:color="auto"/>
              <w:bottom w:val="single" w:sz="4" w:space="0" w:color="auto"/>
              <w:right w:val="single" w:sz="4" w:space="0" w:color="auto"/>
            </w:tcBorders>
            <w:vAlign w:val="center"/>
            <w:hideMark/>
          </w:tcPr>
          <w:p w:rsidR="00797CC1" w:rsidRPr="00797CC1" w:rsidRDefault="00797CC1" w:rsidP="00797CC1">
            <w:pPr>
              <w:spacing w:after="0" w:line="240" w:lineRule="auto"/>
              <w:jc w:val="center"/>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Код ПК, 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797CC1" w:rsidRPr="00797CC1" w:rsidRDefault="00797CC1" w:rsidP="00797CC1">
            <w:pPr>
              <w:spacing w:after="0" w:line="240" w:lineRule="auto"/>
              <w:jc w:val="center"/>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Умения</w:t>
            </w:r>
          </w:p>
        </w:tc>
        <w:tc>
          <w:tcPr>
            <w:tcW w:w="4320" w:type="dxa"/>
            <w:tcBorders>
              <w:top w:val="single" w:sz="4" w:space="0" w:color="auto"/>
              <w:left w:val="single" w:sz="4" w:space="0" w:color="auto"/>
              <w:bottom w:val="single" w:sz="4" w:space="0" w:color="auto"/>
              <w:right w:val="single" w:sz="4" w:space="0" w:color="auto"/>
            </w:tcBorders>
            <w:vAlign w:val="center"/>
            <w:hideMark/>
          </w:tcPr>
          <w:p w:rsidR="00797CC1" w:rsidRPr="00797CC1" w:rsidRDefault="00797CC1" w:rsidP="00797CC1">
            <w:pPr>
              <w:spacing w:after="0" w:line="240" w:lineRule="auto"/>
              <w:jc w:val="center"/>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Знания</w:t>
            </w:r>
          </w:p>
        </w:tc>
      </w:tr>
      <w:tr w:rsidR="00797CC1" w:rsidRPr="00797CC1" w:rsidTr="00797CC1">
        <w:trPr>
          <w:trHeight w:val="556"/>
        </w:trPr>
        <w:tc>
          <w:tcPr>
            <w:tcW w:w="1384" w:type="dxa"/>
            <w:tcBorders>
              <w:top w:val="single" w:sz="4" w:space="0" w:color="auto"/>
              <w:left w:val="single" w:sz="4" w:space="0" w:color="auto"/>
              <w:bottom w:val="single" w:sz="4" w:space="0" w:color="auto"/>
              <w:right w:val="single" w:sz="4" w:space="0" w:color="auto"/>
            </w:tcBorders>
            <w:hideMark/>
          </w:tcPr>
          <w:p w:rsidR="00797CC1" w:rsidRPr="00797CC1" w:rsidRDefault="00797CC1" w:rsidP="00797CC1">
            <w:pPr>
              <w:spacing w:after="0" w:line="240" w:lineRule="auto"/>
              <w:jc w:val="center"/>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ПК 1.1-1.4</w:t>
            </w:r>
          </w:p>
          <w:p w:rsidR="00797CC1" w:rsidRPr="00797CC1" w:rsidRDefault="00797CC1" w:rsidP="00797CC1">
            <w:pPr>
              <w:spacing w:after="0" w:line="240" w:lineRule="auto"/>
              <w:jc w:val="center"/>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ПК 2.1-2.8</w:t>
            </w:r>
          </w:p>
          <w:p w:rsidR="00797CC1" w:rsidRPr="00797CC1" w:rsidRDefault="00797CC1" w:rsidP="00797CC1">
            <w:pPr>
              <w:spacing w:after="0" w:line="240" w:lineRule="auto"/>
              <w:jc w:val="center"/>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ПК 3.1-3.7</w:t>
            </w:r>
          </w:p>
          <w:p w:rsidR="00797CC1" w:rsidRPr="00797CC1" w:rsidRDefault="00797CC1" w:rsidP="00797CC1">
            <w:pPr>
              <w:spacing w:after="0" w:line="240" w:lineRule="auto"/>
              <w:jc w:val="center"/>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ПК 4.1-4.6</w:t>
            </w:r>
          </w:p>
          <w:p w:rsidR="00797CC1" w:rsidRPr="00797CC1" w:rsidRDefault="00797CC1" w:rsidP="00797CC1">
            <w:pPr>
              <w:spacing w:after="0" w:line="240" w:lineRule="auto"/>
              <w:jc w:val="center"/>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ПК 5.1-5.6</w:t>
            </w:r>
          </w:p>
          <w:p w:rsidR="00797CC1" w:rsidRPr="00797CC1" w:rsidRDefault="00797CC1" w:rsidP="00797CC1">
            <w:pPr>
              <w:spacing w:after="0"/>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ПК 6.1-6.4</w:t>
            </w:r>
          </w:p>
          <w:p w:rsidR="00797CC1" w:rsidRPr="00797CC1" w:rsidRDefault="00797CC1" w:rsidP="00797CC1">
            <w:pPr>
              <w:spacing w:after="0" w:line="240" w:lineRule="auto"/>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ОК 01</w:t>
            </w:r>
          </w:p>
          <w:p w:rsidR="00797CC1" w:rsidRPr="00797CC1" w:rsidRDefault="00797CC1" w:rsidP="00797CC1">
            <w:pPr>
              <w:spacing w:after="0" w:line="240" w:lineRule="auto"/>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ОК 02</w:t>
            </w:r>
          </w:p>
          <w:p w:rsidR="00797CC1" w:rsidRPr="00797CC1" w:rsidRDefault="00797CC1" w:rsidP="00797CC1">
            <w:pPr>
              <w:spacing w:after="0" w:line="240" w:lineRule="auto"/>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ОК 03</w:t>
            </w:r>
          </w:p>
          <w:p w:rsidR="00797CC1" w:rsidRPr="00797CC1" w:rsidRDefault="00797CC1" w:rsidP="00797CC1">
            <w:pPr>
              <w:spacing w:after="0" w:line="240" w:lineRule="auto"/>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ОК 04</w:t>
            </w:r>
          </w:p>
          <w:p w:rsidR="00797CC1" w:rsidRPr="00797CC1" w:rsidRDefault="00797CC1" w:rsidP="00797CC1">
            <w:pPr>
              <w:spacing w:after="0" w:line="240" w:lineRule="auto"/>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ОК 05</w:t>
            </w:r>
          </w:p>
          <w:p w:rsidR="00797CC1" w:rsidRPr="00797CC1" w:rsidRDefault="00797CC1" w:rsidP="00797CC1">
            <w:pPr>
              <w:spacing w:after="0" w:line="240" w:lineRule="auto"/>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ОК 06</w:t>
            </w:r>
          </w:p>
          <w:p w:rsidR="00797CC1" w:rsidRPr="00797CC1" w:rsidRDefault="00797CC1" w:rsidP="00797CC1">
            <w:pPr>
              <w:spacing w:after="0" w:line="240" w:lineRule="auto"/>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ОК 07</w:t>
            </w:r>
          </w:p>
          <w:p w:rsidR="00797CC1" w:rsidRPr="00797CC1" w:rsidRDefault="00797CC1" w:rsidP="00797CC1">
            <w:pPr>
              <w:spacing w:after="0" w:line="240" w:lineRule="auto"/>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ОК 09</w:t>
            </w:r>
          </w:p>
          <w:p w:rsidR="00797CC1" w:rsidRPr="00797CC1" w:rsidRDefault="00797CC1" w:rsidP="00797CC1">
            <w:pPr>
              <w:spacing w:after="0" w:line="240" w:lineRule="auto"/>
              <w:rPr>
                <w:rFonts w:ascii="Times New Roman" w:eastAsiaTheme="minorEastAsia" w:hAnsi="Times New Roman" w:cs="Times New Roman"/>
                <w:b/>
                <w:sz w:val="24"/>
                <w:szCs w:val="24"/>
              </w:rPr>
            </w:pPr>
            <w:r w:rsidRPr="00797CC1">
              <w:rPr>
                <w:rFonts w:ascii="Times New Roman" w:eastAsiaTheme="minorEastAsia" w:hAnsi="Times New Roman" w:cs="Times New Roman"/>
                <w:b/>
                <w:sz w:val="24"/>
                <w:szCs w:val="24"/>
              </w:rPr>
              <w:t>ОК 10</w:t>
            </w:r>
          </w:p>
        </w:tc>
        <w:tc>
          <w:tcPr>
            <w:tcW w:w="3544" w:type="dxa"/>
            <w:tcBorders>
              <w:top w:val="single" w:sz="4" w:space="0" w:color="auto"/>
              <w:left w:val="single" w:sz="4" w:space="0" w:color="auto"/>
              <w:bottom w:val="single" w:sz="4" w:space="0" w:color="auto"/>
              <w:right w:val="single" w:sz="4" w:space="0" w:color="auto"/>
            </w:tcBorders>
            <w:hideMark/>
          </w:tcPr>
          <w:p w:rsidR="00797CC1" w:rsidRPr="00797CC1" w:rsidRDefault="00797CC1" w:rsidP="003F7F06">
            <w:pPr>
              <w:numPr>
                <w:ilvl w:val="0"/>
                <w:numId w:val="2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9" w:hanging="284"/>
              <w:contextualSpacing/>
              <w:jc w:val="both"/>
              <w:rPr>
                <w:rFonts w:ascii="Times New Roman" w:hAnsi="Times New Roman" w:cs="Times New Roman"/>
                <w:sz w:val="24"/>
                <w:szCs w:val="24"/>
              </w:rPr>
            </w:pPr>
            <w:r w:rsidRPr="00797CC1">
              <w:rPr>
                <w:rFonts w:ascii="Times New Roman" w:hAnsi="Times New Roman" w:cs="Times New Roman"/>
                <w:sz w:val="24"/>
                <w:szCs w:val="24"/>
              </w:rPr>
              <w:t xml:space="preserve">определять наличие запасов и расход  продуктов;   </w:t>
            </w:r>
          </w:p>
          <w:p w:rsidR="00797CC1" w:rsidRPr="00797CC1" w:rsidRDefault="00797CC1" w:rsidP="003F7F06">
            <w:pPr>
              <w:numPr>
                <w:ilvl w:val="0"/>
                <w:numId w:val="2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9" w:hanging="284"/>
              <w:contextualSpacing/>
              <w:jc w:val="both"/>
              <w:rPr>
                <w:rFonts w:ascii="Times New Roman" w:hAnsi="Times New Roman" w:cs="Times New Roman"/>
                <w:sz w:val="24"/>
                <w:szCs w:val="24"/>
              </w:rPr>
            </w:pPr>
            <w:r w:rsidRPr="00797CC1">
              <w:rPr>
                <w:rFonts w:ascii="Times New Roman" w:hAnsi="Times New Roman" w:cs="Times New Roman"/>
                <w:sz w:val="24"/>
                <w:szCs w:val="24"/>
              </w:rPr>
              <w:t xml:space="preserve">оценивать условия хранения и состояние   продуктов и запасов; </w:t>
            </w:r>
          </w:p>
          <w:p w:rsidR="00797CC1" w:rsidRPr="00797CC1" w:rsidRDefault="00797CC1" w:rsidP="003F7F06">
            <w:pPr>
              <w:numPr>
                <w:ilvl w:val="0"/>
                <w:numId w:val="2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9" w:hanging="284"/>
              <w:contextualSpacing/>
              <w:jc w:val="both"/>
              <w:rPr>
                <w:rFonts w:ascii="Times New Roman" w:hAnsi="Times New Roman" w:cs="Times New Roman"/>
                <w:sz w:val="24"/>
                <w:szCs w:val="24"/>
              </w:rPr>
            </w:pPr>
            <w:r w:rsidRPr="00797CC1">
              <w:rPr>
                <w:rFonts w:ascii="Times New Roman" w:hAnsi="Times New Roman" w:cs="Times New Roman"/>
                <w:sz w:val="24"/>
                <w:szCs w:val="24"/>
              </w:rPr>
              <w:t>проводить инструктажи по безопасности    хранения пищевых продуктов;</w:t>
            </w:r>
          </w:p>
          <w:p w:rsidR="00797CC1" w:rsidRPr="00797CC1" w:rsidRDefault="00797CC1" w:rsidP="003F7F06">
            <w:pPr>
              <w:numPr>
                <w:ilvl w:val="0"/>
                <w:numId w:val="2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9" w:hanging="284"/>
              <w:contextualSpacing/>
              <w:jc w:val="both"/>
              <w:rPr>
                <w:rFonts w:ascii="Times New Roman" w:hAnsi="Times New Roman" w:cs="Times New Roman"/>
                <w:sz w:val="24"/>
                <w:szCs w:val="24"/>
              </w:rPr>
            </w:pPr>
            <w:r w:rsidRPr="00797CC1">
              <w:rPr>
                <w:rFonts w:ascii="Times New Roman" w:hAnsi="Times New Roman" w:cs="Times New Roman"/>
                <w:sz w:val="24"/>
                <w:szCs w:val="24"/>
              </w:rPr>
              <w:t>принимать решения по организации процессов контроля расхода и хранения продуктов;</w:t>
            </w:r>
          </w:p>
          <w:p w:rsidR="00797CC1" w:rsidRPr="00797CC1" w:rsidRDefault="00797CC1" w:rsidP="003F7F06">
            <w:pPr>
              <w:numPr>
                <w:ilvl w:val="0"/>
                <w:numId w:val="2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9" w:hanging="284"/>
              <w:contextualSpacing/>
              <w:jc w:val="both"/>
              <w:rPr>
                <w:rFonts w:ascii="Times New Roman" w:hAnsi="Times New Roman" w:cs="Times New Roman"/>
                <w:sz w:val="24"/>
                <w:szCs w:val="24"/>
              </w:rPr>
            </w:pPr>
            <w:r w:rsidRPr="00797CC1">
              <w:rPr>
                <w:rFonts w:ascii="Times New Roman" w:hAnsi="Times New Roman" w:cs="Times New Roman"/>
                <w:sz w:val="24"/>
                <w:szCs w:val="24"/>
              </w:rPr>
              <w:t>оформлять технологическую документацию и  документацию по контролю расхода и хранения продуктов, в том числе с использованием специализированного программного     обеспечения</w:t>
            </w:r>
          </w:p>
        </w:tc>
        <w:tc>
          <w:tcPr>
            <w:tcW w:w="4320" w:type="dxa"/>
            <w:tcBorders>
              <w:top w:val="single" w:sz="4" w:space="0" w:color="auto"/>
              <w:left w:val="single" w:sz="4" w:space="0" w:color="auto"/>
              <w:bottom w:val="single" w:sz="4" w:space="0" w:color="auto"/>
              <w:right w:val="single" w:sz="4" w:space="0" w:color="auto"/>
            </w:tcBorders>
            <w:hideMark/>
          </w:tcPr>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ассортимент и характеристики основных групп продовольственных товаров;</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общие требования к качеству сырья и продуктов;</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 xml:space="preserve">условия хранения, упаковки, транспортирования и реализации различных видов продовольственных продуктов;          </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методы контроля качества продуктов при хранении;</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способы и формы инструктирования персонала  по безопасности хранения пищевых продуктов;</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виды снабжения;</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виды складских помещений и требования к ним;</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 xml:space="preserve">периодичность технического обслуживания   холодильного, механического и весового  оборудования;     </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 xml:space="preserve">методы контроля сохранности и расхода   продуктов на производствах питания;         </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 xml:space="preserve">программное обеспечение управления  расходом продуктов на производстве и   движением блюд;                                    </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современные способы обеспечения правильной  сохранности запасов и расхода продуктов на  производстве;</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 xml:space="preserve">методы контроля возможных хищений запасов  на производстве;                           </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 xml:space="preserve">правила оценки состояния запасов на  производстве;  </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процедуры и правила инвентаризации запасов  продуктов;</w:t>
            </w:r>
          </w:p>
          <w:p w:rsidR="00797CC1" w:rsidRPr="00797CC1" w:rsidRDefault="00797CC1" w:rsidP="003F7F06">
            <w:pPr>
              <w:numPr>
                <w:ilvl w:val="0"/>
                <w:numId w:val="28"/>
              </w:numPr>
              <w:spacing w:after="0"/>
              <w:ind w:left="430" w:hanging="430"/>
              <w:contextualSpacing/>
              <w:jc w:val="both"/>
              <w:rPr>
                <w:rFonts w:ascii="Times New Roman" w:hAnsi="Times New Roman" w:cs="Times New Roman"/>
                <w:sz w:val="24"/>
                <w:szCs w:val="24"/>
              </w:rPr>
            </w:pPr>
            <w:r w:rsidRPr="00797CC1">
              <w:rPr>
                <w:rFonts w:ascii="Times New Roman" w:hAnsi="Times New Roman" w:cs="Times New Roman"/>
                <w:sz w:val="24"/>
                <w:szCs w:val="24"/>
              </w:rPr>
              <w:t xml:space="preserve">правила оформления заказа на продукты со  склада и приема продуктов, поступающих со склада и от поставщиков; </w:t>
            </w:r>
          </w:p>
          <w:p w:rsidR="00797CC1" w:rsidRPr="00797CC1" w:rsidRDefault="00797CC1" w:rsidP="003F7F06">
            <w:pPr>
              <w:numPr>
                <w:ilvl w:val="0"/>
                <w:numId w:val="29"/>
              </w:numPr>
              <w:ind w:left="430" w:hanging="430"/>
              <w:contextualSpacing/>
              <w:rPr>
                <w:rFonts w:ascii="Times New Roman" w:hAnsi="Times New Roman" w:cs="Times New Roman"/>
                <w:sz w:val="24"/>
                <w:szCs w:val="24"/>
              </w:rPr>
            </w:pPr>
            <w:r w:rsidRPr="00797CC1">
              <w:rPr>
                <w:rFonts w:ascii="Times New Roman" w:hAnsi="Times New Roman" w:cs="Times New Roman"/>
                <w:sz w:val="24"/>
                <w:szCs w:val="24"/>
              </w:rPr>
              <w:t>виды сопроводительной документации на  различные группы продуктов.</w:t>
            </w:r>
          </w:p>
        </w:tc>
      </w:tr>
    </w:tbl>
    <w:p w:rsidR="00FA3C5E" w:rsidRPr="00B85673" w:rsidRDefault="00FA3C5E" w:rsidP="00FA620C">
      <w:pPr>
        <w:spacing w:after="0"/>
        <w:ind w:firstLine="720"/>
        <w:jc w:val="center"/>
        <w:rPr>
          <w:rFonts w:ascii="Times New Roman" w:hAnsi="Times New Roman"/>
          <w:b/>
          <w:sz w:val="24"/>
          <w:szCs w:val="24"/>
        </w:rPr>
      </w:pPr>
    </w:p>
    <w:p w:rsidR="00A50738" w:rsidRPr="00A50738" w:rsidRDefault="00A50738" w:rsidP="00FA620C">
      <w:pPr>
        <w:spacing w:after="0"/>
        <w:ind w:firstLine="720"/>
        <w:jc w:val="center"/>
        <w:rPr>
          <w:rFonts w:ascii="Times New Roman" w:hAnsi="Times New Roman"/>
          <w:b/>
          <w:sz w:val="24"/>
          <w:szCs w:val="24"/>
        </w:rPr>
      </w:pPr>
      <w:r>
        <w:rPr>
          <w:rFonts w:ascii="Times New Roman" w:hAnsi="Times New Roman"/>
          <w:b/>
          <w:sz w:val="24"/>
          <w:szCs w:val="24"/>
        </w:rPr>
        <w:t>Объем учебной дисциплины и виды учебной работы</w:t>
      </w:r>
    </w:p>
    <w:p w:rsidR="00FA3C5E" w:rsidRPr="00ED59AA" w:rsidRDefault="00FA3C5E" w:rsidP="00FA620C">
      <w:pPr>
        <w:spacing w:after="0"/>
        <w:ind w:firstLine="720"/>
        <w:jc w:val="center"/>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36"/>
        <w:gridCol w:w="2035"/>
      </w:tblGrid>
      <w:tr w:rsidR="00A50738" w:rsidTr="00A50738">
        <w:trPr>
          <w:trHeight w:val="367"/>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b/>
                <w:sz w:val="24"/>
                <w:szCs w:val="24"/>
              </w:rPr>
            </w:pPr>
            <w:r>
              <w:rPr>
                <w:rFonts w:ascii="Times New Roman" w:hAnsi="Times New Roman"/>
                <w:b/>
                <w:sz w:val="24"/>
                <w:szCs w:val="24"/>
              </w:rPr>
              <w:t>Вид учебной работы</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b/>
                <w:iCs/>
                <w:sz w:val="24"/>
                <w:szCs w:val="24"/>
              </w:rPr>
            </w:pPr>
            <w:r>
              <w:rPr>
                <w:rFonts w:ascii="Times New Roman" w:hAnsi="Times New Roman"/>
                <w:b/>
                <w:iCs/>
                <w:sz w:val="24"/>
                <w:szCs w:val="24"/>
              </w:rPr>
              <w:t>Объем часов</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преподавателем</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iCs/>
                <w:sz w:val="24"/>
                <w:szCs w:val="24"/>
              </w:rPr>
            </w:pPr>
            <w:r>
              <w:rPr>
                <w:rFonts w:ascii="Times New Roman" w:hAnsi="Times New Roman"/>
                <w:iCs/>
                <w:sz w:val="24"/>
                <w:szCs w:val="24"/>
              </w:rPr>
              <w:t>98</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b/>
                <w:sz w:val="24"/>
                <w:szCs w:val="24"/>
              </w:rPr>
            </w:pPr>
            <w:r>
              <w:rPr>
                <w:rFonts w:ascii="Times New Roman" w:hAnsi="Times New Roman"/>
                <w:b/>
                <w:sz w:val="24"/>
                <w:szCs w:val="24"/>
              </w:rPr>
              <w:t xml:space="preserve">Объем образовательной программы </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rsidP="00267DB4">
            <w:pPr>
              <w:rPr>
                <w:rFonts w:ascii="Times New Roman" w:hAnsi="Times New Roman"/>
                <w:iCs/>
                <w:sz w:val="24"/>
                <w:szCs w:val="24"/>
              </w:rPr>
            </w:pPr>
            <w:r>
              <w:rPr>
                <w:rFonts w:ascii="Times New Roman" w:hAnsi="Times New Roman"/>
                <w:iCs/>
                <w:sz w:val="24"/>
                <w:szCs w:val="24"/>
              </w:rPr>
              <w:t>10</w:t>
            </w:r>
            <w:r w:rsidR="00267DB4">
              <w:rPr>
                <w:rFonts w:ascii="Times New Roman" w:hAnsi="Times New Roman"/>
                <w:iCs/>
                <w:sz w:val="24"/>
                <w:szCs w:val="24"/>
              </w:rPr>
              <w:t>3</w:t>
            </w:r>
          </w:p>
        </w:tc>
      </w:tr>
      <w:tr w:rsidR="00A50738" w:rsidTr="00A50738">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iCs/>
                <w:sz w:val="24"/>
                <w:szCs w:val="24"/>
              </w:rPr>
            </w:pPr>
            <w:r>
              <w:rPr>
                <w:rFonts w:ascii="Times New Roman" w:hAnsi="Times New Roman"/>
                <w:sz w:val="24"/>
                <w:szCs w:val="24"/>
              </w:rPr>
              <w:t>в том числе:</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sz w:val="24"/>
                <w:szCs w:val="24"/>
              </w:rPr>
            </w:pPr>
            <w:r>
              <w:rPr>
                <w:rFonts w:ascii="Times New Roman" w:hAnsi="Times New Roman"/>
                <w:sz w:val="24"/>
                <w:szCs w:val="24"/>
              </w:rPr>
              <w:t>теоретическое обучение</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iCs/>
                <w:sz w:val="24"/>
                <w:szCs w:val="24"/>
              </w:rPr>
            </w:pPr>
            <w:r>
              <w:rPr>
                <w:rFonts w:ascii="Times New Roman" w:hAnsi="Times New Roman"/>
                <w:iCs/>
                <w:sz w:val="24"/>
                <w:szCs w:val="24"/>
              </w:rPr>
              <w:t>62</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sz w:val="24"/>
                <w:szCs w:val="24"/>
              </w:rPr>
            </w:pPr>
            <w:r>
              <w:rPr>
                <w:rFonts w:ascii="Times New Roman" w:hAnsi="Times New Roman"/>
                <w:sz w:val="24"/>
                <w:szCs w:val="24"/>
              </w:rPr>
              <w:t>лабораторные занятия (если предусмотрено)</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iCs/>
                <w:sz w:val="24"/>
                <w:szCs w:val="24"/>
              </w:rPr>
            </w:pPr>
            <w:r>
              <w:rPr>
                <w:rFonts w:ascii="Times New Roman" w:hAnsi="Times New Roman"/>
                <w:iCs/>
                <w:sz w:val="24"/>
                <w:szCs w:val="24"/>
              </w:rPr>
              <w:t>14</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sz w:val="24"/>
                <w:szCs w:val="24"/>
              </w:rPr>
            </w:pPr>
            <w:r>
              <w:rPr>
                <w:rFonts w:ascii="Times New Roman" w:hAnsi="Times New Roman"/>
                <w:sz w:val="24"/>
                <w:szCs w:val="24"/>
              </w:rPr>
              <w:t>практические занятия (если предусмотрено)</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iCs/>
                <w:sz w:val="24"/>
                <w:szCs w:val="24"/>
              </w:rPr>
            </w:pPr>
            <w:r>
              <w:rPr>
                <w:rFonts w:ascii="Times New Roman" w:hAnsi="Times New Roman"/>
                <w:iCs/>
                <w:sz w:val="24"/>
                <w:szCs w:val="24"/>
              </w:rPr>
              <w:t>20</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hideMark/>
          </w:tcPr>
          <w:p w:rsidR="00A50738" w:rsidRDefault="00A50738">
            <w:pPr>
              <w:rPr>
                <w:rFonts w:ascii="Times New Roman" w:hAnsi="Times New Roman"/>
                <w:sz w:val="24"/>
                <w:szCs w:val="24"/>
              </w:rPr>
            </w:pPr>
            <w:r>
              <w:rPr>
                <w:rFonts w:ascii="Times New Roman" w:hAnsi="Times New Roman"/>
                <w:sz w:val="24"/>
                <w:szCs w:val="24"/>
              </w:rPr>
              <w:t xml:space="preserve">Самостоятельная работа </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267DB4">
            <w:pPr>
              <w:rPr>
                <w:rFonts w:ascii="Times New Roman" w:hAnsi="Times New Roman"/>
                <w:iCs/>
                <w:sz w:val="24"/>
                <w:szCs w:val="24"/>
              </w:rPr>
            </w:pPr>
            <w:r>
              <w:rPr>
                <w:rFonts w:ascii="Times New Roman" w:hAnsi="Times New Roman"/>
                <w:iCs/>
                <w:sz w:val="24"/>
                <w:szCs w:val="24"/>
              </w:rPr>
              <w:t>5</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hideMark/>
          </w:tcPr>
          <w:p w:rsidR="00A50738" w:rsidRDefault="00A50738">
            <w:pPr>
              <w:rPr>
                <w:rFonts w:ascii="Times New Roman" w:hAnsi="Times New Roman"/>
                <w:sz w:val="24"/>
                <w:szCs w:val="24"/>
              </w:rPr>
            </w:pPr>
            <w:r>
              <w:rPr>
                <w:rFonts w:ascii="Times New Roman" w:hAnsi="Times New Roman"/>
                <w:sz w:val="24"/>
                <w:szCs w:val="24"/>
              </w:rPr>
              <w:t xml:space="preserve">Промежуточная аттестация </w:t>
            </w:r>
            <w:r>
              <w:rPr>
                <w:rStyle w:val="aa"/>
              </w:rPr>
              <w:footnoteReference w:id="2"/>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rFonts w:ascii="Times New Roman" w:hAnsi="Times New Roman"/>
                <w:iCs/>
                <w:sz w:val="24"/>
                <w:szCs w:val="24"/>
              </w:rPr>
            </w:pPr>
            <w:r>
              <w:rPr>
                <w:rFonts w:ascii="Times New Roman" w:hAnsi="Times New Roman"/>
                <w:iCs/>
                <w:sz w:val="24"/>
                <w:szCs w:val="24"/>
              </w:rPr>
              <w:t>2</w:t>
            </w:r>
          </w:p>
        </w:tc>
      </w:tr>
    </w:tbl>
    <w:p w:rsidR="00FA3C5E" w:rsidRPr="00ED59AA" w:rsidRDefault="00FA3C5E" w:rsidP="00FA620C">
      <w:pPr>
        <w:spacing w:after="0"/>
        <w:ind w:firstLine="720"/>
        <w:jc w:val="center"/>
        <w:rPr>
          <w:rFonts w:ascii="Times New Roman" w:hAnsi="Times New Roman" w:cs="Times New Roman"/>
          <w:b/>
          <w:bCs/>
          <w:sz w:val="24"/>
          <w:szCs w:val="24"/>
          <w:highlight w:val="yellow"/>
        </w:rPr>
      </w:pPr>
    </w:p>
    <w:p w:rsidR="00224C5D" w:rsidRDefault="00224C5D" w:rsidP="00FA620C">
      <w:pPr>
        <w:spacing w:after="0"/>
        <w:ind w:firstLine="720"/>
        <w:jc w:val="center"/>
        <w:rPr>
          <w:rFonts w:ascii="Times New Roman" w:hAnsi="Times New Roman" w:cs="Times New Roman"/>
          <w:b/>
          <w:bCs/>
          <w:sz w:val="24"/>
          <w:szCs w:val="24"/>
          <w:highlight w:val="yellow"/>
          <w:lang w:val="en-US"/>
        </w:rPr>
      </w:pPr>
      <w:r>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224C5D" w:rsidRPr="00224C5D" w:rsidTr="00295F45">
        <w:trPr>
          <w:trHeight w:val="20"/>
        </w:trPr>
        <w:tc>
          <w:tcPr>
            <w:tcW w:w="3619"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Наименование разделов и тем</w:t>
            </w: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Объем часов</w:t>
            </w:r>
          </w:p>
        </w:tc>
        <w:tc>
          <w:tcPr>
            <w:tcW w:w="894"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Осваиваемые элементы компетенций</w:t>
            </w:r>
          </w:p>
        </w:tc>
      </w:tr>
      <w:tr w:rsidR="00C7076E" w:rsidRPr="00224C5D" w:rsidTr="00C7076E">
        <w:trPr>
          <w:trHeight w:val="328"/>
        </w:trPr>
        <w:tc>
          <w:tcPr>
            <w:tcW w:w="3619" w:type="pct"/>
            <w:tcBorders>
              <w:top w:val="single" w:sz="4" w:space="0" w:color="auto"/>
              <w:left w:val="single" w:sz="4" w:space="0" w:color="auto"/>
              <w:bottom w:val="single" w:sz="4" w:space="0" w:color="auto"/>
              <w:right w:val="single" w:sz="4" w:space="0" w:color="auto"/>
            </w:tcBorders>
          </w:tcPr>
          <w:p w:rsidR="00C7076E" w:rsidRPr="00224C5D" w:rsidRDefault="00C7076E" w:rsidP="00C7076E">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Введение</w:t>
            </w:r>
          </w:p>
        </w:tc>
        <w:tc>
          <w:tcPr>
            <w:tcW w:w="487" w:type="pct"/>
            <w:tcBorders>
              <w:top w:val="single" w:sz="4" w:space="0" w:color="auto"/>
              <w:left w:val="single" w:sz="4" w:space="0" w:color="auto"/>
              <w:bottom w:val="single" w:sz="4" w:space="0" w:color="auto"/>
              <w:right w:val="single" w:sz="4" w:space="0" w:color="auto"/>
            </w:tcBorders>
          </w:tcPr>
          <w:p w:rsidR="00C7076E" w:rsidRPr="00224C5D" w:rsidRDefault="00C7076E" w:rsidP="00224C5D">
            <w:pPr>
              <w:spacing w:after="0" w:line="240" w:lineRule="auto"/>
              <w:rPr>
                <w:rFonts w:ascii="Times New Roman" w:eastAsiaTheme="minorEastAsia" w:hAnsi="Times New Roman" w:cstheme="minorBidi"/>
                <w:b/>
                <w:sz w:val="24"/>
                <w:szCs w:val="24"/>
              </w:rPr>
            </w:pPr>
            <w:r w:rsidRPr="00224C5D">
              <w:rPr>
                <w:rFonts w:ascii="Times New Roman" w:eastAsiaTheme="minorEastAsia" w:hAnsi="Times New Roman" w:cstheme="minorBidi"/>
                <w:b/>
                <w:sz w:val="24"/>
                <w:szCs w:val="24"/>
              </w:rPr>
              <w:t>2</w:t>
            </w:r>
          </w:p>
          <w:p w:rsidR="00C7076E" w:rsidRPr="00224C5D" w:rsidRDefault="00C7076E" w:rsidP="00224C5D">
            <w:pPr>
              <w:spacing w:after="0" w:line="240" w:lineRule="auto"/>
              <w:rPr>
                <w:rFonts w:ascii="Times New Roman" w:eastAsiaTheme="minorEastAsia" w:hAnsi="Times New Roman" w:cstheme="minorBidi"/>
                <w:b/>
                <w:bCs/>
                <w:sz w:val="24"/>
                <w:szCs w:val="24"/>
              </w:rPr>
            </w:pPr>
          </w:p>
        </w:tc>
        <w:tc>
          <w:tcPr>
            <w:tcW w:w="894" w:type="pct"/>
            <w:tcBorders>
              <w:top w:val="single" w:sz="4" w:space="0" w:color="auto"/>
              <w:left w:val="single" w:sz="4" w:space="0" w:color="auto"/>
              <w:right w:val="single" w:sz="4" w:space="0" w:color="auto"/>
            </w:tcBorders>
          </w:tcPr>
          <w:p w:rsidR="00C7076E" w:rsidRPr="00224C5D" w:rsidRDefault="00C7076E" w:rsidP="00224C5D">
            <w:pPr>
              <w:spacing w:after="0" w:line="240" w:lineRule="auto"/>
              <w:rPr>
                <w:rFonts w:ascii="Times New Roman" w:eastAsiaTheme="minorEastAsia" w:hAnsi="Times New Roman" w:cstheme="minorBidi"/>
                <w:b/>
                <w:sz w:val="24"/>
                <w:szCs w:val="24"/>
              </w:rPr>
            </w:pPr>
            <w:r w:rsidRPr="00224C5D">
              <w:rPr>
                <w:rFonts w:ascii="Times New Roman" w:eastAsiaTheme="minorEastAsia" w:hAnsi="Times New Roman" w:cstheme="minorBidi"/>
                <w:bCs/>
                <w:sz w:val="24"/>
                <w:szCs w:val="24"/>
              </w:rPr>
              <w:t>ОК 1-7, 9, 10</w:t>
            </w:r>
          </w:p>
        </w:tc>
      </w:tr>
      <w:tr w:rsidR="00224C5D" w:rsidRPr="00224C5D" w:rsidTr="009D3438">
        <w:trPr>
          <w:trHeight w:val="20"/>
        </w:trPr>
        <w:tc>
          <w:tcPr>
            <w:tcW w:w="3619"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Раздел 1</w:t>
            </w: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sz w:val="24"/>
                <w:szCs w:val="24"/>
              </w:rPr>
            </w:pPr>
            <w:r w:rsidRPr="00224C5D">
              <w:rPr>
                <w:rFonts w:ascii="Times New Roman" w:eastAsiaTheme="minorEastAsia" w:hAnsi="Times New Roman" w:cstheme="minorBidi"/>
                <w:b/>
                <w:sz w:val="24"/>
                <w:szCs w:val="24"/>
              </w:rPr>
              <w:t>46</w:t>
            </w:r>
          </w:p>
        </w:tc>
        <w:tc>
          <w:tcPr>
            <w:tcW w:w="894" w:type="pct"/>
            <w:tcBorders>
              <w:top w:val="single" w:sz="4" w:space="0" w:color="auto"/>
              <w:left w:val="single" w:sz="4" w:space="0" w:color="auto"/>
              <w:bottom w:val="single" w:sz="4" w:space="0" w:color="auto"/>
              <w:right w:val="single" w:sz="4" w:space="0" w:color="auto"/>
            </w:tcBorders>
          </w:tcPr>
          <w:p w:rsidR="00224C5D" w:rsidRPr="00224C5D" w:rsidRDefault="00224C5D" w:rsidP="00224C5D">
            <w:pPr>
              <w:spacing w:after="0" w:line="240" w:lineRule="auto"/>
              <w:rPr>
                <w:rFonts w:ascii="Times New Roman" w:eastAsiaTheme="minorEastAsia" w:hAnsi="Times New Roman" w:cstheme="minorBidi"/>
                <w:b/>
                <w:sz w:val="24"/>
                <w:szCs w:val="24"/>
              </w:rPr>
            </w:pPr>
          </w:p>
        </w:tc>
      </w:tr>
      <w:tr w:rsidR="00224C5D" w:rsidRPr="00224C5D" w:rsidTr="00295F45">
        <w:trPr>
          <w:trHeight w:val="509"/>
        </w:trPr>
        <w:tc>
          <w:tcPr>
            <w:tcW w:w="3619" w:type="pct"/>
            <w:vMerge w:val="restart"/>
            <w:tcBorders>
              <w:top w:val="single" w:sz="4" w:space="0" w:color="auto"/>
              <w:left w:val="single" w:sz="4" w:space="0" w:color="auto"/>
              <w:bottom w:val="single" w:sz="4" w:space="0" w:color="auto"/>
              <w:right w:val="single" w:sz="4" w:space="0" w:color="auto"/>
            </w:tcBorders>
            <w:hideMark/>
          </w:tcPr>
          <w:p w:rsidR="00224C5D" w:rsidRPr="00C7076E" w:rsidRDefault="00224C5D" w:rsidP="009D3438">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1.1</w:t>
            </w:r>
            <w:r w:rsidRPr="00C7076E">
              <w:rPr>
                <w:rFonts w:ascii="Times New Roman" w:eastAsiaTheme="minorEastAsia" w:hAnsi="Times New Roman" w:cstheme="minorBidi"/>
                <w:sz w:val="24"/>
                <w:szCs w:val="24"/>
              </w:rPr>
              <w:t>Классификация продовольственных товаров</w:t>
            </w:r>
          </w:p>
        </w:tc>
        <w:tc>
          <w:tcPr>
            <w:tcW w:w="487" w:type="pct"/>
            <w:vMerge w:val="restart"/>
            <w:tcBorders>
              <w:top w:val="single" w:sz="4" w:space="0" w:color="auto"/>
              <w:left w:val="single" w:sz="4" w:space="0" w:color="auto"/>
              <w:bottom w:val="single" w:sz="4" w:space="0" w:color="auto"/>
              <w:right w:val="single" w:sz="4" w:space="0" w:color="auto"/>
            </w:tcBorders>
            <w:hideMark/>
          </w:tcPr>
          <w:p w:rsidR="00224C5D" w:rsidRPr="00C7076E" w:rsidRDefault="00224C5D"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5</w:t>
            </w:r>
          </w:p>
        </w:tc>
        <w:tc>
          <w:tcPr>
            <w:tcW w:w="894" w:type="pct"/>
            <w:vMerge w:val="restar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sz w:val="24"/>
                <w:szCs w:val="24"/>
              </w:rPr>
            </w:pPr>
            <w:r w:rsidRPr="00224C5D">
              <w:rPr>
                <w:rFonts w:ascii="Times New Roman" w:eastAsiaTheme="minorEastAsia" w:hAnsi="Times New Roman" w:cstheme="minorBidi"/>
                <w:bCs/>
                <w:sz w:val="24"/>
                <w:szCs w:val="24"/>
              </w:rPr>
              <w:t>ОК 1-7, 9, 10, ПК 1.1, 2.1, 3.1, 4.1, 5.1, 6.3</w:t>
            </w:r>
          </w:p>
        </w:tc>
      </w:tr>
      <w:tr w:rsidR="00224C5D" w:rsidRPr="00224C5D" w:rsidTr="00295F45">
        <w:trPr>
          <w:trHeight w:val="509"/>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spacing w:after="0" w:line="240" w:lineRule="auto"/>
              <w:rPr>
                <w:rFonts w:ascii="Times New Roman" w:eastAsiaTheme="minorEastAsia" w:hAnsi="Times New Roman" w:cstheme="minorBid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spacing w:after="0" w:line="240" w:lineRule="auto"/>
              <w:rPr>
                <w:rFonts w:ascii="Times New Roman" w:eastAsiaTheme="minorEastAsia" w:hAnsi="Times New Roman" w:cstheme="minorBid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224C5D" w:rsidRDefault="00224C5D" w:rsidP="00224C5D">
            <w:pPr>
              <w:spacing w:after="0" w:line="240" w:lineRule="auto"/>
              <w:rPr>
                <w:rFonts w:ascii="Times New Roman" w:eastAsiaTheme="minorEastAsia" w:hAnsi="Times New Roman" w:cstheme="minorBidi"/>
                <w:b/>
                <w:sz w:val="24"/>
                <w:szCs w:val="24"/>
              </w:rPr>
            </w:pPr>
          </w:p>
        </w:tc>
      </w:tr>
      <w:tr w:rsidR="00224C5D" w:rsidRPr="00224C5D" w:rsidTr="00295F45">
        <w:trPr>
          <w:trHeight w:val="509"/>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spacing w:after="0" w:line="240" w:lineRule="auto"/>
              <w:rPr>
                <w:rFonts w:ascii="Times New Roman" w:eastAsiaTheme="minorEastAsia" w:hAnsi="Times New Roman" w:cstheme="minorBid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spacing w:after="0" w:line="240" w:lineRule="auto"/>
              <w:rPr>
                <w:rFonts w:ascii="Times New Roman" w:eastAsiaTheme="minorEastAsia" w:hAnsi="Times New Roman" w:cstheme="minorBid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224C5D" w:rsidRDefault="00224C5D" w:rsidP="00224C5D">
            <w:pPr>
              <w:spacing w:after="0" w:line="240" w:lineRule="auto"/>
              <w:rPr>
                <w:rFonts w:ascii="Times New Roman" w:eastAsiaTheme="minorEastAsia" w:hAnsi="Times New Roman" w:cstheme="minorBidi"/>
                <w:b/>
                <w:sz w:val="24"/>
                <w:szCs w:val="24"/>
              </w:rPr>
            </w:pPr>
          </w:p>
        </w:tc>
      </w:tr>
      <w:tr w:rsidR="00224C5D" w:rsidRPr="00224C5D" w:rsidTr="00295F45">
        <w:trPr>
          <w:trHeight w:val="509"/>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spacing w:after="0" w:line="240" w:lineRule="auto"/>
              <w:rPr>
                <w:rFonts w:ascii="Times New Roman" w:eastAsiaTheme="minorEastAsia" w:hAnsi="Times New Roman" w:cstheme="minorBid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spacing w:after="0" w:line="240" w:lineRule="auto"/>
              <w:rPr>
                <w:rFonts w:ascii="Times New Roman" w:eastAsiaTheme="minorEastAsia" w:hAnsi="Times New Roman" w:cstheme="minorBid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224C5D" w:rsidRDefault="00224C5D" w:rsidP="00224C5D">
            <w:pPr>
              <w:spacing w:after="0" w:line="240" w:lineRule="auto"/>
              <w:rPr>
                <w:rFonts w:ascii="Times New Roman" w:eastAsiaTheme="minorEastAsia" w:hAnsi="Times New Roman" w:cstheme="minorBidi"/>
                <w:b/>
                <w:sz w:val="24"/>
                <w:szCs w:val="24"/>
              </w:rPr>
            </w:pPr>
          </w:p>
        </w:tc>
      </w:tr>
      <w:tr w:rsidR="009D3438" w:rsidRPr="00224C5D" w:rsidTr="00C7076E">
        <w:trPr>
          <w:trHeight w:val="1112"/>
        </w:trPr>
        <w:tc>
          <w:tcPr>
            <w:tcW w:w="3619" w:type="pct"/>
            <w:tcBorders>
              <w:top w:val="single" w:sz="4" w:space="0" w:color="auto"/>
              <w:left w:val="single" w:sz="4" w:space="0" w:color="auto"/>
              <w:bottom w:val="single" w:sz="4" w:space="0" w:color="auto"/>
              <w:right w:val="single" w:sz="4" w:space="0" w:color="auto"/>
            </w:tcBorders>
            <w:hideMark/>
          </w:tcPr>
          <w:p w:rsidR="009D3438" w:rsidRPr="00C7076E" w:rsidRDefault="009D3438" w:rsidP="009D3438">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1.2. Товароведная характеристика свежих овощей, плодов, грибов и продуктов их переработки</w:t>
            </w:r>
          </w:p>
        </w:tc>
        <w:tc>
          <w:tcPr>
            <w:tcW w:w="487" w:type="pct"/>
            <w:tcBorders>
              <w:top w:val="single" w:sz="4" w:space="0" w:color="auto"/>
              <w:left w:val="single" w:sz="4" w:space="0" w:color="auto"/>
              <w:right w:val="single" w:sz="4" w:space="0" w:color="auto"/>
            </w:tcBorders>
            <w:hideMark/>
          </w:tcPr>
          <w:p w:rsidR="009D3438" w:rsidRPr="00C7076E" w:rsidRDefault="009D3438"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8</w:t>
            </w:r>
          </w:p>
          <w:p w:rsidR="009D3438" w:rsidRPr="00C7076E" w:rsidRDefault="009D3438" w:rsidP="00224C5D">
            <w:pPr>
              <w:spacing w:after="0" w:line="240" w:lineRule="auto"/>
              <w:rPr>
                <w:rFonts w:ascii="Times New Roman" w:eastAsiaTheme="minorEastAsia" w:hAnsi="Times New Roman" w:cstheme="minorBidi"/>
                <w:bCs/>
                <w:sz w:val="24"/>
                <w:szCs w:val="24"/>
              </w:rPr>
            </w:pPr>
          </w:p>
        </w:tc>
        <w:tc>
          <w:tcPr>
            <w:tcW w:w="894" w:type="pct"/>
            <w:tcBorders>
              <w:top w:val="single" w:sz="4" w:space="0" w:color="auto"/>
              <w:left w:val="single" w:sz="4" w:space="0" w:color="auto"/>
              <w:right w:val="single" w:sz="4" w:space="0" w:color="auto"/>
            </w:tcBorders>
          </w:tcPr>
          <w:p w:rsidR="009D3438" w:rsidRPr="00224C5D" w:rsidRDefault="009D3438" w:rsidP="00224C5D">
            <w:pPr>
              <w:spacing w:after="0" w:line="240" w:lineRule="auto"/>
              <w:rPr>
                <w:rFonts w:ascii="Times New Roman" w:eastAsiaTheme="minorEastAsia" w:hAnsi="Times New Roman" w:cstheme="minorBidi"/>
                <w:b/>
                <w:sz w:val="24"/>
                <w:szCs w:val="24"/>
              </w:rPr>
            </w:pPr>
            <w:r w:rsidRPr="00224C5D">
              <w:rPr>
                <w:rFonts w:ascii="Times New Roman" w:eastAsiaTheme="minorEastAsia" w:hAnsi="Times New Roman" w:cstheme="minorBidi"/>
                <w:bCs/>
                <w:sz w:val="24"/>
                <w:szCs w:val="24"/>
              </w:rPr>
              <w:t>ОК 1-7, 9, 10, ПК 1.1, 2.1, 3.1, 4.1, 5.1, 6.3</w:t>
            </w:r>
          </w:p>
        </w:tc>
      </w:tr>
      <w:tr w:rsidR="009D3438" w:rsidRPr="00224C5D" w:rsidTr="009D3438">
        <w:trPr>
          <w:trHeight w:val="1098"/>
        </w:trPr>
        <w:tc>
          <w:tcPr>
            <w:tcW w:w="3619" w:type="pct"/>
            <w:tcBorders>
              <w:top w:val="single" w:sz="4" w:space="0" w:color="auto"/>
              <w:left w:val="single" w:sz="4" w:space="0" w:color="auto"/>
              <w:bottom w:val="single" w:sz="4" w:space="0" w:color="auto"/>
              <w:right w:val="single" w:sz="4" w:space="0" w:color="auto"/>
            </w:tcBorders>
            <w:hideMark/>
          </w:tcPr>
          <w:p w:rsidR="009D3438" w:rsidRPr="00C7076E" w:rsidRDefault="009D3438" w:rsidP="009D3438">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1.3 Товароведная характеристика зерновых товаров</w:t>
            </w:r>
          </w:p>
        </w:tc>
        <w:tc>
          <w:tcPr>
            <w:tcW w:w="487" w:type="pct"/>
            <w:tcBorders>
              <w:top w:val="single" w:sz="4" w:space="0" w:color="auto"/>
              <w:left w:val="single" w:sz="4" w:space="0" w:color="auto"/>
              <w:right w:val="single" w:sz="4" w:space="0" w:color="auto"/>
            </w:tcBorders>
            <w:hideMark/>
          </w:tcPr>
          <w:p w:rsidR="009D3438" w:rsidRPr="00C7076E" w:rsidRDefault="009D3438"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4</w:t>
            </w:r>
          </w:p>
        </w:tc>
        <w:tc>
          <w:tcPr>
            <w:tcW w:w="894" w:type="pct"/>
            <w:tcBorders>
              <w:top w:val="single" w:sz="4" w:space="0" w:color="auto"/>
              <w:left w:val="single" w:sz="4" w:space="0" w:color="auto"/>
              <w:right w:val="single" w:sz="4" w:space="0" w:color="auto"/>
            </w:tcBorders>
          </w:tcPr>
          <w:p w:rsidR="009D3438" w:rsidRPr="00224C5D" w:rsidRDefault="009D3438"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295F45" w:rsidRPr="00224C5D" w:rsidTr="001C4D9B">
        <w:trPr>
          <w:trHeight w:val="1134"/>
        </w:trPr>
        <w:tc>
          <w:tcPr>
            <w:tcW w:w="3619" w:type="pct"/>
            <w:tcBorders>
              <w:top w:val="single" w:sz="4" w:space="0" w:color="auto"/>
              <w:left w:val="single" w:sz="4" w:space="0" w:color="auto"/>
              <w:bottom w:val="single" w:sz="4" w:space="0" w:color="auto"/>
              <w:right w:val="single" w:sz="4" w:space="0" w:color="auto"/>
            </w:tcBorders>
            <w:hideMark/>
          </w:tcPr>
          <w:p w:rsidR="00295F45" w:rsidRPr="00C7076E" w:rsidRDefault="00295F45" w:rsidP="00C7076E">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1.4.</w:t>
            </w:r>
            <w:r w:rsidR="00C7076E" w:rsidRPr="00C7076E">
              <w:rPr>
                <w:rFonts w:ascii="Times New Roman" w:eastAsiaTheme="minorEastAsia" w:hAnsi="Times New Roman" w:cstheme="minorBidi"/>
                <w:bCs/>
                <w:sz w:val="24"/>
                <w:szCs w:val="24"/>
              </w:rPr>
              <w:t xml:space="preserve"> </w:t>
            </w:r>
            <w:r w:rsidRPr="00C7076E">
              <w:rPr>
                <w:rFonts w:ascii="Times New Roman" w:eastAsiaTheme="minorEastAsia" w:hAnsi="Times New Roman" w:cstheme="minorBidi"/>
                <w:bCs/>
                <w:sz w:val="24"/>
                <w:szCs w:val="24"/>
              </w:rPr>
              <w:t>Товароведная характеристика молочных товаров</w:t>
            </w:r>
          </w:p>
        </w:tc>
        <w:tc>
          <w:tcPr>
            <w:tcW w:w="487" w:type="pct"/>
            <w:tcBorders>
              <w:top w:val="single" w:sz="4" w:space="0" w:color="auto"/>
              <w:left w:val="single" w:sz="4" w:space="0" w:color="auto"/>
              <w:right w:val="single" w:sz="4" w:space="0" w:color="auto"/>
            </w:tcBorders>
            <w:hideMark/>
          </w:tcPr>
          <w:p w:rsidR="00295F45" w:rsidRPr="00C7076E" w:rsidRDefault="00295F45"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8</w:t>
            </w:r>
          </w:p>
        </w:tc>
        <w:tc>
          <w:tcPr>
            <w:tcW w:w="894" w:type="pct"/>
            <w:tcBorders>
              <w:top w:val="single" w:sz="4" w:space="0" w:color="auto"/>
              <w:left w:val="single" w:sz="4" w:space="0" w:color="auto"/>
              <w:right w:val="single" w:sz="4" w:space="0" w:color="auto"/>
            </w:tcBorders>
          </w:tcPr>
          <w:p w:rsidR="00295F45" w:rsidRPr="00224C5D" w:rsidRDefault="00295F45"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295F45" w:rsidRPr="00224C5D" w:rsidTr="00002887">
        <w:trPr>
          <w:trHeight w:val="982"/>
        </w:trPr>
        <w:tc>
          <w:tcPr>
            <w:tcW w:w="3619" w:type="pct"/>
            <w:vMerge w:val="restart"/>
            <w:tcBorders>
              <w:top w:val="single" w:sz="4" w:space="0" w:color="auto"/>
              <w:left w:val="single" w:sz="4" w:space="0" w:color="auto"/>
              <w:bottom w:val="single" w:sz="4" w:space="0" w:color="auto"/>
              <w:right w:val="single" w:sz="4" w:space="0" w:color="auto"/>
            </w:tcBorders>
            <w:hideMark/>
          </w:tcPr>
          <w:p w:rsidR="00295F45" w:rsidRPr="00C7076E" w:rsidRDefault="00295F45" w:rsidP="00295F45">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1.5. Товароведная характеристика рыбы, рыбных продуктов</w:t>
            </w:r>
          </w:p>
        </w:tc>
        <w:tc>
          <w:tcPr>
            <w:tcW w:w="487" w:type="pct"/>
            <w:tcBorders>
              <w:top w:val="single" w:sz="4" w:space="0" w:color="auto"/>
              <w:left w:val="single" w:sz="4" w:space="0" w:color="auto"/>
              <w:right w:val="single" w:sz="4" w:space="0" w:color="auto"/>
            </w:tcBorders>
            <w:hideMark/>
          </w:tcPr>
          <w:p w:rsidR="00295F45" w:rsidRPr="00C7076E" w:rsidRDefault="00295F45"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8</w:t>
            </w:r>
          </w:p>
        </w:tc>
        <w:tc>
          <w:tcPr>
            <w:tcW w:w="894" w:type="pct"/>
            <w:tcBorders>
              <w:top w:val="single" w:sz="4" w:space="0" w:color="auto"/>
              <w:left w:val="single" w:sz="4" w:space="0" w:color="auto"/>
              <w:right w:val="single" w:sz="4" w:space="0" w:color="auto"/>
            </w:tcBorders>
          </w:tcPr>
          <w:p w:rsidR="00295F45" w:rsidRPr="00224C5D" w:rsidRDefault="00295F45"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224C5D" w:rsidRPr="00224C5D" w:rsidTr="00295F45">
        <w:trPr>
          <w:trHeight w:val="20"/>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Cs/>
                <w:sz w:val="24"/>
                <w:szCs w:val="24"/>
              </w:rPr>
            </w:pPr>
          </w:p>
        </w:tc>
        <w:tc>
          <w:tcPr>
            <w:tcW w:w="894"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p>
        </w:tc>
      </w:tr>
      <w:tr w:rsidR="00002887" w:rsidRPr="00224C5D" w:rsidTr="001C4D9B">
        <w:trPr>
          <w:trHeight w:val="1104"/>
        </w:trPr>
        <w:tc>
          <w:tcPr>
            <w:tcW w:w="3619" w:type="pct"/>
            <w:vMerge w:val="restart"/>
            <w:tcBorders>
              <w:top w:val="single" w:sz="4" w:space="0" w:color="auto"/>
              <w:left w:val="single" w:sz="4" w:space="0" w:color="auto"/>
              <w:bottom w:val="single" w:sz="4" w:space="0" w:color="auto"/>
              <w:right w:val="single" w:sz="4" w:space="0" w:color="auto"/>
            </w:tcBorders>
            <w:hideMark/>
          </w:tcPr>
          <w:p w:rsidR="00002887" w:rsidRPr="00C7076E" w:rsidRDefault="00002887" w:rsidP="00002887">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1.6. Товароведная характеристика мяса, мясных продуктов</w:t>
            </w:r>
          </w:p>
        </w:tc>
        <w:tc>
          <w:tcPr>
            <w:tcW w:w="487" w:type="pct"/>
            <w:tcBorders>
              <w:top w:val="single" w:sz="4" w:space="0" w:color="auto"/>
              <w:left w:val="single" w:sz="4" w:space="0" w:color="auto"/>
              <w:right w:val="single" w:sz="4" w:space="0" w:color="auto"/>
            </w:tcBorders>
            <w:hideMark/>
          </w:tcPr>
          <w:p w:rsidR="00002887" w:rsidRPr="00C7076E" w:rsidRDefault="00002887"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6</w:t>
            </w:r>
          </w:p>
        </w:tc>
        <w:tc>
          <w:tcPr>
            <w:tcW w:w="894" w:type="pct"/>
            <w:tcBorders>
              <w:top w:val="single" w:sz="4" w:space="0" w:color="auto"/>
              <w:left w:val="single" w:sz="4" w:space="0" w:color="auto"/>
              <w:bottom w:val="single" w:sz="4" w:space="0" w:color="auto"/>
              <w:right w:val="single" w:sz="4" w:space="0" w:color="auto"/>
            </w:tcBorders>
          </w:tcPr>
          <w:p w:rsidR="00002887" w:rsidRPr="00224C5D" w:rsidRDefault="00002887"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224C5D" w:rsidRPr="00224C5D" w:rsidTr="00295F45">
        <w:trPr>
          <w:trHeight w:val="20"/>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spacing w:after="0" w:line="240" w:lineRule="auto"/>
              <w:rPr>
                <w:rFonts w:ascii="Times New Roman" w:eastAsiaTheme="minorEastAsia" w:hAnsi="Times New Roman" w:cstheme="minorBidi"/>
                <w:bCs/>
                <w:sz w:val="24"/>
                <w:szCs w:val="24"/>
              </w:rPr>
            </w:pPr>
          </w:p>
        </w:tc>
        <w:tc>
          <w:tcPr>
            <w:tcW w:w="487" w:type="pct"/>
            <w:tcBorders>
              <w:top w:val="single" w:sz="4" w:space="0" w:color="auto"/>
              <w:left w:val="single" w:sz="4" w:space="0" w:color="auto"/>
              <w:bottom w:val="single" w:sz="4" w:space="0" w:color="auto"/>
              <w:right w:val="single" w:sz="4" w:space="0" w:color="auto"/>
            </w:tcBorders>
            <w:hideMark/>
          </w:tcPr>
          <w:p w:rsidR="00224C5D" w:rsidRPr="00C7076E" w:rsidRDefault="00224C5D" w:rsidP="00224C5D">
            <w:pPr>
              <w:spacing w:after="0" w:line="240" w:lineRule="auto"/>
              <w:rPr>
                <w:rFonts w:ascii="Times New Roman" w:eastAsiaTheme="minorEastAsia" w:hAnsi="Times New Roman" w:cstheme="minorBidi"/>
                <w:bCs/>
                <w:sz w:val="24"/>
                <w:szCs w:val="24"/>
              </w:rPr>
            </w:pPr>
          </w:p>
        </w:tc>
        <w:tc>
          <w:tcPr>
            <w:tcW w:w="894"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p>
        </w:tc>
      </w:tr>
      <w:tr w:rsidR="00002887" w:rsidRPr="00224C5D" w:rsidTr="00C9573E">
        <w:trPr>
          <w:trHeight w:val="971"/>
        </w:trPr>
        <w:tc>
          <w:tcPr>
            <w:tcW w:w="3619" w:type="pct"/>
            <w:vMerge w:val="restart"/>
            <w:tcBorders>
              <w:top w:val="single" w:sz="4" w:space="0" w:color="auto"/>
              <w:left w:val="single" w:sz="4" w:space="0" w:color="auto"/>
              <w:bottom w:val="single" w:sz="4" w:space="0" w:color="auto"/>
              <w:right w:val="single" w:sz="4" w:space="0" w:color="auto"/>
            </w:tcBorders>
            <w:hideMark/>
          </w:tcPr>
          <w:p w:rsidR="00002887" w:rsidRPr="00C7076E" w:rsidRDefault="00002887" w:rsidP="00002887">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1.7. Товароведная характеристика яичных продуктов, пищевых жиров</w:t>
            </w:r>
          </w:p>
        </w:tc>
        <w:tc>
          <w:tcPr>
            <w:tcW w:w="487" w:type="pct"/>
            <w:vMerge w:val="restart"/>
            <w:tcBorders>
              <w:top w:val="single" w:sz="4" w:space="0" w:color="auto"/>
              <w:left w:val="single" w:sz="4" w:space="0" w:color="auto"/>
              <w:right w:val="single" w:sz="4" w:space="0" w:color="auto"/>
            </w:tcBorders>
            <w:hideMark/>
          </w:tcPr>
          <w:p w:rsidR="00002887" w:rsidRPr="00C7076E" w:rsidRDefault="00002887"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4</w:t>
            </w:r>
          </w:p>
        </w:tc>
        <w:tc>
          <w:tcPr>
            <w:tcW w:w="894" w:type="pct"/>
            <w:tcBorders>
              <w:top w:val="single" w:sz="4" w:space="0" w:color="auto"/>
              <w:left w:val="single" w:sz="4" w:space="0" w:color="auto"/>
              <w:right w:val="single" w:sz="4" w:space="0" w:color="auto"/>
            </w:tcBorders>
          </w:tcPr>
          <w:p w:rsidR="00002887" w:rsidRPr="00224C5D" w:rsidRDefault="00002887"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002887" w:rsidRPr="00224C5D" w:rsidTr="001C4D9B">
        <w:trPr>
          <w:trHeight w:val="20"/>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002887" w:rsidRPr="00224C5D" w:rsidRDefault="00002887" w:rsidP="00224C5D">
            <w:pPr>
              <w:spacing w:after="0" w:line="240" w:lineRule="auto"/>
              <w:rPr>
                <w:rFonts w:ascii="Times New Roman" w:eastAsiaTheme="minorEastAsia" w:hAnsi="Times New Roman" w:cstheme="minorBidi"/>
                <w:b/>
                <w:bCs/>
                <w:sz w:val="24"/>
                <w:szCs w:val="24"/>
              </w:rPr>
            </w:pPr>
          </w:p>
        </w:tc>
        <w:tc>
          <w:tcPr>
            <w:tcW w:w="487" w:type="pct"/>
            <w:vMerge/>
            <w:tcBorders>
              <w:left w:val="single" w:sz="4" w:space="0" w:color="auto"/>
              <w:bottom w:val="single" w:sz="4" w:space="0" w:color="auto"/>
              <w:right w:val="single" w:sz="4" w:space="0" w:color="auto"/>
            </w:tcBorders>
            <w:hideMark/>
          </w:tcPr>
          <w:p w:rsidR="00002887" w:rsidRPr="00224C5D" w:rsidRDefault="00002887" w:rsidP="00224C5D">
            <w:pPr>
              <w:spacing w:after="0" w:line="240" w:lineRule="auto"/>
              <w:rPr>
                <w:rFonts w:ascii="Times New Roman" w:eastAsiaTheme="minorEastAsia" w:hAnsi="Times New Roman" w:cstheme="minorBidi"/>
                <w:bCs/>
                <w:sz w:val="24"/>
                <w:szCs w:val="24"/>
              </w:rPr>
            </w:pPr>
          </w:p>
        </w:tc>
        <w:tc>
          <w:tcPr>
            <w:tcW w:w="894" w:type="pct"/>
            <w:tcBorders>
              <w:top w:val="single" w:sz="4" w:space="0" w:color="auto"/>
              <w:left w:val="single" w:sz="4" w:space="0" w:color="auto"/>
              <w:bottom w:val="single" w:sz="4" w:space="0" w:color="auto"/>
              <w:right w:val="single" w:sz="4" w:space="0" w:color="auto"/>
            </w:tcBorders>
            <w:hideMark/>
          </w:tcPr>
          <w:p w:rsidR="00002887" w:rsidRPr="00224C5D" w:rsidRDefault="00002887" w:rsidP="00224C5D">
            <w:pPr>
              <w:spacing w:after="0" w:line="240" w:lineRule="auto"/>
              <w:rPr>
                <w:rFonts w:ascii="Times New Roman" w:eastAsiaTheme="minorEastAsia" w:hAnsi="Times New Roman" w:cstheme="minorBidi"/>
                <w:b/>
                <w:bCs/>
                <w:sz w:val="24"/>
                <w:szCs w:val="24"/>
              </w:rPr>
            </w:pPr>
          </w:p>
        </w:tc>
      </w:tr>
      <w:tr w:rsidR="00C9573E" w:rsidRPr="00224C5D" w:rsidTr="001C4D9B">
        <w:trPr>
          <w:trHeight w:val="1104"/>
        </w:trPr>
        <w:tc>
          <w:tcPr>
            <w:tcW w:w="3619" w:type="pct"/>
            <w:tcBorders>
              <w:top w:val="single" w:sz="4" w:space="0" w:color="auto"/>
              <w:left w:val="single" w:sz="4" w:space="0" w:color="auto"/>
              <w:bottom w:val="single" w:sz="4" w:space="0" w:color="auto"/>
              <w:right w:val="single" w:sz="4" w:space="0" w:color="auto"/>
            </w:tcBorders>
            <w:hideMark/>
          </w:tcPr>
          <w:p w:rsidR="00C9573E" w:rsidRPr="00C7076E" w:rsidRDefault="00C9573E" w:rsidP="00C7076E">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1.8.Товароведная характеристика кондитерских и вкусовых товаров</w:t>
            </w:r>
          </w:p>
        </w:tc>
        <w:tc>
          <w:tcPr>
            <w:tcW w:w="487" w:type="pct"/>
            <w:tcBorders>
              <w:top w:val="single" w:sz="4" w:space="0" w:color="auto"/>
              <w:left w:val="single" w:sz="4" w:space="0" w:color="auto"/>
              <w:right w:val="single" w:sz="4" w:space="0" w:color="auto"/>
            </w:tcBorders>
            <w:hideMark/>
          </w:tcPr>
          <w:p w:rsidR="00C9573E" w:rsidRPr="00C7076E" w:rsidRDefault="00C9573E"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4</w:t>
            </w:r>
          </w:p>
        </w:tc>
        <w:tc>
          <w:tcPr>
            <w:tcW w:w="894" w:type="pct"/>
            <w:tcBorders>
              <w:top w:val="single" w:sz="4" w:space="0" w:color="auto"/>
              <w:left w:val="single" w:sz="4" w:space="0" w:color="auto"/>
              <w:bottom w:val="single" w:sz="4" w:space="0" w:color="auto"/>
              <w:right w:val="single" w:sz="4" w:space="0" w:color="auto"/>
            </w:tcBorders>
          </w:tcPr>
          <w:p w:rsidR="00C9573E" w:rsidRPr="00224C5D" w:rsidRDefault="00C9573E"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224C5D" w:rsidRPr="00224C5D" w:rsidTr="00295F45">
        <w:trPr>
          <w:trHeight w:val="20"/>
        </w:trPr>
        <w:tc>
          <w:tcPr>
            <w:tcW w:w="3619"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Раздел 2</w:t>
            </w: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48</w:t>
            </w:r>
          </w:p>
        </w:tc>
        <w:tc>
          <w:tcPr>
            <w:tcW w:w="894" w:type="pct"/>
            <w:tcBorders>
              <w:top w:val="single" w:sz="4" w:space="0" w:color="auto"/>
              <w:left w:val="single" w:sz="4" w:space="0" w:color="auto"/>
              <w:bottom w:val="single" w:sz="4" w:space="0" w:color="auto"/>
              <w:right w:val="single" w:sz="4" w:space="0" w:color="auto"/>
            </w:tcBorders>
          </w:tcPr>
          <w:p w:rsidR="00224C5D" w:rsidRPr="00224C5D" w:rsidRDefault="00224C5D" w:rsidP="00224C5D">
            <w:pPr>
              <w:spacing w:after="0" w:line="240" w:lineRule="auto"/>
              <w:rPr>
                <w:rFonts w:ascii="Times New Roman" w:eastAsiaTheme="minorEastAsia" w:hAnsi="Times New Roman" w:cstheme="minorBidi"/>
                <w:b/>
                <w:bCs/>
                <w:sz w:val="24"/>
                <w:szCs w:val="24"/>
              </w:rPr>
            </w:pPr>
          </w:p>
        </w:tc>
      </w:tr>
      <w:tr w:rsidR="00C9573E" w:rsidRPr="00224C5D" w:rsidTr="00C9573E">
        <w:trPr>
          <w:trHeight w:val="1106"/>
        </w:trPr>
        <w:tc>
          <w:tcPr>
            <w:tcW w:w="3619" w:type="pct"/>
            <w:tcBorders>
              <w:top w:val="single" w:sz="4" w:space="0" w:color="auto"/>
              <w:left w:val="single" w:sz="4" w:space="0" w:color="auto"/>
              <w:bottom w:val="single" w:sz="4" w:space="0" w:color="auto"/>
              <w:right w:val="single" w:sz="4" w:space="0" w:color="auto"/>
            </w:tcBorders>
            <w:hideMark/>
          </w:tcPr>
          <w:p w:rsidR="00C9573E" w:rsidRPr="00C7076E" w:rsidRDefault="00C9573E" w:rsidP="00C9573E">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2.1 Организация продовольственного и материально-технического снабжения</w:t>
            </w:r>
          </w:p>
        </w:tc>
        <w:tc>
          <w:tcPr>
            <w:tcW w:w="487" w:type="pct"/>
            <w:tcBorders>
              <w:top w:val="single" w:sz="4" w:space="0" w:color="auto"/>
              <w:left w:val="single" w:sz="4" w:space="0" w:color="auto"/>
              <w:right w:val="single" w:sz="4" w:space="0" w:color="auto"/>
            </w:tcBorders>
            <w:hideMark/>
          </w:tcPr>
          <w:p w:rsidR="00C9573E" w:rsidRPr="00C7076E" w:rsidRDefault="00C9573E"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12</w:t>
            </w:r>
          </w:p>
        </w:tc>
        <w:tc>
          <w:tcPr>
            <w:tcW w:w="894" w:type="pct"/>
            <w:tcBorders>
              <w:top w:val="single" w:sz="4" w:space="0" w:color="auto"/>
              <w:left w:val="single" w:sz="4" w:space="0" w:color="auto"/>
              <w:right w:val="single" w:sz="4" w:space="0" w:color="auto"/>
            </w:tcBorders>
            <w:hideMark/>
          </w:tcPr>
          <w:p w:rsidR="00C9573E" w:rsidRPr="00224C5D" w:rsidRDefault="00C9573E"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C9573E" w:rsidRPr="00224C5D" w:rsidTr="00250E85">
        <w:trPr>
          <w:trHeight w:val="1136"/>
        </w:trPr>
        <w:tc>
          <w:tcPr>
            <w:tcW w:w="3619" w:type="pct"/>
            <w:tcBorders>
              <w:top w:val="single" w:sz="4" w:space="0" w:color="auto"/>
              <w:left w:val="single" w:sz="4" w:space="0" w:color="auto"/>
              <w:bottom w:val="single" w:sz="4" w:space="0" w:color="auto"/>
              <w:right w:val="single" w:sz="4" w:space="0" w:color="auto"/>
            </w:tcBorders>
          </w:tcPr>
          <w:p w:rsidR="00C9573E" w:rsidRPr="00C7076E" w:rsidRDefault="00C9573E"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2.2 Приемка различных видов продовольственных товаров и других товарно-материальных ценностей</w:t>
            </w:r>
          </w:p>
          <w:p w:rsidR="00C9573E" w:rsidRPr="00C7076E" w:rsidRDefault="00C9573E" w:rsidP="00224C5D">
            <w:pPr>
              <w:spacing w:after="0" w:line="240" w:lineRule="auto"/>
              <w:rPr>
                <w:rFonts w:ascii="Times New Roman" w:eastAsiaTheme="minorEastAsia" w:hAnsi="Times New Roman" w:cstheme="minorBidi"/>
                <w:bCs/>
                <w:sz w:val="24"/>
                <w:szCs w:val="24"/>
              </w:rPr>
            </w:pPr>
          </w:p>
        </w:tc>
        <w:tc>
          <w:tcPr>
            <w:tcW w:w="487" w:type="pct"/>
            <w:tcBorders>
              <w:top w:val="single" w:sz="4" w:space="0" w:color="auto"/>
              <w:left w:val="single" w:sz="4" w:space="0" w:color="auto"/>
              <w:bottom w:val="single" w:sz="4" w:space="0" w:color="auto"/>
              <w:right w:val="single" w:sz="4" w:space="0" w:color="auto"/>
            </w:tcBorders>
            <w:hideMark/>
          </w:tcPr>
          <w:p w:rsidR="00C9573E" w:rsidRPr="00C7076E" w:rsidRDefault="00C9573E"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8</w:t>
            </w:r>
          </w:p>
        </w:tc>
        <w:tc>
          <w:tcPr>
            <w:tcW w:w="894" w:type="pct"/>
            <w:tcBorders>
              <w:top w:val="single" w:sz="4" w:space="0" w:color="auto"/>
              <w:left w:val="single" w:sz="4" w:space="0" w:color="auto"/>
              <w:right w:val="single" w:sz="4" w:space="0" w:color="auto"/>
            </w:tcBorders>
            <w:hideMark/>
          </w:tcPr>
          <w:p w:rsidR="00C9573E" w:rsidRPr="00224C5D" w:rsidRDefault="00C9573E"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250E85" w:rsidRPr="00224C5D" w:rsidTr="00250E85">
        <w:trPr>
          <w:trHeight w:val="1110"/>
        </w:trPr>
        <w:tc>
          <w:tcPr>
            <w:tcW w:w="3619" w:type="pct"/>
            <w:tcBorders>
              <w:top w:val="single" w:sz="4" w:space="0" w:color="auto"/>
              <w:left w:val="single" w:sz="4" w:space="0" w:color="auto"/>
              <w:bottom w:val="single" w:sz="4" w:space="0" w:color="auto"/>
              <w:right w:val="single" w:sz="4" w:space="0" w:color="auto"/>
            </w:tcBorders>
            <w:hideMark/>
          </w:tcPr>
          <w:p w:rsidR="00250E85" w:rsidRPr="00C7076E" w:rsidRDefault="00250E85" w:rsidP="00250E85">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2.3 Организация хранения различных видов продовольственных товаров</w:t>
            </w:r>
          </w:p>
        </w:tc>
        <w:tc>
          <w:tcPr>
            <w:tcW w:w="487" w:type="pct"/>
            <w:tcBorders>
              <w:top w:val="single" w:sz="4" w:space="0" w:color="auto"/>
              <w:left w:val="single" w:sz="4" w:space="0" w:color="auto"/>
              <w:right w:val="single" w:sz="4" w:space="0" w:color="auto"/>
            </w:tcBorders>
            <w:hideMark/>
          </w:tcPr>
          <w:p w:rsidR="00250E85" w:rsidRPr="00C7076E" w:rsidRDefault="00250E85"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12</w:t>
            </w:r>
          </w:p>
        </w:tc>
        <w:tc>
          <w:tcPr>
            <w:tcW w:w="894" w:type="pct"/>
            <w:tcBorders>
              <w:top w:val="single" w:sz="4" w:space="0" w:color="auto"/>
              <w:left w:val="single" w:sz="4" w:space="0" w:color="auto"/>
              <w:right w:val="single" w:sz="4" w:space="0" w:color="auto"/>
            </w:tcBorders>
            <w:hideMark/>
          </w:tcPr>
          <w:p w:rsidR="00250E85" w:rsidRPr="00224C5D" w:rsidRDefault="00250E85"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250E85" w:rsidRPr="00224C5D" w:rsidTr="00250E85">
        <w:trPr>
          <w:trHeight w:val="998"/>
        </w:trPr>
        <w:tc>
          <w:tcPr>
            <w:tcW w:w="3619" w:type="pct"/>
            <w:tcBorders>
              <w:top w:val="single" w:sz="4" w:space="0" w:color="auto"/>
              <w:left w:val="single" w:sz="4" w:space="0" w:color="auto"/>
              <w:bottom w:val="single" w:sz="4" w:space="0" w:color="auto"/>
              <w:right w:val="single" w:sz="4" w:space="0" w:color="auto"/>
            </w:tcBorders>
          </w:tcPr>
          <w:p w:rsidR="00250E85" w:rsidRPr="00C7076E" w:rsidRDefault="00250E85"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Тема 2.4 Отпуск сырья и продуктов на производство, в филиалы</w:t>
            </w:r>
          </w:p>
          <w:p w:rsidR="00250E85" w:rsidRPr="00C7076E" w:rsidRDefault="00250E85" w:rsidP="00224C5D">
            <w:pPr>
              <w:spacing w:after="0" w:line="240" w:lineRule="auto"/>
              <w:rPr>
                <w:rFonts w:ascii="Times New Roman" w:eastAsiaTheme="minorEastAsia" w:hAnsi="Times New Roman" w:cstheme="minorBidi"/>
                <w:bCs/>
                <w:sz w:val="24"/>
                <w:szCs w:val="24"/>
              </w:rPr>
            </w:pPr>
          </w:p>
        </w:tc>
        <w:tc>
          <w:tcPr>
            <w:tcW w:w="487" w:type="pct"/>
            <w:tcBorders>
              <w:top w:val="single" w:sz="4" w:space="0" w:color="auto"/>
              <w:left w:val="single" w:sz="4" w:space="0" w:color="auto"/>
              <w:right w:val="single" w:sz="4" w:space="0" w:color="auto"/>
            </w:tcBorders>
            <w:hideMark/>
          </w:tcPr>
          <w:p w:rsidR="00250E85" w:rsidRPr="00C7076E" w:rsidRDefault="00250E85"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8</w:t>
            </w:r>
          </w:p>
        </w:tc>
        <w:tc>
          <w:tcPr>
            <w:tcW w:w="894" w:type="pct"/>
            <w:tcBorders>
              <w:top w:val="single" w:sz="4" w:space="0" w:color="auto"/>
              <w:left w:val="single" w:sz="4" w:space="0" w:color="auto"/>
              <w:bottom w:val="single" w:sz="4" w:space="0" w:color="auto"/>
              <w:right w:val="single" w:sz="4" w:space="0" w:color="auto"/>
            </w:tcBorders>
            <w:hideMark/>
          </w:tcPr>
          <w:p w:rsidR="00250E85" w:rsidRPr="00224C5D" w:rsidRDefault="00250E85"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AA1418" w:rsidRPr="00224C5D" w:rsidTr="00AA1418">
        <w:trPr>
          <w:trHeight w:val="1156"/>
        </w:trPr>
        <w:tc>
          <w:tcPr>
            <w:tcW w:w="3619" w:type="pct"/>
            <w:tcBorders>
              <w:top w:val="single" w:sz="4" w:space="0" w:color="auto"/>
              <w:left w:val="single" w:sz="4" w:space="0" w:color="auto"/>
              <w:bottom w:val="single" w:sz="4" w:space="0" w:color="auto"/>
              <w:right w:val="single" w:sz="4" w:space="0" w:color="auto"/>
            </w:tcBorders>
          </w:tcPr>
          <w:p w:rsidR="00AA1418" w:rsidRPr="00C7076E" w:rsidRDefault="00AA1418" w:rsidP="00250E85">
            <w:pPr>
              <w:spacing w:after="0" w:line="240" w:lineRule="auto"/>
              <w:rPr>
                <w:rFonts w:ascii="Times New Roman" w:eastAsiaTheme="minorEastAsia" w:hAnsi="Times New Roman" w:cstheme="minorBidi"/>
                <w:sz w:val="24"/>
                <w:szCs w:val="24"/>
              </w:rPr>
            </w:pPr>
            <w:r w:rsidRPr="00C7076E">
              <w:rPr>
                <w:rFonts w:ascii="Times New Roman" w:eastAsiaTheme="minorEastAsia" w:hAnsi="Times New Roman" w:cstheme="minorBidi"/>
                <w:bCs/>
                <w:sz w:val="24"/>
                <w:szCs w:val="24"/>
              </w:rPr>
              <w:t xml:space="preserve">Тема 2.5 </w:t>
            </w:r>
            <w:r w:rsidRPr="00C7076E">
              <w:rPr>
                <w:rFonts w:ascii="Times New Roman" w:eastAsiaTheme="minorEastAsia" w:hAnsi="Times New Roman" w:cstheme="minorBidi"/>
                <w:sz w:val="24"/>
                <w:szCs w:val="24"/>
              </w:rPr>
              <w:t>Контроль сохранности и расхода продуктов на предприятиях питания</w:t>
            </w:r>
          </w:p>
          <w:p w:rsidR="00AA1418" w:rsidRPr="00C7076E" w:rsidRDefault="00AA1418" w:rsidP="00224C5D">
            <w:pPr>
              <w:spacing w:after="0" w:line="240" w:lineRule="auto"/>
              <w:rPr>
                <w:rFonts w:ascii="Times New Roman" w:eastAsiaTheme="minorEastAsia" w:hAnsi="Times New Roman" w:cstheme="minorBidi"/>
                <w:bCs/>
                <w:sz w:val="24"/>
                <w:szCs w:val="24"/>
              </w:rPr>
            </w:pPr>
          </w:p>
          <w:p w:rsidR="00AA1418" w:rsidRPr="00C7076E" w:rsidRDefault="00AA1418" w:rsidP="00224C5D">
            <w:pPr>
              <w:spacing w:after="0" w:line="240" w:lineRule="auto"/>
              <w:rPr>
                <w:rFonts w:ascii="Times New Roman" w:eastAsiaTheme="minorEastAsia" w:hAnsi="Times New Roman" w:cstheme="minorBidi"/>
                <w:bCs/>
                <w:sz w:val="24"/>
                <w:szCs w:val="24"/>
              </w:rPr>
            </w:pPr>
          </w:p>
        </w:tc>
        <w:tc>
          <w:tcPr>
            <w:tcW w:w="487" w:type="pct"/>
            <w:tcBorders>
              <w:top w:val="single" w:sz="4" w:space="0" w:color="auto"/>
              <w:left w:val="single" w:sz="4" w:space="0" w:color="auto"/>
              <w:right w:val="single" w:sz="4" w:space="0" w:color="auto"/>
            </w:tcBorders>
          </w:tcPr>
          <w:p w:rsidR="00AA1418" w:rsidRPr="00C7076E" w:rsidRDefault="00AA1418" w:rsidP="00224C5D">
            <w:pPr>
              <w:spacing w:after="0" w:line="240" w:lineRule="auto"/>
              <w:rPr>
                <w:rFonts w:ascii="Times New Roman" w:eastAsiaTheme="minorEastAsia" w:hAnsi="Times New Roman" w:cstheme="minorBidi"/>
                <w:bCs/>
                <w:sz w:val="24"/>
                <w:szCs w:val="24"/>
              </w:rPr>
            </w:pPr>
            <w:r w:rsidRPr="00C7076E">
              <w:rPr>
                <w:rFonts w:ascii="Times New Roman" w:eastAsiaTheme="minorEastAsia" w:hAnsi="Times New Roman" w:cstheme="minorBidi"/>
                <w:bCs/>
                <w:sz w:val="24"/>
                <w:szCs w:val="24"/>
              </w:rPr>
              <w:t>8</w:t>
            </w:r>
          </w:p>
          <w:p w:rsidR="00AA1418" w:rsidRPr="00C7076E" w:rsidRDefault="00AA1418" w:rsidP="00224C5D">
            <w:pPr>
              <w:spacing w:after="0" w:line="240" w:lineRule="auto"/>
              <w:rPr>
                <w:rFonts w:ascii="Times New Roman" w:eastAsiaTheme="minorEastAsia" w:hAnsi="Times New Roman" w:cstheme="minorBidi"/>
                <w:bCs/>
                <w:sz w:val="24"/>
                <w:szCs w:val="24"/>
              </w:rPr>
            </w:pPr>
          </w:p>
        </w:tc>
        <w:tc>
          <w:tcPr>
            <w:tcW w:w="894" w:type="pct"/>
            <w:tcBorders>
              <w:top w:val="single" w:sz="4" w:space="0" w:color="auto"/>
              <w:left w:val="single" w:sz="4" w:space="0" w:color="auto"/>
              <w:right w:val="single" w:sz="4" w:space="0" w:color="auto"/>
            </w:tcBorders>
          </w:tcPr>
          <w:p w:rsidR="00AA1418" w:rsidRPr="00224C5D" w:rsidRDefault="00AA1418"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Cs/>
                <w:sz w:val="24"/>
                <w:szCs w:val="24"/>
              </w:rPr>
              <w:t>ОК 1-7, 9, 10, ПК 1.1, 2.1, 3.1, 4.1, 5.1, 6.3</w:t>
            </w:r>
          </w:p>
        </w:tc>
      </w:tr>
      <w:tr w:rsidR="00224C5D" w:rsidRPr="00224C5D" w:rsidTr="00295F45">
        <w:trPr>
          <w:trHeight w:val="20"/>
        </w:trPr>
        <w:tc>
          <w:tcPr>
            <w:tcW w:w="3619"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Промежуточная аттестация</w:t>
            </w: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2</w:t>
            </w:r>
          </w:p>
        </w:tc>
        <w:tc>
          <w:tcPr>
            <w:tcW w:w="894" w:type="pct"/>
            <w:tcBorders>
              <w:top w:val="single" w:sz="4" w:space="0" w:color="auto"/>
              <w:left w:val="single" w:sz="4" w:space="0" w:color="auto"/>
              <w:bottom w:val="single" w:sz="4" w:space="0" w:color="auto"/>
              <w:right w:val="single" w:sz="4" w:space="0" w:color="auto"/>
            </w:tcBorders>
          </w:tcPr>
          <w:p w:rsidR="00224C5D" w:rsidRPr="00224C5D" w:rsidRDefault="00224C5D" w:rsidP="00224C5D">
            <w:pPr>
              <w:spacing w:after="0" w:line="240" w:lineRule="auto"/>
              <w:rPr>
                <w:rFonts w:ascii="Times New Roman" w:eastAsiaTheme="minorEastAsia" w:hAnsi="Times New Roman" w:cstheme="minorBidi"/>
                <w:b/>
                <w:bCs/>
                <w:sz w:val="24"/>
                <w:szCs w:val="24"/>
              </w:rPr>
            </w:pPr>
          </w:p>
        </w:tc>
      </w:tr>
      <w:tr w:rsidR="00AA1418" w:rsidRPr="00224C5D" w:rsidTr="00295F45">
        <w:trPr>
          <w:trHeight w:val="20"/>
        </w:trPr>
        <w:tc>
          <w:tcPr>
            <w:tcW w:w="3619" w:type="pct"/>
            <w:tcBorders>
              <w:top w:val="single" w:sz="4" w:space="0" w:color="auto"/>
              <w:left w:val="single" w:sz="4" w:space="0" w:color="auto"/>
              <w:bottom w:val="single" w:sz="4" w:space="0" w:color="auto"/>
              <w:right w:val="single" w:sz="4" w:space="0" w:color="auto"/>
            </w:tcBorders>
            <w:hideMark/>
          </w:tcPr>
          <w:p w:rsidR="00AA1418" w:rsidRPr="00AA1418" w:rsidRDefault="00AA1418" w:rsidP="00224C5D">
            <w:pPr>
              <w:spacing w:after="0" w:line="240" w:lineRule="auto"/>
              <w:rPr>
                <w:rFonts w:ascii="Times New Roman" w:eastAsiaTheme="minorEastAsia" w:hAnsi="Times New Roman" w:cstheme="minorBidi"/>
                <w:b/>
                <w:bCs/>
                <w:sz w:val="24"/>
                <w:szCs w:val="24"/>
              </w:rPr>
            </w:pPr>
            <w:r>
              <w:rPr>
                <w:rFonts w:ascii="Times New Roman" w:eastAsiaTheme="minorEastAsia" w:hAnsi="Times New Roman" w:cstheme="minorBidi"/>
                <w:b/>
                <w:bCs/>
                <w:sz w:val="24"/>
                <w:szCs w:val="24"/>
              </w:rPr>
              <w:t xml:space="preserve">Всего </w:t>
            </w:r>
          </w:p>
        </w:tc>
        <w:tc>
          <w:tcPr>
            <w:tcW w:w="487" w:type="pct"/>
            <w:tcBorders>
              <w:top w:val="single" w:sz="4" w:space="0" w:color="auto"/>
              <w:left w:val="single" w:sz="4" w:space="0" w:color="auto"/>
              <w:bottom w:val="single" w:sz="4" w:space="0" w:color="auto"/>
              <w:right w:val="single" w:sz="4" w:space="0" w:color="auto"/>
            </w:tcBorders>
            <w:hideMark/>
          </w:tcPr>
          <w:p w:rsidR="00AA1418" w:rsidRPr="00224C5D" w:rsidRDefault="00AA1418" w:rsidP="00267DB4">
            <w:pPr>
              <w:spacing w:after="0" w:line="240" w:lineRule="auto"/>
              <w:rPr>
                <w:rFonts w:ascii="Times New Roman" w:eastAsiaTheme="minorEastAsia" w:hAnsi="Times New Roman" w:cstheme="minorBidi"/>
                <w:b/>
                <w:bCs/>
                <w:sz w:val="24"/>
                <w:szCs w:val="24"/>
              </w:rPr>
            </w:pPr>
            <w:r w:rsidRPr="00224C5D">
              <w:rPr>
                <w:rFonts w:ascii="Times New Roman" w:eastAsiaTheme="minorEastAsia" w:hAnsi="Times New Roman" w:cstheme="minorBidi"/>
                <w:b/>
                <w:bCs/>
                <w:sz w:val="24"/>
                <w:szCs w:val="24"/>
              </w:rPr>
              <w:t>10</w:t>
            </w:r>
            <w:r w:rsidR="00267DB4">
              <w:rPr>
                <w:rFonts w:ascii="Times New Roman" w:eastAsiaTheme="minorEastAsia" w:hAnsi="Times New Roman" w:cstheme="minorBidi"/>
                <w:b/>
                <w:bCs/>
                <w:sz w:val="24"/>
                <w:szCs w:val="24"/>
              </w:rPr>
              <w:t>3</w:t>
            </w:r>
          </w:p>
        </w:tc>
        <w:tc>
          <w:tcPr>
            <w:tcW w:w="894" w:type="pct"/>
            <w:tcBorders>
              <w:top w:val="single" w:sz="4" w:space="0" w:color="auto"/>
              <w:left w:val="single" w:sz="4" w:space="0" w:color="auto"/>
              <w:bottom w:val="single" w:sz="4" w:space="0" w:color="auto"/>
              <w:right w:val="single" w:sz="4" w:space="0" w:color="auto"/>
            </w:tcBorders>
          </w:tcPr>
          <w:p w:rsidR="00AA1418" w:rsidRPr="00224C5D" w:rsidRDefault="00AA1418" w:rsidP="00224C5D">
            <w:pPr>
              <w:spacing w:after="0" w:line="240" w:lineRule="auto"/>
              <w:rPr>
                <w:rFonts w:ascii="Times New Roman" w:eastAsiaTheme="minorEastAsia" w:hAnsi="Times New Roman" w:cstheme="minorBidi"/>
                <w:b/>
                <w:bCs/>
                <w:sz w:val="24"/>
                <w:szCs w:val="24"/>
              </w:rPr>
            </w:pPr>
          </w:p>
        </w:tc>
      </w:tr>
    </w:tbl>
    <w:p w:rsidR="00224C5D" w:rsidRDefault="00224C5D" w:rsidP="00FA620C">
      <w:pPr>
        <w:spacing w:after="0"/>
        <w:ind w:firstLine="720"/>
        <w:jc w:val="center"/>
        <w:rPr>
          <w:rFonts w:ascii="Times New Roman" w:hAnsi="Times New Roman" w:cs="Times New Roman"/>
          <w:b/>
          <w:bCs/>
          <w:sz w:val="24"/>
          <w:szCs w:val="24"/>
          <w:highlight w:val="yellow"/>
          <w:lang w:val="en-US"/>
        </w:rPr>
      </w:pPr>
    </w:p>
    <w:p w:rsidR="00AE6EAA" w:rsidRDefault="00AE6EAA" w:rsidP="00AE6EAA">
      <w:pPr>
        <w:spacing w:after="0"/>
        <w:jc w:val="center"/>
        <w:rPr>
          <w:rFonts w:ascii="Times New Roman" w:hAnsi="Times New Roman"/>
          <w:b/>
          <w:sz w:val="24"/>
          <w:szCs w:val="24"/>
        </w:rPr>
      </w:pPr>
      <w:r w:rsidRPr="006B5EC8">
        <w:rPr>
          <w:rFonts w:ascii="Times New Roman" w:hAnsi="Times New Roman"/>
          <w:b/>
          <w:sz w:val="24"/>
          <w:szCs w:val="24"/>
        </w:rPr>
        <w:t>ОП.0</w:t>
      </w:r>
      <w:r>
        <w:rPr>
          <w:rFonts w:ascii="Times New Roman" w:hAnsi="Times New Roman"/>
          <w:b/>
          <w:sz w:val="24"/>
          <w:szCs w:val="24"/>
        </w:rPr>
        <w:t xml:space="preserve">3 ТЕХНИЧЕСКОЕ ОСНАЩЕНИЕ ОРГАНИЗАЦИЙ ПИТАНИЯ </w:t>
      </w:r>
    </w:p>
    <w:p w:rsidR="007C2246" w:rsidRPr="007C2246" w:rsidRDefault="007C2246" w:rsidP="007C2246">
      <w:pPr>
        <w:ind w:firstLine="660"/>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Цель и планируемые результаты освоения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686"/>
        <w:gridCol w:w="4536"/>
      </w:tblGrid>
      <w:tr w:rsidR="007C2246" w:rsidRPr="007C2246" w:rsidTr="001C4D9B">
        <w:trPr>
          <w:trHeight w:val="649"/>
        </w:trPr>
        <w:tc>
          <w:tcPr>
            <w:tcW w:w="1242" w:type="dxa"/>
            <w:vAlign w:val="center"/>
          </w:tcPr>
          <w:p w:rsidR="007C2246" w:rsidRPr="007C2246" w:rsidRDefault="007C2246" w:rsidP="007C2246">
            <w:pPr>
              <w:spacing w:after="0" w:line="240" w:lineRule="auto"/>
              <w:jc w:val="center"/>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Код ПК, ОК</w:t>
            </w:r>
          </w:p>
        </w:tc>
        <w:tc>
          <w:tcPr>
            <w:tcW w:w="3686" w:type="dxa"/>
            <w:vAlign w:val="center"/>
          </w:tcPr>
          <w:p w:rsidR="007C2246" w:rsidRPr="007C2246" w:rsidRDefault="007C2246" w:rsidP="007C2246">
            <w:pPr>
              <w:spacing w:after="0" w:line="240" w:lineRule="auto"/>
              <w:jc w:val="center"/>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Умения</w:t>
            </w:r>
          </w:p>
        </w:tc>
        <w:tc>
          <w:tcPr>
            <w:tcW w:w="4536" w:type="dxa"/>
            <w:vAlign w:val="center"/>
          </w:tcPr>
          <w:p w:rsidR="007C2246" w:rsidRPr="007C2246" w:rsidRDefault="007C2246" w:rsidP="007C2246">
            <w:pPr>
              <w:spacing w:after="0" w:line="240" w:lineRule="auto"/>
              <w:jc w:val="center"/>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Знания</w:t>
            </w:r>
          </w:p>
        </w:tc>
      </w:tr>
      <w:tr w:rsidR="007C2246" w:rsidRPr="007C2246" w:rsidTr="007C2246">
        <w:trPr>
          <w:trHeight w:val="1974"/>
        </w:trPr>
        <w:tc>
          <w:tcPr>
            <w:tcW w:w="1242" w:type="dxa"/>
          </w:tcPr>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ПК 1.1-1.4</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ПК 2.1-2.8</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ПК 3.1-3.7</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ПК 4.1-4.6</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ПК 5.1-5.6</w:t>
            </w:r>
          </w:p>
          <w:p w:rsidR="007C2246" w:rsidRPr="007C2246" w:rsidRDefault="007C2246" w:rsidP="007C2246">
            <w:pPr>
              <w:spacing w:after="0"/>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ПК 6.1-6.4</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ОК 01</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ОК 02</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ОК 03</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ОК 04</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ОК 05</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ОК 06</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ОК 07</w:t>
            </w:r>
          </w:p>
          <w:p w:rsidR="007C2246" w:rsidRPr="007C2246" w:rsidRDefault="007C2246" w:rsidP="007C2246">
            <w:pPr>
              <w:spacing w:after="0" w:line="240" w:lineRule="auto"/>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ОК 09</w:t>
            </w:r>
          </w:p>
          <w:p w:rsidR="007C2246" w:rsidRPr="007C2246" w:rsidRDefault="007C2246" w:rsidP="007C2246">
            <w:pPr>
              <w:spacing w:after="0"/>
              <w:rPr>
                <w:rFonts w:ascii="Times New Roman" w:eastAsiaTheme="minorEastAsia" w:hAnsi="Times New Roman" w:cstheme="minorBidi"/>
                <w:b/>
                <w:sz w:val="24"/>
                <w:szCs w:val="24"/>
              </w:rPr>
            </w:pPr>
            <w:r w:rsidRPr="007C2246">
              <w:rPr>
                <w:rFonts w:ascii="Times New Roman" w:eastAsiaTheme="minorEastAsia" w:hAnsi="Times New Roman" w:cstheme="minorBidi"/>
                <w:b/>
                <w:sz w:val="24"/>
                <w:szCs w:val="24"/>
              </w:rPr>
              <w:t>ОК 10</w:t>
            </w:r>
          </w:p>
          <w:p w:rsidR="007C2246" w:rsidRPr="007C2246" w:rsidRDefault="007C2246" w:rsidP="007C2246">
            <w:pPr>
              <w:spacing w:after="0" w:line="240" w:lineRule="auto"/>
              <w:rPr>
                <w:rFonts w:ascii="Times New Roman" w:eastAsiaTheme="minorEastAsia" w:hAnsi="Times New Roman" w:cstheme="minorBidi"/>
                <w:b/>
                <w:sz w:val="24"/>
                <w:szCs w:val="24"/>
              </w:rPr>
            </w:pPr>
          </w:p>
        </w:tc>
        <w:tc>
          <w:tcPr>
            <w:tcW w:w="3686" w:type="dxa"/>
          </w:tcPr>
          <w:p w:rsidR="007C2246" w:rsidRPr="007C2246" w:rsidRDefault="007C2246" w:rsidP="003F7F06">
            <w:pPr>
              <w:numPr>
                <w:ilvl w:val="0"/>
                <w:numId w:val="30"/>
              </w:numPr>
              <w:spacing w:after="0" w:line="240" w:lineRule="auto"/>
              <w:ind w:left="289"/>
              <w:jc w:val="both"/>
              <w:rPr>
                <w:rFonts w:ascii="Times New Roman" w:hAnsi="Times New Roman" w:cs="Times New Roman"/>
                <w:sz w:val="24"/>
                <w:u w:color="333333"/>
              </w:rPr>
            </w:pPr>
            <w:r w:rsidRPr="007C2246">
              <w:rPr>
                <w:rFonts w:ascii="Times New Roman" w:hAnsi="Times New Roman" w:cs="Times New Roman"/>
                <w:sz w:val="24"/>
                <w:u w:color="333333"/>
              </w:rPr>
              <w:t>определять вид, обеспечивать рациональный подбор в соответствии с потребностью производства технологического оборудования, инвентаря, инструментов;</w:t>
            </w:r>
          </w:p>
          <w:p w:rsidR="007C2246" w:rsidRPr="007C2246" w:rsidRDefault="007C2246" w:rsidP="003F7F06">
            <w:pPr>
              <w:numPr>
                <w:ilvl w:val="0"/>
                <w:numId w:val="30"/>
              </w:numPr>
              <w:spacing w:after="0" w:line="240" w:lineRule="auto"/>
              <w:ind w:left="289"/>
              <w:jc w:val="both"/>
              <w:rPr>
                <w:rFonts w:ascii="Times New Roman" w:hAnsi="Times New Roman" w:cs="Times New Roman"/>
                <w:sz w:val="24"/>
                <w:u w:color="333333"/>
              </w:rPr>
            </w:pPr>
            <w:r w:rsidRPr="007C2246">
              <w:rPr>
                <w:rFonts w:ascii="Times New Roman" w:hAnsi="Times New Roman" w:cs="Times New Roman"/>
                <w:sz w:val="24"/>
                <w:u w:color="333333"/>
              </w:rPr>
              <w:t>организовывать рабочее место для обработки сырья, приготовления полуфабрикатов, готовой продукции, ее отпуска в соответствии с правилами техники безопасности, санитарии и пожарной безопасности;</w:t>
            </w:r>
          </w:p>
          <w:p w:rsidR="007C2246" w:rsidRPr="007C2246" w:rsidRDefault="007C2246" w:rsidP="003F7F06">
            <w:pPr>
              <w:numPr>
                <w:ilvl w:val="0"/>
                <w:numId w:val="30"/>
              </w:numPr>
              <w:spacing w:after="0" w:line="240" w:lineRule="auto"/>
              <w:ind w:left="289"/>
              <w:jc w:val="both"/>
              <w:rPr>
                <w:rFonts w:ascii="Times New Roman" w:hAnsi="Times New Roman" w:cs="Times New Roman"/>
                <w:sz w:val="24"/>
                <w:szCs w:val="24"/>
                <w:u w:color="333333"/>
                <w:shd w:val="clear" w:color="auto" w:fill="FFFFFF"/>
              </w:rPr>
            </w:pPr>
            <w:r w:rsidRPr="007C2246">
              <w:rPr>
                <w:rFonts w:ascii="Times New Roman" w:hAnsi="Times New Roman" w:cs="Times New Roman"/>
                <w:sz w:val="24"/>
                <w:u w:color="333333"/>
                <w:lang w:eastAsia="en-US"/>
              </w:rPr>
              <w:t>подготавливать к работе, использовать технологическое оборудование по его назначению с учётом правил техники безопасности, санитарии и пожарной безопасности, правильно ориентироваться в экстренной ситуации</w:t>
            </w:r>
          </w:p>
          <w:p w:rsidR="007C2246" w:rsidRPr="007C2246" w:rsidRDefault="007C2246" w:rsidP="003F7F06">
            <w:pPr>
              <w:numPr>
                <w:ilvl w:val="0"/>
                <w:numId w:val="30"/>
              </w:numPr>
              <w:tabs>
                <w:tab w:val="left" w:pos="0"/>
              </w:tabs>
              <w:autoSpaceDE w:val="0"/>
              <w:autoSpaceDN w:val="0"/>
              <w:adjustRightInd w:val="0"/>
              <w:spacing w:after="0" w:line="240" w:lineRule="auto"/>
              <w:ind w:left="289"/>
              <w:contextualSpacing/>
              <w:jc w:val="both"/>
              <w:rPr>
                <w:rFonts w:ascii="Times New Roman" w:hAnsi="Times New Roman" w:cs="Times New Roman"/>
                <w:sz w:val="24"/>
                <w:szCs w:val="24"/>
              </w:rPr>
            </w:pPr>
            <w:r w:rsidRPr="007C2246">
              <w:rPr>
                <w:rFonts w:ascii="Times New Roman" w:hAnsi="Times New Roman" w:cs="Times New Roman"/>
                <w:sz w:val="24"/>
                <w:szCs w:val="24"/>
              </w:rPr>
              <w:t>выявлять риски в области безопасности работ на производстве и разрабатывать предложения по их минимизации и устранению;</w:t>
            </w:r>
          </w:p>
          <w:p w:rsidR="007C2246" w:rsidRPr="007C2246" w:rsidRDefault="007C2246" w:rsidP="003F7F06">
            <w:pPr>
              <w:numPr>
                <w:ilvl w:val="0"/>
                <w:numId w:val="30"/>
              </w:numPr>
              <w:tabs>
                <w:tab w:val="left" w:pos="0"/>
              </w:tabs>
              <w:autoSpaceDE w:val="0"/>
              <w:autoSpaceDN w:val="0"/>
              <w:adjustRightInd w:val="0"/>
              <w:spacing w:after="0" w:line="240" w:lineRule="auto"/>
              <w:ind w:left="289"/>
              <w:contextualSpacing/>
              <w:jc w:val="both"/>
              <w:rPr>
                <w:rFonts w:ascii="Times New Roman" w:hAnsi="Times New Roman" w:cs="Times New Roman"/>
                <w:sz w:val="24"/>
                <w:szCs w:val="24"/>
              </w:rPr>
            </w:pPr>
            <w:r w:rsidRPr="007C2246">
              <w:rPr>
                <w:rFonts w:ascii="Times New Roman" w:hAnsi="Times New Roman" w:cs="Times New Roman"/>
                <w:sz w:val="24"/>
                <w:szCs w:val="24"/>
              </w:rPr>
              <w:t>оценивать эффективность использования оборудования;</w:t>
            </w:r>
          </w:p>
          <w:p w:rsidR="007C2246" w:rsidRPr="007C2246" w:rsidRDefault="007C2246" w:rsidP="003F7F06">
            <w:pPr>
              <w:numPr>
                <w:ilvl w:val="0"/>
                <w:numId w:val="30"/>
              </w:numPr>
              <w:tabs>
                <w:tab w:val="left" w:pos="0"/>
              </w:tabs>
              <w:autoSpaceDE w:val="0"/>
              <w:autoSpaceDN w:val="0"/>
              <w:adjustRightInd w:val="0"/>
              <w:spacing w:after="0" w:line="240" w:lineRule="auto"/>
              <w:ind w:left="289"/>
              <w:contextualSpacing/>
              <w:jc w:val="both"/>
              <w:rPr>
                <w:rFonts w:ascii="Times New Roman" w:hAnsi="Times New Roman" w:cs="Times New Roman"/>
                <w:sz w:val="24"/>
                <w:szCs w:val="24"/>
              </w:rPr>
            </w:pPr>
            <w:r w:rsidRPr="007C2246">
              <w:rPr>
                <w:rFonts w:ascii="Times New Roman" w:hAnsi="Times New Roman" w:cs="Times New Roman"/>
                <w:sz w:val="24"/>
                <w:szCs w:val="24"/>
              </w:rPr>
              <w:t>планировать мероприятия по обеспечению безопасных и благо</w:t>
            </w:r>
            <w:r w:rsidRPr="007C2246">
              <w:rPr>
                <w:rFonts w:ascii="Times New Roman" w:hAnsi="Times New Roman" w:cs="Times New Roman"/>
                <w:sz w:val="24"/>
                <w:szCs w:val="24"/>
              </w:rPr>
              <w:softHyphen/>
              <w:t>приятных условий труда на производстве, предупреждению травматизма;</w:t>
            </w:r>
          </w:p>
          <w:p w:rsidR="007C2246" w:rsidRPr="007C2246" w:rsidRDefault="007C2246" w:rsidP="003F7F06">
            <w:pPr>
              <w:numPr>
                <w:ilvl w:val="0"/>
                <w:numId w:val="30"/>
              </w:numPr>
              <w:tabs>
                <w:tab w:val="left" w:pos="0"/>
              </w:tabs>
              <w:autoSpaceDE w:val="0"/>
              <w:autoSpaceDN w:val="0"/>
              <w:adjustRightInd w:val="0"/>
              <w:spacing w:after="0" w:line="240" w:lineRule="auto"/>
              <w:ind w:left="289"/>
              <w:contextualSpacing/>
              <w:jc w:val="both"/>
              <w:rPr>
                <w:rFonts w:ascii="Times New Roman" w:hAnsi="Times New Roman" w:cs="Times New Roman"/>
                <w:sz w:val="24"/>
                <w:szCs w:val="24"/>
              </w:rPr>
            </w:pPr>
            <w:r w:rsidRPr="007C2246">
              <w:rPr>
                <w:rFonts w:ascii="Times New Roman" w:hAnsi="Times New Roman" w:cs="Times New Roman"/>
                <w:sz w:val="24"/>
                <w:szCs w:val="24"/>
              </w:rPr>
              <w:t>контролировать соблюдение графиков технического обслужива</w:t>
            </w:r>
            <w:r w:rsidRPr="007C2246">
              <w:rPr>
                <w:rFonts w:ascii="Times New Roman" w:hAnsi="Times New Roman" w:cs="Times New Roman"/>
                <w:sz w:val="24"/>
                <w:szCs w:val="24"/>
              </w:rPr>
              <w:softHyphen/>
              <w:t>ния оборудования и исправность приборов безопасности и изме</w:t>
            </w:r>
            <w:r w:rsidRPr="007C2246">
              <w:rPr>
                <w:rFonts w:ascii="Times New Roman" w:hAnsi="Times New Roman" w:cs="Times New Roman"/>
                <w:sz w:val="24"/>
                <w:szCs w:val="24"/>
              </w:rPr>
              <w:softHyphen/>
              <w:t>рительных приборов.</w:t>
            </w:r>
          </w:p>
          <w:p w:rsidR="007C2246" w:rsidRPr="007C2246" w:rsidRDefault="007C2246" w:rsidP="003F7F06">
            <w:pPr>
              <w:numPr>
                <w:ilvl w:val="0"/>
                <w:numId w:val="30"/>
              </w:numPr>
              <w:spacing w:after="0" w:line="240" w:lineRule="auto"/>
              <w:ind w:left="289"/>
              <w:contextualSpacing/>
              <w:jc w:val="both"/>
              <w:rPr>
                <w:rFonts w:ascii="Times New Roman" w:hAnsi="Times New Roman" w:cs="Times New Roman"/>
                <w:sz w:val="24"/>
                <w:szCs w:val="24"/>
              </w:rPr>
            </w:pPr>
            <w:r w:rsidRPr="007C2246">
              <w:rPr>
                <w:rFonts w:ascii="Times New Roman" w:hAnsi="Times New Roman" w:cs="Times New Roman"/>
                <w:sz w:val="24"/>
                <w:szCs w:val="24"/>
              </w:rPr>
              <w:t>оперативно взаимодействовать с работником, ответственным за безопасные и благоприятные условия работы на производстве;</w:t>
            </w:r>
          </w:p>
          <w:p w:rsidR="007C2246" w:rsidRPr="007C2246" w:rsidRDefault="007C2246" w:rsidP="003F7F06">
            <w:pPr>
              <w:numPr>
                <w:ilvl w:val="0"/>
                <w:numId w:val="30"/>
              </w:numPr>
              <w:spacing w:after="0" w:line="240" w:lineRule="auto"/>
              <w:ind w:left="289"/>
              <w:contextualSpacing/>
              <w:jc w:val="both"/>
              <w:rPr>
                <w:rFonts w:ascii="Times New Roman" w:hAnsi="Times New Roman" w:cs="Times New Roman"/>
                <w:sz w:val="24"/>
                <w:szCs w:val="24"/>
              </w:rPr>
            </w:pPr>
            <w:r w:rsidRPr="007C2246">
              <w:rPr>
                <w:rFonts w:ascii="Times New Roman" w:hAnsi="Times New Roman" w:cs="Times New Roman"/>
                <w:sz w:val="24"/>
                <w:szCs w:val="24"/>
              </w:rPr>
              <w:t>рассчитывать производственные мощности и эффективность работы технологического оборудования</w:t>
            </w:r>
          </w:p>
          <w:p w:rsidR="007C2246" w:rsidRPr="007C2246" w:rsidRDefault="007C2246" w:rsidP="007C2246">
            <w:pPr>
              <w:spacing w:after="0" w:line="240" w:lineRule="auto"/>
              <w:ind w:left="289" w:hanging="284"/>
              <w:jc w:val="both"/>
              <w:rPr>
                <w:rFonts w:ascii="Times New Roman" w:eastAsiaTheme="minorEastAsia" w:hAnsi="Times New Roman" w:cstheme="minorBidi"/>
                <w:b/>
                <w:sz w:val="24"/>
                <w:szCs w:val="24"/>
              </w:rPr>
            </w:pPr>
            <w:r w:rsidRPr="007C2246">
              <w:rPr>
                <w:rFonts w:ascii="Times New Roman" w:eastAsiaTheme="minorEastAsia" w:hAnsi="Times New Roman" w:cstheme="minorBidi"/>
                <w:sz w:val="24"/>
                <w:szCs w:val="24"/>
              </w:rPr>
              <w:t>проводить инструктаж по безопасной эксплуатации технологического оборудования</w:t>
            </w:r>
          </w:p>
        </w:tc>
        <w:tc>
          <w:tcPr>
            <w:tcW w:w="4536" w:type="dxa"/>
          </w:tcPr>
          <w:p w:rsidR="007C2246" w:rsidRPr="007C2246" w:rsidRDefault="007C2246" w:rsidP="003F7F06">
            <w:pPr>
              <w:numPr>
                <w:ilvl w:val="0"/>
                <w:numId w:val="31"/>
              </w:numPr>
              <w:spacing w:after="0" w:line="240" w:lineRule="auto"/>
              <w:ind w:left="430"/>
              <w:jc w:val="both"/>
              <w:rPr>
                <w:rFonts w:ascii="Times New Roman" w:hAnsi="Times New Roman" w:cs="Times New Roman"/>
                <w:sz w:val="24"/>
                <w:u w:color="333333"/>
              </w:rPr>
            </w:pPr>
            <w:r w:rsidRPr="007C2246">
              <w:rPr>
                <w:rFonts w:ascii="Times New Roman" w:hAnsi="Times New Roman" w:cs="Times New Roman"/>
                <w:sz w:val="24"/>
                <w:u w:color="333333"/>
              </w:rPr>
              <w:t>классификацию, основные технические характеристики, назначение, принципы действия, особенности устройства, правила безопасной эксплуатации различных групп технологического оборудования;</w:t>
            </w:r>
          </w:p>
          <w:p w:rsidR="007C2246" w:rsidRPr="007C2246" w:rsidRDefault="007C2246" w:rsidP="003F7F06">
            <w:pPr>
              <w:numPr>
                <w:ilvl w:val="0"/>
                <w:numId w:val="31"/>
              </w:numPr>
              <w:spacing w:after="0" w:line="240" w:lineRule="auto"/>
              <w:ind w:left="430"/>
              <w:jc w:val="both"/>
              <w:rPr>
                <w:rFonts w:ascii="Times New Roman" w:hAnsi="Times New Roman" w:cs="Times New Roman"/>
                <w:sz w:val="24"/>
                <w:u w:color="333333"/>
              </w:rPr>
            </w:pPr>
            <w:r w:rsidRPr="007C2246">
              <w:rPr>
                <w:rFonts w:ascii="Times New Roman" w:hAnsi="Times New Roman" w:cs="Times New Roman"/>
                <w:sz w:val="24"/>
                <w:u w:color="333333"/>
              </w:rPr>
              <w:t>принципы организации обработки сырья, приготовления полуфабрикатов, готовой кулинарной и кондитерской продукции, подготовки ее к реализации;</w:t>
            </w:r>
          </w:p>
          <w:p w:rsidR="007C2246" w:rsidRPr="007C2246" w:rsidRDefault="007C2246" w:rsidP="003F7F06">
            <w:pPr>
              <w:numPr>
                <w:ilvl w:val="0"/>
                <w:numId w:val="31"/>
              </w:numPr>
              <w:spacing w:after="0" w:line="240" w:lineRule="auto"/>
              <w:ind w:left="430"/>
              <w:jc w:val="both"/>
              <w:rPr>
                <w:rFonts w:ascii="Times New Roman" w:hAnsi="Times New Roman" w:cs="Times New Roman"/>
                <w:sz w:val="24"/>
                <w:u w:color="333333"/>
              </w:rPr>
            </w:pPr>
            <w:r w:rsidRPr="007C2246">
              <w:rPr>
                <w:rFonts w:ascii="Times New Roman" w:hAnsi="Times New Roman" w:cs="Times New Roman"/>
                <w:sz w:val="24"/>
                <w:u w:color="333333"/>
              </w:rPr>
              <w:t>прогрессивные способы организации процессов приготовления пищи с использованием современных видов технологического оборудования;</w:t>
            </w:r>
          </w:p>
          <w:p w:rsidR="007C2246" w:rsidRPr="007C2246" w:rsidRDefault="007C2246" w:rsidP="003F7F06">
            <w:pPr>
              <w:numPr>
                <w:ilvl w:val="0"/>
                <w:numId w:val="31"/>
              </w:numPr>
              <w:spacing w:after="0" w:line="240" w:lineRule="auto"/>
              <w:ind w:left="430"/>
              <w:jc w:val="both"/>
              <w:rPr>
                <w:rFonts w:ascii="Times New Roman" w:hAnsi="Times New Roman" w:cs="Times New Roman"/>
                <w:sz w:val="24"/>
                <w:u w:color="333333"/>
              </w:rPr>
            </w:pPr>
            <w:r w:rsidRPr="007C2246">
              <w:rPr>
                <w:rFonts w:ascii="Times New Roman" w:hAnsi="Times New Roman" w:cs="Times New Roman"/>
                <w:sz w:val="24"/>
                <w:u w:color="333333"/>
              </w:rPr>
              <w:t>правила выбора технологического оборудования, инвентаря, инструментов, посуды для различных процессов приготовления и отпуска кулинарной и кондитерской продукции;</w:t>
            </w:r>
          </w:p>
          <w:p w:rsidR="007C2246" w:rsidRPr="007C2246" w:rsidRDefault="007C2246" w:rsidP="003F7F06">
            <w:pPr>
              <w:numPr>
                <w:ilvl w:val="0"/>
                <w:numId w:val="31"/>
              </w:numPr>
              <w:spacing w:after="0" w:line="240" w:lineRule="auto"/>
              <w:ind w:left="430"/>
              <w:jc w:val="both"/>
              <w:rPr>
                <w:rFonts w:ascii="Times New Roman" w:hAnsi="Times New Roman" w:cs="Times New Roman"/>
                <w:sz w:val="24"/>
                <w:u w:color="333333"/>
              </w:rPr>
            </w:pPr>
            <w:r w:rsidRPr="007C2246">
              <w:rPr>
                <w:rFonts w:ascii="Times New Roman" w:hAnsi="Times New Roman" w:cs="Times New Roman"/>
                <w:sz w:val="24"/>
                <w:u w:color="333333"/>
              </w:rPr>
              <w:t>методики расчета производительности технологического оборудования;</w:t>
            </w:r>
          </w:p>
          <w:p w:rsidR="007C2246" w:rsidRPr="007C2246" w:rsidRDefault="007C2246" w:rsidP="003F7F06">
            <w:pPr>
              <w:numPr>
                <w:ilvl w:val="0"/>
                <w:numId w:val="31"/>
              </w:numPr>
              <w:spacing w:after="0" w:line="240" w:lineRule="auto"/>
              <w:ind w:left="430"/>
              <w:jc w:val="both"/>
              <w:rPr>
                <w:rFonts w:ascii="Times New Roman" w:hAnsi="Times New Roman" w:cs="Times New Roman"/>
                <w:sz w:val="24"/>
                <w:u w:color="333333"/>
              </w:rPr>
            </w:pPr>
            <w:r w:rsidRPr="007C2246">
              <w:rPr>
                <w:rFonts w:ascii="Times New Roman" w:hAnsi="Times New Roman" w:cs="Times New Roman"/>
                <w:sz w:val="24"/>
                <w:u w:color="333333"/>
              </w:rPr>
              <w:t>способы организации рабочих мест повара, кондитера, пекаря в соответствии с видами изготавливаемой кулинарной, хлебобулочной и кондитерской продукции;</w:t>
            </w:r>
          </w:p>
          <w:p w:rsidR="007C2246" w:rsidRPr="007C2246" w:rsidRDefault="007C2246" w:rsidP="003F7F06">
            <w:pPr>
              <w:numPr>
                <w:ilvl w:val="0"/>
                <w:numId w:val="31"/>
              </w:numPr>
              <w:spacing w:after="0" w:line="240" w:lineRule="auto"/>
              <w:ind w:left="430"/>
              <w:jc w:val="both"/>
              <w:rPr>
                <w:rFonts w:ascii="Times New Roman" w:hAnsi="Times New Roman" w:cs="Times New Roman"/>
                <w:sz w:val="24"/>
                <w:u w:color="333333"/>
              </w:rPr>
            </w:pPr>
            <w:r w:rsidRPr="007C2246">
              <w:rPr>
                <w:rFonts w:ascii="Times New Roman" w:hAnsi="Times New Roman" w:cs="Times New Roman"/>
                <w:sz w:val="24"/>
                <w:u w:color="333333"/>
              </w:rPr>
              <w:t>правила электробезопасности, пожарной безопасности;</w:t>
            </w:r>
          </w:p>
          <w:p w:rsidR="007C2246" w:rsidRPr="007C2246" w:rsidRDefault="007C2246" w:rsidP="003F7F06">
            <w:pPr>
              <w:numPr>
                <w:ilvl w:val="0"/>
                <w:numId w:val="25"/>
              </w:numPr>
              <w:ind w:left="430" w:hanging="283"/>
              <w:contextualSpacing/>
              <w:rPr>
                <w:rFonts w:ascii="Times New Roman" w:hAnsi="Times New Roman" w:cs="Times New Roman"/>
                <w:sz w:val="24"/>
                <w:szCs w:val="24"/>
              </w:rPr>
            </w:pPr>
            <w:r w:rsidRPr="007C2246">
              <w:rPr>
                <w:rFonts w:ascii="Times New Roman" w:hAnsi="Times New Roman" w:cs="Times New Roman"/>
                <w:sz w:val="24"/>
                <w:u w:color="333333"/>
              </w:rPr>
              <w:t>правила охраны труда в организациях питания</w:t>
            </w:r>
          </w:p>
        </w:tc>
      </w:tr>
    </w:tbl>
    <w:p w:rsidR="00224C5D" w:rsidRDefault="00224C5D" w:rsidP="00FA620C">
      <w:pPr>
        <w:spacing w:after="0"/>
        <w:ind w:firstLine="720"/>
        <w:jc w:val="center"/>
        <w:rPr>
          <w:rFonts w:ascii="Times New Roman" w:hAnsi="Times New Roman" w:cs="Times New Roman"/>
          <w:b/>
          <w:bCs/>
          <w:sz w:val="24"/>
          <w:szCs w:val="24"/>
          <w:highlight w:val="yellow"/>
        </w:rPr>
      </w:pPr>
    </w:p>
    <w:p w:rsidR="007C2246" w:rsidRDefault="007C2246" w:rsidP="00FA620C">
      <w:pPr>
        <w:spacing w:after="0"/>
        <w:ind w:firstLine="720"/>
        <w:jc w:val="center"/>
        <w:rPr>
          <w:rFonts w:ascii="Times New Roman" w:hAnsi="Times New Roman" w:cs="Times New Roman"/>
          <w:b/>
          <w:bCs/>
          <w:sz w:val="24"/>
          <w:szCs w:val="24"/>
          <w:highlight w:val="yellow"/>
        </w:rPr>
      </w:pPr>
    </w:p>
    <w:p w:rsidR="007C2246" w:rsidRPr="0013620F" w:rsidRDefault="007C2246" w:rsidP="007C2246">
      <w:pPr>
        <w:ind w:firstLine="660"/>
        <w:rPr>
          <w:rFonts w:ascii="Times New Roman" w:hAnsi="Times New Roman"/>
          <w:b/>
          <w:sz w:val="24"/>
          <w:szCs w:val="24"/>
        </w:rPr>
      </w:pPr>
      <w:r w:rsidRPr="0013620F">
        <w:rPr>
          <w:rFonts w:ascii="Times New Roman" w:hAnsi="Times New Roman"/>
          <w:b/>
          <w:sz w:val="24"/>
          <w:szCs w:val="24"/>
        </w:rPr>
        <w:t>Объем учебной дисциплины и виды учебной работы</w:t>
      </w:r>
    </w:p>
    <w:tbl>
      <w:tblPr>
        <w:tblW w:w="49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89"/>
        <w:gridCol w:w="1408"/>
      </w:tblGrid>
      <w:tr w:rsidR="007C2246" w:rsidRPr="0013620F" w:rsidTr="001C4D9B">
        <w:trPr>
          <w:trHeight w:val="536"/>
        </w:trPr>
        <w:tc>
          <w:tcPr>
            <w:tcW w:w="4251" w:type="pct"/>
            <w:vAlign w:val="center"/>
          </w:tcPr>
          <w:p w:rsidR="007C2246" w:rsidRPr="0013620F" w:rsidRDefault="007C2246" w:rsidP="001C4D9B">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749" w:type="pct"/>
            <w:vAlign w:val="center"/>
          </w:tcPr>
          <w:p w:rsidR="007C2246" w:rsidRPr="0013620F" w:rsidRDefault="007C2246" w:rsidP="001C4D9B">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tc>
      </w:tr>
      <w:tr w:rsidR="007C2246" w:rsidRPr="0013620F" w:rsidTr="001C4D9B">
        <w:trPr>
          <w:trHeight w:val="352"/>
        </w:trPr>
        <w:tc>
          <w:tcPr>
            <w:tcW w:w="4251" w:type="pct"/>
            <w:vAlign w:val="center"/>
          </w:tcPr>
          <w:p w:rsidR="007C2246" w:rsidRPr="0013620F" w:rsidRDefault="007C2246" w:rsidP="001C4D9B">
            <w:pPr>
              <w:spacing w:after="0" w:line="240" w:lineRule="auto"/>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749" w:type="pct"/>
            <w:vAlign w:val="center"/>
          </w:tcPr>
          <w:p w:rsidR="007C2246" w:rsidRPr="0013620F" w:rsidRDefault="007C2246" w:rsidP="001C4D9B">
            <w:pPr>
              <w:spacing w:after="0" w:line="240" w:lineRule="auto"/>
              <w:rPr>
                <w:rFonts w:ascii="Times New Roman" w:hAnsi="Times New Roman"/>
                <w:iCs/>
                <w:sz w:val="24"/>
                <w:szCs w:val="24"/>
              </w:rPr>
            </w:pPr>
            <w:r>
              <w:rPr>
                <w:rFonts w:ascii="Times New Roman" w:hAnsi="Times New Roman"/>
                <w:iCs/>
                <w:sz w:val="24"/>
                <w:szCs w:val="24"/>
              </w:rPr>
              <w:t>70</w:t>
            </w:r>
          </w:p>
        </w:tc>
      </w:tr>
      <w:tr w:rsidR="007C2246" w:rsidRPr="0013620F" w:rsidTr="001C4D9B">
        <w:trPr>
          <w:trHeight w:val="327"/>
        </w:trPr>
        <w:tc>
          <w:tcPr>
            <w:tcW w:w="4251" w:type="pct"/>
            <w:vAlign w:val="center"/>
          </w:tcPr>
          <w:p w:rsidR="007C2246" w:rsidRPr="0013620F" w:rsidRDefault="007C2246" w:rsidP="001C4D9B">
            <w:pPr>
              <w:spacing w:after="0" w:line="240" w:lineRule="auto"/>
              <w:rPr>
                <w:rFonts w:ascii="Times New Roman" w:hAnsi="Times New Roman"/>
                <w:b/>
                <w:sz w:val="24"/>
                <w:szCs w:val="24"/>
              </w:rPr>
            </w:pPr>
            <w:r w:rsidRPr="0013620F">
              <w:rPr>
                <w:rFonts w:ascii="Times New Roman" w:hAnsi="Times New Roman"/>
                <w:b/>
                <w:sz w:val="24"/>
                <w:szCs w:val="24"/>
              </w:rPr>
              <w:t xml:space="preserve">Объем образовательной программы </w:t>
            </w:r>
          </w:p>
        </w:tc>
        <w:tc>
          <w:tcPr>
            <w:tcW w:w="749" w:type="pct"/>
            <w:vAlign w:val="center"/>
          </w:tcPr>
          <w:p w:rsidR="007C2246" w:rsidRPr="0013620F" w:rsidRDefault="007C2246" w:rsidP="00267DB4">
            <w:pPr>
              <w:spacing w:after="0" w:line="240" w:lineRule="auto"/>
              <w:rPr>
                <w:rFonts w:ascii="Times New Roman" w:hAnsi="Times New Roman"/>
                <w:b/>
                <w:iCs/>
                <w:sz w:val="24"/>
                <w:szCs w:val="24"/>
              </w:rPr>
            </w:pPr>
            <w:r>
              <w:rPr>
                <w:rFonts w:ascii="Times New Roman" w:hAnsi="Times New Roman"/>
                <w:b/>
                <w:iCs/>
                <w:sz w:val="24"/>
                <w:szCs w:val="24"/>
              </w:rPr>
              <w:t>7</w:t>
            </w:r>
            <w:r w:rsidR="00267DB4">
              <w:rPr>
                <w:rFonts w:ascii="Times New Roman" w:hAnsi="Times New Roman"/>
                <w:b/>
                <w:iCs/>
                <w:sz w:val="24"/>
                <w:szCs w:val="24"/>
              </w:rPr>
              <w:t>8</w:t>
            </w:r>
          </w:p>
        </w:tc>
      </w:tr>
      <w:tr w:rsidR="007C2246" w:rsidRPr="0013620F" w:rsidTr="001C4D9B">
        <w:trPr>
          <w:trHeight w:val="333"/>
        </w:trPr>
        <w:tc>
          <w:tcPr>
            <w:tcW w:w="5000" w:type="pct"/>
            <w:gridSpan w:val="2"/>
            <w:vAlign w:val="center"/>
          </w:tcPr>
          <w:p w:rsidR="007C2246" w:rsidRPr="0013620F" w:rsidRDefault="007C2246" w:rsidP="001C4D9B">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r>
      <w:tr w:rsidR="007C2246" w:rsidRPr="0013620F" w:rsidTr="001C4D9B">
        <w:trPr>
          <w:trHeight w:val="302"/>
        </w:trPr>
        <w:tc>
          <w:tcPr>
            <w:tcW w:w="4251" w:type="pct"/>
            <w:vAlign w:val="center"/>
          </w:tcPr>
          <w:p w:rsidR="007C2246" w:rsidRPr="0013620F" w:rsidRDefault="007C2246" w:rsidP="001C4D9B">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749" w:type="pct"/>
            <w:vAlign w:val="center"/>
          </w:tcPr>
          <w:p w:rsidR="007C2246" w:rsidRPr="0013620F" w:rsidRDefault="007C2246" w:rsidP="001C4D9B">
            <w:pPr>
              <w:spacing w:after="0" w:line="240" w:lineRule="auto"/>
              <w:rPr>
                <w:rFonts w:ascii="Times New Roman" w:hAnsi="Times New Roman"/>
                <w:iCs/>
                <w:sz w:val="24"/>
                <w:szCs w:val="24"/>
              </w:rPr>
            </w:pPr>
            <w:r>
              <w:rPr>
                <w:rFonts w:ascii="Times New Roman" w:hAnsi="Times New Roman"/>
                <w:iCs/>
                <w:sz w:val="24"/>
                <w:szCs w:val="24"/>
              </w:rPr>
              <w:t>41</w:t>
            </w:r>
          </w:p>
        </w:tc>
      </w:tr>
      <w:tr w:rsidR="007C2246" w:rsidRPr="0013620F" w:rsidTr="001C4D9B">
        <w:trPr>
          <w:trHeight w:val="472"/>
        </w:trPr>
        <w:tc>
          <w:tcPr>
            <w:tcW w:w="4251" w:type="pct"/>
            <w:vAlign w:val="center"/>
          </w:tcPr>
          <w:p w:rsidR="007C2246" w:rsidRPr="0013620F" w:rsidRDefault="007C2246" w:rsidP="001C4D9B">
            <w:pPr>
              <w:spacing w:after="0" w:line="240" w:lineRule="auto"/>
              <w:rPr>
                <w:rFonts w:ascii="Times New Roman" w:hAnsi="Times New Roman"/>
                <w:sz w:val="24"/>
                <w:szCs w:val="24"/>
              </w:rPr>
            </w:pPr>
            <w:r w:rsidRPr="0013620F">
              <w:rPr>
                <w:rFonts w:ascii="Times New Roman" w:hAnsi="Times New Roman"/>
                <w:sz w:val="24"/>
                <w:szCs w:val="24"/>
              </w:rPr>
              <w:t>практические занятия (если предусмотрено)</w:t>
            </w:r>
          </w:p>
        </w:tc>
        <w:tc>
          <w:tcPr>
            <w:tcW w:w="749" w:type="pct"/>
            <w:vAlign w:val="center"/>
          </w:tcPr>
          <w:p w:rsidR="007C2246" w:rsidRPr="0013620F" w:rsidRDefault="007C2246" w:rsidP="001C4D9B">
            <w:pPr>
              <w:spacing w:after="0" w:line="240" w:lineRule="auto"/>
              <w:rPr>
                <w:rFonts w:ascii="Times New Roman" w:hAnsi="Times New Roman"/>
                <w:iCs/>
                <w:sz w:val="24"/>
                <w:szCs w:val="24"/>
              </w:rPr>
            </w:pPr>
            <w:r w:rsidRPr="0013620F">
              <w:rPr>
                <w:rFonts w:ascii="Times New Roman" w:hAnsi="Times New Roman"/>
                <w:iCs/>
                <w:sz w:val="24"/>
                <w:szCs w:val="24"/>
              </w:rPr>
              <w:t>27</w:t>
            </w:r>
          </w:p>
        </w:tc>
      </w:tr>
      <w:tr w:rsidR="007C2246" w:rsidRPr="0013620F" w:rsidTr="001C4D9B">
        <w:trPr>
          <w:trHeight w:val="338"/>
        </w:trPr>
        <w:tc>
          <w:tcPr>
            <w:tcW w:w="4251" w:type="pct"/>
          </w:tcPr>
          <w:p w:rsidR="007C2246" w:rsidRPr="0013620F" w:rsidRDefault="007C2246" w:rsidP="001C4D9B">
            <w:pPr>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3"/>
            </w:r>
          </w:p>
        </w:tc>
        <w:tc>
          <w:tcPr>
            <w:tcW w:w="749" w:type="pct"/>
          </w:tcPr>
          <w:p w:rsidR="007C2246" w:rsidRPr="0013620F" w:rsidRDefault="00267DB4" w:rsidP="001C4D9B">
            <w:pPr>
              <w:spacing w:after="0" w:line="240" w:lineRule="auto"/>
              <w:rPr>
                <w:rFonts w:ascii="Times New Roman" w:hAnsi="Times New Roman"/>
                <w:sz w:val="24"/>
                <w:szCs w:val="24"/>
              </w:rPr>
            </w:pPr>
            <w:r>
              <w:rPr>
                <w:rFonts w:ascii="Times New Roman" w:hAnsi="Times New Roman"/>
                <w:sz w:val="24"/>
                <w:szCs w:val="24"/>
              </w:rPr>
              <w:t>8</w:t>
            </w:r>
          </w:p>
        </w:tc>
      </w:tr>
      <w:tr w:rsidR="007C2246" w:rsidRPr="0013620F" w:rsidTr="001C4D9B">
        <w:trPr>
          <w:trHeight w:val="338"/>
        </w:trPr>
        <w:tc>
          <w:tcPr>
            <w:tcW w:w="4251" w:type="pct"/>
          </w:tcPr>
          <w:p w:rsidR="007C2246" w:rsidRPr="0013620F" w:rsidRDefault="007C2246" w:rsidP="001C4D9B">
            <w:pPr>
              <w:spacing w:after="0" w:line="240" w:lineRule="auto"/>
              <w:rPr>
                <w:rFonts w:ascii="Times New Roman" w:hAnsi="Times New Roman"/>
                <w:sz w:val="24"/>
                <w:szCs w:val="24"/>
              </w:rPr>
            </w:pPr>
            <w:r w:rsidRPr="0013620F">
              <w:rPr>
                <w:rFonts w:ascii="Times New Roman" w:hAnsi="Times New Roman"/>
                <w:sz w:val="24"/>
                <w:szCs w:val="24"/>
              </w:rPr>
              <w:t xml:space="preserve">Промежуточная аттестация </w:t>
            </w:r>
            <w:r w:rsidRPr="0013620F">
              <w:rPr>
                <w:rStyle w:val="aa"/>
                <w:rFonts w:ascii="Times New Roman" w:hAnsi="Times New Roman"/>
                <w:sz w:val="24"/>
                <w:szCs w:val="24"/>
              </w:rPr>
              <w:footnoteReference w:id="4"/>
            </w:r>
          </w:p>
        </w:tc>
        <w:tc>
          <w:tcPr>
            <w:tcW w:w="749" w:type="pct"/>
          </w:tcPr>
          <w:p w:rsidR="007C2246" w:rsidRPr="0013620F" w:rsidRDefault="007C2246" w:rsidP="001C4D9B">
            <w:pPr>
              <w:spacing w:after="0" w:line="240" w:lineRule="auto"/>
              <w:rPr>
                <w:rFonts w:ascii="Times New Roman" w:hAnsi="Times New Roman"/>
                <w:sz w:val="24"/>
                <w:szCs w:val="24"/>
              </w:rPr>
            </w:pPr>
            <w:r w:rsidRPr="0013620F">
              <w:rPr>
                <w:rFonts w:ascii="Times New Roman" w:hAnsi="Times New Roman"/>
                <w:sz w:val="24"/>
                <w:szCs w:val="24"/>
              </w:rPr>
              <w:t>2</w:t>
            </w:r>
          </w:p>
        </w:tc>
      </w:tr>
    </w:tbl>
    <w:p w:rsidR="007C2246" w:rsidRDefault="007C2246" w:rsidP="00FA620C">
      <w:pPr>
        <w:spacing w:after="0"/>
        <w:ind w:firstLine="720"/>
        <w:jc w:val="center"/>
        <w:rPr>
          <w:rFonts w:ascii="Times New Roman" w:hAnsi="Times New Roman" w:cs="Times New Roman"/>
          <w:b/>
          <w:bCs/>
          <w:sz w:val="24"/>
          <w:szCs w:val="24"/>
          <w:highlight w:val="yellow"/>
        </w:rPr>
      </w:pPr>
    </w:p>
    <w:p w:rsidR="007C2246" w:rsidRDefault="007C2246" w:rsidP="00FA620C">
      <w:pPr>
        <w:spacing w:after="0"/>
        <w:ind w:firstLine="720"/>
        <w:jc w:val="center"/>
        <w:rPr>
          <w:rFonts w:ascii="Times New Roman" w:hAnsi="Times New Roman" w:cs="Times New Roman"/>
          <w:b/>
          <w:bCs/>
          <w:sz w:val="24"/>
          <w:szCs w:val="24"/>
          <w:highlight w:val="yellow"/>
        </w:rPr>
      </w:pPr>
      <w:r w:rsidRPr="0013620F">
        <w:rPr>
          <w:rFonts w:ascii="Times New Roman" w:hAnsi="Times New Roman"/>
          <w:b/>
          <w:sz w:val="24"/>
          <w:szCs w:val="24"/>
        </w:rPr>
        <w:t>ТЕМАТИЧЕСКИЙ ПЛАН</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851"/>
        <w:gridCol w:w="1177"/>
      </w:tblGrid>
      <w:tr w:rsidR="008A19D6" w:rsidRPr="001C4D9B" w:rsidTr="00A94956">
        <w:trPr>
          <w:trHeight w:val="20"/>
        </w:trPr>
        <w:tc>
          <w:tcPr>
            <w:tcW w:w="3949" w:type="pct"/>
            <w:vAlign w:val="center"/>
          </w:tcPr>
          <w:p w:rsidR="008A19D6" w:rsidRPr="001C4D9B" w:rsidRDefault="008A19D6" w:rsidP="001C4D9B">
            <w:pPr>
              <w:spacing w:after="0" w:line="240" w:lineRule="auto"/>
              <w:jc w:val="center"/>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Наименование разделов и тем</w:t>
            </w:r>
          </w:p>
        </w:tc>
        <w:tc>
          <w:tcPr>
            <w:tcW w:w="441" w:type="pct"/>
            <w:vAlign w:val="center"/>
          </w:tcPr>
          <w:p w:rsidR="008A19D6" w:rsidRPr="001C4D9B" w:rsidRDefault="008A19D6" w:rsidP="001C4D9B">
            <w:pPr>
              <w:spacing w:after="0" w:line="240" w:lineRule="auto"/>
              <w:jc w:val="center"/>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Объем часов</w:t>
            </w:r>
          </w:p>
        </w:tc>
        <w:tc>
          <w:tcPr>
            <w:tcW w:w="610" w:type="pct"/>
            <w:vAlign w:val="center"/>
          </w:tcPr>
          <w:p w:rsidR="008A19D6" w:rsidRPr="001C4D9B" w:rsidRDefault="008A19D6" w:rsidP="001C4D9B">
            <w:pPr>
              <w:spacing w:after="0" w:line="240" w:lineRule="auto"/>
              <w:jc w:val="center"/>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Осваиваемые элементы компетенций</w:t>
            </w:r>
          </w:p>
        </w:tc>
      </w:tr>
      <w:tr w:rsidR="008A19D6" w:rsidRPr="001C4D9B" w:rsidTr="00A94956">
        <w:trPr>
          <w:trHeight w:val="20"/>
        </w:trPr>
        <w:tc>
          <w:tcPr>
            <w:tcW w:w="3949" w:type="pct"/>
          </w:tcPr>
          <w:p w:rsidR="008A19D6" w:rsidRPr="001C4D9B" w:rsidRDefault="008A19D6"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Введение</w:t>
            </w:r>
          </w:p>
        </w:tc>
        <w:tc>
          <w:tcPr>
            <w:tcW w:w="441" w:type="pct"/>
          </w:tcPr>
          <w:p w:rsidR="008A19D6" w:rsidRPr="001C4D9B" w:rsidRDefault="008A19D6" w:rsidP="00DB5C8A">
            <w:pPr>
              <w:spacing w:after="0" w:line="240" w:lineRule="auto"/>
              <w:rPr>
                <w:rFonts w:ascii="Times New Roman" w:eastAsiaTheme="minorEastAsia" w:hAnsi="Times New Roman" w:cstheme="minorBidi"/>
                <w:b/>
                <w:sz w:val="24"/>
                <w:szCs w:val="24"/>
              </w:rPr>
            </w:pPr>
            <w:r w:rsidRPr="001C4D9B">
              <w:rPr>
                <w:rFonts w:ascii="Times New Roman" w:eastAsiaTheme="minorEastAsia" w:hAnsi="Times New Roman" w:cstheme="minorBidi"/>
                <w:b/>
                <w:sz w:val="24"/>
                <w:szCs w:val="24"/>
              </w:rPr>
              <w:t>2</w:t>
            </w:r>
          </w:p>
        </w:tc>
        <w:tc>
          <w:tcPr>
            <w:tcW w:w="610" w:type="pct"/>
          </w:tcPr>
          <w:p w:rsidR="008A19D6" w:rsidRPr="001C4D9B" w:rsidRDefault="008A19D6" w:rsidP="00DB5C8A">
            <w:pPr>
              <w:spacing w:after="0" w:line="240" w:lineRule="auto"/>
              <w:rPr>
                <w:rFonts w:ascii="Times New Roman" w:eastAsiaTheme="minorEastAsia" w:hAnsi="Times New Roman" w:cstheme="minorBidi"/>
                <w:b/>
                <w:sz w:val="24"/>
                <w:szCs w:val="24"/>
              </w:rPr>
            </w:pPr>
            <w:r w:rsidRPr="001C4D9B">
              <w:rPr>
                <w:rFonts w:ascii="Times New Roman" w:eastAsiaTheme="minorEastAsia" w:hAnsi="Times New Roman" w:cstheme="minorBidi"/>
                <w:b/>
                <w:sz w:val="24"/>
                <w:szCs w:val="24"/>
              </w:rPr>
              <w:t>ОК1-7,9,10</w:t>
            </w:r>
          </w:p>
        </w:tc>
      </w:tr>
      <w:tr w:rsidR="00A0028E" w:rsidRPr="001C4D9B" w:rsidTr="00A94956">
        <w:trPr>
          <w:trHeight w:val="20"/>
        </w:trPr>
        <w:tc>
          <w:tcPr>
            <w:tcW w:w="3949" w:type="pct"/>
          </w:tcPr>
          <w:p w:rsidR="00A0028E" w:rsidRPr="001C4D9B" w:rsidRDefault="00A0028E"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Раздел 1</w:t>
            </w:r>
            <w:r>
              <w:rPr>
                <w:rFonts w:ascii="Times New Roman" w:eastAsiaTheme="minorEastAsia" w:hAnsi="Times New Roman" w:cstheme="minorBidi"/>
                <w:b/>
                <w:bCs/>
                <w:sz w:val="24"/>
                <w:szCs w:val="24"/>
              </w:rPr>
              <w:t xml:space="preserve"> </w:t>
            </w:r>
            <w:r w:rsidRPr="001C4D9B">
              <w:rPr>
                <w:rFonts w:ascii="Times New Roman" w:eastAsiaTheme="minorEastAsia" w:hAnsi="Times New Roman" w:cstheme="minorBidi"/>
                <w:b/>
                <w:bCs/>
                <w:sz w:val="24"/>
                <w:szCs w:val="24"/>
              </w:rPr>
              <w:t>Механическое оборудование</w:t>
            </w:r>
          </w:p>
        </w:tc>
        <w:tc>
          <w:tcPr>
            <w:tcW w:w="441" w:type="pct"/>
          </w:tcPr>
          <w:p w:rsidR="00A0028E" w:rsidRPr="001C4D9B" w:rsidRDefault="00A0028E" w:rsidP="00DB5C8A">
            <w:pPr>
              <w:spacing w:after="0" w:line="240" w:lineRule="auto"/>
              <w:rPr>
                <w:rFonts w:ascii="Times New Roman" w:eastAsiaTheme="minorEastAsia" w:hAnsi="Times New Roman" w:cstheme="minorBidi"/>
                <w:b/>
                <w:sz w:val="24"/>
                <w:szCs w:val="24"/>
              </w:rPr>
            </w:pPr>
            <w:r w:rsidRPr="001C4D9B">
              <w:rPr>
                <w:rFonts w:ascii="Times New Roman" w:eastAsiaTheme="minorEastAsia" w:hAnsi="Times New Roman" w:cstheme="minorBidi"/>
                <w:b/>
                <w:bCs/>
                <w:sz w:val="24"/>
                <w:szCs w:val="24"/>
              </w:rPr>
              <w:t>20</w:t>
            </w:r>
          </w:p>
        </w:tc>
        <w:tc>
          <w:tcPr>
            <w:tcW w:w="610" w:type="pct"/>
            <w:vMerge w:val="restart"/>
          </w:tcPr>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sz w:val="20"/>
                <w:szCs w:val="20"/>
              </w:rPr>
              <w:t>ОК1-7,9,10</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1.1-1.4</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3.1-3.5</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4.1-4.5</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5.1-5.5</w:t>
            </w:r>
          </w:p>
          <w:p w:rsidR="00A0028E" w:rsidRPr="00A0028E" w:rsidRDefault="00A0028E" w:rsidP="00DB5C8A">
            <w:pPr>
              <w:spacing w:after="0" w:line="240" w:lineRule="auto"/>
              <w:rPr>
                <w:rFonts w:ascii="Times New Roman" w:eastAsiaTheme="minorEastAsia" w:hAnsi="Times New Roman" w:cstheme="minorBidi"/>
                <w:sz w:val="20"/>
                <w:szCs w:val="20"/>
              </w:rPr>
            </w:pPr>
            <w:r w:rsidRPr="00A0028E">
              <w:rPr>
                <w:rFonts w:ascii="Times New Roman" w:eastAsiaTheme="minorEastAsia" w:hAnsi="Times New Roman" w:cstheme="minorBidi"/>
                <w:bCs/>
                <w:sz w:val="20"/>
                <w:szCs w:val="20"/>
              </w:rPr>
              <w:t>ПК 6.4</w:t>
            </w:r>
          </w:p>
        </w:tc>
      </w:tr>
      <w:tr w:rsidR="00A0028E" w:rsidRPr="001C4D9B" w:rsidTr="00A94956">
        <w:trPr>
          <w:trHeight w:val="20"/>
        </w:trPr>
        <w:tc>
          <w:tcPr>
            <w:tcW w:w="3949" w:type="pct"/>
          </w:tcPr>
          <w:p w:rsidR="00A0028E" w:rsidRPr="001C4D9B" w:rsidRDefault="00A0028E" w:rsidP="00BC7664">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1.1.</w:t>
            </w:r>
            <w:r>
              <w:rPr>
                <w:rFonts w:ascii="Times New Roman" w:eastAsiaTheme="minorEastAsia" w:hAnsi="Times New Roman" w:cstheme="minorBidi"/>
                <w:b/>
                <w:bCs/>
                <w:sz w:val="24"/>
                <w:szCs w:val="24"/>
              </w:rPr>
              <w:t xml:space="preserve"> </w:t>
            </w:r>
            <w:r w:rsidRPr="001C4D9B">
              <w:rPr>
                <w:rFonts w:ascii="Times New Roman" w:eastAsiaTheme="minorEastAsia" w:hAnsi="Times New Roman" w:cstheme="minorBidi"/>
                <w:b/>
                <w:bCs/>
                <w:sz w:val="24"/>
                <w:szCs w:val="24"/>
              </w:rPr>
              <w:t>Классификация механического оборудования</w:t>
            </w:r>
          </w:p>
        </w:tc>
        <w:tc>
          <w:tcPr>
            <w:tcW w:w="441" w:type="pct"/>
          </w:tcPr>
          <w:p w:rsidR="00A0028E" w:rsidRPr="001C4D9B" w:rsidRDefault="00A0028E"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4</w:t>
            </w:r>
          </w:p>
        </w:tc>
        <w:tc>
          <w:tcPr>
            <w:tcW w:w="610" w:type="pct"/>
            <w:vMerge/>
          </w:tcPr>
          <w:p w:rsidR="00A0028E" w:rsidRPr="001C4D9B" w:rsidRDefault="00A0028E" w:rsidP="00DB5C8A">
            <w:pPr>
              <w:spacing w:after="0" w:line="240" w:lineRule="auto"/>
              <w:rPr>
                <w:rFonts w:ascii="Times New Roman" w:eastAsiaTheme="minorEastAsia" w:hAnsi="Times New Roman" w:cstheme="minorBidi"/>
                <w:b/>
                <w:bCs/>
                <w:sz w:val="24"/>
                <w:szCs w:val="24"/>
              </w:rPr>
            </w:pPr>
          </w:p>
        </w:tc>
      </w:tr>
      <w:tr w:rsidR="00A0028E" w:rsidRPr="001C4D9B" w:rsidTr="00A94956">
        <w:trPr>
          <w:trHeight w:val="20"/>
        </w:trPr>
        <w:tc>
          <w:tcPr>
            <w:tcW w:w="3949" w:type="pct"/>
          </w:tcPr>
          <w:p w:rsidR="00A0028E" w:rsidRPr="001C4D9B" w:rsidRDefault="00A0028E" w:rsidP="00A0028E">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1.2.</w:t>
            </w:r>
            <w:r>
              <w:rPr>
                <w:rFonts w:ascii="Times New Roman" w:eastAsiaTheme="minorEastAsia" w:hAnsi="Times New Roman" w:cstheme="minorBidi"/>
                <w:b/>
                <w:bCs/>
                <w:sz w:val="24"/>
                <w:szCs w:val="24"/>
              </w:rPr>
              <w:t xml:space="preserve"> </w:t>
            </w:r>
            <w:r w:rsidRPr="001C4D9B">
              <w:rPr>
                <w:rFonts w:ascii="Times New Roman" w:eastAsiaTheme="minorEastAsia" w:hAnsi="Times New Roman" w:cstheme="minorBidi"/>
                <w:b/>
                <w:bCs/>
                <w:sz w:val="24"/>
                <w:szCs w:val="24"/>
              </w:rPr>
              <w:t>Универсальные приводы. Универсальные кухонные машины</w:t>
            </w:r>
          </w:p>
        </w:tc>
        <w:tc>
          <w:tcPr>
            <w:tcW w:w="441" w:type="pct"/>
          </w:tcPr>
          <w:p w:rsidR="00A0028E" w:rsidRPr="001C4D9B" w:rsidRDefault="00A0028E" w:rsidP="00DB5C8A">
            <w:pPr>
              <w:spacing w:after="0" w:line="240" w:lineRule="auto"/>
              <w:rPr>
                <w:rFonts w:ascii="Times New Roman" w:eastAsiaTheme="minorEastAsia" w:hAnsi="Times New Roman" w:cstheme="minorBidi"/>
                <w:b/>
                <w:bCs/>
                <w:sz w:val="24"/>
                <w:szCs w:val="24"/>
              </w:rPr>
            </w:pPr>
          </w:p>
        </w:tc>
        <w:tc>
          <w:tcPr>
            <w:tcW w:w="610" w:type="pct"/>
          </w:tcPr>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sz w:val="20"/>
                <w:szCs w:val="20"/>
              </w:rPr>
              <w:t>ОК1-7,9,10</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1.1-1.4</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3.1-3.5</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4.1-4.5</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5.1-5.5</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6.4</w:t>
            </w:r>
          </w:p>
        </w:tc>
      </w:tr>
      <w:tr w:rsidR="00A0028E" w:rsidRPr="001C4D9B" w:rsidTr="00A94956">
        <w:trPr>
          <w:trHeight w:val="20"/>
        </w:trPr>
        <w:tc>
          <w:tcPr>
            <w:tcW w:w="3949" w:type="pct"/>
          </w:tcPr>
          <w:p w:rsidR="00A0028E" w:rsidRPr="001C4D9B" w:rsidRDefault="00A0028E" w:rsidP="00A0028E">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1.3.</w:t>
            </w:r>
          </w:p>
          <w:p w:rsidR="00A0028E" w:rsidRPr="001C4D9B" w:rsidRDefault="00A0028E" w:rsidP="00A0028E">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Оборудование для обработки овощей, плодов</w:t>
            </w:r>
          </w:p>
          <w:p w:rsidR="00A0028E" w:rsidRPr="001C4D9B" w:rsidRDefault="00A0028E" w:rsidP="00A0028E">
            <w:pPr>
              <w:spacing w:after="0" w:line="240" w:lineRule="auto"/>
              <w:rPr>
                <w:rFonts w:ascii="Times New Roman" w:eastAsiaTheme="minorEastAsia" w:hAnsi="Times New Roman" w:cstheme="minorBidi"/>
                <w:b/>
                <w:bCs/>
                <w:sz w:val="24"/>
                <w:szCs w:val="24"/>
              </w:rPr>
            </w:pPr>
          </w:p>
        </w:tc>
        <w:tc>
          <w:tcPr>
            <w:tcW w:w="441" w:type="pct"/>
          </w:tcPr>
          <w:p w:rsidR="00A0028E" w:rsidRPr="001C4D9B" w:rsidRDefault="00A0028E"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4</w:t>
            </w:r>
          </w:p>
        </w:tc>
        <w:tc>
          <w:tcPr>
            <w:tcW w:w="610" w:type="pct"/>
          </w:tcPr>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sz w:val="20"/>
                <w:szCs w:val="20"/>
              </w:rPr>
              <w:t>ОК1-7,9,10</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1.1-1.4</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3.1-3.5</w:t>
            </w:r>
          </w:p>
          <w:p w:rsidR="00A0028E" w:rsidRPr="00A0028E" w:rsidRDefault="00A0028E" w:rsidP="00DB5C8A">
            <w:pPr>
              <w:spacing w:after="0" w:line="240" w:lineRule="auto"/>
              <w:rPr>
                <w:rFonts w:ascii="Times New Roman" w:eastAsiaTheme="minorEastAsia" w:hAnsi="Times New Roman" w:cstheme="minorBidi"/>
                <w:bCs/>
                <w:sz w:val="20"/>
                <w:szCs w:val="20"/>
              </w:rPr>
            </w:pPr>
            <w:r w:rsidRPr="00A0028E">
              <w:rPr>
                <w:rFonts w:ascii="Times New Roman" w:eastAsiaTheme="minorEastAsia" w:hAnsi="Times New Roman" w:cstheme="minorBidi"/>
                <w:bCs/>
                <w:sz w:val="20"/>
                <w:szCs w:val="20"/>
              </w:rPr>
              <w:t>ПК 6.4</w:t>
            </w:r>
          </w:p>
        </w:tc>
      </w:tr>
      <w:tr w:rsidR="008C52FF" w:rsidRPr="001C4D9B" w:rsidTr="00A94956">
        <w:trPr>
          <w:trHeight w:val="20"/>
        </w:trPr>
        <w:tc>
          <w:tcPr>
            <w:tcW w:w="3949" w:type="pct"/>
          </w:tcPr>
          <w:p w:rsidR="008C52FF" w:rsidRPr="001C4D9B" w:rsidRDefault="008C52FF"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1.4.</w:t>
            </w:r>
          </w:p>
          <w:p w:rsidR="008C52FF" w:rsidRPr="001C4D9B" w:rsidRDefault="008C52FF"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Оборудование для обработки мяса, рыбы</w:t>
            </w:r>
          </w:p>
          <w:p w:rsidR="008C52FF" w:rsidRPr="001C4D9B" w:rsidRDefault="008C52FF" w:rsidP="00DB5C8A">
            <w:pPr>
              <w:spacing w:after="0" w:line="240" w:lineRule="auto"/>
              <w:rPr>
                <w:rFonts w:ascii="Times New Roman" w:eastAsiaTheme="minorEastAsia" w:hAnsi="Times New Roman" w:cstheme="minorBidi"/>
                <w:b/>
                <w:bCs/>
                <w:sz w:val="24"/>
                <w:szCs w:val="24"/>
              </w:rPr>
            </w:pPr>
          </w:p>
        </w:tc>
        <w:tc>
          <w:tcPr>
            <w:tcW w:w="441" w:type="pct"/>
          </w:tcPr>
          <w:p w:rsidR="008C52FF" w:rsidRPr="001C4D9B" w:rsidRDefault="008C52FF" w:rsidP="00DB5C8A">
            <w:pPr>
              <w:spacing w:after="0" w:line="240" w:lineRule="auto"/>
              <w:rPr>
                <w:rFonts w:ascii="Times New Roman" w:eastAsiaTheme="minorEastAsia" w:hAnsi="Times New Roman" w:cstheme="minorBidi"/>
                <w:b/>
                <w:bCs/>
                <w:sz w:val="24"/>
                <w:szCs w:val="24"/>
              </w:rPr>
            </w:pPr>
          </w:p>
        </w:tc>
        <w:tc>
          <w:tcPr>
            <w:tcW w:w="610" w:type="pct"/>
          </w:tcPr>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sz w:val="20"/>
                <w:szCs w:val="20"/>
              </w:rPr>
              <w:t>ОК1-7,9,10</w:t>
            </w:r>
          </w:p>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1.1-1.4</w:t>
            </w:r>
          </w:p>
          <w:p w:rsidR="008C52FF" w:rsidRPr="008C52FF" w:rsidRDefault="008C52FF" w:rsidP="008C52FF">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6.4</w:t>
            </w:r>
          </w:p>
        </w:tc>
      </w:tr>
      <w:tr w:rsidR="008C52FF" w:rsidRPr="001C4D9B" w:rsidTr="00A94956">
        <w:trPr>
          <w:trHeight w:val="20"/>
        </w:trPr>
        <w:tc>
          <w:tcPr>
            <w:tcW w:w="3949" w:type="pct"/>
          </w:tcPr>
          <w:p w:rsidR="008C52FF" w:rsidRPr="001C4D9B" w:rsidRDefault="008C52FF" w:rsidP="008C52FF">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1.5.</w:t>
            </w:r>
          </w:p>
          <w:p w:rsidR="008C52FF" w:rsidRPr="001C4D9B" w:rsidRDefault="008C52FF" w:rsidP="008C52FF">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Оборудование для нарезки хлеба, гастрономических товаров</w:t>
            </w:r>
          </w:p>
          <w:p w:rsidR="008C52FF" w:rsidRPr="001C4D9B" w:rsidRDefault="008C52FF" w:rsidP="00DB5C8A">
            <w:pPr>
              <w:spacing w:after="0" w:line="240" w:lineRule="auto"/>
              <w:rPr>
                <w:rFonts w:ascii="Times New Roman" w:eastAsiaTheme="minorEastAsia" w:hAnsi="Times New Roman" w:cstheme="minorBidi"/>
                <w:b/>
                <w:bCs/>
                <w:sz w:val="24"/>
                <w:szCs w:val="24"/>
              </w:rPr>
            </w:pPr>
          </w:p>
        </w:tc>
        <w:tc>
          <w:tcPr>
            <w:tcW w:w="441" w:type="pct"/>
          </w:tcPr>
          <w:p w:rsidR="008C52FF" w:rsidRPr="001C4D9B" w:rsidRDefault="008C52FF"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sz w:val="20"/>
                <w:szCs w:val="20"/>
              </w:rPr>
              <w:t>ОК1-7,9,10</w:t>
            </w:r>
          </w:p>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3.1-3.5</w:t>
            </w:r>
          </w:p>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4.1-4.5</w:t>
            </w:r>
          </w:p>
          <w:p w:rsidR="008C52FF" w:rsidRPr="008C52FF" w:rsidRDefault="008C52FF" w:rsidP="008C52FF">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6.4</w:t>
            </w:r>
          </w:p>
        </w:tc>
      </w:tr>
      <w:tr w:rsidR="008C52FF" w:rsidRPr="001C4D9B" w:rsidTr="00A94956">
        <w:trPr>
          <w:trHeight w:val="20"/>
        </w:trPr>
        <w:tc>
          <w:tcPr>
            <w:tcW w:w="3949" w:type="pct"/>
          </w:tcPr>
          <w:p w:rsidR="008C52FF" w:rsidRPr="001C4D9B" w:rsidRDefault="008C52FF" w:rsidP="008C52FF">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1.6.</w:t>
            </w:r>
          </w:p>
          <w:p w:rsidR="008C52FF" w:rsidRPr="001C4D9B" w:rsidRDefault="008C52FF" w:rsidP="008C52FF">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Оборудование для процессов вакуумирования и упаковки</w:t>
            </w:r>
          </w:p>
        </w:tc>
        <w:tc>
          <w:tcPr>
            <w:tcW w:w="441" w:type="pct"/>
          </w:tcPr>
          <w:p w:rsidR="008C52FF" w:rsidRPr="001C4D9B" w:rsidRDefault="008C52FF"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sz w:val="20"/>
                <w:szCs w:val="20"/>
              </w:rPr>
              <w:t>ОК1-7,9,10</w:t>
            </w:r>
          </w:p>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1.1-1.4</w:t>
            </w:r>
          </w:p>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2.1-2.7</w:t>
            </w:r>
          </w:p>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3.1-3.5</w:t>
            </w:r>
          </w:p>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4.1-4.5</w:t>
            </w:r>
          </w:p>
          <w:p w:rsidR="008C52FF" w:rsidRPr="008C52FF" w:rsidRDefault="008C52FF" w:rsidP="00DB5C8A">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5.1-5.5</w:t>
            </w:r>
          </w:p>
          <w:p w:rsidR="008C52FF" w:rsidRPr="008C52FF" w:rsidRDefault="008C52FF" w:rsidP="008C52FF">
            <w:pPr>
              <w:spacing w:after="0" w:line="240" w:lineRule="auto"/>
              <w:rPr>
                <w:rFonts w:ascii="Times New Roman" w:eastAsiaTheme="minorEastAsia" w:hAnsi="Times New Roman" w:cstheme="minorBidi"/>
                <w:bCs/>
                <w:sz w:val="20"/>
                <w:szCs w:val="20"/>
              </w:rPr>
            </w:pPr>
            <w:r w:rsidRPr="008C52FF">
              <w:rPr>
                <w:rFonts w:ascii="Times New Roman" w:eastAsiaTheme="minorEastAsia" w:hAnsi="Times New Roman" w:cstheme="minorBidi"/>
                <w:bCs/>
                <w:sz w:val="20"/>
                <w:szCs w:val="20"/>
              </w:rPr>
              <w:t>ПК 6.4</w:t>
            </w:r>
          </w:p>
        </w:tc>
      </w:tr>
      <w:tr w:rsidR="000C1A21" w:rsidRPr="001C4D9B" w:rsidTr="00A94956">
        <w:trPr>
          <w:trHeight w:val="20"/>
        </w:trPr>
        <w:tc>
          <w:tcPr>
            <w:tcW w:w="3949" w:type="pct"/>
          </w:tcPr>
          <w:p w:rsidR="000C1A21" w:rsidRPr="001C4D9B" w:rsidRDefault="000C1A21"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1.7.</w:t>
            </w:r>
          </w:p>
          <w:p w:rsidR="000C1A21" w:rsidRPr="001C4D9B" w:rsidRDefault="000C1A21"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Оборудование для тонкого измельчения продуктов в замороженном виде</w:t>
            </w:r>
          </w:p>
        </w:tc>
        <w:tc>
          <w:tcPr>
            <w:tcW w:w="441" w:type="pct"/>
          </w:tcPr>
          <w:p w:rsidR="000C1A21" w:rsidRPr="001C4D9B" w:rsidRDefault="000C1A21"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0C1A21" w:rsidRPr="000C1A21" w:rsidRDefault="000C1A21" w:rsidP="00DB5C8A">
            <w:pPr>
              <w:spacing w:after="0" w:line="240" w:lineRule="auto"/>
              <w:rPr>
                <w:rFonts w:ascii="Times New Roman" w:eastAsiaTheme="minorEastAsia" w:hAnsi="Times New Roman" w:cstheme="minorBidi"/>
                <w:bCs/>
                <w:sz w:val="20"/>
                <w:szCs w:val="20"/>
              </w:rPr>
            </w:pPr>
            <w:r w:rsidRPr="000C1A21">
              <w:rPr>
                <w:rFonts w:ascii="Times New Roman" w:eastAsiaTheme="minorEastAsia" w:hAnsi="Times New Roman" w:cstheme="minorBidi"/>
                <w:sz w:val="20"/>
                <w:szCs w:val="20"/>
              </w:rPr>
              <w:t>ОК1-7,9,10</w:t>
            </w:r>
          </w:p>
          <w:p w:rsidR="000C1A21" w:rsidRPr="000C1A21" w:rsidRDefault="000C1A21" w:rsidP="00DB5C8A">
            <w:pPr>
              <w:spacing w:after="0" w:line="240" w:lineRule="auto"/>
              <w:rPr>
                <w:rFonts w:ascii="Times New Roman" w:eastAsiaTheme="minorEastAsia" w:hAnsi="Times New Roman" w:cstheme="minorBidi"/>
                <w:bCs/>
                <w:sz w:val="20"/>
                <w:szCs w:val="20"/>
              </w:rPr>
            </w:pPr>
            <w:r w:rsidRPr="000C1A21">
              <w:rPr>
                <w:rFonts w:ascii="Times New Roman" w:eastAsiaTheme="minorEastAsia" w:hAnsi="Times New Roman" w:cstheme="minorBidi"/>
                <w:bCs/>
                <w:sz w:val="20"/>
                <w:szCs w:val="20"/>
              </w:rPr>
              <w:t>ПК 1.1-1.5</w:t>
            </w:r>
          </w:p>
          <w:p w:rsidR="000C1A21" w:rsidRPr="000C1A21" w:rsidRDefault="000C1A21" w:rsidP="00DB5C8A">
            <w:pPr>
              <w:spacing w:after="0" w:line="240" w:lineRule="auto"/>
              <w:rPr>
                <w:rFonts w:ascii="Times New Roman" w:eastAsiaTheme="minorEastAsia" w:hAnsi="Times New Roman" w:cstheme="minorBidi"/>
                <w:bCs/>
                <w:sz w:val="20"/>
                <w:szCs w:val="20"/>
              </w:rPr>
            </w:pPr>
            <w:r w:rsidRPr="000C1A21">
              <w:rPr>
                <w:rFonts w:ascii="Times New Roman" w:eastAsiaTheme="minorEastAsia" w:hAnsi="Times New Roman" w:cstheme="minorBidi"/>
                <w:bCs/>
                <w:sz w:val="20"/>
                <w:szCs w:val="20"/>
              </w:rPr>
              <w:t>ПК 2.1-2.8</w:t>
            </w:r>
          </w:p>
          <w:p w:rsidR="000C1A21" w:rsidRPr="000C1A21" w:rsidRDefault="000C1A21" w:rsidP="00DB5C8A">
            <w:pPr>
              <w:spacing w:after="0" w:line="240" w:lineRule="auto"/>
              <w:rPr>
                <w:rFonts w:ascii="Times New Roman" w:eastAsiaTheme="minorEastAsia" w:hAnsi="Times New Roman" w:cstheme="minorBidi"/>
                <w:bCs/>
                <w:sz w:val="20"/>
                <w:szCs w:val="20"/>
              </w:rPr>
            </w:pPr>
            <w:r w:rsidRPr="000C1A21">
              <w:rPr>
                <w:rFonts w:ascii="Times New Roman" w:eastAsiaTheme="minorEastAsia" w:hAnsi="Times New Roman" w:cstheme="minorBidi"/>
                <w:bCs/>
                <w:sz w:val="20"/>
                <w:szCs w:val="20"/>
              </w:rPr>
              <w:t>ПК 3.1-3.7</w:t>
            </w:r>
          </w:p>
          <w:p w:rsidR="000C1A21" w:rsidRPr="000C1A21" w:rsidRDefault="000C1A21" w:rsidP="00DB5C8A">
            <w:pPr>
              <w:spacing w:after="0" w:line="240" w:lineRule="auto"/>
              <w:rPr>
                <w:rFonts w:ascii="Times New Roman" w:eastAsiaTheme="minorEastAsia" w:hAnsi="Times New Roman" w:cstheme="minorBidi"/>
                <w:bCs/>
                <w:sz w:val="20"/>
                <w:szCs w:val="20"/>
              </w:rPr>
            </w:pPr>
            <w:r w:rsidRPr="000C1A21">
              <w:rPr>
                <w:rFonts w:ascii="Times New Roman" w:eastAsiaTheme="minorEastAsia" w:hAnsi="Times New Roman" w:cstheme="minorBidi"/>
                <w:bCs/>
                <w:sz w:val="20"/>
                <w:szCs w:val="20"/>
              </w:rPr>
              <w:t>ПК 4.1-4.6</w:t>
            </w:r>
          </w:p>
          <w:p w:rsidR="000C1A21" w:rsidRPr="000C1A21" w:rsidRDefault="000C1A21" w:rsidP="00DB5C8A">
            <w:pPr>
              <w:spacing w:after="0" w:line="240" w:lineRule="auto"/>
              <w:rPr>
                <w:rFonts w:ascii="Times New Roman" w:eastAsiaTheme="minorEastAsia" w:hAnsi="Times New Roman" w:cstheme="minorBidi"/>
                <w:bCs/>
                <w:sz w:val="20"/>
                <w:szCs w:val="20"/>
              </w:rPr>
            </w:pPr>
            <w:r w:rsidRPr="000C1A21">
              <w:rPr>
                <w:rFonts w:ascii="Times New Roman" w:eastAsiaTheme="minorEastAsia" w:hAnsi="Times New Roman" w:cstheme="minorBidi"/>
                <w:bCs/>
                <w:sz w:val="20"/>
                <w:szCs w:val="20"/>
              </w:rPr>
              <w:t>ПК 5.1-5.6</w:t>
            </w:r>
          </w:p>
          <w:p w:rsidR="000C1A21" w:rsidRPr="000C1A21" w:rsidRDefault="000C1A21" w:rsidP="000C1A21">
            <w:pPr>
              <w:spacing w:after="0" w:line="240" w:lineRule="auto"/>
              <w:rPr>
                <w:rFonts w:ascii="Times New Roman" w:eastAsiaTheme="minorEastAsia" w:hAnsi="Times New Roman" w:cstheme="minorBidi"/>
                <w:bCs/>
                <w:sz w:val="20"/>
                <w:szCs w:val="20"/>
              </w:rPr>
            </w:pPr>
            <w:r w:rsidRPr="000C1A21">
              <w:rPr>
                <w:rFonts w:ascii="Times New Roman" w:eastAsiaTheme="minorEastAsia" w:hAnsi="Times New Roman" w:cstheme="minorBidi"/>
                <w:bCs/>
                <w:sz w:val="20"/>
                <w:szCs w:val="20"/>
              </w:rPr>
              <w:t>ПК 6.4</w:t>
            </w:r>
          </w:p>
        </w:tc>
      </w:tr>
      <w:tr w:rsidR="000C1A21" w:rsidRPr="001C4D9B" w:rsidTr="00A94956">
        <w:trPr>
          <w:trHeight w:val="20"/>
        </w:trPr>
        <w:tc>
          <w:tcPr>
            <w:tcW w:w="3949" w:type="pct"/>
          </w:tcPr>
          <w:p w:rsidR="000C1A21" w:rsidRPr="001C4D9B" w:rsidRDefault="000C1A21" w:rsidP="000C1A21">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1.8.</w:t>
            </w:r>
          </w:p>
          <w:p w:rsidR="000C1A21" w:rsidRPr="001C4D9B" w:rsidRDefault="000C1A21" w:rsidP="000C1A21">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Оборудование для подготовки кондитерского сырья</w:t>
            </w:r>
          </w:p>
        </w:tc>
        <w:tc>
          <w:tcPr>
            <w:tcW w:w="441" w:type="pct"/>
          </w:tcPr>
          <w:p w:rsidR="000C1A21" w:rsidRPr="001C4D9B" w:rsidRDefault="000C1A21"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0C1A21" w:rsidRPr="000920D3" w:rsidRDefault="000C1A21" w:rsidP="00DB5C8A">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sz w:val="20"/>
                <w:szCs w:val="20"/>
              </w:rPr>
              <w:t>ОК1-7,9,10</w:t>
            </w:r>
          </w:p>
          <w:p w:rsidR="000C1A21" w:rsidRPr="000920D3" w:rsidRDefault="000C1A21" w:rsidP="00DB5C8A">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bCs/>
                <w:sz w:val="20"/>
                <w:szCs w:val="20"/>
              </w:rPr>
              <w:t>ПК 4.1-4.5</w:t>
            </w:r>
          </w:p>
          <w:p w:rsidR="000C1A21" w:rsidRPr="000920D3" w:rsidRDefault="000C1A21" w:rsidP="00DB5C8A">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bCs/>
                <w:sz w:val="20"/>
                <w:szCs w:val="20"/>
              </w:rPr>
              <w:t>ПК 5.1-5.5</w:t>
            </w:r>
          </w:p>
          <w:p w:rsidR="000C1A21" w:rsidRPr="000920D3" w:rsidRDefault="000C1A21" w:rsidP="000920D3">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bCs/>
                <w:sz w:val="20"/>
                <w:szCs w:val="20"/>
              </w:rPr>
              <w:t>ПК 6.4</w:t>
            </w:r>
          </w:p>
        </w:tc>
      </w:tr>
      <w:tr w:rsidR="000920D3" w:rsidRPr="001C4D9B" w:rsidTr="00A94956">
        <w:trPr>
          <w:trHeight w:val="20"/>
        </w:trPr>
        <w:tc>
          <w:tcPr>
            <w:tcW w:w="3949" w:type="pct"/>
          </w:tcPr>
          <w:p w:rsidR="000920D3" w:rsidRPr="001C4D9B" w:rsidRDefault="000920D3" w:rsidP="00704B6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Раздел 2.</w:t>
            </w:r>
            <w:r w:rsidR="00704B6A">
              <w:rPr>
                <w:rFonts w:ascii="Times New Roman" w:eastAsiaTheme="minorEastAsia" w:hAnsi="Times New Roman" w:cstheme="minorBidi"/>
                <w:b/>
                <w:bCs/>
                <w:sz w:val="24"/>
                <w:szCs w:val="24"/>
              </w:rPr>
              <w:t xml:space="preserve"> </w:t>
            </w:r>
            <w:r w:rsidRPr="001C4D9B">
              <w:rPr>
                <w:rFonts w:ascii="Times New Roman" w:eastAsiaTheme="minorEastAsia" w:hAnsi="Times New Roman" w:cstheme="minorBidi"/>
                <w:b/>
                <w:bCs/>
                <w:sz w:val="24"/>
                <w:szCs w:val="24"/>
              </w:rPr>
              <w:t>Тепловое оборудование</w:t>
            </w:r>
          </w:p>
        </w:tc>
        <w:tc>
          <w:tcPr>
            <w:tcW w:w="441" w:type="pct"/>
          </w:tcPr>
          <w:p w:rsidR="000920D3" w:rsidRPr="001C4D9B" w:rsidRDefault="000920D3"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25</w:t>
            </w:r>
          </w:p>
        </w:tc>
        <w:tc>
          <w:tcPr>
            <w:tcW w:w="610" w:type="pct"/>
          </w:tcPr>
          <w:p w:rsidR="000920D3" w:rsidRPr="000920D3" w:rsidRDefault="000920D3" w:rsidP="00DB5C8A">
            <w:pPr>
              <w:spacing w:after="0" w:line="240" w:lineRule="auto"/>
              <w:rPr>
                <w:rFonts w:ascii="Times New Roman" w:eastAsiaTheme="minorEastAsia" w:hAnsi="Times New Roman" w:cstheme="minorBidi"/>
                <w:sz w:val="20"/>
                <w:szCs w:val="20"/>
              </w:rPr>
            </w:pPr>
          </w:p>
        </w:tc>
      </w:tr>
      <w:tr w:rsidR="00704B6A" w:rsidRPr="001C4D9B" w:rsidTr="00A94956">
        <w:trPr>
          <w:trHeight w:val="20"/>
        </w:trPr>
        <w:tc>
          <w:tcPr>
            <w:tcW w:w="3949" w:type="pct"/>
          </w:tcPr>
          <w:p w:rsidR="00704B6A" w:rsidRPr="001C4D9B" w:rsidRDefault="00704B6A" w:rsidP="00704B6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2.1. Классификация теплового оборудования</w:t>
            </w:r>
          </w:p>
        </w:tc>
        <w:tc>
          <w:tcPr>
            <w:tcW w:w="441" w:type="pct"/>
          </w:tcPr>
          <w:p w:rsidR="00704B6A" w:rsidRPr="001C4D9B" w:rsidRDefault="00704B6A"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704B6A" w:rsidRPr="000920D3" w:rsidRDefault="00704B6A" w:rsidP="00DB5C8A">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sz w:val="20"/>
                <w:szCs w:val="20"/>
              </w:rPr>
              <w:t>ОК1-7,9,10</w:t>
            </w:r>
          </w:p>
          <w:p w:rsidR="00704B6A" w:rsidRPr="000920D3" w:rsidRDefault="00704B6A" w:rsidP="00DB5C8A">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bCs/>
                <w:sz w:val="20"/>
                <w:szCs w:val="20"/>
              </w:rPr>
              <w:t>ПК 2.1-2.8</w:t>
            </w:r>
          </w:p>
          <w:p w:rsidR="00704B6A" w:rsidRPr="000920D3" w:rsidRDefault="00704B6A" w:rsidP="00DB5C8A">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bCs/>
                <w:sz w:val="20"/>
                <w:szCs w:val="20"/>
              </w:rPr>
              <w:t>ПК 3.1-3.5</w:t>
            </w:r>
          </w:p>
          <w:p w:rsidR="00704B6A" w:rsidRPr="000920D3" w:rsidRDefault="00704B6A" w:rsidP="00DB5C8A">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bCs/>
                <w:sz w:val="20"/>
                <w:szCs w:val="20"/>
              </w:rPr>
              <w:t>ПК 4.1-4.5</w:t>
            </w:r>
          </w:p>
          <w:p w:rsidR="00704B6A" w:rsidRPr="000920D3" w:rsidRDefault="00704B6A" w:rsidP="00DB5C8A">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bCs/>
                <w:sz w:val="20"/>
                <w:szCs w:val="20"/>
              </w:rPr>
              <w:t>ПК 5.1-5.5</w:t>
            </w:r>
          </w:p>
          <w:p w:rsidR="00704B6A" w:rsidRPr="000920D3" w:rsidRDefault="00704B6A" w:rsidP="000920D3">
            <w:pPr>
              <w:spacing w:after="0" w:line="240" w:lineRule="auto"/>
              <w:rPr>
                <w:rFonts w:ascii="Times New Roman" w:eastAsiaTheme="minorEastAsia" w:hAnsi="Times New Roman" w:cstheme="minorBidi"/>
                <w:bCs/>
                <w:sz w:val="20"/>
                <w:szCs w:val="20"/>
              </w:rPr>
            </w:pPr>
            <w:r w:rsidRPr="000920D3">
              <w:rPr>
                <w:rFonts w:ascii="Times New Roman" w:eastAsiaTheme="minorEastAsia" w:hAnsi="Times New Roman" w:cstheme="minorBidi"/>
                <w:bCs/>
                <w:sz w:val="20"/>
                <w:szCs w:val="20"/>
              </w:rPr>
              <w:t>ПК 6.4</w:t>
            </w:r>
          </w:p>
        </w:tc>
      </w:tr>
      <w:tr w:rsidR="00C96542" w:rsidRPr="001C4D9B" w:rsidTr="00A94956">
        <w:trPr>
          <w:trHeight w:val="20"/>
        </w:trPr>
        <w:tc>
          <w:tcPr>
            <w:tcW w:w="3949" w:type="pct"/>
          </w:tcPr>
          <w:p w:rsidR="00C96542" w:rsidRPr="001C4D9B" w:rsidRDefault="00C96542"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2.2.</w:t>
            </w:r>
          </w:p>
          <w:p w:rsidR="00C96542" w:rsidRPr="001C4D9B" w:rsidRDefault="00C96542"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Варочное оборудование</w:t>
            </w:r>
          </w:p>
        </w:tc>
        <w:tc>
          <w:tcPr>
            <w:tcW w:w="441" w:type="pct"/>
          </w:tcPr>
          <w:p w:rsidR="00C96542" w:rsidRPr="001C4D9B" w:rsidRDefault="00C96542"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4</w:t>
            </w:r>
          </w:p>
        </w:tc>
        <w:tc>
          <w:tcPr>
            <w:tcW w:w="610" w:type="pct"/>
          </w:tcPr>
          <w:p w:rsidR="00C96542" w:rsidRPr="00C96542" w:rsidRDefault="00C96542" w:rsidP="00DB5C8A">
            <w:pPr>
              <w:spacing w:after="0" w:line="240" w:lineRule="auto"/>
              <w:rPr>
                <w:rFonts w:ascii="Times New Roman" w:eastAsiaTheme="minorEastAsia" w:hAnsi="Times New Roman" w:cstheme="minorBidi"/>
                <w:bCs/>
                <w:sz w:val="20"/>
                <w:szCs w:val="20"/>
              </w:rPr>
            </w:pPr>
            <w:r w:rsidRPr="00C96542">
              <w:rPr>
                <w:rFonts w:ascii="Times New Roman" w:eastAsiaTheme="minorEastAsia" w:hAnsi="Times New Roman" w:cstheme="minorBidi"/>
                <w:sz w:val="20"/>
                <w:szCs w:val="20"/>
              </w:rPr>
              <w:t>ОК1-7,9,10</w:t>
            </w:r>
          </w:p>
          <w:p w:rsidR="00C96542" w:rsidRPr="00C96542" w:rsidRDefault="00C96542" w:rsidP="00DB5C8A">
            <w:pPr>
              <w:spacing w:after="0" w:line="240" w:lineRule="auto"/>
              <w:rPr>
                <w:rFonts w:ascii="Times New Roman" w:eastAsiaTheme="minorEastAsia" w:hAnsi="Times New Roman" w:cstheme="minorBidi"/>
                <w:bCs/>
                <w:sz w:val="20"/>
                <w:szCs w:val="20"/>
              </w:rPr>
            </w:pPr>
            <w:r w:rsidRPr="00C96542">
              <w:rPr>
                <w:rFonts w:ascii="Times New Roman" w:eastAsiaTheme="minorEastAsia" w:hAnsi="Times New Roman" w:cstheme="minorBidi"/>
                <w:bCs/>
                <w:sz w:val="20"/>
                <w:szCs w:val="20"/>
              </w:rPr>
              <w:t>ПК 2.1-2.8</w:t>
            </w:r>
          </w:p>
          <w:p w:rsidR="00C96542" w:rsidRPr="00C96542" w:rsidRDefault="00C96542" w:rsidP="00DB5C8A">
            <w:pPr>
              <w:spacing w:after="0" w:line="240" w:lineRule="auto"/>
              <w:rPr>
                <w:rFonts w:ascii="Times New Roman" w:eastAsiaTheme="minorEastAsia" w:hAnsi="Times New Roman" w:cstheme="minorBidi"/>
                <w:bCs/>
                <w:sz w:val="20"/>
                <w:szCs w:val="20"/>
              </w:rPr>
            </w:pPr>
            <w:r w:rsidRPr="00C96542">
              <w:rPr>
                <w:rFonts w:ascii="Times New Roman" w:eastAsiaTheme="minorEastAsia" w:hAnsi="Times New Roman" w:cstheme="minorBidi"/>
                <w:bCs/>
                <w:sz w:val="20"/>
                <w:szCs w:val="20"/>
              </w:rPr>
              <w:t>ПК 3.1-3.5</w:t>
            </w:r>
          </w:p>
          <w:p w:rsidR="00C96542" w:rsidRPr="00C96542" w:rsidRDefault="00C96542" w:rsidP="00DB5C8A">
            <w:pPr>
              <w:spacing w:after="0" w:line="240" w:lineRule="auto"/>
              <w:rPr>
                <w:rFonts w:ascii="Times New Roman" w:eastAsiaTheme="minorEastAsia" w:hAnsi="Times New Roman" w:cstheme="minorBidi"/>
                <w:bCs/>
                <w:sz w:val="20"/>
                <w:szCs w:val="20"/>
              </w:rPr>
            </w:pPr>
            <w:r w:rsidRPr="00C96542">
              <w:rPr>
                <w:rFonts w:ascii="Times New Roman" w:eastAsiaTheme="minorEastAsia" w:hAnsi="Times New Roman" w:cstheme="minorBidi"/>
                <w:bCs/>
                <w:sz w:val="20"/>
                <w:szCs w:val="20"/>
              </w:rPr>
              <w:t>ПК 4.1-4.5</w:t>
            </w:r>
          </w:p>
          <w:p w:rsidR="00C96542" w:rsidRPr="00C96542" w:rsidRDefault="00C96542" w:rsidP="00DB5C8A">
            <w:pPr>
              <w:spacing w:after="0" w:line="240" w:lineRule="auto"/>
              <w:rPr>
                <w:rFonts w:ascii="Times New Roman" w:eastAsiaTheme="minorEastAsia" w:hAnsi="Times New Roman" w:cstheme="minorBidi"/>
                <w:bCs/>
                <w:sz w:val="20"/>
                <w:szCs w:val="20"/>
              </w:rPr>
            </w:pPr>
            <w:r w:rsidRPr="00C96542">
              <w:rPr>
                <w:rFonts w:ascii="Times New Roman" w:eastAsiaTheme="minorEastAsia" w:hAnsi="Times New Roman" w:cstheme="minorBidi"/>
                <w:bCs/>
                <w:sz w:val="20"/>
                <w:szCs w:val="20"/>
              </w:rPr>
              <w:t>ПК 5.1-5.5</w:t>
            </w:r>
          </w:p>
          <w:p w:rsidR="00C96542" w:rsidRPr="00C96542" w:rsidRDefault="00C96542" w:rsidP="00C96542">
            <w:pPr>
              <w:spacing w:after="0" w:line="240" w:lineRule="auto"/>
              <w:rPr>
                <w:rFonts w:ascii="Times New Roman" w:eastAsiaTheme="minorEastAsia" w:hAnsi="Times New Roman" w:cstheme="minorBidi"/>
                <w:bCs/>
                <w:sz w:val="20"/>
                <w:szCs w:val="20"/>
              </w:rPr>
            </w:pPr>
            <w:r w:rsidRPr="00C96542">
              <w:rPr>
                <w:rFonts w:ascii="Times New Roman" w:eastAsiaTheme="minorEastAsia" w:hAnsi="Times New Roman" w:cstheme="minorBidi"/>
                <w:bCs/>
                <w:sz w:val="20"/>
                <w:szCs w:val="20"/>
              </w:rPr>
              <w:t>ПК 6.4</w:t>
            </w:r>
          </w:p>
        </w:tc>
      </w:tr>
      <w:tr w:rsidR="00E61CFD" w:rsidRPr="001C4D9B" w:rsidTr="00A94956">
        <w:trPr>
          <w:trHeight w:val="20"/>
        </w:trPr>
        <w:tc>
          <w:tcPr>
            <w:tcW w:w="3949" w:type="pct"/>
          </w:tcPr>
          <w:p w:rsidR="00E61CFD" w:rsidRPr="001C4D9B" w:rsidRDefault="00E61CFD" w:rsidP="00E61CFD">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2.3.</w:t>
            </w:r>
          </w:p>
          <w:p w:rsidR="00E61CFD" w:rsidRPr="001C4D9B" w:rsidRDefault="00E61CFD" w:rsidP="00E61CFD">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Жарочное оборудование</w:t>
            </w:r>
          </w:p>
        </w:tc>
        <w:tc>
          <w:tcPr>
            <w:tcW w:w="441" w:type="pct"/>
          </w:tcPr>
          <w:p w:rsidR="00E61CFD" w:rsidRPr="001C4D9B" w:rsidRDefault="00E61CFD"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4</w:t>
            </w:r>
          </w:p>
        </w:tc>
        <w:tc>
          <w:tcPr>
            <w:tcW w:w="610" w:type="pct"/>
          </w:tcPr>
          <w:p w:rsidR="00E61CFD" w:rsidRPr="00E61CFD" w:rsidRDefault="00E61CFD" w:rsidP="00E61CFD">
            <w:pPr>
              <w:spacing w:after="0" w:line="240" w:lineRule="auto"/>
              <w:rPr>
                <w:rFonts w:ascii="Times New Roman" w:eastAsiaTheme="minorEastAsia" w:hAnsi="Times New Roman" w:cstheme="minorBidi"/>
                <w:bCs/>
                <w:sz w:val="20"/>
                <w:szCs w:val="20"/>
              </w:rPr>
            </w:pPr>
            <w:r w:rsidRPr="00E61CFD">
              <w:rPr>
                <w:rFonts w:ascii="Times New Roman" w:eastAsiaTheme="minorEastAsia" w:hAnsi="Times New Roman" w:cstheme="minorBidi"/>
                <w:sz w:val="20"/>
                <w:szCs w:val="20"/>
              </w:rPr>
              <w:t>ОК1-7,9,10</w:t>
            </w:r>
          </w:p>
          <w:p w:rsidR="00E61CFD" w:rsidRPr="00E61CFD" w:rsidRDefault="00E61CFD" w:rsidP="00E61CFD">
            <w:pPr>
              <w:spacing w:after="0" w:line="240" w:lineRule="auto"/>
              <w:rPr>
                <w:rFonts w:ascii="Times New Roman" w:eastAsiaTheme="minorEastAsia" w:hAnsi="Times New Roman" w:cstheme="minorBidi"/>
                <w:bCs/>
                <w:sz w:val="20"/>
                <w:szCs w:val="20"/>
              </w:rPr>
            </w:pPr>
            <w:r w:rsidRPr="00E61CFD">
              <w:rPr>
                <w:rFonts w:ascii="Times New Roman" w:eastAsiaTheme="minorEastAsia" w:hAnsi="Times New Roman" w:cstheme="minorBidi"/>
                <w:bCs/>
                <w:sz w:val="20"/>
                <w:szCs w:val="20"/>
              </w:rPr>
              <w:t>ПК 2.1-2.8</w:t>
            </w:r>
          </w:p>
          <w:p w:rsidR="00E61CFD" w:rsidRPr="00E61CFD" w:rsidRDefault="00E61CFD" w:rsidP="00E61CFD">
            <w:pPr>
              <w:spacing w:after="0" w:line="240" w:lineRule="auto"/>
              <w:rPr>
                <w:rFonts w:ascii="Times New Roman" w:eastAsiaTheme="minorEastAsia" w:hAnsi="Times New Roman" w:cstheme="minorBidi"/>
                <w:bCs/>
                <w:sz w:val="20"/>
                <w:szCs w:val="20"/>
              </w:rPr>
            </w:pPr>
            <w:r w:rsidRPr="00E61CFD">
              <w:rPr>
                <w:rFonts w:ascii="Times New Roman" w:eastAsiaTheme="minorEastAsia" w:hAnsi="Times New Roman" w:cstheme="minorBidi"/>
                <w:bCs/>
                <w:sz w:val="20"/>
                <w:szCs w:val="20"/>
              </w:rPr>
              <w:t>ПК 3.1-3.5</w:t>
            </w:r>
          </w:p>
          <w:p w:rsidR="00E61CFD" w:rsidRPr="00E61CFD" w:rsidRDefault="00E61CFD" w:rsidP="00E61CFD">
            <w:pPr>
              <w:spacing w:after="0" w:line="240" w:lineRule="auto"/>
              <w:rPr>
                <w:rFonts w:ascii="Times New Roman" w:eastAsiaTheme="minorEastAsia" w:hAnsi="Times New Roman" w:cstheme="minorBidi"/>
                <w:bCs/>
                <w:sz w:val="20"/>
                <w:szCs w:val="20"/>
              </w:rPr>
            </w:pPr>
            <w:r w:rsidRPr="00E61CFD">
              <w:rPr>
                <w:rFonts w:ascii="Times New Roman" w:eastAsiaTheme="minorEastAsia" w:hAnsi="Times New Roman" w:cstheme="minorBidi"/>
                <w:bCs/>
                <w:sz w:val="20"/>
                <w:szCs w:val="20"/>
              </w:rPr>
              <w:t>ПК 4.1-4.5</w:t>
            </w:r>
          </w:p>
          <w:p w:rsidR="00E61CFD" w:rsidRPr="00E61CFD" w:rsidRDefault="00E61CFD" w:rsidP="00E61CFD">
            <w:pPr>
              <w:spacing w:after="0" w:line="240" w:lineRule="auto"/>
              <w:rPr>
                <w:rFonts w:ascii="Times New Roman" w:eastAsiaTheme="minorEastAsia" w:hAnsi="Times New Roman" w:cstheme="minorBidi"/>
                <w:bCs/>
                <w:sz w:val="20"/>
                <w:szCs w:val="20"/>
              </w:rPr>
            </w:pPr>
            <w:r w:rsidRPr="00E61CFD">
              <w:rPr>
                <w:rFonts w:ascii="Times New Roman" w:eastAsiaTheme="minorEastAsia" w:hAnsi="Times New Roman" w:cstheme="minorBidi"/>
                <w:bCs/>
                <w:sz w:val="20"/>
                <w:szCs w:val="20"/>
              </w:rPr>
              <w:t>ПК 5.1-5.5</w:t>
            </w:r>
          </w:p>
          <w:p w:rsidR="00E61CFD" w:rsidRPr="00C96542" w:rsidRDefault="00E61CFD" w:rsidP="008D41C6">
            <w:pPr>
              <w:spacing w:after="0" w:line="240" w:lineRule="auto"/>
              <w:rPr>
                <w:rFonts w:ascii="Times New Roman" w:eastAsiaTheme="minorEastAsia" w:hAnsi="Times New Roman" w:cstheme="minorBidi"/>
                <w:sz w:val="20"/>
                <w:szCs w:val="20"/>
              </w:rPr>
            </w:pPr>
            <w:r w:rsidRPr="00E61CFD">
              <w:rPr>
                <w:rFonts w:ascii="Times New Roman" w:eastAsiaTheme="minorEastAsia" w:hAnsi="Times New Roman" w:cstheme="minorBidi"/>
                <w:bCs/>
                <w:sz w:val="20"/>
                <w:szCs w:val="20"/>
              </w:rPr>
              <w:t>ПК 6.4</w:t>
            </w:r>
          </w:p>
        </w:tc>
      </w:tr>
      <w:tr w:rsidR="000B06DF" w:rsidRPr="001C4D9B" w:rsidTr="00A94956">
        <w:trPr>
          <w:trHeight w:val="20"/>
        </w:trPr>
        <w:tc>
          <w:tcPr>
            <w:tcW w:w="3949" w:type="pct"/>
          </w:tcPr>
          <w:p w:rsidR="000B06DF" w:rsidRPr="001C4D9B" w:rsidRDefault="000B06DF" w:rsidP="008D41C6">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2.4.</w:t>
            </w:r>
          </w:p>
          <w:p w:rsidR="000B06DF" w:rsidRPr="001C4D9B" w:rsidRDefault="000B06DF" w:rsidP="008D41C6">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Многофункциональное оборудование</w:t>
            </w:r>
          </w:p>
        </w:tc>
        <w:tc>
          <w:tcPr>
            <w:tcW w:w="441" w:type="pct"/>
          </w:tcPr>
          <w:p w:rsidR="000B06DF" w:rsidRPr="001C4D9B" w:rsidRDefault="000B06DF"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6</w:t>
            </w:r>
          </w:p>
        </w:tc>
        <w:tc>
          <w:tcPr>
            <w:tcW w:w="610" w:type="pct"/>
          </w:tcPr>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sz w:val="20"/>
                <w:szCs w:val="20"/>
              </w:rPr>
              <w:t>ОК1-7,9,10</w:t>
            </w:r>
          </w:p>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2.1-2.8</w:t>
            </w:r>
          </w:p>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3.1-3.5</w:t>
            </w:r>
          </w:p>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4.1-4.5</w:t>
            </w:r>
          </w:p>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5.1-5.5</w:t>
            </w:r>
          </w:p>
          <w:p w:rsidR="000B06DF" w:rsidRPr="000B06DF" w:rsidRDefault="000B06DF" w:rsidP="000B06DF">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6.4</w:t>
            </w:r>
          </w:p>
        </w:tc>
      </w:tr>
      <w:tr w:rsidR="000B06DF" w:rsidRPr="001C4D9B" w:rsidTr="00A94956">
        <w:trPr>
          <w:trHeight w:val="20"/>
        </w:trPr>
        <w:tc>
          <w:tcPr>
            <w:tcW w:w="3949" w:type="pct"/>
          </w:tcPr>
          <w:p w:rsidR="000B06DF" w:rsidRPr="001C4D9B" w:rsidRDefault="000B06DF"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2.5.</w:t>
            </w:r>
          </w:p>
          <w:p w:rsidR="000B06DF" w:rsidRPr="001C4D9B" w:rsidRDefault="000B06DF"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Универсальное и водогрейное оборудование</w:t>
            </w:r>
          </w:p>
        </w:tc>
        <w:tc>
          <w:tcPr>
            <w:tcW w:w="441" w:type="pct"/>
          </w:tcPr>
          <w:p w:rsidR="000B06DF" w:rsidRPr="001C4D9B" w:rsidRDefault="000B06DF"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sz w:val="20"/>
                <w:szCs w:val="20"/>
              </w:rPr>
              <w:t>ОК1-7,9,10</w:t>
            </w:r>
          </w:p>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2.1-2.8</w:t>
            </w:r>
          </w:p>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3.1-3.5</w:t>
            </w:r>
          </w:p>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4.1-4.5</w:t>
            </w:r>
          </w:p>
          <w:p w:rsidR="000B06DF" w:rsidRPr="000B06DF" w:rsidRDefault="000B06DF" w:rsidP="00DB5C8A">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5.1-5.5</w:t>
            </w:r>
          </w:p>
          <w:p w:rsidR="000B06DF" w:rsidRPr="000B06DF" w:rsidRDefault="000B06DF" w:rsidP="000B06DF">
            <w:pPr>
              <w:spacing w:after="0" w:line="240" w:lineRule="auto"/>
              <w:rPr>
                <w:rFonts w:ascii="Times New Roman" w:eastAsiaTheme="minorEastAsia" w:hAnsi="Times New Roman" w:cstheme="minorBidi"/>
                <w:bCs/>
                <w:sz w:val="20"/>
                <w:szCs w:val="20"/>
              </w:rPr>
            </w:pPr>
            <w:r w:rsidRPr="000B06DF">
              <w:rPr>
                <w:rFonts w:ascii="Times New Roman" w:eastAsiaTheme="minorEastAsia" w:hAnsi="Times New Roman" w:cstheme="minorBidi"/>
                <w:bCs/>
                <w:sz w:val="20"/>
                <w:szCs w:val="20"/>
              </w:rPr>
              <w:t>ПК 6.4</w:t>
            </w:r>
          </w:p>
        </w:tc>
      </w:tr>
      <w:tr w:rsidR="004756BA" w:rsidRPr="001C4D9B" w:rsidTr="00A94956">
        <w:trPr>
          <w:trHeight w:val="20"/>
        </w:trPr>
        <w:tc>
          <w:tcPr>
            <w:tcW w:w="3949" w:type="pct"/>
          </w:tcPr>
          <w:p w:rsidR="004756BA" w:rsidRPr="001C4D9B" w:rsidRDefault="004756BA"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2.6.</w:t>
            </w:r>
          </w:p>
          <w:p w:rsidR="004756BA" w:rsidRPr="001C4D9B" w:rsidRDefault="004756BA"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Оборудование для бариста</w:t>
            </w:r>
          </w:p>
        </w:tc>
        <w:tc>
          <w:tcPr>
            <w:tcW w:w="441" w:type="pct"/>
          </w:tcPr>
          <w:p w:rsidR="004756BA" w:rsidRPr="001C4D9B" w:rsidRDefault="004756BA"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3</w:t>
            </w:r>
          </w:p>
        </w:tc>
        <w:tc>
          <w:tcPr>
            <w:tcW w:w="610" w:type="pct"/>
          </w:tcPr>
          <w:p w:rsidR="004756BA" w:rsidRPr="004756BA" w:rsidRDefault="004756BA" w:rsidP="00DB5C8A">
            <w:pPr>
              <w:spacing w:after="0" w:line="240" w:lineRule="auto"/>
              <w:rPr>
                <w:rFonts w:ascii="Times New Roman" w:eastAsiaTheme="minorEastAsia" w:hAnsi="Times New Roman" w:cstheme="minorBidi"/>
                <w:bCs/>
                <w:sz w:val="20"/>
                <w:szCs w:val="20"/>
              </w:rPr>
            </w:pPr>
            <w:r w:rsidRPr="004756BA">
              <w:rPr>
                <w:rFonts w:ascii="Times New Roman" w:eastAsiaTheme="minorEastAsia" w:hAnsi="Times New Roman" w:cstheme="minorBidi"/>
                <w:sz w:val="20"/>
                <w:szCs w:val="20"/>
              </w:rPr>
              <w:t>ОК1-7,9,10</w:t>
            </w:r>
          </w:p>
          <w:p w:rsidR="004756BA" w:rsidRPr="004756BA" w:rsidRDefault="004756BA" w:rsidP="00DB5C8A">
            <w:pPr>
              <w:spacing w:after="0" w:line="240" w:lineRule="auto"/>
              <w:rPr>
                <w:rFonts w:ascii="Times New Roman" w:eastAsiaTheme="minorEastAsia" w:hAnsi="Times New Roman" w:cstheme="minorBidi"/>
                <w:bCs/>
                <w:sz w:val="20"/>
                <w:szCs w:val="20"/>
              </w:rPr>
            </w:pPr>
            <w:r w:rsidRPr="004756BA">
              <w:rPr>
                <w:rFonts w:ascii="Times New Roman" w:eastAsiaTheme="minorEastAsia" w:hAnsi="Times New Roman" w:cstheme="minorBidi"/>
                <w:bCs/>
                <w:sz w:val="20"/>
                <w:szCs w:val="20"/>
              </w:rPr>
              <w:t>ПК 4.1-4.5</w:t>
            </w:r>
          </w:p>
          <w:p w:rsidR="004756BA" w:rsidRPr="004756BA" w:rsidRDefault="004756BA" w:rsidP="004756BA">
            <w:pPr>
              <w:spacing w:after="0" w:line="240" w:lineRule="auto"/>
              <w:rPr>
                <w:rFonts w:ascii="Times New Roman" w:eastAsiaTheme="minorEastAsia" w:hAnsi="Times New Roman" w:cstheme="minorBidi"/>
                <w:bCs/>
                <w:sz w:val="20"/>
                <w:szCs w:val="20"/>
              </w:rPr>
            </w:pPr>
            <w:r w:rsidRPr="004756BA">
              <w:rPr>
                <w:rFonts w:ascii="Times New Roman" w:eastAsiaTheme="minorEastAsia" w:hAnsi="Times New Roman" w:cstheme="minorBidi"/>
                <w:bCs/>
                <w:sz w:val="20"/>
                <w:szCs w:val="20"/>
              </w:rPr>
              <w:t>ПК 6.4</w:t>
            </w:r>
          </w:p>
        </w:tc>
      </w:tr>
      <w:tr w:rsidR="004756BA" w:rsidRPr="001C4D9B" w:rsidTr="00A94956">
        <w:trPr>
          <w:trHeight w:val="20"/>
        </w:trPr>
        <w:tc>
          <w:tcPr>
            <w:tcW w:w="3949" w:type="pct"/>
          </w:tcPr>
          <w:p w:rsidR="004756BA" w:rsidRPr="001C4D9B" w:rsidRDefault="004756BA"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2.7.</w:t>
            </w:r>
          </w:p>
          <w:p w:rsidR="004756BA" w:rsidRPr="001C4D9B" w:rsidRDefault="004756BA"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Оборудование для раздачи пищи</w:t>
            </w:r>
          </w:p>
        </w:tc>
        <w:tc>
          <w:tcPr>
            <w:tcW w:w="441" w:type="pct"/>
          </w:tcPr>
          <w:p w:rsidR="004756BA" w:rsidRPr="001C4D9B" w:rsidRDefault="004756BA"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4756BA" w:rsidRPr="004756BA" w:rsidRDefault="004756BA" w:rsidP="00DB5C8A">
            <w:pPr>
              <w:spacing w:after="0" w:line="240" w:lineRule="auto"/>
              <w:rPr>
                <w:rFonts w:ascii="Times New Roman" w:eastAsiaTheme="minorEastAsia" w:hAnsi="Times New Roman" w:cstheme="minorBidi"/>
                <w:bCs/>
                <w:sz w:val="20"/>
                <w:szCs w:val="20"/>
              </w:rPr>
            </w:pPr>
            <w:r w:rsidRPr="004756BA">
              <w:rPr>
                <w:rFonts w:ascii="Times New Roman" w:eastAsiaTheme="minorEastAsia" w:hAnsi="Times New Roman" w:cstheme="minorBidi"/>
                <w:sz w:val="20"/>
                <w:szCs w:val="20"/>
              </w:rPr>
              <w:t>ОК1-7,9,10</w:t>
            </w:r>
          </w:p>
          <w:p w:rsidR="004756BA" w:rsidRPr="004756BA" w:rsidRDefault="004756BA" w:rsidP="00DB5C8A">
            <w:pPr>
              <w:spacing w:after="0" w:line="240" w:lineRule="auto"/>
              <w:rPr>
                <w:rFonts w:ascii="Times New Roman" w:eastAsiaTheme="minorEastAsia" w:hAnsi="Times New Roman" w:cstheme="minorBidi"/>
                <w:bCs/>
                <w:sz w:val="20"/>
                <w:szCs w:val="20"/>
              </w:rPr>
            </w:pPr>
            <w:r w:rsidRPr="004756BA">
              <w:rPr>
                <w:rFonts w:ascii="Times New Roman" w:eastAsiaTheme="minorEastAsia" w:hAnsi="Times New Roman" w:cstheme="minorBidi"/>
                <w:bCs/>
                <w:sz w:val="20"/>
                <w:szCs w:val="20"/>
              </w:rPr>
              <w:t>ПК 2.1-2.8</w:t>
            </w:r>
          </w:p>
          <w:p w:rsidR="004756BA" w:rsidRPr="004756BA" w:rsidRDefault="004756BA" w:rsidP="00DB5C8A">
            <w:pPr>
              <w:spacing w:after="0" w:line="240" w:lineRule="auto"/>
              <w:rPr>
                <w:rFonts w:ascii="Times New Roman" w:eastAsiaTheme="minorEastAsia" w:hAnsi="Times New Roman" w:cstheme="minorBidi"/>
                <w:bCs/>
                <w:sz w:val="20"/>
                <w:szCs w:val="20"/>
              </w:rPr>
            </w:pPr>
            <w:r w:rsidRPr="004756BA">
              <w:rPr>
                <w:rFonts w:ascii="Times New Roman" w:eastAsiaTheme="minorEastAsia" w:hAnsi="Times New Roman" w:cstheme="minorBidi"/>
                <w:bCs/>
                <w:sz w:val="20"/>
                <w:szCs w:val="20"/>
              </w:rPr>
              <w:t>ПК 4.1-4.5</w:t>
            </w:r>
          </w:p>
          <w:p w:rsidR="004756BA" w:rsidRPr="004756BA" w:rsidRDefault="004756BA" w:rsidP="004756BA">
            <w:pPr>
              <w:spacing w:after="0" w:line="240" w:lineRule="auto"/>
              <w:rPr>
                <w:rFonts w:ascii="Times New Roman" w:eastAsiaTheme="minorEastAsia" w:hAnsi="Times New Roman" w:cstheme="minorBidi"/>
                <w:bCs/>
                <w:sz w:val="20"/>
                <w:szCs w:val="20"/>
              </w:rPr>
            </w:pPr>
            <w:r w:rsidRPr="004756BA">
              <w:rPr>
                <w:rFonts w:ascii="Times New Roman" w:eastAsiaTheme="minorEastAsia" w:hAnsi="Times New Roman" w:cstheme="minorBidi"/>
                <w:bCs/>
                <w:sz w:val="20"/>
                <w:szCs w:val="20"/>
              </w:rPr>
              <w:t>ПК 6.4</w:t>
            </w:r>
          </w:p>
        </w:tc>
      </w:tr>
      <w:tr w:rsidR="005D3635" w:rsidRPr="001C4D9B" w:rsidTr="00A94956">
        <w:trPr>
          <w:trHeight w:val="20"/>
        </w:trPr>
        <w:tc>
          <w:tcPr>
            <w:tcW w:w="3949" w:type="pct"/>
          </w:tcPr>
          <w:p w:rsidR="005D3635" w:rsidRPr="001C4D9B" w:rsidRDefault="005D3635" w:rsidP="00DD0BC3">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2.8.</w:t>
            </w:r>
          </w:p>
          <w:p w:rsidR="005D3635" w:rsidRPr="001C4D9B" w:rsidRDefault="005D3635" w:rsidP="00DD0BC3">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СВЧ-аппараты</w:t>
            </w:r>
          </w:p>
        </w:tc>
        <w:tc>
          <w:tcPr>
            <w:tcW w:w="441" w:type="pct"/>
          </w:tcPr>
          <w:p w:rsidR="005D3635" w:rsidRPr="001C4D9B" w:rsidRDefault="005D3635"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5D3635" w:rsidRPr="005D3635" w:rsidRDefault="005D3635" w:rsidP="00DB5C8A">
            <w:pPr>
              <w:spacing w:after="0" w:line="240" w:lineRule="auto"/>
              <w:rPr>
                <w:rFonts w:ascii="Times New Roman" w:eastAsiaTheme="minorEastAsia" w:hAnsi="Times New Roman" w:cstheme="minorBidi"/>
                <w:bCs/>
                <w:sz w:val="20"/>
                <w:szCs w:val="20"/>
              </w:rPr>
            </w:pPr>
            <w:r w:rsidRPr="005D3635">
              <w:rPr>
                <w:rFonts w:ascii="Times New Roman" w:eastAsiaTheme="minorEastAsia" w:hAnsi="Times New Roman" w:cstheme="minorBidi"/>
                <w:sz w:val="20"/>
                <w:szCs w:val="20"/>
              </w:rPr>
              <w:t>ОК1-7,9,10</w:t>
            </w:r>
          </w:p>
          <w:p w:rsidR="005D3635" w:rsidRPr="005D3635" w:rsidRDefault="005D3635" w:rsidP="00DB5C8A">
            <w:pPr>
              <w:spacing w:after="0" w:line="240" w:lineRule="auto"/>
              <w:rPr>
                <w:rFonts w:ascii="Times New Roman" w:eastAsiaTheme="minorEastAsia" w:hAnsi="Times New Roman" w:cstheme="minorBidi"/>
                <w:bCs/>
                <w:sz w:val="20"/>
                <w:szCs w:val="20"/>
              </w:rPr>
            </w:pPr>
            <w:r w:rsidRPr="005D3635">
              <w:rPr>
                <w:rFonts w:ascii="Times New Roman" w:eastAsiaTheme="minorEastAsia" w:hAnsi="Times New Roman" w:cstheme="minorBidi"/>
                <w:bCs/>
                <w:sz w:val="20"/>
                <w:szCs w:val="20"/>
              </w:rPr>
              <w:t>ПК 2.1-2.8</w:t>
            </w:r>
          </w:p>
          <w:p w:rsidR="005D3635" w:rsidRPr="005D3635" w:rsidRDefault="005D3635" w:rsidP="00DB5C8A">
            <w:pPr>
              <w:spacing w:after="0" w:line="240" w:lineRule="auto"/>
              <w:rPr>
                <w:rFonts w:ascii="Times New Roman" w:eastAsiaTheme="minorEastAsia" w:hAnsi="Times New Roman" w:cstheme="minorBidi"/>
                <w:bCs/>
                <w:sz w:val="20"/>
                <w:szCs w:val="20"/>
              </w:rPr>
            </w:pPr>
            <w:r w:rsidRPr="005D3635">
              <w:rPr>
                <w:rFonts w:ascii="Times New Roman" w:eastAsiaTheme="minorEastAsia" w:hAnsi="Times New Roman" w:cstheme="minorBidi"/>
                <w:bCs/>
                <w:sz w:val="20"/>
                <w:szCs w:val="20"/>
              </w:rPr>
              <w:t>ПК 4.1-4.5</w:t>
            </w:r>
          </w:p>
          <w:p w:rsidR="005D3635" w:rsidRPr="005D3635" w:rsidRDefault="005D3635" w:rsidP="00DB5C8A">
            <w:pPr>
              <w:spacing w:after="0" w:line="240" w:lineRule="auto"/>
              <w:rPr>
                <w:rFonts w:ascii="Times New Roman" w:eastAsiaTheme="minorEastAsia" w:hAnsi="Times New Roman" w:cstheme="minorBidi"/>
                <w:bCs/>
                <w:sz w:val="20"/>
                <w:szCs w:val="20"/>
              </w:rPr>
            </w:pPr>
            <w:r w:rsidRPr="005D3635">
              <w:rPr>
                <w:rFonts w:ascii="Times New Roman" w:eastAsiaTheme="minorEastAsia" w:hAnsi="Times New Roman" w:cstheme="minorBidi"/>
                <w:bCs/>
                <w:sz w:val="20"/>
                <w:szCs w:val="20"/>
              </w:rPr>
              <w:t>ПК 5.2</w:t>
            </w:r>
          </w:p>
          <w:p w:rsidR="005D3635" w:rsidRPr="005D3635" w:rsidRDefault="005D3635" w:rsidP="005D3635">
            <w:pPr>
              <w:spacing w:after="0" w:line="240" w:lineRule="auto"/>
              <w:rPr>
                <w:rFonts w:ascii="Times New Roman" w:eastAsiaTheme="minorEastAsia" w:hAnsi="Times New Roman" w:cstheme="minorBidi"/>
                <w:bCs/>
                <w:sz w:val="20"/>
                <w:szCs w:val="20"/>
              </w:rPr>
            </w:pPr>
            <w:r w:rsidRPr="005D3635">
              <w:rPr>
                <w:rFonts w:ascii="Times New Roman" w:eastAsiaTheme="minorEastAsia" w:hAnsi="Times New Roman" w:cstheme="minorBidi"/>
                <w:bCs/>
                <w:sz w:val="20"/>
                <w:szCs w:val="20"/>
              </w:rPr>
              <w:t>ПК 6.4</w:t>
            </w:r>
          </w:p>
        </w:tc>
      </w:tr>
      <w:tr w:rsidR="00A01CEE" w:rsidRPr="001C4D9B" w:rsidTr="00A94956">
        <w:trPr>
          <w:trHeight w:val="20"/>
        </w:trPr>
        <w:tc>
          <w:tcPr>
            <w:tcW w:w="3949" w:type="pct"/>
          </w:tcPr>
          <w:p w:rsidR="00A01CEE" w:rsidRPr="001C4D9B" w:rsidRDefault="00A01CEE" w:rsidP="00A01CEE">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Раздел 3</w:t>
            </w:r>
            <w:r>
              <w:rPr>
                <w:rFonts w:ascii="Times New Roman" w:eastAsiaTheme="minorEastAsia" w:hAnsi="Times New Roman" w:cstheme="minorBidi"/>
                <w:b/>
                <w:bCs/>
                <w:sz w:val="24"/>
                <w:szCs w:val="24"/>
              </w:rPr>
              <w:t xml:space="preserve"> </w:t>
            </w:r>
            <w:r w:rsidRPr="001C4D9B">
              <w:rPr>
                <w:rFonts w:ascii="Times New Roman" w:eastAsiaTheme="minorEastAsia" w:hAnsi="Times New Roman" w:cstheme="minorBidi"/>
                <w:b/>
                <w:bCs/>
                <w:sz w:val="24"/>
                <w:szCs w:val="24"/>
              </w:rPr>
              <w:t>Холодильное оборудование</w:t>
            </w:r>
          </w:p>
        </w:tc>
        <w:tc>
          <w:tcPr>
            <w:tcW w:w="441" w:type="pct"/>
          </w:tcPr>
          <w:p w:rsidR="00A01CEE" w:rsidRPr="001C4D9B" w:rsidRDefault="00A01CEE" w:rsidP="001C4D9B">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9</w:t>
            </w:r>
          </w:p>
        </w:tc>
        <w:tc>
          <w:tcPr>
            <w:tcW w:w="610" w:type="pct"/>
          </w:tcPr>
          <w:p w:rsidR="00A01CEE" w:rsidRPr="001C4D9B" w:rsidRDefault="00A01CEE" w:rsidP="001C4D9B">
            <w:pPr>
              <w:spacing w:after="0" w:line="240" w:lineRule="auto"/>
              <w:rPr>
                <w:rFonts w:ascii="Times New Roman" w:eastAsiaTheme="minorEastAsia" w:hAnsi="Times New Roman" w:cstheme="minorBidi"/>
                <w:b/>
                <w:bCs/>
                <w:sz w:val="24"/>
                <w:szCs w:val="24"/>
              </w:rPr>
            </w:pPr>
          </w:p>
        </w:tc>
      </w:tr>
      <w:tr w:rsidR="00A01CEE" w:rsidRPr="001C4D9B" w:rsidTr="00A94956">
        <w:trPr>
          <w:trHeight w:val="20"/>
        </w:trPr>
        <w:tc>
          <w:tcPr>
            <w:tcW w:w="3949" w:type="pct"/>
          </w:tcPr>
          <w:p w:rsidR="00A01CEE" w:rsidRPr="001C4D9B" w:rsidRDefault="00A01CEE" w:rsidP="00A01CEE">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3.1</w:t>
            </w:r>
          </w:p>
          <w:p w:rsidR="00A01CEE" w:rsidRPr="001C4D9B" w:rsidRDefault="00A01CEE" w:rsidP="00A01CEE">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Классификация холодильного оборудования</w:t>
            </w:r>
          </w:p>
        </w:tc>
        <w:tc>
          <w:tcPr>
            <w:tcW w:w="441" w:type="pct"/>
          </w:tcPr>
          <w:p w:rsidR="00A01CEE" w:rsidRPr="001C4D9B" w:rsidRDefault="00A01CEE"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A01CEE" w:rsidRPr="00A01CEE" w:rsidRDefault="00A01CEE" w:rsidP="00DB5C8A">
            <w:pPr>
              <w:spacing w:after="0" w:line="240" w:lineRule="auto"/>
              <w:rPr>
                <w:rFonts w:ascii="Times New Roman" w:eastAsiaTheme="minorEastAsia" w:hAnsi="Times New Roman" w:cstheme="minorBidi"/>
                <w:bCs/>
                <w:sz w:val="20"/>
                <w:szCs w:val="20"/>
              </w:rPr>
            </w:pPr>
            <w:r w:rsidRPr="00A01CEE">
              <w:rPr>
                <w:rFonts w:ascii="Times New Roman" w:eastAsiaTheme="minorEastAsia" w:hAnsi="Times New Roman" w:cstheme="minorBidi"/>
                <w:sz w:val="20"/>
                <w:szCs w:val="20"/>
              </w:rPr>
              <w:t>ОК1-7,9,10</w:t>
            </w:r>
          </w:p>
          <w:p w:rsidR="00A01CEE" w:rsidRPr="00A01CEE" w:rsidRDefault="00A01CEE" w:rsidP="00DB5C8A">
            <w:pPr>
              <w:spacing w:after="0" w:line="240" w:lineRule="auto"/>
              <w:rPr>
                <w:rFonts w:ascii="Times New Roman" w:eastAsiaTheme="minorEastAsia" w:hAnsi="Times New Roman" w:cstheme="minorBidi"/>
                <w:bCs/>
                <w:sz w:val="20"/>
                <w:szCs w:val="20"/>
              </w:rPr>
            </w:pPr>
            <w:r w:rsidRPr="00A01CEE">
              <w:rPr>
                <w:rFonts w:ascii="Times New Roman" w:eastAsiaTheme="minorEastAsia" w:hAnsi="Times New Roman" w:cstheme="minorBidi"/>
                <w:bCs/>
                <w:sz w:val="20"/>
                <w:szCs w:val="20"/>
              </w:rPr>
              <w:t>ПК 1.1-1.5</w:t>
            </w:r>
          </w:p>
          <w:p w:rsidR="00A01CEE" w:rsidRPr="00A01CEE" w:rsidRDefault="00A01CEE" w:rsidP="00DB5C8A">
            <w:pPr>
              <w:spacing w:after="0" w:line="240" w:lineRule="auto"/>
              <w:rPr>
                <w:rFonts w:ascii="Times New Roman" w:eastAsiaTheme="minorEastAsia" w:hAnsi="Times New Roman" w:cstheme="minorBidi"/>
                <w:bCs/>
                <w:sz w:val="20"/>
                <w:szCs w:val="20"/>
              </w:rPr>
            </w:pPr>
            <w:r w:rsidRPr="00A01CEE">
              <w:rPr>
                <w:rFonts w:ascii="Times New Roman" w:eastAsiaTheme="minorEastAsia" w:hAnsi="Times New Roman" w:cstheme="minorBidi"/>
                <w:bCs/>
                <w:sz w:val="20"/>
                <w:szCs w:val="20"/>
              </w:rPr>
              <w:t>ПК 2.1-2.8</w:t>
            </w:r>
          </w:p>
          <w:p w:rsidR="00A01CEE" w:rsidRPr="00A01CEE" w:rsidRDefault="00A01CEE" w:rsidP="00DB5C8A">
            <w:pPr>
              <w:spacing w:after="0" w:line="240" w:lineRule="auto"/>
              <w:rPr>
                <w:rFonts w:ascii="Times New Roman" w:eastAsiaTheme="minorEastAsia" w:hAnsi="Times New Roman" w:cstheme="minorBidi"/>
                <w:bCs/>
                <w:sz w:val="20"/>
                <w:szCs w:val="20"/>
              </w:rPr>
            </w:pPr>
            <w:r w:rsidRPr="00A01CEE">
              <w:rPr>
                <w:rFonts w:ascii="Times New Roman" w:eastAsiaTheme="minorEastAsia" w:hAnsi="Times New Roman" w:cstheme="minorBidi"/>
                <w:bCs/>
                <w:sz w:val="20"/>
                <w:szCs w:val="20"/>
              </w:rPr>
              <w:t>ПК 3.1-3.5</w:t>
            </w:r>
          </w:p>
          <w:p w:rsidR="00A01CEE" w:rsidRPr="00A01CEE" w:rsidRDefault="00A01CEE" w:rsidP="00DB5C8A">
            <w:pPr>
              <w:spacing w:after="0" w:line="240" w:lineRule="auto"/>
              <w:rPr>
                <w:rFonts w:ascii="Times New Roman" w:eastAsiaTheme="minorEastAsia" w:hAnsi="Times New Roman" w:cstheme="minorBidi"/>
                <w:bCs/>
                <w:sz w:val="20"/>
                <w:szCs w:val="20"/>
              </w:rPr>
            </w:pPr>
            <w:r w:rsidRPr="00A01CEE">
              <w:rPr>
                <w:rFonts w:ascii="Times New Roman" w:eastAsiaTheme="minorEastAsia" w:hAnsi="Times New Roman" w:cstheme="minorBidi"/>
                <w:bCs/>
                <w:sz w:val="20"/>
                <w:szCs w:val="20"/>
              </w:rPr>
              <w:t>ПК 4.1-4.5</w:t>
            </w:r>
          </w:p>
          <w:p w:rsidR="00A01CEE" w:rsidRPr="00A01CEE" w:rsidRDefault="00A01CEE" w:rsidP="00DB5C8A">
            <w:pPr>
              <w:spacing w:after="0" w:line="240" w:lineRule="auto"/>
              <w:rPr>
                <w:rFonts w:ascii="Times New Roman" w:eastAsiaTheme="minorEastAsia" w:hAnsi="Times New Roman" w:cstheme="minorBidi"/>
                <w:bCs/>
                <w:sz w:val="20"/>
                <w:szCs w:val="20"/>
              </w:rPr>
            </w:pPr>
            <w:r w:rsidRPr="00A01CEE">
              <w:rPr>
                <w:rFonts w:ascii="Times New Roman" w:eastAsiaTheme="minorEastAsia" w:hAnsi="Times New Roman" w:cstheme="minorBidi"/>
                <w:bCs/>
                <w:sz w:val="20"/>
                <w:szCs w:val="20"/>
              </w:rPr>
              <w:t>ПК 5.1-5.5</w:t>
            </w:r>
          </w:p>
          <w:p w:rsidR="00A01CEE" w:rsidRPr="00A01CEE" w:rsidRDefault="00A01CEE" w:rsidP="00A01CEE">
            <w:pPr>
              <w:spacing w:after="0" w:line="240" w:lineRule="auto"/>
              <w:rPr>
                <w:rFonts w:ascii="Times New Roman" w:eastAsiaTheme="minorEastAsia" w:hAnsi="Times New Roman" w:cstheme="minorBidi"/>
                <w:bCs/>
                <w:sz w:val="20"/>
                <w:szCs w:val="20"/>
              </w:rPr>
            </w:pPr>
            <w:r w:rsidRPr="00A01CEE">
              <w:rPr>
                <w:rFonts w:ascii="Times New Roman" w:eastAsiaTheme="minorEastAsia" w:hAnsi="Times New Roman" w:cstheme="minorBidi"/>
                <w:bCs/>
                <w:sz w:val="20"/>
                <w:szCs w:val="20"/>
              </w:rPr>
              <w:t>ПК 6.4</w:t>
            </w:r>
          </w:p>
        </w:tc>
      </w:tr>
      <w:tr w:rsidR="00A94956" w:rsidRPr="001C4D9B" w:rsidTr="00A94956">
        <w:trPr>
          <w:trHeight w:val="20"/>
        </w:trPr>
        <w:tc>
          <w:tcPr>
            <w:tcW w:w="3949" w:type="pct"/>
          </w:tcPr>
          <w:p w:rsidR="00A94956" w:rsidRPr="001C4D9B" w:rsidRDefault="00A94956" w:rsidP="00A01CEE">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3.2</w:t>
            </w:r>
          </w:p>
          <w:p w:rsidR="00A94956" w:rsidRPr="001C4D9B" w:rsidRDefault="00A94956" w:rsidP="00A01CEE">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Холодильные шкафы, холодильные камеры, холодильные прилавки и витрины</w:t>
            </w:r>
          </w:p>
        </w:tc>
        <w:tc>
          <w:tcPr>
            <w:tcW w:w="441" w:type="pct"/>
          </w:tcPr>
          <w:p w:rsidR="00A94956" w:rsidRPr="001C4D9B" w:rsidRDefault="00A94956"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sz w:val="20"/>
                <w:szCs w:val="20"/>
              </w:rPr>
              <w:t>ОК1-7,9,10</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1.1-1.5</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2.1-2.8</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3.1-3.5</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4.1-4.5</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5.1-5.5</w:t>
            </w:r>
          </w:p>
          <w:p w:rsidR="00A94956" w:rsidRPr="00A94956" w:rsidRDefault="00A94956" w:rsidP="00A94956">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6.4</w:t>
            </w:r>
          </w:p>
        </w:tc>
      </w:tr>
      <w:tr w:rsidR="00A94956" w:rsidRPr="001C4D9B" w:rsidTr="00A94956">
        <w:trPr>
          <w:trHeight w:val="20"/>
        </w:trPr>
        <w:tc>
          <w:tcPr>
            <w:tcW w:w="3949" w:type="pct"/>
          </w:tcPr>
          <w:p w:rsidR="00A94956" w:rsidRPr="001C4D9B" w:rsidRDefault="00A94956" w:rsidP="00A94956">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3.3</w:t>
            </w:r>
          </w:p>
          <w:p w:rsidR="00A94956" w:rsidRPr="001C4D9B" w:rsidRDefault="00A94956" w:rsidP="00A94956">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Шкафы интенсивного охлаждения (шоковой заморозки)</w:t>
            </w:r>
          </w:p>
        </w:tc>
        <w:tc>
          <w:tcPr>
            <w:tcW w:w="441" w:type="pct"/>
          </w:tcPr>
          <w:p w:rsidR="00A94956" w:rsidRPr="001C4D9B" w:rsidRDefault="00A94956"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3</w:t>
            </w:r>
          </w:p>
        </w:tc>
        <w:tc>
          <w:tcPr>
            <w:tcW w:w="610" w:type="pct"/>
          </w:tcPr>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sz w:val="20"/>
                <w:szCs w:val="20"/>
              </w:rPr>
              <w:t>ОК1-7,9,10</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1.1-1.5</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2.1-2.8</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3.1-3.5</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4.1-4.5</w:t>
            </w:r>
          </w:p>
          <w:p w:rsidR="00A94956" w:rsidRPr="00A94956" w:rsidRDefault="00A94956" w:rsidP="00DB5C8A">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5.1-5.5</w:t>
            </w:r>
          </w:p>
          <w:p w:rsidR="00A94956" w:rsidRPr="00A94956" w:rsidRDefault="00A94956" w:rsidP="00A94956">
            <w:pPr>
              <w:spacing w:after="0" w:line="240" w:lineRule="auto"/>
              <w:rPr>
                <w:rFonts w:ascii="Times New Roman" w:eastAsiaTheme="minorEastAsia" w:hAnsi="Times New Roman" w:cstheme="minorBidi"/>
                <w:bCs/>
                <w:sz w:val="20"/>
                <w:szCs w:val="20"/>
              </w:rPr>
            </w:pPr>
            <w:r w:rsidRPr="00A94956">
              <w:rPr>
                <w:rFonts w:ascii="Times New Roman" w:eastAsiaTheme="minorEastAsia" w:hAnsi="Times New Roman" w:cstheme="minorBidi"/>
                <w:bCs/>
                <w:sz w:val="20"/>
                <w:szCs w:val="20"/>
              </w:rPr>
              <w:t>ПК 6.4</w:t>
            </w:r>
          </w:p>
        </w:tc>
      </w:tr>
      <w:tr w:rsidR="00A53F3D" w:rsidRPr="001C4D9B" w:rsidTr="00A94956">
        <w:trPr>
          <w:trHeight w:val="20"/>
        </w:trPr>
        <w:tc>
          <w:tcPr>
            <w:tcW w:w="3949" w:type="pct"/>
          </w:tcPr>
          <w:p w:rsidR="00A53F3D" w:rsidRPr="001C4D9B" w:rsidRDefault="00A53F3D" w:rsidP="00A53F3D">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Тема 3.4.</w:t>
            </w:r>
          </w:p>
          <w:p w:rsidR="00A53F3D" w:rsidRPr="001C4D9B" w:rsidRDefault="00A53F3D" w:rsidP="00A53F3D">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Льдогенераторы</w:t>
            </w:r>
          </w:p>
        </w:tc>
        <w:tc>
          <w:tcPr>
            <w:tcW w:w="441" w:type="pct"/>
          </w:tcPr>
          <w:p w:rsidR="00A53F3D" w:rsidRPr="001C4D9B" w:rsidRDefault="00A53F3D"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A53F3D" w:rsidRPr="00A53F3D" w:rsidRDefault="00A53F3D" w:rsidP="00DB5C8A">
            <w:pPr>
              <w:spacing w:after="0" w:line="240" w:lineRule="auto"/>
              <w:rPr>
                <w:rFonts w:ascii="Times New Roman" w:eastAsiaTheme="minorEastAsia" w:hAnsi="Times New Roman" w:cstheme="minorBidi"/>
                <w:bCs/>
                <w:sz w:val="20"/>
                <w:szCs w:val="20"/>
              </w:rPr>
            </w:pPr>
            <w:r w:rsidRPr="00A53F3D">
              <w:rPr>
                <w:rFonts w:ascii="Times New Roman" w:eastAsiaTheme="minorEastAsia" w:hAnsi="Times New Roman" w:cstheme="minorBidi"/>
                <w:sz w:val="20"/>
                <w:szCs w:val="20"/>
              </w:rPr>
              <w:t>ОК1-7,9,10</w:t>
            </w:r>
          </w:p>
          <w:p w:rsidR="00A53F3D" w:rsidRPr="00A53F3D" w:rsidRDefault="00A53F3D" w:rsidP="00DB5C8A">
            <w:pPr>
              <w:spacing w:after="0" w:line="240" w:lineRule="auto"/>
              <w:rPr>
                <w:rFonts w:ascii="Times New Roman" w:eastAsiaTheme="minorEastAsia" w:hAnsi="Times New Roman" w:cstheme="minorBidi"/>
                <w:bCs/>
                <w:sz w:val="20"/>
                <w:szCs w:val="20"/>
              </w:rPr>
            </w:pPr>
            <w:r w:rsidRPr="00A53F3D">
              <w:rPr>
                <w:rFonts w:ascii="Times New Roman" w:eastAsiaTheme="minorEastAsia" w:hAnsi="Times New Roman" w:cstheme="minorBidi"/>
                <w:bCs/>
                <w:sz w:val="20"/>
                <w:szCs w:val="20"/>
              </w:rPr>
              <w:t>ПК 1.1-1.5</w:t>
            </w:r>
          </w:p>
          <w:p w:rsidR="00A53F3D" w:rsidRPr="00A53F3D" w:rsidRDefault="00A53F3D" w:rsidP="00DB5C8A">
            <w:pPr>
              <w:spacing w:after="0" w:line="240" w:lineRule="auto"/>
              <w:rPr>
                <w:rFonts w:ascii="Times New Roman" w:eastAsiaTheme="minorEastAsia" w:hAnsi="Times New Roman" w:cstheme="minorBidi"/>
                <w:bCs/>
                <w:sz w:val="20"/>
                <w:szCs w:val="20"/>
              </w:rPr>
            </w:pPr>
            <w:r w:rsidRPr="00A53F3D">
              <w:rPr>
                <w:rFonts w:ascii="Times New Roman" w:eastAsiaTheme="minorEastAsia" w:hAnsi="Times New Roman" w:cstheme="minorBidi"/>
                <w:bCs/>
                <w:sz w:val="20"/>
                <w:szCs w:val="20"/>
              </w:rPr>
              <w:t>ПК 3.1-3.5</w:t>
            </w:r>
          </w:p>
          <w:p w:rsidR="00A53F3D" w:rsidRPr="00A53F3D" w:rsidRDefault="00A53F3D" w:rsidP="00DB5C8A">
            <w:pPr>
              <w:spacing w:after="0" w:line="240" w:lineRule="auto"/>
              <w:rPr>
                <w:rFonts w:ascii="Times New Roman" w:eastAsiaTheme="minorEastAsia" w:hAnsi="Times New Roman" w:cstheme="minorBidi"/>
                <w:bCs/>
                <w:sz w:val="20"/>
                <w:szCs w:val="20"/>
              </w:rPr>
            </w:pPr>
            <w:r w:rsidRPr="00A53F3D">
              <w:rPr>
                <w:rFonts w:ascii="Times New Roman" w:eastAsiaTheme="minorEastAsia" w:hAnsi="Times New Roman" w:cstheme="minorBidi"/>
                <w:bCs/>
                <w:sz w:val="20"/>
                <w:szCs w:val="20"/>
              </w:rPr>
              <w:t>ПК 4.1-4.5</w:t>
            </w:r>
          </w:p>
          <w:p w:rsidR="00A53F3D" w:rsidRPr="00A53F3D" w:rsidRDefault="00A53F3D" w:rsidP="00A53F3D">
            <w:pPr>
              <w:spacing w:after="0" w:line="240" w:lineRule="auto"/>
              <w:rPr>
                <w:rFonts w:ascii="Times New Roman" w:eastAsiaTheme="minorEastAsia" w:hAnsi="Times New Roman" w:cstheme="minorBidi"/>
                <w:bCs/>
                <w:sz w:val="20"/>
                <w:szCs w:val="20"/>
              </w:rPr>
            </w:pPr>
            <w:r w:rsidRPr="00A53F3D">
              <w:rPr>
                <w:rFonts w:ascii="Times New Roman" w:eastAsiaTheme="minorEastAsia" w:hAnsi="Times New Roman" w:cstheme="minorBidi"/>
                <w:bCs/>
                <w:sz w:val="20"/>
                <w:szCs w:val="20"/>
              </w:rPr>
              <w:t>ПК 6.4</w:t>
            </w:r>
          </w:p>
        </w:tc>
      </w:tr>
      <w:tr w:rsidR="00A53F3D" w:rsidRPr="001C4D9B" w:rsidTr="00A53F3D">
        <w:trPr>
          <w:trHeight w:val="529"/>
        </w:trPr>
        <w:tc>
          <w:tcPr>
            <w:tcW w:w="3949" w:type="pct"/>
          </w:tcPr>
          <w:p w:rsidR="00A53F3D" w:rsidRPr="001C4D9B" w:rsidRDefault="00A53F3D" w:rsidP="001C4D9B">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Раздел 4.</w:t>
            </w:r>
          </w:p>
          <w:p w:rsidR="00A53F3D" w:rsidRPr="001C4D9B" w:rsidRDefault="00A53F3D" w:rsidP="001C4D9B">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Техническое оснащение процессов кулинарного и кондитерского производства</w:t>
            </w:r>
          </w:p>
        </w:tc>
        <w:tc>
          <w:tcPr>
            <w:tcW w:w="441" w:type="pct"/>
          </w:tcPr>
          <w:p w:rsidR="00A53F3D" w:rsidRPr="001C4D9B" w:rsidRDefault="00A53F3D" w:rsidP="001C4D9B">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12</w:t>
            </w:r>
          </w:p>
        </w:tc>
        <w:tc>
          <w:tcPr>
            <w:tcW w:w="610" w:type="pct"/>
          </w:tcPr>
          <w:p w:rsidR="00A53F3D" w:rsidRPr="001C4D9B" w:rsidRDefault="00A53F3D" w:rsidP="001C4D9B">
            <w:pPr>
              <w:spacing w:after="0" w:line="240" w:lineRule="auto"/>
              <w:rPr>
                <w:rFonts w:ascii="Times New Roman" w:eastAsiaTheme="minorEastAsia" w:hAnsi="Times New Roman" w:cstheme="minorBidi"/>
                <w:b/>
                <w:bCs/>
                <w:sz w:val="24"/>
                <w:szCs w:val="24"/>
              </w:rPr>
            </w:pPr>
          </w:p>
        </w:tc>
      </w:tr>
      <w:tr w:rsidR="00AB61A2" w:rsidRPr="001C4D9B" w:rsidTr="00A53F3D">
        <w:trPr>
          <w:trHeight w:val="529"/>
        </w:trPr>
        <w:tc>
          <w:tcPr>
            <w:tcW w:w="3949" w:type="pct"/>
          </w:tcPr>
          <w:p w:rsidR="00AB61A2" w:rsidRPr="001C4D9B" w:rsidRDefault="00AB61A2" w:rsidP="00AB61A2">
            <w:pPr>
              <w:spacing w:after="0" w:line="240" w:lineRule="auto"/>
              <w:rPr>
                <w:rFonts w:ascii="Times New Roman" w:eastAsiaTheme="minorEastAsia" w:hAnsi="Times New Roman" w:cstheme="minorBidi"/>
                <w:b/>
                <w:sz w:val="24"/>
                <w:szCs w:val="24"/>
              </w:rPr>
            </w:pPr>
            <w:r w:rsidRPr="001C4D9B">
              <w:rPr>
                <w:rFonts w:ascii="Times New Roman" w:eastAsiaTheme="minorEastAsia" w:hAnsi="Times New Roman" w:cstheme="minorBidi"/>
                <w:b/>
                <w:sz w:val="24"/>
                <w:szCs w:val="24"/>
              </w:rPr>
              <w:t xml:space="preserve">Тема 4.1. </w:t>
            </w:r>
          </w:p>
          <w:p w:rsidR="00AB61A2" w:rsidRPr="001C4D9B" w:rsidRDefault="00AB61A2" w:rsidP="00AB61A2">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Классификация организаций питания</w:t>
            </w:r>
          </w:p>
        </w:tc>
        <w:tc>
          <w:tcPr>
            <w:tcW w:w="441" w:type="pct"/>
          </w:tcPr>
          <w:p w:rsidR="00AB61A2" w:rsidRPr="001C4D9B" w:rsidRDefault="00AB61A2"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sz w:val="20"/>
                <w:szCs w:val="20"/>
              </w:rPr>
              <w:t>ОК1-7,9,10</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1.1-1.5</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2.1-2.8</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3.1-3.5</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4.1-4.5</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5.1-5.5</w:t>
            </w:r>
          </w:p>
          <w:p w:rsidR="00AB61A2" w:rsidRPr="00AB61A2" w:rsidRDefault="00AB61A2" w:rsidP="00AB61A2">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6.4</w:t>
            </w:r>
          </w:p>
        </w:tc>
      </w:tr>
      <w:tr w:rsidR="00AB61A2" w:rsidRPr="001C4D9B" w:rsidTr="00A53F3D">
        <w:trPr>
          <w:trHeight w:val="529"/>
        </w:trPr>
        <w:tc>
          <w:tcPr>
            <w:tcW w:w="3949" w:type="pct"/>
          </w:tcPr>
          <w:p w:rsidR="00AB61A2" w:rsidRPr="001C4D9B" w:rsidRDefault="00AB61A2" w:rsidP="00DB5C8A">
            <w:pPr>
              <w:spacing w:after="0" w:line="240" w:lineRule="auto"/>
              <w:rPr>
                <w:rFonts w:ascii="Times New Roman" w:eastAsiaTheme="minorEastAsia" w:hAnsi="Times New Roman" w:cstheme="minorBidi"/>
                <w:b/>
                <w:sz w:val="24"/>
                <w:szCs w:val="24"/>
              </w:rPr>
            </w:pPr>
            <w:r w:rsidRPr="001C4D9B">
              <w:rPr>
                <w:rFonts w:ascii="Times New Roman" w:eastAsiaTheme="minorEastAsia" w:hAnsi="Times New Roman" w:cstheme="minorBidi"/>
                <w:b/>
                <w:sz w:val="24"/>
                <w:szCs w:val="24"/>
              </w:rPr>
              <w:t xml:space="preserve">Тема 4.2. </w:t>
            </w:r>
          </w:p>
          <w:p w:rsidR="00AB61A2" w:rsidRPr="001C4D9B" w:rsidRDefault="00AB61A2"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sz w:val="24"/>
                <w:szCs w:val="24"/>
              </w:rPr>
              <w:t>Организация и техническое оснащение процессов кулинарного и кондитерского производства и реализации готовой продукции в организациях питания</w:t>
            </w:r>
          </w:p>
        </w:tc>
        <w:tc>
          <w:tcPr>
            <w:tcW w:w="441" w:type="pct"/>
          </w:tcPr>
          <w:p w:rsidR="00AB61A2" w:rsidRPr="001C4D9B" w:rsidRDefault="00AB61A2" w:rsidP="00DB5C8A">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10</w:t>
            </w:r>
          </w:p>
        </w:tc>
        <w:tc>
          <w:tcPr>
            <w:tcW w:w="610" w:type="pct"/>
          </w:tcPr>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sz w:val="20"/>
                <w:szCs w:val="20"/>
              </w:rPr>
              <w:t>ОК1-7,9,10</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1.1-1.5</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2.1-2.8</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3.1-3.5</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4.1-4.5</w:t>
            </w:r>
          </w:p>
          <w:p w:rsidR="00AB61A2" w:rsidRPr="00AB61A2" w:rsidRDefault="00AB61A2" w:rsidP="00DB5C8A">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5.1-5.5</w:t>
            </w:r>
          </w:p>
          <w:p w:rsidR="00AB61A2" w:rsidRPr="00AB61A2" w:rsidRDefault="00AB61A2" w:rsidP="00AB61A2">
            <w:pPr>
              <w:spacing w:after="0" w:line="240" w:lineRule="auto"/>
              <w:rPr>
                <w:rFonts w:ascii="Times New Roman" w:eastAsiaTheme="minorEastAsia" w:hAnsi="Times New Roman" w:cstheme="minorBidi"/>
                <w:bCs/>
                <w:sz w:val="20"/>
                <w:szCs w:val="20"/>
              </w:rPr>
            </w:pPr>
            <w:r w:rsidRPr="00AB61A2">
              <w:rPr>
                <w:rFonts w:ascii="Times New Roman" w:eastAsiaTheme="minorEastAsia" w:hAnsi="Times New Roman" w:cstheme="minorBidi"/>
                <w:bCs/>
                <w:sz w:val="20"/>
                <w:szCs w:val="20"/>
              </w:rPr>
              <w:t>ПК 6.4</w:t>
            </w:r>
          </w:p>
        </w:tc>
      </w:tr>
      <w:tr w:rsidR="00AB61A2" w:rsidRPr="001C4D9B" w:rsidTr="00A94956">
        <w:trPr>
          <w:trHeight w:val="20"/>
        </w:trPr>
        <w:tc>
          <w:tcPr>
            <w:tcW w:w="3949" w:type="pct"/>
          </w:tcPr>
          <w:p w:rsidR="00AB61A2" w:rsidRPr="001C4D9B" w:rsidRDefault="00AB61A2" w:rsidP="001C4D9B">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 xml:space="preserve">Промежуточная аттестация </w:t>
            </w:r>
          </w:p>
        </w:tc>
        <w:tc>
          <w:tcPr>
            <w:tcW w:w="441" w:type="pct"/>
          </w:tcPr>
          <w:p w:rsidR="00AB61A2" w:rsidRPr="001C4D9B" w:rsidRDefault="00AB61A2" w:rsidP="001C4D9B">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2</w:t>
            </w:r>
          </w:p>
        </w:tc>
        <w:tc>
          <w:tcPr>
            <w:tcW w:w="610" w:type="pct"/>
          </w:tcPr>
          <w:p w:rsidR="00AB61A2" w:rsidRPr="001C4D9B" w:rsidRDefault="00AB61A2" w:rsidP="001C4D9B">
            <w:pPr>
              <w:spacing w:after="0" w:line="240" w:lineRule="auto"/>
              <w:rPr>
                <w:rFonts w:ascii="Times New Roman" w:eastAsiaTheme="minorEastAsia" w:hAnsi="Times New Roman" w:cstheme="minorBidi"/>
                <w:b/>
                <w:bCs/>
                <w:sz w:val="24"/>
                <w:szCs w:val="24"/>
              </w:rPr>
            </w:pPr>
          </w:p>
        </w:tc>
      </w:tr>
      <w:tr w:rsidR="00AB61A2" w:rsidRPr="001C4D9B" w:rsidTr="00A94956">
        <w:trPr>
          <w:trHeight w:val="20"/>
        </w:trPr>
        <w:tc>
          <w:tcPr>
            <w:tcW w:w="3949" w:type="pct"/>
          </w:tcPr>
          <w:p w:rsidR="00AB61A2" w:rsidRPr="001C4D9B" w:rsidRDefault="00AB61A2" w:rsidP="001C4D9B">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Всего:</w:t>
            </w:r>
          </w:p>
        </w:tc>
        <w:tc>
          <w:tcPr>
            <w:tcW w:w="441" w:type="pct"/>
          </w:tcPr>
          <w:p w:rsidR="00AB61A2" w:rsidRPr="001C4D9B" w:rsidRDefault="00AB61A2" w:rsidP="00267DB4">
            <w:pPr>
              <w:spacing w:after="0" w:line="240" w:lineRule="auto"/>
              <w:rPr>
                <w:rFonts w:ascii="Times New Roman" w:eastAsiaTheme="minorEastAsia" w:hAnsi="Times New Roman" w:cstheme="minorBidi"/>
                <w:b/>
                <w:bCs/>
                <w:sz w:val="24"/>
                <w:szCs w:val="24"/>
              </w:rPr>
            </w:pPr>
            <w:r w:rsidRPr="001C4D9B">
              <w:rPr>
                <w:rFonts w:ascii="Times New Roman" w:eastAsiaTheme="minorEastAsia" w:hAnsi="Times New Roman" w:cstheme="minorBidi"/>
                <w:b/>
                <w:bCs/>
                <w:sz w:val="24"/>
                <w:szCs w:val="24"/>
              </w:rPr>
              <w:t>7</w:t>
            </w:r>
            <w:r w:rsidR="00267DB4">
              <w:rPr>
                <w:rFonts w:ascii="Times New Roman" w:eastAsiaTheme="minorEastAsia" w:hAnsi="Times New Roman" w:cstheme="minorBidi"/>
                <w:b/>
                <w:bCs/>
                <w:sz w:val="24"/>
                <w:szCs w:val="24"/>
              </w:rPr>
              <w:t>8</w:t>
            </w:r>
          </w:p>
        </w:tc>
        <w:tc>
          <w:tcPr>
            <w:tcW w:w="610" w:type="pct"/>
          </w:tcPr>
          <w:p w:rsidR="00AB61A2" w:rsidRPr="001C4D9B" w:rsidRDefault="00AB61A2" w:rsidP="001C4D9B">
            <w:pPr>
              <w:spacing w:after="0" w:line="240" w:lineRule="auto"/>
              <w:rPr>
                <w:rFonts w:ascii="Times New Roman" w:eastAsiaTheme="minorEastAsia" w:hAnsi="Times New Roman" w:cstheme="minorBidi"/>
                <w:b/>
                <w:bCs/>
                <w:sz w:val="24"/>
                <w:szCs w:val="24"/>
              </w:rPr>
            </w:pPr>
          </w:p>
        </w:tc>
      </w:tr>
    </w:tbl>
    <w:p w:rsidR="007C2246" w:rsidRPr="00AE6EAA" w:rsidRDefault="007C2246" w:rsidP="00FA620C">
      <w:pPr>
        <w:spacing w:after="0"/>
        <w:ind w:firstLine="720"/>
        <w:jc w:val="center"/>
        <w:rPr>
          <w:rFonts w:ascii="Times New Roman" w:hAnsi="Times New Roman" w:cs="Times New Roman"/>
          <w:b/>
          <w:bCs/>
          <w:sz w:val="24"/>
          <w:szCs w:val="24"/>
          <w:highlight w:val="yellow"/>
        </w:rPr>
      </w:pPr>
    </w:p>
    <w:p w:rsidR="008B3497" w:rsidRDefault="008B3497" w:rsidP="008B3497">
      <w:pPr>
        <w:spacing w:after="0"/>
        <w:jc w:val="center"/>
        <w:rPr>
          <w:rFonts w:ascii="Times New Roman" w:hAnsi="Times New Roman"/>
          <w:b/>
          <w:sz w:val="24"/>
          <w:szCs w:val="24"/>
        </w:rPr>
      </w:pPr>
      <w:r w:rsidRPr="006B5EC8">
        <w:rPr>
          <w:rFonts w:ascii="Times New Roman" w:hAnsi="Times New Roman"/>
          <w:b/>
          <w:sz w:val="24"/>
          <w:szCs w:val="24"/>
        </w:rPr>
        <w:t>ОП.0</w:t>
      </w:r>
      <w:r>
        <w:rPr>
          <w:rFonts w:ascii="Times New Roman" w:hAnsi="Times New Roman"/>
          <w:b/>
          <w:sz w:val="24"/>
          <w:szCs w:val="24"/>
        </w:rPr>
        <w:t xml:space="preserve">4 ОРГАНИЗАЦИЯ ОБСЛУЖИВАНИЯ </w:t>
      </w:r>
    </w:p>
    <w:p w:rsidR="0041182B" w:rsidRPr="0041182B" w:rsidRDefault="0041182B" w:rsidP="0041182B">
      <w:pPr>
        <w:ind w:firstLine="66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111"/>
        <w:gridCol w:w="3753"/>
      </w:tblGrid>
      <w:tr w:rsidR="0041182B" w:rsidRPr="0041182B" w:rsidTr="00DB5C8A">
        <w:trPr>
          <w:trHeight w:val="649"/>
        </w:trPr>
        <w:tc>
          <w:tcPr>
            <w:tcW w:w="1384" w:type="dxa"/>
            <w:vAlign w:val="center"/>
          </w:tcPr>
          <w:p w:rsidR="0041182B" w:rsidRPr="0041182B" w:rsidRDefault="0041182B" w:rsidP="0041182B">
            <w:pPr>
              <w:spacing w:after="0" w:line="240" w:lineRule="auto"/>
              <w:jc w:val="center"/>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Код ПК, ОК</w:t>
            </w:r>
          </w:p>
        </w:tc>
        <w:tc>
          <w:tcPr>
            <w:tcW w:w="4111" w:type="dxa"/>
            <w:vAlign w:val="center"/>
          </w:tcPr>
          <w:p w:rsidR="0041182B" w:rsidRPr="0041182B" w:rsidRDefault="0041182B" w:rsidP="0041182B">
            <w:pPr>
              <w:spacing w:after="0" w:line="240" w:lineRule="auto"/>
              <w:jc w:val="center"/>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Умения</w:t>
            </w:r>
          </w:p>
        </w:tc>
        <w:tc>
          <w:tcPr>
            <w:tcW w:w="3753" w:type="dxa"/>
            <w:vAlign w:val="center"/>
          </w:tcPr>
          <w:p w:rsidR="0041182B" w:rsidRPr="0041182B" w:rsidRDefault="0041182B" w:rsidP="0041182B">
            <w:pPr>
              <w:spacing w:after="0" w:line="240" w:lineRule="auto"/>
              <w:jc w:val="center"/>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Знания</w:t>
            </w:r>
          </w:p>
        </w:tc>
      </w:tr>
      <w:tr w:rsidR="0041182B" w:rsidRPr="0041182B" w:rsidTr="0041182B">
        <w:trPr>
          <w:trHeight w:val="6085"/>
        </w:trPr>
        <w:tc>
          <w:tcPr>
            <w:tcW w:w="1384" w:type="dxa"/>
          </w:tcPr>
          <w:p w:rsidR="0041182B" w:rsidRPr="0041182B" w:rsidRDefault="0041182B" w:rsidP="0041182B">
            <w:pPr>
              <w:spacing w:after="0" w:line="240" w:lineRule="auto"/>
              <w:jc w:val="center"/>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ПК 1.1-1.4</w:t>
            </w:r>
          </w:p>
          <w:p w:rsidR="0041182B" w:rsidRPr="0041182B" w:rsidRDefault="0041182B" w:rsidP="0041182B">
            <w:pPr>
              <w:spacing w:after="0" w:line="240" w:lineRule="auto"/>
              <w:jc w:val="center"/>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ПК 2.1-2.8</w:t>
            </w:r>
          </w:p>
          <w:p w:rsidR="0041182B" w:rsidRPr="0041182B" w:rsidRDefault="0041182B" w:rsidP="0041182B">
            <w:pPr>
              <w:spacing w:after="0" w:line="240" w:lineRule="auto"/>
              <w:jc w:val="center"/>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ПК 3.1-3.7</w:t>
            </w:r>
          </w:p>
          <w:p w:rsidR="0041182B" w:rsidRPr="0041182B" w:rsidRDefault="0041182B" w:rsidP="0041182B">
            <w:pPr>
              <w:spacing w:after="0" w:line="240" w:lineRule="auto"/>
              <w:jc w:val="center"/>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ПК 4.1-4.6</w:t>
            </w:r>
          </w:p>
          <w:p w:rsidR="0041182B" w:rsidRPr="0041182B" w:rsidRDefault="0041182B" w:rsidP="0041182B">
            <w:pPr>
              <w:spacing w:after="0" w:line="240" w:lineRule="auto"/>
              <w:jc w:val="center"/>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ПК 5.1-5.6</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ПК 6.1-6.4</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01</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02</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03</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04</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05</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06</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07</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09</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10</w:t>
            </w:r>
          </w:p>
          <w:p w:rsidR="0041182B" w:rsidRPr="0041182B" w:rsidRDefault="0041182B" w:rsidP="0041182B">
            <w:pPr>
              <w:spacing w:after="0"/>
              <w:rPr>
                <w:rFonts w:ascii="Times New Roman" w:eastAsiaTheme="minorEastAsia" w:hAnsi="Times New Roman" w:cstheme="minorBidi"/>
                <w:b/>
                <w:sz w:val="24"/>
                <w:szCs w:val="24"/>
              </w:rPr>
            </w:pPr>
            <w:r w:rsidRPr="0041182B">
              <w:rPr>
                <w:rFonts w:ascii="Times New Roman" w:eastAsiaTheme="minorEastAsia" w:hAnsi="Times New Roman" w:cstheme="minorBidi"/>
                <w:b/>
                <w:sz w:val="24"/>
                <w:szCs w:val="24"/>
              </w:rPr>
              <w:t>ОК 11</w:t>
            </w:r>
          </w:p>
          <w:p w:rsidR="0041182B" w:rsidRPr="0041182B" w:rsidRDefault="0041182B" w:rsidP="0041182B">
            <w:pPr>
              <w:spacing w:after="0" w:line="240" w:lineRule="auto"/>
              <w:jc w:val="center"/>
              <w:rPr>
                <w:rFonts w:ascii="Times New Roman" w:eastAsiaTheme="minorEastAsia" w:hAnsi="Times New Roman" w:cstheme="minorBidi"/>
                <w:b/>
                <w:sz w:val="24"/>
                <w:szCs w:val="24"/>
              </w:rPr>
            </w:pPr>
          </w:p>
        </w:tc>
        <w:tc>
          <w:tcPr>
            <w:tcW w:w="4111" w:type="dxa"/>
          </w:tcPr>
          <w:p w:rsidR="0041182B" w:rsidRPr="0041182B" w:rsidRDefault="0041182B" w:rsidP="003F7F06">
            <w:pPr>
              <w:numPr>
                <w:ilvl w:val="0"/>
                <w:numId w:val="32"/>
              </w:numPr>
              <w:autoSpaceDE w:val="0"/>
              <w:autoSpaceDN w:val="0"/>
              <w:adjustRightInd w:val="0"/>
              <w:spacing w:after="0" w:line="240" w:lineRule="auto"/>
              <w:ind w:left="289"/>
              <w:contextualSpacing/>
              <w:jc w:val="both"/>
              <w:rPr>
                <w:rFonts w:ascii="Times New Roman" w:hAnsi="Times New Roman" w:cs="Times New Roman"/>
                <w:sz w:val="24"/>
                <w:szCs w:val="24"/>
              </w:rPr>
            </w:pPr>
            <w:r w:rsidRPr="0041182B">
              <w:rPr>
                <w:rFonts w:ascii="Times New Roman" w:hAnsi="Times New Roman" w:cs="Times New Roman"/>
                <w:sz w:val="24"/>
                <w:szCs w:val="24"/>
              </w:rPr>
              <w:t>выполнения всех видов работ по подготовке залов и инвентаря  организаций общественного питания к обслуживанию;</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встречи, приветствия, размещения гостей, подачи меню;</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приема, оформления и выполнения заказа на продукцию и услуги организаций общественного питания;</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рекомендации блюд и напитков гостям при оформлении заказа;</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подачи блюд и напитков разными способами;</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расчета с потребителями;</w:t>
            </w:r>
          </w:p>
          <w:p w:rsidR="0041182B" w:rsidRPr="0041182B" w:rsidRDefault="0041182B" w:rsidP="003F7F06">
            <w:pPr>
              <w:numPr>
                <w:ilvl w:val="0"/>
                <w:numId w:val="32"/>
              </w:numPr>
              <w:autoSpaceDE w:val="0"/>
              <w:autoSpaceDN w:val="0"/>
              <w:adjustRightInd w:val="0"/>
              <w:spacing w:after="0" w:line="240" w:lineRule="auto"/>
              <w:ind w:left="289"/>
              <w:contextualSpacing/>
              <w:jc w:val="both"/>
              <w:rPr>
                <w:rFonts w:ascii="Times New Roman" w:hAnsi="Times New Roman" w:cs="Times New Roman"/>
                <w:sz w:val="24"/>
                <w:szCs w:val="24"/>
              </w:rPr>
            </w:pPr>
            <w:r w:rsidRPr="0041182B">
              <w:rPr>
                <w:rFonts w:ascii="Times New Roman" w:hAnsi="Times New Roman" w:cs="Times New Roman"/>
                <w:sz w:val="24"/>
                <w:szCs w:val="24"/>
              </w:rPr>
              <w:t>обслуживания потребителей при использовании специальных форм организации питания;</w:t>
            </w:r>
          </w:p>
          <w:p w:rsidR="0041182B" w:rsidRPr="0041182B" w:rsidRDefault="0041182B" w:rsidP="003F7F06">
            <w:pPr>
              <w:numPr>
                <w:ilvl w:val="0"/>
                <w:numId w:val="32"/>
              </w:numPr>
              <w:autoSpaceDE w:val="0"/>
              <w:autoSpaceDN w:val="0"/>
              <w:adjustRightInd w:val="0"/>
              <w:spacing w:after="0" w:line="240" w:lineRule="auto"/>
              <w:ind w:left="289"/>
              <w:contextualSpacing/>
              <w:jc w:val="both"/>
              <w:rPr>
                <w:rFonts w:ascii="Times New Roman" w:hAnsi="Times New Roman" w:cs="Times New Roman"/>
                <w:sz w:val="24"/>
                <w:szCs w:val="24"/>
              </w:rPr>
            </w:pPr>
            <w:r w:rsidRPr="0041182B">
              <w:rPr>
                <w:rFonts w:ascii="Times New Roman" w:hAnsi="Times New Roman" w:cs="Times New Roman"/>
                <w:sz w:val="24"/>
                <w:szCs w:val="24"/>
              </w:rPr>
              <w:t>выполнять подготовку залов к обслуживанию в соответствии с его характером, типом и классом организации общественного питания</w:t>
            </w:r>
          </w:p>
          <w:p w:rsidR="0041182B" w:rsidRPr="0041182B" w:rsidRDefault="0041182B" w:rsidP="003F7F06">
            <w:pPr>
              <w:numPr>
                <w:ilvl w:val="0"/>
                <w:numId w:val="32"/>
              </w:numPr>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подготавливать зал ресторана, бара, буфета к обслуживанию в обычном режиме и на массовых банкетных мероприятиях;</w:t>
            </w:r>
          </w:p>
          <w:p w:rsidR="0041182B" w:rsidRPr="0041182B" w:rsidRDefault="0041182B" w:rsidP="003F7F06">
            <w:pPr>
              <w:numPr>
                <w:ilvl w:val="0"/>
                <w:numId w:val="32"/>
              </w:numPr>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складывать салфетки разными способами;</w:t>
            </w:r>
          </w:p>
          <w:p w:rsidR="0041182B" w:rsidRPr="0041182B" w:rsidRDefault="0041182B" w:rsidP="003F7F06">
            <w:pPr>
              <w:numPr>
                <w:ilvl w:val="0"/>
                <w:numId w:val="32"/>
              </w:numPr>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соблюдать личную гигиену</w:t>
            </w:r>
          </w:p>
          <w:p w:rsidR="0041182B" w:rsidRPr="0041182B" w:rsidRDefault="0041182B" w:rsidP="003F7F06">
            <w:pPr>
              <w:numPr>
                <w:ilvl w:val="0"/>
                <w:numId w:val="32"/>
              </w:numPr>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подготавливать посуду, приборы, стекло</w:t>
            </w:r>
          </w:p>
          <w:p w:rsidR="0041182B" w:rsidRPr="0041182B" w:rsidRDefault="0041182B" w:rsidP="003F7F06">
            <w:pPr>
              <w:numPr>
                <w:ilvl w:val="0"/>
                <w:numId w:val="32"/>
              </w:numPr>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осуществлять прием заказа на блюда и напитки</w:t>
            </w:r>
          </w:p>
          <w:p w:rsidR="0041182B" w:rsidRPr="0041182B" w:rsidRDefault="0041182B" w:rsidP="003F7F06">
            <w:pPr>
              <w:numPr>
                <w:ilvl w:val="0"/>
                <w:numId w:val="32"/>
              </w:numPr>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подбирать виды оборудования, мебели, посуды, приборов, белья в соответствии с типом и классом организации общественного питания;</w:t>
            </w:r>
          </w:p>
          <w:p w:rsidR="0041182B" w:rsidRPr="0041182B" w:rsidRDefault="0041182B" w:rsidP="003F7F06">
            <w:pPr>
              <w:numPr>
                <w:ilvl w:val="0"/>
                <w:numId w:val="32"/>
              </w:numPr>
              <w:autoSpaceDE w:val="0"/>
              <w:autoSpaceDN w:val="0"/>
              <w:adjustRightInd w:val="0"/>
              <w:spacing w:after="0" w:line="240" w:lineRule="auto"/>
              <w:ind w:left="289"/>
              <w:contextualSpacing/>
              <w:jc w:val="both"/>
              <w:rPr>
                <w:rFonts w:ascii="Times New Roman" w:hAnsi="Times New Roman" w:cs="Times New Roman"/>
                <w:sz w:val="24"/>
                <w:szCs w:val="24"/>
              </w:rPr>
            </w:pPr>
            <w:r w:rsidRPr="0041182B">
              <w:rPr>
                <w:rFonts w:ascii="Times New Roman" w:hAnsi="Times New Roman" w:cs="Times New Roman"/>
                <w:sz w:val="24"/>
                <w:szCs w:val="24"/>
              </w:rPr>
              <w:t>оформлять и передавать  заказ на производство, в бар, в буфет;</w:t>
            </w:r>
          </w:p>
          <w:p w:rsidR="0041182B" w:rsidRPr="0041182B" w:rsidRDefault="0041182B" w:rsidP="003F7F06">
            <w:pPr>
              <w:numPr>
                <w:ilvl w:val="0"/>
                <w:numId w:val="32"/>
              </w:numPr>
              <w:autoSpaceDE w:val="0"/>
              <w:autoSpaceDN w:val="0"/>
              <w:adjustRightInd w:val="0"/>
              <w:spacing w:after="0" w:line="240" w:lineRule="auto"/>
              <w:ind w:left="289"/>
              <w:contextualSpacing/>
              <w:jc w:val="both"/>
              <w:rPr>
                <w:rFonts w:ascii="Times New Roman" w:hAnsi="Times New Roman" w:cs="Times New Roman"/>
                <w:sz w:val="24"/>
                <w:szCs w:val="24"/>
              </w:rPr>
            </w:pPr>
            <w:r w:rsidRPr="0041182B">
              <w:rPr>
                <w:rFonts w:ascii="Times New Roman" w:hAnsi="Times New Roman" w:cs="Times New Roman"/>
                <w:sz w:val="24"/>
                <w:szCs w:val="24"/>
              </w:rPr>
              <w:t>подавать алкогольные и безалкогольные напитки, блюда различными способами;</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соблюдать очередность и технику подачи блюд и напитков;</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соблюдать требования к качеству, температуре подачи блюд и напитков;</w:t>
            </w:r>
          </w:p>
          <w:p w:rsidR="0041182B" w:rsidRPr="0041182B" w:rsidRDefault="0041182B" w:rsidP="003F7F06">
            <w:pPr>
              <w:numPr>
                <w:ilvl w:val="0"/>
                <w:numId w:val="32"/>
              </w:numPr>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разрабатывать различные виды меню, в том числе план-меню структурного подразделения;</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заменять использованную посуду и приборы;</w:t>
            </w:r>
          </w:p>
          <w:p w:rsidR="0041182B" w:rsidRPr="0041182B" w:rsidRDefault="0041182B" w:rsidP="003F7F06">
            <w:pPr>
              <w:numPr>
                <w:ilvl w:val="0"/>
                <w:numId w:val="32"/>
              </w:numPr>
              <w:spacing w:after="0" w:line="240" w:lineRule="auto"/>
              <w:ind w:left="289"/>
              <w:contextualSpacing/>
              <w:jc w:val="both"/>
              <w:rPr>
                <w:rFonts w:ascii="Times New Roman" w:hAnsi="Times New Roman" w:cs="Times New Roman"/>
                <w:sz w:val="24"/>
                <w:szCs w:val="24"/>
              </w:rPr>
            </w:pPr>
            <w:r w:rsidRPr="0041182B">
              <w:rPr>
                <w:rFonts w:ascii="Times New Roman" w:hAnsi="Times New Roman" w:cs="Times New Roman"/>
                <w:sz w:val="24"/>
                <w:szCs w:val="24"/>
              </w:rPr>
              <w:t>составлять и оформлять меню,</w:t>
            </w:r>
          </w:p>
          <w:p w:rsidR="0041182B" w:rsidRPr="0041182B" w:rsidRDefault="0041182B" w:rsidP="003F7F06">
            <w:pPr>
              <w:numPr>
                <w:ilvl w:val="0"/>
                <w:numId w:val="32"/>
              </w:numPr>
              <w:spacing w:after="0" w:line="240" w:lineRule="auto"/>
              <w:ind w:left="289"/>
              <w:contextualSpacing/>
              <w:jc w:val="both"/>
              <w:rPr>
                <w:rFonts w:ascii="Times New Roman" w:hAnsi="Times New Roman" w:cs="Times New Roman"/>
                <w:sz w:val="24"/>
                <w:szCs w:val="24"/>
              </w:rPr>
            </w:pPr>
            <w:r w:rsidRPr="0041182B">
              <w:rPr>
                <w:rFonts w:ascii="Times New Roman" w:hAnsi="Times New Roman" w:cs="Times New Roman"/>
                <w:sz w:val="24"/>
                <w:szCs w:val="24"/>
              </w:rPr>
              <w:t>обслуживать массовые  банкетные  мероприятия и приемы</w:t>
            </w:r>
          </w:p>
          <w:p w:rsidR="0041182B" w:rsidRPr="0041182B" w:rsidRDefault="0041182B" w:rsidP="003F7F06">
            <w:pPr>
              <w:numPr>
                <w:ilvl w:val="0"/>
                <w:numId w:val="32"/>
              </w:numPr>
              <w:spacing w:after="0" w:line="240" w:lineRule="auto"/>
              <w:ind w:left="289"/>
              <w:contextualSpacing/>
              <w:jc w:val="both"/>
              <w:rPr>
                <w:rFonts w:ascii="Times New Roman" w:hAnsi="Times New Roman" w:cs="Times New Roman"/>
                <w:sz w:val="24"/>
                <w:szCs w:val="24"/>
              </w:rPr>
            </w:pPr>
            <w:r w:rsidRPr="0041182B">
              <w:rPr>
                <w:rFonts w:ascii="Times New Roman" w:hAnsi="Times New Roman" w:cs="Times New Roman"/>
                <w:sz w:val="24"/>
                <w:szCs w:val="24"/>
              </w:rPr>
              <w:t>обслуживать иностранных туристов</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эксплуатировать инвентарь, весоизмерительное и торгово-технологическое оборудование в процессе обслуживания</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осуществлять подачу блюд и напитков гостям различными способами;</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предоставлять счет и производить расчет с потребителями;</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соблюдать правила ресторанного этикета;</w:t>
            </w:r>
          </w:p>
          <w:p w:rsidR="0041182B" w:rsidRPr="0041182B" w:rsidRDefault="0041182B" w:rsidP="003F7F06">
            <w:pPr>
              <w:numPr>
                <w:ilvl w:val="0"/>
                <w:numId w:val="32"/>
              </w:numPr>
              <w:autoSpaceDE w:val="0"/>
              <w:autoSpaceDN w:val="0"/>
              <w:adjustRightInd w:val="0"/>
              <w:spacing w:after="0" w:line="240" w:lineRule="auto"/>
              <w:ind w:left="289"/>
              <w:contextualSpacing/>
              <w:rPr>
                <w:rFonts w:ascii="Times New Roman" w:hAnsi="Times New Roman" w:cs="Times New Roman"/>
                <w:sz w:val="24"/>
                <w:szCs w:val="24"/>
              </w:rPr>
            </w:pPr>
            <w:r w:rsidRPr="0041182B">
              <w:rPr>
                <w:rFonts w:ascii="Times New Roman" w:hAnsi="Times New Roman" w:cs="Times New Roman"/>
                <w:sz w:val="24"/>
                <w:szCs w:val="24"/>
              </w:rPr>
              <w:t>производить расчет с потребителем, используя различные формы расчета;</w:t>
            </w:r>
          </w:p>
          <w:p w:rsidR="0041182B" w:rsidRPr="0041182B" w:rsidRDefault="0041182B" w:rsidP="0041182B">
            <w:pPr>
              <w:spacing w:after="0" w:line="240" w:lineRule="auto"/>
              <w:ind w:left="289" w:hanging="284"/>
              <w:jc w:val="both"/>
              <w:rPr>
                <w:rFonts w:ascii="Times New Roman" w:eastAsiaTheme="minorEastAsia" w:hAnsi="Times New Roman" w:cstheme="minorBidi"/>
                <w:b/>
                <w:sz w:val="24"/>
                <w:szCs w:val="24"/>
              </w:rPr>
            </w:pPr>
            <w:r w:rsidRPr="0041182B">
              <w:rPr>
                <w:rFonts w:ascii="Times New Roman" w:eastAsiaTheme="minorEastAsia" w:hAnsi="Times New Roman" w:cstheme="minorBidi"/>
                <w:sz w:val="24"/>
                <w:szCs w:val="24"/>
              </w:rPr>
              <w:t>изготавливать смешанные, горячие напитки, коктейли</w:t>
            </w:r>
          </w:p>
        </w:tc>
        <w:tc>
          <w:tcPr>
            <w:tcW w:w="3753" w:type="dxa"/>
          </w:tcPr>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виды, типы и классы организаций  общественного питания;</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рынок ресторанных услуг , специальные виды услуг ;</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подготовку залов к обслуживанию в соответствии с его характером, типом и классом организации общественного питания;</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правила накрытия столов скатертями, приемы полировки посуды и приборов;</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приемы складывания салфеток</w:t>
            </w:r>
          </w:p>
          <w:p w:rsidR="0041182B" w:rsidRPr="0041182B" w:rsidRDefault="0041182B" w:rsidP="003F7F0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правила личной подготовки официанта, бармена к обслуживанию</w:t>
            </w:r>
          </w:p>
          <w:p w:rsidR="0041182B" w:rsidRPr="0041182B" w:rsidRDefault="0041182B" w:rsidP="003F7F0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ассортимент, назначение, характеристику столовой посуды, приборов, стекла</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сервировку столов, современные направления сервировки</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 xml:space="preserve">обслуживание потребителей организаций общественного питания всех форм собственности, различных видов, типов и классов; </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использование в процессе обслуживания инвентаря, весоизмерительного и торгово-технологического оборудования;</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приветствие и размещение гостей за столом;</w:t>
            </w:r>
          </w:p>
          <w:p w:rsidR="0041182B" w:rsidRPr="0041182B" w:rsidRDefault="0041182B" w:rsidP="003F7F06">
            <w:pPr>
              <w:numPr>
                <w:ilvl w:val="0"/>
                <w:numId w:val="33"/>
              </w:numPr>
              <w:autoSpaceDE w:val="0"/>
              <w:autoSpaceDN w:val="0"/>
              <w:adjustRightInd w:val="0"/>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правила оформления и передачи заказа на производство, бар, буфет;</w:t>
            </w:r>
          </w:p>
          <w:p w:rsidR="0041182B" w:rsidRPr="0041182B" w:rsidRDefault="0041182B" w:rsidP="003F7F06">
            <w:pPr>
              <w:numPr>
                <w:ilvl w:val="0"/>
                <w:numId w:val="33"/>
              </w:numPr>
              <w:autoSpaceDE w:val="0"/>
              <w:autoSpaceDN w:val="0"/>
              <w:adjustRightInd w:val="0"/>
              <w:spacing w:after="0" w:line="240" w:lineRule="auto"/>
              <w:ind w:left="430"/>
              <w:contextualSpacing/>
              <w:rPr>
                <w:rFonts w:ascii="Times New Roman" w:hAnsi="Times New Roman" w:cs="Times New Roman"/>
                <w:sz w:val="24"/>
                <w:szCs w:val="24"/>
              </w:rPr>
            </w:pPr>
            <w:r w:rsidRPr="0041182B">
              <w:rPr>
                <w:rFonts w:ascii="Times New Roman" w:hAnsi="Times New Roman" w:cs="Times New Roman"/>
                <w:sz w:val="24"/>
                <w:szCs w:val="24"/>
              </w:rPr>
              <w:t>правила и технику подачи алкогольных и безалкогольных напитков;</w:t>
            </w:r>
          </w:p>
          <w:p w:rsidR="0041182B" w:rsidRPr="0041182B" w:rsidRDefault="0041182B" w:rsidP="003F7F06">
            <w:pPr>
              <w:numPr>
                <w:ilvl w:val="0"/>
                <w:numId w:val="33"/>
              </w:numPr>
              <w:autoSpaceDE w:val="0"/>
              <w:autoSpaceDN w:val="0"/>
              <w:adjustRightInd w:val="0"/>
              <w:spacing w:after="0" w:line="240" w:lineRule="auto"/>
              <w:ind w:left="430"/>
              <w:contextualSpacing/>
              <w:rPr>
                <w:rFonts w:ascii="Times New Roman" w:hAnsi="Times New Roman" w:cs="Times New Roman"/>
                <w:sz w:val="24"/>
                <w:szCs w:val="24"/>
              </w:rPr>
            </w:pPr>
            <w:r w:rsidRPr="0041182B">
              <w:rPr>
                <w:rFonts w:ascii="Times New Roman" w:hAnsi="Times New Roman" w:cs="Times New Roman"/>
                <w:sz w:val="24"/>
                <w:szCs w:val="24"/>
              </w:rPr>
              <w:t>способы подачи блюд;</w:t>
            </w:r>
          </w:p>
          <w:p w:rsidR="0041182B" w:rsidRPr="0041182B" w:rsidRDefault="0041182B" w:rsidP="003F7F06">
            <w:pPr>
              <w:numPr>
                <w:ilvl w:val="0"/>
                <w:numId w:val="33"/>
              </w:numPr>
              <w:autoSpaceDE w:val="0"/>
              <w:autoSpaceDN w:val="0"/>
              <w:adjustRightInd w:val="0"/>
              <w:spacing w:after="0" w:line="240" w:lineRule="auto"/>
              <w:ind w:left="430"/>
              <w:contextualSpacing/>
              <w:rPr>
                <w:rFonts w:ascii="Times New Roman" w:hAnsi="Times New Roman" w:cs="Times New Roman"/>
                <w:sz w:val="24"/>
                <w:szCs w:val="24"/>
              </w:rPr>
            </w:pPr>
            <w:r w:rsidRPr="0041182B">
              <w:rPr>
                <w:rFonts w:ascii="Times New Roman" w:hAnsi="Times New Roman" w:cs="Times New Roman"/>
                <w:sz w:val="24"/>
                <w:szCs w:val="24"/>
              </w:rPr>
              <w:t>очередность и технику подачи блюд и напитков;</w:t>
            </w:r>
          </w:p>
          <w:p w:rsidR="0041182B" w:rsidRPr="0041182B" w:rsidRDefault="0041182B" w:rsidP="003F7F06">
            <w:pPr>
              <w:numPr>
                <w:ilvl w:val="0"/>
                <w:numId w:val="33"/>
              </w:numPr>
              <w:autoSpaceDE w:val="0"/>
              <w:autoSpaceDN w:val="0"/>
              <w:adjustRightInd w:val="0"/>
              <w:spacing w:after="0" w:line="240" w:lineRule="auto"/>
              <w:ind w:left="430"/>
              <w:contextualSpacing/>
              <w:rPr>
                <w:rFonts w:ascii="Times New Roman" w:hAnsi="Times New Roman" w:cs="Times New Roman"/>
                <w:sz w:val="24"/>
                <w:szCs w:val="24"/>
              </w:rPr>
            </w:pPr>
            <w:r w:rsidRPr="0041182B">
              <w:rPr>
                <w:rFonts w:ascii="Times New Roman" w:hAnsi="Times New Roman" w:cs="Times New Roman"/>
                <w:sz w:val="24"/>
                <w:szCs w:val="24"/>
              </w:rPr>
              <w:t>кулинарную характеристику блюд, смешанные  и горячие напитки, коктейли</w:t>
            </w:r>
          </w:p>
          <w:p w:rsidR="0041182B" w:rsidRPr="0041182B" w:rsidRDefault="0041182B" w:rsidP="003F7F06">
            <w:pPr>
              <w:numPr>
                <w:ilvl w:val="0"/>
                <w:numId w:val="33"/>
              </w:numPr>
              <w:autoSpaceDE w:val="0"/>
              <w:autoSpaceDN w:val="0"/>
              <w:adjustRightInd w:val="0"/>
              <w:spacing w:after="0" w:line="240" w:lineRule="auto"/>
              <w:ind w:left="430"/>
              <w:contextualSpacing/>
              <w:rPr>
                <w:rFonts w:ascii="Times New Roman" w:hAnsi="Times New Roman" w:cs="Times New Roman"/>
                <w:sz w:val="24"/>
                <w:szCs w:val="24"/>
              </w:rPr>
            </w:pPr>
            <w:r w:rsidRPr="0041182B">
              <w:rPr>
                <w:rFonts w:ascii="Times New Roman" w:hAnsi="Times New Roman" w:cs="Times New Roman"/>
                <w:sz w:val="24"/>
                <w:szCs w:val="24"/>
              </w:rPr>
              <w:t>правила сочетаемости напитков и блюд;</w:t>
            </w:r>
          </w:p>
          <w:p w:rsidR="0041182B" w:rsidRPr="0041182B" w:rsidRDefault="0041182B" w:rsidP="003F7F06">
            <w:pPr>
              <w:numPr>
                <w:ilvl w:val="0"/>
                <w:numId w:val="33"/>
              </w:numPr>
              <w:autoSpaceDE w:val="0"/>
              <w:autoSpaceDN w:val="0"/>
              <w:adjustRightInd w:val="0"/>
              <w:spacing w:after="0" w:line="240" w:lineRule="auto"/>
              <w:ind w:left="430"/>
              <w:contextualSpacing/>
              <w:rPr>
                <w:rFonts w:ascii="Times New Roman" w:hAnsi="Times New Roman" w:cs="Times New Roman"/>
                <w:sz w:val="24"/>
                <w:szCs w:val="24"/>
              </w:rPr>
            </w:pPr>
            <w:r w:rsidRPr="0041182B">
              <w:rPr>
                <w:rFonts w:ascii="Times New Roman" w:hAnsi="Times New Roman" w:cs="Times New Roman"/>
                <w:sz w:val="24"/>
                <w:szCs w:val="24"/>
              </w:rPr>
              <w:t>требования к качеству, температуре подачи блюд и напитков;</w:t>
            </w:r>
          </w:p>
          <w:p w:rsidR="0041182B" w:rsidRPr="0041182B" w:rsidRDefault="0041182B" w:rsidP="003F7F06">
            <w:pPr>
              <w:numPr>
                <w:ilvl w:val="0"/>
                <w:numId w:val="33"/>
              </w:numPr>
              <w:autoSpaceDE w:val="0"/>
              <w:autoSpaceDN w:val="0"/>
              <w:adjustRightInd w:val="0"/>
              <w:spacing w:after="0" w:line="240" w:lineRule="auto"/>
              <w:ind w:left="430"/>
              <w:contextualSpacing/>
              <w:rPr>
                <w:rFonts w:ascii="Times New Roman" w:hAnsi="Times New Roman" w:cs="Times New Roman"/>
                <w:sz w:val="24"/>
                <w:szCs w:val="24"/>
              </w:rPr>
            </w:pPr>
            <w:r w:rsidRPr="0041182B">
              <w:rPr>
                <w:rFonts w:ascii="Times New Roman" w:hAnsi="Times New Roman" w:cs="Times New Roman"/>
                <w:sz w:val="24"/>
                <w:szCs w:val="24"/>
              </w:rPr>
              <w:t>способы замены использованной посуды и приборов;</w:t>
            </w:r>
          </w:p>
          <w:p w:rsidR="0041182B" w:rsidRPr="0041182B" w:rsidRDefault="0041182B" w:rsidP="003F7F0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0"/>
              <w:contextualSpacing/>
              <w:rPr>
                <w:rFonts w:ascii="Times New Roman" w:hAnsi="Times New Roman" w:cs="Times New Roman"/>
                <w:sz w:val="24"/>
                <w:szCs w:val="24"/>
              </w:rPr>
            </w:pPr>
            <w:r w:rsidRPr="0041182B">
              <w:rPr>
                <w:rFonts w:ascii="Times New Roman" w:hAnsi="Times New Roman" w:cs="Times New Roman"/>
                <w:sz w:val="24"/>
                <w:szCs w:val="24"/>
              </w:rPr>
              <w:t>правила культуры обслуживания, протокола и этикета при взаимодействии с гостями;</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информационное  обеспечение услуг общественного питания;</w:t>
            </w:r>
          </w:p>
          <w:p w:rsidR="0041182B" w:rsidRPr="0041182B" w:rsidRDefault="0041182B" w:rsidP="003F7F06">
            <w:pPr>
              <w:numPr>
                <w:ilvl w:val="0"/>
                <w:numId w:val="33"/>
              </w:numPr>
              <w:spacing w:after="0" w:line="240" w:lineRule="auto"/>
              <w:ind w:left="430"/>
              <w:contextualSpacing/>
              <w:jc w:val="both"/>
              <w:rPr>
                <w:rFonts w:ascii="Times New Roman" w:hAnsi="Times New Roman" w:cs="Times New Roman"/>
                <w:sz w:val="24"/>
                <w:szCs w:val="24"/>
              </w:rPr>
            </w:pPr>
            <w:r w:rsidRPr="0041182B">
              <w:rPr>
                <w:rFonts w:ascii="Times New Roman" w:hAnsi="Times New Roman" w:cs="Times New Roman"/>
                <w:sz w:val="24"/>
                <w:szCs w:val="24"/>
              </w:rPr>
              <w:t>правила составления и оформления меню,</w:t>
            </w:r>
          </w:p>
          <w:p w:rsidR="0041182B" w:rsidRPr="0041182B" w:rsidRDefault="0041182B" w:rsidP="003F7F06">
            <w:pPr>
              <w:numPr>
                <w:ilvl w:val="0"/>
                <w:numId w:val="25"/>
              </w:numPr>
              <w:ind w:left="430" w:hanging="283"/>
              <w:contextualSpacing/>
              <w:rPr>
                <w:rFonts w:ascii="Times New Roman" w:hAnsi="Times New Roman" w:cs="Times New Roman"/>
                <w:sz w:val="24"/>
                <w:szCs w:val="24"/>
              </w:rPr>
            </w:pPr>
            <w:r w:rsidRPr="0041182B">
              <w:rPr>
                <w:rFonts w:ascii="Times New Roman" w:hAnsi="Times New Roman" w:cs="Times New Roman"/>
                <w:sz w:val="24"/>
                <w:szCs w:val="24"/>
              </w:rPr>
              <w:t>обслуживание массовых банкетных мероприятий и приемов</w:t>
            </w:r>
          </w:p>
        </w:tc>
      </w:tr>
    </w:tbl>
    <w:p w:rsidR="008B3497" w:rsidRDefault="008B3497" w:rsidP="00FA620C">
      <w:pPr>
        <w:spacing w:after="0"/>
        <w:ind w:firstLine="720"/>
        <w:jc w:val="center"/>
        <w:rPr>
          <w:rFonts w:ascii="Times New Roman" w:hAnsi="Times New Roman" w:cs="Times New Roman"/>
          <w:b/>
          <w:bCs/>
          <w:sz w:val="24"/>
          <w:szCs w:val="24"/>
          <w:highlight w:val="yellow"/>
        </w:rPr>
      </w:pPr>
    </w:p>
    <w:p w:rsidR="0041182B" w:rsidRPr="0013620F" w:rsidRDefault="0041182B" w:rsidP="0041182B">
      <w:pPr>
        <w:ind w:firstLine="660"/>
        <w:rPr>
          <w:rFonts w:ascii="Times New Roman" w:hAnsi="Times New Roman"/>
          <w:b/>
          <w:sz w:val="24"/>
          <w:szCs w:val="24"/>
        </w:rPr>
      </w:pPr>
      <w:r w:rsidRPr="0013620F">
        <w:rPr>
          <w:rFonts w:ascii="Times New Roman" w:hAnsi="Times New Roman"/>
          <w:b/>
          <w:sz w:val="24"/>
          <w:szCs w:val="24"/>
        </w:rPr>
        <w:t>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8"/>
        <w:gridCol w:w="1766"/>
      </w:tblGrid>
      <w:tr w:rsidR="0041182B" w:rsidRPr="0013620F" w:rsidTr="00DB5C8A">
        <w:trPr>
          <w:trHeight w:val="490"/>
        </w:trPr>
        <w:tc>
          <w:tcPr>
            <w:tcW w:w="4067" w:type="pct"/>
            <w:vAlign w:val="center"/>
          </w:tcPr>
          <w:p w:rsidR="0041182B" w:rsidRPr="0013620F" w:rsidRDefault="0041182B" w:rsidP="00DB5C8A">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933" w:type="pct"/>
            <w:vAlign w:val="center"/>
          </w:tcPr>
          <w:p w:rsidR="0041182B" w:rsidRPr="0013620F" w:rsidRDefault="0041182B" w:rsidP="00DB5C8A">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p w:rsidR="0041182B" w:rsidRPr="0013620F" w:rsidRDefault="0041182B" w:rsidP="00DB5C8A">
            <w:pPr>
              <w:spacing w:after="0" w:line="240" w:lineRule="auto"/>
              <w:rPr>
                <w:rFonts w:ascii="Times New Roman" w:hAnsi="Times New Roman"/>
                <w:b/>
                <w:iCs/>
                <w:sz w:val="24"/>
                <w:szCs w:val="24"/>
              </w:rPr>
            </w:pPr>
          </w:p>
        </w:tc>
      </w:tr>
      <w:tr w:rsidR="0041182B" w:rsidRPr="0013620F" w:rsidTr="00DB5C8A">
        <w:trPr>
          <w:trHeight w:val="490"/>
        </w:trPr>
        <w:tc>
          <w:tcPr>
            <w:tcW w:w="4067" w:type="pct"/>
            <w:vAlign w:val="center"/>
          </w:tcPr>
          <w:p w:rsidR="0041182B" w:rsidRPr="0013620F" w:rsidRDefault="0041182B" w:rsidP="00DB5C8A">
            <w:pPr>
              <w:spacing w:after="0" w:line="240" w:lineRule="auto"/>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933" w:type="pct"/>
            <w:vAlign w:val="center"/>
          </w:tcPr>
          <w:p w:rsidR="0041182B" w:rsidRPr="0013620F" w:rsidRDefault="0041182B" w:rsidP="00DB5C8A">
            <w:pPr>
              <w:spacing w:after="0" w:line="240" w:lineRule="auto"/>
              <w:rPr>
                <w:rFonts w:ascii="Times New Roman" w:hAnsi="Times New Roman"/>
                <w:iCs/>
                <w:sz w:val="24"/>
                <w:szCs w:val="24"/>
              </w:rPr>
            </w:pPr>
            <w:r w:rsidRPr="0013620F">
              <w:rPr>
                <w:rFonts w:ascii="Times New Roman" w:hAnsi="Times New Roman"/>
                <w:iCs/>
                <w:sz w:val="24"/>
                <w:szCs w:val="24"/>
              </w:rPr>
              <w:t>64</w:t>
            </w:r>
          </w:p>
        </w:tc>
      </w:tr>
      <w:tr w:rsidR="0041182B" w:rsidRPr="0013620F" w:rsidTr="00DB5C8A">
        <w:trPr>
          <w:trHeight w:val="490"/>
        </w:trPr>
        <w:tc>
          <w:tcPr>
            <w:tcW w:w="4067" w:type="pct"/>
            <w:vAlign w:val="center"/>
          </w:tcPr>
          <w:p w:rsidR="0041182B" w:rsidRPr="0013620F" w:rsidRDefault="0041182B" w:rsidP="00DB5C8A">
            <w:pPr>
              <w:spacing w:after="0" w:line="240" w:lineRule="auto"/>
              <w:rPr>
                <w:rFonts w:ascii="Times New Roman" w:hAnsi="Times New Roman"/>
                <w:b/>
                <w:sz w:val="24"/>
                <w:szCs w:val="24"/>
              </w:rPr>
            </w:pPr>
            <w:r w:rsidRPr="0013620F">
              <w:rPr>
                <w:rFonts w:ascii="Times New Roman" w:hAnsi="Times New Roman"/>
                <w:b/>
                <w:sz w:val="24"/>
                <w:szCs w:val="24"/>
              </w:rPr>
              <w:t xml:space="preserve">Объем образовательной программы </w:t>
            </w:r>
          </w:p>
        </w:tc>
        <w:tc>
          <w:tcPr>
            <w:tcW w:w="933" w:type="pct"/>
            <w:vAlign w:val="center"/>
          </w:tcPr>
          <w:p w:rsidR="0041182B" w:rsidRPr="0013620F" w:rsidRDefault="0041182B" w:rsidP="00DB5C8A">
            <w:pPr>
              <w:spacing w:after="0" w:line="240" w:lineRule="auto"/>
              <w:rPr>
                <w:rFonts w:ascii="Times New Roman" w:hAnsi="Times New Roman"/>
                <w:iCs/>
                <w:sz w:val="24"/>
                <w:szCs w:val="24"/>
              </w:rPr>
            </w:pPr>
            <w:r>
              <w:rPr>
                <w:rFonts w:ascii="Times New Roman" w:hAnsi="Times New Roman"/>
                <w:iCs/>
                <w:sz w:val="24"/>
                <w:szCs w:val="24"/>
              </w:rPr>
              <w:t>70</w:t>
            </w:r>
          </w:p>
        </w:tc>
      </w:tr>
      <w:tr w:rsidR="0041182B" w:rsidRPr="0013620F" w:rsidTr="00DB5C8A">
        <w:trPr>
          <w:trHeight w:val="490"/>
        </w:trPr>
        <w:tc>
          <w:tcPr>
            <w:tcW w:w="5000" w:type="pct"/>
            <w:gridSpan w:val="2"/>
            <w:vAlign w:val="center"/>
          </w:tcPr>
          <w:p w:rsidR="0041182B" w:rsidRPr="0013620F" w:rsidRDefault="0041182B" w:rsidP="00DB5C8A">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r>
      <w:tr w:rsidR="0041182B" w:rsidRPr="0013620F" w:rsidTr="00DB5C8A">
        <w:trPr>
          <w:trHeight w:val="490"/>
        </w:trPr>
        <w:tc>
          <w:tcPr>
            <w:tcW w:w="4067" w:type="pct"/>
            <w:vAlign w:val="center"/>
          </w:tcPr>
          <w:p w:rsidR="0041182B" w:rsidRPr="0013620F" w:rsidRDefault="0041182B" w:rsidP="00DB5C8A">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933" w:type="pct"/>
            <w:vAlign w:val="center"/>
          </w:tcPr>
          <w:p w:rsidR="0041182B" w:rsidRPr="0013620F" w:rsidRDefault="0041182B" w:rsidP="00DB5C8A">
            <w:pPr>
              <w:spacing w:after="0" w:line="240" w:lineRule="auto"/>
              <w:rPr>
                <w:rFonts w:ascii="Times New Roman" w:hAnsi="Times New Roman"/>
                <w:iCs/>
                <w:sz w:val="24"/>
                <w:szCs w:val="24"/>
              </w:rPr>
            </w:pPr>
            <w:r w:rsidRPr="0013620F">
              <w:rPr>
                <w:rFonts w:ascii="Times New Roman" w:hAnsi="Times New Roman"/>
                <w:iCs/>
                <w:sz w:val="24"/>
                <w:szCs w:val="24"/>
              </w:rPr>
              <w:t>28</w:t>
            </w:r>
          </w:p>
        </w:tc>
      </w:tr>
      <w:tr w:rsidR="0041182B" w:rsidRPr="0013620F" w:rsidTr="00DB5C8A">
        <w:trPr>
          <w:trHeight w:val="490"/>
        </w:trPr>
        <w:tc>
          <w:tcPr>
            <w:tcW w:w="4067" w:type="pct"/>
            <w:vAlign w:val="center"/>
          </w:tcPr>
          <w:p w:rsidR="0041182B" w:rsidRPr="0013620F" w:rsidRDefault="0041182B" w:rsidP="00DB5C8A">
            <w:pPr>
              <w:spacing w:after="0" w:line="240" w:lineRule="auto"/>
              <w:rPr>
                <w:rFonts w:ascii="Times New Roman" w:hAnsi="Times New Roman"/>
                <w:sz w:val="24"/>
                <w:szCs w:val="24"/>
              </w:rPr>
            </w:pPr>
            <w:r w:rsidRPr="0013620F">
              <w:rPr>
                <w:rFonts w:ascii="Times New Roman" w:hAnsi="Times New Roman"/>
                <w:sz w:val="24"/>
                <w:szCs w:val="24"/>
              </w:rPr>
              <w:t>практические занятия (если предусмотрено)</w:t>
            </w:r>
          </w:p>
        </w:tc>
        <w:tc>
          <w:tcPr>
            <w:tcW w:w="933" w:type="pct"/>
            <w:vAlign w:val="center"/>
          </w:tcPr>
          <w:p w:rsidR="0041182B" w:rsidRPr="0013620F" w:rsidRDefault="0041182B" w:rsidP="00DB5C8A">
            <w:pPr>
              <w:spacing w:after="0" w:line="240" w:lineRule="auto"/>
              <w:rPr>
                <w:rFonts w:ascii="Times New Roman" w:hAnsi="Times New Roman"/>
                <w:iCs/>
                <w:sz w:val="24"/>
                <w:szCs w:val="24"/>
              </w:rPr>
            </w:pPr>
            <w:r w:rsidRPr="0013620F">
              <w:rPr>
                <w:rFonts w:ascii="Times New Roman" w:hAnsi="Times New Roman"/>
                <w:iCs/>
                <w:sz w:val="24"/>
                <w:szCs w:val="24"/>
              </w:rPr>
              <w:t>34</w:t>
            </w:r>
          </w:p>
        </w:tc>
      </w:tr>
      <w:tr w:rsidR="0041182B" w:rsidRPr="0013620F" w:rsidTr="00DB5C8A">
        <w:trPr>
          <w:trHeight w:val="490"/>
        </w:trPr>
        <w:tc>
          <w:tcPr>
            <w:tcW w:w="4067" w:type="pct"/>
            <w:vAlign w:val="center"/>
          </w:tcPr>
          <w:p w:rsidR="0041182B" w:rsidRPr="0013620F" w:rsidRDefault="0041182B" w:rsidP="00DB5C8A">
            <w:pPr>
              <w:suppressAutoHyphens/>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5"/>
            </w:r>
          </w:p>
        </w:tc>
        <w:tc>
          <w:tcPr>
            <w:tcW w:w="933" w:type="pct"/>
            <w:vAlign w:val="center"/>
          </w:tcPr>
          <w:p w:rsidR="0041182B" w:rsidRPr="0013620F" w:rsidRDefault="0041182B" w:rsidP="00DB5C8A">
            <w:pPr>
              <w:spacing w:after="0" w:line="240" w:lineRule="auto"/>
              <w:rPr>
                <w:rFonts w:ascii="Times New Roman" w:hAnsi="Times New Roman"/>
                <w:iCs/>
                <w:sz w:val="24"/>
                <w:szCs w:val="24"/>
              </w:rPr>
            </w:pPr>
            <w:r>
              <w:rPr>
                <w:rFonts w:ascii="Times New Roman" w:hAnsi="Times New Roman"/>
                <w:iCs/>
                <w:sz w:val="24"/>
                <w:szCs w:val="24"/>
              </w:rPr>
              <w:t>6</w:t>
            </w:r>
          </w:p>
        </w:tc>
      </w:tr>
      <w:tr w:rsidR="0041182B" w:rsidRPr="0013620F" w:rsidTr="00DB5C8A">
        <w:trPr>
          <w:trHeight w:val="490"/>
        </w:trPr>
        <w:tc>
          <w:tcPr>
            <w:tcW w:w="4067" w:type="pct"/>
            <w:vAlign w:val="center"/>
          </w:tcPr>
          <w:p w:rsidR="0041182B" w:rsidRPr="0013620F" w:rsidRDefault="0041182B" w:rsidP="00DB5C8A">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Промежуточная аттестация</w:t>
            </w:r>
            <w:r w:rsidRPr="0013620F">
              <w:rPr>
                <w:rStyle w:val="aa"/>
                <w:rFonts w:ascii="Times New Roman" w:hAnsi="Times New Roman"/>
                <w:b/>
                <w:iCs/>
                <w:sz w:val="24"/>
                <w:szCs w:val="24"/>
              </w:rPr>
              <w:footnoteReference w:id="6"/>
            </w:r>
          </w:p>
        </w:tc>
        <w:tc>
          <w:tcPr>
            <w:tcW w:w="933" w:type="pct"/>
            <w:vAlign w:val="center"/>
          </w:tcPr>
          <w:p w:rsidR="0041182B" w:rsidRPr="0013620F" w:rsidRDefault="0041182B" w:rsidP="00DB5C8A">
            <w:pPr>
              <w:spacing w:after="0" w:line="240" w:lineRule="auto"/>
              <w:rPr>
                <w:rFonts w:ascii="Times New Roman" w:hAnsi="Times New Roman"/>
                <w:iCs/>
                <w:sz w:val="24"/>
                <w:szCs w:val="24"/>
              </w:rPr>
            </w:pPr>
            <w:r w:rsidRPr="0013620F">
              <w:rPr>
                <w:rFonts w:ascii="Times New Roman" w:hAnsi="Times New Roman"/>
                <w:iCs/>
                <w:sz w:val="24"/>
                <w:szCs w:val="24"/>
              </w:rPr>
              <w:t>2</w:t>
            </w:r>
          </w:p>
        </w:tc>
      </w:tr>
    </w:tbl>
    <w:p w:rsidR="008B3497" w:rsidRDefault="008B3497" w:rsidP="00FA620C">
      <w:pPr>
        <w:spacing w:after="0"/>
        <w:ind w:firstLine="720"/>
        <w:jc w:val="center"/>
        <w:rPr>
          <w:rFonts w:ascii="Times New Roman" w:hAnsi="Times New Roman" w:cs="Times New Roman"/>
          <w:b/>
          <w:bCs/>
          <w:sz w:val="24"/>
          <w:szCs w:val="24"/>
          <w:highlight w:val="yellow"/>
        </w:rPr>
      </w:pPr>
    </w:p>
    <w:p w:rsidR="008B3497" w:rsidRDefault="00DB5C8A" w:rsidP="00FA620C">
      <w:pPr>
        <w:spacing w:after="0"/>
        <w:ind w:firstLine="720"/>
        <w:jc w:val="center"/>
        <w:rPr>
          <w:rFonts w:ascii="Times New Roman" w:hAnsi="Times New Roman"/>
          <w:b/>
          <w:sz w:val="24"/>
          <w:szCs w:val="24"/>
        </w:rPr>
      </w:pPr>
      <w:r w:rsidRPr="0013620F">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81422A" w:rsidRPr="0013620F" w:rsidTr="0081422A">
        <w:trPr>
          <w:trHeight w:val="20"/>
        </w:trPr>
        <w:tc>
          <w:tcPr>
            <w:tcW w:w="3619" w:type="pct"/>
          </w:tcPr>
          <w:p w:rsidR="0081422A" w:rsidRPr="0013620F" w:rsidRDefault="0081422A" w:rsidP="00DB5C8A">
            <w:pPr>
              <w:spacing w:after="0" w:line="240" w:lineRule="auto"/>
              <w:rPr>
                <w:rFonts w:ascii="Times New Roman" w:hAnsi="Times New Roman"/>
                <w:b/>
                <w:bCs/>
                <w:sz w:val="24"/>
                <w:szCs w:val="24"/>
              </w:rPr>
            </w:pPr>
            <w:r w:rsidRPr="0013620F">
              <w:rPr>
                <w:rFonts w:ascii="Times New Roman" w:hAnsi="Times New Roman"/>
                <w:b/>
                <w:bCs/>
                <w:sz w:val="24"/>
                <w:szCs w:val="24"/>
              </w:rPr>
              <w:t>Наименование разделов и тем</w:t>
            </w:r>
          </w:p>
        </w:tc>
        <w:tc>
          <w:tcPr>
            <w:tcW w:w="487" w:type="pct"/>
          </w:tcPr>
          <w:p w:rsidR="0081422A" w:rsidRPr="0013620F" w:rsidRDefault="0081422A" w:rsidP="00DB5C8A">
            <w:pPr>
              <w:spacing w:after="0" w:line="240" w:lineRule="auto"/>
              <w:rPr>
                <w:rFonts w:ascii="Times New Roman" w:hAnsi="Times New Roman"/>
                <w:b/>
                <w:bCs/>
                <w:sz w:val="24"/>
                <w:szCs w:val="24"/>
              </w:rPr>
            </w:pPr>
            <w:r w:rsidRPr="0013620F">
              <w:rPr>
                <w:rFonts w:ascii="Times New Roman" w:hAnsi="Times New Roman"/>
                <w:b/>
                <w:bCs/>
                <w:sz w:val="24"/>
                <w:szCs w:val="24"/>
              </w:rPr>
              <w:t>Объем часов</w:t>
            </w:r>
          </w:p>
        </w:tc>
        <w:tc>
          <w:tcPr>
            <w:tcW w:w="894" w:type="pct"/>
          </w:tcPr>
          <w:p w:rsidR="0081422A" w:rsidRPr="0013620F" w:rsidRDefault="0081422A" w:rsidP="00DB5C8A">
            <w:pPr>
              <w:spacing w:after="0" w:line="240" w:lineRule="auto"/>
              <w:rPr>
                <w:rFonts w:ascii="Times New Roman" w:hAnsi="Times New Roman"/>
                <w:b/>
                <w:bCs/>
                <w:sz w:val="24"/>
                <w:szCs w:val="24"/>
              </w:rPr>
            </w:pPr>
            <w:r w:rsidRPr="0013620F">
              <w:rPr>
                <w:rFonts w:ascii="Times New Roman" w:hAnsi="Times New Roman"/>
                <w:b/>
                <w:bCs/>
                <w:sz w:val="24"/>
                <w:szCs w:val="24"/>
              </w:rPr>
              <w:t>Осваиваемые элементы компетенций</w:t>
            </w:r>
          </w:p>
        </w:tc>
      </w:tr>
      <w:tr w:rsidR="0081422A" w:rsidRPr="0013620F" w:rsidTr="0081422A">
        <w:trPr>
          <w:trHeight w:val="20"/>
        </w:trPr>
        <w:tc>
          <w:tcPr>
            <w:tcW w:w="3619" w:type="pct"/>
          </w:tcPr>
          <w:p w:rsidR="0081422A" w:rsidRPr="0013620F" w:rsidRDefault="0081422A" w:rsidP="008D4ABD">
            <w:pPr>
              <w:spacing w:after="0" w:line="240" w:lineRule="auto"/>
              <w:rPr>
                <w:rFonts w:ascii="Times New Roman" w:hAnsi="Times New Roman"/>
                <w:b/>
                <w:bCs/>
                <w:sz w:val="24"/>
                <w:szCs w:val="24"/>
              </w:rPr>
            </w:pPr>
            <w:r w:rsidRPr="0013620F">
              <w:rPr>
                <w:rFonts w:ascii="Times New Roman" w:hAnsi="Times New Roman"/>
                <w:b/>
                <w:bCs/>
                <w:sz w:val="24"/>
                <w:szCs w:val="24"/>
              </w:rPr>
              <w:t>Тема 1</w:t>
            </w:r>
          </w:p>
          <w:p w:rsidR="0081422A" w:rsidRPr="0013620F" w:rsidRDefault="0081422A" w:rsidP="008D4ABD">
            <w:pPr>
              <w:spacing w:after="0" w:line="240" w:lineRule="auto"/>
              <w:rPr>
                <w:rFonts w:ascii="Times New Roman" w:hAnsi="Times New Roman"/>
                <w:b/>
                <w:bCs/>
                <w:sz w:val="24"/>
                <w:szCs w:val="24"/>
              </w:rPr>
            </w:pPr>
            <w:r w:rsidRPr="0013620F">
              <w:rPr>
                <w:rFonts w:ascii="Times New Roman" w:hAnsi="Times New Roman"/>
                <w:b/>
                <w:bCs/>
                <w:sz w:val="24"/>
                <w:szCs w:val="24"/>
              </w:rPr>
              <w:t>Услуги общественного питания и требования к ним</w:t>
            </w:r>
          </w:p>
        </w:tc>
        <w:tc>
          <w:tcPr>
            <w:tcW w:w="487" w:type="pct"/>
          </w:tcPr>
          <w:p w:rsidR="0081422A" w:rsidRPr="0013620F" w:rsidRDefault="00676078" w:rsidP="00DB5C8A">
            <w:pPr>
              <w:spacing w:after="0" w:line="240" w:lineRule="auto"/>
              <w:rPr>
                <w:rFonts w:ascii="Times New Roman" w:hAnsi="Times New Roman"/>
                <w:b/>
                <w:bCs/>
                <w:sz w:val="24"/>
                <w:szCs w:val="24"/>
              </w:rPr>
            </w:pPr>
            <w:r>
              <w:rPr>
                <w:rFonts w:ascii="Times New Roman" w:hAnsi="Times New Roman"/>
                <w:b/>
                <w:bCs/>
                <w:sz w:val="24"/>
                <w:szCs w:val="24"/>
              </w:rPr>
              <w:t>4</w:t>
            </w:r>
          </w:p>
        </w:tc>
        <w:tc>
          <w:tcPr>
            <w:tcW w:w="894" w:type="pct"/>
          </w:tcPr>
          <w:p w:rsidR="0081422A" w:rsidRPr="0081422A" w:rsidRDefault="0081422A" w:rsidP="008D4ABD">
            <w:pPr>
              <w:spacing w:after="0" w:line="240" w:lineRule="auto"/>
              <w:rPr>
                <w:rFonts w:ascii="Times New Roman" w:hAnsi="Times New Roman"/>
                <w:sz w:val="20"/>
                <w:szCs w:val="20"/>
              </w:rPr>
            </w:pPr>
            <w:r w:rsidRPr="0081422A">
              <w:rPr>
                <w:rFonts w:ascii="Times New Roman" w:hAnsi="Times New Roman"/>
                <w:bCs/>
                <w:sz w:val="20"/>
                <w:szCs w:val="20"/>
              </w:rPr>
              <w:t>ОК 1-7, 9, 10, ПК 2.2- 2.8, ПК 3.2-3.6, ПК 4.2-4.5, ПК 6.3</w:t>
            </w:r>
          </w:p>
        </w:tc>
      </w:tr>
      <w:tr w:rsidR="00C1185A" w:rsidRPr="0013620F" w:rsidTr="0081422A">
        <w:trPr>
          <w:trHeight w:val="20"/>
        </w:trPr>
        <w:tc>
          <w:tcPr>
            <w:tcW w:w="3619" w:type="pct"/>
          </w:tcPr>
          <w:p w:rsidR="00C1185A" w:rsidRPr="0013620F" w:rsidRDefault="00C1185A" w:rsidP="00C1185A">
            <w:pPr>
              <w:spacing w:after="0" w:line="240" w:lineRule="auto"/>
              <w:rPr>
                <w:rFonts w:ascii="Times New Roman" w:hAnsi="Times New Roman"/>
                <w:b/>
                <w:bCs/>
                <w:sz w:val="24"/>
                <w:szCs w:val="24"/>
              </w:rPr>
            </w:pPr>
            <w:r w:rsidRPr="0013620F">
              <w:rPr>
                <w:rFonts w:ascii="Times New Roman" w:hAnsi="Times New Roman"/>
                <w:b/>
                <w:bCs/>
                <w:sz w:val="24"/>
                <w:szCs w:val="24"/>
              </w:rPr>
              <w:t>Тема 2.</w:t>
            </w:r>
          </w:p>
          <w:p w:rsidR="00C1185A" w:rsidRPr="0013620F" w:rsidRDefault="00C1185A" w:rsidP="00C1185A">
            <w:pPr>
              <w:spacing w:after="0" w:line="240" w:lineRule="auto"/>
              <w:rPr>
                <w:rFonts w:ascii="Times New Roman" w:hAnsi="Times New Roman"/>
                <w:b/>
                <w:bCs/>
                <w:sz w:val="24"/>
                <w:szCs w:val="24"/>
              </w:rPr>
            </w:pPr>
            <w:r w:rsidRPr="0013620F">
              <w:rPr>
                <w:rFonts w:ascii="Times New Roman" w:hAnsi="Times New Roman"/>
                <w:b/>
                <w:bCs/>
                <w:sz w:val="24"/>
                <w:szCs w:val="24"/>
              </w:rPr>
              <w:t>Торговые помещения организаций питания</w:t>
            </w:r>
          </w:p>
        </w:tc>
        <w:tc>
          <w:tcPr>
            <w:tcW w:w="487" w:type="pct"/>
          </w:tcPr>
          <w:p w:rsidR="00C1185A" w:rsidRPr="0013620F" w:rsidRDefault="00C1185A" w:rsidP="008D4ABD">
            <w:pPr>
              <w:spacing w:after="0" w:line="240" w:lineRule="auto"/>
              <w:rPr>
                <w:rFonts w:ascii="Times New Roman" w:hAnsi="Times New Roman"/>
                <w:b/>
                <w:bCs/>
                <w:sz w:val="24"/>
                <w:szCs w:val="24"/>
              </w:rPr>
            </w:pPr>
            <w:r w:rsidRPr="0013620F">
              <w:rPr>
                <w:rFonts w:ascii="Times New Roman" w:hAnsi="Times New Roman"/>
                <w:b/>
                <w:bCs/>
                <w:sz w:val="24"/>
                <w:szCs w:val="24"/>
              </w:rPr>
              <w:t>6</w:t>
            </w:r>
          </w:p>
        </w:tc>
        <w:tc>
          <w:tcPr>
            <w:tcW w:w="894" w:type="pct"/>
          </w:tcPr>
          <w:p w:rsidR="00C1185A" w:rsidRPr="00C1185A" w:rsidRDefault="00C1185A" w:rsidP="008D4ABD">
            <w:pPr>
              <w:spacing w:after="0" w:line="240" w:lineRule="auto"/>
              <w:rPr>
                <w:rFonts w:ascii="Times New Roman" w:hAnsi="Times New Roman"/>
                <w:sz w:val="20"/>
                <w:szCs w:val="20"/>
              </w:rPr>
            </w:pPr>
            <w:r w:rsidRPr="00C1185A">
              <w:rPr>
                <w:rFonts w:ascii="Times New Roman" w:hAnsi="Times New Roman"/>
                <w:bCs/>
                <w:sz w:val="20"/>
                <w:szCs w:val="20"/>
              </w:rPr>
              <w:t>ОК 1-7, 9, 10, ПК 2.2- 2.8, ПК 3.2-3.6, ПК 4.2-4.5, ПК 6.3</w:t>
            </w:r>
          </w:p>
        </w:tc>
      </w:tr>
      <w:tr w:rsidR="00C1185A" w:rsidRPr="0013620F" w:rsidTr="0081422A">
        <w:trPr>
          <w:trHeight w:val="20"/>
        </w:trPr>
        <w:tc>
          <w:tcPr>
            <w:tcW w:w="3619" w:type="pct"/>
          </w:tcPr>
          <w:p w:rsidR="00C1185A" w:rsidRPr="0013620F" w:rsidRDefault="00C1185A" w:rsidP="00C1185A">
            <w:pPr>
              <w:spacing w:after="0" w:line="240" w:lineRule="auto"/>
              <w:rPr>
                <w:rFonts w:ascii="Times New Roman" w:hAnsi="Times New Roman"/>
                <w:b/>
                <w:bCs/>
                <w:sz w:val="24"/>
                <w:szCs w:val="24"/>
              </w:rPr>
            </w:pPr>
            <w:r w:rsidRPr="0013620F">
              <w:rPr>
                <w:rFonts w:ascii="Times New Roman" w:hAnsi="Times New Roman"/>
                <w:b/>
                <w:bCs/>
                <w:sz w:val="24"/>
                <w:szCs w:val="24"/>
              </w:rPr>
              <w:t>Тема 3</w:t>
            </w:r>
          </w:p>
          <w:p w:rsidR="00C1185A" w:rsidRPr="0013620F" w:rsidRDefault="00C1185A" w:rsidP="00C1185A">
            <w:pPr>
              <w:spacing w:after="0" w:line="240" w:lineRule="auto"/>
              <w:rPr>
                <w:rFonts w:ascii="Times New Roman" w:hAnsi="Times New Roman"/>
                <w:b/>
                <w:bCs/>
                <w:sz w:val="24"/>
                <w:szCs w:val="24"/>
              </w:rPr>
            </w:pPr>
            <w:r w:rsidRPr="0013620F">
              <w:rPr>
                <w:rFonts w:ascii="Times New Roman" w:hAnsi="Times New Roman"/>
                <w:b/>
                <w:bCs/>
                <w:sz w:val="24"/>
                <w:szCs w:val="24"/>
              </w:rPr>
              <w:t>Столовая посуда, приборы, столовое белье</w:t>
            </w:r>
          </w:p>
        </w:tc>
        <w:tc>
          <w:tcPr>
            <w:tcW w:w="487" w:type="pct"/>
          </w:tcPr>
          <w:p w:rsidR="00C1185A" w:rsidRPr="0013620F" w:rsidRDefault="00C1185A" w:rsidP="008D4ABD">
            <w:pPr>
              <w:spacing w:after="0" w:line="240" w:lineRule="auto"/>
              <w:rPr>
                <w:rFonts w:ascii="Times New Roman" w:hAnsi="Times New Roman"/>
                <w:b/>
                <w:bCs/>
                <w:sz w:val="24"/>
                <w:szCs w:val="24"/>
              </w:rPr>
            </w:pPr>
            <w:r w:rsidRPr="0013620F">
              <w:rPr>
                <w:rFonts w:ascii="Times New Roman" w:hAnsi="Times New Roman"/>
                <w:b/>
                <w:bCs/>
                <w:sz w:val="24"/>
                <w:szCs w:val="24"/>
              </w:rPr>
              <w:t>12</w:t>
            </w:r>
          </w:p>
        </w:tc>
        <w:tc>
          <w:tcPr>
            <w:tcW w:w="894" w:type="pct"/>
          </w:tcPr>
          <w:p w:rsidR="00C1185A" w:rsidRPr="00C1185A" w:rsidRDefault="00C1185A" w:rsidP="008D4ABD">
            <w:pPr>
              <w:spacing w:after="0" w:line="240" w:lineRule="auto"/>
              <w:rPr>
                <w:rFonts w:ascii="Times New Roman" w:hAnsi="Times New Roman"/>
                <w:bCs/>
                <w:sz w:val="20"/>
                <w:szCs w:val="20"/>
              </w:rPr>
            </w:pPr>
            <w:r w:rsidRPr="00C1185A">
              <w:rPr>
                <w:rFonts w:ascii="Times New Roman" w:hAnsi="Times New Roman"/>
                <w:bCs/>
                <w:sz w:val="20"/>
                <w:szCs w:val="20"/>
              </w:rPr>
              <w:t>ОК 1-7, 9, 10, ПК 2.2- 2.8, ПК 3.2-3.6, ПК 4.2-4.5, ПК 6.3</w:t>
            </w:r>
          </w:p>
        </w:tc>
      </w:tr>
      <w:tr w:rsidR="0041377C" w:rsidRPr="0013620F" w:rsidTr="0081422A">
        <w:trPr>
          <w:trHeight w:val="20"/>
        </w:trPr>
        <w:tc>
          <w:tcPr>
            <w:tcW w:w="3619" w:type="pct"/>
          </w:tcPr>
          <w:p w:rsidR="0041377C" w:rsidRPr="0013620F" w:rsidRDefault="0041377C" w:rsidP="00C1185A">
            <w:pPr>
              <w:spacing w:after="0" w:line="240" w:lineRule="auto"/>
              <w:rPr>
                <w:rFonts w:ascii="Times New Roman" w:hAnsi="Times New Roman"/>
                <w:b/>
                <w:bCs/>
                <w:sz w:val="24"/>
                <w:szCs w:val="24"/>
              </w:rPr>
            </w:pPr>
            <w:r w:rsidRPr="0013620F">
              <w:rPr>
                <w:rFonts w:ascii="Times New Roman" w:hAnsi="Times New Roman"/>
                <w:b/>
                <w:bCs/>
                <w:sz w:val="24"/>
                <w:szCs w:val="24"/>
              </w:rPr>
              <w:t>Тема 4.</w:t>
            </w:r>
          </w:p>
          <w:p w:rsidR="0041377C" w:rsidRPr="0013620F" w:rsidRDefault="0041377C" w:rsidP="00C1185A">
            <w:pPr>
              <w:spacing w:after="0" w:line="240" w:lineRule="auto"/>
              <w:rPr>
                <w:rFonts w:ascii="Times New Roman" w:hAnsi="Times New Roman"/>
                <w:b/>
                <w:bCs/>
                <w:sz w:val="24"/>
                <w:szCs w:val="24"/>
              </w:rPr>
            </w:pPr>
            <w:r w:rsidRPr="0013620F">
              <w:rPr>
                <w:rFonts w:ascii="Times New Roman" w:hAnsi="Times New Roman"/>
                <w:b/>
                <w:bCs/>
                <w:spacing w:val="6"/>
                <w:sz w:val="24"/>
                <w:szCs w:val="24"/>
              </w:rPr>
              <w:t>Информационное обеспечение процесса</w:t>
            </w:r>
            <w:r w:rsidRPr="0013620F">
              <w:rPr>
                <w:rFonts w:ascii="Times New Roman" w:hAnsi="Times New Roman"/>
                <w:b/>
                <w:bCs/>
                <w:spacing w:val="5"/>
                <w:sz w:val="24"/>
                <w:szCs w:val="24"/>
              </w:rPr>
              <w:t xml:space="preserve">обслуживания   </w:t>
            </w:r>
          </w:p>
        </w:tc>
        <w:tc>
          <w:tcPr>
            <w:tcW w:w="487" w:type="pct"/>
          </w:tcPr>
          <w:p w:rsidR="0041377C" w:rsidRPr="0013620F" w:rsidRDefault="0041377C" w:rsidP="008D4ABD">
            <w:pPr>
              <w:spacing w:after="0" w:line="240" w:lineRule="auto"/>
              <w:rPr>
                <w:rFonts w:ascii="Times New Roman" w:hAnsi="Times New Roman"/>
                <w:b/>
                <w:bCs/>
                <w:sz w:val="24"/>
                <w:szCs w:val="24"/>
              </w:rPr>
            </w:pPr>
            <w:r w:rsidRPr="0013620F">
              <w:rPr>
                <w:rFonts w:ascii="Times New Roman" w:hAnsi="Times New Roman"/>
                <w:b/>
                <w:bCs/>
                <w:sz w:val="24"/>
                <w:szCs w:val="24"/>
              </w:rPr>
              <w:t>4</w:t>
            </w:r>
          </w:p>
        </w:tc>
        <w:tc>
          <w:tcPr>
            <w:tcW w:w="894" w:type="pct"/>
          </w:tcPr>
          <w:p w:rsidR="0041377C" w:rsidRPr="0041377C" w:rsidRDefault="0041377C" w:rsidP="008D4ABD">
            <w:pPr>
              <w:spacing w:after="0" w:line="240" w:lineRule="auto"/>
              <w:rPr>
                <w:rFonts w:ascii="Times New Roman" w:hAnsi="Times New Roman"/>
                <w:bCs/>
                <w:sz w:val="20"/>
                <w:szCs w:val="20"/>
              </w:rPr>
            </w:pPr>
            <w:r w:rsidRPr="0041377C">
              <w:rPr>
                <w:rFonts w:ascii="Times New Roman" w:hAnsi="Times New Roman"/>
                <w:bCs/>
                <w:sz w:val="20"/>
                <w:szCs w:val="20"/>
              </w:rPr>
              <w:t>ОК 1-7, 9, 10, ПК 2.2- 2.8, ПК 3.2-3.6, ПК 4.2-4.5, ПК 6.3</w:t>
            </w:r>
          </w:p>
          <w:p w:rsidR="0041377C" w:rsidRPr="0041377C" w:rsidRDefault="0041377C" w:rsidP="008D4ABD">
            <w:pPr>
              <w:spacing w:after="0" w:line="240" w:lineRule="auto"/>
              <w:rPr>
                <w:rFonts w:ascii="Times New Roman" w:hAnsi="Times New Roman"/>
                <w:bCs/>
                <w:sz w:val="20"/>
                <w:szCs w:val="20"/>
              </w:rPr>
            </w:pPr>
            <w:r w:rsidRPr="0041377C">
              <w:rPr>
                <w:rFonts w:ascii="Times New Roman" w:hAnsi="Times New Roman"/>
                <w:bCs/>
                <w:sz w:val="20"/>
                <w:szCs w:val="20"/>
              </w:rPr>
              <w:t>ПК 6.1</w:t>
            </w:r>
          </w:p>
        </w:tc>
      </w:tr>
      <w:tr w:rsidR="0041377C" w:rsidRPr="0013620F" w:rsidTr="0081422A">
        <w:trPr>
          <w:trHeight w:val="20"/>
        </w:trPr>
        <w:tc>
          <w:tcPr>
            <w:tcW w:w="3619" w:type="pct"/>
          </w:tcPr>
          <w:p w:rsidR="0041377C" w:rsidRPr="0013620F" w:rsidRDefault="0041377C" w:rsidP="0041377C">
            <w:pPr>
              <w:spacing w:after="0" w:line="240" w:lineRule="auto"/>
              <w:rPr>
                <w:rFonts w:ascii="Times New Roman" w:hAnsi="Times New Roman"/>
                <w:b/>
                <w:bCs/>
                <w:sz w:val="24"/>
                <w:szCs w:val="24"/>
              </w:rPr>
            </w:pPr>
            <w:r w:rsidRPr="0013620F">
              <w:rPr>
                <w:rFonts w:ascii="Times New Roman" w:hAnsi="Times New Roman"/>
                <w:b/>
                <w:bCs/>
                <w:sz w:val="24"/>
                <w:szCs w:val="24"/>
              </w:rPr>
              <w:t>Тема 5.</w:t>
            </w:r>
          </w:p>
          <w:p w:rsidR="0041377C" w:rsidRPr="0013620F" w:rsidRDefault="0041377C" w:rsidP="0041377C">
            <w:pPr>
              <w:spacing w:after="0" w:line="240" w:lineRule="auto"/>
              <w:rPr>
                <w:rFonts w:ascii="Times New Roman" w:hAnsi="Times New Roman"/>
                <w:b/>
                <w:bCs/>
                <w:sz w:val="24"/>
                <w:szCs w:val="24"/>
              </w:rPr>
            </w:pPr>
            <w:r w:rsidRPr="0013620F">
              <w:rPr>
                <w:rFonts w:ascii="Times New Roman" w:hAnsi="Times New Roman"/>
                <w:b/>
                <w:bCs/>
                <w:spacing w:val="5"/>
                <w:sz w:val="24"/>
                <w:szCs w:val="24"/>
              </w:rPr>
              <w:t xml:space="preserve">Этапы организации обслуживания  </w:t>
            </w:r>
            <w:r w:rsidRPr="0013620F">
              <w:rPr>
                <w:rFonts w:ascii="Times New Roman" w:hAnsi="Times New Roman"/>
                <w:b/>
                <w:bCs/>
                <w:sz w:val="24"/>
                <w:szCs w:val="24"/>
              </w:rPr>
              <w:tab/>
            </w:r>
          </w:p>
        </w:tc>
        <w:tc>
          <w:tcPr>
            <w:tcW w:w="487" w:type="pct"/>
          </w:tcPr>
          <w:p w:rsidR="0041377C" w:rsidRPr="0013620F" w:rsidRDefault="0041377C" w:rsidP="008D4ABD">
            <w:pPr>
              <w:spacing w:after="0" w:line="240" w:lineRule="auto"/>
              <w:rPr>
                <w:rFonts w:ascii="Times New Roman" w:hAnsi="Times New Roman"/>
                <w:b/>
                <w:bCs/>
                <w:sz w:val="24"/>
                <w:szCs w:val="24"/>
              </w:rPr>
            </w:pPr>
            <w:r w:rsidRPr="0013620F">
              <w:rPr>
                <w:rFonts w:ascii="Times New Roman" w:hAnsi="Times New Roman"/>
                <w:b/>
                <w:bCs/>
                <w:sz w:val="24"/>
                <w:szCs w:val="24"/>
              </w:rPr>
              <w:t>6</w:t>
            </w:r>
          </w:p>
        </w:tc>
        <w:tc>
          <w:tcPr>
            <w:tcW w:w="894" w:type="pct"/>
          </w:tcPr>
          <w:p w:rsidR="0041377C" w:rsidRPr="0041377C" w:rsidRDefault="0041377C" w:rsidP="008D4ABD">
            <w:pPr>
              <w:spacing w:after="0" w:line="240" w:lineRule="auto"/>
              <w:rPr>
                <w:rFonts w:ascii="Times New Roman" w:hAnsi="Times New Roman"/>
                <w:bCs/>
                <w:sz w:val="20"/>
                <w:szCs w:val="20"/>
              </w:rPr>
            </w:pPr>
            <w:r w:rsidRPr="0041377C">
              <w:rPr>
                <w:rFonts w:ascii="Times New Roman" w:hAnsi="Times New Roman"/>
                <w:bCs/>
                <w:sz w:val="20"/>
                <w:szCs w:val="20"/>
              </w:rPr>
              <w:t>ОК 1-7, 9, 10, ПК 2.2- 2.8, ПК 3.2-3.6, ПК 4.2-4.5, ПК 6.3</w:t>
            </w:r>
          </w:p>
        </w:tc>
      </w:tr>
      <w:tr w:rsidR="0041377C" w:rsidRPr="0013620F" w:rsidTr="0081422A">
        <w:trPr>
          <w:trHeight w:val="20"/>
        </w:trPr>
        <w:tc>
          <w:tcPr>
            <w:tcW w:w="3619" w:type="pct"/>
          </w:tcPr>
          <w:p w:rsidR="0041377C" w:rsidRPr="0013620F" w:rsidRDefault="0041377C" w:rsidP="0041377C">
            <w:pPr>
              <w:spacing w:after="0" w:line="240" w:lineRule="auto"/>
              <w:rPr>
                <w:rFonts w:ascii="Times New Roman" w:hAnsi="Times New Roman"/>
                <w:b/>
                <w:bCs/>
                <w:sz w:val="24"/>
                <w:szCs w:val="24"/>
              </w:rPr>
            </w:pPr>
            <w:r w:rsidRPr="0013620F">
              <w:rPr>
                <w:rFonts w:ascii="Times New Roman" w:hAnsi="Times New Roman"/>
                <w:b/>
                <w:bCs/>
                <w:sz w:val="24"/>
                <w:szCs w:val="24"/>
              </w:rPr>
              <w:t>Тема 6.</w:t>
            </w:r>
          </w:p>
          <w:p w:rsidR="0041377C" w:rsidRPr="0013620F" w:rsidRDefault="0041377C" w:rsidP="0041377C">
            <w:pPr>
              <w:spacing w:after="0" w:line="240" w:lineRule="auto"/>
              <w:rPr>
                <w:rFonts w:ascii="Times New Roman" w:hAnsi="Times New Roman"/>
                <w:b/>
                <w:bCs/>
                <w:sz w:val="24"/>
                <w:szCs w:val="24"/>
              </w:rPr>
            </w:pPr>
            <w:r w:rsidRPr="0013620F">
              <w:rPr>
                <w:rFonts w:ascii="Times New Roman" w:hAnsi="Times New Roman"/>
                <w:b/>
                <w:spacing w:val="9"/>
                <w:sz w:val="24"/>
                <w:szCs w:val="24"/>
              </w:rPr>
              <w:t>Организация процесса обслуживания в зале</w:t>
            </w:r>
          </w:p>
        </w:tc>
        <w:tc>
          <w:tcPr>
            <w:tcW w:w="487" w:type="pct"/>
          </w:tcPr>
          <w:p w:rsidR="0041377C" w:rsidRPr="0013620F" w:rsidRDefault="0041377C" w:rsidP="008D4ABD">
            <w:pPr>
              <w:spacing w:after="0" w:line="240" w:lineRule="auto"/>
              <w:rPr>
                <w:rFonts w:ascii="Times New Roman" w:hAnsi="Times New Roman"/>
                <w:b/>
                <w:bCs/>
                <w:sz w:val="24"/>
                <w:szCs w:val="24"/>
              </w:rPr>
            </w:pPr>
            <w:r w:rsidRPr="0013620F">
              <w:rPr>
                <w:rFonts w:ascii="Times New Roman" w:hAnsi="Times New Roman"/>
                <w:b/>
                <w:bCs/>
                <w:sz w:val="24"/>
                <w:szCs w:val="24"/>
              </w:rPr>
              <w:t>10</w:t>
            </w:r>
          </w:p>
        </w:tc>
        <w:tc>
          <w:tcPr>
            <w:tcW w:w="894" w:type="pct"/>
          </w:tcPr>
          <w:p w:rsidR="0041377C" w:rsidRPr="0041377C" w:rsidRDefault="0041377C" w:rsidP="008D4ABD">
            <w:pPr>
              <w:spacing w:after="0" w:line="240" w:lineRule="auto"/>
              <w:rPr>
                <w:rFonts w:ascii="Times New Roman" w:hAnsi="Times New Roman"/>
                <w:b/>
                <w:bCs/>
                <w:sz w:val="20"/>
                <w:szCs w:val="20"/>
              </w:rPr>
            </w:pPr>
            <w:r w:rsidRPr="0041377C">
              <w:rPr>
                <w:rFonts w:ascii="Times New Roman" w:hAnsi="Times New Roman"/>
                <w:bCs/>
                <w:sz w:val="20"/>
                <w:szCs w:val="20"/>
              </w:rPr>
              <w:t>ОК 1-7, 9, 10, ПК 1.1, 2.1, 3.1, 4.1, 5.1, 6.3</w:t>
            </w:r>
          </w:p>
        </w:tc>
      </w:tr>
      <w:tr w:rsidR="004D6423" w:rsidRPr="0013620F" w:rsidTr="0081422A">
        <w:trPr>
          <w:trHeight w:val="20"/>
        </w:trPr>
        <w:tc>
          <w:tcPr>
            <w:tcW w:w="3619" w:type="pct"/>
          </w:tcPr>
          <w:p w:rsidR="004D6423" w:rsidRPr="0013620F" w:rsidRDefault="004D6423" w:rsidP="004D6423">
            <w:pPr>
              <w:spacing w:after="0" w:line="240" w:lineRule="auto"/>
              <w:rPr>
                <w:rFonts w:ascii="Times New Roman" w:hAnsi="Times New Roman"/>
                <w:b/>
                <w:bCs/>
                <w:sz w:val="24"/>
                <w:szCs w:val="24"/>
              </w:rPr>
            </w:pPr>
            <w:r w:rsidRPr="0013620F">
              <w:rPr>
                <w:rFonts w:ascii="Times New Roman" w:hAnsi="Times New Roman"/>
                <w:b/>
                <w:bCs/>
                <w:sz w:val="24"/>
                <w:szCs w:val="24"/>
              </w:rPr>
              <w:t>Тема 7.</w:t>
            </w:r>
          </w:p>
          <w:p w:rsidR="004D6423" w:rsidRPr="0013620F" w:rsidRDefault="004D6423" w:rsidP="004D6423">
            <w:pPr>
              <w:spacing w:after="0" w:line="240" w:lineRule="auto"/>
              <w:rPr>
                <w:rFonts w:ascii="Times New Roman" w:hAnsi="Times New Roman"/>
                <w:b/>
                <w:bCs/>
                <w:sz w:val="24"/>
                <w:szCs w:val="24"/>
              </w:rPr>
            </w:pPr>
            <w:r w:rsidRPr="0013620F">
              <w:rPr>
                <w:rFonts w:ascii="Times New Roman" w:hAnsi="Times New Roman"/>
                <w:b/>
                <w:bCs/>
                <w:spacing w:val="5"/>
                <w:sz w:val="24"/>
                <w:szCs w:val="24"/>
              </w:rPr>
              <w:t>Правила подачи кулинарной, кондитерской продукции, напитков</w:t>
            </w:r>
          </w:p>
        </w:tc>
        <w:tc>
          <w:tcPr>
            <w:tcW w:w="487" w:type="pct"/>
          </w:tcPr>
          <w:p w:rsidR="004D6423" w:rsidRPr="0013620F" w:rsidRDefault="004D6423" w:rsidP="008D4ABD">
            <w:pPr>
              <w:spacing w:after="0" w:line="240" w:lineRule="auto"/>
              <w:rPr>
                <w:rFonts w:ascii="Times New Roman" w:hAnsi="Times New Roman"/>
                <w:b/>
                <w:bCs/>
                <w:sz w:val="24"/>
                <w:szCs w:val="24"/>
              </w:rPr>
            </w:pPr>
            <w:r w:rsidRPr="0013620F">
              <w:rPr>
                <w:rFonts w:ascii="Times New Roman" w:hAnsi="Times New Roman"/>
                <w:b/>
                <w:bCs/>
                <w:sz w:val="24"/>
                <w:szCs w:val="24"/>
              </w:rPr>
              <w:t>10</w:t>
            </w:r>
          </w:p>
        </w:tc>
        <w:tc>
          <w:tcPr>
            <w:tcW w:w="894" w:type="pct"/>
          </w:tcPr>
          <w:p w:rsidR="004D6423" w:rsidRPr="00D03F74" w:rsidRDefault="004D6423" w:rsidP="008D4ABD">
            <w:pPr>
              <w:spacing w:after="0" w:line="240" w:lineRule="auto"/>
              <w:rPr>
                <w:rFonts w:ascii="Times New Roman" w:hAnsi="Times New Roman"/>
                <w:bCs/>
                <w:sz w:val="20"/>
                <w:szCs w:val="20"/>
              </w:rPr>
            </w:pPr>
            <w:r w:rsidRPr="00D03F74">
              <w:rPr>
                <w:rFonts w:ascii="Times New Roman" w:hAnsi="Times New Roman"/>
                <w:bCs/>
                <w:sz w:val="20"/>
                <w:szCs w:val="20"/>
              </w:rPr>
              <w:t xml:space="preserve">ОК 1-7, 9, 10, ПК 2.2- 2.8, ПК 3.2-3.6, </w:t>
            </w:r>
          </w:p>
          <w:p w:rsidR="004D6423" w:rsidRPr="00D03F74" w:rsidRDefault="004D6423" w:rsidP="008D4ABD">
            <w:pPr>
              <w:spacing w:after="0" w:line="240" w:lineRule="auto"/>
              <w:rPr>
                <w:rFonts w:ascii="Times New Roman" w:hAnsi="Times New Roman"/>
                <w:bCs/>
                <w:sz w:val="20"/>
                <w:szCs w:val="20"/>
              </w:rPr>
            </w:pPr>
            <w:r w:rsidRPr="00D03F74">
              <w:rPr>
                <w:rFonts w:ascii="Times New Roman" w:hAnsi="Times New Roman"/>
                <w:bCs/>
                <w:sz w:val="20"/>
                <w:szCs w:val="20"/>
              </w:rPr>
              <w:t>ПК 4.2-4.5, ПК 6.3</w:t>
            </w:r>
          </w:p>
        </w:tc>
      </w:tr>
      <w:tr w:rsidR="00D03F74" w:rsidRPr="0013620F" w:rsidTr="0081422A">
        <w:trPr>
          <w:trHeight w:val="20"/>
        </w:trPr>
        <w:tc>
          <w:tcPr>
            <w:tcW w:w="3619" w:type="pct"/>
          </w:tcPr>
          <w:p w:rsidR="00D03F74" w:rsidRPr="0013620F" w:rsidRDefault="00D03F74" w:rsidP="00D03F74">
            <w:pPr>
              <w:spacing w:after="0" w:line="240" w:lineRule="auto"/>
              <w:rPr>
                <w:rFonts w:ascii="Times New Roman" w:hAnsi="Times New Roman"/>
                <w:b/>
                <w:bCs/>
                <w:sz w:val="24"/>
                <w:szCs w:val="24"/>
              </w:rPr>
            </w:pPr>
            <w:r w:rsidRPr="0013620F">
              <w:rPr>
                <w:rFonts w:ascii="Times New Roman" w:hAnsi="Times New Roman"/>
                <w:b/>
                <w:bCs/>
                <w:sz w:val="24"/>
                <w:szCs w:val="24"/>
              </w:rPr>
              <w:t>Тема 8.</w:t>
            </w:r>
          </w:p>
          <w:p w:rsidR="00D03F74" w:rsidRPr="0013620F" w:rsidRDefault="00D03F74" w:rsidP="00D0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620F">
              <w:rPr>
                <w:rFonts w:ascii="Times New Roman" w:hAnsi="Times New Roman"/>
                <w:b/>
                <w:bCs/>
                <w:sz w:val="24"/>
                <w:szCs w:val="24"/>
              </w:rPr>
              <w:t>Обслуживание приемов и банкетов</w:t>
            </w:r>
          </w:p>
        </w:tc>
        <w:tc>
          <w:tcPr>
            <w:tcW w:w="487" w:type="pct"/>
          </w:tcPr>
          <w:p w:rsidR="00D03F74" w:rsidRPr="0013620F" w:rsidRDefault="00D03F74" w:rsidP="008D4ABD">
            <w:pPr>
              <w:spacing w:after="0" w:line="240" w:lineRule="auto"/>
              <w:rPr>
                <w:rFonts w:ascii="Times New Roman" w:hAnsi="Times New Roman"/>
                <w:b/>
                <w:bCs/>
                <w:sz w:val="24"/>
                <w:szCs w:val="24"/>
              </w:rPr>
            </w:pPr>
            <w:r w:rsidRPr="0013620F">
              <w:rPr>
                <w:rFonts w:ascii="Times New Roman" w:hAnsi="Times New Roman"/>
                <w:b/>
                <w:bCs/>
                <w:sz w:val="24"/>
                <w:szCs w:val="24"/>
              </w:rPr>
              <w:t>6</w:t>
            </w:r>
          </w:p>
        </w:tc>
        <w:tc>
          <w:tcPr>
            <w:tcW w:w="894" w:type="pct"/>
          </w:tcPr>
          <w:p w:rsidR="00D03F74" w:rsidRPr="00F51F9A" w:rsidRDefault="00D03F74" w:rsidP="008D4ABD">
            <w:pPr>
              <w:spacing w:after="0" w:line="240" w:lineRule="auto"/>
              <w:rPr>
                <w:rFonts w:ascii="Times New Roman" w:hAnsi="Times New Roman"/>
                <w:bCs/>
                <w:sz w:val="20"/>
                <w:szCs w:val="20"/>
              </w:rPr>
            </w:pPr>
            <w:r w:rsidRPr="00F51F9A">
              <w:rPr>
                <w:rFonts w:ascii="Times New Roman" w:hAnsi="Times New Roman"/>
                <w:bCs/>
                <w:sz w:val="20"/>
                <w:szCs w:val="20"/>
              </w:rPr>
              <w:t>ОК 1-7, 9, 10, ПК 2.2- 2.8, ПК 3.2-3.6, ПК 4.2-4.5, ПК 6.3</w:t>
            </w:r>
          </w:p>
        </w:tc>
      </w:tr>
      <w:tr w:rsidR="00F51F9A" w:rsidRPr="0013620F" w:rsidTr="0081422A">
        <w:trPr>
          <w:trHeight w:val="20"/>
        </w:trPr>
        <w:tc>
          <w:tcPr>
            <w:tcW w:w="3619" w:type="pct"/>
          </w:tcPr>
          <w:p w:rsidR="00F51F9A" w:rsidRPr="0013620F" w:rsidRDefault="00F51F9A" w:rsidP="00F51F9A">
            <w:pPr>
              <w:spacing w:after="0" w:line="240" w:lineRule="auto"/>
              <w:rPr>
                <w:rFonts w:ascii="Times New Roman" w:hAnsi="Times New Roman"/>
                <w:b/>
                <w:bCs/>
                <w:sz w:val="24"/>
                <w:szCs w:val="24"/>
              </w:rPr>
            </w:pPr>
            <w:r w:rsidRPr="0013620F">
              <w:rPr>
                <w:rFonts w:ascii="Times New Roman" w:hAnsi="Times New Roman"/>
                <w:b/>
                <w:bCs/>
                <w:sz w:val="24"/>
                <w:szCs w:val="24"/>
              </w:rPr>
              <w:t>Тема 9.</w:t>
            </w:r>
          </w:p>
          <w:p w:rsidR="00F51F9A" w:rsidRPr="0013620F" w:rsidRDefault="00F51F9A" w:rsidP="00F51F9A">
            <w:pPr>
              <w:spacing w:after="0" w:line="240" w:lineRule="auto"/>
              <w:rPr>
                <w:rFonts w:ascii="Times New Roman" w:hAnsi="Times New Roman"/>
                <w:b/>
                <w:bCs/>
                <w:sz w:val="24"/>
                <w:szCs w:val="24"/>
              </w:rPr>
            </w:pPr>
            <w:r w:rsidRPr="0013620F">
              <w:rPr>
                <w:rFonts w:ascii="Times New Roman" w:hAnsi="Times New Roman"/>
                <w:b/>
                <w:bCs/>
                <w:sz w:val="24"/>
                <w:szCs w:val="24"/>
              </w:rPr>
              <w:t>Специальные формы обслуживания</w:t>
            </w:r>
          </w:p>
          <w:p w:rsidR="00F51F9A" w:rsidRPr="0013620F" w:rsidRDefault="00F51F9A" w:rsidP="00D03F74">
            <w:pPr>
              <w:spacing w:after="0" w:line="240" w:lineRule="auto"/>
              <w:rPr>
                <w:rFonts w:ascii="Times New Roman" w:hAnsi="Times New Roman"/>
                <w:b/>
                <w:bCs/>
                <w:sz w:val="24"/>
                <w:szCs w:val="24"/>
              </w:rPr>
            </w:pPr>
          </w:p>
        </w:tc>
        <w:tc>
          <w:tcPr>
            <w:tcW w:w="487" w:type="pct"/>
          </w:tcPr>
          <w:p w:rsidR="00F51F9A" w:rsidRPr="0013620F" w:rsidRDefault="00F51F9A" w:rsidP="008D4ABD">
            <w:pPr>
              <w:spacing w:after="0" w:line="240" w:lineRule="auto"/>
              <w:rPr>
                <w:rFonts w:ascii="Times New Roman" w:hAnsi="Times New Roman"/>
                <w:b/>
                <w:bCs/>
                <w:sz w:val="24"/>
                <w:szCs w:val="24"/>
              </w:rPr>
            </w:pPr>
            <w:r w:rsidRPr="0013620F">
              <w:rPr>
                <w:rFonts w:ascii="Times New Roman" w:hAnsi="Times New Roman"/>
                <w:b/>
                <w:bCs/>
                <w:sz w:val="24"/>
                <w:szCs w:val="24"/>
              </w:rPr>
              <w:t>4</w:t>
            </w:r>
          </w:p>
        </w:tc>
        <w:tc>
          <w:tcPr>
            <w:tcW w:w="894" w:type="pct"/>
          </w:tcPr>
          <w:p w:rsidR="00F51F9A" w:rsidRPr="00F51F9A" w:rsidRDefault="00F51F9A" w:rsidP="008D4ABD">
            <w:pPr>
              <w:spacing w:after="0" w:line="240" w:lineRule="auto"/>
              <w:rPr>
                <w:rFonts w:ascii="Times New Roman" w:hAnsi="Times New Roman"/>
                <w:bCs/>
                <w:sz w:val="20"/>
                <w:szCs w:val="20"/>
              </w:rPr>
            </w:pPr>
            <w:r w:rsidRPr="00F51F9A">
              <w:rPr>
                <w:rFonts w:ascii="Times New Roman" w:hAnsi="Times New Roman"/>
                <w:bCs/>
                <w:sz w:val="20"/>
                <w:szCs w:val="20"/>
              </w:rPr>
              <w:t>ОК 1-7, 9, 10, ПК 2.2- 2.8, ПК 3.2-3.6, ПК 4.2-4.5, ПК 6.3</w:t>
            </w:r>
          </w:p>
        </w:tc>
      </w:tr>
      <w:tr w:rsidR="00676078" w:rsidRPr="0013620F" w:rsidTr="00676078">
        <w:trPr>
          <w:trHeight w:val="20"/>
        </w:trPr>
        <w:tc>
          <w:tcPr>
            <w:tcW w:w="3619" w:type="pct"/>
          </w:tcPr>
          <w:p w:rsidR="00676078" w:rsidRPr="0013620F" w:rsidRDefault="00676078" w:rsidP="00DB5C8A">
            <w:pPr>
              <w:spacing w:after="0" w:line="240" w:lineRule="auto"/>
              <w:rPr>
                <w:rFonts w:ascii="Times New Roman" w:hAnsi="Times New Roman"/>
                <w:b/>
                <w:bCs/>
                <w:sz w:val="24"/>
                <w:szCs w:val="24"/>
              </w:rPr>
            </w:pPr>
            <w:r w:rsidRPr="0013620F">
              <w:rPr>
                <w:rFonts w:ascii="Times New Roman" w:hAnsi="Times New Roman"/>
                <w:b/>
                <w:bCs/>
                <w:sz w:val="24"/>
                <w:szCs w:val="24"/>
              </w:rPr>
              <w:t>Промежуточная аттестация</w:t>
            </w:r>
          </w:p>
        </w:tc>
        <w:tc>
          <w:tcPr>
            <w:tcW w:w="487" w:type="pct"/>
          </w:tcPr>
          <w:p w:rsidR="00676078" w:rsidRPr="0013620F" w:rsidRDefault="00676078" w:rsidP="00DB5C8A">
            <w:pPr>
              <w:spacing w:after="0" w:line="240" w:lineRule="auto"/>
              <w:rPr>
                <w:rFonts w:ascii="Times New Roman" w:hAnsi="Times New Roman"/>
                <w:b/>
                <w:bCs/>
                <w:sz w:val="24"/>
                <w:szCs w:val="24"/>
              </w:rPr>
            </w:pPr>
            <w:r w:rsidRPr="0013620F">
              <w:rPr>
                <w:rFonts w:ascii="Times New Roman" w:hAnsi="Times New Roman"/>
                <w:b/>
                <w:bCs/>
                <w:sz w:val="24"/>
                <w:szCs w:val="24"/>
              </w:rPr>
              <w:t>2</w:t>
            </w:r>
          </w:p>
        </w:tc>
        <w:tc>
          <w:tcPr>
            <w:tcW w:w="894" w:type="pct"/>
          </w:tcPr>
          <w:p w:rsidR="00676078" w:rsidRPr="0013620F" w:rsidRDefault="00676078" w:rsidP="00DB5C8A">
            <w:pPr>
              <w:spacing w:after="0" w:line="240" w:lineRule="auto"/>
              <w:rPr>
                <w:rFonts w:ascii="Times New Roman" w:hAnsi="Times New Roman"/>
                <w:b/>
                <w:bCs/>
                <w:sz w:val="24"/>
                <w:szCs w:val="24"/>
              </w:rPr>
            </w:pPr>
          </w:p>
        </w:tc>
      </w:tr>
      <w:tr w:rsidR="00676078" w:rsidRPr="0013620F" w:rsidTr="00676078">
        <w:trPr>
          <w:trHeight w:val="20"/>
        </w:trPr>
        <w:tc>
          <w:tcPr>
            <w:tcW w:w="3619" w:type="pct"/>
          </w:tcPr>
          <w:p w:rsidR="00676078" w:rsidRPr="0013620F" w:rsidRDefault="00C64141" w:rsidP="00DB5C8A">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w:t>
            </w:r>
          </w:p>
        </w:tc>
        <w:tc>
          <w:tcPr>
            <w:tcW w:w="487" w:type="pct"/>
          </w:tcPr>
          <w:p w:rsidR="00676078" w:rsidRPr="0013620F" w:rsidRDefault="00C64141" w:rsidP="00DB5C8A">
            <w:pPr>
              <w:spacing w:after="0" w:line="240" w:lineRule="auto"/>
              <w:rPr>
                <w:rFonts w:ascii="Times New Roman" w:hAnsi="Times New Roman"/>
                <w:b/>
                <w:bCs/>
                <w:sz w:val="24"/>
                <w:szCs w:val="24"/>
              </w:rPr>
            </w:pPr>
            <w:r>
              <w:rPr>
                <w:rFonts w:ascii="Times New Roman" w:hAnsi="Times New Roman"/>
                <w:b/>
                <w:bCs/>
                <w:sz w:val="24"/>
                <w:szCs w:val="24"/>
              </w:rPr>
              <w:t>6</w:t>
            </w:r>
          </w:p>
        </w:tc>
        <w:tc>
          <w:tcPr>
            <w:tcW w:w="894" w:type="pct"/>
          </w:tcPr>
          <w:p w:rsidR="00676078" w:rsidRPr="0013620F" w:rsidRDefault="00676078" w:rsidP="00DB5C8A">
            <w:pPr>
              <w:spacing w:after="0" w:line="240" w:lineRule="auto"/>
              <w:rPr>
                <w:rFonts w:ascii="Times New Roman" w:hAnsi="Times New Roman"/>
                <w:b/>
                <w:bCs/>
                <w:sz w:val="24"/>
                <w:szCs w:val="24"/>
              </w:rPr>
            </w:pPr>
          </w:p>
        </w:tc>
      </w:tr>
      <w:tr w:rsidR="00F51F9A" w:rsidRPr="0013620F" w:rsidTr="0081422A">
        <w:trPr>
          <w:trHeight w:val="20"/>
        </w:trPr>
        <w:tc>
          <w:tcPr>
            <w:tcW w:w="3619" w:type="pct"/>
          </w:tcPr>
          <w:p w:rsidR="00F51F9A" w:rsidRPr="0013620F" w:rsidRDefault="00F51F9A" w:rsidP="00DB5C8A">
            <w:pPr>
              <w:spacing w:after="0" w:line="240" w:lineRule="auto"/>
              <w:rPr>
                <w:rFonts w:ascii="Times New Roman" w:hAnsi="Times New Roman"/>
                <w:b/>
                <w:bCs/>
                <w:sz w:val="24"/>
                <w:szCs w:val="24"/>
              </w:rPr>
            </w:pPr>
            <w:r w:rsidRPr="0013620F">
              <w:rPr>
                <w:rFonts w:ascii="Times New Roman" w:hAnsi="Times New Roman"/>
                <w:b/>
                <w:bCs/>
                <w:sz w:val="24"/>
                <w:szCs w:val="24"/>
              </w:rPr>
              <w:t>Всего:</w:t>
            </w:r>
          </w:p>
        </w:tc>
        <w:tc>
          <w:tcPr>
            <w:tcW w:w="487" w:type="pct"/>
          </w:tcPr>
          <w:p w:rsidR="00F51F9A" w:rsidRPr="0013620F" w:rsidRDefault="00F51F9A" w:rsidP="00DB5C8A">
            <w:pPr>
              <w:spacing w:after="0" w:line="240" w:lineRule="auto"/>
              <w:rPr>
                <w:rFonts w:ascii="Times New Roman" w:hAnsi="Times New Roman"/>
                <w:b/>
                <w:bCs/>
                <w:sz w:val="24"/>
                <w:szCs w:val="24"/>
              </w:rPr>
            </w:pPr>
            <w:r>
              <w:rPr>
                <w:rFonts w:ascii="Times New Roman" w:hAnsi="Times New Roman"/>
                <w:b/>
                <w:bCs/>
                <w:sz w:val="24"/>
                <w:szCs w:val="24"/>
              </w:rPr>
              <w:t>70</w:t>
            </w:r>
          </w:p>
        </w:tc>
        <w:tc>
          <w:tcPr>
            <w:tcW w:w="894" w:type="pct"/>
          </w:tcPr>
          <w:p w:rsidR="00F51F9A" w:rsidRPr="0013620F" w:rsidRDefault="00F51F9A" w:rsidP="00DB5C8A">
            <w:pPr>
              <w:spacing w:after="0" w:line="240" w:lineRule="auto"/>
              <w:rPr>
                <w:rFonts w:ascii="Times New Roman" w:hAnsi="Times New Roman"/>
                <w:b/>
                <w:bCs/>
                <w:sz w:val="24"/>
                <w:szCs w:val="24"/>
              </w:rPr>
            </w:pPr>
          </w:p>
        </w:tc>
      </w:tr>
    </w:tbl>
    <w:p w:rsidR="00DB5C8A" w:rsidRDefault="00DB5C8A" w:rsidP="00FA620C">
      <w:pPr>
        <w:spacing w:after="0"/>
        <w:ind w:firstLine="720"/>
        <w:jc w:val="center"/>
        <w:rPr>
          <w:rFonts w:ascii="Times New Roman" w:hAnsi="Times New Roman"/>
          <w:b/>
          <w:sz w:val="24"/>
          <w:szCs w:val="24"/>
        </w:rPr>
      </w:pPr>
    </w:p>
    <w:p w:rsidR="00AF4D7B" w:rsidRDefault="00AF4D7B" w:rsidP="00AF4D7B">
      <w:pPr>
        <w:spacing w:after="0"/>
        <w:jc w:val="center"/>
        <w:rPr>
          <w:rFonts w:ascii="Times New Roman" w:hAnsi="Times New Roman"/>
          <w:b/>
          <w:sz w:val="24"/>
          <w:szCs w:val="24"/>
        </w:rPr>
      </w:pPr>
      <w:r w:rsidRPr="00E90B75">
        <w:rPr>
          <w:rFonts w:ascii="Times New Roman" w:hAnsi="Times New Roman"/>
          <w:b/>
          <w:sz w:val="24"/>
          <w:szCs w:val="24"/>
        </w:rPr>
        <w:t>ОП.05 ОСНОВЫ ЭКОНОМИКИ, МЕНЕДЖМЕНТА И МАРКЕТИНГА</w:t>
      </w:r>
    </w:p>
    <w:p w:rsidR="00711F5B" w:rsidRPr="0013620F" w:rsidRDefault="00711F5B" w:rsidP="0071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0"/>
        <w:rPr>
          <w:rFonts w:ascii="Times New Roman" w:hAnsi="Times New Roman"/>
          <w:b/>
          <w:sz w:val="24"/>
          <w:szCs w:val="24"/>
        </w:rPr>
      </w:pPr>
      <w:r w:rsidRPr="0013620F">
        <w:rPr>
          <w:rFonts w:ascii="Times New Roman" w:hAnsi="Times New Roman"/>
          <w:b/>
          <w:sz w:val="24"/>
          <w:szCs w:val="24"/>
        </w:rPr>
        <w:t>Цель и планируемые результаты освоения дисциплины:</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3520"/>
        <w:gridCol w:w="5060"/>
      </w:tblGrid>
      <w:tr w:rsidR="00711F5B" w:rsidRPr="008D4ABD" w:rsidTr="008D4ABD">
        <w:trPr>
          <w:trHeight w:val="649"/>
        </w:trPr>
        <w:tc>
          <w:tcPr>
            <w:tcW w:w="1098" w:type="dxa"/>
            <w:vAlign w:val="center"/>
          </w:tcPr>
          <w:p w:rsidR="00711F5B" w:rsidRPr="008D4ABD" w:rsidRDefault="00711F5B" w:rsidP="008D4ABD">
            <w:pPr>
              <w:spacing w:after="0" w:line="240" w:lineRule="auto"/>
              <w:jc w:val="center"/>
              <w:rPr>
                <w:rFonts w:ascii="Times New Roman" w:hAnsi="Times New Roman" w:cs="Times New Roman"/>
                <w:sz w:val="24"/>
                <w:szCs w:val="24"/>
              </w:rPr>
            </w:pPr>
            <w:r w:rsidRPr="008D4ABD">
              <w:rPr>
                <w:rFonts w:ascii="Times New Roman" w:hAnsi="Times New Roman" w:cs="Times New Roman"/>
                <w:sz w:val="24"/>
                <w:szCs w:val="24"/>
              </w:rPr>
              <w:t>Код ПК, ОК</w:t>
            </w:r>
          </w:p>
        </w:tc>
        <w:tc>
          <w:tcPr>
            <w:tcW w:w="3520" w:type="dxa"/>
            <w:vAlign w:val="center"/>
          </w:tcPr>
          <w:p w:rsidR="00711F5B" w:rsidRPr="008D4ABD" w:rsidRDefault="00711F5B" w:rsidP="008D4ABD">
            <w:pPr>
              <w:spacing w:after="0" w:line="240" w:lineRule="auto"/>
              <w:jc w:val="center"/>
              <w:rPr>
                <w:rFonts w:ascii="Times New Roman" w:hAnsi="Times New Roman" w:cs="Times New Roman"/>
                <w:sz w:val="24"/>
                <w:szCs w:val="24"/>
              </w:rPr>
            </w:pPr>
            <w:r w:rsidRPr="008D4ABD">
              <w:rPr>
                <w:rFonts w:ascii="Times New Roman" w:hAnsi="Times New Roman" w:cs="Times New Roman"/>
                <w:sz w:val="24"/>
                <w:szCs w:val="24"/>
              </w:rPr>
              <w:t>Умения</w:t>
            </w:r>
          </w:p>
        </w:tc>
        <w:tc>
          <w:tcPr>
            <w:tcW w:w="5060" w:type="dxa"/>
            <w:vAlign w:val="center"/>
          </w:tcPr>
          <w:p w:rsidR="00711F5B" w:rsidRPr="008D4ABD" w:rsidRDefault="00711F5B" w:rsidP="008D4ABD">
            <w:pPr>
              <w:spacing w:after="0" w:line="240" w:lineRule="auto"/>
              <w:jc w:val="center"/>
              <w:rPr>
                <w:rFonts w:ascii="Times New Roman" w:hAnsi="Times New Roman" w:cs="Times New Roman"/>
                <w:sz w:val="24"/>
                <w:szCs w:val="24"/>
              </w:rPr>
            </w:pPr>
            <w:r w:rsidRPr="008D4ABD">
              <w:rPr>
                <w:rFonts w:ascii="Times New Roman" w:hAnsi="Times New Roman" w:cs="Times New Roman"/>
                <w:sz w:val="24"/>
                <w:szCs w:val="24"/>
              </w:rPr>
              <w:t>Знания</w:t>
            </w:r>
          </w:p>
        </w:tc>
      </w:tr>
      <w:tr w:rsidR="00711F5B" w:rsidRPr="008D4ABD" w:rsidTr="008D4ABD">
        <w:trPr>
          <w:trHeight w:val="4952"/>
        </w:trPr>
        <w:tc>
          <w:tcPr>
            <w:tcW w:w="1098" w:type="dxa"/>
          </w:tcPr>
          <w:p w:rsidR="00711F5B" w:rsidRPr="008D4ABD" w:rsidRDefault="00711F5B" w:rsidP="008D4ABD">
            <w:pPr>
              <w:spacing w:after="0" w:line="240" w:lineRule="auto"/>
              <w:rPr>
                <w:rFonts w:ascii="Times New Roman" w:hAnsi="Times New Roman" w:cs="Times New Roman"/>
                <w:b/>
                <w:sz w:val="24"/>
                <w:szCs w:val="24"/>
              </w:rPr>
            </w:pPr>
            <w:r w:rsidRPr="008D4ABD">
              <w:rPr>
                <w:rFonts w:ascii="Times New Roman" w:hAnsi="Times New Roman" w:cs="Times New Roman"/>
                <w:b/>
                <w:sz w:val="24"/>
                <w:szCs w:val="24"/>
              </w:rPr>
              <w:t>ПК 1.1-1.4</w:t>
            </w:r>
          </w:p>
          <w:p w:rsidR="00711F5B" w:rsidRPr="008D4ABD" w:rsidRDefault="00711F5B" w:rsidP="008D4ABD">
            <w:pPr>
              <w:spacing w:after="0" w:line="240" w:lineRule="auto"/>
              <w:rPr>
                <w:rFonts w:ascii="Times New Roman" w:hAnsi="Times New Roman" w:cs="Times New Roman"/>
                <w:b/>
                <w:sz w:val="24"/>
                <w:szCs w:val="24"/>
              </w:rPr>
            </w:pPr>
            <w:r w:rsidRPr="008D4ABD">
              <w:rPr>
                <w:rFonts w:ascii="Times New Roman" w:hAnsi="Times New Roman" w:cs="Times New Roman"/>
                <w:b/>
                <w:sz w:val="24"/>
                <w:szCs w:val="24"/>
              </w:rPr>
              <w:t>ПК 2.1-2.8</w:t>
            </w:r>
          </w:p>
          <w:p w:rsidR="00711F5B" w:rsidRPr="008D4ABD" w:rsidRDefault="00711F5B" w:rsidP="008D4ABD">
            <w:pPr>
              <w:spacing w:after="0" w:line="240" w:lineRule="auto"/>
              <w:rPr>
                <w:rFonts w:ascii="Times New Roman" w:hAnsi="Times New Roman" w:cs="Times New Roman"/>
                <w:b/>
                <w:sz w:val="24"/>
                <w:szCs w:val="24"/>
              </w:rPr>
            </w:pPr>
            <w:r w:rsidRPr="008D4ABD">
              <w:rPr>
                <w:rFonts w:ascii="Times New Roman" w:hAnsi="Times New Roman" w:cs="Times New Roman"/>
                <w:b/>
                <w:sz w:val="24"/>
                <w:szCs w:val="24"/>
              </w:rPr>
              <w:t>ПК 3.1-3.7</w:t>
            </w:r>
          </w:p>
          <w:p w:rsidR="00711F5B" w:rsidRPr="008D4ABD" w:rsidRDefault="00711F5B" w:rsidP="008D4ABD">
            <w:pPr>
              <w:spacing w:after="0" w:line="240" w:lineRule="auto"/>
              <w:rPr>
                <w:rFonts w:ascii="Times New Roman" w:hAnsi="Times New Roman" w:cs="Times New Roman"/>
                <w:b/>
                <w:sz w:val="24"/>
                <w:szCs w:val="24"/>
              </w:rPr>
            </w:pPr>
            <w:r w:rsidRPr="008D4ABD">
              <w:rPr>
                <w:rFonts w:ascii="Times New Roman" w:hAnsi="Times New Roman" w:cs="Times New Roman"/>
                <w:b/>
                <w:sz w:val="24"/>
                <w:szCs w:val="24"/>
              </w:rPr>
              <w:t>ПК 4.1-4.6</w:t>
            </w:r>
          </w:p>
          <w:p w:rsidR="00711F5B" w:rsidRPr="008D4ABD" w:rsidRDefault="00711F5B" w:rsidP="008D4ABD">
            <w:pPr>
              <w:spacing w:after="0" w:line="240" w:lineRule="auto"/>
              <w:rPr>
                <w:rFonts w:ascii="Times New Roman" w:hAnsi="Times New Roman" w:cs="Times New Roman"/>
                <w:b/>
                <w:sz w:val="24"/>
                <w:szCs w:val="24"/>
              </w:rPr>
            </w:pPr>
            <w:r w:rsidRPr="008D4ABD">
              <w:rPr>
                <w:rFonts w:ascii="Times New Roman" w:hAnsi="Times New Roman" w:cs="Times New Roman"/>
                <w:b/>
                <w:sz w:val="24"/>
                <w:szCs w:val="24"/>
              </w:rPr>
              <w:t>ПК 5.1-5.6</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ПК 6.1-6.4</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01</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02</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03</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04</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05</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06</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07</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09</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10</w:t>
            </w:r>
          </w:p>
          <w:p w:rsidR="00711F5B" w:rsidRPr="008D4ABD" w:rsidRDefault="00711F5B" w:rsidP="008D4ABD">
            <w:pPr>
              <w:spacing w:after="0"/>
              <w:rPr>
                <w:rFonts w:ascii="Times New Roman" w:hAnsi="Times New Roman" w:cs="Times New Roman"/>
                <w:b/>
                <w:sz w:val="24"/>
                <w:szCs w:val="24"/>
              </w:rPr>
            </w:pPr>
            <w:r w:rsidRPr="008D4ABD">
              <w:rPr>
                <w:rFonts w:ascii="Times New Roman" w:hAnsi="Times New Roman" w:cs="Times New Roman"/>
                <w:b/>
                <w:sz w:val="24"/>
                <w:szCs w:val="24"/>
              </w:rPr>
              <w:t>ОК 11</w:t>
            </w:r>
          </w:p>
          <w:p w:rsidR="00711F5B" w:rsidRPr="008D4ABD" w:rsidRDefault="00711F5B" w:rsidP="008D4ABD">
            <w:pPr>
              <w:spacing w:after="0"/>
              <w:rPr>
                <w:rFonts w:ascii="Times New Roman" w:hAnsi="Times New Roman" w:cs="Times New Roman"/>
                <w:b/>
                <w:sz w:val="24"/>
                <w:szCs w:val="24"/>
              </w:rPr>
            </w:pPr>
          </w:p>
          <w:p w:rsidR="00711F5B" w:rsidRPr="008D4ABD" w:rsidRDefault="00711F5B" w:rsidP="008D4ABD">
            <w:pPr>
              <w:spacing w:after="0" w:line="240" w:lineRule="auto"/>
              <w:rPr>
                <w:rFonts w:ascii="Times New Roman" w:hAnsi="Times New Roman" w:cs="Times New Roman"/>
                <w:b/>
                <w:sz w:val="24"/>
                <w:szCs w:val="24"/>
              </w:rPr>
            </w:pPr>
          </w:p>
        </w:tc>
        <w:tc>
          <w:tcPr>
            <w:tcW w:w="3520" w:type="dxa"/>
          </w:tcPr>
          <w:p w:rsidR="00711F5B" w:rsidRPr="008D4ABD" w:rsidRDefault="00711F5B" w:rsidP="003F7F06">
            <w:pPr>
              <w:pStyle w:val="af"/>
              <w:numPr>
                <w:ilvl w:val="0"/>
                <w:numId w:val="34"/>
              </w:numPr>
              <w:autoSpaceDE w:val="0"/>
              <w:autoSpaceDN w:val="0"/>
              <w:adjustRightInd w:val="0"/>
              <w:spacing w:after="0" w:line="240" w:lineRule="auto"/>
              <w:ind w:left="431"/>
              <w:jc w:val="both"/>
              <w:rPr>
                <w:rFonts w:ascii="Times New Roman" w:hAnsi="Times New Roman"/>
                <w:szCs w:val="24"/>
              </w:rPr>
            </w:pPr>
            <w:r w:rsidRPr="008D4ABD">
              <w:rPr>
                <w:rStyle w:val="FontStyle28"/>
                <w:szCs w:val="24"/>
              </w:rPr>
              <w:t>участвовать в выборе наиболее эффективной  организационно - правовой формы для деятельности организации ресторанного бизнеса, формировании пакета документов для открытия предприятия;</w:t>
            </w:r>
          </w:p>
          <w:p w:rsidR="00711F5B" w:rsidRPr="008D4ABD" w:rsidRDefault="00711F5B" w:rsidP="003F7F06">
            <w:pPr>
              <w:pStyle w:val="Style7"/>
              <w:widowControl/>
              <w:numPr>
                <w:ilvl w:val="0"/>
                <w:numId w:val="34"/>
              </w:numPr>
              <w:spacing w:line="240" w:lineRule="auto"/>
              <w:ind w:left="431"/>
              <w:rPr>
                <w:rStyle w:val="FontStyle28"/>
              </w:rPr>
            </w:pPr>
            <w:r w:rsidRPr="008D4ABD">
              <w:rPr>
                <w:rStyle w:val="FontStyle28"/>
              </w:rPr>
              <w:t>рассчитывать и планировать основные технико-экономические показатели деятельности организации ресторанного бизнеса и анализировать их динамику;</w:t>
            </w:r>
          </w:p>
          <w:p w:rsidR="00711F5B" w:rsidRPr="008D4ABD" w:rsidRDefault="00711F5B" w:rsidP="003F7F06">
            <w:pPr>
              <w:pStyle w:val="Style7"/>
              <w:widowControl/>
              <w:numPr>
                <w:ilvl w:val="0"/>
                <w:numId w:val="34"/>
              </w:numPr>
              <w:spacing w:line="240" w:lineRule="auto"/>
              <w:ind w:left="431"/>
              <w:rPr>
                <w:rStyle w:val="FontStyle28"/>
              </w:rPr>
            </w:pPr>
            <w:r w:rsidRPr="008D4ABD">
              <w:rPr>
                <w:rStyle w:val="FontStyle28"/>
              </w:rPr>
              <w:t>анализировать факторы, влияющие на хозяйственную деятельность организации;</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рассчитывать показатели эффективности использования ресурсов организации;</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проводить инвентаризацию на предприятиях питания;</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пользоваться нормативной документацией  и оформлять и учетно-отчетную документацию (заполнять  договора о материальной ответственности,  доверенности на получение материальных ценностей, вести товарную книгу  кладовщика, списывать товарные потери, заполнять инвентаризационную опись; оформлять  поступление и  передачу  материальных ценностей, составлять калькуляционные карточки на блюда и кондитерские изделия,</w:t>
            </w:r>
            <w:r w:rsidRPr="008D4ABD">
              <w:rPr>
                <w:rFonts w:ascii="Times New Roman" w:hAnsi="Times New Roman"/>
                <w:szCs w:val="24"/>
              </w:rPr>
              <w:t xml:space="preserve">  документацию по контролю наличия запасов на производстве</w:t>
            </w:r>
            <w:r w:rsidRPr="008D4ABD">
              <w:rPr>
                <w:rStyle w:val="FontStyle28"/>
                <w:szCs w:val="24"/>
              </w:rPr>
              <w:t>);</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Fonts w:ascii="Times New Roman" w:hAnsi="Times New Roman"/>
                <w:szCs w:val="24"/>
              </w:rPr>
              <w:t xml:space="preserve">оценивать имеющиеся на производстве запасы в соответствии с требуемым количеством и качеством, </w:t>
            </w:r>
            <w:r w:rsidRPr="008D4ABD">
              <w:rPr>
                <w:rStyle w:val="FontStyle28"/>
                <w:szCs w:val="24"/>
              </w:rPr>
              <w:t>рассчитывать и анализировать изменение показателей  товарных запасов и товарооборачиваемости, и</w:t>
            </w:r>
            <w:r w:rsidRPr="008D4ABD">
              <w:rPr>
                <w:rFonts w:ascii="Times New Roman" w:hAnsi="Times New Roman"/>
                <w:szCs w:val="24"/>
              </w:rPr>
              <w:t xml:space="preserve">спользовать программное обеспечение при контроле наличия запасов </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анализировать состояние продуктового баланса предприятия питания;</w:t>
            </w:r>
          </w:p>
          <w:p w:rsidR="00711F5B" w:rsidRPr="008D4ABD" w:rsidRDefault="00711F5B" w:rsidP="003F7F06">
            <w:pPr>
              <w:pStyle w:val="af"/>
              <w:numPr>
                <w:ilvl w:val="0"/>
                <w:numId w:val="34"/>
              </w:numPr>
              <w:autoSpaceDE w:val="0"/>
              <w:autoSpaceDN w:val="0"/>
              <w:adjustRightInd w:val="0"/>
              <w:spacing w:after="0" w:line="240" w:lineRule="auto"/>
              <w:ind w:left="431"/>
              <w:jc w:val="both"/>
              <w:rPr>
                <w:rFonts w:ascii="Times New Roman" w:hAnsi="Times New Roman"/>
                <w:szCs w:val="24"/>
              </w:rPr>
            </w:pPr>
            <w:r w:rsidRPr="008D4ABD">
              <w:rPr>
                <w:rFonts w:ascii="Times New Roman" w:hAnsi="Times New Roman"/>
                <w:szCs w:val="24"/>
              </w:rPr>
              <w:t>вести учет реализации готовой продукции и  полуфабрикатов;</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калькулировать цены на продукцию собственного производства и полуфабрикаты  производимые организацией ресторанного бизнеса;</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рассчитывать налоги и  отчисления, уплачиваемые организацией ресторанного бизнеса в бюджет и в государственные  внебюджетные фонды,</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рассчитывать проценты и  платежи за пользование кредитом, уплачиваемые организацией банку;</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планировать и контролировать собственную деятельность и деятельность подчиненных;</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выбирать методы принятия эффективных управленческих решений;</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управлять конфликтами и стрессами в организации;</w:t>
            </w:r>
          </w:p>
          <w:p w:rsidR="00711F5B" w:rsidRPr="008D4ABD" w:rsidRDefault="00711F5B" w:rsidP="003F7F06">
            <w:pPr>
              <w:pStyle w:val="Style7"/>
              <w:widowControl/>
              <w:numPr>
                <w:ilvl w:val="0"/>
                <w:numId w:val="34"/>
              </w:numPr>
              <w:spacing w:line="240" w:lineRule="auto"/>
              <w:ind w:left="431"/>
              <w:rPr>
                <w:rStyle w:val="FontStyle28"/>
              </w:rPr>
            </w:pPr>
            <w:r w:rsidRPr="008D4ABD">
              <w:rPr>
                <w:rStyle w:val="FontStyle28"/>
              </w:rPr>
              <w:t>применять в профессиональной деятельности приемы делового общения и  управленческого воздействия;</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анализировать текущую ситуацию на рынке товаров и услуг;</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составлять бизес-план для организации ресторанного бизнеса</w:t>
            </w:r>
          </w:p>
          <w:p w:rsidR="00711F5B" w:rsidRPr="008D4ABD" w:rsidRDefault="00711F5B" w:rsidP="003F7F06">
            <w:pPr>
              <w:pStyle w:val="af"/>
              <w:numPr>
                <w:ilvl w:val="0"/>
                <w:numId w:val="34"/>
              </w:numPr>
              <w:autoSpaceDE w:val="0"/>
              <w:autoSpaceDN w:val="0"/>
              <w:adjustRightInd w:val="0"/>
              <w:spacing w:after="0" w:line="240" w:lineRule="auto"/>
              <w:ind w:left="431"/>
              <w:jc w:val="both"/>
              <w:rPr>
                <w:rFonts w:ascii="Times New Roman" w:hAnsi="Times New Roman"/>
                <w:szCs w:val="24"/>
              </w:rPr>
            </w:pPr>
            <w:r w:rsidRPr="008D4ABD">
              <w:rPr>
                <w:rFonts w:ascii="Times New Roman" w:hAnsi="Times New Roman"/>
                <w:szCs w:val="24"/>
              </w:rPr>
              <w:t>анализировать  возможности организации питания в области выполнения планов по производству и реализации на основании уровня  технического оснащения, квалификации поваров и кондитеров;</w:t>
            </w:r>
          </w:p>
          <w:p w:rsidR="00711F5B" w:rsidRPr="008D4ABD" w:rsidRDefault="00711F5B" w:rsidP="003F7F06">
            <w:pPr>
              <w:pStyle w:val="af"/>
              <w:numPr>
                <w:ilvl w:val="0"/>
                <w:numId w:val="34"/>
              </w:numPr>
              <w:autoSpaceDE w:val="0"/>
              <w:autoSpaceDN w:val="0"/>
              <w:adjustRightInd w:val="0"/>
              <w:spacing w:after="0" w:line="240" w:lineRule="auto"/>
              <w:ind w:left="431"/>
              <w:jc w:val="both"/>
              <w:rPr>
                <w:rStyle w:val="FontStyle28"/>
                <w:szCs w:val="24"/>
              </w:rPr>
            </w:pPr>
            <w:r w:rsidRPr="008D4ABD">
              <w:rPr>
                <w:rStyle w:val="FontStyle28"/>
                <w:szCs w:val="24"/>
              </w:rPr>
              <w:t>прогнозировать изменения на рынке ресторанного бизнеса</w:t>
            </w:r>
            <w:r w:rsidRPr="008D4ABD">
              <w:rPr>
                <w:rFonts w:ascii="Times New Roman" w:hAnsi="Times New Roman"/>
                <w:szCs w:val="24"/>
              </w:rPr>
              <w:t xml:space="preserve"> и восприятие потребителями меню</w:t>
            </w:r>
            <w:r w:rsidRPr="008D4ABD">
              <w:rPr>
                <w:rStyle w:val="FontStyle28"/>
                <w:szCs w:val="24"/>
              </w:rPr>
              <w:t>;</w:t>
            </w:r>
          </w:p>
          <w:p w:rsidR="00711F5B" w:rsidRPr="008D4ABD" w:rsidRDefault="00711F5B" w:rsidP="003F7F06">
            <w:pPr>
              <w:pStyle w:val="af"/>
              <w:numPr>
                <w:ilvl w:val="0"/>
                <w:numId w:val="34"/>
              </w:numPr>
              <w:autoSpaceDE w:val="0"/>
              <w:autoSpaceDN w:val="0"/>
              <w:adjustRightInd w:val="0"/>
              <w:spacing w:after="0" w:line="240" w:lineRule="auto"/>
              <w:ind w:left="431"/>
              <w:jc w:val="both"/>
              <w:rPr>
                <w:rFonts w:ascii="Times New Roman" w:hAnsi="Times New Roman"/>
                <w:szCs w:val="24"/>
              </w:rPr>
            </w:pPr>
            <w:r w:rsidRPr="008D4ABD">
              <w:rPr>
                <w:rFonts w:ascii="Times New Roman" w:hAnsi="Times New Roman"/>
                <w:szCs w:val="24"/>
              </w:rPr>
              <w:t>анализировать спрос на товары и услуги организации ресторанного бизнеса;</w:t>
            </w:r>
          </w:p>
          <w:p w:rsidR="00711F5B" w:rsidRPr="008D4ABD" w:rsidRDefault="00711F5B" w:rsidP="003F7F06">
            <w:pPr>
              <w:pStyle w:val="af"/>
              <w:numPr>
                <w:ilvl w:val="0"/>
                <w:numId w:val="34"/>
              </w:numPr>
              <w:autoSpaceDE w:val="0"/>
              <w:autoSpaceDN w:val="0"/>
              <w:adjustRightInd w:val="0"/>
              <w:spacing w:after="0" w:line="240" w:lineRule="auto"/>
              <w:ind w:left="431"/>
              <w:jc w:val="both"/>
              <w:rPr>
                <w:rFonts w:ascii="Times New Roman" w:hAnsi="Times New Roman"/>
                <w:szCs w:val="24"/>
              </w:rPr>
            </w:pPr>
            <w:r w:rsidRPr="008D4ABD">
              <w:rPr>
                <w:rFonts w:ascii="Times New Roman" w:hAnsi="Times New Roman"/>
                <w:szCs w:val="24"/>
              </w:rPr>
              <w:t>грамотно определять маркетинговую политику организации питания (товарную, ценовую политику, способы продвижения продукции и услуг  на рынке);</w:t>
            </w:r>
          </w:p>
          <w:p w:rsidR="00711F5B" w:rsidRPr="008D4ABD" w:rsidRDefault="00711F5B" w:rsidP="008D4ABD">
            <w:pPr>
              <w:spacing w:after="0" w:line="240" w:lineRule="auto"/>
              <w:ind w:left="431" w:hanging="284"/>
              <w:jc w:val="both"/>
              <w:rPr>
                <w:rFonts w:ascii="Times New Roman" w:hAnsi="Times New Roman" w:cs="Times New Roman"/>
                <w:sz w:val="24"/>
                <w:szCs w:val="24"/>
              </w:rPr>
            </w:pPr>
            <w:r w:rsidRPr="008D4ABD">
              <w:rPr>
                <w:rStyle w:val="FontStyle28"/>
                <w:rFonts w:cs="Times New Roman"/>
                <w:szCs w:val="24"/>
              </w:rPr>
              <w:t xml:space="preserve">проводить маркетинговые исследования в соответствии с целями организации и </w:t>
            </w:r>
            <w:r w:rsidRPr="008D4ABD">
              <w:rPr>
                <w:rFonts w:ascii="Times New Roman" w:hAnsi="Times New Roman" w:cs="Times New Roman"/>
                <w:sz w:val="24"/>
                <w:szCs w:val="24"/>
              </w:rPr>
              <w:t>анализ потребительских предпочтений, меню конкурирующих и наиболее популярных организаций питания в различных сегментах ресторанного бизнеса</w:t>
            </w:r>
          </w:p>
        </w:tc>
        <w:tc>
          <w:tcPr>
            <w:tcW w:w="5060" w:type="dxa"/>
          </w:tcPr>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 xml:space="preserve">понятие, цели и задачи экономики, основные положения экономической теории; </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принципы функционирования рыночной экономики, современное состояние и перспективы развития отрасли;</w:t>
            </w:r>
          </w:p>
          <w:p w:rsidR="00711F5B" w:rsidRPr="008D4ABD" w:rsidRDefault="00711F5B" w:rsidP="003F7F06">
            <w:pPr>
              <w:pStyle w:val="Style7"/>
              <w:widowControl/>
              <w:numPr>
                <w:ilvl w:val="0"/>
                <w:numId w:val="35"/>
              </w:numPr>
              <w:spacing w:line="240" w:lineRule="auto"/>
              <w:ind w:left="430"/>
            </w:pPr>
            <w:r w:rsidRPr="008D4ABD">
              <w:t>виды экономической деятельности (отрасли народного хозяйства),</w:t>
            </w:r>
          </w:p>
          <w:p w:rsidR="00711F5B" w:rsidRPr="008D4ABD" w:rsidRDefault="00711F5B" w:rsidP="003F7F06">
            <w:pPr>
              <w:pStyle w:val="af"/>
              <w:numPr>
                <w:ilvl w:val="0"/>
                <w:numId w:val="35"/>
              </w:numPr>
              <w:spacing w:after="0" w:line="240" w:lineRule="auto"/>
              <w:ind w:left="430"/>
              <w:jc w:val="both"/>
              <w:rPr>
                <w:rStyle w:val="FontStyle28"/>
                <w:szCs w:val="24"/>
              </w:rPr>
            </w:pPr>
            <w:r w:rsidRPr="008D4ABD">
              <w:rPr>
                <w:rFonts w:ascii="Times New Roman" w:hAnsi="Times New Roman"/>
                <w:szCs w:val="24"/>
              </w:rPr>
              <w:t xml:space="preserve">сущность предпринимательства, его виды, значение малого бизнеса для экономики страны, меры господдержки малому бизнесу, виды предпринимательских рисков и методы их минимизации; </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классификацию  хозяйствующих субъектов в рыночной экономике по признакам;</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цели и задачи организации ресторанного бизнеса,</w:t>
            </w:r>
            <w:r w:rsidRPr="008D4ABD">
              <w:t xml:space="preserve"> понятие концепции организации питания</w:t>
            </w:r>
            <w:r w:rsidRPr="008D4ABD">
              <w:rPr>
                <w:rStyle w:val="FontStyle28"/>
              </w:rPr>
              <w:t>;</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этапы регистрации и порядок ликвидации организаций, понятие банкротства, его признаки и методы предотвращения;</w:t>
            </w:r>
          </w:p>
          <w:p w:rsidR="00711F5B" w:rsidRPr="008D4ABD" w:rsidRDefault="00711F5B" w:rsidP="003F7F06">
            <w:pPr>
              <w:pStyle w:val="Style7"/>
              <w:widowControl/>
              <w:numPr>
                <w:ilvl w:val="0"/>
                <w:numId w:val="35"/>
              </w:numPr>
              <w:spacing w:line="240" w:lineRule="auto"/>
              <w:ind w:left="430"/>
            </w:pPr>
            <w:r w:rsidRPr="008D4ABD">
              <w:t>факторы  внешней среды  организации питания, элементы ее внутренней среды и методики  оценки  влияния факторов внешней среды на хозяйственную деятельность организации питания (SWOT- анализ);</w:t>
            </w:r>
          </w:p>
          <w:p w:rsidR="00711F5B" w:rsidRPr="008D4ABD" w:rsidRDefault="00711F5B" w:rsidP="003F7F06">
            <w:pPr>
              <w:pStyle w:val="Style7"/>
              <w:widowControl/>
              <w:numPr>
                <w:ilvl w:val="0"/>
                <w:numId w:val="35"/>
              </w:numPr>
              <w:spacing w:line="240" w:lineRule="auto"/>
              <w:ind w:left="430"/>
              <w:rPr>
                <w:rStyle w:val="FontStyle28"/>
              </w:rPr>
            </w:pPr>
            <w:r w:rsidRPr="008D4ABD">
              <w:t>функции и задачи бухгалтерии  как структурного подразделения предприятия, организацию учета на предприятии питания, объекты учета, основные принципы, формы ведения бухгалтерского учета, реквизиты первичных документов, их классификацию, требования к оформлению документов, права и обязанности главного бухгалтера организации питания, понятие инвентаризации;</w:t>
            </w:r>
          </w:p>
          <w:p w:rsidR="00711F5B" w:rsidRPr="008D4ABD" w:rsidRDefault="00711F5B" w:rsidP="003F7F06">
            <w:pPr>
              <w:pStyle w:val="Style7"/>
              <w:widowControl/>
              <w:numPr>
                <w:ilvl w:val="0"/>
                <w:numId w:val="35"/>
              </w:numPr>
              <w:tabs>
                <w:tab w:val="left" w:pos="6804"/>
              </w:tabs>
              <w:spacing w:line="240" w:lineRule="auto"/>
              <w:ind w:left="430"/>
              <w:rPr>
                <w:rStyle w:val="FontStyle28"/>
              </w:rPr>
            </w:pPr>
            <w:r w:rsidRPr="008D4ABD">
              <w:rPr>
                <w:rStyle w:val="FontStyle28"/>
              </w:rPr>
              <w:t>виды экономических ресурсов (оборотные и внеоборотные активы, трудовые ресурсы), используемых организацией ресторанного бизнеса и методы определения эффективности их использования;</w:t>
            </w:r>
          </w:p>
          <w:p w:rsidR="00711F5B" w:rsidRPr="008D4ABD" w:rsidRDefault="00711F5B" w:rsidP="003F7F06">
            <w:pPr>
              <w:pStyle w:val="Style7"/>
              <w:widowControl/>
              <w:numPr>
                <w:ilvl w:val="0"/>
                <w:numId w:val="35"/>
              </w:numPr>
              <w:spacing w:line="240" w:lineRule="auto"/>
              <w:ind w:left="430"/>
            </w:pPr>
            <w:r w:rsidRPr="008D4ABD">
              <w:t>понятие и виды товарных запасов,  их  роль  в общественном питании, понятие товарооборачиваемости, абсолютные и относительные показатели измерения товарных запасов, методику анализа  товарных запасов предприятий питания;</w:t>
            </w:r>
          </w:p>
          <w:p w:rsidR="00711F5B" w:rsidRPr="008D4ABD" w:rsidRDefault="00711F5B" w:rsidP="003F7F06">
            <w:pPr>
              <w:pStyle w:val="Style7"/>
              <w:widowControl/>
              <w:numPr>
                <w:ilvl w:val="0"/>
                <w:numId w:val="35"/>
              </w:numPr>
              <w:spacing w:line="240" w:lineRule="auto"/>
              <w:ind w:left="430"/>
            </w:pPr>
            <w:r w:rsidRPr="008D4ABD">
              <w:t>понятие продуктового баланса организации питания,  методику  планирования поступления товарных запасов   с помощью  показателей продуктового баланса;</w:t>
            </w:r>
          </w:p>
          <w:p w:rsidR="00711F5B" w:rsidRPr="008D4ABD" w:rsidRDefault="00711F5B" w:rsidP="003F7F06">
            <w:pPr>
              <w:pStyle w:val="Style7"/>
              <w:widowControl/>
              <w:numPr>
                <w:ilvl w:val="0"/>
                <w:numId w:val="35"/>
              </w:numPr>
              <w:spacing w:line="240" w:lineRule="auto"/>
              <w:ind w:left="430"/>
            </w:pPr>
            <w:r w:rsidRPr="008D4ABD">
              <w:t>источники снабжения сырьём, продуктами и тарой,  учет сырья, продуктов и тары в кладовых предприятий общественного питания, документы, используемые в кладовых предприятия; товарную книгу, списание товарных потерь,  отчет материально - ответственных лиц,</w:t>
            </w:r>
          </w:p>
          <w:p w:rsidR="00711F5B" w:rsidRPr="008D4ABD" w:rsidRDefault="00711F5B" w:rsidP="003F7F06">
            <w:pPr>
              <w:pStyle w:val="Style7"/>
              <w:widowControl/>
              <w:numPr>
                <w:ilvl w:val="0"/>
                <w:numId w:val="35"/>
              </w:numPr>
              <w:spacing w:line="240" w:lineRule="auto"/>
              <w:ind w:left="430"/>
            </w:pPr>
            <w:r w:rsidRPr="008D4ABD">
              <w:t xml:space="preserve">учет реализации продукции собственного производства и полуфабрикатов; </w:t>
            </w:r>
          </w:p>
          <w:p w:rsidR="00711F5B" w:rsidRPr="008D4ABD" w:rsidRDefault="00711F5B" w:rsidP="003F7F06">
            <w:pPr>
              <w:pStyle w:val="Style7"/>
              <w:widowControl/>
              <w:numPr>
                <w:ilvl w:val="0"/>
                <w:numId w:val="35"/>
              </w:numPr>
              <w:spacing w:line="240" w:lineRule="auto"/>
              <w:ind w:left="430"/>
            </w:pPr>
            <w:r w:rsidRPr="008D4ABD">
              <w:t>понятия «производственная мощность» и  «производственная программа предприятия», их содержание, назначение, факторы формирования производственной программы, исходные данные для её экономического обоснования и анализа выполнения, методику расчета  пропускной способности зала и коэффициента её использования;</w:t>
            </w:r>
          </w:p>
          <w:p w:rsidR="00711F5B" w:rsidRPr="008D4ABD" w:rsidRDefault="00711F5B" w:rsidP="003F7F06">
            <w:pPr>
              <w:pStyle w:val="Style7"/>
              <w:widowControl/>
              <w:numPr>
                <w:ilvl w:val="0"/>
                <w:numId w:val="35"/>
              </w:numPr>
              <w:tabs>
                <w:tab w:val="left" w:pos="6804"/>
              </w:tabs>
              <w:spacing w:line="240" w:lineRule="auto"/>
              <w:ind w:left="430"/>
            </w:pPr>
            <w:r w:rsidRPr="008D4ABD">
              <w:t>требования к реализации продукции общественного питания;</w:t>
            </w:r>
          </w:p>
          <w:p w:rsidR="00711F5B" w:rsidRPr="008D4ABD" w:rsidRDefault="00711F5B" w:rsidP="003F7F06">
            <w:pPr>
              <w:pStyle w:val="Style7"/>
              <w:widowControl/>
              <w:numPr>
                <w:ilvl w:val="0"/>
                <w:numId w:val="35"/>
              </w:numPr>
              <w:tabs>
                <w:tab w:val="left" w:pos="6804"/>
              </w:tabs>
              <w:spacing w:line="240" w:lineRule="auto"/>
              <w:ind w:left="430"/>
              <w:rPr>
                <w:rStyle w:val="FontStyle28"/>
              </w:rPr>
            </w:pPr>
            <w:r w:rsidRPr="008D4ABD">
              <w:t>количественный и качественный состав персонала организации;</w:t>
            </w:r>
          </w:p>
          <w:p w:rsidR="00711F5B" w:rsidRPr="008D4ABD" w:rsidRDefault="00711F5B" w:rsidP="003F7F06">
            <w:pPr>
              <w:pStyle w:val="Style7"/>
              <w:widowControl/>
              <w:numPr>
                <w:ilvl w:val="0"/>
                <w:numId w:val="35"/>
              </w:numPr>
              <w:tabs>
                <w:tab w:val="left" w:pos="6804"/>
              </w:tabs>
              <w:spacing w:line="240" w:lineRule="auto"/>
              <w:ind w:left="430"/>
              <w:rPr>
                <w:rStyle w:val="FontStyle28"/>
              </w:rPr>
            </w:pPr>
            <w:r w:rsidRPr="008D4ABD">
              <w:t>показатели и резервы роста производительности труда на предприятиях питания, понятие нормирования труда;</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формы и системы оплаты труда, виды гарантий, компенсаций и удержаний из заработной платы;</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состав издержек производства и обращения организаций  ресторанного бизнеса;</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механизмы ценообразования на продукцию (услуги) организаций  ресторанного бизнеса;</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основные показатели деятельности предприятий общественного питания и методы их расчета;</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понятие товарооборота, дохода, прибыли и рентабельности предприя, факторы, влияющие на них, методику расчета, планирования, анализа;</w:t>
            </w:r>
          </w:p>
          <w:p w:rsidR="00711F5B" w:rsidRPr="008D4ABD" w:rsidRDefault="00711F5B" w:rsidP="003F7F06">
            <w:pPr>
              <w:pStyle w:val="Style7"/>
              <w:widowControl/>
              <w:numPr>
                <w:ilvl w:val="0"/>
                <w:numId w:val="35"/>
              </w:numPr>
              <w:spacing w:line="240" w:lineRule="auto"/>
              <w:ind w:left="430"/>
            </w:pPr>
            <w:r w:rsidRPr="008D4ABD">
              <w:t>сущность, виды и функции кредита, принципы кредитования предприятий, виды кредитов, методику расчета процентов за пользование банковским кредитом, уплачиваемых предприятием банку;</w:t>
            </w:r>
          </w:p>
          <w:p w:rsidR="00711F5B" w:rsidRPr="008D4ABD" w:rsidRDefault="00711F5B" w:rsidP="003F7F06">
            <w:pPr>
              <w:pStyle w:val="Style7"/>
              <w:widowControl/>
              <w:numPr>
                <w:ilvl w:val="0"/>
                <w:numId w:val="35"/>
              </w:numPr>
              <w:spacing w:line="240" w:lineRule="auto"/>
              <w:ind w:left="430"/>
            </w:pPr>
            <w:r w:rsidRPr="008D4ABD">
              <w:t>налоговую систему РФ: понятие, основные элементы, виды налогов и отчислений, уплачиваемых  организациями ресторанного бизнеса  в государственный бюджет и в  государственные внебюджетные фонды, методику их расчета;</w:t>
            </w:r>
          </w:p>
          <w:p w:rsidR="00711F5B" w:rsidRPr="008D4ABD" w:rsidRDefault="00711F5B" w:rsidP="003F7F06">
            <w:pPr>
              <w:pStyle w:val="Style7"/>
              <w:widowControl/>
              <w:numPr>
                <w:ilvl w:val="0"/>
                <w:numId w:val="35"/>
              </w:numPr>
              <w:spacing w:line="240" w:lineRule="auto"/>
              <w:ind w:left="430"/>
              <w:rPr>
                <w:rStyle w:val="FontStyle28"/>
              </w:rPr>
            </w:pPr>
            <w:r w:rsidRPr="008D4ABD">
              <w:t>понятие бизнес-планирования, виды и разделы бизнес-плана;</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сущность, цели, основные принципы и функции менеджмента (планирование, организация, мотивация, контроль, коммуникация и принятие управленческих решений), особенности менеджмента в области профессиональной деятельности;</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стили управления;</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способы организации работы коллектива, виды и методы мотивации персонала</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правила  делового общения в коллективе;</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сущность, цели, основные принципы и функции маркетинга;</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понятие сегментация рынка;</w:t>
            </w:r>
          </w:p>
          <w:p w:rsidR="00711F5B" w:rsidRPr="008D4ABD" w:rsidRDefault="00711F5B" w:rsidP="003F7F06">
            <w:pPr>
              <w:pStyle w:val="Style7"/>
              <w:widowControl/>
              <w:numPr>
                <w:ilvl w:val="0"/>
                <w:numId w:val="35"/>
              </w:numPr>
              <w:spacing w:line="240" w:lineRule="auto"/>
              <w:ind w:left="430"/>
              <w:rPr>
                <w:rStyle w:val="FontStyle28"/>
              </w:rPr>
            </w:pPr>
            <w:r w:rsidRPr="008D4ABD">
              <w:rPr>
                <w:rStyle w:val="FontStyle28"/>
              </w:rPr>
              <w:t>методы проведения маркетинговых исследований;</w:t>
            </w:r>
          </w:p>
          <w:p w:rsidR="00711F5B" w:rsidRPr="008D4ABD" w:rsidRDefault="00711F5B" w:rsidP="003F7F06">
            <w:pPr>
              <w:pStyle w:val="Style7"/>
              <w:widowControl/>
              <w:numPr>
                <w:ilvl w:val="0"/>
                <w:numId w:val="35"/>
              </w:numPr>
              <w:spacing w:line="240" w:lineRule="auto"/>
              <w:ind w:left="430"/>
            </w:pPr>
            <w:r w:rsidRPr="008D4ABD">
              <w:t>понятие товарной, ценовой, сбытовой, коммуникационной  политики организации питания (комплекс маркетинга);</w:t>
            </w:r>
          </w:p>
          <w:p w:rsidR="00711F5B" w:rsidRPr="008D4ABD" w:rsidRDefault="00711F5B" w:rsidP="003F7F06">
            <w:pPr>
              <w:pStyle w:val="af"/>
              <w:numPr>
                <w:ilvl w:val="0"/>
                <w:numId w:val="25"/>
              </w:numPr>
              <w:ind w:left="430" w:hanging="283"/>
              <w:rPr>
                <w:rFonts w:ascii="Times New Roman" w:hAnsi="Times New Roman"/>
                <w:szCs w:val="24"/>
              </w:rPr>
            </w:pPr>
            <w:r w:rsidRPr="008D4ABD">
              <w:rPr>
                <w:rFonts w:ascii="Times New Roman" w:hAnsi="Times New Roman"/>
                <w:szCs w:val="24"/>
              </w:rPr>
              <w:t>организацию управления маркетинговой деятельностью в организации ресторанного бизнеса</w:t>
            </w:r>
          </w:p>
        </w:tc>
      </w:tr>
    </w:tbl>
    <w:p w:rsidR="00DB5C8A" w:rsidRDefault="00DB5C8A" w:rsidP="00FA620C">
      <w:pPr>
        <w:spacing w:after="0"/>
        <w:ind w:firstLine="720"/>
        <w:jc w:val="center"/>
        <w:rPr>
          <w:rFonts w:ascii="Times New Roman" w:hAnsi="Times New Roman"/>
          <w:b/>
          <w:sz w:val="24"/>
          <w:szCs w:val="24"/>
        </w:rPr>
      </w:pPr>
    </w:p>
    <w:p w:rsidR="008D4ABD" w:rsidRPr="0013620F" w:rsidRDefault="008D4ABD" w:rsidP="008D4ABD">
      <w:pPr>
        <w:ind w:firstLine="660"/>
        <w:rPr>
          <w:rFonts w:ascii="Times New Roman" w:hAnsi="Times New Roman"/>
          <w:b/>
          <w:sz w:val="24"/>
          <w:szCs w:val="24"/>
        </w:rPr>
      </w:pPr>
      <w:r w:rsidRPr="0013620F">
        <w:rPr>
          <w:rFonts w:ascii="Times New Roman" w:hAnsi="Times New Roman"/>
          <w:b/>
          <w:sz w:val="24"/>
          <w:szCs w:val="24"/>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7"/>
        <w:gridCol w:w="1275"/>
      </w:tblGrid>
      <w:tr w:rsidR="008D4ABD" w:rsidRPr="0013620F" w:rsidTr="008D4ABD">
        <w:trPr>
          <w:trHeight w:val="490"/>
        </w:trPr>
        <w:tc>
          <w:tcPr>
            <w:tcW w:w="4316" w:type="pct"/>
            <w:vAlign w:val="center"/>
          </w:tcPr>
          <w:p w:rsidR="008D4ABD" w:rsidRPr="0013620F" w:rsidRDefault="008D4ABD" w:rsidP="008D4ABD">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684" w:type="pct"/>
            <w:vAlign w:val="center"/>
          </w:tcPr>
          <w:p w:rsidR="008D4ABD" w:rsidRPr="0013620F" w:rsidRDefault="008D4ABD" w:rsidP="008D4ABD">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tc>
      </w:tr>
      <w:tr w:rsidR="008D4ABD" w:rsidRPr="0013620F" w:rsidTr="008D4ABD">
        <w:trPr>
          <w:trHeight w:val="245"/>
        </w:trPr>
        <w:tc>
          <w:tcPr>
            <w:tcW w:w="4316" w:type="pct"/>
            <w:vAlign w:val="center"/>
          </w:tcPr>
          <w:p w:rsidR="008D4ABD" w:rsidRPr="0013620F" w:rsidRDefault="008D4ABD" w:rsidP="008D4ABD">
            <w:pPr>
              <w:spacing w:after="0" w:line="240" w:lineRule="auto"/>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684" w:type="pct"/>
            <w:vAlign w:val="center"/>
          </w:tcPr>
          <w:p w:rsidR="008D4ABD" w:rsidRPr="0013620F" w:rsidRDefault="008D4ABD" w:rsidP="008D4ABD">
            <w:pPr>
              <w:spacing w:after="0" w:line="240" w:lineRule="auto"/>
              <w:jc w:val="center"/>
              <w:rPr>
                <w:rFonts w:ascii="Times New Roman" w:hAnsi="Times New Roman"/>
                <w:iCs/>
                <w:sz w:val="24"/>
                <w:szCs w:val="24"/>
              </w:rPr>
            </w:pPr>
            <w:r w:rsidRPr="0013620F">
              <w:rPr>
                <w:rFonts w:ascii="Times New Roman" w:hAnsi="Times New Roman"/>
                <w:b/>
                <w:iCs/>
                <w:sz w:val="24"/>
                <w:szCs w:val="24"/>
              </w:rPr>
              <w:t>96</w:t>
            </w:r>
          </w:p>
        </w:tc>
      </w:tr>
      <w:tr w:rsidR="008D4ABD" w:rsidRPr="0013620F" w:rsidTr="008D4ABD">
        <w:trPr>
          <w:trHeight w:val="276"/>
        </w:trPr>
        <w:tc>
          <w:tcPr>
            <w:tcW w:w="4316" w:type="pct"/>
            <w:vAlign w:val="center"/>
          </w:tcPr>
          <w:p w:rsidR="008D4ABD" w:rsidRPr="0013620F" w:rsidRDefault="008D4ABD" w:rsidP="008D4ABD">
            <w:pPr>
              <w:spacing w:after="0" w:line="240" w:lineRule="auto"/>
              <w:rPr>
                <w:rFonts w:ascii="Times New Roman" w:hAnsi="Times New Roman"/>
                <w:b/>
                <w:sz w:val="24"/>
                <w:szCs w:val="24"/>
              </w:rPr>
            </w:pPr>
            <w:r w:rsidRPr="0013620F">
              <w:rPr>
                <w:rFonts w:ascii="Times New Roman" w:hAnsi="Times New Roman"/>
                <w:b/>
                <w:sz w:val="24"/>
                <w:szCs w:val="24"/>
              </w:rPr>
              <w:t xml:space="preserve">Объем образовательной программы </w:t>
            </w:r>
          </w:p>
        </w:tc>
        <w:tc>
          <w:tcPr>
            <w:tcW w:w="684" w:type="pct"/>
            <w:vAlign w:val="center"/>
          </w:tcPr>
          <w:p w:rsidR="008D4ABD" w:rsidRPr="0013620F" w:rsidRDefault="008D4ABD" w:rsidP="008D4ABD">
            <w:pPr>
              <w:spacing w:after="0" w:line="240" w:lineRule="auto"/>
              <w:jc w:val="center"/>
              <w:rPr>
                <w:rFonts w:ascii="Times New Roman" w:hAnsi="Times New Roman"/>
                <w:b/>
                <w:iCs/>
                <w:sz w:val="24"/>
                <w:szCs w:val="24"/>
              </w:rPr>
            </w:pPr>
            <w:r>
              <w:rPr>
                <w:rFonts w:ascii="Times New Roman" w:hAnsi="Times New Roman"/>
                <w:b/>
                <w:iCs/>
                <w:sz w:val="24"/>
                <w:szCs w:val="24"/>
              </w:rPr>
              <w:t>102</w:t>
            </w:r>
          </w:p>
        </w:tc>
      </w:tr>
      <w:tr w:rsidR="008D4ABD" w:rsidRPr="0013620F" w:rsidTr="008D4ABD">
        <w:trPr>
          <w:trHeight w:val="281"/>
        </w:trPr>
        <w:tc>
          <w:tcPr>
            <w:tcW w:w="4316" w:type="pct"/>
            <w:vAlign w:val="center"/>
          </w:tcPr>
          <w:p w:rsidR="008D4ABD" w:rsidRPr="0013620F" w:rsidRDefault="008D4ABD" w:rsidP="008D4ABD">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c>
          <w:tcPr>
            <w:tcW w:w="684" w:type="pct"/>
            <w:vAlign w:val="center"/>
          </w:tcPr>
          <w:p w:rsidR="008D4ABD" w:rsidRPr="0013620F" w:rsidRDefault="008D4ABD" w:rsidP="008D4ABD">
            <w:pPr>
              <w:spacing w:after="0" w:line="240" w:lineRule="auto"/>
              <w:jc w:val="center"/>
              <w:rPr>
                <w:rFonts w:ascii="Times New Roman" w:hAnsi="Times New Roman"/>
                <w:iCs/>
                <w:sz w:val="24"/>
                <w:szCs w:val="24"/>
              </w:rPr>
            </w:pPr>
          </w:p>
        </w:tc>
      </w:tr>
      <w:tr w:rsidR="008D4ABD" w:rsidRPr="0013620F" w:rsidTr="008D4ABD">
        <w:trPr>
          <w:trHeight w:val="257"/>
        </w:trPr>
        <w:tc>
          <w:tcPr>
            <w:tcW w:w="4316" w:type="pct"/>
            <w:vAlign w:val="center"/>
          </w:tcPr>
          <w:p w:rsidR="008D4ABD" w:rsidRPr="0013620F" w:rsidRDefault="008D4ABD" w:rsidP="008D4ABD">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684" w:type="pct"/>
            <w:vAlign w:val="center"/>
          </w:tcPr>
          <w:p w:rsidR="008D4ABD" w:rsidRPr="0013620F" w:rsidRDefault="008D4ABD" w:rsidP="008D4ABD">
            <w:pPr>
              <w:spacing w:after="0" w:line="240" w:lineRule="auto"/>
              <w:jc w:val="center"/>
              <w:rPr>
                <w:rFonts w:ascii="Times New Roman" w:hAnsi="Times New Roman"/>
                <w:iCs/>
                <w:sz w:val="24"/>
                <w:szCs w:val="24"/>
              </w:rPr>
            </w:pPr>
            <w:r w:rsidRPr="0013620F">
              <w:rPr>
                <w:rFonts w:ascii="Times New Roman" w:hAnsi="Times New Roman"/>
                <w:iCs/>
                <w:sz w:val="24"/>
                <w:szCs w:val="24"/>
              </w:rPr>
              <w:t>52</w:t>
            </w:r>
          </w:p>
        </w:tc>
      </w:tr>
      <w:tr w:rsidR="008D4ABD" w:rsidRPr="0013620F" w:rsidTr="008D4ABD">
        <w:trPr>
          <w:trHeight w:val="260"/>
        </w:trPr>
        <w:tc>
          <w:tcPr>
            <w:tcW w:w="4316" w:type="pct"/>
            <w:vAlign w:val="center"/>
          </w:tcPr>
          <w:p w:rsidR="008D4ABD" w:rsidRPr="0013620F" w:rsidRDefault="008D4ABD" w:rsidP="008D4ABD">
            <w:pPr>
              <w:spacing w:after="0" w:line="240" w:lineRule="auto"/>
              <w:rPr>
                <w:rFonts w:ascii="Times New Roman" w:hAnsi="Times New Roman"/>
                <w:sz w:val="24"/>
                <w:szCs w:val="24"/>
              </w:rPr>
            </w:pPr>
            <w:r w:rsidRPr="0013620F">
              <w:rPr>
                <w:rFonts w:ascii="Times New Roman" w:hAnsi="Times New Roman"/>
                <w:sz w:val="24"/>
                <w:szCs w:val="24"/>
              </w:rPr>
              <w:t>лабораторные занятия (если предусмотрено)</w:t>
            </w:r>
          </w:p>
        </w:tc>
        <w:tc>
          <w:tcPr>
            <w:tcW w:w="684" w:type="pct"/>
            <w:vAlign w:val="center"/>
          </w:tcPr>
          <w:p w:rsidR="008D4ABD" w:rsidRPr="0013620F" w:rsidRDefault="008D4ABD" w:rsidP="008D4ABD">
            <w:pPr>
              <w:spacing w:after="0" w:line="240" w:lineRule="auto"/>
              <w:jc w:val="center"/>
              <w:rPr>
                <w:rFonts w:ascii="Times New Roman" w:hAnsi="Times New Roman"/>
                <w:iCs/>
                <w:sz w:val="24"/>
                <w:szCs w:val="24"/>
              </w:rPr>
            </w:pPr>
            <w:r w:rsidRPr="0013620F">
              <w:rPr>
                <w:rFonts w:ascii="Times New Roman" w:hAnsi="Times New Roman"/>
                <w:iCs/>
                <w:sz w:val="24"/>
                <w:szCs w:val="24"/>
              </w:rPr>
              <w:t>-</w:t>
            </w:r>
          </w:p>
        </w:tc>
      </w:tr>
      <w:tr w:rsidR="008D4ABD" w:rsidRPr="0013620F" w:rsidTr="008D4ABD">
        <w:trPr>
          <w:trHeight w:val="237"/>
        </w:trPr>
        <w:tc>
          <w:tcPr>
            <w:tcW w:w="4316" w:type="pct"/>
            <w:vAlign w:val="center"/>
          </w:tcPr>
          <w:p w:rsidR="008D4ABD" w:rsidRPr="0013620F" w:rsidRDefault="008D4ABD" w:rsidP="008D4ABD">
            <w:pPr>
              <w:spacing w:after="0" w:line="240" w:lineRule="auto"/>
              <w:rPr>
                <w:rFonts w:ascii="Times New Roman" w:hAnsi="Times New Roman"/>
                <w:sz w:val="24"/>
                <w:szCs w:val="24"/>
              </w:rPr>
            </w:pPr>
            <w:r w:rsidRPr="0013620F">
              <w:rPr>
                <w:rFonts w:ascii="Times New Roman" w:hAnsi="Times New Roman"/>
                <w:sz w:val="24"/>
                <w:szCs w:val="24"/>
              </w:rPr>
              <w:t>практические занятия (если предусмотрено)</w:t>
            </w:r>
          </w:p>
        </w:tc>
        <w:tc>
          <w:tcPr>
            <w:tcW w:w="684" w:type="pct"/>
            <w:vAlign w:val="center"/>
          </w:tcPr>
          <w:p w:rsidR="008D4ABD" w:rsidRPr="0013620F" w:rsidRDefault="008D4ABD" w:rsidP="008D4ABD">
            <w:pPr>
              <w:spacing w:after="0" w:line="240" w:lineRule="auto"/>
              <w:jc w:val="center"/>
              <w:rPr>
                <w:rFonts w:ascii="Times New Roman" w:hAnsi="Times New Roman"/>
                <w:iCs/>
                <w:sz w:val="24"/>
                <w:szCs w:val="24"/>
              </w:rPr>
            </w:pPr>
            <w:r w:rsidRPr="0013620F">
              <w:rPr>
                <w:rFonts w:ascii="Times New Roman" w:hAnsi="Times New Roman"/>
                <w:iCs/>
                <w:sz w:val="24"/>
                <w:szCs w:val="24"/>
              </w:rPr>
              <w:t>42</w:t>
            </w:r>
          </w:p>
        </w:tc>
      </w:tr>
      <w:tr w:rsidR="008D4ABD" w:rsidRPr="0013620F" w:rsidTr="008D4ABD">
        <w:trPr>
          <w:trHeight w:val="220"/>
        </w:trPr>
        <w:tc>
          <w:tcPr>
            <w:tcW w:w="4316" w:type="pct"/>
            <w:vAlign w:val="center"/>
          </w:tcPr>
          <w:p w:rsidR="008D4ABD" w:rsidRPr="0013620F" w:rsidRDefault="008D4ABD" w:rsidP="008D4ABD">
            <w:pPr>
              <w:suppressAutoHyphens/>
              <w:spacing w:after="0" w:line="240" w:lineRule="auto"/>
              <w:ind w:left="142"/>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7"/>
            </w:r>
          </w:p>
        </w:tc>
        <w:tc>
          <w:tcPr>
            <w:tcW w:w="684" w:type="pct"/>
            <w:vAlign w:val="center"/>
          </w:tcPr>
          <w:p w:rsidR="008D4ABD" w:rsidRPr="0013620F" w:rsidRDefault="008D4ABD" w:rsidP="008D4ABD">
            <w:pPr>
              <w:spacing w:after="0" w:line="240" w:lineRule="auto"/>
              <w:jc w:val="center"/>
              <w:rPr>
                <w:rFonts w:ascii="Times New Roman" w:hAnsi="Times New Roman"/>
                <w:iCs/>
                <w:sz w:val="24"/>
                <w:szCs w:val="24"/>
              </w:rPr>
            </w:pPr>
            <w:r>
              <w:rPr>
                <w:rFonts w:ascii="Times New Roman" w:hAnsi="Times New Roman"/>
                <w:iCs/>
                <w:sz w:val="24"/>
                <w:szCs w:val="24"/>
              </w:rPr>
              <w:t>6</w:t>
            </w:r>
          </w:p>
        </w:tc>
      </w:tr>
      <w:tr w:rsidR="008D4ABD" w:rsidRPr="0013620F" w:rsidTr="008D4ABD">
        <w:trPr>
          <w:trHeight w:val="211"/>
        </w:trPr>
        <w:tc>
          <w:tcPr>
            <w:tcW w:w="4316" w:type="pct"/>
            <w:vAlign w:val="center"/>
          </w:tcPr>
          <w:p w:rsidR="008D4ABD" w:rsidRPr="0013620F" w:rsidRDefault="008D4ABD" w:rsidP="008D4ABD">
            <w:pPr>
              <w:suppressAutoHyphens/>
              <w:spacing w:after="0" w:line="240" w:lineRule="auto"/>
              <w:ind w:left="142"/>
              <w:rPr>
                <w:rFonts w:ascii="Times New Roman" w:hAnsi="Times New Roman"/>
                <w:b/>
                <w:iCs/>
                <w:sz w:val="24"/>
                <w:szCs w:val="24"/>
              </w:rPr>
            </w:pPr>
            <w:r w:rsidRPr="0013620F">
              <w:rPr>
                <w:rFonts w:ascii="Times New Roman" w:hAnsi="Times New Roman"/>
                <w:b/>
                <w:iCs/>
                <w:sz w:val="24"/>
                <w:szCs w:val="24"/>
              </w:rPr>
              <w:t xml:space="preserve">Промежуточная аттестация </w:t>
            </w:r>
            <w:r w:rsidRPr="0013620F">
              <w:rPr>
                <w:rStyle w:val="aa"/>
                <w:rFonts w:ascii="Times New Roman" w:hAnsi="Times New Roman"/>
                <w:b/>
                <w:iCs/>
                <w:sz w:val="24"/>
                <w:szCs w:val="24"/>
              </w:rPr>
              <w:footnoteReference w:id="8"/>
            </w:r>
          </w:p>
        </w:tc>
        <w:tc>
          <w:tcPr>
            <w:tcW w:w="684" w:type="pct"/>
            <w:vAlign w:val="center"/>
          </w:tcPr>
          <w:p w:rsidR="008D4ABD" w:rsidRPr="0013620F" w:rsidRDefault="008D4ABD" w:rsidP="008D4ABD">
            <w:pPr>
              <w:spacing w:after="0" w:line="240" w:lineRule="auto"/>
              <w:jc w:val="center"/>
              <w:rPr>
                <w:rFonts w:ascii="Times New Roman" w:hAnsi="Times New Roman"/>
                <w:iCs/>
                <w:sz w:val="24"/>
                <w:szCs w:val="24"/>
              </w:rPr>
            </w:pPr>
            <w:r w:rsidRPr="0013620F">
              <w:rPr>
                <w:rFonts w:ascii="Times New Roman" w:hAnsi="Times New Roman"/>
                <w:iCs/>
                <w:sz w:val="24"/>
                <w:szCs w:val="24"/>
              </w:rPr>
              <w:t>2</w:t>
            </w:r>
          </w:p>
        </w:tc>
      </w:tr>
    </w:tbl>
    <w:p w:rsidR="00711F5B" w:rsidRDefault="00711F5B" w:rsidP="00FA620C">
      <w:pPr>
        <w:spacing w:after="0"/>
        <w:ind w:firstLine="720"/>
        <w:jc w:val="center"/>
        <w:rPr>
          <w:rFonts w:ascii="Times New Roman" w:hAnsi="Times New Roman"/>
          <w:b/>
          <w:sz w:val="24"/>
          <w:szCs w:val="24"/>
        </w:rPr>
      </w:pPr>
    </w:p>
    <w:p w:rsidR="00DB5C8A" w:rsidRDefault="008D4ABD" w:rsidP="00FA620C">
      <w:pPr>
        <w:spacing w:after="0"/>
        <w:ind w:firstLine="720"/>
        <w:jc w:val="center"/>
        <w:rPr>
          <w:rFonts w:ascii="Times New Roman" w:hAnsi="Times New Roman"/>
          <w:b/>
          <w:sz w:val="24"/>
          <w:szCs w:val="24"/>
        </w:rPr>
      </w:pPr>
      <w:r w:rsidRPr="0013620F">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F833F8" w:rsidRPr="0076152F" w:rsidTr="00F833F8">
        <w:trPr>
          <w:trHeight w:val="20"/>
        </w:trPr>
        <w:tc>
          <w:tcPr>
            <w:tcW w:w="3619" w:type="pct"/>
            <w:vAlign w:val="center"/>
          </w:tcPr>
          <w:p w:rsidR="00F833F8" w:rsidRPr="0076152F" w:rsidRDefault="00F833F8" w:rsidP="008D4ABD">
            <w:pPr>
              <w:spacing w:after="0" w:line="240" w:lineRule="auto"/>
              <w:jc w:val="center"/>
              <w:rPr>
                <w:rFonts w:ascii="Times New Roman" w:hAnsi="Times New Roman"/>
                <w:b/>
                <w:bCs/>
                <w:sz w:val="24"/>
                <w:szCs w:val="24"/>
              </w:rPr>
            </w:pPr>
            <w:r w:rsidRPr="0076152F">
              <w:rPr>
                <w:rFonts w:ascii="Times New Roman" w:hAnsi="Times New Roman"/>
                <w:b/>
                <w:bCs/>
                <w:sz w:val="24"/>
                <w:szCs w:val="24"/>
              </w:rPr>
              <w:t>Наименование разделов и тем</w:t>
            </w:r>
          </w:p>
        </w:tc>
        <w:tc>
          <w:tcPr>
            <w:tcW w:w="487" w:type="pct"/>
            <w:vAlign w:val="center"/>
          </w:tcPr>
          <w:p w:rsidR="00F833F8" w:rsidRPr="0076152F" w:rsidRDefault="00F833F8" w:rsidP="008D4ABD">
            <w:pPr>
              <w:spacing w:after="0" w:line="240" w:lineRule="auto"/>
              <w:jc w:val="center"/>
              <w:rPr>
                <w:rFonts w:ascii="Times New Roman" w:hAnsi="Times New Roman"/>
                <w:b/>
                <w:bCs/>
                <w:sz w:val="24"/>
                <w:szCs w:val="24"/>
              </w:rPr>
            </w:pPr>
            <w:r w:rsidRPr="0076152F">
              <w:rPr>
                <w:rFonts w:ascii="Times New Roman" w:hAnsi="Times New Roman"/>
                <w:b/>
                <w:bCs/>
                <w:sz w:val="24"/>
                <w:szCs w:val="24"/>
              </w:rPr>
              <w:t>Объем часов</w:t>
            </w:r>
          </w:p>
        </w:tc>
        <w:tc>
          <w:tcPr>
            <w:tcW w:w="894" w:type="pct"/>
            <w:vAlign w:val="center"/>
          </w:tcPr>
          <w:p w:rsidR="00F833F8" w:rsidRPr="0076152F" w:rsidRDefault="00F833F8" w:rsidP="008D4ABD">
            <w:pPr>
              <w:spacing w:after="0" w:line="240" w:lineRule="auto"/>
              <w:jc w:val="center"/>
              <w:rPr>
                <w:rFonts w:ascii="Times New Roman" w:hAnsi="Times New Roman"/>
                <w:b/>
                <w:bCs/>
                <w:sz w:val="24"/>
                <w:szCs w:val="24"/>
              </w:rPr>
            </w:pPr>
            <w:r w:rsidRPr="0076152F">
              <w:rPr>
                <w:rFonts w:ascii="Times New Roman" w:hAnsi="Times New Roman"/>
                <w:b/>
                <w:bCs/>
                <w:sz w:val="24"/>
                <w:szCs w:val="24"/>
              </w:rPr>
              <w:t>Осваиваемые элементы компетенций</w:t>
            </w:r>
          </w:p>
        </w:tc>
      </w:tr>
      <w:tr w:rsidR="00F833F8" w:rsidRPr="0076152F" w:rsidTr="00F833F8">
        <w:trPr>
          <w:trHeight w:val="20"/>
        </w:trPr>
        <w:tc>
          <w:tcPr>
            <w:tcW w:w="3619" w:type="pct"/>
          </w:tcPr>
          <w:p w:rsidR="00F833F8" w:rsidRPr="0076152F" w:rsidRDefault="00F833F8" w:rsidP="00F83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6152F">
              <w:rPr>
                <w:rFonts w:ascii="Times New Roman" w:hAnsi="Times New Roman"/>
                <w:b/>
                <w:bCs/>
                <w:sz w:val="24"/>
                <w:szCs w:val="24"/>
              </w:rPr>
              <w:t>Раздел 1</w:t>
            </w:r>
            <w:r>
              <w:rPr>
                <w:rFonts w:ascii="Times New Roman" w:hAnsi="Times New Roman"/>
                <w:b/>
                <w:bCs/>
                <w:sz w:val="24"/>
                <w:szCs w:val="24"/>
              </w:rPr>
              <w:t xml:space="preserve"> </w:t>
            </w:r>
            <w:r w:rsidRPr="0076152F">
              <w:rPr>
                <w:rFonts w:ascii="Times New Roman" w:hAnsi="Times New Roman"/>
                <w:b/>
                <w:bCs/>
                <w:sz w:val="24"/>
                <w:szCs w:val="24"/>
              </w:rPr>
              <w:t>Основы экономики</w:t>
            </w:r>
          </w:p>
        </w:tc>
        <w:tc>
          <w:tcPr>
            <w:tcW w:w="487" w:type="pct"/>
          </w:tcPr>
          <w:p w:rsidR="00F833F8" w:rsidRPr="0076152F" w:rsidRDefault="00F833F8" w:rsidP="008D4ABD">
            <w:pPr>
              <w:spacing w:after="0" w:line="240" w:lineRule="auto"/>
              <w:rPr>
                <w:rFonts w:ascii="Times New Roman" w:hAnsi="Times New Roman"/>
                <w:b/>
                <w:bCs/>
                <w:sz w:val="24"/>
                <w:szCs w:val="24"/>
              </w:rPr>
            </w:pPr>
            <w:r w:rsidRPr="0076152F">
              <w:rPr>
                <w:rFonts w:ascii="Times New Roman" w:hAnsi="Times New Roman"/>
                <w:b/>
                <w:bCs/>
                <w:sz w:val="24"/>
                <w:szCs w:val="24"/>
              </w:rPr>
              <w:t>56</w:t>
            </w:r>
          </w:p>
        </w:tc>
        <w:tc>
          <w:tcPr>
            <w:tcW w:w="894" w:type="pct"/>
          </w:tcPr>
          <w:p w:rsidR="00F833F8" w:rsidRPr="0076152F" w:rsidRDefault="00F833F8" w:rsidP="008D4ABD">
            <w:pPr>
              <w:spacing w:after="0" w:line="240" w:lineRule="auto"/>
              <w:rPr>
                <w:rFonts w:ascii="Times New Roman" w:hAnsi="Times New Roman"/>
                <w:b/>
                <w:bCs/>
                <w:sz w:val="24"/>
                <w:szCs w:val="24"/>
              </w:rPr>
            </w:pPr>
          </w:p>
        </w:tc>
      </w:tr>
      <w:tr w:rsidR="00F833F8" w:rsidRPr="0076152F" w:rsidTr="00F833F8">
        <w:trPr>
          <w:trHeight w:val="20"/>
        </w:trPr>
        <w:tc>
          <w:tcPr>
            <w:tcW w:w="3619" w:type="pct"/>
          </w:tcPr>
          <w:p w:rsidR="00F833F8" w:rsidRPr="00E20FF4" w:rsidRDefault="00F833F8" w:rsidP="00F83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20FF4">
              <w:rPr>
                <w:rFonts w:ascii="Times New Roman" w:hAnsi="Times New Roman"/>
                <w:bCs/>
                <w:sz w:val="24"/>
                <w:szCs w:val="24"/>
              </w:rPr>
              <w:t>Тема 1.1</w:t>
            </w:r>
          </w:p>
          <w:p w:rsidR="00F833F8" w:rsidRPr="00E20FF4" w:rsidRDefault="00F833F8" w:rsidP="00F833F8">
            <w:pPr>
              <w:spacing w:after="0" w:line="240" w:lineRule="auto"/>
              <w:rPr>
                <w:rFonts w:ascii="Times New Roman" w:hAnsi="Times New Roman"/>
                <w:bCs/>
                <w:sz w:val="24"/>
                <w:szCs w:val="24"/>
              </w:rPr>
            </w:pPr>
            <w:r w:rsidRPr="00E20FF4">
              <w:rPr>
                <w:rFonts w:ascii="Times New Roman" w:hAnsi="Times New Roman"/>
                <w:bCs/>
                <w:sz w:val="24"/>
                <w:szCs w:val="24"/>
              </w:rPr>
              <w:t>Экономика — система общественного воспроизводства</w:t>
            </w:r>
          </w:p>
        </w:tc>
        <w:tc>
          <w:tcPr>
            <w:tcW w:w="487" w:type="pct"/>
          </w:tcPr>
          <w:p w:rsidR="00F833F8" w:rsidRPr="00E20FF4" w:rsidRDefault="00F833F8" w:rsidP="0005523E">
            <w:pPr>
              <w:spacing w:after="0" w:line="240" w:lineRule="auto"/>
              <w:rPr>
                <w:rFonts w:ascii="Times New Roman" w:hAnsi="Times New Roman"/>
                <w:bCs/>
                <w:sz w:val="24"/>
                <w:szCs w:val="24"/>
              </w:rPr>
            </w:pPr>
            <w:r w:rsidRPr="00E20FF4">
              <w:rPr>
                <w:rFonts w:ascii="Times New Roman" w:hAnsi="Times New Roman"/>
                <w:sz w:val="24"/>
                <w:szCs w:val="24"/>
              </w:rPr>
              <w:t>4</w:t>
            </w:r>
          </w:p>
        </w:tc>
        <w:tc>
          <w:tcPr>
            <w:tcW w:w="894" w:type="pct"/>
          </w:tcPr>
          <w:p w:rsidR="00F833F8" w:rsidRPr="00E20FF4" w:rsidRDefault="00F833F8" w:rsidP="0005523E">
            <w:pPr>
              <w:spacing w:after="0" w:line="240" w:lineRule="auto"/>
              <w:rPr>
                <w:rFonts w:ascii="Times New Roman" w:hAnsi="Times New Roman"/>
                <w:bCs/>
                <w:sz w:val="24"/>
                <w:szCs w:val="24"/>
              </w:rPr>
            </w:pPr>
            <w:r w:rsidRPr="00E20FF4">
              <w:rPr>
                <w:rFonts w:ascii="Times New Roman" w:hAnsi="Times New Roman"/>
                <w:sz w:val="24"/>
                <w:szCs w:val="24"/>
              </w:rPr>
              <w:t>ОК 1-ОК5, ОК7, ОК9, ОК10,ОК11</w:t>
            </w:r>
          </w:p>
        </w:tc>
      </w:tr>
      <w:tr w:rsidR="00E20FF4" w:rsidRPr="0076152F" w:rsidTr="00F833F8">
        <w:trPr>
          <w:trHeight w:val="20"/>
        </w:trPr>
        <w:tc>
          <w:tcPr>
            <w:tcW w:w="3619" w:type="pct"/>
          </w:tcPr>
          <w:p w:rsidR="00E20FF4" w:rsidRPr="00E20FF4" w:rsidRDefault="00E20FF4" w:rsidP="00E2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20FF4">
              <w:rPr>
                <w:rFonts w:ascii="Times New Roman" w:hAnsi="Times New Roman"/>
                <w:bCs/>
                <w:sz w:val="24"/>
                <w:szCs w:val="24"/>
              </w:rPr>
              <w:t xml:space="preserve">Тема 1.2. </w:t>
            </w:r>
          </w:p>
          <w:p w:rsidR="00E20FF4" w:rsidRPr="00E20FF4" w:rsidRDefault="00E20FF4" w:rsidP="00E2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20FF4">
              <w:rPr>
                <w:rFonts w:ascii="Times New Roman" w:hAnsi="Times New Roman"/>
                <w:bCs/>
                <w:sz w:val="24"/>
                <w:szCs w:val="24"/>
              </w:rPr>
              <w:t>Предприятие (организация) как субъект хозяйствования.</w:t>
            </w:r>
          </w:p>
          <w:p w:rsidR="00E20FF4" w:rsidRPr="00E20FF4" w:rsidRDefault="00E20FF4" w:rsidP="00F83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487" w:type="pct"/>
          </w:tcPr>
          <w:p w:rsidR="00E20FF4" w:rsidRPr="00E20FF4" w:rsidRDefault="00E20FF4" w:rsidP="0005523E">
            <w:pPr>
              <w:spacing w:after="0" w:line="240" w:lineRule="auto"/>
              <w:rPr>
                <w:rFonts w:ascii="Times New Roman" w:hAnsi="Times New Roman"/>
                <w:bCs/>
                <w:sz w:val="24"/>
                <w:szCs w:val="24"/>
              </w:rPr>
            </w:pPr>
            <w:r w:rsidRPr="00E20FF4">
              <w:rPr>
                <w:rFonts w:ascii="Times New Roman" w:hAnsi="Times New Roman"/>
                <w:bCs/>
                <w:sz w:val="24"/>
                <w:szCs w:val="24"/>
              </w:rPr>
              <w:t>6</w:t>
            </w:r>
          </w:p>
        </w:tc>
        <w:tc>
          <w:tcPr>
            <w:tcW w:w="894" w:type="pct"/>
          </w:tcPr>
          <w:p w:rsidR="00E20FF4" w:rsidRPr="00E20FF4" w:rsidRDefault="00E20FF4" w:rsidP="0005523E">
            <w:pPr>
              <w:spacing w:after="0" w:line="240" w:lineRule="auto"/>
              <w:rPr>
                <w:rFonts w:ascii="Times New Roman" w:hAnsi="Times New Roman"/>
                <w:sz w:val="24"/>
                <w:szCs w:val="24"/>
              </w:rPr>
            </w:pPr>
            <w:r w:rsidRPr="00E20FF4">
              <w:rPr>
                <w:rFonts w:ascii="Times New Roman" w:hAnsi="Times New Roman"/>
                <w:sz w:val="24"/>
                <w:szCs w:val="24"/>
              </w:rPr>
              <w:t>ОК 1-ОК5, ОК7, ОК9, ОК10,ОК11</w:t>
            </w:r>
          </w:p>
        </w:tc>
      </w:tr>
      <w:tr w:rsidR="00E20FF4" w:rsidRPr="0076152F" w:rsidTr="00F833F8">
        <w:trPr>
          <w:trHeight w:val="20"/>
        </w:trPr>
        <w:tc>
          <w:tcPr>
            <w:tcW w:w="3619" w:type="pct"/>
          </w:tcPr>
          <w:p w:rsidR="00E20FF4" w:rsidRPr="00E20FF4" w:rsidRDefault="00E20FF4" w:rsidP="0005523E">
            <w:pPr>
              <w:spacing w:after="0" w:line="240" w:lineRule="auto"/>
              <w:rPr>
                <w:rFonts w:ascii="Times New Roman" w:hAnsi="Times New Roman"/>
                <w:bCs/>
                <w:sz w:val="24"/>
                <w:szCs w:val="24"/>
              </w:rPr>
            </w:pPr>
            <w:r w:rsidRPr="00E20FF4">
              <w:rPr>
                <w:rFonts w:ascii="Times New Roman" w:hAnsi="Times New Roman"/>
                <w:bCs/>
                <w:sz w:val="24"/>
                <w:szCs w:val="24"/>
              </w:rPr>
              <w:t>Тема 1.3.</w:t>
            </w:r>
          </w:p>
          <w:p w:rsidR="00E20FF4" w:rsidRPr="00E20FF4" w:rsidRDefault="00E20FF4" w:rsidP="0005523E">
            <w:pPr>
              <w:spacing w:after="0" w:line="240" w:lineRule="auto"/>
              <w:rPr>
                <w:rFonts w:ascii="Times New Roman" w:hAnsi="Times New Roman"/>
                <w:bCs/>
                <w:sz w:val="24"/>
                <w:szCs w:val="24"/>
              </w:rPr>
            </w:pPr>
            <w:r w:rsidRPr="00E20FF4">
              <w:rPr>
                <w:rFonts w:ascii="Times New Roman" w:hAnsi="Times New Roman"/>
                <w:bCs/>
                <w:sz w:val="24"/>
                <w:szCs w:val="24"/>
              </w:rPr>
              <w:t>Производственные фонды и ресурсы. Издержки производства и обращения  в общественномпитании</w:t>
            </w:r>
          </w:p>
        </w:tc>
        <w:tc>
          <w:tcPr>
            <w:tcW w:w="487" w:type="pct"/>
          </w:tcPr>
          <w:p w:rsidR="00E20FF4" w:rsidRPr="00E20FF4" w:rsidRDefault="00E20FF4" w:rsidP="00E20FF4">
            <w:pPr>
              <w:spacing w:after="0" w:line="240" w:lineRule="auto"/>
              <w:rPr>
                <w:rFonts w:ascii="Times New Roman" w:hAnsi="Times New Roman"/>
                <w:bCs/>
                <w:sz w:val="24"/>
                <w:szCs w:val="24"/>
              </w:rPr>
            </w:pPr>
            <w:r w:rsidRPr="00E20FF4">
              <w:rPr>
                <w:rFonts w:ascii="Times New Roman" w:hAnsi="Times New Roman"/>
                <w:bCs/>
                <w:sz w:val="24"/>
                <w:szCs w:val="24"/>
              </w:rPr>
              <w:t>18</w:t>
            </w:r>
          </w:p>
          <w:p w:rsidR="00E20FF4" w:rsidRPr="00E20FF4" w:rsidRDefault="00E20FF4" w:rsidP="0005523E">
            <w:pPr>
              <w:spacing w:after="0" w:line="240" w:lineRule="auto"/>
              <w:rPr>
                <w:rFonts w:ascii="Times New Roman" w:hAnsi="Times New Roman"/>
                <w:bCs/>
                <w:sz w:val="24"/>
                <w:szCs w:val="24"/>
              </w:rPr>
            </w:pPr>
          </w:p>
        </w:tc>
        <w:tc>
          <w:tcPr>
            <w:tcW w:w="894" w:type="pct"/>
          </w:tcPr>
          <w:p w:rsidR="00E20FF4" w:rsidRPr="00E20FF4" w:rsidRDefault="00E20FF4" w:rsidP="0005523E">
            <w:pPr>
              <w:spacing w:after="0" w:line="240" w:lineRule="auto"/>
              <w:rPr>
                <w:rFonts w:ascii="Times New Roman" w:hAnsi="Times New Roman"/>
                <w:sz w:val="24"/>
                <w:szCs w:val="24"/>
              </w:rPr>
            </w:pPr>
            <w:r w:rsidRPr="00E20FF4">
              <w:rPr>
                <w:rFonts w:ascii="Times New Roman" w:hAnsi="Times New Roman"/>
                <w:sz w:val="24"/>
                <w:szCs w:val="24"/>
              </w:rPr>
              <w:t>ПК 6.1-6.5</w:t>
            </w:r>
          </w:p>
          <w:p w:rsidR="00E20FF4" w:rsidRPr="00E20FF4" w:rsidRDefault="00E20FF4" w:rsidP="0005523E">
            <w:pPr>
              <w:spacing w:after="0" w:line="240" w:lineRule="auto"/>
              <w:rPr>
                <w:rFonts w:ascii="Times New Roman" w:hAnsi="Times New Roman"/>
                <w:bCs/>
                <w:sz w:val="24"/>
                <w:szCs w:val="24"/>
              </w:rPr>
            </w:pPr>
            <w:r w:rsidRPr="00E20FF4">
              <w:rPr>
                <w:rFonts w:ascii="Times New Roman" w:hAnsi="Times New Roman"/>
                <w:sz w:val="24"/>
                <w:szCs w:val="24"/>
              </w:rPr>
              <w:t>ОК 1-ОК5, ОК7, ОК9, ОК10,ОК11</w:t>
            </w:r>
          </w:p>
        </w:tc>
      </w:tr>
      <w:tr w:rsidR="0027794B" w:rsidRPr="0076152F" w:rsidTr="00F833F8">
        <w:trPr>
          <w:trHeight w:val="20"/>
        </w:trPr>
        <w:tc>
          <w:tcPr>
            <w:tcW w:w="3619" w:type="pct"/>
          </w:tcPr>
          <w:p w:rsidR="0027794B" w:rsidRPr="0027794B" w:rsidRDefault="0027794B" w:rsidP="0005523E">
            <w:pPr>
              <w:spacing w:after="0" w:line="240" w:lineRule="auto"/>
              <w:rPr>
                <w:rFonts w:ascii="Times New Roman" w:hAnsi="Times New Roman"/>
                <w:bCs/>
                <w:sz w:val="24"/>
                <w:szCs w:val="24"/>
              </w:rPr>
            </w:pPr>
            <w:r w:rsidRPr="0027794B">
              <w:rPr>
                <w:rFonts w:ascii="Times New Roman" w:hAnsi="Times New Roman"/>
                <w:bCs/>
                <w:sz w:val="24"/>
                <w:szCs w:val="24"/>
              </w:rPr>
              <w:t>Тема 1.4. Ценообразование в организациях ресторанного бизнеса</w:t>
            </w:r>
          </w:p>
        </w:tc>
        <w:tc>
          <w:tcPr>
            <w:tcW w:w="487" w:type="pct"/>
          </w:tcPr>
          <w:p w:rsidR="0027794B" w:rsidRPr="0027794B" w:rsidRDefault="0027794B" w:rsidP="0005523E">
            <w:pPr>
              <w:spacing w:after="0" w:line="240" w:lineRule="auto"/>
              <w:rPr>
                <w:rFonts w:ascii="Times New Roman" w:hAnsi="Times New Roman"/>
                <w:bCs/>
                <w:sz w:val="24"/>
                <w:szCs w:val="24"/>
              </w:rPr>
            </w:pPr>
            <w:r w:rsidRPr="0027794B">
              <w:rPr>
                <w:rFonts w:ascii="Times New Roman" w:hAnsi="Times New Roman"/>
                <w:bCs/>
                <w:sz w:val="24"/>
                <w:szCs w:val="24"/>
              </w:rPr>
              <w:t>4</w:t>
            </w:r>
          </w:p>
        </w:tc>
        <w:tc>
          <w:tcPr>
            <w:tcW w:w="894" w:type="pct"/>
          </w:tcPr>
          <w:p w:rsidR="0027794B" w:rsidRPr="0027794B" w:rsidRDefault="0027794B" w:rsidP="0005523E">
            <w:pPr>
              <w:spacing w:after="0" w:line="240" w:lineRule="auto"/>
              <w:rPr>
                <w:rFonts w:ascii="Times New Roman" w:hAnsi="Times New Roman"/>
                <w:sz w:val="24"/>
                <w:szCs w:val="24"/>
              </w:rPr>
            </w:pPr>
            <w:r w:rsidRPr="0027794B">
              <w:rPr>
                <w:rFonts w:ascii="Times New Roman" w:hAnsi="Times New Roman"/>
                <w:sz w:val="24"/>
                <w:szCs w:val="24"/>
              </w:rPr>
              <w:t>ПК 6.1-6.5</w:t>
            </w:r>
          </w:p>
          <w:p w:rsidR="0027794B" w:rsidRPr="0027794B" w:rsidRDefault="0027794B" w:rsidP="0005523E">
            <w:pPr>
              <w:spacing w:after="0" w:line="240" w:lineRule="auto"/>
              <w:rPr>
                <w:rFonts w:ascii="Times New Roman" w:hAnsi="Times New Roman"/>
                <w:bCs/>
                <w:sz w:val="24"/>
                <w:szCs w:val="24"/>
              </w:rPr>
            </w:pPr>
            <w:r w:rsidRPr="0027794B">
              <w:rPr>
                <w:rFonts w:ascii="Times New Roman" w:hAnsi="Times New Roman"/>
                <w:sz w:val="24"/>
                <w:szCs w:val="24"/>
              </w:rPr>
              <w:t>ОК 1-ОК5, ОК7, ОК9, ОК10,ОК11</w:t>
            </w:r>
          </w:p>
        </w:tc>
      </w:tr>
      <w:tr w:rsidR="0027794B" w:rsidRPr="0076152F" w:rsidTr="00F833F8">
        <w:trPr>
          <w:trHeight w:val="20"/>
        </w:trPr>
        <w:tc>
          <w:tcPr>
            <w:tcW w:w="3619" w:type="pct"/>
          </w:tcPr>
          <w:p w:rsidR="0027794B" w:rsidRPr="0027794B" w:rsidRDefault="0027794B" w:rsidP="0027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7794B">
              <w:rPr>
                <w:rFonts w:ascii="Times New Roman" w:hAnsi="Times New Roman"/>
                <w:bCs/>
                <w:sz w:val="24"/>
                <w:szCs w:val="24"/>
              </w:rPr>
              <w:t xml:space="preserve">Тема 1.5. </w:t>
            </w:r>
          </w:p>
          <w:p w:rsidR="0027794B" w:rsidRPr="0027794B" w:rsidRDefault="0027794B" w:rsidP="0027794B">
            <w:pPr>
              <w:spacing w:after="0" w:line="240" w:lineRule="auto"/>
              <w:rPr>
                <w:rFonts w:ascii="Times New Roman" w:hAnsi="Times New Roman"/>
                <w:bCs/>
                <w:sz w:val="24"/>
                <w:szCs w:val="24"/>
              </w:rPr>
            </w:pPr>
            <w:r w:rsidRPr="0027794B">
              <w:rPr>
                <w:rFonts w:ascii="Times New Roman" w:hAnsi="Times New Roman"/>
                <w:bCs/>
                <w:sz w:val="24"/>
                <w:szCs w:val="24"/>
              </w:rPr>
              <w:t>Выпуск продукции и оборот предприятий общественного питания.</w:t>
            </w:r>
          </w:p>
        </w:tc>
        <w:tc>
          <w:tcPr>
            <w:tcW w:w="487" w:type="pct"/>
          </w:tcPr>
          <w:p w:rsidR="0027794B" w:rsidRPr="0027794B" w:rsidRDefault="0027794B" w:rsidP="0005523E">
            <w:pPr>
              <w:spacing w:after="0" w:line="240" w:lineRule="auto"/>
              <w:rPr>
                <w:rFonts w:ascii="Times New Roman" w:hAnsi="Times New Roman"/>
                <w:bCs/>
                <w:sz w:val="24"/>
                <w:szCs w:val="24"/>
              </w:rPr>
            </w:pPr>
            <w:r w:rsidRPr="0027794B">
              <w:rPr>
                <w:rFonts w:ascii="Times New Roman" w:hAnsi="Times New Roman"/>
                <w:bCs/>
                <w:sz w:val="24"/>
                <w:szCs w:val="24"/>
              </w:rPr>
              <w:t>4</w:t>
            </w:r>
          </w:p>
        </w:tc>
        <w:tc>
          <w:tcPr>
            <w:tcW w:w="894" w:type="pct"/>
          </w:tcPr>
          <w:p w:rsidR="0027794B" w:rsidRPr="0027794B" w:rsidRDefault="0027794B" w:rsidP="0005523E">
            <w:pPr>
              <w:spacing w:after="0" w:line="240" w:lineRule="auto"/>
              <w:rPr>
                <w:rFonts w:ascii="Times New Roman" w:hAnsi="Times New Roman"/>
                <w:sz w:val="24"/>
                <w:szCs w:val="24"/>
              </w:rPr>
            </w:pPr>
            <w:r w:rsidRPr="0027794B">
              <w:rPr>
                <w:rFonts w:ascii="Times New Roman" w:hAnsi="Times New Roman"/>
                <w:sz w:val="24"/>
                <w:szCs w:val="24"/>
              </w:rPr>
              <w:t>ПК 6.1-6.5</w:t>
            </w:r>
          </w:p>
          <w:p w:rsidR="0027794B" w:rsidRPr="0027794B" w:rsidRDefault="0027794B" w:rsidP="0005523E">
            <w:pPr>
              <w:spacing w:after="0" w:line="240" w:lineRule="auto"/>
              <w:rPr>
                <w:rFonts w:ascii="Times New Roman" w:hAnsi="Times New Roman"/>
                <w:bCs/>
                <w:sz w:val="24"/>
                <w:szCs w:val="24"/>
              </w:rPr>
            </w:pPr>
            <w:r w:rsidRPr="0027794B">
              <w:rPr>
                <w:rFonts w:ascii="Times New Roman" w:hAnsi="Times New Roman"/>
                <w:sz w:val="24"/>
                <w:szCs w:val="24"/>
              </w:rPr>
              <w:t>ОК 1-ОК5, ОК7, ОК9, ОК10,ОК11</w:t>
            </w:r>
          </w:p>
        </w:tc>
      </w:tr>
      <w:tr w:rsidR="009E29CF" w:rsidRPr="0076152F" w:rsidTr="00F833F8">
        <w:trPr>
          <w:trHeight w:val="20"/>
        </w:trPr>
        <w:tc>
          <w:tcPr>
            <w:tcW w:w="3619" w:type="pct"/>
          </w:tcPr>
          <w:p w:rsidR="009E29CF" w:rsidRPr="009E29CF" w:rsidRDefault="009E29CF" w:rsidP="0027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E29CF">
              <w:rPr>
                <w:rFonts w:ascii="Times New Roman" w:hAnsi="Times New Roman"/>
                <w:bCs/>
                <w:sz w:val="24"/>
                <w:szCs w:val="24"/>
              </w:rPr>
              <w:t xml:space="preserve">Тема 1.6.  </w:t>
            </w:r>
          </w:p>
          <w:p w:rsidR="009E29CF" w:rsidRPr="009E29CF" w:rsidRDefault="009E29CF" w:rsidP="0027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E29CF">
              <w:rPr>
                <w:rFonts w:ascii="Times New Roman" w:hAnsi="Times New Roman"/>
                <w:bCs/>
                <w:sz w:val="24"/>
                <w:szCs w:val="24"/>
              </w:rPr>
              <w:t>Доходы и прибыль в организациях и на предприятиях общественного питания.</w:t>
            </w:r>
          </w:p>
        </w:tc>
        <w:tc>
          <w:tcPr>
            <w:tcW w:w="487" w:type="pct"/>
          </w:tcPr>
          <w:p w:rsidR="009E29CF" w:rsidRPr="009E29CF" w:rsidRDefault="009E29CF" w:rsidP="0005523E">
            <w:pPr>
              <w:spacing w:after="0" w:line="240" w:lineRule="auto"/>
              <w:rPr>
                <w:rFonts w:ascii="Times New Roman" w:hAnsi="Times New Roman"/>
                <w:bCs/>
                <w:sz w:val="24"/>
                <w:szCs w:val="24"/>
              </w:rPr>
            </w:pPr>
            <w:r w:rsidRPr="009E29CF">
              <w:rPr>
                <w:rFonts w:ascii="Times New Roman" w:hAnsi="Times New Roman"/>
                <w:bCs/>
                <w:sz w:val="24"/>
                <w:szCs w:val="24"/>
              </w:rPr>
              <w:t>4</w:t>
            </w:r>
          </w:p>
        </w:tc>
        <w:tc>
          <w:tcPr>
            <w:tcW w:w="894" w:type="pct"/>
          </w:tcPr>
          <w:p w:rsidR="009E29CF" w:rsidRPr="009E29CF" w:rsidRDefault="009E29CF" w:rsidP="0005523E">
            <w:pPr>
              <w:spacing w:after="0" w:line="240" w:lineRule="auto"/>
              <w:rPr>
                <w:rFonts w:ascii="Times New Roman" w:hAnsi="Times New Roman"/>
                <w:sz w:val="24"/>
                <w:szCs w:val="24"/>
              </w:rPr>
            </w:pPr>
            <w:r w:rsidRPr="009E29CF">
              <w:rPr>
                <w:rFonts w:ascii="Times New Roman" w:hAnsi="Times New Roman"/>
                <w:sz w:val="24"/>
                <w:szCs w:val="24"/>
              </w:rPr>
              <w:t>ПК 6.1-6.5</w:t>
            </w:r>
          </w:p>
          <w:p w:rsidR="009E29CF" w:rsidRPr="009E29CF" w:rsidRDefault="009E29CF" w:rsidP="0005523E">
            <w:pPr>
              <w:spacing w:after="0" w:line="240" w:lineRule="auto"/>
              <w:rPr>
                <w:rFonts w:ascii="Times New Roman" w:hAnsi="Times New Roman"/>
                <w:bCs/>
                <w:sz w:val="24"/>
                <w:szCs w:val="24"/>
              </w:rPr>
            </w:pPr>
            <w:r w:rsidRPr="009E29CF">
              <w:rPr>
                <w:rFonts w:ascii="Times New Roman" w:hAnsi="Times New Roman"/>
                <w:sz w:val="24"/>
                <w:szCs w:val="24"/>
              </w:rPr>
              <w:t>ОК 1-ОК5, ОК7, ОК9, ОК10,ОК11</w:t>
            </w:r>
          </w:p>
        </w:tc>
      </w:tr>
      <w:tr w:rsidR="009E29CF" w:rsidRPr="0076152F" w:rsidTr="00F833F8">
        <w:trPr>
          <w:trHeight w:val="20"/>
        </w:trPr>
        <w:tc>
          <w:tcPr>
            <w:tcW w:w="3619" w:type="pct"/>
          </w:tcPr>
          <w:p w:rsidR="009E29CF" w:rsidRPr="009E29CF" w:rsidRDefault="009E29CF" w:rsidP="0005523E">
            <w:pPr>
              <w:spacing w:after="0" w:line="240" w:lineRule="auto"/>
              <w:rPr>
                <w:rFonts w:ascii="Times New Roman" w:hAnsi="Times New Roman"/>
                <w:bCs/>
                <w:sz w:val="24"/>
                <w:szCs w:val="24"/>
              </w:rPr>
            </w:pPr>
            <w:r w:rsidRPr="009E29CF">
              <w:rPr>
                <w:rFonts w:ascii="Times New Roman" w:hAnsi="Times New Roman"/>
                <w:bCs/>
                <w:sz w:val="24"/>
                <w:szCs w:val="24"/>
              </w:rPr>
              <w:t>Тема 1.7.</w:t>
            </w:r>
          </w:p>
          <w:p w:rsidR="009E29CF" w:rsidRPr="009E29CF" w:rsidRDefault="009E29CF" w:rsidP="0005523E">
            <w:pPr>
              <w:spacing w:after="0" w:line="240" w:lineRule="auto"/>
              <w:rPr>
                <w:rFonts w:ascii="Times New Roman" w:hAnsi="Times New Roman"/>
                <w:bCs/>
                <w:sz w:val="24"/>
                <w:szCs w:val="24"/>
              </w:rPr>
            </w:pPr>
            <w:r w:rsidRPr="009E29CF">
              <w:rPr>
                <w:rFonts w:ascii="Times New Roman" w:hAnsi="Times New Roman"/>
                <w:bCs/>
                <w:sz w:val="24"/>
                <w:szCs w:val="24"/>
              </w:rPr>
              <w:t>Основы предпринимательства и бизнес-планирования</w:t>
            </w:r>
          </w:p>
        </w:tc>
        <w:tc>
          <w:tcPr>
            <w:tcW w:w="487" w:type="pct"/>
          </w:tcPr>
          <w:p w:rsidR="009E29CF" w:rsidRPr="009E29CF" w:rsidRDefault="009E29CF" w:rsidP="0005523E">
            <w:pPr>
              <w:spacing w:after="0" w:line="240" w:lineRule="auto"/>
              <w:rPr>
                <w:rFonts w:ascii="Times New Roman" w:hAnsi="Times New Roman"/>
                <w:bCs/>
                <w:sz w:val="24"/>
                <w:szCs w:val="24"/>
              </w:rPr>
            </w:pPr>
            <w:r w:rsidRPr="009E29CF">
              <w:rPr>
                <w:rFonts w:ascii="Times New Roman" w:hAnsi="Times New Roman"/>
                <w:bCs/>
                <w:sz w:val="24"/>
                <w:szCs w:val="24"/>
              </w:rPr>
              <w:t>16</w:t>
            </w:r>
          </w:p>
        </w:tc>
        <w:tc>
          <w:tcPr>
            <w:tcW w:w="894" w:type="pct"/>
          </w:tcPr>
          <w:p w:rsidR="009E29CF" w:rsidRPr="009E29CF" w:rsidRDefault="009E29CF" w:rsidP="0005523E">
            <w:pPr>
              <w:spacing w:after="0" w:line="240" w:lineRule="auto"/>
              <w:rPr>
                <w:rFonts w:ascii="Times New Roman" w:hAnsi="Times New Roman"/>
                <w:sz w:val="24"/>
                <w:szCs w:val="24"/>
              </w:rPr>
            </w:pPr>
            <w:r w:rsidRPr="009E29CF">
              <w:rPr>
                <w:rFonts w:ascii="Times New Roman" w:hAnsi="Times New Roman"/>
                <w:sz w:val="24"/>
                <w:szCs w:val="24"/>
              </w:rPr>
              <w:t>ПК 6.1-6.5</w:t>
            </w:r>
          </w:p>
          <w:p w:rsidR="009E29CF" w:rsidRPr="009E29CF" w:rsidRDefault="009E29CF" w:rsidP="0005523E">
            <w:pPr>
              <w:spacing w:after="0" w:line="240" w:lineRule="auto"/>
              <w:rPr>
                <w:rFonts w:ascii="Times New Roman" w:hAnsi="Times New Roman"/>
                <w:bCs/>
                <w:sz w:val="24"/>
                <w:szCs w:val="24"/>
              </w:rPr>
            </w:pPr>
            <w:r w:rsidRPr="009E29CF">
              <w:rPr>
                <w:rFonts w:ascii="Times New Roman" w:hAnsi="Times New Roman"/>
                <w:sz w:val="24"/>
                <w:szCs w:val="24"/>
              </w:rPr>
              <w:t>ОК 1-ОК5, ОК7, ОК9, ОК10,ОК11</w:t>
            </w:r>
          </w:p>
        </w:tc>
      </w:tr>
      <w:tr w:rsidR="009E29CF" w:rsidRPr="0076152F" w:rsidTr="00F833F8">
        <w:trPr>
          <w:trHeight w:val="291"/>
        </w:trPr>
        <w:tc>
          <w:tcPr>
            <w:tcW w:w="3619" w:type="pct"/>
          </w:tcPr>
          <w:p w:rsidR="009E29CF" w:rsidRPr="0076152F" w:rsidRDefault="009E29CF" w:rsidP="008D4ABD">
            <w:pPr>
              <w:spacing w:after="0" w:line="240" w:lineRule="auto"/>
              <w:rPr>
                <w:rFonts w:ascii="Times New Roman" w:hAnsi="Times New Roman"/>
                <w:b/>
                <w:bCs/>
                <w:sz w:val="24"/>
                <w:szCs w:val="24"/>
              </w:rPr>
            </w:pPr>
            <w:r w:rsidRPr="0076152F">
              <w:rPr>
                <w:rFonts w:ascii="Times New Roman" w:hAnsi="Times New Roman"/>
                <w:b/>
                <w:bCs/>
                <w:sz w:val="24"/>
                <w:szCs w:val="24"/>
              </w:rPr>
              <w:t>Раздел 2. Основы менеджмента</w:t>
            </w:r>
          </w:p>
        </w:tc>
        <w:tc>
          <w:tcPr>
            <w:tcW w:w="487" w:type="pct"/>
          </w:tcPr>
          <w:p w:rsidR="009E29CF" w:rsidRPr="0076152F" w:rsidRDefault="009E29CF" w:rsidP="008D4ABD">
            <w:pPr>
              <w:spacing w:after="0" w:line="240" w:lineRule="auto"/>
              <w:rPr>
                <w:rFonts w:ascii="Times New Roman" w:hAnsi="Times New Roman"/>
                <w:b/>
                <w:bCs/>
                <w:sz w:val="24"/>
                <w:szCs w:val="24"/>
              </w:rPr>
            </w:pPr>
            <w:r w:rsidRPr="0076152F">
              <w:rPr>
                <w:rFonts w:ascii="Times New Roman" w:hAnsi="Times New Roman"/>
                <w:b/>
                <w:bCs/>
                <w:sz w:val="24"/>
                <w:szCs w:val="24"/>
              </w:rPr>
              <w:t>22</w:t>
            </w:r>
          </w:p>
        </w:tc>
        <w:tc>
          <w:tcPr>
            <w:tcW w:w="894" w:type="pct"/>
          </w:tcPr>
          <w:p w:rsidR="009E29CF" w:rsidRPr="0076152F" w:rsidRDefault="009E29CF" w:rsidP="008D4ABD">
            <w:pPr>
              <w:spacing w:after="0" w:line="240" w:lineRule="auto"/>
              <w:rPr>
                <w:rFonts w:ascii="Times New Roman" w:hAnsi="Times New Roman"/>
                <w:b/>
                <w:bCs/>
                <w:sz w:val="24"/>
                <w:szCs w:val="24"/>
              </w:rPr>
            </w:pPr>
          </w:p>
        </w:tc>
      </w:tr>
      <w:tr w:rsidR="00F3489F" w:rsidRPr="0076152F" w:rsidTr="00F833F8">
        <w:trPr>
          <w:trHeight w:val="291"/>
        </w:trPr>
        <w:tc>
          <w:tcPr>
            <w:tcW w:w="3619" w:type="pct"/>
          </w:tcPr>
          <w:p w:rsidR="00F3489F" w:rsidRPr="00F3489F" w:rsidRDefault="00F3489F" w:rsidP="0005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Cs/>
                <w:sz w:val="24"/>
                <w:szCs w:val="24"/>
              </w:rPr>
            </w:pPr>
            <w:r w:rsidRPr="00F3489F">
              <w:rPr>
                <w:rFonts w:ascii="Times New Roman" w:hAnsi="Times New Roman"/>
                <w:bCs/>
                <w:sz w:val="24"/>
                <w:szCs w:val="24"/>
              </w:rPr>
              <w:t xml:space="preserve">Тема 2.1. </w:t>
            </w:r>
          </w:p>
          <w:p w:rsidR="00F3489F" w:rsidRPr="00F3489F" w:rsidRDefault="00F3489F" w:rsidP="009E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sz w:val="24"/>
                <w:szCs w:val="24"/>
              </w:rPr>
            </w:pPr>
            <w:r w:rsidRPr="00F3489F">
              <w:rPr>
                <w:rFonts w:ascii="Times New Roman" w:hAnsi="Times New Roman"/>
                <w:bCs/>
                <w:sz w:val="24"/>
                <w:szCs w:val="24"/>
              </w:rPr>
              <w:t xml:space="preserve">Сущность, цели и задачи менеджмента. </w:t>
            </w:r>
            <w:r w:rsidRPr="00F3489F">
              <w:rPr>
                <w:rFonts w:ascii="Times New Roman" w:hAnsi="Times New Roman"/>
                <w:sz w:val="24"/>
                <w:szCs w:val="24"/>
              </w:rPr>
              <w:t>Предприятие как объект управления</w:t>
            </w:r>
          </w:p>
          <w:p w:rsidR="00F3489F" w:rsidRPr="00F3489F" w:rsidRDefault="00F3489F" w:rsidP="0005523E">
            <w:pPr>
              <w:spacing w:after="0" w:line="240" w:lineRule="auto"/>
              <w:rPr>
                <w:rFonts w:ascii="Times New Roman" w:hAnsi="Times New Roman"/>
                <w:bCs/>
                <w:sz w:val="24"/>
                <w:szCs w:val="24"/>
              </w:rPr>
            </w:pPr>
          </w:p>
        </w:tc>
        <w:tc>
          <w:tcPr>
            <w:tcW w:w="487" w:type="pct"/>
          </w:tcPr>
          <w:p w:rsidR="00F3489F" w:rsidRPr="00F3489F" w:rsidRDefault="00F3489F" w:rsidP="0005523E">
            <w:pPr>
              <w:spacing w:after="0" w:line="240" w:lineRule="auto"/>
              <w:rPr>
                <w:rFonts w:ascii="Times New Roman" w:hAnsi="Times New Roman"/>
                <w:bCs/>
                <w:sz w:val="24"/>
                <w:szCs w:val="24"/>
              </w:rPr>
            </w:pPr>
            <w:r w:rsidRPr="00F3489F">
              <w:rPr>
                <w:rFonts w:ascii="Times New Roman" w:hAnsi="Times New Roman"/>
                <w:bCs/>
                <w:sz w:val="24"/>
                <w:szCs w:val="24"/>
              </w:rPr>
              <w:t>8</w:t>
            </w:r>
          </w:p>
        </w:tc>
        <w:tc>
          <w:tcPr>
            <w:tcW w:w="894" w:type="pct"/>
          </w:tcPr>
          <w:p w:rsidR="00F3489F" w:rsidRPr="00F3489F" w:rsidRDefault="00F3489F" w:rsidP="0005523E">
            <w:pPr>
              <w:spacing w:after="0" w:line="240" w:lineRule="auto"/>
              <w:rPr>
                <w:rFonts w:ascii="Times New Roman" w:hAnsi="Times New Roman"/>
                <w:sz w:val="24"/>
                <w:szCs w:val="24"/>
              </w:rPr>
            </w:pPr>
            <w:r w:rsidRPr="00F3489F">
              <w:rPr>
                <w:rFonts w:ascii="Times New Roman" w:hAnsi="Times New Roman"/>
                <w:sz w:val="24"/>
                <w:szCs w:val="24"/>
              </w:rPr>
              <w:t>ПК 6.1-6.5</w:t>
            </w:r>
          </w:p>
          <w:p w:rsidR="00F3489F" w:rsidRPr="00F3489F" w:rsidRDefault="00F3489F" w:rsidP="0005523E">
            <w:pPr>
              <w:spacing w:after="0" w:line="240" w:lineRule="auto"/>
              <w:rPr>
                <w:rFonts w:ascii="Times New Roman" w:hAnsi="Times New Roman"/>
                <w:bCs/>
                <w:sz w:val="24"/>
                <w:szCs w:val="24"/>
              </w:rPr>
            </w:pPr>
            <w:r w:rsidRPr="00F3489F">
              <w:rPr>
                <w:rFonts w:ascii="Times New Roman" w:hAnsi="Times New Roman"/>
                <w:sz w:val="24"/>
                <w:szCs w:val="24"/>
              </w:rPr>
              <w:t>ОК 1-ОК5, ОК7, ОК9, ОК10,ОК11</w:t>
            </w:r>
          </w:p>
        </w:tc>
      </w:tr>
      <w:tr w:rsidR="00F3489F" w:rsidRPr="0076152F" w:rsidTr="00F833F8">
        <w:trPr>
          <w:trHeight w:val="291"/>
        </w:trPr>
        <w:tc>
          <w:tcPr>
            <w:tcW w:w="3619" w:type="pct"/>
          </w:tcPr>
          <w:p w:rsidR="00F3489F" w:rsidRPr="0076152F" w:rsidRDefault="00F3489F" w:rsidP="00F3489F">
            <w:pPr>
              <w:spacing w:after="0" w:line="240" w:lineRule="auto"/>
              <w:rPr>
                <w:rFonts w:ascii="Times New Roman" w:hAnsi="Times New Roman"/>
                <w:b/>
                <w:bCs/>
                <w:sz w:val="24"/>
                <w:szCs w:val="24"/>
              </w:rPr>
            </w:pPr>
            <w:r w:rsidRPr="0076152F">
              <w:rPr>
                <w:rFonts w:ascii="Times New Roman" w:hAnsi="Times New Roman"/>
                <w:b/>
                <w:bCs/>
                <w:sz w:val="24"/>
                <w:szCs w:val="24"/>
              </w:rPr>
              <w:t xml:space="preserve">Тема 2.2. </w:t>
            </w:r>
          </w:p>
          <w:p w:rsidR="00F3489F" w:rsidRPr="00F3489F" w:rsidRDefault="00F3489F" w:rsidP="00F34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Cs/>
                <w:sz w:val="24"/>
                <w:szCs w:val="24"/>
              </w:rPr>
            </w:pPr>
            <w:r w:rsidRPr="0076152F">
              <w:rPr>
                <w:rFonts w:ascii="Times New Roman" w:hAnsi="Times New Roman"/>
                <w:b/>
                <w:bCs/>
                <w:sz w:val="24"/>
                <w:szCs w:val="24"/>
              </w:rPr>
              <w:t xml:space="preserve">Управление производственным персоналом в общественном питании. </w:t>
            </w:r>
            <w:r w:rsidRPr="0076152F">
              <w:rPr>
                <w:rFonts w:ascii="Times New Roman" w:hAnsi="Times New Roman"/>
                <w:b/>
                <w:sz w:val="24"/>
                <w:szCs w:val="24"/>
              </w:rPr>
              <w:t>Система методов управления</w:t>
            </w:r>
          </w:p>
        </w:tc>
        <w:tc>
          <w:tcPr>
            <w:tcW w:w="487" w:type="pct"/>
          </w:tcPr>
          <w:p w:rsidR="00F3489F" w:rsidRPr="0076152F" w:rsidRDefault="00F3489F" w:rsidP="0005523E">
            <w:pPr>
              <w:spacing w:after="0" w:line="240" w:lineRule="auto"/>
              <w:rPr>
                <w:rFonts w:ascii="Times New Roman" w:hAnsi="Times New Roman"/>
                <w:b/>
                <w:bCs/>
                <w:sz w:val="24"/>
                <w:szCs w:val="24"/>
              </w:rPr>
            </w:pPr>
            <w:r w:rsidRPr="0076152F">
              <w:rPr>
                <w:rFonts w:ascii="Times New Roman" w:hAnsi="Times New Roman"/>
                <w:b/>
                <w:bCs/>
                <w:sz w:val="24"/>
                <w:szCs w:val="24"/>
              </w:rPr>
              <w:t>6</w:t>
            </w:r>
          </w:p>
        </w:tc>
        <w:tc>
          <w:tcPr>
            <w:tcW w:w="894" w:type="pct"/>
          </w:tcPr>
          <w:p w:rsidR="00F3489F" w:rsidRPr="00F3489F" w:rsidRDefault="00F3489F" w:rsidP="0005523E">
            <w:pPr>
              <w:spacing w:after="0" w:line="240" w:lineRule="auto"/>
              <w:rPr>
                <w:rFonts w:ascii="Times New Roman" w:hAnsi="Times New Roman"/>
                <w:sz w:val="24"/>
                <w:szCs w:val="24"/>
              </w:rPr>
            </w:pPr>
            <w:r w:rsidRPr="00F3489F">
              <w:rPr>
                <w:rFonts w:ascii="Times New Roman" w:hAnsi="Times New Roman"/>
                <w:sz w:val="24"/>
                <w:szCs w:val="24"/>
              </w:rPr>
              <w:t>ПК 6.1-6.5</w:t>
            </w:r>
          </w:p>
          <w:p w:rsidR="00F3489F" w:rsidRPr="00F3489F" w:rsidRDefault="00F3489F" w:rsidP="0005523E">
            <w:pPr>
              <w:spacing w:after="0" w:line="240" w:lineRule="auto"/>
              <w:rPr>
                <w:rFonts w:ascii="Times New Roman" w:hAnsi="Times New Roman"/>
                <w:bCs/>
                <w:sz w:val="24"/>
                <w:szCs w:val="24"/>
              </w:rPr>
            </w:pPr>
            <w:r w:rsidRPr="00F3489F">
              <w:rPr>
                <w:rFonts w:ascii="Times New Roman" w:hAnsi="Times New Roman"/>
                <w:sz w:val="24"/>
                <w:szCs w:val="24"/>
              </w:rPr>
              <w:t>ОК 1-ОК5, ОК7, ОК9, ОК10,ОК11</w:t>
            </w:r>
          </w:p>
        </w:tc>
      </w:tr>
      <w:tr w:rsidR="00F3489F" w:rsidRPr="0076152F" w:rsidTr="00F833F8">
        <w:trPr>
          <w:trHeight w:val="291"/>
        </w:trPr>
        <w:tc>
          <w:tcPr>
            <w:tcW w:w="3619" w:type="pct"/>
          </w:tcPr>
          <w:p w:rsidR="00F3489F" w:rsidRPr="00F3489F" w:rsidRDefault="00F3489F" w:rsidP="00F3489F">
            <w:pPr>
              <w:spacing w:after="0" w:line="240" w:lineRule="auto"/>
              <w:rPr>
                <w:rFonts w:ascii="Times New Roman" w:hAnsi="Times New Roman"/>
                <w:bCs/>
                <w:sz w:val="24"/>
                <w:szCs w:val="24"/>
              </w:rPr>
            </w:pPr>
            <w:r w:rsidRPr="00F3489F">
              <w:rPr>
                <w:rFonts w:ascii="Times New Roman" w:hAnsi="Times New Roman"/>
                <w:bCs/>
                <w:sz w:val="24"/>
                <w:szCs w:val="24"/>
              </w:rPr>
              <w:t>Тема 2.3.</w:t>
            </w:r>
          </w:p>
          <w:p w:rsidR="00F3489F" w:rsidRPr="00F3489F" w:rsidRDefault="00F3489F" w:rsidP="00F3489F">
            <w:pPr>
              <w:spacing w:after="0" w:line="240" w:lineRule="auto"/>
              <w:rPr>
                <w:rFonts w:ascii="Times New Roman" w:hAnsi="Times New Roman"/>
                <w:bCs/>
                <w:sz w:val="24"/>
                <w:szCs w:val="24"/>
              </w:rPr>
            </w:pPr>
            <w:r w:rsidRPr="00F3489F">
              <w:rPr>
                <w:rFonts w:ascii="Times New Roman" w:hAnsi="Times New Roman"/>
                <w:bCs/>
                <w:sz w:val="24"/>
                <w:szCs w:val="24"/>
              </w:rPr>
              <w:t>Коммуникация как функция менеджмента</w:t>
            </w:r>
          </w:p>
        </w:tc>
        <w:tc>
          <w:tcPr>
            <w:tcW w:w="487" w:type="pct"/>
          </w:tcPr>
          <w:p w:rsidR="00F3489F" w:rsidRPr="00F3489F" w:rsidRDefault="00F3489F" w:rsidP="0005523E">
            <w:pPr>
              <w:spacing w:after="0" w:line="240" w:lineRule="auto"/>
              <w:rPr>
                <w:rFonts w:ascii="Times New Roman" w:hAnsi="Times New Roman"/>
                <w:bCs/>
                <w:sz w:val="24"/>
                <w:szCs w:val="24"/>
              </w:rPr>
            </w:pPr>
            <w:r w:rsidRPr="00F3489F">
              <w:rPr>
                <w:rFonts w:ascii="Times New Roman" w:hAnsi="Times New Roman"/>
                <w:bCs/>
                <w:sz w:val="24"/>
                <w:szCs w:val="24"/>
              </w:rPr>
              <w:t>8</w:t>
            </w:r>
          </w:p>
        </w:tc>
        <w:tc>
          <w:tcPr>
            <w:tcW w:w="894" w:type="pct"/>
          </w:tcPr>
          <w:p w:rsidR="00F3489F" w:rsidRPr="00F3489F" w:rsidRDefault="00F3489F" w:rsidP="0005523E">
            <w:pPr>
              <w:spacing w:after="0" w:line="240" w:lineRule="auto"/>
              <w:rPr>
                <w:rFonts w:ascii="Times New Roman" w:hAnsi="Times New Roman"/>
                <w:sz w:val="24"/>
                <w:szCs w:val="24"/>
              </w:rPr>
            </w:pPr>
            <w:r w:rsidRPr="00F3489F">
              <w:rPr>
                <w:rFonts w:ascii="Times New Roman" w:hAnsi="Times New Roman"/>
                <w:sz w:val="24"/>
                <w:szCs w:val="24"/>
              </w:rPr>
              <w:t>ПК 6.1-6.5</w:t>
            </w:r>
          </w:p>
          <w:p w:rsidR="00F3489F" w:rsidRPr="00F3489F" w:rsidRDefault="00F3489F" w:rsidP="0005523E">
            <w:pPr>
              <w:spacing w:after="0" w:line="240" w:lineRule="auto"/>
              <w:rPr>
                <w:rFonts w:ascii="Times New Roman" w:hAnsi="Times New Roman"/>
                <w:bCs/>
                <w:sz w:val="24"/>
                <w:szCs w:val="24"/>
              </w:rPr>
            </w:pPr>
            <w:r w:rsidRPr="00F3489F">
              <w:rPr>
                <w:rFonts w:ascii="Times New Roman" w:hAnsi="Times New Roman"/>
                <w:sz w:val="24"/>
                <w:szCs w:val="24"/>
              </w:rPr>
              <w:t>ОК 1-ОК5, ОК7, ОК9, ОК10,ОК11</w:t>
            </w:r>
          </w:p>
        </w:tc>
      </w:tr>
      <w:tr w:rsidR="00D151C9" w:rsidRPr="0076152F" w:rsidTr="00D151C9">
        <w:trPr>
          <w:trHeight w:val="89"/>
        </w:trPr>
        <w:tc>
          <w:tcPr>
            <w:tcW w:w="3619" w:type="pct"/>
          </w:tcPr>
          <w:p w:rsidR="00D151C9" w:rsidRPr="0076152F" w:rsidRDefault="00D151C9" w:rsidP="00D151C9">
            <w:pPr>
              <w:spacing w:after="0" w:line="240" w:lineRule="auto"/>
              <w:rPr>
                <w:rFonts w:ascii="Times New Roman" w:hAnsi="Times New Roman"/>
                <w:b/>
                <w:bCs/>
                <w:sz w:val="24"/>
                <w:szCs w:val="24"/>
              </w:rPr>
            </w:pPr>
            <w:r w:rsidRPr="0076152F">
              <w:rPr>
                <w:rFonts w:ascii="Times New Roman" w:hAnsi="Times New Roman"/>
                <w:b/>
                <w:bCs/>
                <w:sz w:val="24"/>
                <w:szCs w:val="24"/>
              </w:rPr>
              <w:t>Раздел 3.</w:t>
            </w:r>
            <w:r>
              <w:rPr>
                <w:rFonts w:ascii="Times New Roman" w:hAnsi="Times New Roman"/>
                <w:b/>
                <w:bCs/>
                <w:sz w:val="24"/>
                <w:szCs w:val="24"/>
              </w:rPr>
              <w:t xml:space="preserve"> </w:t>
            </w:r>
            <w:r w:rsidRPr="0076152F">
              <w:rPr>
                <w:rFonts w:ascii="Times New Roman" w:hAnsi="Times New Roman"/>
                <w:b/>
                <w:bCs/>
                <w:sz w:val="24"/>
                <w:szCs w:val="24"/>
              </w:rPr>
              <w:t>Основы маркетинга</w:t>
            </w:r>
          </w:p>
        </w:tc>
        <w:tc>
          <w:tcPr>
            <w:tcW w:w="487" w:type="pct"/>
          </w:tcPr>
          <w:p w:rsidR="00D151C9" w:rsidRPr="0076152F" w:rsidRDefault="00D151C9" w:rsidP="008D4ABD">
            <w:pPr>
              <w:spacing w:after="0" w:line="240" w:lineRule="auto"/>
              <w:rPr>
                <w:rFonts w:ascii="Times New Roman" w:hAnsi="Times New Roman"/>
                <w:b/>
                <w:bCs/>
                <w:sz w:val="24"/>
                <w:szCs w:val="24"/>
              </w:rPr>
            </w:pPr>
            <w:r w:rsidRPr="0076152F">
              <w:rPr>
                <w:rFonts w:ascii="Times New Roman" w:hAnsi="Times New Roman"/>
                <w:b/>
                <w:bCs/>
                <w:sz w:val="24"/>
                <w:szCs w:val="24"/>
              </w:rPr>
              <w:t>16</w:t>
            </w:r>
          </w:p>
        </w:tc>
        <w:tc>
          <w:tcPr>
            <w:tcW w:w="894" w:type="pct"/>
          </w:tcPr>
          <w:p w:rsidR="00D151C9" w:rsidRPr="0076152F" w:rsidRDefault="00D151C9" w:rsidP="008D4ABD">
            <w:pPr>
              <w:spacing w:after="0" w:line="240" w:lineRule="auto"/>
              <w:rPr>
                <w:rFonts w:ascii="Times New Roman" w:hAnsi="Times New Roman"/>
                <w:b/>
                <w:bCs/>
                <w:sz w:val="24"/>
                <w:szCs w:val="24"/>
              </w:rPr>
            </w:pPr>
          </w:p>
        </w:tc>
      </w:tr>
      <w:tr w:rsidR="00D151C9" w:rsidRPr="0076152F" w:rsidTr="00D151C9">
        <w:trPr>
          <w:trHeight w:val="89"/>
        </w:trPr>
        <w:tc>
          <w:tcPr>
            <w:tcW w:w="3619" w:type="pct"/>
          </w:tcPr>
          <w:p w:rsidR="00D151C9" w:rsidRPr="00D151C9" w:rsidRDefault="00D151C9" w:rsidP="0005523E">
            <w:pPr>
              <w:spacing w:after="0" w:line="240" w:lineRule="auto"/>
              <w:rPr>
                <w:rFonts w:ascii="Times New Roman" w:hAnsi="Times New Roman"/>
                <w:bCs/>
                <w:sz w:val="24"/>
                <w:szCs w:val="24"/>
              </w:rPr>
            </w:pPr>
            <w:r w:rsidRPr="00D151C9">
              <w:rPr>
                <w:rFonts w:ascii="Times New Roman" w:hAnsi="Times New Roman"/>
                <w:bCs/>
                <w:sz w:val="24"/>
                <w:szCs w:val="24"/>
              </w:rPr>
              <w:t>Тема 3.1.Понятие маркетинга, его цели и функции</w:t>
            </w:r>
          </w:p>
        </w:tc>
        <w:tc>
          <w:tcPr>
            <w:tcW w:w="487" w:type="pct"/>
          </w:tcPr>
          <w:p w:rsidR="00D151C9" w:rsidRPr="00D151C9" w:rsidRDefault="00D151C9" w:rsidP="0005523E">
            <w:pPr>
              <w:spacing w:after="0" w:line="240" w:lineRule="auto"/>
              <w:rPr>
                <w:rFonts w:ascii="Times New Roman" w:hAnsi="Times New Roman"/>
                <w:bCs/>
                <w:sz w:val="24"/>
                <w:szCs w:val="24"/>
              </w:rPr>
            </w:pPr>
            <w:r w:rsidRPr="00D151C9">
              <w:rPr>
                <w:rFonts w:ascii="Times New Roman" w:hAnsi="Times New Roman"/>
                <w:bCs/>
                <w:sz w:val="24"/>
                <w:szCs w:val="24"/>
              </w:rPr>
              <w:t>8</w:t>
            </w:r>
          </w:p>
        </w:tc>
        <w:tc>
          <w:tcPr>
            <w:tcW w:w="894" w:type="pct"/>
          </w:tcPr>
          <w:p w:rsidR="00D151C9" w:rsidRPr="00D151C9" w:rsidRDefault="00D151C9" w:rsidP="0005523E">
            <w:pPr>
              <w:spacing w:after="0" w:line="240" w:lineRule="auto"/>
              <w:rPr>
                <w:rFonts w:ascii="Times New Roman" w:hAnsi="Times New Roman"/>
                <w:sz w:val="24"/>
                <w:szCs w:val="24"/>
              </w:rPr>
            </w:pPr>
            <w:r w:rsidRPr="00D151C9">
              <w:rPr>
                <w:rFonts w:ascii="Times New Roman" w:hAnsi="Times New Roman"/>
                <w:sz w:val="24"/>
                <w:szCs w:val="24"/>
              </w:rPr>
              <w:t>ПК 6.1-6.5</w:t>
            </w:r>
          </w:p>
          <w:p w:rsidR="00D151C9" w:rsidRPr="00D151C9" w:rsidRDefault="00D151C9" w:rsidP="0005523E">
            <w:pPr>
              <w:spacing w:after="0" w:line="240" w:lineRule="auto"/>
              <w:rPr>
                <w:rFonts w:ascii="Times New Roman" w:hAnsi="Times New Roman"/>
                <w:bCs/>
                <w:sz w:val="24"/>
                <w:szCs w:val="24"/>
              </w:rPr>
            </w:pPr>
            <w:r w:rsidRPr="00D151C9">
              <w:rPr>
                <w:rFonts w:ascii="Times New Roman" w:hAnsi="Times New Roman"/>
                <w:sz w:val="24"/>
                <w:szCs w:val="24"/>
              </w:rPr>
              <w:t>ОК 1-ОК5, ОК7, ОК9, ОК10,ОК11</w:t>
            </w:r>
          </w:p>
        </w:tc>
      </w:tr>
      <w:tr w:rsidR="002363A2" w:rsidRPr="0076152F" w:rsidTr="00D151C9">
        <w:trPr>
          <w:trHeight w:val="89"/>
        </w:trPr>
        <w:tc>
          <w:tcPr>
            <w:tcW w:w="3619" w:type="pct"/>
          </w:tcPr>
          <w:p w:rsidR="002363A2" w:rsidRPr="002363A2" w:rsidRDefault="002363A2" w:rsidP="0023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Cs/>
                <w:sz w:val="24"/>
                <w:szCs w:val="24"/>
              </w:rPr>
            </w:pPr>
            <w:r w:rsidRPr="002363A2">
              <w:rPr>
                <w:rFonts w:ascii="Times New Roman" w:hAnsi="Times New Roman"/>
                <w:bCs/>
                <w:sz w:val="24"/>
                <w:szCs w:val="24"/>
              </w:rPr>
              <w:t>Тема 3.2.</w:t>
            </w:r>
            <w:r w:rsidRPr="002363A2">
              <w:rPr>
                <w:rFonts w:ascii="Times New Roman" w:hAnsi="Times New Roman"/>
                <w:sz w:val="24"/>
                <w:szCs w:val="24"/>
              </w:rPr>
              <w:t xml:space="preserve"> Маркетинговые исследования в общественном питании</w:t>
            </w:r>
          </w:p>
        </w:tc>
        <w:tc>
          <w:tcPr>
            <w:tcW w:w="487" w:type="pct"/>
          </w:tcPr>
          <w:p w:rsidR="002363A2" w:rsidRPr="002363A2" w:rsidRDefault="002363A2" w:rsidP="0005523E">
            <w:pPr>
              <w:spacing w:after="0" w:line="240" w:lineRule="auto"/>
              <w:rPr>
                <w:rFonts w:ascii="Times New Roman" w:hAnsi="Times New Roman"/>
                <w:bCs/>
                <w:sz w:val="24"/>
                <w:szCs w:val="24"/>
              </w:rPr>
            </w:pPr>
            <w:r w:rsidRPr="002363A2">
              <w:rPr>
                <w:rFonts w:ascii="Times New Roman" w:hAnsi="Times New Roman"/>
                <w:bCs/>
                <w:sz w:val="24"/>
                <w:szCs w:val="24"/>
              </w:rPr>
              <w:t>8</w:t>
            </w:r>
          </w:p>
        </w:tc>
        <w:tc>
          <w:tcPr>
            <w:tcW w:w="894" w:type="pct"/>
          </w:tcPr>
          <w:p w:rsidR="002363A2" w:rsidRPr="002363A2" w:rsidRDefault="002363A2" w:rsidP="0005523E">
            <w:pPr>
              <w:spacing w:after="0" w:line="240" w:lineRule="auto"/>
              <w:rPr>
                <w:rFonts w:ascii="Times New Roman" w:hAnsi="Times New Roman"/>
                <w:sz w:val="24"/>
                <w:szCs w:val="24"/>
              </w:rPr>
            </w:pPr>
            <w:r w:rsidRPr="002363A2">
              <w:rPr>
                <w:rFonts w:ascii="Times New Roman" w:hAnsi="Times New Roman"/>
                <w:sz w:val="24"/>
                <w:szCs w:val="24"/>
              </w:rPr>
              <w:t>ПК 6.1-6.5</w:t>
            </w:r>
          </w:p>
          <w:p w:rsidR="002363A2" w:rsidRPr="002363A2" w:rsidRDefault="002363A2" w:rsidP="0005523E">
            <w:pPr>
              <w:spacing w:after="0" w:line="240" w:lineRule="auto"/>
              <w:rPr>
                <w:rFonts w:ascii="Times New Roman" w:hAnsi="Times New Roman"/>
                <w:bCs/>
                <w:sz w:val="24"/>
                <w:szCs w:val="24"/>
              </w:rPr>
            </w:pPr>
            <w:r w:rsidRPr="002363A2">
              <w:rPr>
                <w:rFonts w:ascii="Times New Roman" w:hAnsi="Times New Roman"/>
                <w:sz w:val="24"/>
                <w:szCs w:val="24"/>
              </w:rPr>
              <w:t>ОК 1-ОК5, ОК7, ОК9, ОК10,ОК11</w:t>
            </w:r>
          </w:p>
        </w:tc>
      </w:tr>
      <w:tr w:rsidR="002363A2" w:rsidRPr="0076152F" w:rsidTr="00D151C9">
        <w:trPr>
          <w:trHeight w:val="89"/>
        </w:trPr>
        <w:tc>
          <w:tcPr>
            <w:tcW w:w="3619" w:type="pct"/>
          </w:tcPr>
          <w:p w:rsidR="002363A2" w:rsidRPr="002363A2" w:rsidRDefault="002363A2" w:rsidP="0023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Cs/>
                <w:sz w:val="24"/>
                <w:szCs w:val="24"/>
              </w:rPr>
            </w:pPr>
          </w:p>
        </w:tc>
        <w:tc>
          <w:tcPr>
            <w:tcW w:w="487" w:type="pct"/>
          </w:tcPr>
          <w:p w:rsidR="002363A2" w:rsidRPr="002363A2" w:rsidRDefault="002363A2" w:rsidP="0005523E">
            <w:pPr>
              <w:spacing w:after="0" w:line="240" w:lineRule="auto"/>
              <w:rPr>
                <w:rFonts w:ascii="Times New Roman" w:hAnsi="Times New Roman"/>
                <w:bCs/>
                <w:sz w:val="24"/>
                <w:szCs w:val="24"/>
              </w:rPr>
            </w:pPr>
          </w:p>
        </w:tc>
        <w:tc>
          <w:tcPr>
            <w:tcW w:w="894" w:type="pct"/>
          </w:tcPr>
          <w:p w:rsidR="002363A2" w:rsidRPr="002363A2" w:rsidRDefault="002363A2" w:rsidP="0005523E">
            <w:pPr>
              <w:spacing w:after="0" w:line="240" w:lineRule="auto"/>
              <w:rPr>
                <w:rFonts w:ascii="Times New Roman" w:hAnsi="Times New Roman"/>
                <w:sz w:val="24"/>
                <w:szCs w:val="24"/>
              </w:rPr>
            </w:pPr>
          </w:p>
        </w:tc>
      </w:tr>
      <w:tr w:rsidR="0089742E" w:rsidRPr="0076152F" w:rsidTr="0089742E">
        <w:trPr>
          <w:trHeight w:val="239"/>
        </w:trPr>
        <w:tc>
          <w:tcPr>
            <w:tcW w:w="3619" w:type="pct"/>
          </w:tcPr>
          <w:p w:rsidR="0089742E" w:rsidRPr="0076152F" w:rsidRDefault="0089742E" w:rsidP="008D4ABD">
            <w:pPr>
              <w:spacing w:after="0" w:line="240" w:lineRule="auto"/>
              <w:rPr>
                <w:rFonts w:ascii="Times New Roman" w:hAnsi="Times New Roman"/>
                <w:b/>
                <w:bCs/>
                <w:sz w:val="24"/>
                <w:szCs w:val="24"/>
              </w:rPr>
            </w:pPr>
            <w:r w:rsidRPr="0076152F">
              <w:rPr>
                <w:rFonts w:ascii="Times New Roman" w:hAnsi="Times New Roman"/>
                <w:b/>
                <w:bCs/>
                <w:sz w:val="24"/>
                <w:szCs w:val="24"/>
              </w:rPr>
              <w:t>Промежуточная аттестация</w:t>
            </w:r>
          </w:p>
        </w:tc>
        <w:tc>
          <w:tcPr>
            <w:tcW w:w="487" w:type="pct"/>
          </w:tcPr>
          <w:p w:rsidR="0089742E" w:rsidRPr="0076152F" w:rsidRDefault="0089742E" w:rsidP="008D4ABD">
            <w:pPr>
              <w:spacing w:after="0" w:line="240" w:lineRule="auto"/>
              <w:rPr>
                <w:rFonts w:ascii="Times New Roman" w:hAnsi="Times New Roman"/>
                <w:b/>
                <w:bCs/>
                <w:sz w:val="24"/>
                <w:szCs w:val="24"/>
              </w:rPr>
            </w:pPr>
            <w:r w:rsidRPr="0076152F">
              <w:rPr>
                <w:rFonts w:ascii="Times New Roman" w:hAnsi="Times New Roman"/>
                <w:b/>
                <w:bCs/>
                <w:sz w:val="24"/>
                <w:szCs w:val="24"/>
              </w:rPr>
              <w:t>2</w:t>
            </w:r>
          </w:p>
        </w:tc>
        <w:tc>
          <w:tcPr>
            <w:tcW w:w="894" w:type="pct"/>
          </w:tcPr>
          <w:p w:rsidR="0089742E" w:rsidRPr="0076152F" w:rsidRDefault="0089742E" w:rsidP="008D4ABD">
            <w:pPr>
              <w:spacing w:after="0" w:line="240" w:lineRule="auto"/>
              <w:rPr>
                <w:rFonts w:ascii="Times New Roman" w:hAnsi="Times New Roman"/>
                <w:b/>
                <w:sz w:val="24"/>
                <w:szCs w:val="24"/>
              </w:rPr>
            </w:pPr>
          </w:p>
        </w:tc>
      </w:tr>
      <w:tr w:rsidR="0089742E" w:rsidRPr="0076152F" w:rsidTr="0005523E">
        <w:trPr>
          <w:trHeight w:val="239"/>
        </w:trPr>
        <w:tc>
          <w:tcPr>
            <w:tcW w:w="3619" w:type="pct"/>
            <w:vAlign w:val="center"/>
          </w:tcPr>
          <w:p w:rsidR="0089742E" w:rsidRPr="0013620F" w:rsidRDefault="0089742E" w:rsidP="0005523E">
            <w:pPr>
              <w:suppressAutoHyphens/>
              <w:spacing w:after="0" w:line="240" w:lineRule="auto"/>
              <w:ind w:left="142"/>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9"/>
            </w:r>
          </w:p>
        </w:tc>
        <w:tc>
          <w:tcPr>
            <w:tcW w:w="487" w:type="pct"/>
            <w:vAlign w:val="center"/>
          </w:tcPr>
          <w:p w:rsidR="0089742E" w:rsidRPr="0013620F" w:rsidRDefault="0089742E" w:rsidP="0005523E">
            <w:pPr>
              <w:spacing w:after="0" w:line="240" w:lineRule="auto"/>
              <w:jc w:val="center"/>
              <w:rPr>
                <w:rFonts w:ascii="Times New Roman" w:hAnsi="Times New Roman"/>
                <w:iCs/>
                <w:sz w:val="24"/>
                <w:szCs w:val="24"/>
              </w:rPr>
            </w:pPr>
            <w:r>
              <w:rPr>
                <w:rFonts w:ascii="Times New Roman" w:hAnsi="Times New Roman"/>
                <w:iCs/>
                <w:sz w:val="24"/>
                <w:szCs w:val="24"/>
              </w:rPr>
              <w:t>6</w:t>
            </w:r>
          </w:p>
        </w:tc>
        <w:tc>
          <w:tcPr>
            <w:tcW w:w="894" w:type="pct"/>
          </w:tcPr>
          <w:p w:rsidR="0089742E" w:rsidRPr="0076152F" w:rsidRDefault="0089742E" w:rsidP="008D4ABD">
            <w:pPr>
              <w:spacing w:after="0" w:line="240" w:lineRule="auto"/>
              <w:rPr>
                <w:rFonts w:ascii="Times New Roman" w:hAnsi="Times New Roman"/>
                <w:b/>
                <w:sz w:val="24"/>
                <w:szCs w:val="24"/>
              </w:rPr>
            </w:pPr>
          </w:p>
        </w:tc>
      </w:tr>
      <w:tr w:rsidR="0089742E" w:rsidRPr="0013620F" w:rsidTr="00F833F8">
        <w:trPr>
          <w:trHeight w:val="20"/>
        </w:trPr>
        <w:tc>
          <w:tcPr>
            <w:tcW w:w="3619" w:type="pct"/>
          </w:tcPr>
          <w:p w:rsidR="0089742E" w:rsidRPr="0076152F" w:rsidRDefault="0089742E" w:rsidP="008D4ABD">
            <w:pPr>
              <w:spacing w:after="0" w:line="240" w:lineRule="auto"/>
              <w:rPr>
                <w:rFonts w:ascii="Times New Roman" w:hAnsi="Times New Roman"/>
                <w:b/>
                <w:bCs/>
                <w:sz w:val="24"/>
                <w:szCs w:val="24"/>
              </w:rPr>
            </w:pPr>
            <w:r w:rsidRPr="0076152F">
              <w:rPr>
                <w:rFonts w:ascii="Times New Roman" w:hAnsi="Times New Roman"/>
                <w:b/>
                <w:bCs/>
                <w:sz w:val="24"/>
                <w:szCs w:val="24"/>
              </w:rPr>
              <w:t>Всего:</w:t>
            </w:r>
          </w:p>
        </w:tc>
        <w:tc>
          <w:tcPr>
            <w:tcW w:w="487" w:type="pct"/>
          </w:tcPr>
          <w:p w:rsidR="0089742E" w:rsidRPr="0013620F" w:rsidRDefault="0089742E" w:rsidP="008D4ABD">
            <w:pPr>
              <w:spacing w:after="0" w:line="240" w:lineRule="auto"/>
              <w:jc w:val="center"/>
              <w:rPr>
                <w:rFonts w:ascii="Times New Roman" w:hAnsi="Times New Roman"/>
                <w:b/>
                <w:bCs/>
                <w:sz w:val="24"/>
                <w:szCs w:val="24"/>
              </w:rPr>
            </w:pPr>
            <w:r w:rsidRPr="0076152F">
              <w:rPr>
                <w:rFonts w:ascii="Times New Roman" w:hAnsi="Times New Roman"/>
                <w:b/>
                <w:iCs/>
                <w:sz w:val="24"/>
                <w:szCs w:val="24"/>
              </w:rPr>
              <w:t>102</w:t>
            </w:r>
          </w:p>
        </w:tc>
        <w:tc>
          <w:tcPr>
            <w:tcW w:w="894" w:type="pct"/>
          </w:tcPr>
          <w:p w:rsidR="0089742E" w:rsidRPr="0013620F" w:rsidRDefault="0089742E" w:rsidP="008D4ABD">
            <w:pPr>
              <w:spacing w:after="0" w:line="240" w:lineRule="auto"/>
              <w:rPr>
                <w:rFonts w:ascii="Times New Roman" w:hAnsi="Times New Roman"/>
                <w:b/>
                <w:bCs/>
                <w:sz w:val="24"/>
                <w:szCs w:val="24"/>
              </w:rPr>
            </w:pPr>
          </w:p>
        </w:tc>
      </w:tr>
    </w:tbl>
    <w:p w:rsidR="00DB5C8A" w:rsidRDefault="00DB5C8A" w:rsidP="00FA620C">
      <w:pPr>
        <w:spacing w:after="0"/>
        <w:ind w:firstLine="720"/>
        <w:jc w:val="center"/>
        <w:rPr>
          <w:rFonts w:ascii="Times New Roman" w:hAnsi="Times New Roman" w:cs="Times New Roman"/>
          <w:b/>
          <w:bCs/>
          <w:sz w:val="24"/>
          <w:szCs w:val="24"/>
          <w:highlight w:val="yellow"/>
        </w:rPr>
      </w:pPr>
    </w:p>
    <w:p w:rsidR="001311D7" w:rsidRDefault="001311D7" w:rsidP="001311D7">
      <w:pPr>
        <w:spacing w:after="0"/>
        <w:jc w:val="center"/>
        <w:rPr>
          <w:rFonts w:ascii="Times New Roman" w:hAnsi="Times New Roman"/>
          <w:b/>
          <w:sz w:val="24"/>
          <w:szCs w:val="24"/>
        </w:rPr>
      </w:pPr>
      <w:r w:rsidRPr="006B5EC8">
        <w:rPr>
          <w:rFonts w:ascii="Times New Roman" w:hAnsi="Times New Roman"/>
          <w:b/>
          <w:sz w:val="24"/>
          <w:szCs w:val="24"/>
        </w:rPr>
        <w:t>ОП.0</w:t>
      </w:r>
      <w:r>
        <w:rPr>
          <w:rFonts w:ascii="Times New Roman" w:hAnsi="Times New Roman"/>
          <w:b/>
          <w:sz w:val="24"/>
          <w:szCs w:val="24"/>
        </w:rPr>
        <w:t xml:space="preserve">6 ПРАВОВЫЕ ОСНОВЫ ПРОФЕССИОНАЛЬНОЙ ДЕЯТЕЛЬНОСТИ </w:t>
      </w:r>
    </w:p>
    <w:p w:rsidR="001311D7" w:rsidRPr="00F40E58" w:rsidRDefault="001311D7" w:rsidP="001311D7">
      <w:pPr>
        <w:spacing w:after="0" w:line="240" w:lineRule="auto"/>
        <w:ind w:firstLine="770"/>
        <w:jc w:val="both"/>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Цель и планируемые результаты освоения дисциплины:</w:t>
      </w:r>
    </w:p>
    <w:p w:rsidR="001311D7" w:rsidRPr="00F40E58" w:rsidRDefault="001311D7" w:rsidP="001311D7">
      <w:pPr>
        <w:spacing w:after="0" w:line="240" w:lineRule="auto"/>
        <w:rPr>
          <w:rFonts w:ascii="Times New Roman" w:eastAsiaTheme="minorEastAsia" w:hAnsi="Times New Roman" w:cstheme="minorBidi"/>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006"/>
        <w:gridCol w:w="4858"/>
      </w:tblGrid>
      <w:tr w:rsidR="001311D7" w:rsidRPr="00F40E58" w:rsidTr="001311D7">
        <w:trPr>
          <w:trHeight w:val="649"/>
        </w:trPr>
        <w:tc>
          <w:tcPr>
            <w:tcW w:w="1384" w:type="dxa"/>
            <w:vAlign w:val="center"/>
          </w:tcPr>
          <w:p w:rsidR="001311D7" w:rsidRPr="00F40E58" w:rsidRDefault="001311D7" w:rsidP="001311D7">
            <w:pPr>
              <w:spacing w:after="0" w:line="240" w:lineRule="auto"/>
              <w:jc w:val="center"/>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Код ПК, ОК</w:t>
            </w:r>
          </w:p>
        </w:tc>
        <w:tc>
          <w:tcPr>
            <w:tcW w:w="3006" w:type="dxa"/>
            <w:vAlign w:val="center"/>
          </w:tcPr>
          <w:p w:rsidR="001311D7" w:rsidRPr="00F40E58" w:rsidRDefault="001311D7" w:rsidP="001311D7">
            <w:pPr>
              <w:spacing w:after="0" w:line="240" w:lineRule="auto"/>
              <w:jc w:val="center"/>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Умения</w:t>
            </w:r>
          </w:p>
        </w:tc>
        <w:tc>
          <w:tcPr>
            <w:tcW w:w="4858" w:type="dxa"/>
            <w:vAlign w:val="center"/>
          </w:tcPr>
          <w:p w:rsidR="001311D7" w:rsidRPr="00F40E58" w:rsidRDefault="001311D7" w:rsidP="001311D7">
            <w:pPr>
              <w:spacing w:after="0" w:line="240" w:lineRule="auto"/>
              <w:jc w:val="center"/>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Знания</w:t>
            </w:r>
          </w:p>
        </w:tc>
      </w:tr>
      <w:tr w:rsidR="001311D7" w:rsidRPr="00F40E58" w:rsidTr="001311D7">
        <w:trPr>
          <w:trHeight w:val="273"/>
        </w:trPr>
        <w:tc>
          <w:tcPr>
            <w:tcW w:w="1384" w:type="dxa"/>
          </w:tcPr>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ПК 6.1-6.4</w:t>
            </w:r>
          </w:p>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ОК 01</w:t>
            </w:r>
          </w:p>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ОК 02</w:t>
            </w:r>
          </w:p>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ОК 03</w:t>
            </w:r>
          </w:p>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ОК 04</w:t>
            </w:r>
          </w:p>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ОК 05</w:t>
            </w:r>
          </w:p>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ОК 06</w:t>
            </w:r>
          </w:p>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ОК 07</w:t>
            </w:r>
          </w:p>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ОК 09</w:t>
            </w:r>
          </w:p>
          <w:p w:rsidR="001311D7" w:rsidRPr="00F40E58" w:rsidRDefault="001311D7" w:rsidP="001311D7">
            <w:pPr>
              <w:spacing w:after="0" w:line="240" w:lineRule="auto"/>
              <w:rPr>
                <w:rFonts w:ascii="Times New Roman" w:eastAsiaTheme="minorEastAsia" w:hAnsi="Times New Roman" w:cstheme="minorBidi"/>
                <w:b/>
                <w:sz w:val="24"/>
                <w:szCs w:val="24"/>
              </w:rPr>
            </w:pPr>
            <w:r w:rsidRPr="00F40E58">
              <w:rPr>
                <w:rFonts w:ascii="Times New Roman" w:eastAsiaTheme="minorEastAsia" w:hAnsi="Times New Roman" w:cstheme="minorBidi"/>
                <w:b/>
                <w:sz w:val="24"/>
                <w:szCs w:val="24"/>
              </w:rPr>
              <w:t>ОК 10</w:t>
            </w:r>
          </w:p>
          <w:p w:rsidR="001311D7" w:rsidRPr="00F40E58" w:rsidRDefault="001311D7" w:rsidP="001311D7">
            <w:pPr>
              <w:spacing w:after="0" w:line="240" w:lineRule="auto"/>
              <w:jc w:val="center"/>
              <w:rPr>
                <w:rFonts w:ascii="Times New Roman" w:eastAsiaTheme="minorEastAsia" w:hAnsi="Times New Roman" w:cstheme="minorBidi"/>
                <w:b/>
                <w:sz w:val="24"/>
                <w:szCs w:val="24"/>
              </w:rPr>
            </w:pPr>
          </w:p>
        </w:tc>
        <w:tc>
          <w:tcPr>
            <w:tcW w:w="3006" w:type="dxa"/>
          </w:tcPr>
          <w:p w:rsidR="001311D7" w:rsidRPr="00F40E58" w:rsidRDefault="001311D7" w:rsidP="001311D7">
            <w:pPr>
              <w:numPr>
                <w:ilvl w:val="0"/>
                <w:numId w:val="42"/>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position w:val="-1"/>
                <w:sz w:val="24"/>
                <w:szCs w:val="24"/>
              </w:rPr>
              <w:t xml:space="preserve">использовать необходимые </w:t>
            </w:r>
            <w:r w:rsidRPr="00F40E58">
              <w:rPr>
                <w:rFonts w:ascii="Times New Roman" w:hAnsi="Times New Roman" w:cs="Times New Roman"/>
                <w:w w:val="106"/>
                <w:position w:val="-1"/>
                <w:sz w:val="24"/>
                <w:szCs w:val="24"/>
              </w:rPr>
              <w:t>нормативно-правовые документы;</w:t>
            </w:r>
          </w:p>
          <w:p w:rsidR="001311D7" w:rsidRPr="00F40E58" w:rsidRDefault="001311D7" w:rsidP="001311D7">
            <w:pPr>
              <w:numPr>
                <w:ilvl w:val="0"/>
                <w:numId w:val="42"/>
              </w:numPr>
              <w:spacing w:after="0" w:line="240" w:lineRule="auto"/>
              <w:ind w:left="431" w:right="43"/>
              <w:contextualSpacing/>
              <w:jc w:val="both"/>
              <w:rPr>
                <w:rFonts w:ascii="Times New Roman" w:hAnsi="Times New Roman" w:cs="Times New Roman"/>
                <w:sz w:val="24"/>
                <w:szCs w:val="24"/>
              </w:rPr>
            </w:pPr>
            <w:r w:rsidRPr="00F40E58">
              <w:rPr>
                <w:rFonts w:ascii="Times New Roman" w:hAnsi="Times New Roman" w:cs="Times New Roman"/>
                <w:sz w:val="24"/>
                <w:szCs w:val="24"/>
              </w:rPr>
              <w:t xml:space="preserve">защищать свои права в соответствии с </w:t>
            </w:r>
            <w:r w:rsidRPr="00F40E58">
              <w:rPr>
                <w:rFonts w:ascii="Times New Roman" w:hAnsi="Times New Roman" w:cs="Times New Roman"/>
                <w:w w:val="106"/>
                <w:sz w:val="24"/>
                <w:szCs w:val="24"/>
              </w:rPr>
              <w:t xml:space="preserve">гражданским, гражданско-процессуальным </w:t>
            </w:r>
            <w:r w:rsidRPr="00F40E58">
              <w:rPr>
                <w:rFonts w:ascii="Times New Roman" w:hAnsi="Times New Roman" w:cs="Times New Roman"/>
                <w:sz w:val="24"/>
                <w:szCs w:val="24"/>
              </w:rPr>
              <w:t xml:space="preserve">и трудовым </w:t>
            </w:r>
            <w:r w:rsidRPr="00F40E58">
              <w:rPr>
                <w:rFonts w:ascii="Times New Roman" w:hAnsi="Times New Roman" w:cs="Times New Roman"/>
                <w:w w:val="105"/>
                <w:sz w:val="24"/>
                <w:szCs w:val="24"/>
              </w:rPr>
              <w:t>законодательством;</w:t>
            </w:r>
          </w:p>
          <w:p w:rsidR="001311D7" w:rsidRPr="00F40E58" w:rsidRDefault="001311D7" w:rsidP="001311D7">
            <w:pPr>
              <w:spacing w:after="0" w:line="240" w:lineRule="auto"/>
              <w:ind w:left="431" w:hanging="284"/>
              <w:jc w:val="both"/>
              <w:rPr>
                <w:rFonts w:ascii="Times New Roman" w:eastAsiaTheme="minorEastAsia" w:hAnsi="Times New Roman" w:cstheme="minorBidi"/>
                <w:b/>
                <w:sz w:val="24"/>
                <w:szCs w:val="24"/>
              </w:rPr>
            </w:pPr>
            <w:r w:rsidRPr="00F40E58">
              <w:rPr>
                <w:rFonts w:ascii="Times New Roman" w:eastAsiaTheme="minorEastAsia" w:hAnsi="Times New Roman" w:cstheme="minorBidi"/>
                <w:w w:val="108"/>
                <w:sz w:val="24"/>
                <w:szCs w:val="24"/>
              </w:rPr>
              <w:t xml:space="preserve">анализировать </w:t>
            </w:r>
            <w:r w:rsidRPr="00F40E58">
              <w:rPr>
                <w:rFonts w:ascii="Times New Roman" w:eastAsiaTheme="minorEastAsia" w:hAnsi="Times New Roman" w:cstheme="minorBidi"/>
                <w:sz w:val="24"/>
                <w:szCs w:val="24"/>
              </w:rPr>
              <w:t xml:space="preserve">и оценивать результаты и последствия деятельности </w:t>
            </w:r>
            <w:r w:rsidRPr="00F40E58">
              <w:rPr>
                <w:rFonts w:ascii="Times New Roman" w:eastAsiaTheme="minorEastAsia" w:hAnsi="Times New Roman" w:cstheme="minorBidi"/>
                <w:w w:val="106"/>
                <w:sz w:val="24"/>
                <w:szCs w:val="24"/>
              </w:rPr>
              <w:t xml:space="preserve">(бездействия) </w:t>
            </w:r>
            <w:r w:rsidRPr="00F40E58">
              <w:rPr>
                <w:rFonts w:ascii="Times New Roman" w:eastAsiaTheme="minorEastAsia" w:hAnsi="Times New Roman" w:cstheme="minorBidi"/>
                <w:sz w:val="24"/>
                <w:szCs w:val="24"/>
              </w:rPr>
              <w:t xml:space="preserve">с </w:t>
            </w:r>
            <w:r w:rsidRPr="00F40E58">
              <w:rPr>
                <w:rFonts w:ascii="Times New Roman" w:eastAsiaTheme="minorEastAsia" w:hAnsi="Times New Roman" w:cstheme="minorBidi"/>
                <w:w w:val="107"/>
                <w:sz w:val="24"/>
                <w:szCs w:val="24"/>
              </w:rPr>
              <w:t>пр</w:t>
            </w:r>
            <w:r w:rsidRPr="00F40E58">
              <w:rPr>
                <w:rFonts w:ascii="Times New Roman" w:eastAsiaTheme="minorEastAsia" w:hAnsi="Times New Roman" w:cstheme="minorBidi"/>
                <w:spacing w:val="-1"/>
                <w:w w:val="107"/>
                <w:sz w:val="24"/>
                <w:szCs w:val="24"/>
              </w:rPr>
              <w:t>а</w:t>
            </w:r>
            <w:r w:rsidRPr="00F40E58">
              <w:rPr>
                <w:rFonts w:ascii="Times New Roman" w:eastAsiaTheme="minorEastAsia" w:hAnsi="Times New Roman" w:cstheme="minorBidi"/>
                <w:sz w:val="24"/>
                <w:szCs w:val="24"/>
              </w:rPr>
              <w:t xml:space="preserve">вовой точки </w:t>
            </w:r>
            <w:r w:rsidRPr="00F40E58">
              <w:rPr>
                <w:rFonts w:ascii="Times New Roman" w:eastAsiaTheme="minorEastAsia" w:hAnsi="Times New Roman" w:cstheme="minorBidi"/>
                <w:w w:val="108"/>
                <w:sz w:val="24"/>
                <w:szCs w:val="24"/>
              </w:rPr>
              <w:t>зрения</w:t>
            </w:r>
          </w:p>
        </w:tc>
        <w:tc>
          <w:tcPr>
            <w:tcW w:w="4858" w:type="dxa"/>
          </w:tcPr>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position w:val="-1"/>
                <w:sz w:val="24"/>
                <w:szCs w:val="24"/>
              </w:rPr>
              <w:t xml:space="preserve">основные </w:t>
            </w:r>
            <w:r w:rsidRPr="00F40E58">
              <w:rPr>
                <w:rFonts w:ascii="Times New Roman" w:hAnsi="Times New Roman" w:cs="Times New Roman"/>
                <w:w w:val="107"/>
                <w:position w:val="-1"/>
                <w:sz w:val="24"/>
                <w:szCs w:val="24"/>
              </w:rPr>
              <w:t>положения Конституции Российской Федерации, Трудового Кодекса;</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position w:val="-1"/>
                <w:sz w:val="24"/>
                <w:szCs w:val="24"/>
              </w:rPr>
              <w:t xml:space="preserve">права и свободы человека и </w:t>
            </w:r>
            <w:r w:rsidRPr="00F40E58">
              <w:rPr>
                <w:rFonts w:ascii="Times New Roman" w:hAnsi="Times New Roman" w:cs="Times New Roman"/>
                <w:w w:val="106"/>
                <w:position w:val="-1"/>
                <w:sz w:val="24"/>
                <w:szCs w:val="24"/>
              </w:rPr>
              <w:t xml:space="preserve">гражданина, </w:t>
            </w:r>
            <w:r w:rsidRPr="00F40E58">
              <w:rPr>
                <w:rFonts w:ascii="Times New Roman" w:hAnsi="Times New Roman" w:cs="Times New Roman"/>
                <w:position w:val="-1"/>
                <w:sz w:val="24"/>
                <w:szCs w:val="24"/>
              </w:rPr>
              <w:t xml:space="preserve">механизмы их </w:t>
            </w:r>
            <w:r w:rsidRPr="00F40E58">
              <w:rPr>
                <w:rFonts w:ascii="Times New Roman" w:hAnsi="Times New Roman" w:cs="Times New Roman"/>
                <w:w w:val="107"/>
                <w:position w:val="-1"/>
                <w:sz w:val="24"/>
                <w:szCs w:val="24"/>
              </w:rPr>
              <w:t>реализации;</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position w:val="-1"/>
                <w:sz w:val="24"/>
                <w:szCs w:val="24"/>
              </w:rPr>
              <w:t xml:space="preserve">понятие правового </w:t>
            </w:r>
            <w:r w:rsidRPr="00F40E58">
              <w:rPr>
                <w:rFonts w:ascii="Times New Roman" w:hAnsi="Times New Roman" w:cs="Times New Roman"/>
                <w:w w:val="105"/>
                <w:position w:val="-1"/>
                <w:sz w:val="24"/>
                <w:szCs w:val="24"/>
              </w:rPr>
              <w:t xml:space="preserve">регулирования </w:t>
            </w:r>
            <w:r w:rsidRPr="00F40E58">
              <w:rPr>
                <w:rFonts w:ascii="Times New Roman" w:hAnsi="Times New Roman" w:cs="Times New Roman"/>
                <w:position w:val="-1"/>
                <w:sz w:val="24"/>
                <w:szCs w:val="24"/>
              </w:rPr>
              <w:t xml:space="preserve">в сфере </w:t>
            </w:r>
            <w:r w:rsidRPr="00F40E58">
              <w:rPr>
                <w:rFonts w:ascii="Times New Roman" w:hAnsi="Times New Roman" w:cs="Times New Roman"/>
                <w:w w:val="106"/>
                <w:position w:val="-1"/>
                <w:sz w:val="24"/>
                <w:szCs w:val="24"/>
              </w:rPr>
              <w:t>профессиональной     деятельности;</w:t>
            </w:r>
          </w:p>
          <w:p w:rsidR="001311D7" w:rsidRPr="00F40E58" w:rsidRDefault="001311D7" w:rsidP="001311D7">
            <w:pPr>
              <w:numPr>
                <w:ilvl w:val="0"/>
                <w:numId w:val="43"/>
              </w:numPr>
              <w:spacing w:after="0" w:line="240" w:lineRule="auto"/>
              <w:ind w:left="431" w:right="43"/>
              <w:contextualSpacing/>
              <w:jc w:val="both"/>
              <w:rPr>
                <w:rFonts w:ascii="Times New Roman" w:hAnsi="Times New Roman" w:cs="Times New Roman"/>
                <w:sz w:val="24"/>
                <w:szCs w:val="24"/>
              </w:rPr>
            </w:pPr>
            <w:r w:rsidRPr="00F40E58">
              <w:rPr>
                <w:rFonts w:ascii="Times New Roman" w:hAnsi="Times New Roman" w:cs="Times New Roman"/>
                <w:w w:val="108"/>
                <w:sz w:val="24"/>
                <w:szCs w:val="24"/>
              </w:rPr>
              <w:t xml:space="preserve">законодательные </w:t>
            </w:r>
            <w:r w:rsidRPr="00F40E58">
              <w:rPr>
                <w:rFonts w:ascii="Times New Roman" w:hAnsi="Times New Roman" w:cs="Times New Roman"/>
                <w:sz w:val="24"/>
                <w:szCs w:val="24"/>
              </w:rPr>
              <w:t xml:space="preserve">акты и другие </w:t>
            </w:r>
            <w:r w:rsidRPr="00F40E58">
              <w:rPr>
                <w:rFonts w:ascii="Times New Roman" w:hAnsi="Times New Roman" w:cs="Times New Roman"/>
                <w:w w:val="107"/>
                <w:sz w:val="24"/>
                <w:szCs w:val="24"/>
              </w:rPr>
              <w:t xml:space="preserve">нормативные </w:t>
            </w:r>
            <w:r w:rsidRPr="00F40E58">
              <w:rPr>
                <w:rFonts w:ascii="Times New Roman" w:hAnsi="Times New Roman" w:cs="Times New Roman"/>
                <w:sz w:val="24"/>
                <w:szCs w:val="24"/>
              </w:rPr>
              <w:t xml:space="preserve">документы, регулирующие </w:t>
            </w:r>
            <w:r w:rsidRPr="00F40E58">
              <w:rPr>
                <w:rFonts w:ascii="Times New Roman" w:hAnsi="Times New Roman" w:cs="Times New Roman"/>
                <w:w w:val="106"/>
                <w:sz w:val="24"/>
                <w:szCs w:val="24"/>
              </w:rPr>
              <w:t>правоотноше</w:t>
            </w:r>
            <w:r w:rsidRPr="00F40E58">
              <w:rPr>
                <w:rFonts w:ascii="Times New Roman" w:hAnsi="Times New Roman" w:cs="Times New Roman"/>
                <w:sz w:val="24"/>
                <w:szCs w:val="24"/>
              </w:rPr>
              <w:t xml:space="preserve">ния в процессе </w:t>
            </w:r>
            <w:r w:rsidRPr="00F40E58">
              <w:rPr>
                <w:rFonts w:ascii="Times New Roman" w:hAnsi="Times New Roman" w:cs="Times New Roman"/>
                <w:w w:val="106"/>
                <w:sz w:val="24"/>
                <w:szCs w:val="24"/>
              </w:rPr>
              <w:t>профессиональной деятельности;</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w w:val="107"/>
                <w:position w:val="-1"/>
                <w:sz w:val="24"/>
                <w:szCs w:val="24"/>
              </w:rPr>
              <w:t xml:space="preserve">организационно-правовые </w:t>
            </w:r>
            <w:r w:rsidRPr="00F40E58">
              <w:rPr>
                <w:rFonts w:ascii="Times New Roman" w:hAnsi="Times New Roman" w:cs="Times New Roman"/>
                <w:position w:val="-1"/>
                <w:sz w:val="24"/>
                <w:szCs w:val="24"/>
              </w:rPr>
              <w:t xml:space="preserve">формы юридических </w:t>
            </w:r>
            <w:r w:rsidRPr="00F40E58">
              <w:rPr>
                <w:rFonts w:ascii="Times New Roman" w:hAnsi="Times New Roman" w:cs="Times New Roman"/>
                <w:w w:val="108"/>
                <w:position w:val="-1"/>
                <w:sz w:val="24"/>
                <w:szCs w:val="24"/>
              </w:rPr>
              <w:t>лиц;</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position w:val="-1"/>
                <w:sz w:val="24"/>
                <w:szCs w:val="24"/>
              </w:rPr>
              <w:t xml:space="preserve">правовое положение субъектов </w:t>
            </w:r>
            <w:r w:rsidRPr="00F40E58">
              <w:rPr>
                <w:rFonts w:ascii="Times New Roman" w:hAnsi="Times New Roman" w:cs="Times New Roman"/>
                <w:w w:val="105"/>
                <w:position w:val="-1"/>
                <w:sz w:val="24"/>
                <w:szCs w:val="24"/>
              </w:rPr>
              <w:t>предпринимательской деятельности;</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position w:val="-1"/>
                <w:sz w:val="24"/>
                <w:szCs w:val="24"/>
              </w:rPr>
              <w:t xml:space="preserve">права и </w:t>
            </w:r>
            <w:r w:rsidRPr="00F40E58">
              <w:rPr>
                <w:rFonts w:ascii="Times New Roman" w:hAnsi="Times New Roman" w:cs="Times New Roman"/>
                <w:w w:val="107"/>
                <w:position w:val="-1"/>
                <w:sz w:val="24"/>
                <w:szCs w:val="24"/>
              </w:rPr>
              <w:t xml:space="preserve">обязанности работников </w:t>
            </w:r>
            <w:r w:rsidRPr="00F40E58">
              <w:rPr>
                <w:rFonts w:ascii="Times New Roman" w:hAnsi="Times New Roman" w:cs="Times New Roman"/>
                <w:position w:val="-1"/>
                <w:sz w:val="24"/>
                <w:szCs w:val="24"/>
              </w:rPr>
              <w:t xml:space="preserve">в сфере </w:t>
            </w:r>
            <w:r w:rsidRPr="00F40E58">
              <w:rPr>
                <w:rFonts w:ascii="Times New Roman" w:hAnsi="Times New Roman" w:cs="Times New Roman"/>
                <w:w w:val="106"/>
                <w:position w:val="-1"/>
                <w:sz w:val="24"/>
                <w:szCs w:val="24"/>
              </w:rPr>
              <w:t>профессиональной  деятельности;</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position w:val="-1"/>
                <w:sz w:val="24"/>
                <w:szCs w:val="24"/>
              </w:rPr>
              <w:t xml:space="preserve">порядок </w:t>
            </w:r>
            <w:r w:rsidRPr="00F40E58">
              <w:rPr>
                <w:rFonts w:ascii="Times New Roman" w:hAnsi="Times New Roman" w:cs="Times New Roman"/>
                <w:w w:val="107"/>
                <w:position w:val="-1"/>
                <w:sz w:val="24"/>
                <w:szCs w:val="24"/>
              </w:rPr>
              <w:t xml:space="preserve">заключения </w:t>
            </w:r>
            <w:r w:rsidRPr="00F40E58">
              <w:rPr>
                <w:rFonts w:ascii="Times New Roman" w:hAnsi="Times New Roman" w:cs="Times New Roman"/>
                <w:position w:val="-1"/>
                <w:sz w:val="24"/>
                <w:szCs w:val="24"/>
              </w:rPr>
              <w:t xml:space="preserve">трудового договора и </w:t>
            </w:r>
            <w:r w:rsidRPr="00F40E58">
              <w:rPr>
                <w:rFonts w:ascii="Times New Roman" w:hAnsi="Times New Roman" w:cs="Times New Roman"/>
                <w:w w:val="108"/>
                <w:position w:val="-1"/>
                <w:sz w:val="24"/>
                <w:szCs w:val="24"/>
              </w:rPr>
              <w:t xml:space="preserve">основания </w:t>
            </w:r>
            <w:r w:rsidRPr="00F40E58">
              <w:rPr>
                <w:rFonts w:ascii="Times New Roman" w:hAnsi="Times New Roman" w:cs="Times New Roman"/>
                <w:position w:val="-1"/>
                <w:sz w:val="24"/>
                <w:szCs w:val="24"/>
              </w:rPr>
              <w:t xml:space="preserve">его </w:t>
            </w:r>
            <w:r w:rsidRPr="00F40E58">
              <w:rPr>
                <w:rFonts w:ascii="Times New Roman" w:hAnsi="Times New Roman" w:cs="Times New Roman"/>
                <w:w w:val="108"/>
                <w:position w:val="-1"/>
                <w:sz w:val="24"/>
                <w:szCs w:val="24"/>
              </w:rPr>
              <w:t>прекращения;</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position w:val="-1"/>
                <w:sz w:val="24"/>
                <w:szCs w:val="24"/>
              </w:rPr>
              <w:t xml:space="preserve">роль </w:t>
            </w:r>
            <w:r w:rsidRPr="00F40E58">
              <w:rPr>
                <w:rFonts w:ascii="Times New Roman" w:hAnsi="Times New Roman" w:cs="Times New Roman"/>
                <w:w w:val="104"/>
                <w:position w:val="-1"/>
                <w:sz w:val="24"/>
                <w:szCs w:val="24"/>
              </w:rPr>
              <w:t xml:space="preserve">государственного регулирования </w:t>
            </w:r>
            <w:r w:rsidRPr="00F40E58">
              <w:rPr>
                <w:rFonts w:ascii="Times New Roman" w:hAnsi="Times New Roman" w:cs="Times New Roman"/>
                <w:position w:val="-1"/>
                <w:sz w:val="24"/>
                <w:szCs w:val="24"/>
              </w:rPr>
              <w:t xml:space="preserve">в </w:t>
            </w:r>
            <w:r w:rsidRPr="00F40E58">
              <w:rPr>
                <w:rFonts w:ascii="Times New Roman" w:hAnsi="Times New Roman" w:cs="Times New Roman"/>
                <w:w w:val="106"/>
                <w:position w:val="-1"/>
                <w:sz w:val="24"/>
                <w:szCs w:val="24"/>
              </w:rPr>
              <w:t xml:space="preserve">обеспечении </w:t>
            </w:r>
            <w:r w:rsidRPr="00F40E58">
              <w:rPr>
                <w:rFonts w:ascii="Times New Roman" w:hAnsi="Times New Roman" w:cs="Times New Roman"/>
                <w:position w:val="-1"/>
                <w:sz w:val="24"/>
                <w:szCs w:val="24"/>
              </w:rPr>
              <w:t xml:space="preserve">занятости </w:t>
            </w:r>
            <w:r w:rsidRPr="00F40E58">
              <w:rPr>
                <w:rFonts w:ascii="Times New Roman" w:hAnsi="Times New Roman" w:cs="Times New Roman"/>
                <w:w w:val="108"/>
                <w:position w:val="-1"/>
                <w:sz w:val="24"/>
                <w:szCs w:val="24"/>
              </w:rPr>
              <w:t>населения;</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w w:val="105"/>
                <w:sz w:val="24"/>
                <w:szCs w:val="24"/>
              </w:rPr>
            </w:pPr>
            <w:r w:rsidRPr="00F40E58">
              <w:rPr>
                <w:rFonts w:ascii="Times New Roman" w:hAnsi="Times New Roman" w:cs="Times New Roman"/>
                <w:sz w:val="24"/>
                <w:szCs w:val="24"/>
              </w:rPr>
              <w:t xml:space="preserve">право </w:t>
            </w:r>
            <w:r w:rsidRPr="00F40E58">
              <w:rPr>
                <w:rFonts w:ascii="Times New Roman" w:hAnsi="Times New Roman" w:cs="Times New Roman"/>
                <w:w w:val="107"/>
                <w:sz w:val="24"/>
                <w:szCs w:val="24"/>
              </w:rPr>
              <w:t xml:space="preserve">социальной </w:t>
            </w:r>
            <w:r w:rsidRPr="00F40E58">
              <w:rPr>
                <w:rFonts w:ascii="Times New Roman" w:hAnsi="Times New Roman" w:cs="Times New Roman"/>
                <w:sz w:val="24"/>
                <w:szCs w:val="24"/>
              </w:rPr>
              <w:t xml:space="preserve">защиты </w:t>
            </w:r>
            <w:r w:rsidRPr="00F40E58">
              <w:rPr>
                <w:rFonts w:ascii="Times New Roman" w:hAnsi="Times New Roman" w:cs="Times New Roman"/>
                <w:w w:val="105"/>
                <w:sz w:val="24"/>
                <w:szCs w:val="24"/>
              </w:rPr>
              <w:t>граждан</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w w:val="105"/>
                <w:sz w:val="24"/>
                <w:szCs w:val="24"/>
              </w:rPr>
            </w:pPr>
            <w:r w:rsidRPr="00F40E58">
              <w:rPr>
                <w:rFonts w:ascii="Times New Roman" w:hAnsi="Times New Roman" w:cs="Times New Roman"/>
                <w:position w:val="-1"/>
                <w:sz w:val="24"/>
                <w:szCs w:val="24"/>
              </w:rPr>
              <w:t xml:space="preserve">понятие </w:t>
            </w:r>
            <w:r w:rsidRPr="00F40E58">
              <w:rPr>
                <w:rFonts w:ascii="Times New Roman" w:hAnsi="Times New Roman" w:cs="Times New Roman"/>
                <w:w w:val="108"/>
                <w:position w:val="-1"/>
                <w:sz w:val="24"/>
                <w:szCs w:val="24"/>
              </w:rPr>
              <w:t xml:space="preserve">дисциплинарной </w:t>
            </w:r>
            <w:r w:rsidRPr="00F40E58">
              <w:rPr>
                <w:rFonts w:ascii="Times New Roman" w:hAnsi="Times New Roman" w:cs="Times New Roman"/>
                <w:position w:val="-1"/>
                <w:sz w:val="24"/>
                <w:szCs w:val="24"/>
              </w:rPr>
              <w:t xml:space="preserve">и </w:t>
            </w:r>
            <w:r w:rsidRPr="00F40E58">
              <w:rPr>
                <w:rFonts w:ascii="Times New Roman" w:hAnsi="Times New Roman" w:cs="Times New Roman"/>
                <w:w w:val="105"/>
                <w:position w:val="-1"/>
                <w:sz w:val="24"/>
                <w:szCs w:val="24"/>
              </w:rPr>
              <w:t xml:space="preserve">материальной ответственности </w:t>
            </w:r>
            <w:r w:rsidRPr="00F40E58">
              <w:rPr>
                <w:rFonts w:ascii="Times New Roman" w:hAnsi="Times New Roman" w:cs="Times New Roman"/>
                <w:w w:val="107"/>
                <w:position w:val="-1"/>
                <w:sz w:val="24"/>
                <w:szCs w:val="24"/>
              </w:rPr>
              <w:t>работника;</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w w:val="105"/>
                <w:position w:val="-1"/>
                <w:sz w:val="24"/>
                <w:szCs w:val="24"/>
              </w:rPr>
            </w:pPr>
            <w:r w:rsidRPr="00F40E58">
              <w:rPr>
                <w:rFonts w:ascii="Times New Roman" w:hAnsi="Times New Roman" w:cs="Times New Roman"/>
                <w:position w:val="-1"/>
                <w:sz w:val="24"/>
                <w:szCs w:val="24"/>
              </w:rPr>
              <w:t xml:space="preserve">виды </w:t>
            </w:r>
            <w:r w:rsidRPr="00F40E58">
              <w:rPr>
                <w:rFonts w:ascii="Times New Roman" w:hAnsi="Times New Roman" w:cs="Times New Roman"/>
                <w:w w:val="105"/>
                <w:position w:val="-1"/>
                <w:sz w:val="24"/>
                <w:szCs w:val="24"/>
              </w:rPr>
              <w:t xml:space="preserve">административных правонарушений </w:t>
            </w:r>
            <w:r w:rsidRPr="00F40E58">
              <w:rPr>
                <w:rFonts w:ascii="Times New Roman" w:hAnsi="Times New Roman" w:cs="Times New Roman"/>
                <w:position w:val="-1"/>
                <w:sz w:val="24"/>
                <w:szCs w:val="24"/>
              </w:rPr>
              <w:t xml:space="preserve">и </w:t>
            </w:r>
            <w:r w:rsidRPr="00F40E58">
              <w:rPr>
                <w:rFonts w:ascii="Times New Roman" w:hAnsi="Times New Roman" w:cs="Times New Roman"/>
                <w:w w:val="105"/>
                <w:position w:val="-1"/>
                <w:sz w:val="24"/>
                <w:szCs w:val="24"/>
              </w:rPr>
              <w:t xml:space="preserve">административной </w:t>
            </w:r>
          </w:p>
          <w:p w:rsidR="001311D7" w:rsidRPr="00F40E58" w:rsidRDefault="001311D7" w:rsidP="001311D7">
            <w:pPr>
              <w:numPr>
                <w:ilvl w:val="0"/>
                <w:numId w:val="43"/>
              </w:numPr>
              <w:spacing w:after="0" w:line="240" w:lineRule="auto"/>
              <w:ind w:left="431" w:right="-20"/>
              <w:contextualSpacing/>
              <w:jc w:val="both"/>
              <w:rPr>
                <w:rFonts w:ascii="Times New Roman" w:hAnsi="Times New Roman" w:cs="Times New Roman"/>
                <w:sz w:val="24"/>
                <w:szCs w:val="24"/>
              </w:rPr>
            </w:pPr>
            <w:r w:rsidRPr="00F40E58">
              <w:rPr>
                <w:rFonts w:ascii="Times New Roman" w:hAnsi="Times New Roman" w:cs="Times New Roman"/>
                <w:w w:val="105"/>
                <w:position w:val="-1"/>
                <w:sz w:val="24"/>
                <w:szCs w:val="24"/>
              </w:rPr>
              <w:t>ответственности;</w:t>
            </w:r>
          </w:p>
          <w:p w:rsidR="001311D7" w:rsidRPr="00F40E58" w:rsidRDefault="001311D7" w:rsidP="001311D7">
            <w:pPr>
              <w:numPr>
                <w:ilvl w:val="0"/>
                <w:numId w:val="25"/>
              </w:numPr>
              <w:spacing w:after="0" w:line="240" w:lineRule="auto"/>
              <w:ind w:left="431" w:hanging="283"/>
              <w:contextualSpacing/>
              <w:rPr>
                <w:rFonts w:ascii="Times New Roman" w:hAnsi="Times New Roman" w:cs="Times New Roman"/>
                <w:sz w:val="24"/>
                <w:szCs w:val="24"/>
              </w:rPr>
            </w:pPr>
            <w:r w:rsidRPr="00F40E58">
              <w:rPr>
                <w:rFonts w:ascii="Times New Roman" w:hAnsi="Times New Roman" w:cs="Times New Roman"/>
                <w:sz w:val="24"/>
                <w:szCs w:val="24"/>
              </w:rPr>
              <w:t xml:space="preserve">нормы защиты нарушенных прав и судебный порядок </w:t>
            </w:r>
            <w:r w:rsidRPr="00F40E58">
              <w:rPr>
                <w:rFonts w:ascii="Times New Roman" w:hAnsi="Times New Roman" w:cs="Times New Roman"/>
                <w:w w:val="106"/>
                <w:sz w:val="24"/>
                <w:szCs w:val="24"/>
              </w:rPr>
              <w:t>разрешения споров</w:t>
            </w:r>
          </w:p>
        </w:tc>
      </w:tr>
    </w:tbl>
    <w:p w:rsidR="001311D7" w:rsidRDefault="001311D7" w:rsidP="001311D7">
      <w:pPr>
        <w:spacing w:after="0"/>
        <w:jc w:val="center"/>
        <w:rPr>
          <w:rFonts w:ascii="Times New Roman" w:hAnsi="Times New Roman"/>
          <w:b/>
          <w:sz w:val="24"/>
          <w:szCs w:val="24"/>
        </w:rPr>
      </w:pPr>
    </w:p>
    <w:p w:rsidR="001311D7" w:rsidRPr="0013620F" w:rsidRDefault="001311D7" w:rsidP="001311D7">
      <w:pPr>
        <w:spacing w:after="0" w:line="240" w:lineRule="auto"/>
        <w:ind w:firstLine="770"/>
        <w:rPr>
          <w:rFonts w:ascii="Times New Roman" w:hAnsi="Times New Roman"/>
          <w:b/>
          <w:sz w:val="24"/>
          <w:szCs w:val="24"/>
        </w:rPr>
      </w:pPr>
      <w:r w:rsidRPr="0013620F">
        <w:rPr>
          <w:rFonts w:ascii="Times New Roman" w:hAnsi="Times New Roman"/>
          <w:b/>
          <w:sz w:val="24"/>
          <w:szCs w:val="24"/>
        </w:rPr>
        <w:t xml:space="preserve"> 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7"/>
        <w:gridCol w:w="1275"/>
      </w:tblGrid>
      <w:tr w:rsidR="001311D7" w:rsidRPr="0013620F" w:rsidTr="001311D7">
        <w:trPr>
          <w:trHeight w:val="490"/>
        </w:trPr>
        <w:tc>
          <w:tcPr>
            <w:tcW w:w="4316" w:type="pct"/>
            <w:vAlign w:val="center"/>
          </w:tcPr>
          <w:p w:rsidR="001311D7" w:rsidRPr="0013620F" w:rsidRDefault="001311D7" w:rsidP="001311D7">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684" w:type="pct"/>
            <w:vAlign w:val="center"/>
          </w:tcPr>
          <w:p w:rsidR="001311D7" w:rsidRPr="0013620F" w:rsidRDefault="001311D7" w:rsidP="001311D7">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p w:rsidR="001311D7" w:rsidRPr="0013620F" w:rsidRDefault="001311D7" w:rsidP="001311D7">
            <w:pPr>
              <w:spacing w:after="0" w:line="240" w:lineRule="auto"/>
              <w:rPr>
                <w:rFonts w:ascii="Times New Roman" w:hAnsi="Times New Roman"/>
                <w:b/>
                <w:iCs/>
                <w:sz w:val="24"/>
                <w:szCs w:val="24"/>
              </w:rPr>
            </w:pPr>
          </w:p>
        </w:tc>
      </w:tr>
      <w:tr w:rsidR="001311D7" w:rsidRPr="0013620F" w:rsidTr="001311D7">
        <w:trPr>
          <w:trHeight w:val="490"/>
        </w:trPr>
        <w:tc>
          <w:tcPr>
            <w:tcW w:w="4316" w:type="pct"/>
            <w:vAlign w:val="center"/>
          </w:tcPr>
          <w:p w:rsidR="001311D7" w:rsidRPr="0013620F" w:rsidRDefault="001311D7" w:rsidP="001311D7">
            <w:pPr>
              <w:spacing w:after="0" w:line="240" w:lineRule="auto"/>
              <w:rPr>
                <w:rFonts w:ascii="Times New Roman" w:hAnsi="Times New Roman"/>
                <w:b/>
                <w:sz w:val="24"/>
                <w:szCs w:val="24"/>
              </w:rPr>
            </w:pPr>
            <w:r w:rsidRPr="0013620F">
              <w:rPr>
                <w:rFonts w:ascii="Times New Roman" w:hAnsi="Times New Roman"/>
                <w:b/>
                <w:sz w:val="24"/>
                <w:szCs w:val="24"/>
              </w:rPr>
              <w:t>Объем образовательной программы</w:t>
            </w:r>
          </w:p>
        </w:tc>
        <w:tc>
          <w:tcPr>
            <w:tcW w:w="684" w:type="pct"/>
            <w:vAlign w:val="center"/>
          </w:tcPr>
          <w:p w:rsidR="001311D7" w:rsidRPr="0013620F" w:rsidRDefault="001311D7" w:rsidP="001311D7">
            <w:pPr>
              <w:spacing w:after="0" w:line="240" w:lineRule="auto"/>
              <w:rPr>
                <w:rFonts w:ascii="Times New Roman" w:hAnsi="Times New Roman"/>
                <w:iCs/>
                <w:sz w:val="24"/>
                <w:szCs w:val="24"/>
              </w:rPr>
            </w:pPr>
            <w:r w:rsidRPr="0013620F">
              <w:rPr>
                <w:rFonts w:ascii="Times New Roman" w:hAnsi="Times New Roman"/>
                <w:iCs/>
                <w:sz w:val="24"/>
                <w:szCs w:val="24"/>
              </w:rPr>
              <w:t>3</w:t>
            </w:r>
            <w:r>
              <w:rPr>
                <w:rFonts w:ascii="Times New Roman" w:hAnsi="Times New Roman"/>
                <w:iCs/>
                <w:sz w:val="24"/>
                <w:szCs w:val="24"/>
              </w:rPr>
              <w:t>6</w:t>
            </w:r>
          </w:p>
        </w:tc>
      </w:tr>
      <w:tr w:rsidR="001311D7" w:rsidRPr="0013620F" w:rsidTr="001311D7">
        <w:trPr>
          <w:trHeight w:val="490"/>
        </w:trPr>
        <w:tc>
          <w:tcPr>
            <w:tcW w:w="4316" w:type="pct"/>
            <w:vAlign w:val="center"/>
          </w:tcPr>
          <w:p w:rsidR="001311D7" w:rsidRPr="0013620F" w:rsidRDefault="001311D7" w:rsidP="001311D7">
            <w:pPr>
              <w:spacing w:after="0" w:line="240" w:lineRule="auto"/>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684" w:type="pct"/>
            <w:vAlign w:val="center"/>
          </w:tcPr>
          <w:p w:rsidR="001311D7" w:rsidRPr="0013620F" w:rsidRDefault="001311D7" w:rsidP="001311D7">
            <w:pPr>
              <w:spacing w:after="0" w:line="240" w:lineRule="auto"/>
              <w:rPr>
                <w:rFonts w:ascii="Times New Roman" w:hAnsi="Times New Roman"/>
                <w:iCs/>
                <w:sz w:val="24"/>
                <w:szCs w:val="24"/>
              </w:rPr>
            </w:pPr>
            <w:r w:rsidRPr="0013620F">
              <w:rPr>
                <w:rFonts w:ascii="Times New Roman" w:hAnsi="Times New Roman"/>
                <w:iCs/>
                <w:sz w:val="24"/>
                <w:szCs w:val="24"/>
              </w:rPr>
              <w:t>3</w:t>
            </w:r>
            <w:r>
              <w:rPr>
                <w:rFonts w:ascii="Times New Roman" w:hAnsi="Times New Roman"/>
                <w:iCs/>
                <w:sz w:val="24"/>
                <w:szCs w:val="24"/>
              </w:rPr>
              <w:t>2</w:t>
            </w:r>
          </w:p>
        </w:tc>
      </w:tr>
      <w:tr w:rsidR="001311D7" w:rsidRPr="0013620F" w:rsidTr="001311D7">
        <w:trPr>
          <w:trHeight w:val="490"/>
        </w:trPr>
        <w:tc>
          <w:tcPr>
            <w:tcW w:w="5000" w:type="pct"/>
            <w:gridSpan w:val="2"/>
            <w:vAlign w:val="center"/>
          </w:tcPr>
          <w:p w:rsidR="001311D7" w:rsidRPr="0013620F" w:rsidRDefault="001311D7" w:rsidP="001311D7">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r>
      <w:tr w:rsidR="001311D7" w:rsidRPr="0013620F" w:rsidTr="001311D7">
        <w:trPr>
          <w:trHeight w:val="490"/>
        </w:trPr>
        <w:tc>
          <w:tcPr>
            <w:tcW w:w="4316" w:type="pct"/>
            <w:vAlign w:val="center"/>
          </w:tcPr>
          <w:p w:rsidR="001311D7" w:rsidRPr="0013620F" w:rsidRDefault="001311D7" w:rsidP="001311D7">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684" w:type="pct"/>
            <w:vAlign w:val="center"/>
          </w:tcPr>
          <w:p w:rsidR="001311D7" w:rsidRPr="0013620F" w:rsidRDefault="001311D7" w:rsidP="001311D7">
            <w:pPr>
              <w:spacing w:after="0" w:line="240" w:lineRule="auto"/>
              <w:rPr>
                <w:rFonts w:ascii="Times New Roman" w:hAnsi="Times New Roman"/>
                <w:iCs/>
                <w:sz w:val="24"/>
                <w:szCs w:val="24"/>
              </w:rPr>
            </w:pPr>
            <w:r w:rsidRPr="0013620F">
              <w:rPr>
                <w:rFonts w:ascii="Times New Roman" w:hAnsi="Times New Roman"/>
                <w:iCs/>
                <w:sz w:val="24"/>
                <w:szCs w:val="24"/>
              </w:rPr>
              <w:t>25</w:t>
            </w:r>
          </w:p>
        </w:tc>
      </w:tr>
      <w:tr w:rsidR="001311D7" w:rsidRPr="0013620F" w:rsidTr="001311D7">
        <w:trPr>
          <w:trHeight w:val="490"/>
        </w:trPr>
        <w:tc>
          <w:tcPr>
            <w:tcW w:w="4316" w:type="pct"/>
            <w:vAlign w:val="center"/>
          </w:tcPr>
          <w:p w:rsidR="001311D7" w:rsidRPr="0013620F" w:rsidRDefault="001311D7" w:rsidP="001311D7">
            <w:pPr>
              <w:spacing w:after="0" w:line="240" w:lineRule="auto"/>
              <w:rPr>
                <w:rFonts w:ascii="Times New Roman" w:hAnsi="Times New Roman"/>
                <w:sz w:val="24"/>
                <w:szCs w:val="24"/>
              </w:rPr>
            </w:pPr>
            <w:r w:rsidRPr="0013620F">
              <w:rPr>
                <w:rFonts w:ascii="Times New Roman" w:hAnsi="Times New Roman"/>
                <w:sz w:val="24"/>
                <w:szCs w:val="24"/>
              </w:rPr>
              <w:t>практические занятия (если предусмотрено)</w:t>
            </w:r>
          </w:p>
        </w:tc>
        <w:tc>
          <w:tcPr>
            <w:tcW w:w="684" w:type="pct"/>
            <w:vAlign w:val="center"/>
          </w:tcPr>
          <w:p w:rsidR="001311D7" w:rsidRPr="0013620F" w:rsidRDefault="001311D7" w:rsidP="001311D7">
            <w:pPr>
              <w:spacing w:after="0" w:line="240" w:lineRule="auto"/>
              <w:rPr>
                <w:rFonts w:ascii="Times New Roman" w:hAnsi="Times New Roman"/>
                <w:iCs/>
                <w:sz w:val="24"/>
                <w:szCs w:val="24"/>
              </w:rPr>
            </w:pPr>
            <w:r w:rsidRPr="0013620F">
              <w:rPr>
                <w:rFonts w:ascii="Times New Roman" w:hAnsi="Times New Roman"/>
                <w:iCs/>
                <w:sz w:val="24"/>
                <w:szCs w:val="24"/>
              </w:rPr>
              <w:t>5</w:t>
            </w:r>
          </w:p>
        </w:tc>
      </w:tr>
      <w:tr w:rsidR="001311D7" w:rsidRPr="0013620F" w:rsidTr="001311D7">
        <w:trPr>
          <w:trHeight w:val="490"/>
        </w:trPr>
        <w:tc>
          <w:tcPr>
            <w:tcW w:w="4316" w:type="pct"/>
            <w:vAlign w:val="center"/>
          </w:tcPr>
          <w:p w:rsidR="001311D7" w:rsidRPr="0013620F" w:rsidRDefault="001311D7" w:rsidP="001311D7">
            <w:pPr>
              <w:suppressAutoHyphens/>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10"/>
            </w:r>
          </w:p>
        </w:tc>
        <w:tc>
          <w:tcPr>
            <w:tcW w:w="684" w:type="pct"/>
            <w:vAlign w:val="center"/>
          </w:tcPr>
          <w:p w:rsidR="001311D7" w:rsidRPr="0013620F" w:rsidRDefault="001311D7" w:rsidP="001311D7">
            <w:pPr>
              <w:spacing w:after="0" w:line="240" w:lineRule="auto"/>
              <w:rPr>
                <w:rFonts w:ascii="Times New Roman" w:hAnsi="Times New Roman"/>
                <w:iCs/>
                <w:sz w:val="24"/>
                <w:szCs w:val="24"/>
              </w:rPr>
            </w:pPr>
            <w:r>
              <w:rPr>
                <w:rFonts w:ascii="Times New Roman" w:hAnsi="Times New Roman"/>
                <w:iCs/>
                <w:sz w:val="24"/>
                <w:szCs w:val="24"/>
              </w:rPr>
              <w:t>4</w:t>
            </w:r>
          </w:p>
        </w:tc>
      </w:tr>
      <w:tr w:rsidR="001311D7" w:rsidRPr="0013620F" w:rsidTr="001311D7">
        <w:trPr>
          <w:trHeight w:val="490"/>
        </w:trPr>
        <w:tc>
          <w:tcPr>
            <w:tcW w:w="4316" w:type="pct"/>
            <w:vAlign w:val="center"/>
          </w:tcPr>
          <w:p w:rsidR="001311D7" w:rsidRPr="0013620F" w:rsidRDefault="001311D7" w:rsidP="001311D7">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 xml:space="preserve">Промежуточная аттестация </w:t>
            </w:r>
            <w:r w:rsidRPr="0013620F">
              <w:rPr>
                <w:rStyle w:val="aa"/>
                <w:rFonts w:ascii="Times New Roman" w:hAnsi="Times New Roman"/>
                <w:b/>
                <w:iCs/>
                <w:sz w:val="24"/>
                <w:szCs w:val="24"/>
              </w:rPr>
              <w:footnoteReference w:id="11"/>
            </w:r>
          </w:p>
        </w:tc>
        <w:tc>
          <w:tcPr>
            <w:tcW w:w="684" w:type="pct"/>
            <w:vAlign w:val="center"/>
          </w:tcPr>
          <w:p w:rsidR="001311D7" w:rsidRPr="0013620F" w:rsidRDefault="001311D7" w:rsidP="001311D7">
            <w:pPr>
              <w:spacing w:after="0" w:line="240" w:lineRule="auto"/>
              <w:rPr>
                <w:rFonts w:ascii="Times New Roman" w:hAnsi="Times New Roman"/>
                <w:iCs/>
                <w:sz w:val="24"/>
                <w:szCs w:val="24"/>
              </w:rPr>
            </w:pPr>
            <w:r w:rsidRPr="0013620F">
              <w:rPr>
                <w:rFonts w:ascii="Times New Roman" w:hAnsi="Times New Roman"/>
                <w:iCs/>
                <w:sz w:val="24"/>
                <w:szCs w:val="24"/>
              </w:rPr>
              <w:t>2</w:t>
            </w:r>
          </w:p>
        </w:tc>
      </w:tr>
    </w:tbl>
    <w:p w:rsidR="001311D7" w:rsidRDefault="001311D7" w:rsidP="001311D7">
      <w:pPr>
        <w:spacing w:after="0"/>
        <w:jc w:val="center"/>
        <w:rPr>
          <w:rFonts w:ascii="Times New Roman" w:hAnsi="Times New Roman"/>
          <w:b/>
          <w:sz w:val="24"/>
          <w:szCs w:val="24"/>
        </w:rPr>
      </w:pPr>
    </w:p>
    <w:p w:rsidR="001311D7" w:rsidRDefault="001311D7" w:rsidP="001311D7">
      <w:pPr>
        <w:spacing w:after="0"/>
        <w:jc w:val="center"/>
        <w:rPr>
          <w:rFonts w:ascii="Times New Roman" w:hAnsi="Times New Roman"/>
          <w:b/>
          <w:sz w:val="24"/>
          <w:szCs w:val="24"/>
        </w:rPr>
      </w:pPr>
      <w:r>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1311D7" w:rsidRPr="0013620F" w:rsidTr="001311D7">
        <w:trPr>
          <w:trHeight w:val="20"/>
        </w:trPr>
        <w:tc>
          <w:tcPr>
            <w:tcW w:w="3619" w:type="pct"/>
          </w:tcPr>
          <w:p w:rsidR="001311D7" w:rsidRPr="0013620F" w:rsidRDefault="001311D7" w:rsidP="001311D7">
            <w:pPr>
              <w:spacing w:after="0" w:line="240" w:lineRule="auto"/>
              <w:rPr>
                <w:rFonts w:ascii="Times New Roman" w:hAnsi="Times New Roman"/>
                <w:b/>
                <w:bCs/>
                <w:sz w:val="24"/>
                <w:szCs w:val="24"/>
              </w:rPr>
            </w:pPr>
            <w:r w:rsidRPr="0013620F">
              <w:rPr>
                <w:rFonts w:ascii="Times New Roman" w:hAnsi="Times New Roman"/>
                <w:b/>
                <w:bCs/>
                <w:sz w:val="24"/>
                <w:szCs w:val="24"/>
              </w:rPr>
              <w:t>Наименование разделов и тем</w:t>
            </w:r>
          </w:p>
        </w:tc>
        <w:tc>
          <w:tcPr>
            <w:tcW w:w="487" w:type="pct"/>
          </w:tcPr>
          <w:p w:rsidR="001311D7" w:rsidRPr="0013620F" w:rsidRDefault="001311D7" w:rsidP="001311D7">
            <w:pPr>
              <w:spacing w:after="0" w:line="240" w:lineRule="auto"/>
              <w:rPr>
                <w:rFonts w:ascii="Times New Roman" w:hAnsi="Times New Roman"/>
                <w:b/>
                <w:bCs/>
                <w:sz w:val="24"/>
                <w:szCs w:val="24"/>
              </w:rPr>
            </w:pPr>
            <w:r w:rsidRPr="0013620F">
              <w:rPr>
                <w:rFonts w:ascii="Times New Roman" w:hAnsi="Times New Roman"/>
                <w:b/>
                <w:bCs/>
                <w:sz w:val="24"/>
                <w:szCs w:val="24"/>
              </w:rPr>
              <w:t>Объем часов</w:t>
            </w:r>
          </w:p>
        </w:tc>
        <w:tc>
          <w:tcPr>
            <w:tcW w:w="894" w:type="pct"/>
          </w:tcPr>
          <w:p w:rsidR="001311D7" w:rsidRPr="0013620F" w:rsidRDefault="001311D7" w:rsidP="001311D7">
            <w:pPr>
              <w:spacing w:after="0" w:line="240" w:lineRule="auto"/>
              <w:rPr>
                <w:rFonts w:ascii="Times New Roman" w:hAnsi="Times New Roman"/>
                <w:b/>
                <w:bCs/>
                <w:sz w:val="24"/>
                <w:szCs w:val="24"/>
              </w:rPr>
            </w:pPr>
            <w:r w:rsidRPr="0013620F">
              <w:rPr>
                <w:rFonts w:ascii="Times New Roman" w:hAnsi="Times New Roman"/>
                <w:b/>
                <w:bCs/>
                <w:sz w:val="24"/>
                <w:szCs w:val="24"/>
              </w:rPr>
              <w:t>Осваиваемые элементы компетенций</w:t>
            </w:r>
          </w:p>
        </w:tc>
      </w:tr>
      <w:tr w:rsidR="001311D7" w:rsidRPr="0013620F" w:rsidTr="001311D7">
        <w:trPr>
          <w:trHeight w:val="20"/>
        </w:trPr>
        <w:tc>
          <w:tcPr>
            <w:tcW w:w="3619" w:type="pct"/>
          </w:tcPr>
          <w:p w:rsidR="001311D7" w:rsidRPr="0013620F" w:rsidRDefault="001311D7" w:rsidP="001311D7">
            <w:pPr>
              <w:spacing w:after="0" w:line="240" w:lineRule="auto"/>
              <w:rPr>
                <w:rFonts w:ascii="Times New Roman" w:hAnsi="Times New Roman"/>
                <w:b/>
                <w:bCs/>
                <w:spacing w:val="10"/>
                <w:w w:val="94"/>
                <w:sz w:val="24"/>
                <w:szCs w:val="24"/>
              </w:rPr>
            </w:pPr>
            <w:r w:rsidRPr="0013620F">
              <w:rPr>
                <w:rFonts w:ascii="Times New Roman" w:hAnsi="Times New Roman"/>
                <w:b/>
                <w:bCs/>
                <w:sz w:val="24"/>
                <w:szCs w:val="24"/>
              </w:rPr>
              <w:t>Раздел 1</w:t>
            </w:r>
            <w:r>
              <w:rPr>
                <w:rFonts w:ascii="Times New Roman" w:hAnsi="Times New Roman"/>
                <w:b/>
                <w:bCs/>
                <w:sz w:val="24"/>
                <w:szCs w:val="24"/>
              </w:rPr>
              <w:t xml:space="preserve"> </w:t>
            </w:r>
            <w:r w:rsidRPr="0013620F">
              <w:rPr>
                <w:rFonts w:ascii="Times New Roman" w:hAnsi="Times New Roman"/>
                <w:b/>
                <w:sz w:val="24"/>
                <w:szCs w:val="24"/>
              </w:rPr>
              <w:t>Основные положения Конституции РФ</w:t>
            </w:r>
          </w:p>
        </w:tc>
        <w:tc>
          <w:tcPr>
            <w:tcW w:w="487" w:type="pct"/>
          </w:tcPr>
          <w:p w:rsidR="001311D7" w:rsidRPr="0013620F" w:rsidRDefault="001311D7" w:rsidP="001311D7">
            <w:pPr>
              <w:spacing w:after="0" w:line="240" w:lineRule="auto"/>
              <w:jc w:val="center"/>
              <w:rPr>
                <w:rFonts w:ascii="Times New Roman" w:hAnsi="Times New Roman"/>
                <w:b/>
                <w:sz w:val="24"/>
                <w:szCs w:val="24"/>
              </w:rPr>
            </w:pPr>
            <w:r w:rsidRPr="0013620F">
              <w:rPr>
                <w:rFonts w:ascii="Times New Roman" w:hAnsi="Times New Roman"/>
                <w:b/>
                <w:sz w:val="24"/>
                <w:szCs w:val="24"/>
              </w:rPr>
              <w:t>5</w:t>
            </w:r>
          </w:p>
        </w:tc>
        <w:tc>
          <w:tcPr>
            <w:tcW w:w="894" w:type="pct"/>
          </w:tcPr>
          <w:p w:rsidR="001311D7" w:rsidRPr="0013620F" w:rsidRDefault="001311D7" w:rsidP="001311D7">
            <w:pPr>
              <w:spacing w:after="0" w:line="240" w:lineRule="auto"/>
              <w:rPr>
                <w:rFonts w:ascii="Times New Roman" w:hAnsi="Times New Roman"/>
                <w:b/>
                <w:sz w:val="24"/>
                <w:szCs w:val="24"/>
              </w:rPr>
            </w:pP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 xml:space="preserve">Тема 1.1 </w:t>
            </w:r>
            <w:r w:rsidRPr="00D76FFE">
              <w:rPr>
                <w:rFonts w:ascii="Times New Roman" w:hAnsi="Times New Roman"/>
                <w:w w:val="107"/>
                <w:sz w:val="24"/>
                <w:szCs w:val="24"/>
              </w:rPr>
              <w:t xml:space="preserve">Основные </w:t>
            </w:r>
            <w:r w:rsidRPr="00D76FFE">
              <w:rPr>
                <w:rFonts w:ascii="Times New Roman" w:hAnsi="Times New Roman"/>
                <w:w w:val="108"/>
                <w:sz w:val="24"/>
                <w:szCs w:val="24"/>
              </w:rPr>
              <w:t>п</w:t>
            </w:r>
            <w:r w:rsidRPr="00D76FFE">
              <w:rPr>
                <w:rFonts w:ascii="Times New Roman" w:hAnsi="Times New Roman"/>
                <w:spacing w:val="1"/>
                <w:w w:val="108"/>
                <w:sz w:val="24"/>
                <w:szCs w:val="24"/>
              </w:rPr>
              <w:t>о</w:t>
            </w:r>
            <w:r w:rsidRPr="00D76FFE">
              <w:rPr>
                <w:rFonts w:ascii="Times New Roman" w:hAnsi="Times New Roman"/>
                <w:sz w:val="24"/>
                <w:szCs w:val="24"/>
              </w:rPr>
              <w:t xml:space="preserve">ложения </w:t>
            </w:r>
            <w:r w:rsidRPr="00D76FFE">
              <w:rPr>
                <w:rFonts w:ascii="Times New Roman" w:hAnsi="Times New Roman"/>
                <w:w w:val="111"/>
                <w:sz w:val="24"/>
                <w:szCs w:val="24"/>
              </w:rPr>
              <w:t>Ко</w:t>
            </w:r>
            <w:r w:rsidRPr="00D76FFE">
              <w:rPr>
                <w:rFonts w:ascii="Times New Roman" w:hAnsi="Times New Roman"/>
                <w:spacing w:val="1"/>
                <w:w w:val="111"/>
                <w:sz w:val="24"/>
                <w:szCs w:val="24"/>
              </w:rPr>
              <w:t>н</w:t>
            </w:r>
            <w:r w:rsidRPr="00D76FFE">
              <w:rPr>
                <w:rFonts w:ascii="Times New Roman" w:hAnsi="Times New Roman"/>
                <w:sz w:val="24"/>
                <w:szCs w:val="24"/>
              </w:rPr>
              <w:t xml:space="preserve">ституции </w:t>
            </w:r>
            <w:r w:rsidRPr="00D76FFE">
              <w:rPr>
                <w:rFonts w:ascii="Times New Roman" w:hAnsi="Times New Roman"/>
                <w:w w:val="111"/>
                <w:sz w:val="24"/>
                <w:szCs w:val="24"/>
              </w:rPr>
              <w:t>РФ</w:t>
            </w:r>
          </w:p>
        </w:tc>
        <w:tc>
          <w:tcPr>
            <w:tcW w:w="487" w:type="pct"/>
          </w:tcPr>
          <w:p w:rsidR="001311D7" w:rsidRPr="00D76FFE" w:rsidRDefault="001311D7" w:rsidP="001311D7">
            <w:pPr>
              <w:spacing w:after="0" w:line="240" w:lineRule="auto"/>
              <w:jc w:val="center"/>
              <w:rPr>
                <w:rFonts w:ascii="Times New Roman" w:hAnsi="Times New Roman"/>
                <w:sz w:val="24"/>
                <w:szCs w:val="24"/>
              </w:rPr>
            </w:pPr>
            <w:r w:rsidRPr="00D76FFE">
              <w:rPr>
                <w:rFonts w:ascii="Times New Roman" w:hAnsi="Times New Roman"/>
                <w:bCs/>
                <w:sz w:val="24"/>
                <w:szCs w:val="24"/>
              </w:rPr>
              <w:t>3</w:t>
            </w:r>
          </w:p>
        </w:tc>
        <w:tc>
          <w:tcPr>
            <w:tcW w:w="894" w:type="pct"/>
          </w:tcPr>
          <w:p w:rsidR="001311D7" w:rsidRPr="00D76FFE" w:rsidRDefault="001311D7" w:rsidP="001311D7">
            <w:pPr>
              <w:spacing w:after="0" w:line="240" w:lineRule="auto"/>
              <w:rPr>
                <w:rFonts w:ascii="Times New Roman" w:hAnsi="Times New Roman"/>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Тема 1.2 Права и свободы человека и гражданина, механизм их реализации</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3A3BA3" w:rsidRDefault="001311D7" w:rsidP="001311D7">
            <w:pPr>
              <w:spacing w:after="0" w:line="240" w:lineRule="auto"/>
              <w:rPr>
                <w:rFonts w:ascii="Times New Roman" w:hAnsi="Times New Roman"/>
                <w:b/>
                <w:bCs/>
                <w:sz w:val="24"/>
                <w:szCs w:val="24"/>
              </w:rPr>
            </w:pPr>
            <w:r w:rsidRPr="003A3BA3">
              <w:rPr>
                <w:rFonts w:ascii="Times New Roman" w:hAnsi="Times New Roman"/>
                <w:b/>
                <w:bCs/>
                <w:sz w:val="24"/>
                <w:szCs w:val="24"/>
              </w:rPr>
              <w:t xml:space="preserve">Раздел 2 </w:t>
            </w:r>
            <w:r w:rsidRPr="003A3BA3">
              <w:rPr>
                <w:rFonts w:ascii="Times New Roman" w:hAnsi="Times New Roman"/>
                <w:b/>
                <w:sz w:val="24"/>
                <w:szCs w:val="24"/>
              </w:rPr>
              <w:t>Основы гражданского права</w:t>
            </w:r>
          </w:p>
        </w:tc>
        <w:tc>
          <w:tcPr>
            <w:tcW w:w="487" w:type="pct"/>
          </w:tcPr>
          <w:p w:rsidR="001311D7" w:rsidRPr="003A3BA3" w:rsidRDefault="001311D7" w:rsidP="001311D7">
            <w:pPr>
              <w:spacing w:after="0" w:line="240" w:lineRule="auto"/>
              <w:jc w:val="center"/>
              <w:rPr>
                <w:rFonts w:ascii="Times New Roman" w:hAnsi="Times New Roman"/>
                <w:b/>
                <w:bCs/>
                <w:sz w:val="24"/>
                <w:szCs w:val="24"/>
              </w:rPr>
            </w:pPr>
            <w:r w:rsidRPr="003A3BA3">
              <w:rPr>
                <w:rFonts w:ascii="Times New Roman" w:hAnsi="Times New Roman"/>
                <w:b/>
                <w:bCs/>
                <w:sz w:val="24"/>
                <w:szCs w:val="24"/>
              </w:rPr>
              <w:t>7</w:t>
            </w:r>
          </w:p>
        </w:tc>
        <w:tc>
          <w:tcPr>
            <w:tcW w:w="894" w:type="pct"/>
          </w:tcPr>
          <w:p w:rsidR="001311D7" w:rsidRPr="00D76FFE" w:rsidRDefault="001311D7" w:rsidP="001311D7">
            <w:pPr>
              <w:spacing w:after="0" w:line="240" w:lineRule="auto"/>
              <w:rPr>
                <w:rFonts w:ascii="Times New Roman" w:hAnsi="Times New Roman"/>
                <w:sz w:val="24"/>
                <w:szCs w:val="24"/>
              </w:rPr>
            </w:pP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 xml:space="preserve">Тема 2.1 </w:t>
            </w:r>
            <w:r w:rsidRPr="00D76FFE">
              <w:rPr>
                <w:rFonts w:ascii="Times New Roman" w:hAnsi="Times New Roman"/>
                <w:sz w:val="24"/>
                <w:szCs w:val="24"/>
              </w:rPr>
              <w:t>Правовое регулирование хозяйственных отношений</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 xml:space="preserve">Тема 2.2 </w:t>
            </w:r>
            <w:r w:rsidRPr="00D76FFE">
              <w:rPr>
                <w:rFonts w:ascii="Times New Roman" w:hAnsi="Times New Roman"/>
                <w:sz w:val="24"/>
                <w:szCs w:val="24"/>
              </w:rPr>
              <w:t>Классификация и организационно-правовые формы юридических лиц</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 xml:space="preserve">Тема 2.3 </w:t>
            </w:r>
            <w:r w:rsidRPr="00D76FFE">
              <w:rPr>
                <w:rFonts w:ascii="Times New Roman" w:hAnsi="Times New Roman"/>
                <w:sz w:val="24"/>
                <w:szCs w:val="24"/>
              </w:rPr>
              <w:t>Субъекты предпринимательской деятельности, их правовое положение</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3</w:t>
            </w:r>
          </w:p>
          <w:p w:rsidR="001311D7" w:rsidRPr="00D76FFE" w:rsidRDefault="001311D7" w:rsidP="001311D7">
            <w:pPr>
              <w:spacing w:after="0" w:line="240" w:lineRule="auto"/>
              <w:jc w:val="center"/>
              <w:rPr>
                <w:rFonts w:ascii="Times New Roman" w:hAnsi="Times New Roman"/>
                <w:bCs/>
                <w:sz w:val="24"/>
                <w:szCs w:val="24"/>
              </w:rPr>
            </w:pPr>
          </w:p>
        </w:tc>
        <w:tc>
          <w:tcPr>
            <w:tcW w:w="894" w:type="pct"/>
          </w:tcPr>
          <w:p w:rsidR="001311D7" w:rsidRPr="00D76FFE" w:rsidRDefault="001311D7" w:rsidP="001311D7">
            <w:pPr>
              <w:spacing w:after="0" w:line="240" w:lineRule="auto"/>
              <w:rPr>
                <w:rFonts w:ascii="Times New Roman" w:hAnsi="Times New Roman"/>
                <w:sz w:val="24"/>
                <w:szCs w:val="24"/>
              </w:rPr>
            </w:pPr>
            <w:r w:rsidRPr="00D76FFE">
              <w:rPr>
                <w:rFonts w:ascii="Times New Roman" w:hAnsi="Times New Roman"/>
                <w:sz w:val="24"/>
                <w:szCs w:val="24"/>
              </w:rPr>
              <w:t>ОК 1-7, ОК 9,10,11</w:t>
            </w:r>
          </w:p>
        </w:tc>
      </w:tr>
      <w:tr w:rsidR="001311D7" w:rsidRPr="0013620F" w:rsidTr="001311D7">
        <w:trPr>
          <w:trHeight w:val="20"/>
        </w:trPr>
        <w:tc>
          <w:tcPr>
            <w:tcW w:w="3619" w:type="pct"/>
          </w:tcPr>
          <w:p w:rsidR="001311D7" w:rsidRPr="0013620F" w:rsidRDefault="001311D7" w:rsidP="001311D7">
            <w:pPr>
              <w:spacing w:after="0" w:line="240" w:lineRule="auto"/>
              <w:rPr>
                <w:rFonts w:ascii="Times New Roman" w:hAnsi="Times New Roman"/>
                <w:b/>
                <w:bCs/>
                <w:sz w:val="24"/>
                <w:szCs w:val="24"/>
              </w:rPr>
            </w:pPr>
            <w:r w:rsidRPr="0013620F">
              <w:rPr>
                <w:rFonts w:ascii="Times New Roman" w:hAnsi="Times New Roman"/>
                <w:b/>
                <w:bCs/>
                <w:sz w:val="24"/>
                <w:szCs w:val="24"/>
              </w:rPr>
              <w:t>Раздел 3</w:t>
            </w:r>
            <w:r>
              <w:rPr>
                <w:rFonts w:ascii="Times New Roman" w:hAnsi="Times New Roman"/>
                <w:b/>
                <w:bCs/>
                <w:sz w:val="24"/>
                <w:szCs w:val="24"/>
              </w:rPr>
              <w:t xml:space="preserve"> </w:t>
            </w:r>
            <w:r w:rsidRPr="0013620F">
              <w:rPr>
                <w:rFonts w:ascii="Times New Roman" w:hAnsi="Times New Roman"/>
                <w:b/>
                <w:sz w:val="24"/>
                <w:szCs w:val="24"/>
              </w:rPr>
              <w:t>Основы трудового права</w:t>
            </w:r>
          </w:p>
        </w:tc>
        <w:tc>
          <w:tcPr>
            <w:tcW w:w="487" w:type="pct"/>
          </w:tcPr>
          <w:p w:rsidR="001311D7" w:rsidRPr="0013620F" w:rsidRDefault="001311D7" w:rsidP="001311D7">
            <w:pPr>
              <w:spacing w:after="0" w:line="240" w:lineRule="auto"/>
              <w:jc w:val="center"/>
              <w:rPr>
                <w:rFonts w:ascii="Times New Roman" w:hAnsi="Times New Roman"/>
                <w:b/>
                <w:bCs/>
                <w:sz w:val="24"/>
                <w:szCs w:val="24"/>
              </w:rPr>
            </w:pPr>
            <w:r w:rsidRPr="0013620F">
              <w:rPr>
                <w:rFonts w:ascii="Times New Roman" w:hAnsi="Times New Roman"/>
                <w:b/>
                <w:bCs/>
                <w:sz w:val="24"/>
                <w:szCs w:val="24"/>
              </w:rPr>
              <w:t>8</w:t>
            </w:r>
          </w:p>
        </w:tc>
        <w:tc>
          <w:tcPr>
            <w:tcW w:w="894" w:type="pct"/>
          </w:tcPr>
          <w:p w:rsidR="001311D7" w:rsidRPr="0013620F" w:rsidRDefault="001311D7" w:rsidP="001311D7">
            <w:pPr>
              <w:spacing w:after="0" w:line="240" w:lineRule="auto"/>
              <w:rPr>
                <w:rFonts w:ascii="Times New Roman" w:hAnsi="Times New Roman"/>
                <w:b/>
                <w:bCs/>
                <w:sz w:val="24"/>
                <w:szCs w:val="24"/>
              </w:rPr>
            </w:pP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Тема 3.1</w:t>
            </w:r>
            <w:r w:rsidRPr="00D76FFE">
              <w:rPr>
                <w:rFonts w:ascii="Times New Roman" w:hAnsi="Times New Roman"/>
                <w:sz w:val="24"/>
                <w:szCs w:val="24"/>
              </w:rPr>
              <w:t>Правовое регулирование трудовых отношений</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9,10,11</w:t>
            </w: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 xml:space="preserve">Тема 3.2 </w:t>
            </w:r>
            <w:r w:rsidRPr="00D76FFE">
              <w:rPr>
                <w:rFonts w:ascii="Times New Roman" w:hAnsi="Times New Roman"/>
                <w:sz w:val="24"/>
                <w:szCs w:val="24"/>
              </w:rPr>
              <w:t>Материальная ответственность сторон трудового договора</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4</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9,10,11</w:t>
            </w: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 xml:space="preserve">Тема 3.3 </w:t>
            </w:r>
            <w:r w:rsidRPr="00D76FFE">
              <w:rPr>
                <w:rFonts w:ascii="Times New Roman" w:hAnsi="Times New Roman"/>
                <w:sz w:val="24"/>
                <w:szCs w:val="24"/>
              </w:rPr>
              <w:t>Защита трудовых прав работников</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3A3BA3" w:rsidRDefault="001311D7" w:rsidP="001311D7">
            <w:pPr>
              <w:spacing w:after="0" w:line="240" w:lineRule="auto"/>
              <w:rPr>
                <w:rFonts w:ascii="Times New Roman" w:hAnsi="Times New Roman"/>
                <w:b/>
                <w:bCs/>
                <w:sz w:val="24"/>
                <w:szCs w:val="24"/>
              </w:rPr>
            </w:pPr>
            <w:r w:rsidRPr="003A3BA3">
              <w:rPr>
                <w:rFonts w:ascii="Times New Roman" w:hAnsi="Times New Roman"/>
                <w:b/>
                <w:bCs/>
                <w:sz w:val="24"/>
                <w:szCs w:val="24"/>
              </w:rPr>
              <w:t xml:space="preserve">Раздел 4. </w:t>
            </w:r>
            <w:r w:rsidRPr="003A3BA3">
              <w:rPr>
                <w:rFonts w:ascii="Times New Roman" w:hAnsi="Times New Roman"/>
                <w:b/>
                <w:sz w:val="24"/>
                <w:szCs w:val="24"/>
              </w:rPr>
              <w:t>Административные правонарушения и административная ответственность</w:t>
            </w:r>
          </w:p>
        </w:tc>
        <w:tc>
          <w:tcPr>
            <w:tcW w:w="487" w:type="pct"/>
          </w:tcPr>
          <w:p w:rsidR="001311D7" w:rsidRPr="003A3BA3" w:rsidRDefault="001311D7" w:rsidP="001311D7">
            <w:pPr>
              <w:spacing w:after="0" w:line="240" w:lineRule="auto"/>
              <w:jc w:val="center"/>
              <w:rPr>
                <w:rFonts w:ascii="Times New Roman" w:hAnsi="Times New Roman"/>
                <w:b/>
                <w:bCs/>
                <w:sz w:val="24"/>
                <w:szCs w:val="24"/>
              </w:rPr>
            </w:pPr>
            <w:r w:rsidRPr="003A3BA3">
              <w:rPr>
                <w:rFonts w:ascii="Times New Roman" w:hAnsi="Times New Roman"/>
                <w:b/>
                <w:bCs/>
                <w:sz w:val="24"/>
                <w:szCs w:val="24"/>
              </w:rPr>
              <w:t>6</w:t>
            </w:r>
          </w:p>
        </w:tc>
        <w:tc>
          <w:tcPr>
            <w:tcW w:w="894" w:type="pct"/>
          </w:tcPr>
          <w:p w:rsidR="001311D7" w:rsidRPr="00D76FFE" w:rsidRDefault="001311D7" w:rsidP="001311D7">
            <w:pPr>
              <w:spacing w:after="0" w:line="240" w:lineRule="auto"/>
              <w:rPr>
                <w:rFonts w:ascii="Times New Roman" w:hAnsi="Times New Roman"/>
                <w:sz w:val="24"/>
                <w:szCs w:val="24"/>
              </w:rPr>
            </w:pP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 xml:space="preserve">Тема 4.1. </w:t>
            </w:r>
            <w:r w:rsidRPr="00D76FFE">
              <w:rPr>
                <w:rFonts w:ascii="Times New Roman" w:hAnsi="Times New Roman"/>
                <w:sz w:val="24"/>
                <w:szCs w:val="24"/>
              </w:rPr>
              <w:t>Законодательство об административных правонарушениях, его задачи и принципы</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 xml:space="preserve">Тема 4.2. </w:t>
            </w:r>
            <w:r w:rsidRPr="00D76FFE">
              <w:rPr>
                <w:rFonts w:ascii="Times New Roman" w:hAnsi="Times New Roman"/>
                <w:sz w:val="24"/>
                <w:szCs w:val="24"/>
              </w:rPr>
              <w:t>Административные правонарушения и административная ответственность</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Тема 4.3.</w:t>
            </w:r>
            <w:r w:rsidRPr="00D76FFE">
              <w:rPr>
                <w:rFonts w:ascii="Times New Roman" w:hAnsi="Times New Roman"/>
                <w:sz w:val="24"/>
                <w:szCs w:val="24"/>
              </w:rPr>
              <w:t>Административные наказания</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13620F" w:rsidRDefault="001311D7" w:rsidP="001311D7">
            <w:pPr>
              <w:spacing w:after="0" w:line="240" w:lineRule="auto"/>
              <w:rPr>
                <w:rFonts w:ascii="Times New Roman" w:hAnsi="Times New Roman"/>
                <w:b/>
                <w:bCs/>
                <w:sz w:val="24"/>
                <w:szCs w:val="24"/>
              </w:rPr>
            </w:pPr>
            <w:r w:rsidRPr="0013620F">
              <w:rPr>
                <w:rFonts w:ascii="Times New Roman" w:hAnsi="Times New Roman"/>
                <w:b/>
                <w:bCs/>
                <w:sz w:val="24"/>
                <w:szCs w:val="24"/>
              </w:rPr>
              <w:t>Раздел 5.</w:t>
            </w:r>
            <w:r>
              <w:rPr>
                <w:rFonts w:ascii="Times New Roman" w:hAnsi="Times New Roman"/>
                <w:b/>
                <w:bCs/>
                <w:sz w:val="24"/>
                <w:szCs w:val="24"/>
              </w:rPr>
              <w:t xml:space="preserve"> </w:t>
            </w:r>
            <w:r w:rsidRPr="0013620F">
              <w:rPr>
                <w:rFonts w:ascii="Times New Roman" w:hAnsi="Times New Roman"/>
                <w:b/>
                <w:bCs/>
                <w:sz w:val="24"/>
                <w:szCs w:val="24"/>
              </w:rPr>
              <w:t>Защита прав субъектов предпринимательской деятельности</w:t>
            </w:r>
          </w:p>
        </w:tc>
        <w:tc>
          <w:tcPr>
            <w:tcW w:w="487" w:type="pct"/>
          </w:tcPr>
          <w:p w:rsidR="001311D7" w:rsidRPr="0013620F" w:rsidRDefault="001311D7" w:rsidP="001311D7">
            <w:pPr>
              <w:spacing w:after="0" w:line="240" w:lineRule="auto"/>
              <w:jc w:val="center"/>
              <w:rPr>
                <w:rFonts w:ascii="Times New Roman" w:hAnsi="Times New Roman"/>
                <w:b/>
                <w:bCs/>
                <w:sz w:val="24"/>
                <w:szCs w:val="24"/>
              </w:rPr>
            </w:pPr>
            <w:r w:rsidRPr="0013620F">
              <w:rPr>
                <w:rFonts w:ascii="Times New Roman" w:hAnsi="Times New Roman"/>
                <w:b/>
                <w:bCs/>
                <w:sz w:val="24"/>
                <w:szCs w:val="24"/>
              </w:rPr>
              <w:t>4</w:t>
            </w:r>
          </w:p>
        </w:tc>
        <w:tc>
          <w:tcPr>
            <w:tcW w:w="894" w:type="pct"/>
          </w:tcPr>
          <w:p w:rsidR="001311D7" w:rsidRPr="0013620F" w:rsidRDefault="001311D7" w:rsidP="001311D7">
            <w:pPr>
              <w:spacing w:after="0" w:line="240" w:lineRule="auto"/>
              <w:rPr>
                <w:rFonts w:ascii="Times New Roman" w:hAnsi="Times New Roman"/>
                <w:b/>
                <w:sz w:val="24"/>
                <w:szCs w:val="24"/>
              </w:rPr>
            </w:pP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Тема 5.1.Правовая охрана хозяйственных прав</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tc>
        <w:tc>
          <w:tcPr>
            <w:tcW w:w="894"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D76FFE" w:rsidRDefault="001311D7" w:rsidP="001311D7">
            <w:pPr>
              <w:spacing w:after="0" w:line="240" w:lineRule="auto"/>
              <w:rPr>
                <w:rFonts w:ascii="Times New Roman" w:hAnsi="Times New Roman"/>
                <w:bCs/>
                <w:sz w:val="24"/>
                <w:szCs w:val="24"/>
              </w:rPr>
            </w:pPr>
            <w:r w:rsidRPr="00D76FFE">
              <w:rPr>
                <w:rFonts w:ascii="Times New Roman" w:hAnsi="Times New Roman"/>
                <w:bCs/>
                <w:sz w:val="24"/>
                <w:szCs w:val="24"/>
              </w:rPr>
              <w:t>Тема 5.2. Судебный порядок разрешения споров</w:t>
            </w:r>
          </w:p>
        </w:tc>
        <w:tc>
          <w:tcPr>
            <w:tcW w:w="487" w:type="pct"/>
          </w:tcPr>
          <w:p w:rsidR="001311D7" w:rsidRPr="00D76FFE" w:rsidRDefault="001311D7" w:rsidP="001311D7">
            <w:pPr>
              <w:spacing w:after="0" w:line="240" w:lineRule="auto"/>
              <w:jc w:val="center"/>
              <w:rPr>
                <w:rFonts w:ascii="Times New Roman" w:hAnsi="Times New Roman"/>
                <w:bCs/>
                <w:sz w:val="24"/>
                <w:szCs w:val="24"/>
              </w:rPr>
            </w:pPr>
            <w:r w:rsidRPr="00D76FFE">
              <w:rPr>
                <w:rFonts w:ascii="Times New Roman" w:hAnsi="Times New Roman"/>
                <w:bCs/>
                <w:sz w:val="24"/>
                <w:szCs w:val="24"/>
              </w:rPr>
              <w:t>2</w:t>
            </w:r>
          </w:p>
          <w:p w:rsidR="001311D7" w:rsidRPr="00D76FFE" w:rsidRDefault="001311D7" w:rsidP="001311D7">
            <w:pPr>
              <w:spacing w:after="0" w:line="240" w:lineRule="auto"/>
              <w:jc w:val="center"/>
              <w:rPr>
                <w:rFonts w:ascii="Times New Roman" w:hAnsi="Times New Roman"/>
                <w:bCs/>
                <w:sz w:val="24"/>
                <w:szCs w:val="24"/>
              </w:rPr>
            </w:pPr>
          </w:p>
        </w:tc>
        <w:tc>
          <w:tcPr>
            <w:tcW w:w="894" w:type="pct"/>
          </w:tcPr>
          <w:p w:rsidR="001311D7" w:rsidRPr="00D76FFE" w:rsidRDefault="001311D7" w:rsidP="001311D7">
            <w:pPr>
              <w:spacing w:after="0" w:line="240" w:lineRule="auto"/>
              <w:rPr>
                <w:rFonts w:ascii="Times New Roman" w:hAnsi="Times New Roman"/>
                <w:sz w:val="24"/>
                <w:szCs w:val="24"/>
              </w:rPr>
            </w:pPr>
            <w:r w:rsidRPr="00D76FFE">
              <w:rPr>
                <w:rFonts w:ascii="Times New Roman" w:hAnsi="Times New Roman"/>
                <w:sz w:val="24"/>
                <w:szCs w:val="24"/>
              </w:rPr>
              <w:t>ОК 1-7, ОК 9,10</w:t>
            </w:r>
          </w:p>
        </w:tc>
      </w:tr>
      <w:tr w:rsidR="001311D7" w:rsidRPr="0013620F" w:rsidTr="001311D7">
        <w:trPr>
          <w:trHeight w:val="20"/>
        </w:trPr>
        <w:tc>
          <w:tcPr>
            <w:tcW w:w="3619" w:type="pct"/>
          </w:tcPr>
          <w:p w:rsidR="001311D7" w:rsidRPr="0013620F" w:rsidRDefault="001311D7"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3620F">
              <w:rPr>
                <w:rFonts w:ascii="Times New Roman" w:hAnsi="Times New Roman"/>
                <w:b/>
                <w:sz w:val="24"/>
                <w:szCs w:val="24"/>
              </w:rPr>
              <w:t>Промежуточная аттестация</w:t>
            </w:r>
          </w:p>
        </w:tc>
        <w:tc>
          <w:tcPr>
            <w:tcW w:w="487" w:type="pct"/>
          </w:tcPr>
          <w:p w:rsidR="001311D7" w:rsidRPr="0013620F" w:rsidRDefault="001311D7" w:rsidP="001311D7">
            <w:pPr>
              <w:spacing w:after="0" w:line="240" w:lineRule="auto"/>
              <w:jc w:val="center"/>
              <w:rPr>
                <w:rFonts w:ascii="Times New Roman" w:hAnsi="Times New Roman"/>
                <w:b/>
                <w:bCs/>
                <w:sz w:val="24"/>
                <w:szCs w:val="24"/>
              </w:rPr>
            </w:pPr>
            <w:r w:rsidRPr="0013620F">
              <w:rPr>
                <w:rFonts w:ascii="Times New Roman" w:hAnsi="Times New Roman"/>
                <w:b/>
                <w:bCs/>
                <w:sz w:val="24"/>
                <w:szCs w:val="24"/>
              </w:rPr>
              <w:t>2</w:t>
            </w:r>
          </w:p>
        </w:tc>
        <w:tc>
          <w:tcPr>
            <w:tcW w:w="894" w:type="pct"/>
          </w:tcPr>
          <w:p w:rsidR="001311D7" w:rsidRPr="0013620F" w:rsidRDefault="001311D7" w:rsidP="001311D7">
            <w:pPr>
              <w:spacing w:after="0" w:line="240" w:lineRule="auto"/>
              <w:rPr>
                <w:rFonts w:ascii="Times New Roman" w:hAnsi="Times New Roman"/>
                <w:b/>
                <w:bCs/>
                <w:sz w:val="24"/>
                <w:szCs w:val="24"/>
              </w:rPr>
            </w:pPr>
          </w:p>
        </w:tc>
      </w:tr>
      <w:tr w:rsidR="001311D7" w:rsidRPr="0013620F" w:rsidTr="001311D7">
        <w:trPr>
          <w:trHeight w:val="20"/>
        </w:trPr>
        <w:tc>
          <w:tcPr>
            <w:tcW w:w="3619" w:type="pct"/>
            <w:vAlign w:val="center"/>
          </w:tcPr>
          <w:p w:rsidR="001311D7" w:rsidRPr="0013620F" w:rsidRDefault="001311D7" w:rsidP="001311D7">
            <w:pPr>
              <w:suppressAutoHyphens/>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12"/>
            </w:r>
          </w:p>
        </w:tc>
        <w:tc>
          <w:tcPr>
            <w:tcW w:w="487" w:type="pct"/>
            <w:vAlign w:val="center"/>
          </w:tcPr>
          <w:p w:rsidR="001311D7" w:rsidRPr="0013620F" w:rsidRDefault="001311D7" w:rsidP="001311D7">
            <w:pPr>
              <w:spacing w:after="0" w:line="240" w:lineRule="auto"/>
              <w:rPr>
                <w:rFonts w:ascii="Times New Roman" w:hAnsi="Times New Roman"/>
                <w:iCs/>
                <w:sz w:val="24"/>
                <w:szCs w:val="24"/>
              </w:rPr>
            </w:pPr>
            <w:r>
              <w:rPr>
                <w:rFonts w:ascii="Times New Roman" w:hAnsi="Times New Roman"/>
                <w:iCs/>
                <w:sz w:val="24"/>
                <w:szCs w:val="24"/>
              </w:rPr>
              <w:t>4</w:t>
            </w:r>
          </w:p>
        </w:tc>
        <w:tc>
          <w:tcPr>
            <w:tcW w:w="894" w:type="pct"/>
          </w:tcPr>
          <w:p w:rsidR="001311D7" w:rsidRPr="0013620F" w:rsidRDefault="001311D7" w:rsidP="001311D7">
            <w:pPr>
              <w:spacing w:after="0" w:line="240" w:lineRule="auto"/>
              <w:rPr>
                <w:rFonts w:ascii="Times New Roman" w:hAnsi="Times New Roman"/>
                <w:b/>
                <w:bCs/>
                <w:sz w:val="24"/>
                <w:szCs w:val="24"/>
              </w:rPr>
            </w:pPr>
          </w:p>
        </w:tc>
      </w:tr>
      <w:tr w:rsidR="001311D7" w:rsidRPr="0013620F" w:rsidTr="001311D7">
        <w:trPr>
          <w:trHeight w:val="315"/>
        </w:trPr>
        <w:tc>
          <w:tcPr>
            <w:tcW w:w="3619" w:type="pct"/>
          </w:tcPr>
          <w:p w:rsidR="001311D7" w:rsidRPr="0013620F" w:rsidRDefault="001311D7" w:rsidP="001311D7">
            <w:pPr>
              <w:spacing w:after="0" w:line="240" w:lineRule="auto"/>
              <w:rPr>
                <w:rFonts w:ascii="Times New Roman" w:hAnsi="Times New Roman"/>
                <w:b/>
                <w:bCs/>
                <w:sz w:val="24"/>
                <w:szCs w:val="24"/>
              </w:rPr>
            </w:pPr>
            <w:r w:rsidRPr="0013620F">
              <w:rPr>
                <w:rFonts w:ascii="Times New Roman" w:hAnsi="Times New Roman"/>
                <w:b/>
                <w:bCs/>
                <w:sz w:val="24"/>
                <w:szCs w:val="24"/>
              </w:rPr>
              <w:t>Всего:</w:t>
            </w:r>
          </w:p>
        </w:tc>
        <w:tc>
          <w:tcPr>
            <w:tcW w:w="487" w:type="pct"/>
          </w:tcPr>
          <w:p w:rsidR="001311D7" w:rsidRPr="0013620F" w:rsidRDefault="001311D7" w:rsidP="001311D7">
            <w:pPr>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894" w:type="pct"/>
          </w:tcPr>
          <w:p w:rsidR="001311D7" w:rsidRPr="0013620F" w:rsidRDefault="001311D7" w:rsidP="001311D7">
            <w:pPr>
              <w:spacing w:after="0" w:line="240" w:lineRule="auto"/>
              <w:rPr>
                <w:rFonts w:ascii="Times New Roman" w:hAnsi="Times New Roman"/>
                <w:b/>
                <w:bCs/>
                <w:sz w:val="24"/>
                <w:szCs w:val="24"/>
              </w:rPr>
            </w:pPr>
          </w:p>
        </w:tc>
      </w:tr>
    </w:tbl>
    <w:p w:rsidR="001311D7" w:rsidRDefault="001311D7" w:rsidP="0089742E">
      <w:pPr>
        <w:spacing w:after="0"/>
        <w:jc w:val="center"/>
        <w:rPr>
          <w:rFonts w:ascii="Times New Roman" w:hAnsi="Times New Roman"/>
          <w:b/>
          <w:sz w:val="24"/>
          <w:szCs w:val="24"/>
        </w:rPr>
      </w:pPr>
    </w:p>
    <w:p w:rsidR="0089742E" w:rsidRDefault="0089742E" w:rsidP="0089742E">
      <w:pPr>
        <w:spacing w:after="0"/>
        <w:jc w:val="center"/>
        <w:rPr>
          <w:rFonts w:ascii="Times New Roman" w:hAnsi="Times New Roman"/>
          <w:b/>
          <w:sz w:val="24"/>
          <w:szCs w:val="24"/>
        </w:rPr>
      </w:pPr>
      <w:r w:rsidRPr="006B5EC8">
        <w:rPr>
          <w:rFonts w:ascii="Times New Roman" w:hAnsi="Times New Roman"/>
          <w:b/>
          <w:sz w:val="24"/>
          <w:szCs w:val="24"/>
        </w:rPr>
        <w:t>ОП.0</w:t>
      </w:r>
      <w:r>
        <w:rPr>
          <w:rFonts w:ascii="Times New Roman" w:hAnsi="Times New Roman"/>
          <w:b/>
          <w:sz w:val="24"/>
          <w:szCs w:val="24"/>
        </w:rPr>
        <w:t xml:space="preserve">7 ИНФОРМАЦИОННЫЕ ТЕХНОЛОГИИ </w:t>
      </w:r>
    </w:p>
    <w:p w:rsidR="0089742E" w:rsidRDefault="0089742E" w:rsidP="0089742E">
      <w:pPr>
        <w:spacing w:after="0"/>
        <w:jc w:val="center"/>
        <w:rPr>
          <w:rFonts w:ascii="Times New Roman" w:hAnsi="Times New Roman"/>
          <w:b/>
          <w:sz w:val="24"/>
          <w:szCs w:val="24"/>
        </w:rPr>
      </w:pPr>
      <w:r>
        <w:rPr>
          <w:rFonts w:ascii="Times New Roman" w:hAnsi="Times New Roman"/>
          <w:b/>
          <w:sz w:val="24"/>
          <w:szCs w:val="24"/>
        </w:rPr>
        <w:t>В ПРОФЕССИОНАЛЬНОЙ ДЕЯТЕЛЬНОСТИ</w:t>
      </w:r>
    </w:p>
    <w:p w:rsidR="0089742E" w:rsidRPr="0089742E" w:rsidRDefault="0089742E" w:rsidP="0089742E">
      <w:pPr>
        <w:ind w:firstLine="66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489"/>
        <w:gridCol w:w="4630"/>
      </w:tblGrid>
      <w:tr w:rsidR="0089742E" w:rsidRPr="0089742E" w:rsidTr="0005523E">
        <w:trPr>
          <w:trHeight w:val="649"/>
        </w:trPr>
        <w:tc>
          <w:tcPr>
            <w:tcW w:w="1129" w:type="dxa"/>
            <w:vAlign w:val="center"/>
          </w:tcPr>
          <w:p w:rsidR="0089742E" w:rsidRPr="0089742E" w:rsidRDefault="0089742E" w:rsidP="0089742E">
            <w:pPr>
              <w:spacing w:after="0" w:line="240" w:lineRule="auto"/>
              <w:jc w:val="center"/>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Код ПК, ОК</w:t>
            </w:r>
          </w:p>
        </w:tc>
        <w:tc>
          <w:tcPr>
            <w:tcW w:w="3489" w:type="dxa"/>
            <w:vAlign w:val="center"/>
          </w:tcPr>
          <w:p w:rsidR="0089742E" w:rsidRPr="0089742E" w:rsidRDefault="0089742E" w:rsidP="0089742E">
            <w:pPr>
              <w:spacing w:after="0" w:line="240" w:lineRule="auto"/>
              <w:jc w:val="center"/>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Умения</w:t>
            </w:r>
          </w:p>
        </w:tc>
        <w:tc>
          <w:tcPr>
            <w:tcW w:w="4630" w:type="dxa"/>
            <w:vAlign w:val="center"/>
          </w:tcPr>
          <w:p w:rsidR="0089742E" w:rsidRPr="0089742E" w:rsidRDefault="0089742E" w:rsidP="0089742E">
            <w:pPr>
              <w:spacing w:after="0" w:line="240" w:lineRule="auto"/>
              <w:jc w:val="center"/>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Знания</w:t>
            </w:r>
          </w:p>
        </w:tc>
      </w:tr>
      <w:tr w:rsidR="0089742E" w:rsidRPr="0089742E" w:rsidTr="0005523E">
        <w:trPr>
          <w:trHeight w:val="5802"/>
        </w:trPr>
        <w:tc>
          <w:tcPr>
            <w:tcW w:w="1129" w:type="dxa"/>
          </w:tcPr>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ПК 6.1-6.4</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01</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02</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03</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04</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05</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06</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07</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09</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10</w:t>
            </w:r>
          </w:p>
          <w:p w:rsidR="0089742E" w:rsidRPr="0089742E" w:rsidRDefault="0089742E" w:rsidP="0089742E">
            <w:pPr>
              <w:spacing w:after="0"/>
              <w:rPr>
                <w:rFonts w:ascii="Times New Roman" w:eastAsiaTheme="minorEastAsia" w:hAnsi="Times New Roman" w:cstheme="minorBidi"/>
                <w:b/>
                <w:sz w:val="24"/>
                <w:szCs w:val="24"/>
              </w:rPr>
            </w:pPr>
            <w:r w:rsidRPr="0089742E">
              <w:rPr>
                <w:rFonts w:ascii="Times New Roman" w:eastAsiaTheme="minorEastAsia" w:hAnsi="Times New Roman" w:cstheme="minorBidi"/>
                <w:b/>
                <w:sz w:val="24"/>
                <w:szCs w:val="24"/>
              </w:rPr>
              <w:t>ОК 11</w:t>
            </w:r>
          </w:p>
          <w:p w:rsidR="0089742E" w:rsidRPr="0089742E" w:rsidRDefault="0089742E" w:rsidP="0089742E">
            <w:pPr>
              <w:spacing w:after="0" w:line="240" w:lineRule="auto"/>
              <w:jc w:val="center"/>
              <w:rPr>
                <w:rFonts w:ascii="Times New Roman" w:eastAsiaTheme="minorEastAsia" w:hAnsi="Times New Roman" w:cstheme="minorBidi"/>
                <w:b/>
                <w:sz w:val="24"/>
                <w:szCs w:val="24"/>
              </w:rPr>
            </w:pPr>
          </w:p>
        </w:tc>
        <w:tc>
          <w:tcPr>
            <w:tcW w:w="3489" w:type="dxa"/>
          </w:tcPr>
          <w:p w:rsidR="0089742E" w:rsidRPr="0089742E" w:rsidRDefault="0089742E" w:rsidP="0089742E">
            <w:pPr>
              <w:spacing w:after="0"/>
              <w:ind w:firstLine="709"/>
              <w:jc w:val="both"/>
              <w:rPr>
                <w:rFonts w:ascii="Times New Roman" w:eastAsiaTheme="minorEastAsia" w:hAnsi="Times New Roman" w:cstheme="minorBidi"/>
                <w:sz w:val="24"/>
                <w:szCs w:val="24"/>
              </w:rPr>
            </w:pPr>
            <w:r w:rsidRPr="0089742E">
              <w:rPr>
                <w:rFonts w:ascii="Times New Roman" w:eastAsiaTheme="minorEastAsia" w:hAnsi="Times New Roman" w:cstheme="minorBidi"/>
                <w:sz w:val="24"/>
                <w:szCs w:val="24"/>
              </w:rPr>
              <w:t>пользоваться современными средствами связи и оргтехникой; обрабатывать текстовую и табличную информацию;</w:t>
            </w:r>
          </w:p>
          <w:p w:rsidR="0089742E" w:rsidRPr="0089742E" w:rsidRDefault="0089742E" w:rsidP="0089742E">
            <w:pPr>
              <w:spacing w:after="0"/>
              <w:ind w:firstLine="709"/>
              <w:jc w:val="both"/>
              <w:rPr>
                <w:rFonts w:ascii="Times New Roman" w:eastAsiaTheme="minorEastAsia" w:hAnsi="Times New Roman" w:cstheme="minorBidi"/>
                <w:sz w:val="24"/>
                <w:szCs w:val="24"/>
              </w:rPr>
            </w:pPr>
            <w:r w:rsidRPr="0089742E">
              <w:rPr>
                <w:rFonts w:ascii="Times New Roman" w:eastAsiaTheme="minorEastAsia" w:hAnsi="Times New Roman" w:cstheme="minorBidi"/>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89742E" w:rsidRPr="0089742E" w:rsidRDefault="0089742E" w:rsidP="0089742E">
            <w:pPr>
              <w:spacing w:after="0"/>
              <w:ind w:firstLine="709"/>
              <w:jc w:val="both"/>
              <w:rPr>
                <w:rFonts w:ascii="Times New Roman" w:eastAsiaTheme="minorEastAsia" w:hAnsi="Times New Roman" w:cstheme="minorBidi"/>
                <w:sz w:val="24"/>
                <w:szCs w:val="24"/>
              </w:rPr>
            </w:pPr>
            <w:r w:rsidRPr="0089742E">
              <w:rPr>
                <w:rFonts w:ascii="Times New Roman" w:eastAsiaTheme="minorEastAsia" w:hAnsi="Times New Roman" w:cstheme="minorBidi"/>
                <w:sz w:val="24"/>
                <w:szCs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rsidR="0089742E" w:rsidRPr="0089742E" w:rsidRDefault="0089742E" w:rsidP="0089742E">
            <w:pPr>
              <w:spacing w:after="0"/>
              <w:ind w:firstLine="709"/>
              <w:jc w:val="both"/>
              <w:rPr>
                <w:rFonts w:ascii="Times New Roman" w:eastAsiaTheme="minorEastAsia" w:hAnsi="Times New Roman" w:cstheme="minorBidi"/>
                <w:sz w:val="24"/>
                <w:szCs w:val="24"/>
              </w:rPr>
            </w:pPr>
            <w:r w:rsidRPr="0089742E">
              <w:rPr>
                <w:rFonts w:ascii="Times New Roman" w:eastAsiaTheme="minorEastAsia" w:hAnsi="Times New Roman" w:cstheme="minorBidi"/>
                <w:sz w:val="24"/>
                <w:szCs w:val="24"/>
              </w:rPr>
              <w:t>обеспечивать информационную безопасность;</w:t>
            </w:r>
          </w:p>
          <w:p w:rsidR="0089742E" w:rsidRPr="0089742E" w:rsidRDefault="0089742E" w:rsidP="0089742E">
            <w:pPr>
              <w:spacing w:after="0"/>
              <w:ind w:firstLine="709"/>
              <w:jc w:val="both"/>
              <w:rPr>
                <w:rFonts w:ascii="Times New Roman" w:eastAsiaTheme="minorEastAsia" w:hAnsi="Times New Roman" w:cstheme="minorBidi"/>
                <w:sz w:val="24"/>
                <w:szCs w:val="24"/>
              </w:rPr>
            </w:pPr>
            <w:r w:rsidRPr="0089742E">
              <w:rPr>
                <w:rFonts w:ascii="Times New Roman" w:eastAsiaTheme="minorEastAsia" w:hAnsi="Times New Roman" w:cstheme="minorBidi"/>
                <w:sz w:val="24"/>
                <w:szCs w:val="24"/>
              </w:rPr>
              <w:t>применять антивирусные средства защиты информации;</w:t>
            </w:r>
          </w:p>
          <w:p w:rsidR="0089742E" w:rsidRPr="0089742E" w:rsidRDefault="0089742E" w:rsidP="0089742E">
            <w:pPr>
              <w:spacing w:after="0" w:line="240" w:lineRule="auto"/>
              <w:ind w:left="289" w:hanging="284"/>
              <w:jc w:val="both"/>
              <w:rPr>
                <w:rFonts w:ascii="Times New Roman" w:eastAsiaTheme="minorEastAsia" w:hAnsi="Times New Roman" w:cstheme="minorBidi"/>
                <w:b/>
                <w:sz w:val="24"/>
                <w:szCs w:val="24"/>
              </w:rPr>
            </w:pPr>
            <w:r w:rsidRPr="0089742E">
              <w:rPr>
                <w:rFonts w:ascii="Times New Roman" w:eastAsiaTheme="minorEastAsia" w:hAnsi="Times New Roman" w:cstheme="minorBidi"/>
                <w:sz w:val="24"/>
                <w:szCs w:val="24"/>
              </w:rPr>
              <w:t>осуществлять поиск необходимой информации</w:t>
            </w:r>
          </w:p>
        </w:tc>
        <w:tc>
          <w:tcPr>
            <w:tcW w:w="4630" w:type="dxa"/>
          </w:tcPr>
          <w:p w:rsidR="0089742E" w:rsidRPr="0089742E" w:rsidRDefault="0089742E" w:rsidP="0089742E">
            <w:pPr>
              <w:spacing w:after="0"/>
              <w:ind w:firstLine="709"/>
              <w:jc w:val="both"/>
              <w:rPr>
                <w:rFonts w:ascii="Times New Roman" w:eastAsiaTheme="minorEastAsia" w:hAnsi="Times New Roman" w:cstheme="minorBidi"/>
                <w:sz w:val="24"/>
                <w:szCs w:val="24"/>
              </w:rPr>
            </w:pPr>
            <w:r w:rsidRPr="0089742E">
              <w:rPr>
                <w:rFonts w:ascii="Times New Roman" w:eastAsiaTheme="minorEastAsia" w:hAnsi="Times New Roman" w:cstheme="minorBidi"/>
                <w:sz w:val="24"/>
                <w:szCs w:val="24"/>
              </w:rPr>
              <w:t xml:space="preserve">основные понятия автоматизированной обработки информации; </w:t>
            </w:r>
          </w:p>
          <w:p w:rsidR="0089742E" w:rsidRPr="0089742E" w:rsidRDefault="0089742E" w:rsidP="0089742E">
            <w:pPr>
              <w:spacing w:after="0"/>
              <w:ind w:firstLine="709"/>
              <w:jc w:val="both"/>
              <w:rPr>
                <w:rFonts w:ascii="Times New Roman" w:eastAsiaTheme="minorEastAsia" w:hAnsi="Times New Roman" w:cstheme="minorBidi"/>
                <w:sz w:val="24"/>
                <w:szCs w:val="24"/>
              </w:rPr>
            </w:pPr>
            <w:r w:rsidRPr="0089742E">
              <w:rPr>
                <w:rFonts w:ascii="Times New Roman" w:eastAsiaTheme="minorEastAsia" w:hAnsi="Times New Roman" w:cstheme="minorBidi"/>
                <w:sz w:val="24"/>
                <w:szCs w:val="24"/>
              </w:rPr>
              <w:t xml:space="preserve">общий состав и структуру персональных компьютеров и вычислительных систем; </w:t>
            </w:r>
          </w:p>
          <w:p w:rsidR="0089742E" w:rsidRPr="0089742E" w:rsidRDefault="0089742E" w:rsidP="0089742E">
            <w:pPr>
              <w:spacing w:after="0"/>
              <w:ind w:firstLine="709"/>
              <w:jc w:val="both"/>
              <w:rPr>
                <w:rFonts w:ascii="Times New Roman" w:eastAsiaTheme="minorEastAsia" w:hAnsi="Times New Roman" w:cstheme="minorBidi"/>
                <w:sz w:val="24"/>
                <w:szCs w:val="24"/>
              </w:rPr>
            </w:pPr>
            <w:r w:rsidRPr="0089742E">
              <w:rPr>
                <w:rFonts w:ascii="Times New Roman" w:eastAsiaTheme="minorEastAsia" w:hAnsi="Times New Roman" w:cstheme="minorBidi"/>
                <w:sz w:val="24"/>
                <w:szCs w:val="24"/>
              </w:rPr>
              <w:t>базовые системные программные продукты в области профессиональной деятельности;</w:t>
            </w:r>
          </w:p>
          <w:p w:rsidR="0089742E" w:rsidRPr="0089742E" w:rsidRDefault="0089742E" w:rsidP="0089742E">
            <w:pPr>
              <w:spacing w:after="0"/>
              <w:ind w:firstLine="709"/>
              <w:jc w:val="both"/>
              <w:rPr>
                <w:rFonts w:ascii="Times New Roman" w:eastAsiaTheme="minorEastAsia" w:hAnsi="Times New Roman" w:cstheme="minorBidi"/>
                <w:sz w:val="24"/>
                <w:szCs w:val="24"/>
              </w:rPr>
            </w:pPr>
            <w:r w:rsidRPr="0089742E">
              <w:rPr>
                <w:rFonts w:ascii="Times New Roman" w:eastAsiaTheme="minorEastAsia" w:hAnsi="Times New Roman" w:cstheme="minorBidi"/>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методы и средства сбора, обработки, хранения, передачи и накопления информации; </w:t>
            </w:r>
          </w:p>
          <w:p w:rsidR="0089742E" w:rsidRPr="0089742E" w:rsidRDefault="0089742E" w:rsidP="003F7F06">
            <w:pPr>
              <w:numPr>
                <w:ilvl w:val="0"/>
                <w:numId w:val="25"/>
              </w:numPr>
              <w:ind w:left="288" w:hanging="283"/>
              <w:contextualSpacing/>
              <w:rPr>
                <w:rFonts w:ascii="Times New Roman" w:hAnsi="Times New Roman" w:cs="Times New Roman"/>
                <w:sz w:val="24"/>
                <w:szCs w:val="24"/>
              </w:rPr>
            </w:pPr>
            <w:r w:rsidRPr="0089742E">
              <w:rPr>
                <w:rFonts w:ascii="Times New Roman" w:hAnsi="Times New Roman" w:cs="Times New Roman"/>
                <w:sz w:val="24"/>
                <w:szCs w:val="24"/>
              </w:rPr>
              <w:t>основные методы и приемы обеспечения информационной безопасности</w:t>
            </w:r>
          </w:p>
        </w:tc>
      </w:tr>
    </w:tbl>
    <w:p w:rsidR="0089742E" w:rsidRDefault="0089742E" w:rsidP="00FA620C">
      <w:pPr>
        <w:spacing w:after="0"/>
        <w:ind w:firstLine="720"/>
        <w:jc w:val="center"/>
        <w:rPr>
          <w:rFonts w:ascii="Times New Roman" w:hAnsi="Times New Roman" w:cs="Times New Roman"/>
          <w:b/>
          <w:bCs/>
          <w:sz w:val="24"/>
          <w:szCs w:val="24"/>
          <w:highlight w:val="yellow"/>
        </w:rPr>
      </w:pPr>
    </w:p>
    <w:p w:rsidR="00E26B3D" w:rsidRPr="00E26B3D" w:rsidRDefault="00E26B3D" w:rsidP="00E26B3D">
      <w:pPr>
        <w:rPr>
          <w:rFonts w:ascii="Times New Roman" w:eastAsiaTheme="minorEastAsia" w:hAnsi="Times New Roman" w:cstheme="minorBidi"/>
          <w:b/>
          <w:sz w:val="24"/>
          <w:szCs w:val="24"/>
        </w:rPr>
      </w:pPr>
      <w:r w:rsidRPr="00E26B3D">
        <w:rPr>
          <w:rFonts w:ascii="Times New Roman" w:eastAsiaTheme="minorEastAsia" w:hAnsi="Times New Roman" w:cstheme="minorBidi"/>
          <w:b/>
          <w:sz w:val="24"/>
          <w:szCs w:val="24"/>
        </w:rPr>
        <w:t>Объем учебной дисциплины и виды учебной работы</w:t>
      </w:r>
    </w:p>
    <w:tbl>
      <w:tblPr>
        <w:tblW w:w="450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3"/>
        <w:gridCol w:w="944"/>
      </w:tblGrid>
      <w:tr w:rsidR="00E26B3D" w:rsidRPr="00E26B3D" w:rsidTr="0005523E">
        <w:trPr>
          <w:trHeight w:val="490"/>
        </w:trPr>
        <w:tc>
          <w:tcPr>
            <w:tcW w:w="4453" w:type="pct"/>
            <w:vAlign w:val="center"/>
          </w:tcPr>
          <w:p w:rsidR="00E26B3D" w:rsidRPr="00E26B3D" w:rsidRDefault="00E26B3D" w:rsidP="00E26B3D">
            <w:pPr>
              <w:rPr>
                <w:rFonts w:ascii="Times New Roman" w:eastAsiaTheme="minorEastAsia" w:hAnsi="Times New Roman" w:cstheme="minorBidi"/>
                <w:b/>
                <w:sz w:val="24"/>
                <w:szCs w:val="24"/>
              </w:rPr>
            </w:pPr>
            <w:r w:rsidRPr="00E26B3D">
              <w:rPr>
                <w:rFonts w:ascii="Times New Roman" w:eastAsiaTheme="minorEastAsia" w:hAnsi="Times New Roman" w:cstheme="minorBidi"/>
                <w:b/>
                <w:sz w:val="24"/>
                <w:szCs w:val="24"/>
              </w:rPr>
              <w:t>Вид учебной работы</w:t>
            </w:r>
          </w:p>
        </w:tc>
        <w:tc>
          <w:tcPr>
            <w:tcW w:w="547" w:type="pct"/>
            <w:vAlign w:val="center"/>
          </w:tcPr>
          <w:p w:rsidR="00E26B3D" w:rsidRPr="00E26B3D" w:rsidRDefault="00E26B3D" w:rsidP="00E26B3D">
            <w:pPr>
              <w:rPr>
                <w:rFonts w:ascii="Times New Roman" w:eastAsiaTheme="minorEastAsia" w:hAnsi="Times New Roman" w:cstheme="minorBidi"/>
                <w:b/>
                <w:iCs/>
                <w:sz w:val="24"/>
                <w:szCs w:val="24"/>
              </w:rPr>
            </w:pPr>
            <w:r w:rsidRPr="00E26B3D">
              <w:rPr>
                <w:rFonts w:ascii="Times New Roman" w:eastAsiaTheme="minorEastAsia" w:hAnsi="Times New Roman" w:cstheme="minorBidi"/>
                <w:b/>
                <w:iCs/>
                <w:sz w:val="24"/>
                <w:szCs w:val="24"/>
              </w:rPr>
              <w:t>Объем часов</w:t>
            </w:r>
          </w:p>
          <w:p w:rsidR="00E26B3D" w:rsidRPr="00E26B3D" w:rsidRDefault="00E26B3D" w:rsidP="00E26B3D">
            <w:pPr>
              <w:rPr>
                <w:rFonts w:ascii="Times New Roman" w:eastAsiaTheme="minorEastAsia" w:hAnsi="Times New Roman" w:cstheme="minorBidi"/>
                <w:b/>
                <w:iCs/>
                <w:sz w:val="24"/>
                <w:szCs w:val="24"/>
              </w:rPr>
            </w:pPr>
          </w:p>
        </w:tc>
      </w:tr>
      <w:tr w:rsidR="00E26B3D" w:rsidRPr="00E26B3D" w:rsidTr="0005523E">
        <w:trPr>
          <w:trHeight w:val="490"/>
        </w:trPr>
        <w:tc>
          <w:tcPr>
            <w:tcW w:w="4453" w:type="pct"/>
            <w:vAlign w:val="center"/>
          </w:tcPr>
          <w:p w:rsidR="00E26B3D" w:rsidRPr="00E26B3D" w:rsidRDefault="00E26B3D" w:rsidP="00E26B3D">
            <w:pPr>
              <w:rPr>
                <w:rFonts w:ascii="Times New Roman" w:eastAsiaTheme="minorEastAsia" w:hAnsi="Times New Roman" w:cstheme="minorBidi"/>
                <w:b/>
                <w:sz w:val="24"/>
                <w:szCs w:val="24"/>
              </w:rPr>
            </w:pPr>
            <w:r w:rsidRPr="00E26B3D">
              <w:rPr>
                <w:rFonts w:ascii="Times New Roman" w:eastAsiaTheme="minorEastAsia" w:hAnsi="Times New Roman" w:cstheme="minorBidi"/>
                <w:b/>
                <w:sz w:val="24"/>
                <w:szCs w:val="24"/>
              </w:rPr>
              <w:t xml:space="preserve">Объем образовательной программы </w:t>
            </w:r>
          </w:p>
        </w:tc>
        <w:tc>
          <w:tcPr>
            <w:tcW w:w="547" w:type="pct"/>
            <w:vAlign w:val="center"/>
          </w:tcPr>
          <w:p w:rsidR="00E26B3D" w:rsidRPr="00E26B3D" w:rsidRDefault="00E26B3D" w:rsidP="00E26B3D">
            <w:pPr>
              <w:rPr>
                <w:rFonts w:ascii="Times New Roman" w:eastAsiaTheme="minorEastAsia" w:hAnsi="Times New Roman" w:cstheme="minorBidi"/>
                <w:iCs/>
                <w:sz w:val="24"/>
                <w:szCs w:val="24"/>
              </w:rPr>
            </w:pPr>
            <w:r w:rsidRPr="00E26B3D">
              <w:rPr>
                <w:rFonts w:ascii="Times New Roman" w:eastAsiaTheme="minorEastAsia" w:hAnsi="Times New Roman" w:cstheme="minorBidi"/>
                <w:iCs/>
                <w:sz w:val="24"/>
                <w:szCs w:val="24"/>
              </w:rPr>
              <w:t>102</w:t>
            </w:r>
          </w:p>
        </w:tc>
      </w:tr>
      <w:tr w:rsidR="00E26B3D" w:rsidRPr="00E26B3D" w:rsidTr="0005523E">
        <w:trPr>
          <w:trHeight w:val="490"/>
        </w:trPr>
        <w:tc>
          <w:tcPr>
            <w:tcW w:w="4453" w:type="pct"/>
            <w:vAlign w:val="center"/>
          </w:tcPr>
          <w:p w:rsidR="00E26B3D" w:rsidRPr="00E26B3D" w:rsidRDefault="00E26B3D" w:rsidP="00E26B3D">
            <w:pPr>
              <w:rPr>
                <w:rFonts w:ascii="Times New Roman" w:eastAsiaTheme="minorEastAsia" w:hAnsi="Times New Roman" w:cstheme="minorBidi"/>
                <w:b/>
                <w:sz w:val="24"/>
                <w:szCs w:val="24"/>
              </w:rPr>
            </w:pPr>
            <w:r w:rsidRPr="00E26B3D">
              <w:rPr>
                <w:rFonts w:ascii="Times New Roman" w:eastAsiaTheme="minorEastAsia" w:hAnsi="Times New Roman" w:cstheme="minorBidi"/>
                <w:b/>
                <w:sz w:val="24"/>
                <w:szCs w:val="24"/>
              </w:rPr>
              <w:t>Суммарная учебная нагрузка во взаимодействии с преподавателем</w:t>
            </w:r>
          </w:p>
        </w:tc>
        <w:tc>
          <w:tcPr>
            <w:tcW w:w="547" w:type="pct"/>
            <w:vAlign w:val="center"/>
          </w:tcPr>
          <w:p w:rsidR="00E26B3D" w:rsidRPr="00E26B3D" w:rsidRDefault="00E26B3D" w:rsidP="00E26B3D">
            <w:pPr>
              <w:rPr>
                <w:rFonts w:ascii="Times New Roman" w:eastAsiaTheme="minorEastAsia" w:hAnsi="Times New Roman" w:cstheme="minorBidi"/>
                <w:iCs/>
                <w:sz w:val="24"/>
                <w:szCs w:val="24"/>
              </w:rPr>
            </w:pPr>
            <w:r w:rsidRPr="00E26B3D">
              <w:rPr>
                <w:rFonts w:ascii="Times New Roman" w:eastAsiaTheme="minorEastAsia" w:hAnsi="Times New Roman" w:cstheme="minorBidi"/>
                <w:iCs/>
                <w:sz w:val="24"/>
                <w:szCs w:val="24"/>
              </w:rPr>
              <w:t>96</w:t>
            </w:r>
          </w:p>
        </w:tc>
      </w:tr>
      <w:tr w:rsidR="00E26B3D" w:rsidRPr="00E26B3D" w:rsidTr="0005523E">
        <w:trPr>
          <w:trHeight w:val="490"/>
        </w:trPr>
        <w:tc>
          <w:tcPr>
            <w:tcW w:w="5000" w:type="pct"/>
            <w:gridSpan w:val="2"/>
            <w:vAlign w:val="center"/>
          </w:tcPr>
          <w:p w:rsidR="00E26B3D" w:rsidRPr="00E26B3D" w:rsidRDefault="00E26B3D" w:rsidP="00E26B3D">
            <w:pPr>
              <w:rPr>
                <w:rFonts w:ascii="Times New Roman" w:eastAsiaTheme="minorEastAsia" w:hAnsi="Times New Roman" w:cstheme="minorBidi"/>
                <w:iCs/>
                <w:sz w:val="24"/>
                <w:szCs w:val="24"/>
              </w:rPr>
            </w:pPr>
            <w:r w:rsidRPr="00E26B3D">
              <w:rPr>
                <w:rFonts w:ascii="Times New Roman" w:eastAsiaTheme="minorEastAsia" w:hAnsi="Times New Roman" w:cstheme="minorBidi"/>
                <w:sz w:val="24"/>
                <w:szCs w:val="24"/>
              </w:rPr>
              <w:t>в том числе:</w:t>
            </w:r>
          </w:p>
        </w:tc>
      </w:tr>
      <w:tr w:rsidR="00E26B3D" w:rsidRPr="00E26B3D" w:rsidTr="0005523E">
        <w:trPr>
          <w:trHeight w:val="490"/>
        </w:trPr>
        <w:tc>
          <w:tcPr>
            <w:tcW w:w="4453" w:type="pct"/>
            <w:vAlign w:val="center"/>
          </w:tcPr>
          <w:p w:rsidR="00E26B3D" w:rsidRPr="00E26B3D" w:rsidRDefault="00E26B3D" w:rsidP="00E26B3D">
            <w:pPr>
              <w:rPr>
                <w:rFonts w:ascii="Times New Roman" w:eastAsiaTheme="minorEastAsia" w:hAnsi="Times New Roman" w:cstheme="minorBidi"/>
                <w:sz w:val="24"/>
                <w:szCs w:val="24"/>
              </w:rPr>
            </w:pPr>
            <w:r w:rsidRPr="00E26B3D">
              <w:rPr>
                <w:rFonts w:ascii="Times New Roman" w:eastAsiaTheme="minorEastAsia" w:hAnsi="Times New Roman" w:cstheme="minorBidi"/>
                <w:sz w:val="24"/>
                <w:szCs w:val="24"/>
              </w:rPr>
              <w:t>теоретическое обучение</w:t>
            </w:r>
          </w:p>
        </w:tc>
        <w:tc>
          <w:tcPr>
            <w:tcW w:w="547" w:type="pct"/>
            <w:vAlign w:val="center"/>
          </w:tcPr>
          <w:p w:rsidR="00E26B3D" w:rsidRPr="00E26B3D" w:rsidRDefault="00E26B3D" w:rsidP="00E26B3D">
            <w:pPr>
              <w:rPr>
                <w:rFonts w:ascii="Times New Roman" w:eastAsiaTheme="minorEastAsia" w:hAnsi="Times New Roman" w:cstheme="minorBidi"/>
                <w:iCs/>
                <w:sz w:val="24"/>
                <w:szCs w:val="24"/>
              </w:rPr>
            </w:pPr>
            <w:r w:rsidRPr="00E26B3D">
              <w:rPr>
                <w:rFonts w:ascii="Times New Roman" w:eastAsiaTheme="minorEastAsia" w:hAnsi="Times New Roman" w:cstheme="minorBidi"/>
                <w:iCs/>
                <w:sz w:val="24"/>
                <w:szCs w:val="24"/>
              </w:rPr>
              <w:t>22</w:t>
            </w:r>
          </w:p>
        </w:tc>
      </w:tr>
      <w:tr w:rsidR="00E26B3D" w:rsidRPr="00E26B3D" w:rsidTr="0005523E">
        <w:trPr>
          <w:trHeight w:val="490"/>
        </w:trPr>
        <w:tc>
          <w:tcPr>
            <w:tcW w:w="4453" w:type="pct"/>
            <w:vAlign w:val="center"/>
          </w:tcPr>
          <w:p w:rsidR="00E26B3D" w:rsidRPr="00E26B3D" w:rsidRDefault="00E26B3D" w:rsidP="00E26B3D">
            <w:pPr>
              <w:rPr>
                <w:rFonts w:ascii="Times New Roman" w:eastAsiaTheme="minorEastAsia" w:hAnsi="Times New Roman" w:cstheme="minorBidi"/>
                <w:sz w:val="24"/>
                <w:szCs w:val="24"/>
              </w:rPr>
            </w:pPr>
            <w:r w:rsidRPr="00E26B3D">
              <w:rPr>
                <w:rFonts w:ascii="Times New Roman" w:eastAsiaTheme="minorEastAsia" w:hAnsi="Times New Roman" w:cstheme="minorBidi"/>
                <w:sz w:val="24"/>
                <w:szCs w:val="24"/>
              </w:rPr>
              <w:t>практические занятия (если предусмотрено)</w:t>
            </w:r>
          </w:p>
        </w:tc>
        <w:tc>
          <w:tcPr>
            <w:tcW w:w="547" w:type="pct"/>
            <w:vAlign w:val="center"/>
          </w:tcPr>
          <w:p w:rsidR="00E26B3D" w:rsidRPr="00E26B3D" w:rsidRDefault="00E26B3D" w:rsidP="00E26B3D">
            <w:pPr>
              <w:rPr>
                <w:rFonts w:ascii="Times New Roman" w:eastAsiaTheme="minorEastAsia" w:hAnsi="Times New Roman" w:cstheme="minorBidi"/>
                <w:iCs/>
                <w:sz w:val="24"/>
                <w:szCs w:val="24"/>
              </w:rPr>
            </w:pPr>
            <w:r w:rsidRPr="00E26B3D">
              <w:rPr>
                <w:rFonts w:ascii="Times New Roman" w:eastAsiaTheme="minorEastAsia" w:hAnsi="Times New Roman" w:cstheme="minorBidi"/>
                <w:iCs/>
                <w:sz w:val="24"/>
                <w:szCs w:val="24"/>
              </w:rPr>
              <w:t>72</w:t>
            </w:r>
          </w:p>
        </w:tc>
      </w:tr>
      <w:tr w:rsidR="00E26B3D" w:rsidRPr="00E26B3D" w:rsidTr="0005523E">
        <w:trPr>
          <w:trHeight w:val="490"/>
        </w:trPr>
        <w:tc>
          <w:tcPr>
            <w:tcW w:w="4453" w:type="pct"/>
          </w:tcPr>
          <w:p w:rsidR="00E26B3D" w:rsidRPr="00E26B3D" w:rsidRDefault="00E26B3D" w:rsidP="00E26B3D">
            <w:pPr>
              <w:rPr>
                <w:rFonts w:ascii="Times New Roman" w:eastAsiaTheme="minorEastAsia" w:hAnsi="Times New Roman" w:cstheme="minorBidi"/>
                <w:sz w:val="24"/>
                <w:szCs w:val="24"/>
              </w:rPr>
            </w:pPr>
            <w:r w:rsidRPr="00E26B3D">
              <w:rPr>
                <w:rFonts w:ascii="Times New Roman" w:eastAsiaTheme="minorEastAsia" w:hAnsi="Times New Roman" w:cstheme="minorBidi"/>
                <w:sz w:val="24"/>
                <w:szCs w:val="24"/>
              </w:rPr>
              <w:t xml:space="preserve">Самостоятельная работа </w:t>
            </w:r>
            <w:r w:rsidRPr="00E26B3D">
              <w:rPr>
                <w:rFonts w:ascii="Times New Roman" w:eastAsiaTheme="minorEastAsia" w:hAnsi="Times New Roman" w:cs="Times New Roman"/>
                <w:sz w:val="24"/>
                <w:vertAlign w:val="superscript"/>
              </w:rPr>
              <w:footnoteReference w:id="13"/>
            </w:r>
          </w:p>
        </w:tc>
        <w:tc>
          <w:tcPr>
            <w:tcW w:w="547" w:type="pct"/>
          </w:tcPr>
          <w:p w:rsidR="00E26B3D" w:rsidRPr="00E26B3D" w:rsidRDefault="00E26B3D" w:rsidP="00E26B3D">
            <w:pPr>
              <w:rPr>
                <w:rFonts w:ascii="Times New Roman" w:eastAsiaTheme="minorEastAsia" w:hAnsi="Times New Roman" w:cstheme="minorBidi"/>
                <w:sz w:val="24"/>
                <w:szCs w:val="24"/>
              </w:rPr>
            </w:pPr>
            <w:r w:rsidRPr="00E26B3D">
              <w:rPr>
                <w:rFonts w:ascii="Times New Roman" w:eastAsiaTheme="minorEastAsia" w:hAnsi="Times New Roman" w:cstheme="minorBidi"/>
                <w:sz w:val="24"/>
                <w:szCs w:val="24"/>
              </w:rPr>
              <w:t>6</w:t>
            </w:r>
          </w:p>
        </w:tc>
      </w:tr>
      <w:tr w:rsidR="00E26B3D" w:rsidRPr="00E26B3D" w:rsidTr="0005523E">
        <w:trPr>
          <w:trHeight w:val="490"/>
        </w:trPr>
        <w:tc>
          <w:tcPr>
            <w:tcW w:w="4453" w:type="pct"/>
          </w:tcPr>
          <w:p w:rsidR="00E26B3D" w:rsidRPr="00E26B3D" w:rsidRDefault="00E26B3D" w:rsidP="00E26B3D">
            <w:pPr>
              <w:rPr>
                <w:rFonts w:ascii="Times New Roman" w:eastAsiaTheme="minorEastAsia" w:hAnsi="Times New Roman" w:cstheme="minorBidi"/>
                <w:b/>
                <w:sz w:val="24"/>
                <w:szCs w:val="24"/>
              </w:rPr>
            </w:pPr>
            <w:r w:rsidRPr="00E26B3D">
              <w:rPr>
                <w:rFonts w:ascii="Times New Roman" w:eastAsiaTheme="minorEastAsia" w:hAnsi="Times New Roman" w:cstheme="minorBidi"/>
                <w:b/>
                <w:sz w:val="24"/>
                <w:szCs w:val="24"/>
              </w:rPr>
              <w:t xml:space="preserve">Промежуточная аттестация </w:t>
            </w:r>
            <w:r w:rsidRPr="00E26B3D">
              <w:rPr>
                <w:rFonts w:ascii="Times New Roman" w:eastAsiaTheme="minorEastAsia" w:hAnsi="Times New Roman" w:cs="Times New Roman"/>
                <w:b/>
                <w:sz w:val="24"/>
                <w:vertAlign w:val="superscript"/>
              </w:rPr>
              <w:footnoteReference w:id="14"/>
            </w:r>
          </w:p>
        </w:tc>
        <w:tc>
          <w:tcPr>
            <w:tcW w:w="547" w:type="pct"/>
          </w:tcPr>
          <w:p w:rsidR="00E26B3D" w:rsidRPr="00E26B3D" w:rsidRDefault="00E26B3D" w:rsidP="00E26B3D">
            <w:pPr>
              <w:rPr>
                <w:rFonts w:ascii="Times New Roman" w:eastAsiaTheme="minorEastAsia" w:hAnsi="Times New Roman" w:cstheme="minorBidi"/>
                <w:b/>
                <w:sz w:val="24"/>
                <w:szCs w:val="24"/>
              </w:rPr>
            </w:pPr>
            <w:r w:rsidRPr="00E26B3D">
              <w:rPr>
                <w:rFonts w:ascii="Times New Roman" w:eastAsiaTheme="minorEastAsia" w:hAnsi="Times New Roman" w:cstheme="minorBidi"/>
                <w:b/>
                <w:sz w:val="24"/>
                <w:szCs w:val="24"/>
              </w:rPr>
              <w:t>2</w:t>
            </w:r>
          </w:p>
        </w:tc>
      </w:tr>
    </w:tbl>
    <w:p w:rsidR="00E26B3D" w:rsidRDefault="00E26B3D" w:rsidP="00FA620C">
      <w:pPr>
        <w:spacing w:after="0"/>
        <w:ind w:firstLine="720"/>
        <w:jc w:val="center"/>
        <w:rPr>
          <w:rFonts w:ascii="Times New Roman" w:hAnsi="Times New Roman" w:cs="Times New Roman"/>
          <w:b/>
          <w:bCs/>
          <w:sz w:val="24"/>
          <w:szCs w:val="24"/>
          <w:highlight w:val="yellow"/>
        </w:rPr>
      </w:pPr>
    </w:p>
    <w:p w:rsidR="0089742E" w:rsidRDefault="00E26B3D" w:rsidP="00FA620C">
      <w:pPr>
        <w:spacing w:after="0"/>
        <w:ind w:firstLine="720"/>
        <w:jc w:val="center"/>
        <w:rPr>
          <w:rFonts w:ascii="Times New Roman" w:hAnsi="Times New Roman" w:cs="Times New Roman"/>
          <w:b/>
          <w:bCs/>
          <w:sz w:val="24"/>
          <w:szCs w:val="24"/>
          <w:highlight w:val="yellow"/>
        </w:rPr>
      </w:pPr>
      <w:r w:rsidRPr="0013620F">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0037E3" w:rsidRPr="0013620F" w:rsidTr="000037E3">
        <w:trPr>
          <w:trHeight w:val="20"/>
        </w:trPr>
        <w:tc>
          <w:tcPr>
            <w:tcW w:w="3619" w:type="pct"/>
          </w:tcPr>
          <w:p w:rsidR="000037E3" w:rsidRPr="0013620F" w:rsidRDefault="000037E3" w:rsidP="0005523E">
            <w:pPr>
              <w:spacing w:after="0" w:line="240" w:lineRule="auto"/>
              <w:rPr>
                <w:rFonts w:ascii="Times New Roman" w:hAnsi="Times New Roman"/>
                <w:b/>
                <w:bCs/>
                <w:sz w:val="24"/>
                <w:szCs w:val="24"/>
              </w:rPr>
            </w:pPr>
            <w:r w:rsidRPr="0013620F">
              <w:rPr>
                <w:rFonts w:ascii="Times New Roman" w:hAnsi="Times New Roman"/>
                <w:b/>
                <w:bCs/>
                <w:sz w:val="24"/>
                <w:szCs w:val="24"/>
              </w:rPr>
              <w:t>Наименование разделов и тем</w:t>
            </w:r>
          </w:p>
        </w:tc>
        <w:tc>
          <w:tcPr>
            <w:tcW w:w="487" w:type="pct"/>
          </w:tcPr>
          <w:p w:rsidR="000037E3" w:rsidRPr="0013620F" w:rsidRDefault="000037E3" w:rsidP="0005523E">
            <w:pPr>
              <w:spacing w:after="0" w:line="240" w:lineRule="auto"/>
              <w:rPr>
                <w:rFonts w:ascii="Times New Roman" w:hAnsi="Times New Roman"/>
                <w:b/>
                <w:bCs/>
                <w:sz w:val="24"/>
                <w:szCs w:val="24"/>
              </w:rPr>
            </w:pPr>
            <w:r w:rsidRPr="0013620F">
              <w:rPr>
                <w:rFonts w:ascii="Times New Roman" w:hAnsi="Times New Roman"/>
                <w:b/>
                <w:bCs/>
                <w:sz w:val="24"/>
                <w:szCs w:val="24"/>
              </w:rPr>
              <w:t>Объем часов</w:t>
            </w:r>
          </w:p>
        </w:tc>
        <w:tc>
          <w:tcPr>
            <w:tcW w:w="894" w:type="pct"/>
          </w:tcPr>
          <w:p w:rsidR="000037E3" w:rsidRPr="0013620F" w:rsidRDefault="000037E3" w:rsidP="0005523E">
            <w:pPr>
              <w:spacing w:after="0" w:line="240" w:lineRule="auto"/>
              <w:rPr>
                <w:rFonts w:ascii="Times New Roman" w:hAnsi="Times New Roman"/>
                <w:b/>
                <w:bCs/>
                <w:sz w:val="24"/>
                <w:szCs w:val="24"/>
              </w:rPr>
            </w:pPr>
            <w:r w:rsidRPr="0013620F">
              <w:rPr>
                <w:rFonts w:ascii="Times New Roman" w:hAnsi="Times New Roman"/>
                <w:b/>
                <w:bCs/>
                <w:sz w:val="24"/>
                <w:szCs w:val="24"/>
              </w:rPr>
              <w:t>Осваиваемые элементы компетенций</w:t>
            </w:r>
          </w:p>
        </w:tc>
      </w:tr>
      <w:tr w:rsidR="000037E3" w:rsidRPr="0013620F" w:rsidTr="000037E3">
        <w:trPr>
          <w:trHeight w:val="20"/>
        </w:trPr>
        <w:tc>
          <w:tcPr>
            <w:tcW w:w="3619" w:type="pct"/>
          </w:tcPr>
          <w:p w:rsidR="000037E3" w:rsidRPr="0013620F" w:rsidRDefault="000037E3" w:rsidP="0005523E">
            <w:pPr>
              <w:spacing w:after="0" w:line="240" w:lineRule="auto"/>
              <w:rPr>
                <w:rFonts w:ascii="Times New Roman" w:hAnsi="Times New Roman"/>
                <w:b/>
                <w:bCs/>
                <w:sz w:val="24"/>
                <w:szCs w:val="24"/>
              </w:rPr>
            </w:pPr>
            <w:r w:rsidRPr="0013620F">
              <w:rPr>
                <w:rFonts w:ascii="Times New Roman" w:hAnsi="Times New Roman"/>
                <w:b/>
                <w:bCs/>
                <w:sz w:val="24"/>
                <w:szCs w:val="24"/>
              </w:rPr>
              <w:t>Раздел 1</w:t>
            </w:r>
          </w:p>
          <w:p w:rsidR="000037E3" w:rsidRPr="0013620F" w:rsidRDefault="000037E3" w:rsidP="0005523E">
            <w:pPr>
              <w:spacing w:after="0" w:line="240" w:lineRule="auto"/>
              <w:rPr>
                <w:rFonts w:ascii="Times New Roman" w:hAnsi="Times New Roman"/>
                <w:b/>
                <w:bCs/>
                <w:sz w:val="24"/>
                <w:szCs w:val="24"/>
              </w:rPr>
            </w:pPr>
            <w:r w:rsidRPr="0013620F">
              <w:rPr>
                <w:rFonts w:ascii="Times New Roman" w:hAnsi="Times New Roman"/>
                <w:b/>
                <w:bCs/>
                <w:sz w:val="24"/>
                <w:szCs w:val="24"/>
              </w:rPr>
              <w:t>Автоматизированная обработка информации</w:t>
            </w:r>
          </w:p>
        </w:tc>
        <w:tc>
          <w:tcPr>
            <w:tcW w:w="487" w:type="pct"/>
          </w:tcPr>
          <w:p w:rsidR="000037E3" w:rsidRPr="0013620F" w:rsidRDefault="000037E3" w:rsidP="0005523E">
            <w:pPr>
              <w:spacing w:after="0" w:line="240" w:lineRule="auto"/>
              <w:rPr>
                <w:rFonts w:ascii="Times New Roman" w:hAnsi="Times New Roman"/>
                <w:b/>
                <w:sz w:val="24"/>
                <w:szCs w:val="24"/>
              </w:rPr>
            </w:pPr>
            <w:r w:rsidRPr="0013620F">
              <w:rPr>
                <w:rFonts w:ascii="Times New Roman" w:hAnsi="Times New Roman"/>
                <w:b/>
                <w:sz w:val="24"/>
                <w:szCs w:val="24"/>
              </w:rPr>
              <w:t>12</w:t>
            </w:r>
          </w:p>
        </w:tc>
        <w:tc>
          <w:tcPr>
            <w:tcW w:w="894" w:type="pct"/>
          </w:tcPr>
          <w:p w:rsidR="000037E3" w:rsidRPr="0013620F" w:rsidRDefault="000037E3" w:rsidP="0005523E">
            <w:pPr>
              <w:spacing w:after="0" w:line="240" w:lineRule="auto"/>
              <w:rPr>
                <w:rFonts w:ascii="Times New Roman" w:hAnsi="Times New Roman"/>
                <w:b/>
                <w:sz w:val="24"/>
                <w:szCs w:val="24"/>
              </w:rPr>
            </w:pPr>
          </w:p>
        </w:tc>
      </w:tr>
      <w:tr w:rsidR="000037E3" w:rsidRPr="0013620F" w:rsidTr="000037E3">
        <w:trPr>
          <w:trHeight w:val="20"/>
        </w:trPr>
        <w:tc>
          <w:tcPr>
            <w:tcW w:w="3619" w:type="pct"/>
          </w:tcPr>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Тема 1.1</w:t>
            </w:r>
          </w:p>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Информация и информационные процессы</w:t>
            </w:r>
          </w:p>
        </w:tc>
        <w:tc>
          <w:tcPr>
            <w:tcW w:w="487" w:type="pct"/>
          </w:tcPr>
          <w:p w:rsidR="000037E3" w:rsidRPr="00366BAA" w:rsidRDefault="000037E3" w:rsidP="0005523E">
            <w:pPr>
              <w:spacing w:after="0" w:line="240" w:lineRule="auto"/>
              <w:rPr>
                <w:rFonts w:ascii="Times New Roman" w:hAnsi="Times New Roman"/>
                <w:bCs/>
                <w:sz w:val="24"/>
                <w:szCs w:val="24"/>
              </w:rPr>
            </w:pPr>
            <w:r w:rsidRPr="00366BAA">
              <w:rPr>
                <w:rFonts w:ascii="Times New Roman" w:hAnsi="Times New Roman"/>
                <w:bCs/>
                <w:sz w:val="24"/>
                <w:szCs w:val="24"/>
              </w:rPr>
              <w:t>2</w:t>
            </w:r>
          </w:p>
        </w:tc>
        <w:tc>
          <w:tcPr>
            <w:tcW w:w="894" w:type="pct"/>
          </w:tcPr>
          <w:p w:rsidR="000037E3" w:rsidRPr="00366BAA" w:rsidRDefault="000037E3" w:rsidP="0005523E">
            <w:pPr>
              <w:spacing w:after="0" w:line="240" w:lineRule="auto"/>
              <w:rPr>
                <w:rFonts w:ascii="Times New Roman" w:hAnsi="Times New Roman"/>
                <w:sz w:val="24"/>
                <w:szCs w:val="24"/>
              </w:rPr>
            </w:pPr>
            <w:r w:rsidRPr="00366BAA">
              <w:rPr>
                <w:rFonts w:ascii="Times New Roman" w:hAnsi="Times New Roman"/>
                <w:sz w:val="24"/>
                <w:szCs w:val="24"/>
              </w:rPr>
              <w:t>ОК 1-7, 9,10</w:t>
            </w:r>
          </w:p>
          <w:p w:rsidR="000037E3" w:rsidRPr="00366BAA" w:rsidRDefault="000037E3" w:rsidP="0005523E">
            <w:pPr>
              <w:spacing w:after="0" w:line="240" w:lineRule="auto"/>
              <w:rPr>
                <w:rFonts w:ascii="Times New Roman" w:hAnsi="Times New Roman"/>
                <w:sz w:val="24"/>
                <w:szCs w:val="24"/>
              </w:rPr>
            </w:pPr>
          </w:p>
        </w:tc>
      </w:tr>
      <w:tr w:rsidR="000037E3" w:rsidRPr="0013620F" w:rsidTr="000037E3">
        <w:trPr>
          <w:trHeight w:val="20"/>
        </w:trPr>
        <w:tc>
          <w:tcPr>
            <w:tcW w:w="3619" w:type="pct"/>
          </w:tcPr>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Тема 1.2.</w:t>
            </w:r>
          </w:p>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Технические средства информационных технологий</w:t>
            </w:r>
          </w:p>
        </w:tc>
        <w:tc>
          <w:tcPr>
            <w:tcW w:w="487" w:type="pct"/>
          </w:tcPr>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4</w:t>
            </w:r>
          </w:p>
          <w:p w:rsidR="000037E3" w:rsidRPr="00366BAA" w:rsidRDefault="000037E3" w:rsidP="0005523E">
            <w:pPr>
              <w:spacing w:after="0" w:line="240" w:lineRule="auto"/>
              <w:rPr>
                <w:rFonts w:ascii="Times New Roman" w:hAnsi="Times New Roman"/>
                <w:bCs/>
                <w:sz w:val="24"/>
                <w:szCs w:val="24"/>
              </w:rPr>
            </w:pPr>
          </w:p>
        </w:tc>
        <w:tc>
          <w:tcPr>
            <w:tcW w:w="894" w:type="pct"/>
          </w:tcPr>
          <w:p w:rsidR="000037E3" w:rsidRPr="00366BAA" w:rsidRDefault="000037E3" w:rsidP="000037E3">
            <w:pPr>
              <w:spacing w:after="0" w:line="240" w:lineRule="auto"/>
              <w:rPr>
                <w:rFonts w:ascii="Times New Roman" w:hAnsi="Times New Roman"/>
                <w:sz w:val="24"/>
                <w:szCs w:val="24"/>
              </w:rPr>
            </w:pPr>
            <w:r w:rsidRPr="00366BAA">
              <w:rPr>
                <w:rFonts w:ascii="Times New Roman" w:hAnsi="Times New Roman"/>
                <w:sz w:val="24"/>
                <w:szCs w:val="24"/>
              </w:rPr>
              <w:t>ОК 1-7, 9,10</w:t>
            </w:r>
          </w:p>
          <w:p w:rsidR="000037E3" w:rsidRPr="00366BAA" w:rsidRDefault="000037E3" w:rsidP="0005523E">
            <w:pPr>
              <w:spacing w:after="0" w:line="240" w:lineRule="auto"/>
              <w:rPr>
                <w:rFonts w:ascii="Times New Roman" w:hAnsi="Times New Roman"/>
                <w:sz w:val="24"/>
                <w:szCs w:val="24"/>
              </w:rPr>
            </w:pPr>
          </w:p>
        </w:tc>
      </w:tr>
      <w:tr w:rsidR="000037E3" w:rsidRPr="0013620F" w:rsidTr="000037E3">
        <w:trPr>
          <w:trHeight w:val="20"/>
        </w:trPr>
        <w:tc>
          <w:tcPr>
            <w:tcW w:w="3619" w:type="pct"/>
          </w:tcPr>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Тема 1.3. Информационные системы</w:t>
            </w:r>
          </w:p>
        </w:tc>
        <w:tc>
          <w:tcPr>
            <w:tcW w:w="487" w:type="pct"/>
          </w:tcPr>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6</w:t>
            </w:r>
          </w:p>
          <w:p w:rsidR="000037E3" w:rsidRPr="00366BAA" w:rsidRDefault="000037E3" w:rsidP="000037E3">
            <w:pPr>
              <w:spacing w:after="0" w:line="240" w:lineRule="auto"/>
              <w:rPr>
                <w:rFonts w:ascii="Times New Roman" w:hAnsi="Times New Roman"/>
                <w:bCs/>
                <w:sz w:val="24"/>
                <w:szCs w:val="24"/>
              </w:rPr>
            </w:pPr>
          </w:p>
        </w:tc>
        <w:tc>
          <w:tcPr>
            <w:tcW w:w="894" w:type="pct"/>
          </w:tcPr>
          <w:p w:rsidR="000037E3" w:rsidRPr="00366BAA" w:rsidRDefault="000037E3" w:rsidP="00366BAA">
            <w:pPr>
              <w:spacing w:after="0" w:line="240" w:lineRule="auto"/>
              <w:rPr>
                <w:rFonts w:ascii="Times New Roman" w:hAnsi="Times New Roman"/>
                <w:sz w:val="24"/>
                <w:szCs w:val="24"/>
              </w:rPr>
            </w:pPr>
            <w:r w:rsidRPr="00366BAA">
              <w:rPr>
                <w:rFonts w:ascii="Times New Roman" w:hAnsi="Times New Roman"/>
                <w:sz w:val="24"/>
                <w:szCs w:val="24"/>
              </w:rPr>
              <w:t>ОК 1-7, 9,10</w:t>
            </w:r>
          </w:p>
        </w:tc>
      </w:tr>
      <w:tr w:rsidR="000037E3" w:rsidRPr="0013620F" w:rsidTr="000037E3">
        <w:trPr>
          <w:trHeight w:val="20"/>
        </w:trPr>
        <w:tc>
          <w:tcPr>
            <w:tcW w:w="3619" w:type="pct"/>
          </w:tcPr>
          <w:p w:rsidR="000037E3" w:rsidRPr="0013620F" w:rsidRDefault="000037E3" w:rsidP="00366BAA">
            <w:pPr>
              <w:spacing w:after="0" w:line="240" w:lineRule="auto"/>
              <w:rPr>
                <w:rFonts w:ascii="Times New Roman" w:hAnsi="Times New Roman"/>
                <w:b/>
                <w:bCs/>
                <w:sz w:val="24"/>
                <w:szCs w:val="24"/>
              </w:rPr>
            </w:pPr>
            <w:r w:rsidRPr="0013620F">
              <w:rPr>
                <w:rFonts w:ascii="Times New Roman" w:hAnsi="Times New Roman"/>
                <w:b/>
                <w:bCs/>
                <w:sz w:val="24"/>
                <w:szCs w:val="24"/>
              </w:rPr>
              <w:t>Раздел 2</w:t>
            </w:r>
            <w:r w:rsidR="00366BAA">
              <w:rPr>
                <w:rFonts w:ascii="Times New Roman" w:hAnsi="Times New Roman"/>
                <w:b/>
                <w:bCs/>
                <w:sz w:val="24"/>
                <w:szCs w:val="24"/>
              </w:rPr>
              <w:t xml:space="preserve"> </w:t>
            </w:r>
            <w:r w:rsidRPr="0013620F">
              <w:rPr>
                <w:rFonts w:ascii="Times New Roman" w:hAnsi="Times New Roman"/>
                <w:b/>
                <w:bCs/>
                <w:sz w:val="24"/>
                <w:szCs w:val="24"/>
              </w:rPr>
              <w:t>Базовые системные программные продукты и пакеты прикладных программ в области профессиональной деятельности</w:t>
            </w:r>
          </w:p>
        </w:tc>
        <w:tc>
          <w:tcPr>
            <w:tcW w:w="487" w:type="pct"/>
          </w:tcPr>
          <w:p w:rsidR="000037E3" w:rsidRPr="0013620F" w:rsidRDefault="000037E3" w:rsidP="0005523E">
            <w:pPr>
              <w:spacing w:after="0" w:line="240" w:lineRule="auto"/>
              <w:rPr>
                <w:rFonts w:ascii="Times New Roman" w:hAnsi="Times New Roman"/>
                <w:b/>
                <w:bCs/>
                <w:sz w:val="24"/>
                <w:szCs w:val="24"/>
              </w:rPr>
            </w:pPr>
            <w:r w:rsidRPr="0013620F">
              <w:rPr>
                <w:rFonts w:ascii="Times New Roman" w:hAnsi="Times New Roman"/>
                <w:b/>
                <w:bCs/>
                <w:sz w:val="24"/>
                <w:szCs w:val="24"/>
              </w:rPr>
              <w:t>58</w:t>
            </w:r>
          </w:p>
        </w:tc>
        <w:tc>
          <w:tcPr>
            <w:tcW w:w="894" w:type="pct"/>
          </w:tcPr>
          <w:p w:rsidR="000037E3" w:rsidRPr="0013620F" w:rsidRDefault="000037E3" w:rsidP="0005523E">
            <w:pPr>
              <w:spacing w:after="0" w:line="240" w:lineRule="auto"/>
              <w:rPr>
                <w:rFonts w:ascii="Times New Roman" w:hAnsi="Times New Roman"/>
                <w:b/>
                <w:bCs/>
                <w:sz w:val="24"/>
                <w:szCs w:val="24"/>
              </w:rPr>
            </w:pPr>
          </w:p>
        </w:tc>
      </w:tr>
      <w:tr w:rsidR="000037E3" w:rsidRPr="0013620F" w:rsidTr="000037E3">
        <w:trPr>
          <w:trHeight w:val="20"/>
        </w:trPr>
        <w:tc>
          <w:tcPr>
            <w:tcW w:w="3619" w:type="pct"/>
          </w:tcPr>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Тема 2.1</w:t>
            </w:r>
          </w:p>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Технология обработки текстовой информации</w:t>
            </w:r>
          </w:p>
        </w:tc>
        <w:tc>
          <w:tcPr>
            <w:tcW w:w="487" w:type="pct"/>
          </w:tcPr>
          <w:p w:rsidR="000037E3" w:rsidRPr="00366BAA" w:rsidRDefault="000037E3" w:rsidP="0005523E">
            <w:pPr>
              <w:spacing w:after="0" w:line="240" w:lineRule="auto"/>
              <w:rPr>
                <w:rFonts w:ascii="Times New Roman" w:hAnsi="Times New Roman"/>
                <w:bCs/>
                <w:sz w:val="24"/>
                <w:szCs w:val="24"/>
              </w:rPr>
            </w:pPr>
            <w:r w:rsidRPr="00366BAA">
              <w:rPr>
                <w:rFonts w:ascii="Times New Roman" w:hAnsi="Times New Roman"/>
                <w:bCs/>
                <w:sz w:val="24"/>
                <w:szCs w:val="24"/>
              </w:rPr>
              <w:t>12</w:t>
            </w:r>
          </w:p>
        </w:tc>
        <w:tc>
          <w:tcPr>
            <w:tcW w:w="894" w:type="pct"/>
          </w:tcPr>
          <w:p w:rsidR="000037E3" w:rsidRPr="00366BAA" w:rsidRDefault="000037E3" w:rsidP="0005523E">
            <w:pPr>
              <w:spacing w:after="0" w:line="240" w:lineRule="auto"/>
              <w:rPr>
                <w:rFonts w:ascii="Times New Roman" w:hAnsi="Times New Roman"/>
                <w:sz w:val="24"/>
                <w:szCs w:val="24"/>
              </w:rPr>
            </w:pPr>
            <w:r w:rsidRPr="00366BAA">
              <w:rPr>
                <w:rFonts w:ascii="Times New Roman" w:hAnsi="Times New Roman"/>
                <w:sz w:val="24"/>
                <w:szCs w:val="24"/>
              </w:rPr>
              <w:t>ОК 1-7, 9,10</w:t>
            </w:r>
          </w:p>
          <w:p w:rsidR="000037E3" w:rsidRPr="00366BAA" w:rsidRDefault="000037E3" w:rsidP="0005523E">
            <w:pPr>
              <w:spacing w:after="0" w:line="240" w:lineRule="auto"/>
              <w:rPr>
                <w:rFonts w:ascii="Times New Roman" w:hAnsi="Times New Roman"/>
                <w:bCs/>
                <w:sz w:val="24"/>
                <w:szCs w:val="24"/>
              </w:rPr>
            </w:pPr>
            <w:r w:rsidRPr="00366BAA">
              <w:rPr>
                <w:rFonts w:ascii="Times New Roman" w:hAnsi="Times New Roman"/>
                <w:sz w:val="24"/>
                <w:szCs w:val="24"/>
              </w:rPr>
              <w:t>ПК 6.1-6.3</w:t>
            </w:r>
          </w:p>
        </w:tc>
      </w:tr>
      <w:tr w:rsidR="000037E3" w:rsidRPr="0013620F" w:rsidTr="000037E3">
        <w:trPr>
          <w:trHeight w:val="20"/>
        </w:trPr>
        <w:tc>
          <w:tcPr>
            <w:tcW w:w="3619" w:type="pct"/>
          </w:tcPr>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Тема 2.2</w:t>
            </w:r>
          </w:p>
          <w:p w:rsidR="000037E3" w:rsidRPr="00366BAA" w:rsidRDefault="000037E3" w:rsidP="000037E3">
            <w:pPr>
              <w:spacing w:after="0" w:line="240" w:lineRule="auto"/>
              <w:rPr>
                <w:rFonts w:ascii="Times New Roman" w:hAnsi="Times New Roman"/>
                <w:bCs/>
                <w:sz w:val="24"/>
                <w:szCs w:val="24"/>
              </w:rPr>
            </w:pPr>
            <w:r w:rsidRPr="00366BAA">
              <w:rPr>
                <w:rFonts w:ascii="Times New Roman" w:hAnsi="Times New Roman"/>
                <w:bCs/>
                <w:sz w:val="24"/>
                <w:szCs w:val="24"/>
              </w:rPr>
              <w:t>Технология обработки графической информации</w:t>
            </w:r>
          </w:p>
        </w:tc>
        <w:tc>
          <w:tcPr>
            <w:tcW w:w="487" w:type="pct"/>
          </w:tcPr>
          <w:p w:rsidR="000037E3" w:rsidRPr="00366BAA" w:rsidRDefault="000037E3" w:rsidP="0005523E">
            <w:pPr>
              <w:spacing w:after="0" w:line="240" w:lineRule="auto"/>
              <w:rPr>
                <w:rFonts w:ascii="Times New Roman" w:hAnsi="Times New Roman"/>
                <w:bCs/>
                <w:sz w:val="24"/>
                <w:szCs w:val="24"/>
              </w:rPr>
            </w:pPr>
            <w:r w:rsidRPr="00366BAA">
              <w:rPr>
                <w:rFonts w:ascii="Times New Roman" w:hAnsi="Times New Roman"/>
                <w:bCs/>
                <w:sz w:val="24"/>
                <w:szCs w:val="24"/>
              </w:rPr>
              <w:t>12</w:t>
            </w:r>
          </w:p>
        </w:tc>
        <w:tc>
          <w:tcPr>
            <w:tcW w:w="894" w:type="pct"/>
          </w:tcPr>
          <w:p w:rsidR="000037E3" w:rsidRPr="00366BAA" w:rsidRDefault="000037E3" w:rsidP="0005523E">
            <w:pPr>
              <w:spacing w:after="0" w:line="240" w:lineRule="auto"/>
              <w:rPr>
                <w:rFonts w:ascii="Times New Roman" w:hAnsi="Times New Roman"/>
                <w:sz w:val="24"/>
                <w:szCs w:val="24"/>
              </w:rPr>
            </w:pPr>
            <w:r w:rsidRPr="00366BAA">
              <w:rPr>
                <w:rFonts w:ascii="Times New Roman" w:hAnsi="Times New Roman"/>
                <w:sz w:val="24"/>
                <w:szCs w:val="24"/>
              </w:rPr>
              <w:t>ОК 1-7, 9,10</w:t>
            </w:r>
          </w:p>
          <w:p w:rsidR="000037E3" w:rsidRPr="00366BAA" w:rsidRDefault="000037E3" w:rsidP="0005523E">
            <w:pPr>
              <w:spacing w:after="0" w:line="240" w:lineRule="auto"/>
              <w:rPr>
                <w:rFonts w:ascii="Times New Roman" w:hAnsi="Times New Roman"/>
                <w:bCs/>
                <w:sz w:val="24"/>
                <w:szCs w:val="24"/>
              </w:rPr>
            </w:pPr>
            <w:r w:rsidRPr="00366BAA">
              <w:rPr>
                <w:rFonts w:ascii="Times New Roman" w:hAnsi="Times New Roman"/>
                <w:sz w:val="24"/>
                <w:szCs w:val="24"/>
              </w:rPr>
              <w:t>ПК 6.1-6.3</w:t>
            </w:r>
          </w:p>
        </w:tc>
      </w:tr>
      <w:tr w:rsidR="00CE2F64" w:rsidRPr="0013620F" w:rsidTr="000037E3">
        <w:trPr>
          <w:trHeight w:val="20"/>
        </w:trPr>
        <w:tc>
          <w:tcPr>
            <w:tcW w:w="3619" w:type="pct"/>
          </w:tcPr>
          <w:p w:rsidR="00CE2F64" w:rsidRPr="00366BAA" w:rsidRDefault="00CE2F64" w:rsidP="000037E3">
            <w:pPr>
              <w:spacing w:after="0" w:line="240" w:lineRule="auto"/>
              <w:rPr>
                <w:rFonts w:ascii="Times New Roman" w:hAnsi="Times New Roman"/>
                <w:bCs/>
                <w:sz w:val="24"/>
                <w:szCs w:val="24"/>
              </w:rPr>
            </w:pPr>
            <w:r w:rsidRPr="00366BAA">
              <w:rPr>
                <w:rFonts w:ascii="Times New Roman" w:hAnsi="Times New Roman"/>
                <w:bCs/>
                <w:sz w:val="24"/>
                <w:szCs w:val="24"/>
              </w:rPr>
              <w:t>Тема 2.3 Компьютерные  презентации</w:t>
            </w:r>
          </w:p>
        </w:tc>
        <w:tc>
          <w:tcPr>
            <w:tcW w:w="487" w:type="pct"/>
          </w:tcPr>
          <w:p w:rsidR="00CE2F64" w:rsidRPr="00366BAA" w:rsidRDefault="00CE2F64" w:rsidP="0005523E">
            <w:pPr>
              <w:spacing w:after="0" w:line="240" w:lineRule="auto"/>
              <w:rPr>
                <w:rFonts w:ascii="Times New Roman" w:hAnsi="Times New Roman"/>
                <w:bCs/>
                <w:sz w:val="24"/>
                <w:szCs w:val="24"/>
              </w:rPr>
            </w:pPr>
            <w:r w:rsidRPr="00366BAA">
              <w:rPr>
                <w:rFonts w:ascii="Times New Roman" w:hAnsi="Times New Roman"/>
                <w:bCs/>
                <w:sz w:val="24"/>
                <w:szCs w:val="24"/>
              </w:rPr>
              <w:t>10</w:t>
            </w:r>
          </w:p>
        </w:tc>
        <w:tc>
          <w:tcPr>
            <w:tcW w:w="894" w:type="pct"/>
          </w:tcPr>
          <w:p w:rsidR="00CE2F64" w:rsidRPr="00366BAA" w:rsidRDefault="00CE2F64" w:rsidP="0005523E">
            <w:pPr>
              <w:spacing w:after="0" w:line="240" w:lineRule="auto"/>
              <w:rPr>
                <w:rFonts w:ascii="Times New Roman" w:hAnsi="Times New Roman"/>
                <w:sz w:val="24"/>
                <w:szCs w:val="24"/>
              </w:rPr>
            </w:pPr>
            <w:r w:rsidRPr="00366BAA">
              <w:rPr>
                <w:rFonts w:ascii="Times New Roman" w:hAnsi="Times New Roman"/>
                <w:sz w:val="24"/>
                <w:szCs w:val="24"/>
              </w:rPr>
              <w:t>ОК 1-7, 9,10</w:t>
            </w:r>
          </w:p>
          <w:p w:rsidR="00CE2F64" w:rsidRPr="00366BAA" w:rsidRDefault="00CE2F64" w:rsidP="0005523E">
            <w:pPr>
              <w:spacing w:after="0" w:line="240" w:lineRule="auto"/>
              <w:rPr>
                <w:rFonts w:ascii="Times New Roman" w:hAnsi="Times New Roman"/>
                <w:bCs/>
                <w:sz w:val="24"/>
                <w:szCs w:val="24"/>
              </w:rPr>
            </w:pPr>
            <w:r w:rsidRPr="00366BAA">
              <w:rPr>
                <w:rFonts w:ascii="Times New Roman" w:hAnsi="Times New Roman"/>
                <w:sz w:val="24"/>
                <w:szCs w:val="24"/>
              </w:rPr>
              <w:t>ПК 6.1-6.3</w:t>
            </w:r>
          </w:p>
        </w:tc>
      </w:tr>
      <w:tr w:rsidR="00CE2F64" w:rsidRPr="0013620F" w:rsidTr="000037E3">
        <w:trPr>
          <w:trHeight w:val="20"/>
        </w:trPr>
        <w:tc>
          <w:tcPr>
            <w:tcW w:w="3619" w:type="pct"/>
          </w:tcPr>
          <w:p w:rsidR="00CE2F64" w:rsidRPr="00366BAA" w:rsidRDefault="00CE2F64" w:rsidP="00CE2F64">
            <w:pPr>
              <w:spacing w:after="0" w:line="240" w:lineRule="auto"/>
              <w:rPr>
                <w:rFonts w:ascii="Times New Roman" w:hAnsi="Times New Roman"/>
                <w:bCs/>
                <w:sz w:val="24"/>
                <w:szCs w:val="24"/>
              </w:rPr>
            </w:pPr>
            <w:r w:rsidRPr="00366BAA">
              <w:rPr>
                <w:rFonts w:ascii="Times New Roman" w:hAnsi="Times New Roman"/>
                <w:bCs/>
                <w:sz w:val="24"/>
                <w:szCs w:val="24"/>
              </w:rPr>
              <w:t>Тема 2.4</w:t>
            </w:r>
          </w:p>
          <w:p w:rsidR="00CE2F64" w:rsidRPr="00366BAA" w:rsidRDefault="00CE2F64" w:rsidP="00CE2F64">
            <w:pPr>
              <w:spacing w:after="0" w:line="240" w:lineRule="auto"/>
              <w:rPr>
                <w:rFonts w:ascii="Times New Roman" w:hAnsi="Times New Roman"/>
                <w:bCs/>
                <w:sz w:val="24"/>
                <w:szCs w:val="24"/>
              </w:rPr>
            </w:pPr>
            <w:r w:rsidRPr="00366BAA">
              <w:rPr>
                <w:rFonts w:ascii="Times New Roman" w:hAnsi="Times New Roman"/>
                <w:bCs/>
                <w:sz w:val="24"/>
                <w:szCs w:val="24"/>
              </w:rPr>
              <w:t>Технологии обработки числовой информации в профессиональной деятельности</w:t>
            </w:r>
          </w:p>
        </w:tc>
        <w:tc>
          <w:tcPr>
            <w:tcW w:w="487" w:type="pct"/>
          </w:tcPr>
          <w:p w:rsidR="00CE2F64" w:rsidRPr="00366BAA" w:rsidRDefault="00CE2F64" w:rsidP="0005523E">
            <w:pPr>
              <w:spacing w:after="0" w:line="240" w:lineRule="auto"/>
              <w:rPr>
                <w:rFonts w:ascii="Times New Roman" w:hAnsi="Times New Roman"/>
                <w:bCs/>
                <w:sz w:val="24"/>
                <w:szCs w:val="24"/>
              </w:rPr>
            </w:pPr>
            <w:r w:rsidRPr="00366BAA">
              <w:rPr>
                <w:rFonts w:ascii="Times New Roman" w:hAnsi="Times New Roman"/>
                <w:bCs/>
                <w:sz w:val="24"/>
                <w:szCs w:val="24"/>
              </w:rPr>
              <w:t>10</w:t>
            </w:r>
          </w:p>
        </w:tc>
        <w:tc>
          <w:tcPr>
            <w:tcW w:w="894" w:type="pct"/>
          </w:tcPr>
          <w:p w:rsidR="00CE2F64" w:rsidRPr="00366BAA" w:rsidRDefault="00CE2F64" w:rsidP="0005523E">
            <w:pPr>
              <w:spacing w:after="0" w:line="240" w:lineRule="auto"/>
              <w:rPr>
                <w:rFonts w:ascii="Times New Roman" w:hAnsi="Times New Roman"/>
                <w:sz w:val="24"/>
                <w:szCs w:val="24"/>
              </w:rPr>
            </w:pPr>
            <w:r w:rsidRPr="00366BAA">
              <w:rPr>
                <w:rFonts w:ascii="Times New Roman" w:hAnsi="Times New Roman"/>
                <w:sz w:val="24"/>
                <w:szCs w:val="24"/>
              </w:rPr>
              <w:t>ОК 1-7, 9,10</w:t>
            </w:r>
          </w:p>
          <w:p w:rsidR="00CE2F64" w:rsidRPr="00366BAA" w:rsidRDefault="00CE2F64" w:rsidP="0005523E">
            <w:pPr>
              <w:spacing w:after="0" w:line="240" w:lineRule="auto"/>
              <w:rPr>
                <w:rFonts w:ascii="Times New Roman" w:hAnsi="Times New Roman"/>
                <w:bCs/>
                <w:sz w:val="24"/>
                <w:szCs w:val="24"/>
              </w:rPr>
            </w:pPr>
          </w:p>
        </w:tc>
      </w:tr>
      <w:tr w:rsidR="000B262E" w:rsidRPr="0013620F" w:rsidTr="000037E3">
        <w:trPr>
          <w:trHeight w:val="20"/>
        </w:trPr>
        <w:tc>
          <w:tcPr>
            <w:tcW w:w="3619" w:type="pct"/>
          </w:tcPr>
          <w:p w:rsidR="000B262E" w:rsidRPr="00366BAA" w:rsidRDefault="000B262E" w:rsidP="00CE2F64">
            <w:pPr>
              <w:spacing w:after="0" w:line="240" w:lineRule="auto"/>
              <w:rPr>
                <w:rFonts w:ascii="Times New Roman" w:hAnsi="Times New Roman"/>
                <w:bCs/>
                <w:sz w:val="24"/>
                <w:szCs w:val="24"/>
              </w:rPr>
            </w:pPr>
            <w:r w:rsidRPr="00366BAA">
              <w:rPr>
                <w:rFonts w:ascii="Times New Roman" w:hAnsi="Times New Roman"/>
                <w:bCs/>
                <w:sz w:val="24"/>
                <w:szCs w:val="24"/>
              </w:rPr>
              <w:t>Тема 2.5</w:t>
            </w:r>
          </w:p>
          <w:p w:rsidR="000B262E" w:rsidRPr="00366BAA" w:rsidRDefault="000B262E" w:rsidP="00CE2F64">
            <w:pPr>
              <w:spacing w:after="0" w:line="240" w:lineRule="auto"/>
              <w:rPr>
                <w:rFonts w:ascii="Times New Roman" w:hAnsi="Times New Roman"/>
                <w:bCs/>
                <w:sz w:val="24"/>
                <w:szCs w:val="24"/>
              </w:rPr>
            </w:pPr>
            <w:r w:rsidRPr="00366BAA">
              <w:rPr>
                <w:rFonts w:ascii="Times New Roman" w:hAnsi="Times New Roman"/>
                <w:bCs/>
                <w:sz w:val="24"/>
                <w:szCs w:val="24"/>
              </w:rPr>
              <w:t>П</w:t>
            </w:r>
            <w:r w:rsidRPr="00366BAA">
              <w:rPr>
                <w:rFonts w:ascii="Times New Roman" w:hAnsi="Times New Roman"/>
                <w:sz w:val="24"/>
                <w:szCs w:val="24"/>
              </w:rPr>
              <w:t>акеты прикладных программ в области профессиональной деятельности</w:t>
            </w:r>
          </w:p>
        </w:tc>
        <w:tc>
          <w:tcPr>
            <w:tcW w:w="487" w:type="pct"/>
          </w:tcPr>
          <w:p w:rsidR="000B262E" w:rsidRPr="00366BAA" w:rsidRDefault="000B262E" w:rsidP="0005523E">
            <w:pPr>
              <w:spacing w:after="0" w:line="240" w:lineRule="auto"/>
              <w:rPr>
                <w:rFonts w:ascii="Times New Roman" w:hAnsi="Times New Roman"/>
                <w:bCs/>
                <w:sz w:val="24"/>
                <w:szCs w:val="24"/>
              </w:rPr>
            </w:pPr>
            <w:r w:rsidRPr="00366BAA">
              <w:rPr>
                <w:rFonts w:ascii="Times New Roman" w:hAnsi="Times New Roman"/>
                <w:bCs/>
                <w:sz w:val="24"/>
                <w:szCs w:val="24"/>
              </w:rPr>
              <w:t>14</w:t>
            </w:r>
          </w:p>
        </w:tc>
        <w:tc>
          <w:tcPr>
            <w:tcW w:w="894" w:type="pct"/>
          </w:tcPr>
          <w:p w:rsidR="000B262E" w:rsidRPr="00366BAA" w:rsidRDefault="000B262E" w:rsidP="0005523E">
            <w:pPr>
              <w:spacing w:after="0" w:line="240" w:lineRule="auto"/>
              <w:rPr>
                <w:rFonts w:ascii="Times New Roman" w:hAnsi="Times New Roman"/>
                <w:sz w:val="24"/>
                <w:szCs w:val="24"/>
              </w:rPr>
            </w:pPr>
            <w:r w:rsidRPr="00366BAA">
              <w:rPr>
                <w:rFonts w:ascii="Times New Roman" w:hAnsi="Times New Roman"/>
                <w:sz w:val="24"/>
                <w:szCs w:val="24"/>
              </w:rPr>
              <w:t>ОК 1-7, 9,10</w:t>
            </w:r>
          </w:p>
          <w:p w:rsidR="000B262E" w:rsidRPr="00366BAA" w:rsidRDefault="000B262E" w:rsidP="0005523E">
            <w:pPr>
              <w:spacing w:after="0" w:line="240" w:lineRule="auto"/>
              <w:rPr>
                <w:rFonts w:ascii="Times New Roman" w:hAnsi="Times New Roman"/>
                <w:bCs/>
                <w:sz w:val="24"/>
                <w:szCs w:val="24"/>
              </w:rPr>
            </w:pPr>
            <w:r w:rsidRPr="00366BAA">
              <w:rPr>
                <w:rFonts w:ascii="Times New Roman" w:hAnsi="Times New Roman"/>
                <w:sz w:val="24"/>
                <w:szCs w:val="24"/>
              </w:rPr>
              <w:t>ПК 6.1-6.3</w:t>
            </w:r>
          </w:p>
        </w:tc>
      </w:tr>
      <w:tr w:rsidR="000B262E" w:rsidRPr="0013620F" w:rsidTr="000B262E">
        <w:trPr>
          <w:trHeight w:val="328"/>
        </w:trPr>
        <w:tc>
          <w:tcPr>
            <w:tcW w:w="3619" w:type="pct"/>
          </w:tcPr>
          <w:p w:rsidR="000B262E" w:rsidRPr="0013620F" w:rsidRDefault="000B262E" w:rsidP="00366BAA">
            <w:pPr>
              <w:spacing w:after="0" w:line="240" w:lineRule="auto"/>
              <w:rPr>
                <w:rFonts w:ascii="Times New Roman" w:hAnsi="Times New Roman"/>
                <w:b/>
                <w:bCs/>
                <w:sz w:val="24"/>
                <w:szCs w:val="24"/>
              </w:rPr>
            </w:pPr>
            <w:r w:rsidRPr="0013620F">
              <w:rPr>
                <w:rFonts w:ascii="Times New Roman" w:hAnsi="Times New Roman"/>
                <w:b/>
                <w:bCs/>
                <w:sz w:val="24"/>
                <w:szCs w:val="24"/>
              </w:rPr>
              <w:t>Раздел 3</w:t>
            </w:r>
            <w:r w:rsidR="00366BAA">
              <w:rPr>
                <w:rFonts w:ascii="Times New Roman" w:hAnsi="Times New Roman"/>
                <w:b/>
                <w:bCs/>
                <w:sz w:val="24"/>
                <w:szCs w:val="24"/>
              </w:rPr>
              <w:t xml:space="preserve"> </w:t>
            </w:r>
            <w:r w:rsidRPr="0013620F">
              <w:rPr>
                <w:rFonts w:ascii="Times New Roman" w:hAnsi="Times New Roman"/>
                <w:b/>
                <w:bCs/>
                <w:sz w:val="24"/>
                <w:szCs w:val="24"/>
              </w:rPr>
              <w:t>Возможности использования информационных и телекоммуникационных технологий в профессиональной деятельности и информационная безопасность</w:t>
            </w:r>
          </w:p>
        </w:tc>
        <w:tc>
          <w:tcPr>
            <w:tcW w:w="487" w:type="pct"/>
          </w:tcPr>
          <w:p w:rsidR="000B262E" w:rsidRPr="0013620F" w:rsidRDefault="000B262E" w:rsidP="0005523E">
            <w:pPr>
              <w:spacing w:after="0" w:line="240" w:lineRule="auto"/>
              <w:rPr>
                <w:rFonts w:ascii="Times New Roman" w:hAnsi="Times New Roman"/>
                <w:b/>
                <w:bCs/>
                <w:sz w:val="24"/>
                <w:szCs w:val="24"/>
              </w:rPr>
            </w:pPr>
            <w:r w:rsidRPr="0013620F">
              <w:rPr>
                <w:rFonts w:ascii="Times New Roman" w:hAnsi="Times New Roman"/>
                <w:b/>
                <w:bCs/>
                <w:sz w:val="24"/>
                <w:szCs w:val="24"/>
              </w:rPr>
              <w:t>24</w:t>
            </w:r>
          </w:p>
        </w:tc>
        <w:tc>
          <w:tcPr>
            <w:tcW w:w="894" w:type="pct"/>
          </w:tcPr>
          <w:p w:rsidR="000B262E" w:rsidRPr="0013620F" w:rsidRDefault="000B262E" w:rsidP="0005523E">
            <w:pPr>
              <w:spacing w:after="0" w:line="240" w:lineRule="auto"/>
              <w:rPr>
                <w:rFonts w:ascii="Times New Roman" w:hAnsi="Times New Roman"/>
                <w:b/>
                <w:bCs/>
                <w:sz w:val="24"/>
                <w:szCs w:val="24"/>
              </w:rPr>
            </w:pPr>
          </w:p>
        </w:tc>
      </w:tr>
      <w:tr w:rsidR="000B262E" w:rsidRPr="0013620F" w:rsidTr="000B262E">
        <w:trPr>
          <w:trHeight w:val="328"/>
        </w:trPr>
        <w:tc>
          <w:tcPr>
            <w:tcW w:w="3619" w:type="pct"/>
          </w:tcPr>
          <w:p w:rsidR="000B262E" w:rsidRPr="00366BAA" w:rsidRDefault="000B262E" w:rsidP="00366BAA">
            <w:pPr>
              <w:spacing w:after="0" w:line="240" w:lineRule="auto"/>
              <w:rPr>
                <w:rFonts w:ascii="Times New Roman" w:hAnsi="Times New Roman"/>
                <w:bCs/>
                <w:sz w:val="24"/>
                <w:szCs w:val="24"/>
              </w:rPr>
            </w:pPr>
            <w:r w:rsidRPr="00366BAA">
              <w:rPr>
                <w:rFonts w:ascii="Times New Roman" w:hAnsi="Times New Roman"/>
                <w:bCs/>
                <w:sz w:val="24"/>
                <w:szCs w:val="24"/>
              </w:rPr>
              <w:t>Тема 3.1</w:t>
            </w:r>
            <w:r w:rsidR="00366BAA">
              <w:rPr>
                <w:rFonts w:ascii="Times New Roman" w:hAnsi="Times New Roman"/>
                <w:bCs/>
                <w:sz w:val="24"/>
                <w:szCs w:val="24"/>
              </w:rPr>
              <w:t xml:space="preserve"> </w:t>
            </w:r>
            <w:r w:rsidRPr="00366BAA">
              <w:rPr>
                <w:rFonts w:ascii="Times New Roman" w:hAnsi="Times New Roman"/>
                <w:bCs/>
                <w:sz w:val="24"/>
                <w:szCs w:val="24"/>
              </w:rPr>
              <w:t xml:space="preserve">Компьютерные сети, сеть Интернет </w:t>
            </w:r>
          </w:p>
        </w:tc>
        <w:tc>
          <w:tcPr>
            <w:tcW w:w="487" w:type="pct"/>
          </w:tcPr>
          <w:p w:rsidR="000B262E" w:rsidRPr="00366BAA" w:rsidRDefault="000B262E" w:rsidP="0005523E">
            <w:pPr>
              <w:spacing w:after="0" w:line="240" w:lineRule="auto"/>
              <w:rPr>
                <w:rFonts w:ascii="Times New Roman" w:hAnsi="Times New Roman"/>
                <w:bCs/>
                <w:sz w:val="24"/>
                <w:szCs w:val="24"/>
              </w:rPr>
            </w:pPr>
            <w:r w:rsidRPr="00366BAA">
              <w:rPr>
                <w:rFonts w:ascii="Times New Roman" w:hAnsi="Times New Roman"/>
                <w:bCs/>
                <w:sz w:val="24"/>
                <w:szCs w:val="24"/>
              </w:rPr>
              <w:t>12</w:t>
            </w:r>
          </w:p>
          <w:p w:rsidR="000B262E" w:rsidRPr="00366BAA" w:rsidRDefault="000B262E" w:rsidP="0005523E">
            <w:pPr>
              <w:spacing w:after="0" w:line="240" w:lineRule="auto"/>
              <w:rPr>
                <w:rFonts w:ascii="Times New Roman" w:hAnsi="Times New Roman"/>
                <w:bCs/>
                <w:sz w:val="24"/>
                <w:szCs w:val="24"/>
              </w:rPr>
            </w:pPr>
          </w:p>
        </w:tc>
        <w:tc>
          <w:tcPr>
            <w:tcW w:w="894" w:type="pct"/>
          </w:tcPr>
          <w:p w:rsidR="000B262E" w:rsidRPr="00366BAA" w:rsidRDefault="000B262E" w:rsidP="0005523E">
            <w:pPr>
              <w:spacing w:after="0" w:line="240" w:lineRule="auto"/>
              <w:rPr>
                <w:rFonts w:ascii="Times New Roman" w:hAnsi="Times New Roman"/>
                <w:sz w:val="24"/>
                <w:szCs w:val="24"/>
              </w:rPr>
            </w:pPr>
            <w:r w:rsidRPr="00366BAA">
              <w:rPr>
                <w:rFonts w:ascii="Times New Roman" w:hAnsi="Times New Roman"/>
                <w:sz w:val="24"/>
                <w:szCs w:val="24"/>
              </w:rPr>
              <w:t>ОК 1-7, 9,10</w:t>
            </w:r>
          </w:p>
          <w:p w:rsidR="000B262E" w:rsidRPr="00366BAA" w:rsidRDefault="000B262E" w:rsidP="0005523E">
            <w:pPr>
              <w:spacing w:after="0" w:line="240" w:lineRule="auto"/>
              <w:rPr>
                <w:rFonts w:ascii="Times New Roman" w:hAnsi="Times New Roman"/>
                <w:bCs/>
                <w:sz w:val="24"/>
                <w:szCs w:val="24"/>
              </w:rPr>
            </w:pPr>
            <w:r w:rsidRPr="00366BAA">
              <w:rPr>
                <w:rFonts w:ascii="Times New Roman" w:hAnsi="Times New Roman"/>
                <w:sz w:val="24"/>
                <w:szCs w:val="24"/>
              </w:rPr>
              <w:t>ПК 6.1-6.3</w:t>
            </w:r>
          </w:p>
        </w:tc>
      </w:tr>
      <w:tr w:rsidR="00366BAA" w:rsidRPr="0013620F" w:rsidTr="000B262E">
        <w:trPr>
          <w:trHeight w:val="328"/>
        </w:trPr>
        <w:tc>
          <w:tcPr>
            <w:tcW w:w="3619" w:type="pct"/>
          </w:tcPr>
          <w:p w:rsidR="00366BAA" w:rsidRPr="00366BAA" w:rsidRDefault="00366BAA" w:rsidP="00366BAA">
            <w:pPr>
              <w:spacing w:after="0" w:line="240" w:lineRule="auto"/>
              <w:rPr>
                <w:rFonts w:ascii="Times New Roman" w:hAnsi="Times New Roman"/>
                <w:bCs/>
                <w:sz w:val="24"/>
                <w:szCs w:val="24"/>
              </w:rPr>
            </w:pPr>
            <w:r w:rsidRPr="00366BAA">
              <w:rPr>
                <w:rFonts w:ascii="Times New Roman" w:hAnsi="Times New Roman"/>
                <w:bCs/>
                <w:sz w:val="24"/>
                <w:szCs w:val="24"/>
              </w:rPr>
              <w:t>Тема 3.2</w:t>
            </w:r>
            <w:r>
              <w:rPr>
                <w:rFonts w:ascii="Times New Roman" w:hAnsi="Times New Roman"/>
                <w:bCs/>
                <w:sz w:val="24"/>
                <w:szCs w:val="24"/>
              </w:rPr>
              <w:t xml:space="preserve"> </w:t>
            </w:r>
            <w:r w:rsidRPr="00366BAA">
              <w:rPr>
                <w:rFonts w:ascii="Times New Roman" w:hAnsi="Times New Roman"/>
                <w:bCs/>
                <w:sz w:val="24"/>
                <w:szCs w:val="24"/>
              </w:rPr>
              <w:t>Основы информационной  и технической компьютерной безопасности</w:t>
            </w:r>
          </w:p>
        </w:tc>
        <w:tc>
          <w:tcPr>
            <w:tcW w:w="487" w:type="pct"/>
          </w:tcPr>
          <w:p w:rsidR="00366BAA" w:rsidRPr="00366BAA" w:rsidRDefault="00366BAA" w:rsidP="0005523E">
            <w:pPr>
              <w:spacing w:after="0" w:line="240" w:lineRule="auto"/>
              <w:rPr>
                <w:rFonts w:ascii="Times New Roman" w:hAnsi="Times New Roman"/>
                <w:bCs/>
                <w:sz w:val="24"/>
                <w:szCs w:val="24"/>
              </w:rPr>
            </w:pPr>
            <w:r w:rsidRPr="00366BAA">
              <w:rPr>
                <w:rFonts w:ascii="Times New Roman" w:hAnsi="Times New Roman"/>
                <w:bCs/>
                <w:sz w:val="24"/>
                <w:szCs w:val="24"/>
              </w:rPr>
              <w:t>12</w:t>
            </w:r>
          </w:p>
        </w:tc>
        <w:tc>
          <w:tcPr>
            <w:tcW w:w="894" w:type="pct"/>
          </w:tcPr>
          <w:p w:rsidR="00366BAA" w:rsidRPr="00366BAA" w:rsidRDefault="00366BAA" w:rsidP="0005523E">
            <w:pPr>
              <w:spacing w:after="0" w:line="240" w:lineRule="auto"/>
              <w:rPr>
                <w:rFonts w:ascii="Times New Roman" w:hAnsi="Times New Roman"/>
                <w:sz w:val="24"/>
                <w:szCs w:val="24"/>
              </w:rPr>
            </w:pPr>
            <w:r w:rsidRPr="00366BAA">
              <w:rPr>
                <w:rFonts w:ascii="Times New Roman" w:hAnsi="Times New Roman"/>
                <w:sz w:val="24"/>
                <w:szCs w:val="24"/>
              </w:rPr>
              <w:t>ОК 1-7, 9,10</w:t>
            </w:r>
          </w:p>
          <w:p w:rsidR="00366BAA" w:rsidRPr="00366BAA" w:rsidRDefault="00366BAA" w:rsidP="0005523E">
            <w:pPr>
              <w:spacing w:after="0" w:line="240" w:lineRule="auto"/>
              <w:rPr>
                <w:rFonts w:ascii="Times New Roman" w:hAnsi="Times New Roman"/>
                <w:bCs/>
                <w:sz w:val="24"/>
                <w:szCs w:val="24"/>
              </w:rPr>
            </w:pPr>
            <w:r w:rsidRPr="00366BAA">
              <w:rPr>
                <w:rFonts w:ascii="Times New Roman" w:hAnsi="Times New Roman"/>
                <w:sz w:val="24"/>
                <w:szCs w:val="24"/>
              </w:rPr>
              <w:t>ПК 6.1-6.3</w:t>
            </w:r>
          </w:p>
        </w:tc>
      </w:tr>
      <w:tr w:rsidR="00366BAA" w:rsidRPr="0013620F" w:rsidTr="000037E3">
        <w:trPr>
          <w:trHeight w:val="20"/>
        </w:trPr>
        <w:tc>
          <w:tcPr>
            <w:tcW w:w="3619" w:type="pct"/>
          </w:tcPr>
          <w:p w:rsidR="00366BAA" w:rsidRPr="0013620F" w:rsidRDefault="00366BAA" w:rsidP="0005523E">
            <w:pPr>
              <w:spacing w:after="0" w:line="240" w:lineRule="auto"/>
              <w:rPr>
                <w:rFonts w:ascii="Times New Roman" w:hAnsi="Times New Roman"/>
                <w:b/>
                <w:bCs/>
                <w:sz w:val="24"/>
                <w:szCs w:val="24"/>
              </w:rPr>
            </w:pPr>
            <w:r w:rsidRPr="0013620F">
              <w:rPr>
                <w:rFonts w:ascii="Times New Roman" w:hAnsi="Times New Roman"/>
                <w:b/>
                <w:bCs/>
                <w:sz w:val="24"/>
                <w:szCs w:val="24"/>
              </w:rPr>
              <w:t>Промежуточная аттестация</w:t>
            </w:r>
          </w:p>
        </w:tc>
        <w:tc>
          <w:tcPr>
            <w:tcW w:w="487" w:type="pct"/>
          </w:tcPr>
          <w:p w:rsidR="00366BAA" w:rsidRPr="0013620F" w:rsidRDefault="00366BAA" w:rsidP="0005523E">
            <w:pPr>
              <w:spacing w:after="0" w:line="240" w:lineRule="auto"/>
              <w:rPr>
                <w:rFonts w:ascii="Times New Roman" w:hAnsi="Times New Roman"/>
                <w:b/>
                <w:bCs/>
                <w:sz w:val="24"/>
                <w:szCs w:val="24"/>
              </w:rPr>
            </w:pPr>
            <w:r w:rsidRPr="0013620F">
              <w:rPr>
                <w:rFonts w:ascii="Times New Roman" w:hAnsi="Times New Roman"/>
                <w:b/>
                <w:bCs/>
                <w:sz w:val="24"/>
                <w:szCs w:val="24"/>
              </w:rPr>
              <w:t>2</w:t>
            </w:r>
          </w:p>
        </w:tc>
        <w:tc>
          <w:tcPr>
            <w:tcW w:w="894" w:type="pct"/>
          </w:tcPr>
          <w:p w:rsidR="00366BAA" w:rsidRPr="0013620F" w:rsidRDefault="00366BAA" w:rsidP="0005523E">
            <w:pPr>
              <w:spacing w:after="0" w:line="240" w:lineRule="auto"/>
              <w:rPr>
                <w:rFonts w:ascii="Times New Roman" w:hAnsi="Times New Roman"/>
                <w:b/>
                <w:bCs/>
                <w:sz w:val="24"/>
                <w:szCs w:val="24"/>
              </w:rPr>
            </w:pPr>
          </w:p>
        </w:tc>
      </w:tr>
      <w:tr w:rsidR="00366BAA" w:rsidRPr="0013620F" w:rsidTr="000037E3">
        <w:trPr>
          <w:trHeight w:val="20"/>
        </w:trPr>
        <w:tc>
          <w:tcPr>
            <w:tcW w:w="3619" w:type="pct"/>
          </w:tcPr>
          <w:p w:rsidR="00366BAA" w:rsidRPr="0013620F" w:rsidRDefault="00366BAA" w:rsidP="0005523E">
            <w:pPr>
              <w:spacing w:after="0" w:line="240" w:lineRule="auto"/>
              <w:rPr>
                <w:rFonts w:ascii="Times New Roman" w:hAnsi="Times New Roman"/>
                <w:b/>
                <w:bCs/>
                <w:sz w:val="24"/>
                <w:szCs w:val="24"/>
              </w:rPr>
            </w:pPr>
            <w:r w:rsidRPr="0013620F">
              <w:rPr>
                <w:rFonts w:ascii="Times New Roman" w:hAnsi="Times New Roman"/>
                <w:b/>
                <w:bCs/>
                <w:sz w:val="24"/>
                <w:szCs w:val="24"/>
              </w:rPr>
              <w:t>Всего:</w:t>
            </w:r>
          </w:p>
        </w:tc>
        <w:tc>
          <w:tcPr>
            <w:tcW w:w="487" w:type="pct"/>
          </w:tcPr>
          <w:p w:rsidR="00366BAA" w:rsidRPr="0013620F" w:rsidRDefault="00366BAA" w:rsidP="0005523E">
            <w:pPr>
              <w:spacing w:after="0" w:line="240" w:lineRule="auto"/>
              <w:rPr>
                <w:rFonts w:ascii="Times New Roman" w:hAnsi="Times New Roman"/>
                <w:b/>
                <w:bCs/>
                <w:sz w:val="24"/>
                <w:szCs w:val="24"/>
              </w:rPr>
            </w:pPr>
            <w:r>
              <w:rPr>
                <w:rFonts w:ascii="Times New Roman" w:hAnsi="Times New Roman"/>
                <w:b/>
                <w:bCs/>
                <w:sz w:val="24"/>
                <w:szCs w:val="24"/>
              </w:rPr>
              <w:t>102</w:t>
            </w:r>
          </w:p>
        </w:tc>
        <w:tc>
          <w:tcPr>
            <w:tcW w:w="894" w:type="pct"/>
          </w:tcPr>
          <w:p w:rsidR="00366BAA" w:rsidRPr="0013620F" w:rsidRDefault="00366BAA" w:rsidP="0005523E">
            <w:pPr>
              <w:spacing w:after="0" w:line="240" w:lineRule="auto"/>
              <w:rPr>
                <w:rFonts w:ascii="Times New Roman" w:hAnsi="Times New Roman"/>
                <w:b/>
                <w:bCs/>
                <w:sz w:val="24"/>
                <w:szCs w:val="24"/>
              </w:rPr>
            </w:pPr>
          </w:p>
        </w:tc>
      </w:tr>
    </w:tbl>
    <w:p w:rsidR="0089742E" w:rsidRDefault="0089742E" w:rsidP="00FA620C">
      <w:pPr>
        <w:spacing w:after="0"/>
        <w:ind w:firstLine="720"/>
        <w:jc w:val="center"/>
        <w:rPr>
          <w:rFonts w:ascii="Times New Roman" w:hAnsi="Times New Roman" w:cs="Times New Roman"/>
          <w:b/>
          <w:bCs/>
          <w:sz w:val="24"/>
          <w:szCs w:val="24"/>
          <w:highlight w:val="yellow"/>
        </w:rPr>
      </w:pPr>
    </w:p>
    <w:p w:rsidR="00792833" w:rsidRPr="00F703AB" w:rsidRDefault="00792833" w:rsidP="00792833">
      <w:pPr>
        <w:spacing w:after="0" w:line="360" w:lineRule="auto"/>
        <w:jc w:val="center"/>
        <w:rPr>
          <w:rFonts w:ascii="Times New Roman" w:hAnsi="Times New Roman"/>
          <w:b/>
        </w:rPr>
      </w:pPr>
      <w:r w:rsidRPr="00F703AB">
        <w:rPr>
          <w:rFonts w:ascii="Times New Roman" w:hAnsi="Times New Roman"/>
          <w:b/>
          <w:bCs/>
        </w:rPr>
        <w:t>ОП.0</w:t>
      </w:r>
      <w:r>
        <w:rPr>
          <w:rFonts w:ascii="Times New Roman" w:hAnsi="Times New Roman"/>
          <w:b/>
          <w:bCs/>
        </w:rPr>
        <w:t>8</w:t>
      </w:r>
      <w:r>
        <w:rPr>
          <w:rFonts w:ascii="Times New Roman" w:hAnsi="Times New Roman"/>
          <w:b/>
        </w:rPr>
        <w:t>ОХРАНА ТРУДА</w:t>
      </w:r>
    </w:p>
    <w:p w:rsidR="00E50A04" w:rsidRPr="00E50A04" w:rsidRDefault="00E50A04" w:rsidP="00E50A04">
      <w:pPr>
        <w:spacing w:after="0" w:line="360" w:lineRule="auto"/>
        <w:ind w:firstLine="660"/>
        <w:rPr>
          <w:rFonts w:ascii="Times New Roman" w:hAnsi="Times New Roman" w:cs="Times New Roman"/>
          <w:b/>
          <w:sz w:val="24"/>
          <w:szCs w:val="24"/>
        </w:rPr>
      </w:pPr>
      <w:r w:rsidRPr="00E50A04">
        <w:rPr>
          <w:rFonts w:ascii="Times New Roman" w:hAnsi="Times New Roman" w:cs="Times New Roman"/>
          <w:b/>
          <w:sz w:val="24"/>
          <w:szCs w:val="24"/>
        </w:rPr>
        <w:t>Цель и планируемые результаты освоения дисциплины:</w:t>
      </w:r>
    </w:p>
    <w:p w:rsidR="00E50A04" w:rsidRPr="00E50A04" w:rsidRDefault="00E50A04" w:rsidP="00E50A04">
      <w:pPr>
        <w:spacing w:after="0" w:line="240" w:lineRule="auto"/>
        <w:rPr>
          <w:rFonts w:ascii="Times New Roman" w:hAnsi="Times New Roman" w:cs="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E50A04" w:rsidRPr="00E50A04" w:rsidTr="0005523E">
        <w:trPr>
          <w:trHeight w:val="649"/>
        </w:trPr>
        <w:tc>
          <w:tcPr>
            <w:tcW w:w="1129" w:type="dxa"/>
            <w:vAlign w:val="center"/>
          </w:tcPr>
          <w:p w:rsidR="00E50A04" w:rsidRPr="00E50A04" w:rsidRDefault="00E50A04" w:rsidP="00E50A04">
            <w:pPr>
              <w:spacing w:after="0" w:line="240" w:lineRule="auto"/>
              <w:jc w:val="center"/>
              <w:rPr>
                <w:rFonts w:ascii="Times New Roman" w:hAnsi="Times New Roman" w:cs="Times New Roman"/>
                <w:b/>
                <w:sz w:val="24"/>
                <w:szCs w:val="24"/>
              </w:rPr>
            </w:pPr>
            <w:r w:rsidRPr="00E50A04">
              <w:rPr>
                <w:rFonts w:ascii="Times New Roman" w:hAnsi="Times New Roman" w:cs="Times New Roman"/>
                <w:b/>
                <w:sz w:val="24"/>
                <w:szCs w:val="24"/>
              </w:rPr>
              <w:t>Код ПК, ОК</w:t>
            </w:r>
          </w:p>
        </w:tc>
        <w:tc>
          <w:tcPr>
            <w:tcW w:w="3261" w:type="dxa"/>
            <w:vAlign w:val="center"/>
          </w:tcPr>
          <w:p w:rsidR="00E50A04" w:rsidRPr="00E50A04" w:rsidRDefault="00E50A04" w:rsidP="00E50A04">
            <w:pPr>
              <w:spacing w:after="0" w:line="240" w:lineRule="auto"/>
              <w:jc w:val="center"/>
              <w:rPr>
                <w:rFonts w:ascii="Times New Roman" w:hAnsi="Times New Roman" w:cs="Times New Roman"/>
                <w:b/>
                <w:sz w:val="24"/>
                <w:szCs w:val="24"/>
              </w:rPr>
            </w:pPr>
            <w:r w:rsidRPr="00E50A04">
              <w:rPr>
                <w:rFonts w:ascii="Times New Roman" w:hAnsi="Times New Roman" w:cs="Times New Roman"/>
                <w:b/>
                <w:sz w:val="24"/>
                <w:szCs w:val="24"/>
              </w:rPr>
              <w:t>Умения</w:t>
            </w:r>
          </w:p>
        </w:tc>
        <w:tc>
          <w:tcPr>
            <w:tcW w:w="4858" w:type="dxa"/>
            <w:vAlign w:val="center"/>
          </w:tcPr>
          <w:p w:rsidR="00E50A04" w:rsidRPr="00E50A04" w:rsidRDefault="00E50A04" w:rsidP="00E50A04">
            <w:pPr>
              <w:spacing w:after="0" w:line="240" w:lineRule="auto"/>
              <w:jc w:val="center"/>
              <w:rPr>
                <w:rFonts w:ascii="Times New Roman" w:hAnsi="Times New Roman" w:cs="Times New Roman"/>
                <w:b/>
                <w:sz w:val="24"/>
                <w:szCs w:val="24"/>
              </w:rPr>
            </w:pPr>
            <w:r w:rsidRPr="00E50A04">
              <w:rPr>
                <w:rFonts w:ascii="Times New Roman" w:hAnsi="Times New Roman" w:cs="Times New Roman"/>
                <w:b/>
                <w:sz w:val="24"/>
                <w:szCs w:val="24"/>
              </w:rPr>
              <w:t>Знания</w:t>
            </w:r>
          </w:p>
        </w:tc>
      </w:tr>
      <w:tr w:rsidR="00E50A04" w:rsidRPr="00E50A04" w:rsidTr="00E50A04">
        <w:trPr>
          <w:trHeight w:val="840"/>
        </w:trPr>
        <w:tc>
          <w:tcPr>
            <w:tcW w:w="1129" w:type="dxa"/>
          </w:tcPr>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ПК 1.1-1.4</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ПК 2.1-2.8</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ПК 3.1-3.7</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ПК 4.1-4.6</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ПК 5.1-5.6</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ПК 6.1-6.4</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ОК 01</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ОК 02</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ОК 03</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ОК 04</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ОК 05</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ОК 06</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ОК 07</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ОК 09</w:t>
            </w:r>
          </w:p>
          <w:p w:rsidR="00E50A04" w:rsidRPr="00E50A04" w:rsidRDefault="00E50A04" w:rsidP="00E50A04">
            <w:pPr>
              <w:spacing w:after="0" w:line="240" w:lineRule="auto"/>
              <w:rPr>
                <w:rFonts w:ascii="Times New Roman" w:hAnsi="Times New Roman" w:cs="Times New Roman"/>
                <w:b/>
                <w:sz w:val="24"/>
                <w:szCs w:val="24"/>
              </w:rPr>
            </w:pPr>
            <w:r w:rsidRPr="00E50A04">
              <w:rPr>
                <w:rFonts w:ascii="Times New Roman" w:hAnsi="Times New Roman" w:cs="Times New Roman"/>
                <w:b/>
                <w:sz w:val="24"/>
                <w:szCs w:val="24"/>
              </w:rPr>
              <w:t>ОК 10</w:t>
            </w:r>
          </w:p>
          <w:p w:rsidR="00E50A04" w:rsidRPr="00E50A04" w:rsidRDefault="00E50A04" w:rsidP="00E50A04">
            <w:pPr>
              <w:spacing w:after="0" w:line="240" w:lineRule="auto"/>
              <w:rPr>
                <w:rFonts w:ascii="Times New Roman" w:hAnsi="Times New Roman" w:cs="Times New Roman"/>
                <w:b/>
                <w:sz w:val="24"/>
                <w:szCs w:val="24"/>
              </w:rPr>
            </w:pPr>
          </w:p>
        </w:tc>
        <w:tc>
          <w:tcPr>
            <w:tcW w:w="3261" w:type="dxa"/>
          </w:tcPr>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-участвовать в аттестации рабочих мест по условиям труда, в т. ч. оценивать условия труда и уровень травмобезопасности;</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 xml:space="preserve">-проводить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 </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-разъяснять подчиненным работникам (персоналу) содержание установленных требований охраны труда;</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-вырабатывать и контролировать навыки, необходимые для достижения требуемого уровня безопасности труда;</w:t>
            </w:r>
          </w:p>
          <w:p w:rsidR="00E50A04" w:rsidRPr="00E50A04" w:rsidRDefault="00E50A04" w:rsidP="00E50A04">
            <w:pPr>
              <w:spacing w:after="0" w:line="240" w:lineRule="auto"/>
              <w:ind w:left="289" w:hanging="284"/>
              <w:jc w:val="both"/>
              <w:rPr>
                <w:rFonts w:ascii="Times New Roman" w:hAnsi="Times New Roman" w:cs="Times New Roman"/>
                <w:b/>
                <w:sz w:val="24"/>
                <w:szCs w:val="24"/>
              </w:rPr>
            </w:pPr>
            <w:r w:rsidRPr="00E50A04">
              <w:rPr>
                <w:rFonts w:ascii="Times New Roman" w:hAnsi="Times New Roman" w:cs="Times New Roman"/>
                <w:sz w:val="24"/>
                <w:szCs w:val="24"/>
              </w:rPr>
              <w:t>-вести документацию установленного образца по охране труда, соблюдать сроки ее заполнения и условия хранения</w:t>
            </w:r>
          </w:p>
        </w:tc>
        <w:tc>
          <w:tcPr>
            <w:tcW w:w="4858" w:type="dxa"/>
          </w:tcPr>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-системы управления охраной труда в организации;</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 xml:space="preserve">-обязанности работников в области охраны труда; </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-фактические или потенциальные последствия собственной деятельности (или бездействия) и их влияние на уровень безопасности труда;</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rsidR="00E50A04" w:rsidRPr="00E50A04" w:rsidRDefault="00E50A04" w:rsidP="00E50A04">
            <w:pPr>
              <w:autoSpaceDE w:val="0"/>
              <w:autoSpaceDN w:val="0"/>
              <w:adjustRightInd w:val="0"/>
              <w:spacing w:after="0" w:line="240" w:lineRule="auto"/>
              <w:ind w:firstLine="709"/>
              <w:jc w:val="both"/>
              <w:rPr>
                <w:rFonts w:ascii="Times New Roman" w:hAnsi="Times New Roman" w:cs="Times New Roman"/>
                <w:sz w:val="24"/>
                <w:szCs w:val="24"/>
              </w:rPr>
            </w:pPr>
            <w:r w:rsidRPr="00E50A04">
              <w:rPr>
                <w:rFonts w:ascii="Times New Roman" w:hAnsi="Times New Roman" w:cs="Times New Roman"/>
                <w:sz w:val="24"/>
                <w:szCs w:val="24"/>
              </w:rPr>
              <w:t>-порядок и периодичность инструктирования подчиненных работников (персонала);</w:t>
            </w:r>
          </w:p>
          <w:p w:rsidR="00E50A04" w:rsidRPr="00E50A04" w:rsidRDefault="00E50A04" w:rsidP="003F7F06">
            <w:pPr>
              <w:numPr>
                <w:ilvl w:val="0"/>
                <w:numId w:val="25"/>
              </w:numPr>
              <w:spacing w:after="0" w:line="240" w:lineRule="auto"/>
              <w:ind w:left="288" w:hanging="283"/>
              <w:contextualSpacing/>
              <w:rPr>
                <w:rFonts w:ascii="Times New Roman" w:hAnsi="Times New Roman" w:cs="Times New Roman"/>
                <w:sz w:val="24"/>
                <w:szCs w:val="24"/>
              </w:rPr>
            </w:pPr>
            <w:r w:rsidRPr="00E50A04">
              <w:rPr>
                <w:rFonts w:ascii="Times New Roman" w:hAnsi="Times New Roman" w:cs="Times New Roman"/>
                <w:sz w:val="24"/>
                <w:szCs w:val="24"/>
              </w:rPr>
              <w:t>-порядок хранения и использования средств коллективной и индивидуальной защиты</w:t>
            </w:r>
          </w:p>
        </w:tc>
      </w:tr>
    </w:tbl>
    <w:p w:rsidR="00792833" w:rsidRDefault="00792833" w:rsidP="00FA620C">
      <w:pPr>
        <w:spacing w:after="0"/>
        <w:ind w:firstLine="720"/>
        <w:jc w:val="center"/>
        <w:rPr>
          <w:rFonts w:ascii="Times New Roman" w:hAnsi="Times New Roman" w:cs="Times New Roman"/>
          <w:b/>
          <w:bCs/>
          <w:sz w:val="24"/>
          <w:szCs w:val="24"/>
          <w:highlight w:val="yellow"/>
        </w:rPr>
      </w:pPr>
    </w:p>
    <w:p w:rsidR="00ED1801" w:rsidRPr="0013620F" w:rsidRDefault="00ED1801" w:rsidP="00ED1801">
      <w:pPr>
        <w:spacing w:after="0" w:line="240" w:lineRule="auto"/>
        <w:rPr>
          <w:rFonts w:ascii="Times New Roman" w:hAnsi="Times New Roman"/>
          <w:b/>
          <w:sz w:val="24"/>
          <w:szCs w:val="24"/>
        </w:rPr>
      </w:pPr>
      <w:r w:rsidRPr="0013620F">
        <w:rPr>
          <w:rFonts w:ascii="Times New Roman" w:hAnsi="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24"/>
        <w:gridCol w:w="1047"/>
      </w:tblGrid>
      <w:tr w:rsidR="00ED1801" w:rsidRPr="0013620F" w:rsidTr="00ED1801">
        <w:trPr>
          <w:trHeight w:val="490"/>
        </w:trPr>
        <w:tc>
          <w:tcPr>
            <w:tcW w:w="4453" w:type="pct"/>
            <w:vAlign w:val="center"/>
          </w:tcPr>
          <w:p w:rsidR="00ED1801" w:rsidRPr="0013620F" w:rsidRDefault="00ED1801" w:rsidP="0005523E">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547" w:type="pct"/>
            <w:vAlign w:val="center"/>
          </w:tcPr>
          <w:p w:rsidR="00ED1801" w:rsidRPr="0013620F" w:rsidRDefault="00ED1801" w:rsidP="0005523E">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p w:rsidR="00ED1801" w:rsidRPr="0013620F" w:rsidRDefault="00ED1801" w:rsidP="0005523E">
            <w:pPr>
              <w:spacing w:after="0" w:line="240" w:lineRule="auto"/>
              <w:rPr>
                <w:rFonts w:ascii="Times New Roman" w:hAnsi="Times New Roman"/>
                <w:b/>
                <w:iCs/>
                <w:sz w:val="24"/>
                <w:szCs w:val="24"/>
              </w:rPr>
            </w:pPr>
          </w:p>
        </w:tc>
      </w:tr>
      <w:tr w:rsidR="00ED1801" w:rsidRPr="0013620F" w:rsidTr="00ED1801">
        <w:trPr>
          <w:trHeight w:val="490"/>
        </w:trPr>
        <w:tc>
          <w:tcPr>
            <w:tcW w:w="4453" w:type="pct"/>
            <w:vAlign w:val="center"/>
          </w:tcPr>
          <w:p w:rsidR="00ED1801" w:rsidRPr="0013620F" w:rsidRDefault="00ED1801" w:rsidP="0005523E">
            <w:pPr>
              <w:spacing w:after="0" w:line="240" w:lineRule="auto"/>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547" w:type="pct"/>
            <w:vAlign w:val="center"/>
          </w:tcPr>
          <w:p w:rsidR="00ED1801" w:rsidRPr="0013620F" w:rsidRDefault="00ED1801" w:rsidP="0005523E">
            <w:pPr>
              <w:spacing w:after="0" w:line="240" w:lineRule="auto"/>
              <w:rPr>
                <w:rFonts w:ascii="Times New Roman" w:hAnsi="Times New Roman"/>
                <w:iCs/>
                <w:sz w:val="24"/>
                <w:szCs w:val="24"/>
              </w:rPr>
            </w:pPr>
            <w:r>
              <w:rPr>
                <w:rFonts w:ascii="Times New Roman" w:hAnsi="Times New Roman"/>
                <w:iCs/>
                <w:sz w:val="24"/>
                <w:szCs w:val="24"/>
              </w:rPr>
              <w:t>41</w:t>
            </w:r>
          </w:p>
        </w:tc>
      </w:tr>
      <w:tr w:rsidR="00ED1801" w:rsidRPr="0013620F" w:rsidTr="00ED1801">
        <w:trPr>
          <w:trHeight w:val="490"/>
        </w:trPr>
        <w:tc>
          <w:tcPr>
            <w:tcW w:w="4453" w:type="pct"/>
            <w:vAlign w:val="center"/>
          </w:tcPr>
          <w:p w:rsidR="00ED1801" w:rsidRPr="0013620F" w:rsidRDefault="00ED1801" w:rsidP="0005523E">
            <w:pPr>
              <w:spacing w:after="0" w:line="240" w:lineRule="auto"/>
              <w:rPr>
                <w:rFonts w:ascii="Times New Roman" w:hAnsi="Times New Roman"/>
                <w:b/>
                <w:sz w:val="24"/>
                <w:szCs w:val="24"/>
              </w:rPr>
            </w:pPr>
            <w:r w:rsidRPr="0013620F">
              <w:rPr>
                <w:rFonts w:ascii="Times New Roman" w:hAnsi="Times New Roman"/>
                <w:b/>
                <w:sz w:val="24"/>
                <w:szCs w:val="24"/>
              </w:rPr>
              <w:t xml:space="preserve">Объем образовательной программы </w:t>
            </w:r>
          </w:p>
        </w:tc>
        <w:tc>
          <w:tcPr>
            <w:tcW w:w="547" w:type="pct"/>
            <w:vAlign w:val="center"/>
          </w:tcPr>
          <w:p w:rsidR="00ED1801" w:rsidRPr="0013620F" w:rsidRDefault="00ED1801" w:rsidP="0005523E">
            <w:pPr>
              <w:spacing w:after="0" w:line="240" w:lineRule="auto"/>
              <w:rPr>
                <w:rFonts w:ascii="Times New Roman" w:hAnsi="Times New Roman"/>
                <w:iCs/>
                <w:sz w:val="24"/>
                <w:szCs w:val="24"/>
              </w:rPr>
            </w:pPr>
            <w:r>
              <w:rPr>
                <w:rFonts w:ascii="Times New Roman" w:hAnsi="Times New Roman"/>
                <w:iCs/>
                <w:sz w:val="24"/>
                <w:szCs w:val="24"/>
              </w:rPr>
              <w:t>32</w:t>
            </w:r>
          </w:p>
        </w:tc>
      </w:tr>
      <w:tr w:rsidR="00ED1801" w:rsidRPr="0013620F" w:rsidTr="00ED1801">
        <w:trPr>
          <w:trHeight w:val="490"/>
        </w:trPr>
        <w:tc>
          <w:tcPr>
            <w:tcW w:w="5000" w:type="pct"/>
            <w:gridSpan w:val="2"/>
            <w:vAlign w:val="center"/>
          </w:tcPr>
          <w:p w:rsidR="00ED1801" w:rsidRPr="0013620F" w:rsidRDefault="00ED1801" w:rsidP="0005523E">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r>
      <w:tr w:rsidR="00ED1801" w:rsidRPr="0013620F" w:rsidTr="00ED1801">
        <w:trPr>
          <w:trHeight w:val="490"/>
        </w:trPr>
        <w:tc>
          <w:tcPr>
            <w:tcW w:w="4453" w:type="pct"/>
            <w:vAlign w:val="center"/>
          </w:tcPr>
          <w:p w:rsidR="00ED1801" w:rsidRPr="0013620F" w:rsidRDefault="00ED1801" w:rsidP="0005523E">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547" w:type="pct"/>
            <w:vAlign w:val="center"/>
          </w:tcPr>
          <w:p w:rsidR="00ED1801" w:rsidRPr="0013620F" w:rsidRDefault="00ED1801" w:rsidP="0005523E">
            <w:pPr>
              <w:spacing w:after="0" w:line="240" w:lineRule="auto"/>
              <w:rPr>
                <w:rFonts w:ascii="Times New Roman" w:hAnsi="Times New Roman"/>
                <w:iCs/>
                <w:sz w:val="24"/>
                <w:szCs w:val="24"/>
              </w:rPr>
            </w:pPr>
            <w:r w:rsidRPr="0013620F">
              <w:rPr>
                <w:rFonts w:ascii="Times New Roman" w:hAnsi="Times New Roman"/>
                <w:iCs/>
                <w:sz w:val="24"/>
                <w:szCs w:val="24"/>
              </w:rPr>
              <w:t>20</w:t>
            </w:r>
          </w:p>
        </w:tc>
      </w:tr>
      <w:tr w:rsidR="00ED1801" w:rsidRPr="0013620F" w:rsidTr="00ED1801">
        <w:trPr>
          <w:trHeight w:val="490"/>
        </w:trPr>
        <w:tc>
          <w:tcPr>
            <w:tcW w:w="4453" w:type="pct"/>
            <w:vAlign w:val="center"/>
          </w:tcPr>
          <w:p w:rsidR="00ED1801" w:rsidRPr="0013620F" w:rsidRDefault="00ED1801" w:rsidP="0005523E">
            <w:pPr>
              <w:spacing w:after="0" w:line="240" w:lineRule="auto"/>
              <w:rPr>
                <w:rFonts w:ascii="Times New Roman" w:hAnsi="Times New Roman"/>
                <w:sz w:val="24"/>
                <w:szCs w:val="24"/>
              </w:rPr>
            </w:pPr>
            <w:r w:rsidRPr="0013620F">
              <w:rPr>
                <w:rFonts w:ascii="Times New Roman" w:hAnsi="Times New Roman"/>
                <w:sz w:val="24"/>
                <w:szCs w:val="24"/>
              </w:rPr>
              <w:t>практичес</w:t>
            </w:r>
            <w:r>
              <w:rPr>
                <w:rFonts w:ascii="Times New Roman" w:hAnsi="Times New Roman"/>
                <w:sz w:val="24"/>
                <w:szCs w:val="24"/>
              </w:rPr>
              <w:t xml:space="preserve">кие занятия </w:t>
            </w:r>
          </w:p>
        </w:tc>
        <w:tc>
          <w:tcPr>
            <w:tcW w:w="547" w:type="pct"/>
            <w:vAlign w:val="center"/>
          </w:tcPr>
          <w:p w:rsidR="00ED1801" w:rsidRPr="0013620F" w:rsidRDefault="00ED1801" w:rsidP="0005523E">
            <w:pPr>
              <w:spacing w:after="0" w:line="240" w:lineRule="auto"/>
              <w:rPr>
                <w:rFonts w:ascii="Times New Roman" w:hAnsi="Times New Roman"/>
                <w:iCs/>
                <w:sz w:val="24"/>
                <w:szCs w:val="24"/>
              </w:rPr>
            </w:pPr>
            <w:r w:rsidRPr="0013620F">
              <w:rPr>
                <w:rFonts w:ascii="Times New Roman" w:hAnsi="Times New Roman"/>
                <w:iCs/>
                <w:sz w:val="24"/>
                <w:szCs w:val="24"/>
              </w:rPr>
              <w:t>10</w:t>
            </w:r>
          </w:p>
        </w:tc>
      </w:tr>
      <w:tr w:rsidR="00ED1801" w:rsidRPr="0013620F" w:rsidTr="00ED1801">
        <w:trPr>
          <w:trHeight w:val="490"/>
        </w:trPr>
        <w:tc>
          <w:tcPr>
            <w:tcW w:w="4453" w:type="pct"/>
            <w:vAlign w:val="center"/>
          </w:tcPr>
          <w:p w:rsidR="00ED1801" w:rsidRPr="0013620F" w:rsidRDefault="00ED1801" w:rsidP="0005523E">
            <w:pPr>
              <w:suppressAutoHyphens/>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15"/>
            </w:r>
          </w:p>
        </w:tc>
        <w:tc>
          <w:tcPr>
            <w:tcW w:w="547" w:type="pct"/>
            <w:vAlign w:val="center"/>
          </w:tcPr>
          <w:p w:rsidR="00ED1801" w:rsidRPr="0013620F" w:rsidRDefault="00ED1801" w:rsidP="0005523E">
            <w:pPr>
              <w:spacing w:after="0" w:line="240" w:lineRule="auto"/>
              <w:rPr>
                <w:rFonts w:ascii="Times New Roman" w:hAnsi="Times New Roman"/>
                <w:iCs/>
                <w:sz w:val="24"/>
                <w:szCs w:val="24"/>
              </w:rPr>
            </w:pPr>
            <w:r>
              <w:rPr>
                <w:rFonts w:ascii="Times New Roman" w:hAnsi="Times New Roman"/>
                <w:iCs/>
                <w:sz w:val="24"/>
                <w:szCs w:val="24"/>
              </w:rPr>
              <w:t>9</w:t>
            </w:r>
          </w:p>
        </w:tc>
      </w:tr>
      <w:tr w:rsidR="00ED1801" w:rsidRPr="0013620F" w:rsidTr="00ED1801">
        <w:trPr>
          <w:trHeight w:val="490"/>
        </w:trPr>
        <w:tc>
          <w:tcPr>
            <w:tcW w:w="4453" w:type="pct"/>
            <w:vAlign w:val="center"/>
          </w:tcPr>
          <w:p w:rsidR="00ED1801" w:rsidRPr="0013620F" w:rsidRDefault="00ED1801" w:rsidP="0005523E">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Промежуточная аттестация</w:t>
            </w:r>
            <w:r w:rsidRPr="0013620F">
              <w:rPr>
                <w:rStyle w:val="aa"/>
                <w:rFonts w:ascii="Times New Roman" w:hAnsi="Times New Roman"/>
                <w:sz w:val="24"/>
                <w:szCs w:val="24"/>
              </w:rPr>
              <w:footnoteReference w:id="16"/>
            </w:r>
          </w:p>
        </w:tc>
        <w:tc>
          <w:tcPr>
            <w:tcW w:w="547" w:type="pct"/>
            <w:vAlign w:val="center"/>
          </w:tcPr>
          <w:p w:rsidR="00ED1801" w:rsidRPr="0013620F" w:rsidRDefault="00ED1801" w:rsidP="0005523E">
            <w:pPr>
              <w:spacing w:after="0" w:line="240" w:lineRule="auto"/>
              <w:rPr>
                <w:rFonts w:ascii="Times New Roman" w:hAnsi="Times New Roman"/>
                <w:iCs/>
                <w:sz w:val="24"/>
                <w:szCs w:val="24"/>
              </w:rPr>
            </w:pPr>
            <w:r w:rsidRPr="0013620F">
              <w:rPr>
                <w:rFonts w:ascii="Times New Roman" w:hAnsi="Times New Roman"/>
                <w:iCs/>
                <w:sz w:val="24"/>
                <w:szCs w:val="24"/>
              </w:rPr>
              <w:t>2</w:t>
            </w:r>
          </w:p>
        </w:tc>
      </w:tr>
    </w:tbl>
    <w:p w:rsidR="00ED1801" w:rsidRPr="0013620F" w:rsidRDefault="00ED1801" w:rsidP="00ED1801">
      <w:pPr>
        <w:spacing w:after="0" w:line="240" w:lineRule="auto"/>
        <w:rPr>
          <w:rFonts w:ascii="Times New Roman" w:hAnsi="Times New Roman"/>
          <w:b/>
          <w:sz w:val="24"/>
          <w:szCs w:val="24"/>
        </w:rPr>
      </w:pPr>
    </w:p>
    <w:p w:rsidR="00792833" w:rsidRDefault="00ED1801" w:rsidP="00FA620C">
      <w:pPr>
        <w:spacing w:after="0"/>
        <w:ind w:firstLine="720"/>
        <w:jc w:val="center"/>
        <w:rPr>
          <w:rFonts w:ascii="Times New Roman" w:hAnsi="Times New Roman" w:cs="Times New Roman"/>
          <w:b/>
          <w:bCs/>
          <w:sz w:val="24"/>
          <w:szCs w:val="24"/>
          <w:highlight w:val="yellow"/>
        </w:rPr>
      </w:pPr>
      <w:r w:rsidRPr="0013620F">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1D1972" w:rsidRPr="0013620F" w:rsidTr="001D1972">
        <w:trPr>
          <w:trHeight w:val="20"/>
        </w:trPr>
        <w:tc>
          <w:tcPr>
            <w:tcW w:w="3619" w:type="pct"/>
          </w:tcPr>
          <w:p w:rsidR="001D1972" w:rsidRPr="0013620F" w:rsidRDefault="001D1972" w:rsidP="0005523E">
            <w:pPr>
              <w:spacing w:after="0" w:line="240" w:lineRule="auto"/>
              <w:rPr>
                <w:rFonts w:ascii="Times New Roman" w:hAnsi="Times New Roman"/>
                <w:b/>
                <w:bCs/>
                <w:sz w:val="24"/>
                <w:szCs w:val="24"/>
              </w:rPr>
            </w:pPr>
            <w:r w:rsidRPr="0013620F">
              <w:rPr>
                <w:rFonts w:ascii="Times New Roman" w:hAnsi="Times New Roman"/>
                <w:b/>
                <w:bCs/>
                <w:sz w:val="24"/>
                <w:szCs w:val="24"/>
              </w:rPr>
              <w:t>Наименование разделов и тем</w:t>
            </w:r>
          </w:p>
        </w:tc>
        <w:tc>
          <w:tcPr>
            <w:tcW w:w="487" w:type="pct"/>
          </w:tcPr>
          <w:p w:rsidR="001D1972" w:rsidRPr="0013620F" w:rsidRDefault="001D1972" w:rsidP="0005523E">
            <w:pPr>
              <w:spacing w:after="0" w:line="240" w:lineRule="auto"/>
              <w:rPr>
                <w:rFonts w:ascii="Times New Roman" w:hAnsi="Times New Roman"/>
                <w:b/>
                <w:bCs/>
                <w:sz w:val="24"/>
                <w:szCs w:val="24"/>
              </w:rPr>
            </w:pPr>
            <w:r w:rsidRPr="0013620F">
              <w:rPr>
                <w:rFonts w:ascii="Times New Roman" w:hAnsi="Times New Roman"/>
                <w:b/>
                <w:bCs/>
                <w:sz w:val="24"/>
                <w:szCs w:val="24"/>
              </w:rPr>
              <w:t>Объем часов</w:t>
            </w:r>
          </w:p>
        </w:tc>
        <w:tc>
          <w:tcPr>
            <w:tcW w:w="894" w:type="pct"/>
          </w:tcPr>
          <w:p w:rsidR="001D1972" w:rsidRPr="0013620F" w:rsidRDefault="001D1972" w:rsidP="0005523E">
            <w:pPr>
              <w:spacing w:after="0" w:line="240" w:lineRule="auto"/>
              <w:rPr>
                <w:rFonts w:ascii="Times New Roman" w:hAnsi="Times New Roman"/>
                <w:b/>
                <w:bCs/>
                <w:sz w:val="24"/>
                <w:szCs w:val="24"/>
              </w:rPr>
            </w:pPr>
            <w:r w:rsidRPr="0013620F">
              <w:rPr>
                <w:rFonts w:ascii="Times New Roman" w:hAnsi="Times New Roman"/>
                <w:b/>
                <w:bCs/>
                <w:sz w:val="24"/>
                <w:szCs w:val="24"/>
              </w:rPr>
              <w:t>Осваиваемые элементы компетенций</w:t>
            </w:r>
          </w:p>
        </w:tc>
      </w:tr>
      <w:tr w:rsidR="001D1972" w:rsidRPr="0013620F" w:rsidTr="001D1972">
        <w:trPr>
          <w:trHeight w:val="20"/>
        </w:trPr>
        <w:tc>
          <w:tcPr>
            <w:tcW w:w="3619" w:type="pct"/>
          </w:tcPr>
          <w:p w:rsidR="001D1972" w:rsidRPr="001D1972" w:rsidRDefault="001D1972" w:rsidP="00B23B5A">
            <w:pPr>
              <w:spacing w:after="0" w:line="240" w:lineRule="auto"/>
              <w:rPr>
                <w:rFonts w:ascii="Times New Roman" w:hAnsi="Times New Roman"/>
                <w:bCs/>
                <w:sz w:val="24"/>
                <w:szCs w:val="24"/>
              </w:rPr>
            </w:pPr>
            <w:r w:rsidRPr="001D1972">
              <w:rPr>
                <w:rFonts w:ascii="Times New Roman" w:hAnsi="Times New Roman"/>
                <w:bCs/>
                <w:sz w:val="24"/>
                <w:szCs w:val="24"/>
              </w:rPr>
              <w:t>Введение</w:t>
            </w:r>
          </w:p>
          <w:p w:rsidR="001D1972" w:rsidRPr="001D1972" w:rsidRDefault="001D1972" w:rsidP="00B23B5A">
            <w:pPr>
              <w:spacing w:after="0" w:line="240" w:lineRule="auto"/>
              <w:rPr>
                <w:rFonts w:ascii="Times New Roman" w:hAnsi="Times New Roman"/>
                <w:bCs/>
                <w:sz w:val="24"/>
                <w:szCs w:val="24"/>
              </w:rPr>
            </w:pPr>
          </w:p>
        </w:tc>
        <w:tc>
          <w:tcPr>
            <w:tcW w:w="487" w:type="pct"/>
          </w:tcPr>
          <w:p w:rsidR="001D1972" w:rsidRPr="0013620F" w:rsidRDefault="001D1972" w:rsidP="00B23B5A">
            <w:pPr>
              <w:spacing w:after="0" w:line="240" w:lineRule="auto"/>
              <w:jc w:val="center"/>
              <w:rPr>
                <w:rFonts w:ascii="Times New Roman" w:hAnsi="Times New Roman"/>
                <w:b/>
                <w:sz w:val="24"/>
                <w:szCs w:val="24"/>
              </w:rPr>
            </w:pPr>
            <w:r w:rsidRPr="0013620F">
              <w:rPr>
                <w:rFonts w:ascii="Times New Roman" w:hAnsi="Times New Roman"/>
                <w:b/>
                <w:sz w:val="24"/>
                <w:szCs w:val="24"/>
              </w:rPr>
              <w:t>2</w:t>
            </w:r>
          </w:p>
          <w:p w:rsidR="001D1972" w:rsidRPr="0013620F" w:rsidRDefault="001D1972" w:rsidP="00B23B5A">
            <w:pPr>
              <w:spacing w:after="0" w:line="240" w:lineRule="auto"/>
              <w:jc w:val="center"/>
              <w:rPr>
                <w:rFonts w:ascii="Times New Roman" w:hAnsi="Times New Roman"/>
                <w:b/>
                <w:bCs/>
                <w:sz w:val="24"/>
                <w:szCs w:val="24"/>
              </w:rPr>
            </w:pPr>
          </w:p>
        </w:tc>
        <w:tc>
          <w:tcPr>
            <w:tcW w:w="894" w:type="pct"/>
          </w:tcPr>
          <w:p w:rsidR="001D1972" w:rsidRPr="00297A38" w:rsidRDefault="001D1972" w:rsidP="00B23B5A">
            <w:pPr>
              <w:spacing w:after="0" w:line="240" w:lineRule="auto"/>
              <w:rPr>
                <w:rFonts w:ascii="Times New Roman" w:hAnsi="Times New Roman"/>
                <w:sz w:val="20"/>
                <w:szCs w:val="20"/>
              </w:rPr>
            </w:pPr>
            <w:r w:rsidRPr="00297A38">
              <w:rPr>
                <w:rFonts w:ascii="Times New Roman" w:hAnsi="Times New Roman"/>
                <w:sz w:val="20"/>
                <w:szCs w:val="20"/>
              </w:rPr>
              <w:t>ОК 1-7, ОК 9,10</w:t>
            </w:r>
          </w:p>
        </w:tc>
      </w:tr>
      <w:tr w:rsidR="00297A38" w:rsidRPr="0013620F" w:rsidTr="001D1972">
        <w:trPr>
          <w:trHeight w:val="20"/>
        </w:trPr>
        <w:tc>
          <w:tcPr>
            <w:tcW w:w="3619" w:type="pct"/>
          </w:tcPr>
          <w:p w:rsidR="00297A38" w:rsidRPr="0013620F" w:rsidRDefault="00297A38" w:rsidP="00B23B5A">
            <w:pPr>
              <w:spacing w:after="0" w:line="240" w:lineRule="auto"/>
              <w:rPr>
                <w:rFonts w:ascii="Times New Roman" w:hAnsi="Times New Roman"/>
                <w:b/>
                <w:bCs/>
                <w:sz w:val="24"/>
                <w:szCs w:val="24"/>
              </w:rPr>
            </w:pPr>
            <w:r w:rsidRPr="0013620F">
              <w:rPr>
                <w:rFonts w:ascii="Times New Roman" w:hAnsi="Times New Roman"/>
                <w:b/>
                <w:bCs/>
                <w:sz w:val="24"/>
                <w:szCs w:val="24"/>
              </w:rPr>
              <w:t>Раздел 1</w:t>
            </w:r>
          </w:p>
          <w:p w:rsidR="00297A38" w:rsidRPr="0013620F" w:rsidRDefault="00297A38" w:rsidP="00B23B5A">
            <w:pPr>
              <w:spacing w:after="0" w:line="240" w:lineRule="auto"/>
              <w:rPr>
                <w:rFonts w:ascii="Times New Roman" w:hAnsi="Times New Roman"/>
                <w:b/>
                <w:bCs/>
                <w:sz w:val="24"/>
                <w:szCs w:val="24"/>
              </w:rPr>
            </w:pPr>
            <w:r w:rsidRPr="0013620F">
              <w:rPr>
                <w:rFonts w:ascii="Times New Roman" w:hAnsi="Times New Roman"/>
                <w:b/>
                <w:bCs/>
                <w:sz w:val="24"/>
                <w:szCs w:val="24"/>
              </w:rPr>
              <w:t>Нормативно - правовая база охраны труда</w:t>
            </w:r>
          </w:p>
        </w:tc>
        <w:tc>
          <w:tcPr>
            <w:tcW w:w="487" w:type="pct"/>
          </w:tcPr>
          <w:p w:rsidR="00297A38" w:rsidRPr="0013620F" w:rsidRDefault="00297A38" w:rsidP="00B23B5A">
            <w:pPr>
              <w:spacing w:after="0" w:line="240" w:lineRule="auto"/>
              <w:jc w:val="center"/>
              <w:rPr>
                <w:rFonts w:ascii="Times New Roman" w:hAnsi="Times New Roman"/>
                <w:b/>
                <w:sz w:val="24"/>
                <w:szCs w:val="24"/>
              </w:rPr>
            </w:pPr>
            <w:r w:rsidRPr="0013620F">
              <w:rPr>
                <w:rFonts w:ascii="Times New Roman" w:hAnsi="Times New Roman"/>
                <w:b/>
                <w:sz w:val="24"/>
                <w:szCs w:val="24"/>
              </w:rPr>
              <w:t>8</w:t>
            </w:r>
          </w:p>
        </w:tc>
        <w:tc>
          <w:tcPr>
            <w:tcW w:w="894" w:type="pct"/>
          </w:tcPr>
          <w:p w:rsidR="00297A38" w:rsidRPr="00297A38" w:rsidRDefault="00297A38" w:rsidP="00B23B5A">
            <w:pPr>
              <w:spacing w:after="0" w:line="240" w:lineRule="auto"/>
              <w:rPr>
                <w:rFonts w:ascii="Times New Roman" w:hAnsi="Times New Roman"/>
                <w:sz w:val="20"/>
                <w:szCs w:val="20"/>
              </w:rPr>
            </w:pPr>
          </w:p>
        </w:tc>
      </w:tr>
      <w:tr w:rsidR="00297A38" w:rsidRPr="0013620F" w:rsidTr="00297A38">
        <w:trPr>
          <w:trHeight w:val="20"/>
        </w:trPr>
        <w:tc>
          <w:tcPr>
            <w:tcW w:w="3619" w:type="pct"/>
          </w:tcPr>
          <w:p w:rsidR="00297A38" w:rsidRPr="00836CD2" w:rsidRDefault="00297A38" w:rsidP="00297A38">
            <w:pPr>
              <w:spacing w:after="0" w:line="240" w:lineRule="auto"/>
              <w:rPr>
                <w:rFonts w:ascii="Times New Roman" w:hAnsi="Times New Roman"/>
                <w:bCs/>
                <w:sz w:val="24"/>
                <w:szCs w:val="24"/>
              </w:rPr>
            </w:pPr>
            <w:r w:rsidRPr="00836CD2">
              <w:rPr>
                <w:rFonts w:ascii="Times New Roman" w:hAnsi="Times New Roman"/>
                <w:bCs/>
                <w:sz w:val="24"/>
                <w:szCs w:val="24"/>
              </w:rPr>
              <w:t>Тема 1.1</w:t>
            </w:r>
          </w:p>
          <w:p w:rsidR="00297A38" w:rsidRPr="00836CD2" w:rsidRDefault="00297A38" w:rsidP="00297A38">
            <w:pPr>
              <w:spacing w:after="0" w:line="240" w:lineRule="auto"/>
              <w:rPr>
                <w:rFonts w:ascii="Times New Roman" w:hAnsi="Times New Roman"/>
                <w:bCs/>
                <w:sz w:val="24"/>
                <w:szCs w:val="24"/>
              </w:rPr>
            </w:pPr>
            <w:r w:rsidRPr="00836CD2">
              <w:rPr>
                <w:rFonts w:ascii="Times New Roman" w:hAnsi="Times New Roman"/>
                <w:bCs/>
                <w:sz w:val="24"/>
                <w:szCs w:val="24"/>
              </w:rPr>
              <w:t>Законодательство в области охраны труда</w:t>
            </w:r>
          </w:p>
        </w:tc>
        <w:tc>
          <w:tcPr>
            <w:tcW w:w="487" w:type="pct"/>
          </w:tcPr>
          <w:p w:rsidR="00297A38" w:rsidRPr="00836CD2" w:rsidRDefault="00297A38" w:rsidP="00B23B5A">
            <w:pPr>
              <w:spacing w:after="0" w:line="240" w:lineRule="auto"/>
              <w:jc w:val="center"/>
              <w:rPr>
                <w:rFonts w:ascii="Times New Roman" w:hAnsi="Times New Roman"/>
                <w:bCs/>
                <w:sz w:val="24"/>
                <w:szCs w:val="24"/>
              </w:rPr>
            </w:pPr>
            <w:r w:rsidRPr="00836CD2">
              <w:rPr>
                <w:rFonts w:ascii="Times New Roman" w:hAnsi="Times New Roman"/>
                <w:bCs/>
                <w:sz w:val="24"/>
                <w:szCs w:val="24"/>
              </w:rPr>
              <w:t>4</w:t>
            </w:r>
          </w:p>
        </w:tc>
        <w:tc>
          <w:tcPr>
            <w:tcW w:w="894" w:type="pct"/>
          </w:tcPr>
          <w:p w:rsidR="00297A38" w:rsidRPr="00297A38" w:rsidRDefault="00297A38" w:rsidP="00B23B5A">
            <w:pPr>
              <w:spacing w:after="0" w:line="240" w:lineRule="auto"/>
              <w:rPr>
                <w:rFonts w:ascii="Times New Roman" w:hAnsi="Times New Roman"/>
                <w:bCs/>
                <w:sz w:val="20"/>
                <w:szCs w:val="20"/>
              </w:rPr>
            </w:pPr>
            <w:r w:rsidRPr="00297A38">
              <w:rPr>
                <w:rFonts w:ascii="Times New Roman" w:hAnsi="Times New Roman"/>
                <w:sz w:val="20"/>
                <w:szCs w:val="20"/>
              </w:rPr>
              <w:t>ОК 1-7, ОК 9,10</w:t>
            </w:r>
          </w:p>
          <w:p w:rsidR="00297A38" w:rsidRPr="00297A38" w:rsidRDefault="00297A38" w:rsidP="00B23B5A">
            <w:pPr>
              <w:spacing w:after="0" w:line="240" w:lineRule="auto"/>
              <w:rPr>
                <w:rFonts w:ascii="Times New Roman" w:hAnsi="Times New Roman"/>
                <w:bCs/>
                <w:sz w:val="20"/>
                <w:szCs w:val="20"/>
              </w:rPr>
            </w:pPr>
            <w:r w:rsidRPr="00297A38">
              <w:rPr>
                <w:rFonts w:ascii="Times New Roman" w:hAnsi="Times New Roman"/>
                <w:bCs/>
                <w:sz w:val="20"/>
                <w:szCs w:val="20"/>
              </w:rPr>
              <w:t xml:space="preserve">ПК 1.1-1.5 </w:t>
            </w:r>
          </w:p>
          <w:p w:rsidR="00297A38" w:rsidRPr="00297A38" w:rsidRDefault="00297A38" w:rsidP="00B23B5A">
            <w:pPr>
              <w:spacing w:after="0" w:line="240" w:lineRule="auto"/>
              <w:rPr>
                <w:rFonts w:ascii="Times New Roman" w:hAnsi="Times New Roman"/>
                <w:bCs/>
                <w:sz w:val="20"/>
                <w:szCs w:val="20"/>
              </w:rPr>
            </w:pPr>
            <w:r w:rsidRPr="00297A38">
              <w:rPr>
                <w:rFonts w:ascii="Times New Roman" w:hAnsi="Times New Roman"/>
                <w:bCs/>
                <w:sz w:val="20"/>
                <w:szCs w:val="20"/>
              </w:rPr>
              <w:t>ПК 2.1-2.8</w:t>
            </w:r>
          </w:p>
          <w:p w:rsidR="00297A38" w:rsidRPr="00297A38" w:rsidRDefault="00297A38" w:rsidP="00B23B5A">
            <w:pPr>
              <w:spacing w:after="0" w:line="240" w:lineRule="auto"/>
              <w:rPr>
                <w:rFonts w:ascii="Times New Roman" w:hAnsi="Times New Roman"/>
                <w:bCs/>
                <w:sz w:val="20"/>
                <w:szCs w:val="20"/>
              </w:rPr>
            </w:pPr>
            <w:r w:rsidRPr="00297A38">
              <w:rPr>
                <w:rFonts w:ascii="Times New Roman" w:hAnsi="Times New Roman"/>
                <w:bCs/>
                <w:sz w:val="20"/>
                <w:szCs w:val="20"/>
              </w:rPr>
              <w:t>ПК 3.1-3.6</w:t>
            </w:r>
          </w:p>
          <w:p w:rsidR="00297A38" w:rsidRPr="00297A38" w:rsidRDefault="00297A38" w:rsidP="00B23B5A">
            <w:pPr>
              <w:spacing w:after="0" w:line="240" w:lineRule="auto"/>
              <w:rPr>
                <w:rFonts w:ascii="Times New Roman" w:hAnsi="Times New Roman"/>
                <w:bCs/>
                <w:sz w:val="20"/>
                <w:szCs w:val="20"/>
              </w:rPr>
            </w:pPr>
            <w:r w:rsidRPr="00297A38">
              <w:rPr>
                <w:rFonts w:ascii="Times New Roman" w:hAnsi="Times New Roman"/>
                <w:bCs/>
                <w:sz w:val="20"/>
                <w:szCs w:val="20"/>
              </w:rPr>
              <w:t>ПК 4.1-4.5</w:t>
            </w:r>
          </w:p>
          <w:p w:rsidR="00297A38" w:rsidRPr="00297A38" w:rsidRDefault="00297A38" w:rsidP="00B23B5A">
            <w:pPr>
              <w:spacing w:after="0" w:line="240" w:lineRule="auto"/>
              <w:rPr>
                <w:rFonts w:ascii="Times New Roman" w:hAnsi="Times New Roman"/>
                <w:bCs/>
                <w:sz w:val="20"/>
                <w:szCs w:val="20"/>
              </w:rPr>
            </w:pPr>
            <w:r w:rsidRPr="00297A38">
              <w:rPr>
                <w:rFonts w:ascii="Times New Roman" w:hAnsi="Times New Roman"/>
                <w:bCs/>
                <w:sz w:val="20"/>
                <w:szCs w:val="20"/>
              </w:rPr>
              <w:t>ПК 5.1-5.5</w:t>
            </w:r>
          </w:p>
          <w:p w:rsidR="00297A38" w:rsidRPr="00297A38" w:rsidRDefault="00297A38" w:rsidP="00B23B5A">
            <w:pPr>
              <w:spacing w:after="0" w:line="240" w:lineRule="auto"/>
              <w:rPr>
                <w:rFonts w:ascii="Times New Roman" w:hAnsi="Times New Roman"/>
                <w:bCs/>
                <w:sz w:val="20"/>
                <w:szCs w:val="20"/>
              </w:rPr>
            </w:pPr>
            <w:r w:rsidRPr="00297A38">
              <w:rPr>
                <w:rFonts w:ascii="Times New Roman" w:hAnsi="Times New Roman"/>
                <w:bCs/>
                <w:sz w:val="20"/>
                <w:szCs w:val="20"/>
              </w:rPr>
              <w:t>ПК 6.3-6.5</w:t>
            </w:r>
          </w:p>
        </w:tc>
      </w:tr>
      <w:tr w:rsidR="003C463B" w:rsidRPr="0013620F" w:rsidTr="00297A38">
        <w:trPr>
          <w:trHeight w:val="20"/>
        </w:trPr>
        <w:tc>
          <w:tcPr>
            <w:tcW w:w="3619" w:type="pct"/>
          </w:tcPr>
          <w:p w:rsidR="003C463B" w:rsidRPr="00836CD2" w:rsidRDefault="003C463B" w:rsidP="003C463B">
            <w:pPr>
              <w:spacing w:after="0" w:line="240" w:lineRule="auto"/>
              <w:rPr>
                <w:rFonts w:ascii="Times New Roman" w:hAnsi="Times New Roman"/>
                <w:bCs/>
                <w:sz w:val="24"/>
                <w:szCs w:val="24"/>
              </w:rPr>
            </w:pPr>
            <w:r w:rsidRPr="00836CD2">
              <w:rPr>
                <w:rFonts w:ascii="Times New Roman" w:hAnsi="Times New Roman"/>
                <w:bCs/>
                <w:sz w:val="24"/>
                <w:szCs w:val="24"/>
              </w:rPr>
              <w:t>Тема 1.2</w:t>
            </w:r>
          </w:p>
          <w:p w:rsidR="003C463B" w:rsidRPr="00836CD2" w:rsidRDefault="003C463B" w:rsidP="003C463B">
            <w:pPr>
              <w:spacing w:after="0" w:line="240" w:lineRule="auto"/>
              <w:rPr>
                <w:rFonts w:ascii="Times New Roman" w:hAnsi="Times New Roman"/>
                <w:bCs/>
                <w:sz w:val="24"/>
                <w:szCs w:val="24"/>
              </w:rPr>
            </w:pPr>
            <w:r w:rsidRPr="00836CD2">
              <w:rPr>
                <w:rFonts w:ascii="Times New Roman" w:hAnsi="Times New Roman"/>
                <w:sz w:val="24"/>
                <w:szCs w:val="24"/>
              </w:rPr>
              <w:t>Обеспечение охраны труда</w:t>
            </w:r>
          </w:p>
        </w:tc>
        <w:tc>
          <w:tcPr>
            <w:tcW w:w="487" w:type="pct"/>
          </w:tcPr>
          <w:p w:rsidR="003C463B" w:rsidRPr="00836CD2" w:rsidRDefault="003C463B" w:rsidP="00B23B5A">
            <w:pPr>
              <w:spacing w:after="0" w:line="240" w:lineRule="auto"/>
              <w:jc w:val="center"/>
              <w:rPr>
                <w:rFonts w:ascii="Times New Roman" w:hAnsi="Times New Roman"/>
                <w:bCs/>
                <w:sz w:val="24"/>
                <w:szCs w:val="24"/>
              </w:rPr>
            </w:pPr>
            <w:r w:rsidRPr="00836CD2">
              <w:rPr>
                <w:rFonts w:ascii="Times New Roman" w:hAnsi="Times New Roman"/>
                <w:bCs/>
                <w:sz w:val="24"/>
                <w:szCs w:val="24"/>
              </w:rPr>
              <w:t>2</w:t>
            </w:r>
          </w:p>
        </w:tc>
        <w:tc>
          <w:tcPr>
            <w:tcW w:w="894" w:type="pct"/>
          </w:tcPr>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sz w:val="20"/>
                <w:szCs w:val="20"/>
              </w:rPr>
              <w:t>ОК 1-7, ОК 9,10</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 xml:space="preserve">ПК 1.1-1.5 </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2.1-2.8</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3.1-3.6</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4.1-4.5</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5.1-5.5</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6.3-6.5</w:t>
            </w:r>
          </w:p>
        </w:tc>
      </w:tr>
      <w:tr w:rsidR="003C463B" w:rsidRPr="0013620F" w:rsidTr="00297A38">
        <w:trPr>
          <w:trHeight w:val="20"/>
        </w:trPr>
        <w:tc>
          <w:tcPr>
            <w:tcW w:w="3619" w:type="pct"/>
          </w:tcPr>
          <w:p w:rsidR="003C463B" w:rsidRPr="00836CD2" w:rsidRDefault="003C463B" w:rsidP="003C463B">
            <w:pPr>
              <w:spacing w:after="0" w:line="240" w:lineRule="auto"/>
              <w:rPr>
                <w:rFonts w:ascii="Times New Roman" w:hAnsi="Times New Roman"/>
                <w:bCs/>
                <w:sz w:val="24"/>
                <w:szCs w:val="24"/>
              </w:rPr>
            </w:pPr>
            <w:r w:rsidRPr="00836CD2">
              <w:rPr>
                <w:rFonts w:ascii="Times New Roman" w:hAnsi="Times New Roman"/>
                <w:bCs/>
                <w:sz w:val="24"/>
                <w:szCs w:val="24"/>
              </w:rPr>
              <w:t xml:space="preserve">Тема 1.3. </w:t>
            </w:r>
          </w:p>
          <w:p w:rsidR="003C463B" w:rsidRPr="00836CD2" w:rsidRDefault="003C463B" w:rsidP="003C463B">
            <w:pPr>
              <w:spacing w:after="0" w:line="240" w:lineRule="auto"/>
              <w:rPr>
                <w:rFonts w:ascii="Times New Roman" w:hAnsi="Times New Roman"/>
                <w:bCs/>
                <w:sz w:val="24"/>
                <w:szCs w:val="24"/>
              </w:rPr>
            </w:pPr>
            <w:r w:rsidRPr="00836CD2">
              <w:rPr>
                <w:rFonts w:ascii="Times New Roman" w:hAnsi="Times New Roman"/>
                <w:sz w:val="24"/>
                <w:szCs w:val="24"/>
              </w:rPr>
              <w:t>Организация охраны труда в предприятиях</w:t>
            </w:r>
          </w:p>
        </w:tc>
        <w:tc>
          <w:tcPr>
            <w:tcW w:w="487" w:type="pct"/>
          </w:tcPr>
          <w:p w:rsidR="003C463B" w:rsidRPr="00836CD2" w:rsidRDefault="003C463B" w:rsidP="00B23B5A">
            <w:pPr>
              <w:spacing w:after="0" w:line="240" w:lineRule="auto"/>
              <w:jc w:val="center"/>
              <w:rPr>
                <w:rFonts w:ascii="Times New Roman" w:hAnsi="Times New Roman"/>
                <w:bCs/>
                <w:sz w:val="24"/>
                <w:szCs w:val="24"/>
              </w:rPr>
            </w:pPr>
            <w:r w:rsidRPr="00836CD2">
              <w:rPr>
                <w:rFonts w:ascii="Times New Roman" w:hAnsi="Times New Roman"/>
                <w:bCs/>
                <w:sz w:val="24"/>
                <w:szCs w:val="24"/>
              </w:rPr>
              <w:t>2</w:t>
            </w:r>
          </w:p>
        </w:tc>
        <w:tc>
          <w:tcPr>
            <w:tcW w:w="894" w:type="pct"/>
          </w:tcPr>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sz w:val="20"/>
                <w:szCs w:val="20"/>
              </w:rPr>
              <w:t>ОК 1-7, ОК 9,10</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 xml:space="preserve">ПК 1.1-1.5 </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2.1-2.8</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3.1-3.6</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4.1-4.5</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5.1-5.5</w:t>
            </w:r>
          </w:p>
          <w:p w:rsidR="003C463B" w:rsidRPr="003C463B" w:rsidRDefault="003C463B" w:rsidP="00B23B5A">
            <w:pPr>
              <w:spacing w:after="0" w:line="240" w:lineRule="auto"/>
              <w:rPr>
                <w:rFonts w:ascii="Times New Roman" w:hAnsi="Times New Roman"/>
                <w:bCs/>
                <w:sz w:val="20"/>
                <w:szCs w:val="20"/>
              </w:rPr>
            </w:pPr>
            <w:r w:rsidRPr="003C463B">
              <w:rPr>
                <w:rFonts w:ascii="Times New Roman" w:hAnsi="Times New Roman"/>
                <w:bCs/>
                <w:sz w:val="20"/>
                <w:szCs w:val="20"/>
              </w:rPr>
              <w:t>ПК 6.3-6.5</w:t>
            </w:r>
          </w:p>
        </w:tc>
      </w:tr>
      <w:tr w:rsidR="001051C6" w:rsidRPr="0013620F" w:rsidTr="00297A38">
        <w:trPr>
          <w:trHeight w:val="20"/>
        </w:trPr>
        <w:tc>
          <w:tcPr>
            <w:tcW w:w="3619" w:type="pct"/>
          </w:tcPr>
          <w:p w:rsidR="001051C6" w:rsidRPr="0013620F" w:rsidRDefault="001051C6" w:rsidP="00B23B5A">
            <w:pPr>
              <w:spacing w:after="0" w:line="240" w:lineRule="auto"/>
              <w:rPr>
                <w:rFonts w:ascii="Times New Roman" w:hAnsi="Times New Roman"/>
                <w:b/>
                <w:bCs/>
                <w:sz w:val="24"/>
                <w:szCs w:val="24"/>
              </w:rPr>
            </w:pPr>
            <w:r w:rsidRPr="0013620F">
              <w:rPr>
                <w:rFonts w:ascii="Times New Roman" w:hAnsi="Times New Roman"/>
                <w:b/>
                <w:bCs/>
                <w:sz w:val="24"/>
                <w:szCs w:val="24"/>
              </w:rPr>
              <w:t>Раздел 2</w:t>
            </w:r>
            <w:r>
              <w:rPr>
                <w:rFonts w:ascii="Times New Roman" w:hAnsi="Times New Roman"/>
                <w:b/>
                <w:bCs/>
                <w:sz w:val="24"/>
                <w:szCs w:val="24"/>
              </w:rPr>
              <w:t xml:space="preserve"> </w:t>
            </w:r>
            <w:r w:rsidRPr="0013620F">
              <w:rPr>
                <w:rFonts w:ascii="Times New Roman" w:hAnsi="Times New Roman"/>
                <w:b/>
                <w:sz w:val="24"/>
                <w:szCs w:val="24"/>
              </w:rPr>
              <w:t>Условия труда на предприятиях общественного питания</w:t>
            </w:r>
          </w:p>
        </w:tc>
        <w:tc>
          <w:tcPr>
            <w:tcW w:w="487" w:type="pct"/>
          </w:tcPr>
          <w:p w:rsidR="001051C6" w:rsidRPr="0013620F" w:rsidRDefault="001051C6" w:rsidP="00B23B5A">
            <w:pPr>
              <w:spacing w:after="0" w:line="240" w:lineRule="auto"/>
              <w:jc w:val="center"/>
              <w:rPr>
                <w:rFonts w:ascii="Times New Roman" w:hAnsi="Times New Roman"/>
                <w:b/>
                <w:bCs/>
                <w:sz w:val="24"/>
                <w:szCs w:val="24"/>
              </w:rPr>
            </w:pPr>
            <w:r w:rsidRPr="0013620F">
              <w:rPr>
                <w:rFonts w:ascii="Times New Roman" w:hAnsi="Times New Roman"/>
                <w:b/>
                <w:bCs/>
                <w:sz w:val="24"/>
                <w:szCs w:val="24"/>
              </w:rPr>
              <w:t>8</w:t>
            </w:r>
          </w:p>
        </w:tc>
        <w:tc>
          <w:tcPr>
            <w:tcW w:w="894" w:type="pct"/>
          </w:tcPr>
          <w:p w:rsidR="001051C6" w:rsidRPr="003C463B" w:rsidRDefault="001051C6" w:rsidP="00B23B5A">
            <w:pPr>
              <w:spacing w:after="0" w:line="240" w:lineRule="auto"/>
              <w:rPr>
                <w:rFonts w:ascii="Times New Roman" w:hAnsi="Times New Roman"/>
                <w:sz w:val="20"/>
                <w:szCs w:val="20"/>
              </w:rPr>
            </w:pPr>
          </w:p>
        </w:tc>
      </w:tr>
      <w:tr w:rsidR="001051C6" w:rsidRPr="0013620F" w:rsidTr="00297A38">
        <w:trPr>
          <w:trHeight w:val="20"/>
        </w:trPr>
        <w:tc>
          <w:tcPr>
            <w:tcW w:w="3619" w:type="pct"/>
          </w:tcPr>
          <w:p w:rsidR="001051C6" w:rsidRPr="00836CD2" w:rsidRDefault="001051C6" w:rsidP="001051C6">
            <w:pPr>
              <w:spacing w:after="0" w:line="240" w:lineRule="auto"/>
              <w:rPr>
                <w:rFonts w:ascii="Times New Roman" w:hAnsi="Times New Roman"/>
                <w:bCs/>
                <w:sz w:val="24"/>
                <w:szCs w:val="24"/>
              </w:rPr>
            </w:pPr>
            <w:r w:rsidRPr="00836CD2">
              <w:rPr>
                <w:rFonts w:ascii="Times New Roman" w:hAnsi="Times New Roman"/>
                <w:bCs/>
                <w:sz w:val="24"/>
                <w:szCs w:val="24"/>
              </w:rPr>
              <w:t>Тема 2.1</w:t>
            </w:r>
          </w:p>
          <w:p w:rsidR="001051C6" w:rsidRPr="00836CD2" w:rsidRDefault="001051C6" w:rsidP="001051C6">
            <w:pPr>
              <w:spacing w:after="0" w:line="240" w:lineRule="auto"/>
              <w:rPr>
                <w:rFonts w:ascii="Times New Roman" w:hAnsi="Times New Roman"/>
                <w:bCs/>
                <w:sz w:val="24"/>
                <w:szCs w:val="24"/>
              </w:rPr>
            </w:pPr>
            <w:r w:rsidRPr="00836CD2">
              <w:rPr>
                <w:rFonts w:ascii="Times New Roman" w:hAnsi="Times New Roman"/>
                <w:sz w:val="24"/>
                <w:szCs w:val="24"/>
              </w:rPr>
              <w:t>Основы понятия условия труда. Опасные и вредные производственные факторы</w:t>
            </w:r>
          </w:p>
        </w:tc>
        <w:tc>
          <w:tcPr>
            <w:tcW w:w="487" w:type="pct"/>
          </w:tcPr>
          <w:p w:rsidR="001051C6" w:rsidRPr="00836CD2" w:rsidRDefault="001051C6" w:rsidP="00B23B5A">
            <w:pPr>
              <w:spacing w:after="0" w:line="240" w:lineRule="auto"/>
              <w:jc w:val="center"/>
              <w:rPr>
                <w:rFonts w:ascii="Times New Roman" w:hAnsi="Times New Roman"/>
                <w:bCs/>
                <w:sz w:val="24"/>
                <w:szCs w:val="24"/>
              </w:rPr>
            </w:pPr>
            <w:r w:rsidRPr="00836CD2">
              <w:rPr>
                <w:rFonts w:ascii="Times New Roman" w:hAnsi="Times New Roman"/>
                <w:bCs/>
                <w:sz w:val="24"/>
                <w:szCs w:val="24"/>
              </w:rPr>
              <w:t>4</w:t>
            </w:r>
          </w:p>
        </w:tc>
        <w:tc>
          <w:tcPr>
            <w:tcW w:w="894" w:type="pct"/>
          </w:tcPr>
          <w:p w:rsidR="001051C6" w:rsidRPr="001051C6" w:rsidRDefault="001051C6" w:rsidP="00B23B5A">
            <w:pPr>
              <w:spacing w:after="0" w:line="240" w:lineRule="auto"/>
              <w:rPr>
                <w:rFonts w:ascii="Times New Roman" w:hAnsi="Times New Roman"/>
                <w:bCs/>
                <w:sz w:val="20"/>
                <w:szCs w:val="20"/>
              </w:rPr>
            </w:pPr>
            <w:r w:rsidRPr="001051C6">
              <w:rPr>
                <w:rFonts w:ascii="Times New Roman" w:hAnsi="Times New Roman"/>
                <w:sz w:val="20"/>
                <w:szCs w:val="20"/>
              </w:rPr>
              <w:t>ОК 1-7, ОК 9,10</w:t>
            </w:r>
          </w:p>
          <w:p w:rsidR="001051C6" w:rsidRPr="001051C6" w:rsidRDefault="001051C6" w:rsidP="00B23B5A">
            <w:pPr>
              <w:spacing w:after="0" w:line="240" w:lineRule="auto"/>
              <w:rPr>
                <w:rFonts w:ascii="Times New Roman" w:hAnsi="Times New Roman"/>
                <w:bCs/>
                <w:sz w:val="20"/>
                <w:szCs w:val="20"/>
              </w:rPr>
            </w:pPr>
            <w:r w:rsidRPr="001051C6">
              <w:rPr>
                <w:rFonts w:ascii="Times New Roman" w:hAnsi="Times New Roman"/>
                <w:bCs/>
                <w:sz w:val="20"/>
                <w:szCs w:val="20"/>
              </w:rPr>
              <w:t xml:space="preserve">ПК 1.1-1.5 </w:t>
            </w:r>
          </w:p>
          <w:p w:rsidR="001051C6" w:rsidRPr="001051C6" w:rsidRDefault="001051C6" w:rsidP="00B23B5A">
            <w:pPr>
              <w:spacing w:after="0" w:line="240" w:lineRule="auto"/>
              <w:rPr>
                <w:rFonts w:ascii="Times New Roman" w:hAnsi="Times New Roman"/>
                <w:bCs/>
                <w:sz w:val="20"/>
                <w:szCs w:val="20"/>
              </w:rPr>
            </w:pPr>
            <w:r w:rsidRPr="001051C6">
              <w:rPr>
                <w:rFonts w:ascii="Times New Roman" w:hAnsi="Times New Roman"/>
                <w:bCs/>
                <w:sz w:val="20"/>
                <w:szCs w:val="20"/>
              </w:rPr>
              <w:t>ПК 2.1-2.8</w:t>
            </w:r>
          </w:p>
          <w:p w:rsidR="001051C6" w:rsidRPr="001051C6" w:rsidRDefault="001051C6" w:rsidP="00B23B5A">
            <w:pPr>
              <w:spacing w:after="0" w:line="240" w:lineRule="auto"/>
              <w:rPr>
                <w:rFonts w:ascii="Times New Roman" w:hAnsi="Times New Roman"/>
                <w:bCs/>
                <w:sz w:val="20"/>
                <w:szCs w:val="20"/>
              </w:rPr>
            </w:pPr>
            <w:r w:rsidRPr="001051C6">
              <w:rPr>
                <w:rFonts w:ascii="Times New Roman" w:hAnsi="Times New Roman"/>
                <w:bCs/>
                <w:sz w:val="20"/>
                <w:szCs w:val="20"/>
              </w:rPr>
              <w:t>ПК 3.1-3.6</w:t>
            </w:r>
          </w:p>
          <w:p w:rsidR="001051C6" w:rsidRPr="001051C6" w:rsidRDefault="001051C6" w:rsidP="00B23B5A">
            <w:pPr>
              <w:spacing w:after="0" w:line="240" w:lineRule="auto"/>
              <w:rPr>
                <w:rFonts w:ascii="Times New Roman" w:hAnsi="Times New Roman"/>
                <w:bCs/>
                <w:sz w:val="20"/>
                <w:szCs w:val="20"/>
              </w:rPr>
            </w:pPr>
            <w:r w:rsidRPr="001051C6">
              <w:rPr>
                <w:rFonts w:ascii="Times New Roman" w:hAnsi="Times New Roman"/>
                <w:bCs/>
                <w:sz w:val="20"/>
                <w:szCs w:val="20"/>
              </w:rPr>
              <w:t>ПК 4.1-4.5</w:t>
            </w:r>
          </w:p>
          <w:p w:rsidR="001051C6" w:rsidRPr="001051C6" w:rsidRDefault="001051C6" w:rsidP="00B23B5A">
            <w:pPr>
              <w:spacing w:after="0" w:line="240" w:lineRule="auto"/>
              <w:rPr>
                <w:rFonts w:ascii="Times New Roman" w:hAnsi="Times New Roman"/>
                <w:bCs/>
                <w:sz w:val="20"/>
                <w:szCs w:val="20"/>
              </w:rPr>
            </w:pPr>
            <w:r w:rsidRPr="001051C6">
              <w:rPr>
                <w:rFonts w:ascii="Times New Roman" w:hAnsi="Times New Roman"/>
                <w:bCs/>
                <w:sz w:val="20"/>
                <w:szCs w:val="20"/>
              </w:rPr>
              <w:t>ПК 5.1-5.5</w:t>
            </w:r>
          </w:p>
          <w:p w:rsidR="001051C6" w:rsidRPr="001051C6" w:rsidRDefault="001051C6" w:rsidP="00B23B5A">
            <w:pPr>
              <w:spacing w:after="0" w:line="240" w:lineRule="auto"/>
              <w:rPr>
                <w:rFonts w:ascii="Times New Roman" w:hAnsi="Times New Roman"/>
                <w:bCs/>
                <w:sz w:val="20"/>
                <w:szCs w:val="20"/>
              </w:rPr>
            </w:pPr>
            <w:r w:rsidRPr="001051C6">
              <w:rPr>
                <w:rFonts w:ascii="Times New Roman" w:hAnsi="Times New Roman"/>
                <w:bCs/>
                <w:sz w:val="20"/>
                <w:szCs w:val="20"/>
              </w:rPr>
              <w:t>ПК 6.3-6.5</w:t>
            </w:r>
          </w:p>
        </w:tc>
      </w:tr>
      <w:tr w:rsidR="00A1294B" w:rsidRPr="0013620F" w:rsidTr="00297A38">
        <w:trPr>
          <w:trHeight w:val="20"/>
        </w:trPr>
        <w:tc>
          <w:tcPr>
            <w:tcW w:w="3619" w:type="pct"/>
          </w:tcPr>
          <w:p w:rsidR="00A1294B" w:rsidRPr="00836CD2" w:rsidRDefault="00A1294B" w:rsidP="00A1294B">
            <w:pPr>
              <w:spacing w:after="0" w:line="240" w:lineRule="auto"/>
              <w:rPr>
                <w:rFonts w:ascii="Times New Roman" w:hAnsi="Times New Roman"/>
                <w:bCs/>
                <w:sz w:val="24"/>
                <w:szCs w:val="24"/>
              </w:rPr>
            </w:pPr>
            <w:r w:rsidRPr="00836CD2">
              <w:rPr>
                <w:rFonts w:ascii="Times New Roman" w:hAnsi="Times New Roman"/>
                <w:bCs/>
                <w:sz w:val="24"/>
                <w:szCs w:val="24"/>
              </w:rPr>
              <w:t>Тема 2.2</w:t>
            </w:r>
          </w:p>
          <w:p w:rsidR="00A1294B" w:rsidRPr="00836CD2" w:rsidRDefault="00A1294B" w:rsidP="00A1294B">
            <w:pPr>
              <w:spacing w:after="0" w:line="240" w:lineRule="auto"/>
              <w:rPr>
                <w:rFonts w:ascii="Times New Roman" w:hAnsi="Times New Roman"/>
                <w:sz w:val="24"/>
                <w:szCs w:val="24"/>
              </w:rPr>
            </w:pPr>
            <w:r w:rsidRPr="00836CD2">
              <w:rPr>
                <w:rFonts w:ascii="Times New Roman" w:hAnsi="Times New Roman"/>
                <w:sz w:val="24"/>
                <w:szCs w:val="24"/>
              </w:rPr>
              <w:t xml:space="preserve">Производственный травматизм и профессиональные </w:t>
            </w:r>
          </w:p>
          <w:p w:rsidR="00A1294B" w:rsidRPr="00836CD2" w:rsidRDefault="00A1294B" w:rsidP="00A1294B">
            <w:pPr>
              <w:spacing w:after="0" w:line="240" w:lineRule="auto"/>
              <w:rPr>
                <w:rFonts w:ascii="Times New Roman" w:hAnsi="Times New Roman"/>
                <w:bCs/>
                <w:sz w:val="24"/>
                <w:szCs w:val="24"/>
              </w:rPr>
            </w:pPr>
            <w:r w:rsidRPr="00836CD2">
              <w:rPr>
                <w:rFonts w:ascii="Times New Roman" w:hAnsi="Times New Roman"/>
                <w:sz w:val="24"/>
                <w:szCs w:val="24"/>
              </w:rPr>
              <w:t>заболевания</w:t>
            </w:r>
          </w:p>
        </w:tc>
        <w:tc>
          <w:tcPr>
            <w:tcW w:w="487" w:type="pct"/>
          </w:tcPr>
          <w:p w:rsidR="00A1294B" w:rsidRPr="00836CD2" w:rsidRDefault="00A1294B" w:rsidP="00B23B5A">
            <w:pPr>
              <w:spacing w:after="0" w:line="240" w:lineRule="auto"/>
              <w:jc w:val="center"/>
              <w:rPr>
                <w:rFonts w:ascii="Times New Roman" w:hAnsi="Times New Roman"/>
                <w:bCs/>
                <w:sz w:val="24"/>
                <w:szCs w:val="24"/>
              </w:rPr>
            </w:pPr>
            <w:r w:rsidRPr="00836CD2">
              <w:rPr>
                <w:rFonts w:ascii="Times New Roman" w:hAnsi="Times New Roman"/>
                <w:bCs/>
                <w:sz w:val="24"/>
                <w:szCs w:val="24"/>
              </w:rPr>
              <w:t>4</w:t>
            </w:r>
          </w:p>
        </w:tc>
        <w:tc>
          <w:tcPr>
            <w:tcW w:w="894" w:type="pct"/>
          </w:tcPr>
          <w:p w:rsidR="00A1294B" w:rsidRPr="00A1294B" w:rsidRDefault="00A1294B" w:rsidP="00B23B5A">
            <w:pPr>
              <w:spacing w:after="0" w:line="240" w:lineRule="auto"/>
              <w:rPr>
                <w:rFonts w:ascii="Times New Roman" w:hAnsi="Times New Roman"/>
                <w:bCs/>
                <w:sz w:val="20"/>
                <w:szCs w:val="20"/>
              </w:rPr>
            </w:pPr>
            <w:r w:rsidRPr="00A1294B">
              <w:rPr>
                <w:rFonts w:ascii="Times New Roman" w:hAnsi="Times New Roman"/>
                <w:sz w:val="20"/>
                <w:szCs w:val="20"/>
              </w:rPr>
              <w:t>ОК 1-7, ОК 9,10</w:t>
            </w:r>
          </w:p>
          <w:p w:rsidR="00A1294B" w:rsidRPr="00A1294B" w:rsidRDefault="00A1294B" w:rsidP="00B23B5A">
            <w:pPr>
              <w:spacing w:after="0" w:line="240" w:lineRule="auto"/>
              <w:rPr>
                <w:rFonts w:ascii="Times New Roman" w:hAnsi="Times New Roman"/>
                <w:bCs/>
                <w:sz w:val="20"/>
                <w:szCs w:val="20"/>
              </w:rPr>
            </w:pPr>
            <w:r w:rsidRPr="00A1294B">
              <w:rPr>
                <w:rFonts w:ascii="Times New Roman" w:hAnsi="Times New Roman"/>
                <w:bCs/>
                <w:sz w:val="20"/>
                <w:szCs w:val="20"/>
              </w:rPr>
              <w:t xml:space="preserve">ПК 1.1-1.5 </w:t>
            </w:r>
          </w:p>
          <w:p w:rsidR="00A1294B" w:rsidRPr="00A1294B" w:rsidRDefault="00A1294B" w:rsidP="00B23B5A">
            <w:pPr>
              <w:spacing w:after="0" w:line="240" w:lineRule="auto"/>
              <w:rPr>
                <w:rFonts w:ascii="Times New Roman" w:hAnsi="Times New Roman"/>
                <w:bCs/>
                <w:sz w:val="20"/>
                <w:szCs w:val="20"/>
              </w:rPr>
            </w:pPr>
            <w:r w:rsidRPr="00A1294B">
              <w:rPr>
                <w:rFonts w:ascii="Times New Roman" w:hAnsi="Times New Roman"/>
                <w:bCs/>
                <w:sz w:val="20"/>
                <w:szCs w:val="20"/>
              </w:rPr>
              <w:t>ПК 2.1-2.8</w:t>
            </w:r>
          </w:p>
          <w:p w:rsidR="00A1294B" w:rsidRPr="00A1294B" w:rsidRDefault="00A1294B" w:rsidP="00B23B5A">
            <w:pPr>
              <w:spacing w:after="0" w:line="240" w:lineRule="auto"/>
              <w:rPr>
                <w:rFonts w:ascii="Times New Roman" w:hAnsi="Times New Roman"/>
                <w:bCs/>
                <w:sz w:val="20"/>
                <w:szCs w:val="20"/>
              </w:rPr>
            </w:pPr>
            <w:r w:rsidRPr="00A1294B">
              <w:rPr>
                <w:rFonts w:ascii="Times New Roman" w:hAnsi="Times New Roman"/>
                <w:bCs/>
                <w:sz w:val="20"/>
                <w:szCs w:val="20"/>
              </w:rPr>
              <w:t>ПК 3.1-3.6</w:t>
            </w:r>
          </w:p>
          <w:p w:rsidR="00A1294B" w:rsidRPr="00A1294B" w:rsidRDefault="00A1294B" w:rsidP="00B23B5A">
            <w:pPr>
              <w:spacing w:after="0" w:line="240" w:lineRule="auto"/>
              <w:rPr>
                <w:rFonts w:ascii="Times New Roman" w:hAnsi="Times New Roman"/>
                <w:bCs/>
                <w:sz w:val="20"/>
                <w:szCs w:val="20"/>
              </w:rPr>
            </w:pPr>
            <w:r w:rsidRPr="00A1294B">
              <w:rPr>
                <w:rFonts w:ascii="Times New Roman" w:hAnsi="Times New Roman"/>
                <w:bCs/>
                <w:sz w:val="20"/>
                <w:szCs w:val="20"/>
              </w:rPr>
              <w:t>ПК 4.1-4.5</w:t>
            </w:r>
          </w:p>
          <w:p w:rsidR="00A1294B" w:rsidRPr="00A1294B" w:rsidRDefault="00A1294B" w:rsidP="00B23B5A">
            <w:pPr>
              <w:spacing w:after="0" w:line="240" w:lineRule="auto"/>
              <w:rPr>
                <w:rFonts w:ascii="Times New Roman" w:hAnsi="Times New Roman"/>
                <w:bCs/>
                <w:sz w:val="20"/>
                <w:szCs w:val="20"/>
              </w:rPr>
            </w:pPr>
            <w:r w:rsidRPr="00A1294B">
              <w:rPr>
                <w:rFonts w:ascii="Times New Roman" w:hAnsi="Times New Roman"/>
                <w:bCs/>
                <w:sz w:val="20"/>
                <w:szCs w:val="20"/>
              </w:rPr>
              <w:t>ПК 5.1-5.5</w:t>
            </w:r>
          </w:p>
          <w:p w:rsidR="00A1294B" w:rsidRPr="00A1294B" w:rsidRDefault="00A1294B" w:rsidP="00B23B5A">
            <w:pPr>
              <w:spacing w:after="0" w:line="240" w:lineRule="auto"/>
              <w:rPr>
                <w:rFonts w:ascii="Times New Roman" w:hAnsi="Times New Roman"/>
                <w:bCs/>
                <w:sz w:val="20"/>
                <w:szCs w:val="20"/>
              </w:rPr>
            </w:pPr>
            <w:r w:rsidRPr="00A1294B">
              <w:rPr>
                <w:rFonts w:ascii="Times New Roman" w:hAnsi="Times New Roman"/>
                <w:bCs/>
                <w:sz w:val="20"/>
                <w:szCs w:val="20"/>
              </w:rPr>
              <w:t>ПК 6.3-6.5</w:t>
            </w:r>
          </w:p>
        </w:tc>
      </w:tr>
      <w:tr w:rsidR="00B81DD0" w:rsidRPr="0013620F" w:rsidTr="00B81DD0">
        <w:trPr>
          <w:trHeight w:val="20"/>
        </w:trPr>
        <w:tc>
          <w:tcPr>
            <w:tcW w:w="3619" w:type="pct"/>
          </w:tcPr>
          <w:p w:rsidR="00B81DD0" w:rsidRPr="0013620F" w:rsidRDefault="00B81DD0" w:rsidP="00B81DD0">
            <w:pPr>
              <w:spacing w:after="0" w:line="240" w:lineRule="auto"/>
              <w:rPr>
                <w:rFonts w:ascii="Times New Roman" w:hAnsi="Times New Roman"/>
                <w:b/>
                <w:bCs/>
                <w:sz w:val="24"/>
                <w:szCs w:val="24"/>
              </w:rPr>
            </w:pPr>
            <w:r w:rsidRPr="0013620F">
              <w:rPr>
                <w:rFonts w:ascii="Times New Roman" w:hAnsi="Times New Roman"/>
                <w:b/>
                <w:bCs/>
                <w:sz w:val="24"/>
                <w:szCs w:val="24"/>
              </w:rPr>
              <w:t>Раздел 3</w:t>
            </w:r>
            <w:r>
              <w:rPr>
                <w:rFonts w:ascii="Times New Roman" w:hAnsi="Times New Roman"/>
                <w:b/>
                <w:bCs/>
                <w:sz w:val="24"/>
                <w:szCs w:val="24"/>
              </w:rPr>
              <w:t xml:space="preserve"> </w:t>
            </w:r>
            <w:r w:rsidRPr="0013620F">
              <w:rPr>
                <w:rFonts w:ascii="Times New Roman" w:hAnsi="Times New Roman"/>
                <w:b/>
                <w:bCs/>
                <w:sz w:val="24"/>
                <w:szCs w:val="24"/>
              </w:rPr>
              <w:t>Электробезопасность и пожарная безопасность</w:t>
            </w:r>
          </w:p>
        </w:tc>
        <w:tc>
          <w:tcPr>
            <w:tcW w:w="487" w:type="pct"/>
          </w:tcPr>
          <w:p w:rsidR="00B81DD0" w:rsidRPr="0013620F" w:rsidRDefault="00B81DD0" w:rsidP="0005523E">
            <w:pPr>
              <w:spacing w:after="0" w:line="240" w:lineRule="auto"/>
              <w:jc w:val="center"/>
              <w:rPr>
                <w:rFonts w:ascii="Times New Roman" w:hAnsi="Times New Roman"/>
                <w:b/>
                <w:bCs/>
                <w:sz w:val="24"/>
                <w:szCs w:val="24"/>
              </w:rPr>
            </w:pPr>
            <w:r w:rsidRPr="0013620F">
              <w:rPr>
                <w:rFonts w:ascii="Times New Roman" w:hAnsi="Times New Roman"/>
                <w:b/>
                <w:bCs/>
                <w:sz w:val="24"/>
                <w:szCs w:val="24"/>
              </w:rPr>
              <w:t>12</w:t>
            </w:r>
          </w:p>
        </w:tc>
        <w:tc>
          <w:tcPr>
            <w:tcW w:w="894" w:type="pct"/>
          </w:tcPr>
          <w:p w:rsidR="00B81DD0" w:rsidRPr="0013620F" w:rsidRDefault="00B81DD0" w:rsidP="0005523E">
            <w:pPr>
              <w:spacing w:after="0" w:line="240" w:lineRule="auto"/>
              <w:rPr>
                <w:rFonts w:ascii="Times New Roman" w:hAnsi="Times New Roman"/>
                <w:b/>
                <w:bCs/>
                <w:sz w:val="24"/>
                <w:szCs w:val="24"/>
              </w:rPr>
            </w:pPr>
          </w:p>
        </w:tc>
      </w:tr>
      <w:tr w:rsidR="00501EE4" w:rsidRPr="0013620F" w:rsidTr="00B81DD0">
        <w:trPr>
          <w:trHeight w:val="20"/>
        </w:trPr>
        <w:tc>
          <w:tcPr>
            <w:tcW w:w="3619" w:type="pct"/>
          </w:tcPr>
          <w:p w:rsidR="00501EE4" w:rsidRPr="00836CD2" w:rsidRDefault="00501EE4" w:rsidP="00B81DD0">
            <w:pPr>
              <w:spacing w:after="0" w:line="240" w:lineRule="auto"/>
              <w:rPr>
                <w:rFonts w:ascii="Times New Roman" w:hAnsi="Times New Roman"/>
                <w:bCs/>
                <w:sz w:val="24"/>
                <w:szCs w:val="24"/>
              </w:rPr>
            </w:pPr>
            <w:r w:rsidRPr="00836CD2">
              <w:rPr>
                <w:rFonts w:ascii="Times New Roman" w:hAnsi="Times New Roman"/>
                <w:bCs/>
                <w:sz w:val="24"/>
                <w:szCs w:val="24"/>
              </w:rPr>
              <w:t>Тема 3.1</w:t>
            </w:r>
            <w:r w:rsidR="004A79B2" w:rsidRPr="00836CD2">
              <w:rPr>
                <w:rFonts w:ascii="Times New Roman" w:hAnsi="Times New Roman" w:cs="Times New Roman"/>
                <w:sz w:val="24"/>
                <w:szCs w:val="24"/>
              </w:rPr>
              <w:t xml:space="preserve"> Электробезопасность:</w:t>
            </w:r>
          </w:p>
        </w:tc>
        <w:tc>
          <w:tcPr>
            <w:tcW w:w="487" w:type="pct"/>
          </w:tcPr>
          <w:p w:rsidR="00501EE4" w:rsidRPr="00836CD2" w:rsidRDefault="00501EE4" w:rsidP="00B23B5A">
            <w:pPr>
              <w:spacing w:after="0" w:line="240" w:lineRule="auto"/>
              <w:jc w:val="center"/>
              <w:rPr>
                <w:rFonts w:ascii="Times New Roman" w:hAnsi="Times New Roman"/>
                <w:bCs/>
                <w:sz w:val="24"/>
                <w:szCs w:val="24"/>
              </w:rPr>
            </w:pPr>
            <w:r w:rsidRPr="00836CD2">
              <w:rPr>
                <w:rFonts w:ascii="Times New Roman" w:hAnsi="Times New Roman"/>
                <w:bCs/>
                <w:sz w:val="24"/>
                <w:szCs w:val="24"/>
              </w:rPr>
              <w:t>4</w:t>
            </w:r>
          </w:p>
        </w:tc>
        <w:tc>
          <w:tcPr>
            <w:tcW w:w="894" w:type="pct"/>
          </w:tcPr>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sz w:val="20"/>
                <w:szCs w:val="20"/>
              </w:rPr>
              <w:t>ОК 1-7, ОК 9,10</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 xml:space="preserve">ПК 1.1-1.5 </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2.1-2.8</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3.1-3.6</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4.1-4.5</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5.1-5.5</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6.3-6.5</w:t>
            </w:r>
          </w:p>
        </w:tc>
      </w:tr>
      <w:tr w:rsidR="00501EE4" w:rsidRPr="0013620F" w:rsidTr="00B81DD0">
        <w:trPr>
          <w:trHeight w:val="20"/>
        </w:trPr>
        <w:tc>
          <w:tcPr>
            <w:tcW w:w="3619" w:type="pct"/>
          </w:tcPr>
          <w:p w:rsidR="00501EE4" w:rsidRPr="00836CD2" w:rsidRDefault="00501EE4" w:rsidP="00501EE4">
            <w:pPr>
              <w:spacing w:after="0" w:line="240" w:lineRule="auto"/>
              <w:rPr>
                <w:rFonts w:ascii="Times New Roman" w:hAnsi="Times New Roman"/>
                <w:bCs/>
                <w:sz w:val="24"/>
                <w:szCs w:val="24"/>
              </w:rPr>
            </w:pPr>
            <w:r w:rsidRPr="00836CD2">
              <w:rPr>
                <w:rFonts w:ascii="Times New Roman" w:hAnsi="Times New Roman"/>
                <w:bCs/>
                <w:sz w:val="24"/>
                <w:szCs w:val="24"/>
              </w:rPr>
              <w:t>Тема 3.2</w:t>
            </w:r>
          </w:p>
          <w:p w:rsidR="00501EE4" w:rsidRPr="00836CD2" w:rsidRDefault="00501EE4" w:rsidP="00501EE4">
            <w:pPr>
              <w:spacing w:after="0" w:line="240" w:lineRule="auto"/>
              <w:rPr>
                <w:rFonts w:ascii="Times New Roman" w:hAnsi="Times New Roman"/>
                <w:bCs/>
                <w:sz w:val="24"/>
                <w:szCs w:val="24"/>
              </w:rPr>
            </w:pPr>
            <w:r w:rsidRPr="00836CD2">
              <w:rPr>
                <w:rFonts w:ascii="Times New Roman" w:hAnsi="Times New Roman"/>
                <w:sz w:val="24"/>
                <w:szCs w:val="24"/>
              </w:rPr>
              <w:t>Пожарная безопасность</w:t>
            </w:r>
          </w:p>
          <w:p w:rsidR="00501EE4" w:rsidRPr="00836CD2" w:rsidRDefault="00501EE4" w:rsidP="00B81DD0">
            <w:pPr>
              <w:spacing w:after="0" w:line="240" w:lineRule="auto"/>
              <w:rPr>
                <w:rFonts w:ascii="Times New Roman" w:hAnsi="Times New Roman"/>
                <w:bCs/>
                <w:sz w:val="24"/>
                <w:szCs w:val="24"/>
              </w:rPr>
            </w:pPr>
          </w:p>
        </w:tc>
        <w:tc>
          <w:tcPr>
            <w:tcW w:w="487" w:type="pct"/>
          </w:tcPr>
          <w:p w:rsidR="00501EE4" w:rsidRPr="00836CD2" w:rsidRDefault="00501EE4" w:rsidP="00B23B5A">
            <w:pPr>
              <w:spacing w:after="0" w:line="240" w:lineRule="auto"/>
              <w:jc w:val="center"/>
              <w:rPr>
                <w:rFonts w:ascii="Times New Roman" w:hAnsi="Times New Roman"/>
                <w:bCs/>
                <w:sz w:val="24"/>
                <w:szCs w:val="24"/>
              </w:rPr>
            </w:pPr>
            <w:r w:rsidRPr="00836CD2">
              <w:rPr>
                <w:rFonts w:ascii="Times New Roman" w:hAnsi="Times New Roman"/>
                <w:bCs/>
                <w:sz w:val="24"/>
                <w:szCs w:val="24"/>
              </w:rPr>
              <w:t>6</w:t>
            </w:r>
          </w:p>
        </w:tc>
        <w:tc>
          <w:tcPr>
            <w:tcW w:w="894" w:type="pct"/>
          </w:tcPr>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sz w:val="20"/>
                <w:szCs w:val="20"/>
              </w:rPr>
              <w:t>ОК 1-7, ОК 9,10</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 xml:space="preserve">ПК 1.1-1.5 </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2.1-2.8</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3.1-3.6</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4.1-4.5</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5.1-5.5</w:t>
            </w:r>
          </w:p>
          <w:p w:rsidR="00501EE4" w:rsidRPr="00501EE4" w:rsidRDefault="00501EE4" w:rsidP="00B23B5A">
            <w:pPr>
              <w:spacing w:after="0" w:line="240" w:lineRule="auto"/>
              <w:rPr>
                <w:rFonts w:ascii="Times New Roman" w:hAnsi="Times New Roman"/>
                <w:bCs/>
                <w:sz w:val="20"/>
                <w:szCs w:val="20"/>
              </w:rPr>
            </w:pPr>
            <w:r w:rsidRPr="00501EE4">
              <w:rPr>
                <w:rFonts w:ascii="Times New Roman" w:hAnsi="Times New Roman"/>
                <w:bCs/>
                <w:sz w:val="20"/>
                <w:szCs w:val="20"/>
              </w:rPr>
              <w:t>ПК 6.3-6.5</w:t>
            </w:r>
          </w:p>
        </w:tc>
      </w:tr>
      <w:tr w:rsidR="00836CD2" w:rsidRPr="0013620F" w:rsidTr="00B81DD0">
        <w:trPr>
          <w:trHeight w:val="20"/>
        </w:trPr>
        <w:tc>
          <w:tcPr>
            <w:tcW w:w="3619" w:type="pct"/>
          </w:tcPr>
          <w:p w:rsidR="00836CD2" w:rsidRPr="00836CD2" w:rsidRDefault="00836CD2" w:rsidP="00836CD2">
            <w:pPr>
              <w:spacing w:after="0" w:line="240" w:lineRule="auto"/>
              <w:rPr>
                <w:rFonts w:ascii="Times New Roman" w:hAnsi="Times New Roman"/>
                <w:bCs/>
                <w:sz w:val="24"/>
                <w:szCs w:val="24"/>
              </w:rPr>
            </w:pPr>
            <w:r w:rsidRPr="00836CD2">
              <w:rPr>
                <w:rFonts w:ascii="Times New Roman" w:hAnsi="Times New Roman"/>
                <w:bCs/>
                <w:sz w:val="24"/>
                <w:szCs w:val="24"/>
              </w:rPr>
              <w:t>Тема 3.3</w:t>
            </w:r>
          </w:p>
          <w:p w:rsidR="00836CD2" w:rsidRPr="00836CD2" w:rsidRDefault="00836CD2" w:rsidP="00836CD2">
            <w:pPr>
              <w:spacing w:after="0" w:line="240" w:lineRule="auto"/>
              <w:rPr>
                <w:rFonts w:ascii="Times New Roman" w:hAnsi="Times New Roman"/>
                <w:bCs/>
                <w:sz w:val="24"/>
                <w:szCs w:val="24"/>
              </w:rPr>
            </w:pPr>
            <w:r w:rsidRPr="00836CD2">
              <w:rPr>
                <w:rFonts w:ascii="Times New Roman" w:hAnsi="Times New Roman"/>
                <w:sz w:val="24"/>
                <w:szCs w:val="24"/>
              </w:rPr>
              <w:t>Требования безопасности к производственному оборудованию</w:t>
            </w:r>
          </w:p>
        </w:tc>
        <w:tc>
          <w:tcPr>
            <w:tcW w:w="487" w:type="pct"/>
          </w:tcPr>
          <w:p w:rsidR="00836CD2" w:rsidRPr="0013620F" w:rsidRDefault="00836CD2" w:rsidP="00B23B5A">
            <w:pPr>
              <w:spacing w:after="0" w:line="240" w:lineRule="auto"/>
              <w:jc w:val="center"/>
              <w:rPr>
                <w:rFonts w:ascii="Times New Roman" w:hAnsi="Times New Roman"/>
                <w:b/>
                <w:bCs/>
                <w:sz w:val="24"/>
                <w:szCs w:val="24"/>
              </w:rPr>
            </w:pPr>
            <w:r w:rsidRPr="0013620F">
              <w:rPr>
                <w:rFonts w:ascii="Times New Roman" w:hAnsi="Times New Roman"/>
                <w:b/>
                <w:bCs/>
                <w:sz w:val="24"/>
                <w:szCs w:val="24"/>
              </w:rPr>
              <w:t>2</w:t>
            </w:r>
          </w:p>
        </w:tc>
        <w:tc>
          <w:tcPr>
            <w:tcW w:w="894" w:type="pct"/>
          </w:tcPr>
          <w:p w:rsidR="00836CD2" w:rsidRPr="00836CD2" w:rsidRDefault="00836CD2" w:rsidP="00B23B5A">
            <w:pPr>
              <w:spacing w:after="0" w:line="240" w:lineRule="auto"/>
              <w:rPr>
                <w:rFonts w:ascii="Times New Roman" w:hAnsi="Times New Roman"/>
                <w:bCs/>
                <w:sz w:val="20"/>
                <w:szCs w:val="20"/>
              </w:rPr>
            </w:pPr>
            <w:r w:rsidRPr="00836CD2">
              <w:rPr>
                <w:rFonts w:ascii="Times New Roman" w:hAnsi="Times New Roman"/>
                <w:sz w:val="20"/>
                <w:szCs w:val="20"/>
              </w:rPr>
              <w:t>ОК 1-7, ОК 9,10</w:t>
            </w:r>
          </w:p>
          <w:p w:rsidR="00836CD2" w:rsidRPr="00836CD2" w:rsidRDefault="00836CD2" w:rsidP="00B23B5A">
            <w:pPr>
              <w:spacing w:after="0" w:line="240" w:lineRule="auto"/>
              <w:rPr>
                <w:rFonts w:ascii="Times New Roman" w:hAnsi="Times New Roman"/>
                <w:bCs/>
                <w:sz w:val="20"/>
                <w:szCs w:val="20"/>
              </w:rPr>
            </w:pPr>
            <w:r w:rsidRPr="00836CD2">
              <w:rPr>
                <w:rFonts w:ascii="Times New Roman" w:hAnsi="Times New Roman"/>
                <w:bCs/>
                <w:sz w:val="20"/>
                <w:szCs w:val="20"/>
              </w:rPr>
              <w:t xml:space="preserve">ПК 1.1-1.5 </w:t>
            </w:r>
          </w:p>
          <w:p w:rsidR="00836CD2" w:rsidRPr="00836CD2" w:rsidRDefault="00836CD2" w:rsidP="00B23B5A">
            <w:pPr>
              <w:spacing w:after="0" w:line="240" w:lineRule="auto"/>
              <w:rPr>
                <w:rFonts w:ascii="Times New Roman" w:hAnsi="Times New Roman"/>
                <w:bCs/>
                <w:sz w:val="20"/>
                <w:szCs w:val="20"/>
              </w:rPr>
            </w:pPr>
            <w:r w:rsidRPr="00836CD2">
              <w:rPr>
                <w:rFonts w:ascii="Times New Roman" w:hAnsi="Times New Roman"/>
                <w:bCs/>
                <w:sz w:val="20"/>
                <w:szCs w:val="20"/>
              </w:rPr>
              <w:t>ПК 2.1-2.8</w:t>
            </w:r>
          </w:p>
          <w:p w:rsidR="00836CD2" w:rsidRPr="00836CD2" w:rsidRDefault="00836CD2" w:rsidP="00B23B5A">
            <w:pPr>
              <w:spacing w:after="0" w:line="240" w:lineRule="auto"/>
              <w:rPr>
                <w:rFonts w:ascii="Times New Roman" w:hAnsi="Times New Roman"/>
                <w:bCs/>
                <w:sz w:val="20"/>
                <w:szCs w:val="20"/>
              </w:rPr>
            </w:pPr>
            <w:r w:rsidRPr="00836CD2">
              <w:rPr>
                <w:rFonts w:ascii="Times New Roman" w:hAnsi="Times New Roman"/>
                <w:bCs/>
                <w:sz w:val="20"/>
                <w:szCs w:val="20"/>
              </w:rPr>
              <w:t>ПК 3.1-3.6</w:t>
            </w:r>
          </w:p>
          <w:p w:rsidR="00836CD2" w:rsidRPr="00836CD2" w:rsidRDefault="00836CD2" w:rsidP="00B23B5A">
            <w:pPr>
              <w:spacing w:after="0" w:line="240" w:lineRule="auto"/>
              <w:rPr>
                <w:rFonts w:ascii="Times New Roman" w:hAnsi="Times New Roman"/>
                <w:bCs/>
                <w:sz w:val="20"/>
                <w:szCs w:val="20"/>
              </w:rPr>
            </w:pPr>
            <w:r w:rsidRPr="00836CD2">
              <w:rPr>
                <w:rFonts w:ascii="Times New Roman" w:hAnsi="Times New Roman"/>
                <w:bCs/>
                <w:sz w:val="20"/>
                <w:szCs w:val="20"/>
              </w:rPr>
              <w:t>ПК 4.1-4.5</w:t>
            </w:r>
          </w:p>
          <w:p w:rsidR="00836CD2" w:rsidRPr="00836CD2" w:rsidRDefault="00836CD2" w:rsidP="00B23B5A">
            <w:pPr>
              <w:spacing w:after="0" w:line="240" w:lineRule="auto"/>
              <w:rPr>
                <w:rFonts w:ascii="Times New Roman" w:hAnsi="Times New Roman"/>
                <w:bCs/>
                <w:sz w:val="20"/>
                <w:szCs w:val="20"/>
              </w:rPr>
            </w:pPr>
            <w:r w:rsidRPr="00836CD2">
              <w:rPr>
                <w:rFonts w:ascii="Times New Roman" w:hAnsi="Times New Roman"/>
                <w:bCs/>
                <w:sz w:val="20"/>
                <w:szCs w:val="20"/>
              </w:rPr>
              <w:t>ПК 5.1-5.5</w:t>
            </w:r>
          </w:p>
          <w:p w:rsidR="00836CD2" w:rsidRPr="00836CD2" w:rsidRDefault="00836CD2" w:rsidP="00B23B5A">
            <w:pPr>
              <w:spacing w:after="0" w:line="240" w:lineRule="auto"/>
              <w:rPr>
                <w:rFonts w:ascii="Times New Roman" w:hAnsi="Times New Roman"/>
                <w:bCs/>
                <w:sz w:val="20"/>
                <w:szCs w:val="20"/>
              </w:rPr>
            </w:pPr>
            <w:r w:rsidRPr="00836CD2">
              <w:rPr>
                <w:rFonts w:ascii="Times New Roman" w:hAnsi="Times New Roman"/>
                <w:bCs/>
                <w:sz w:val="20"/>
                <w:szCs w:val="20"/>
              </w:rPr>
              <w:t>ПК 6.3-6.5</w:t>
            </w:r>
          </w:p>
        </w:tc>
      </w:tr>
      <w:tr w:rsidR="0060760A" w:rsidRPr="0013620F" w:rsidTr="00B81DD0">
        <w:trPr>
          <w:trHeight w:val="20"/>
        </w:trPr>
        <w:tc>
          <w:tcPr>
            <w:tcW w:w="3619" w:type="pct"/>
          </w:tcPr>
          <w:p w:rsidR="0060760A" w:rsidRPr="0013620F" w:rsidRDefault="0060760A" w:rsidP="00B23B5A">
            <w:pPr>
              <w:spacing w:after="0" w:line="240" w:lineRule="auto"/>
              <w:rPr>
                <w:rFonts w:ascii="Times New Roman" w:hAnsi="Times New Roman"/>
                <w:b/>
                <w:bCs/>
                <w:sz w:val="24"/>
                <w:szCs w:val="24"/>
              </w:rPr>
            </w:pPr>
            <w:r w:rsidRPr="0013620F">
              <w:rPr>
                <w:rFonts w:ascii="Times New Roman" w:hAnsi="Times New Roman"/>
                <w:b/>
                <w:bCs/>
                <w:sz w:val="24"/>
                <w:szCs w:val="24"/>
              </w:rPr>
              <w:t>Промежуточная аттестация</w:t>
            </w:r>
          </w:p>
        </w:tc>
        <w:tc>
          <w:tcPr>
            <w:tcW w:w="487" w:type="pct"/>
          </w:tcPr>
          <w:p w:rsidR="0060760A" w:rsidRPr="0013620F" w:rsidRDefault="0060760A" w:rsidP="00B23B5A">
            <w:pPr>
              <w:spacing w:after="0" w:line="240" w:lineRule="auto"/>
              <w:jc w:val="center"/>
              <w:rPr>
                <w:rFonts w:ascii="Times New Roman" w:hAnsi="Times New Roman"/>
                <w:b/>
                <w:bCs/>
                <w:sz w:val="24"/>
                <w:szCs w:val="24"/>
              </w:rPr>
            </w:pPr>
            <w:r w:rsidRPr="0013620F">
              <w:rPr>
                <w:rFonts w:ascii="Times New Roman" w:hAnsi="Times New Roman"/>
                <w:b/>
                <w:bCs/>
                <w:sz w:val="24"/>
                <w:szCs w:val="24"/>
              </w:rPr>
              <w:t>2</w:t>
            </w:r>
          </w:p>
        </w:tc>
        <w:tc>
          <w:tcPr>
            <w:tcW w:w="894" w:type="pct"/>
          </w:tcPr>
          <w:p w:rsidR="0060760A" w:rsidRPr="00836CD2" w:rsidRDefault="0060760A" w:rsidP="00B23B5A">
            <w:pPr>
              <w:spacing w:after="0" w:line="240" w:lineRule="auto"/>
              <w:rPr>
                <w:rFonts w:ascii="Times New Roman" w:hAnsi="Times New Roman"/>
                <w:sz w:val="20"/>
                <w:szCs w:val="20"/>
              </w:rPr>
            </w:pPr>
          </w:p>
        </w:tc>
      </w:tr>
      <w:tr w:rsidR="0060760A" w:rsidRPr="0013620F" w:rsidTr="00B23B5A">
        <w:trPr>
          <w:trHeight w:val="20"/>
        </w:trPr>
        <w:tc>
          <w:tcPr>
            <w:tcW w:w="3619" w:type="pct"/>
            <w:vAlign w:val="center"/>
          </w:tcPr>
          <w:p w:rsidR="0060760A" w:rsidRPr="0013620F" w:rsidRDefault="0060760A" w:rsidP="00B23B5A">
            <w:pPr>
              <w:suppressAutoHyphens/>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17"/>
            </w:r>
          </w:p>
        </w:tc>
        <w:tc>
          <w:tcPr>
            <w:tcW w:w="487" w:type="pct"/>
            <w:vAlign w:val="center"/>
          </w:tcPr>
          <w:p w:rsidR="0060760A" w:rsidRPr="0013620F" w:rsidRDefault="0060760A" w:rsidP="0060760A">
            <w:pPr>
              <w:spacing w:after="0" w:line="240" w:lineRule="auto"/>
              <w:jc w:val="center"/>
              <w:rPr>
                <w:rFonts w:ascii="Times New Roman" w:hAnsi="Times New Roman"/>
                <w:iCs/>
                <w:sz w:val="24"/>
                <w:szCs w:val="24"/>
              </w:rPr>
            </w:pPr>
            <w:r>
              <w:rPr>
                <w:rFonts w:ascii="Times New Roman" w:hAnsi="Times New Roman"/>
                <w:iCs/>
                <w:sz w:val="24"/>
                <w:szCs w:val="24"/>
              </w:rPr>
              <w:t>9</w:t>
            </w:r>
          </w:p>
        </w:tc>
        <w:tc>
          <w:tcPr>
            <w:tcW w:w="894" w:type="pct"/>
          </w:tcPr>
          <w:p w:rsidR="0060760A" w:rsidRPr="0013620F" w:rsidRDefault="0060760A" w:rsidP="0005523E">
            <w:pPr>
              <w:spacing w:after="0" w:line="240" w:lineRule="auto"/>
              <w:rPr>
                <w:rFonts w:ascii="Times New Roman" w:hAnsi="Times New Roman"/>
                <w:b/>
                <w:bCs/>
                <w:sz w:val="24"/>
                <w:szCs w:val="24"/>
              </w:rPr>
            </w:pPr>
          </w:p>
        </w:tc>
      </w:tr>
      <w:tr w:rsidR="0060760A" w:rsidRPr="0013620F" w:rsidTr="001D1972">
        <w:trPr>
          <w:trHeight w:val="20"/>
        </w:trPr>
        <w:tc>
          <w:tcPr>
            <w:tcW w:w="3619" w:type="pct"/>
          </w:tcPr>
          <w:p w:rsidR="0060760A" w:rsidRPr="0013620F" w:rsidRDefault="0060760A" w:rsidP="0005523E">
            <w:pPr>
              <w:spacing w:after="0" w:line="240" w:lineRule="auto"/>
              <w:rPr>
                <w:rFonts w:ascii="Times New Roman" w:hAnsi="Times New Roman"/>
                <w:b/>
                <w:bCs/>
                <w:sz w:val="24"/>
                <w:szCs w:val="24"/>
              </w:rPr>
            </w:pPr>
            <w:r w:rsidRPr="0013620F">
              <w:rPr>
                <w:rFonts w:ascii="Times New Roman" w:hAnsi="Times New Roman"/>
                <w:b/>
                <w:bCs/>
                <w:sz w:val="24"/>
                <w:szCs w:val="24"/>
              </w:rPr>
              <w:t>Всего:</w:t>
            </w:r>
          </w:p>
        </w:tc>
        <w:tc>
          <w:tcPr>
            <w:tcW w:w="487" w:type="pct"/>
          </w:tcPr>
          <w:p w:rsidR="0060760A" w:rsidRPr="0013620F" w:rsidRDefault="0060760A" w:rsidP="0005523E">
            <w:pPr>
              <w:spacing w:after="0" w:line="240" w:lineRule="auto"/>
              <w:jc w:val="center"/>
              <w:rPr>
                <w:rFonts w:ascii="Times New Roman" w:hAnsi="Times New Roman"/>
                <w:b/>
                <w:bCs/>
                <w:sz w:val="24"/>
                <w:szCs w:val="24"/>
              </w:rPr>
            </w:pPr>
            <w:r>
              <w:rPr>
                <w:rFonts w:ascii="Times New Roman" w:hAnsi="Times New Roman"/>
                <w:b/>
                <w:bCs/>
                <w:sz w:val="24"/>
                <w:szCs w:val="24"/>
              </w:rPr>
              <w:t>41</w:t>
            </w:r>
          </w:p>
        </w:tc>
        <w:tc>
          <w:tcPr>
            <w:tcW w:w="894" w:type="pct"/>
          </w:tcPr>
          <w:p w:rsidR="0060760A" w:rsidRPr="0013620F" w:rsidRDefault="0060760A" w:rsidP="0005523E">
            <w:pPr>
              <w:spacing w:after="0" w:line="240" w:lineRule="auto"/>
              <w:rPr>
                <w:rFonts w:ascii="Times New Roman" w:hAnsi="Times New Roman"/>
                <w:b/>
                <w:bCs/>
                <w:sz w:val="24"/>
                <w:szCs w:val="24"/>
              </w:rPr>
            </w:pPr>
          </w:p>
        </w:tc>
      </w:tr>
    </w:tbl>
    <w:p w:rsidR="00792833" w:rsidRDefault="00792833" w:rsidP="00FA620C">
      <w:pPr>
        <w:spacing w:after="0"/>
        <w:ind w:firstLine="720"/>
        <w:jc w:val="center"/>
        <w:rPr>
          <w:rFonts w:ascii="Times New Roman" w:hAnsi="Times New Roman" w:cs="Times New Roman"/>
          <w:b/>
          <w:bCs/>
          <w:sz w:val="24"/>
          <w:szCs w:val="24"/>
          <w:highlight w:val="yellow"/>
        </w:rPr>
      </w:pPr>
    </w:p>
    <w:p w:rsidR="00B377F6" w:rsidRDefault="00B377F6" w:rsidP="00B377F6">
      <w:pPr>
        <w:spacing w:after="0"/>
        <w:jc w:val="center"/>
        <w:rPr>
          <w:rFonts w:ascii="Times New Roman" w:hAnsi="Times New Roman"/>
          <w:b/>
          <w:sz w:val="24"/>
          <w:szCs w:val="24"/>
        </w:rPr>
      </w:pPr>
      <w:r w:rsidRPr="006B5EC8">
        <w:rPr>
          <w:rFonts w:ascii="Times New Roman" w:hAnsi="Times New Roman"/>
          <w:b/>
          <w:sz w:val="24"/>
          <w:szCs w:val="24"/>
        </w:rPr>
        <w:t>ОП.0</w:t>
      </w:r>
      <w:r>
        <w:rPr>
          <w:rFonts w:ascii="Times New Roman" w:hAnsi="Times New Roman"/>
          <w:b/>
          <w:sz w:val="24"/>
          <w:szCs w:val="24"/>
        </w:rPr>
        <w:t>9 БЕЗОПАСНОСТЬ ЖИЗНЕДЕЯТЕЛЬНОСТИ</w:t>
      </w:r>
    </w:p>
    <w:p w:rsidR="00B377F6" w:rsidRPr="0013620F" w:rsidRDefault="00B377F6" w:rsidP="00B377F6">
      <w:pPr>
        <w:spacing w:after="0" w:line="240" w:lineRule="auto"/>
        <w:ind w:left="542"/>
        <w:rPr>
          <w:rFonts w:ascii="Times New Roman" w:hAnsi="Times New Roman"/>
          <w:sz w:val="24"/>
          <w:szCs w:val="24"/>
        </w:rPr>
      </w:pPr>
      <w:r w:rsidRPr="0013620F">
        <w:rPr>
          <w:rFonts w:ascii="Times New Roman" w:hAnsi="Times New Roman"/>
          <w:sz w:val="24"/>
          <w:szCs w:val="24"/>
        </w:rPr>
        <w:t>Цель и планируемые результаты освоения дисциплины:</w:t>
      </w:r>
    </w:p>
    <w:p w:rsidR="00B377F6" w:rsidRPr="0013620F" w:rsidRDefault="00B377F6" w:rsidP="00B377F6">
      <w:pPr>
        <w:spacing w:after="0" w:line="240" w:lineRule="auto"/>
        <w:rPr>
          <w:rStyle w:val="2f1"/>
          <w:b/>
          <w:sz w:val="24"/>
          <w:szCs w:val="24"/>
        </w:rPr>
      </w:pPr>
    </w:p>
    <w:tbl>
      <w:tblPr>
        <w:tblpPr w:leftFromText="180" w:rightFromText="180" w:vertAnchor="text" w:horzAnchor="margin"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3501"/>
        <w:gridCol w:w="4403"/>
      </w:tblGrid>
      <w:tr w:rsidR="00B377F6" w:rsidRPr="0013620F" w:rsidTr="00B23B5A">
        <w:trPr>
          <w:trHeight w:val="20"/>
        </w:trPr>
        <w:tc>
          <w:tcPr>
            <w:tcW w:w="871" w:type="pct"/>
          </w:tcPr>
          <w:p w:rsidR="00B377F6" w:rsidRPr="0013620F" w:rsidRDefault="00B377F6" w:rsidP="00B23B5A">
            <w:pPr>
              <w:keepNext/>
              <w:spacing w:after="0" w:line="240" w:lineRule="auto"/>
              <w:jc w:val="center"/>
              <w:rPr>
                <w:rFonts w:ascii="Times New Roman" w:hAnsi="Times New Roman"/>
                <w:bCs/>
                <w:sz w:val="24"/>
                <w:szCs w:val="24"/>
              </w:rPr>
            </w:pPr>
            <w:r w:rsidRPr="0013620F">
              <w:rPr>
                <w:rFonts w:ascii="Times New Roman" w:hAnsi="Times New Roman"/>
                <w:bCs/>
                <w:sz w:val="24"/>
                <w:szCs w:val="24"/>
              </w:rPr>
              <w:t>Компетенции</w:t>
            </w:r>
          </w:p>
        </w:tc>
        <w:tc>
          <w:tcPr>
            <w:tcW w:w="1829" w:type="pct"/>
          </w:tcPr>
          <w:p w:rsidR="00B377F6" w:rsidRPr="0013620F" w:rsidRDefault="00B377F6" w:rsidP="00B23B5A">
            <w:pPr>
              <w:keepNext/>
              <w:spacing w:after="0" w:line="240" w:lineRule="auto"/>
              <w:jc w:val="center"/>
              <w:rPr>
                <w:rFonts w:ascii="Times New Roman" w:hAnsi="Times New Roman"/>
                <w:sz w:val="24"/>
                <w:szCs w:val="24"/>
              </w:rPr>
            </w:pPr>
            <w:r w:rsidRPr="0013620F">
              <w:rPr>
                <w:rFonts w:ascii="Times New Roman" w:hAnsi="Times New Roman"/>
                <w:sz w:val="24"/>
                <w:szCs w:val="24"/>
              </w:rPr>
              <w:t>Уметь</w:t>
            </w:r>
          </w:p>
        </w:tc>
        <w:tc>
          <w:tcPr>
            <w:tcW w:w="2300" w:type="pct"/>
          </w:tcPr>
          <w:p w:rsidR="00B377F6" w:rsidRPr="0013620F" w:rsidRDefault="00B377F6" w:rsidP="00B23B5A">
            <w:pPr>
              <w:keepNext/>
              <w:spacing w:after="0" w:line="240" w:lineRule="auto"/>
              <w:jc w:val="center"/>
              <w:rPr>
                <w:rFonts w:ascii="Times New Roman" w:hAnsi="Times New Roman"/>
                <w:sz w:val="24"/>
                <w:szCs w:val="24"/>
              </w:rPr>
            </w:pPr>
            <w:r w:rsidRPr="0013620F">
              <w:rPr>
                <w:rFonts w:ascii="Times New Roman" w:hAnsi="Times New Roman"/>
                <w:sz w:val="24"/>
                <w:szCs w:val="24"/>
              </w:rPr>
              <w:t>Знать</w:t>
            </w:r>
          </w:p>
        </w:tc>
      </w:tr>
      <w:tr w:rsidR="00B377F6" w:rsidRPr="0013620F" w:rsidTr="00B23B5A">
        <w:trPr>
          <w:trHeight w:val="20"/>
        </w:trPr>
        <w:tc>
          <w:tcPr>
            <w:tcW w:w="871" w:type="pct"/>
          </w:tcPr>
          <w:p w:rsidR="00B377F6" w:rsidRPr="0013620F" w:rsidRDefault="00B377F6" w:rsidP="00B23B5A">
            <w:pPr>
              <w:pStyle w:val="2"/>
              <w:spacing w:before="0" w:after="0"/>
              <w:rPr>
                <w:rFonts w:ascii="Times New Roman" w:hAnsi="Times New Roman"/>
                <w:b w:val="0"/>
                <w:i w:val="0"/>
                <w:sz w:val="24"/>
                <w:szCs w:val="24"/>
              </w:rPr>
            </w:pPr>
            <w:r w:rsidRPr="0013620F">
              <w:rPr>
                <w:rFonts w:ascii="Times New Roman" w:hAnsi="Times New Roman"/>
                <w:b w:val="0"/>
                <w:i w:val="0"/>
                <w:sz w:val="24"/>
                <w:szCs w:val="24"/>
              </w:rPr>
              <w:t>ОК 1- 4, ОК 6, ОК 8, ОК 9, ОК 10</w:t>
            </w:r>
          </w:p>
          <w:p w:rsidR="00B377F6" w:rsidRPr="0013620F" w:rsidRDefault="00B377F6" w:rsidP="00B23B5A">
            <w:pPr>
              <w:rPr>
                <w:rFonts w:ascii="Times New Roman" w:hAnsi="Times New Roman"/>
                <w:sz w:val="24"/>
                <w:szCs w:val="24"/>
              </w:rPr>
            </w:pPr>
          </w:p>
        </w:tc>
        <w:tc>
          <w:tcPr>
            <w:tcW w:w="1829" w:type="pct"/>
          </w:tcPr>
          <w:p w:rsidR="00B377F6" w:rsidRPr="0013620F" w:rsidRDefault="00B377F6" w:rsidP="00B23B5A">
            <w:pPr>
              <w:pStyle w:val="ac"/>
              <w:keepNext/>
            </w:pPr>
            <w:r w:rsidRPr="0013620F">
              <w:t>организовывать и проводить мероприятия по защите населения от негативных воздействий чрезвычайных ситуаций;</w:t>
            </w:r>
          </w:p>
          <w:p w:rsidR="00B377F6" w:rsidRPr="0013620F" w:rsidRDefault="00B377F6" w:rsidP="00B23B5A">
            <w:pPr>
              <w:pStyle w:val="ac"/>
              <w:keepNext/>
            </w:pPr>
            <w:r w:rsidRPr="0013620F">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377F6" w:rsidRPr="0013620F" w:rsidRDefault="00B377F6" w:rsidP="00B23B5A">
            <w:pPr>
              <w:pStyle w:val="ac"/>
              <w:keepNext/>
            </w:pPr>
            <w:r w:rsidRPr="0013620F">
              <w:t xml:space="preserve">использовать средства индивидуальной и коллективной защиты от оружия массового поражения; </w:t>
            </w:r>
          </w:p>
          <w:p w:rsidR="00B377F6" w:rsidRPr="0013620F" w:rsidRDefault="00B377F6" w:rsidP="00B23B5A">
            <w:pPr>
              <w:pStyle w:val="ac"/>
              <w:keepNext/>
            </w:pPr>
            <w:r w:rsidRPr="0013620F">
              <w:t>применять первичные средства пожаротушения;</w:t>
            </w:r>
          </w:p>
          <w:p w:rsidR="00B377F6" w:rsidRPr="0013620F" w:rsidRDefault="00B377F6" w:rsidP="00B23B5A">
            <w:pPr>
              <w:pStyle w:val="ac"/>
              <w:keepNext/>
            </w:pPr>
            <w:r w:rsidRPr="0013620F">
              <w:t>ориентироваться в перечне военно-учетных специальностей и самостоятельно определять среди них родственные полученной специальности;</w:t>
            </w:r>
          </w:p>
          <w:p w:rsidR="00B377F6" w:rsidRPr="0013620F" w:rsidRDefault="00B377F6" w:rsidP="00B23B5A">
            <w:pPr>
              <w:pStyle w:val="ac"/>
              <w:keepNext/>
            </w:pPr>
            <w:r w:rsidRPr="0013620F">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B377F6" w:rsidRPr="0013620F" w:rsidRDefault="00B377F6" w:rsidP="00B23B5A">
            <w:pPr>
              <w:pStyle w:val="ac"/>
              <w:keepNext/>
            </w:pPr>
            <w:r w:rsidRPr="0013620F">
              <w:t>владеть способами бесконфликтного общения и саморегуляции в повседневной деятельности и экстремальных условиях военной службы;</w:t>
            </w:r>
          </w:p>
          <w:p w:rsidR="00B377F6" w:rsidRPr="0013620F" w:rsidRDefault="00B377F6" w:rsidP="00B23B5A">
            <w:pPr>
              <w:pStyle w:val="ac"/>
              <w:keepNext/>
            </w:pPr>
            <w:r w:rsidRPr="0013620F">
              <w:t>оказывать первую помощь пострадавшим</w:t>
            </w:r>
          </w:p>
        </w:tc>
        <w:tc>
          <w:tcPr>
            <w:tcW w:w="2300" w:type="pct"/>
          </w:tcPr>
          <w:p w:rsidR="00B377F6" w:rsidRPr="0013620F" w:rsidRDefault="00B377F6" w:rsidP="00B23B5A">
            <w:pPr>
              <w:pStyle w:val="ac"/>
              <w:keepNext/>
            </w:pPr>
            <w:r w:rsidRPr="0013620F">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377F6" w:rsidRPr="0013620F" w:rsidRDefault="00B377F6" w:rsidP="00B23B5A">
            <w:pPr>
              <w:pStyle w:val="ac"/>
              <w:keepNext/>
            </w:pPr>
            <w:r w:rsidRPr="0013620F">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B377F6" w:rsidRPr="0013620F" w:rsidRDefault="00B377F6" w:rsidP="00B23B5A">
            <w:pPr>
              <w:pStyle w:val="ac"/>
              <w:keepNext/>
            </w:pPr>
            <w:r w:rsidRPr="0013620F">
              <w:t>основы военной службы и обороны государства;</w:t>
            </w:r>
          </w:p>
          <w:p w:rsidR="00B377F6" w:rsidRPr="0013620F" w:rsidRDefault="00B377F6" w:rsidP="00B23B5A">
            <w:pPr>
              <w:pStyle w:val="ac"/>
              <w:keepNext/>
            </w:pPr>
            <w:r w:rsidRPr="0013620F">
              <w:t xml:space="preserve">задачи и основные мероприятия гражданской обороны; </w:t>
            </w:r>
          </w:p>
          <w:p w:rsidR="00B377F6" w:rsidRPr="0013620F" w:rsidRDefault="00B377F6" w:rsidP="00B23B5A">
            <w:pPr>
              <w:pStyle w:val="ac"/>
              <w:keepNext/>
            </w:pPr>
            <w:r w:rsidRPr="0013620F">
              <w:t>способы защиты населения от оружия массового поражения;</w:t>
            </w:r>
          </w:p>
          <w:p w:rsidR="00B377F6" w:rsidRPr="0013620F" w:rsidRDefault="00B377F6" w:rsidP="00B23B5A">
            <w:pPr>
              <w:pStyle w:val="ac"/>
              <w:keepNext/>
            </w:pPr>
            <w:r w:rsidRPr="0013620F">
              <w:t>меры пожарной безопасности и правила безопасного поведения при пожарах;</w:t>
            </w:r>
          </w:p>
          <w:p w:rsidR="00B377F6" w:rsidRPr="0013620F" w:rsidRDefault="00B377F6" w:rsidP="00B23B5A">
            <w:pPr>
              <w:pStyle w:val="ac"/>
              <w:keepNext/>
            </w:pPr>
            <w:r w:rsidRPr="0013620F">
              <w:t>организацию и порядок призыва граждан на военную службу и поступления на неё в добровольном порядке;</w:t>
            </w:r>
          </w:p>
          <w:p w:rsidR="00B377F6" w:rsidRPr="0013620F" w:rsidRDefault="00B377F6" w:rsidP="00B23B5A">
            <w:pPr>
              <w:pStyle w:val="ac"/>
              <w:keepNext/>
            </w:pPr>
            <w:r w:rsidRPr="0013620F">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B377F6" w:rsidRPr="0013620F" w:rsidRDefault="00B377F6" w:rsidP="00B23B5A">
            <w:pPr>
              <w:pStyle w:val="ac"/>
              <w:keepNext/>
            </w:pPr>
            <w:r w:rsidRPr="0013620F">
              <w:t>область применения получаемых профессиональных знаний при исполнении обязанностей военной службы;</w:t>
            </w:r>
          </w:p>
          <w:p w:rsidR="00B377F6" w:rsidRPr="0013620F" w:rsidRDefault="00B377F6" w:rsidP="00B23B5A">
            <w:pPr>
              <w:pStyle w:val="ac"/>
              <w:keepNext/>
            </w:pPr>
            <w:r w:rsidRPr="0013620F">
              <w:t>порядок и правила оказания первой помощи пострадавшим.</w:t>
            </w:r>
          </w:p>
        </w:tc>
      </w:tr>
    </w:tbl>
    <w:p w:rsidR="00FB55CB" w:rsidRDefault="00FB55CB" w:rsidP="00FA620C">
      <w:pPr>
        <w:spacing w:after="0"/>
        <w:ind w:firstLine="720"/>
        <w:jc w:val="center"/>
        <w:rPr>
          <w:rFonts w:ascii="Times New Roman" w:hAnsi="Times New Roman" w:cs="Times New Roman"/>
          <w:b/>
          <w:bCs/>
          <w:sz w:val="24"/>
          <w:szCs w:val="24"/>
          <w:highlight w:val="yellow"/>
        </w:rPr>
      </w:pPr>
    </w:p>
    <w:p w:rsidR="009B4B5E" w:rsidRPr="0013620F" w:rsidRDefault="009B4B5E" w:rsidP="009B4B5E">
      <w:pPr>
        <w:rPr>
          <w:rFonts w:ascii="Times New Roman" w:hAnsi="Times New Roman"/>
          <w:b/>
          <w:sz w:val="24"/>
          <w:szCs w:val="24"/>
        </w:rPr>
      </w:pPr>
      <w:r w:rsidRPr="0013620F">
        <w:rPr>
          <w:rFonts w:ascii="Times New Roman" w:hAnsi="Times New Roman"/>
          <w:b/>
          <w:sz w:val="24"/>
          <w:szCs w:val="24"/>
        </w:rPr>
        <w:t xml:space="preserve">Объем учебной дисциплины и виды учебной работы   </w:t>
      </w:r>
    </w:p>
    <w:tbl>
      <w:tblPr>
        <w:tblW w:w="473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5"/>
        <w:gridCol w:w="63"/>
        <w:gridCol w:w="1493"/>
      </w:tblGrid>
      <w:tr w:rsidR="009B4B5E" w:rsidRPr="0013620F" w:rsidTr="00B23B5A">
        <w:trPr>
          <w:trHeight w:val="490"/>
        </w:trPr>
        <w:tc>
          <w:tcPr>
            <w:tcW w:w="4177" w:type="pct"/>
            <w:gridSpan w:val="2"/>
            <w:vAlign w:val="center"/>
          </w:tcPr>
          <w:p w:rsidR="009B4B5E" w:rsidRPr="0013620F" w:rsidRDefault="009B4B5E" w:rsidP="00B23B5A">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823" w:type="pct"/>
            <w:vAlign w:val="center"/>
          </w:tcPr>
          <w:p w:rsidR="009B4B5E" w:rsidRPr="0013620F" w:rsidRDefault="009B4B5E" w:rsidP="00B23B5A">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tc>
      </w:tr>
      <w:tr w:rsidR="009B4B5E" w:rsidRPr="0013620F" w:rsidTr="00B23B5A">
        <w:trPr>
          <w:trHeight w:val="490"/>
        </w:trPr>
        <w:tc>
          <w:tcPr>
            <w:tcW w:w="4177" w:type="pct"/>
            <w:gridSpan w:val="2"/>
            <w:vAlign w:val="center"/>
          </w:tcPr>
          <w:p w:rsidR="009B4B5E" w:rsidRPr="0013620F" w:rsidRDefault="009B4B5E" w:rsidP="00B23B5A">
            <w:pPr>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823" w:type="pct"/>
            <w:vAlign w:val="center"/>
          </w:tcPr>
          <w:p w:rsidR="009B4B5E" w:rsidRPr="0013620F" w:rsidRDefault="009B4B5E" w:rsidP="00B23B5A">
            <w:pPr>
              <w:spacing w:after="0" w:line="240" w:lineRule="auto"/>
              <w:rPr>
                <w:rFonts w:ascii="Times New Roman" w:hAnsi="Times New Roman"/>
                <w:iCs/>
                <w:sz w:val="24"/>
                <w:szCs w:val="24"/>
              </w:rPr>
            </w:pPr>
            <w:r>
              <w:rPr>
                <w:rFonts w:ascii="Times New Roman" w:hAnsi="Times New Roman"/>
                <w:iCs/>
                <w:sz w:val="24"/>
                <w:szCs w:val="24"/>
              </w:rPr>
              <w:t>70</w:t>
            </w:r>
          </w:p>
        </w:tc>
      </w:tr>
      <w:tr w:rsidR="009B4B5E" w:rsidRPr="0013620F" w:rsidTr="00B23B5A">
        <w:trPr>
          <w:trHeight w:val="490"/>
        </w:trPr>
        <w:tc>
          <w:tcPr>
            <w:tcW w:w="4177" w:type="pct"/>
            <w:gridSpan w:val="2"/>
            <w:vAlign w:val="center"/>
          </w:tcPr>
          <w:p w:rsidR="009B4B5E" w:rsidRPr="0013620F" w:rsidRDefault="009B4B5E" w:rsidP="00B23B5A">
            <w:pPr>
              <w:rPr>
                <w:rFonts w:ascii="Times New Roman" w:hAnsi="Times New Roman"/>
                <w:b/>
                <w:sz w:val="24"/>
                <w:szCs w:val="24"/>
              </w:rPr>
            </w:pPr>
            <w:r w:rsidRPr="0013620F">
              <w:rPr>
                <w:rFonts w:ascii="Times New Roman" w:hAnsi="Times New Roman"/>
                <w:b/>
                <w:sz w:val="24"/>
                <w:szCs w:val="24"/>
              </w:rPr>
              <w:t xml:space="preserve">Объем образовательной программы </w:t>
            </w:r>
          </w:p>
        </w:tc>
        <w:tc>
          <w:tcPr>
            <w:tcW w:w="823" w:type="pct"/>
            <w:vAlign w:val="center"/>
          </w:tcPr>
          <w:p w:rsidR="009B4B5E" w:rsidRPr="0013620F" w:rsidRDefault="009B4B5E" w:rsidP="00B23B5A">
            <w:pPr>
              <w:spacing w:after="0" w:line="240" w:lineRule="auto"/>
              <w:rPr>
                <w:rFonts w:ascii="Times New Roman" w:hAnsi="Times New Roman"/>
                <w:iCs/>
                <w:sz w:val="24"/>
                <w:szCs w:val="24"/>
              </w:rPr>
            </w:pPr>
            <w:r>
              <w:rPr>
                <w:rFonts w:ascii="Times New Roman" w:hAnsi="Times New Roman"/>
                <w:iCs/>
                <w:sz w:val="24"/>
                <w:szCs w:val="24"/>
              </w:rPr>
              <w:t>76</w:t>
            </w:r>
          </w:p>
        </w:tc>
      </w:tr>
      <w:tr w:rsidR="009B4B5E" w:rsidRPr="0013620F" w:rsidTr="00B23B5A">
        <w:trPr>
          <w:trHeight w:val="490"/>
        </w:trPr>
        <w:tc>
          <w:tcPr>
            <w:tcW w:w="5000" w:type="pct"/>
            <w:gridSpan w:val="3"/>
            <w:vAlign w:val="center"/>
          </w:tcPr>
          <w:p w:rsidR="009B4B5E" w:rsidRPr="0013620F" w:rsidRDefault="009B4B5E" w:rsidP="00B23B5A">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r>
      <w:tr w:rsidR="009B4B5E" w:rsidRPr="0013620F" w:rsidTr="00B23B5A">
        <w:trPr>
          <w:trHeight w:val="490"/>
        </w:trPr>
        <w:tc>
          <w:tcPr>
            <w:tcW w:w="4142" w:type="pct"/>
            <w:vAlign w:val="center"/>
          </w:tcPr>
          <w:p w:rsidR="009B4B5E" w:rsidRPr="0013620F" w:rsidRDefault="009B4B5E" w:rsidP="00B23B5A">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858" w:type="pct"/>
            <w:gridSpan w:val="2"/>
            <w:vAlign w:val="center"/>
          </w:tcPr>
          <w:p w:rsidR="009B4B5E" w:rsidRPr="0013620F" w:rsidRDefault="009B4B5E" w:rsidP="00B23B5A">
            <w:pPr>
              <w:spacing w:after="0" w:line="240" w:lineRule="auto"/>
              <w:rPr>
                <w:rFonts w:ascii="Times New Roman" w:hAnsi="Times New Roman"/>
                <w:iCs/>
                <w:sz w:val="24"/>
                <w:szCs w:val="24"/>
              </w:rPr>
            </w:pPr>
            <w:r>
              <w:rPr>
                <w:rFonts w:ascii="Times New Roman" w:hAnsi="Times New Roman"/>
                <w:iCs/>
                <w:sz w:val="24"/>
                <w:szCs w:val="24"/>
              </w:rPr>
              <w:t>20</w:t>
            </w:r>
          </w:p>
        </w:tc>
      </w:tr>
      <w:tr w:rsidR="009B4B5E" w:rsidRPr="0013620F" w:rsidTr="00B23B5A">
        <w:trPr>
          <w:trHeight w:val="490"/>
        </w:trPr>
        <w:tc>
          <w:tcPr>
            <w:tcW w:w="4142" w:type="pct"/>
            <w:vAlign w:val="center"/>
          </w:tcPr>
          <w:p w:rsidR="009B4B5E" w:rsidRPr="0013620F" w:rsidRDefault="009B4B5E" w:rsidP="00B23B5A">
            <w:pPr>
              <w:spacing w:after="0" w:line="240" w:lineRule="auto"/>
              <w:rPr>
                <w:rFonts w:ascii="Times New Roman" w:hAnsi="Times New Roman"/>
                <w:sz w:val="24"/>
                <w:szCs w:val="24"/>
              </w:rPr>
            </w:pPr>
            <w:r w:rsidRPr="0013620F">
              <w:rPr>
                <w:rFonts w:ascii="Times New Roman" w:hAnsi="Times New Roman"/>
                <w:sz w:val="24"/>
                <w:szCs w:val="24"/>
              </w:rPr>
              <w:t>практические занятия (если предусмотрено)</w:t>
            </w:r>
          </w:p>
        </w:tc>
        <w:tc>
          <w:tcPr>
            <w:tcW w:w="858" w:type="pct"/>
            <w:gridSpan w:val="2"/>
            <w:vAlign w:val="center"/>
          </w:tcPr>
          <w:p w:rsidR="009B4B5E" w:rsidRPr="0013620F" w:rsidRDefault="009B4B5E" w:rsidP="00B23B5A">
            <w:pPr>
              <w:spacing w:after="0" w:line="240" w:lineRule="auto"/>
              <w:rPr>
                <w:rFonts w:ascii="Times New Roman" w:hAnsi="Times New Roman"/>
                <w:iCs/>
                <w:sz w:val="24"/>
                <w:szCs w:val="24"/>
              </w:rPr>
            </w:pPr>
            <w:r w:rsidRPr="0013620F">
              <w:rPr>
                <w:rFonts w:ascii="Times New Roman" w:hAnsi="Times New Roman"/>
                <w:iCs/>
                <w:sz w:val="24"/>
                <w:szCs w:val="24"/>
              </w:rPr>
              <w:t>48</w:t>
            </w:r>
          </w:p>
        </w:tc>
      </w:tr>
      <w:tr w:rsidR="009B4B5E" w:rsidRPr="0013620F" w:rsidTr="00B23B5A">
        <w:trPr>
          <w:trHeight w:val="490"/>
        </w:trPr>
        <w:tc>
          <w:tcPr>
            <w:tcW w:w="4142" w:type="pct"/>
            <w:tcBorders>
              <w:right w:val="single" w:sz="4" w:space="0" w:color="auto"/>
            </w:tcBorders>
            <w:vAlign w:val="center"/>
          </w:tcPr>
          <w:p w:rsidR="009B4B5E" w:rsidRPr="0013620F" w:rsidRDefault="009B4B5E" w:rsidP="00B23B5A">
            <w:pPr>
              <w:suppressAutoHyphens/>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sz w:val="24"/>
                <w:szCs w:val="24"/>
              </w:rPr>
              <w:footnoteReference w:id="18"/>
            </w:r>
          </w:p>
        </w:tc>
        <w:tc>
          <w:tcPr>
            <w:tcW w:w="858" w:type="pct"/>
            <w:gridSpan w:val="2"/>
            <w:tcBorders>
              <w:left w:val="single" w:sz="4" w:space="0" w:color="auto"/>
            </w:tcBorders>
            <w:vAlign w:val="center"/>
          </w:tcPr>
          <w:p w:rsidR="009B4B5E" w:rsidRPr="0013620F" w:rsidRDefault="009B4B5E" w:rsidP="00B23B5A">
            <w:pPr>
              <w:suppressAutoHyphens/>
              <w:spacing w:after="0" w:line="240" w:lineRule="auto"/>
              <w:ind w:hanging="42"/>
              <w:rPr>
                <w:rFonts w:ascii="Times New Roman" w:hAnsi="Times New Roman"/>
                <w:iCs/>
                <w:sz w:val="24"/>
                <w:szCs w:val="24"/>
              </w:rPr>
            </w:pPr>
            <w:r>
              <w:rPr>
                <w:rFonts w:ascii="Times New Roman" w:hAnsi="Times New Roman"/>
                <w:iCs/>
                <w:sz w:val="24"/>
                <w:szCs w:val="24"/>
              </w:rPr>
              <w:t>6</w:t>
            </w:r>
          </w:p>
        </w:tc>
      </w:tr>
      <w:tr w:rsidR="009B4B5E" w:rsidRPr="0013620F" w:rsidTr="00B23B5A">
        <w:trPr>
          <w:trHeight w:val="490"/>
        </w:trPr>
        <w:tc>
          <w:tcPr>
            <w:tcW w:w="4142" w:type="pct"/>
            <w:tcBorders>
              <w:right w:val="single" w:sz="4" w:space="0" w:color="auto"/>
            </w:tcBorders>
            <w:vAlign w:val="center"/>
          </w:tcPr>
          <w:p w:rsidR="009B4B5E" w:rsidRPr="0013620F" w:rsidRDefault="009B4B5E" w:rsidP="00B23B5A">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 xml:space="preserve">Промежуточная аттестация </w:t>
            </w:r>
            <w:r w:rsidRPr="0013620F">
              <w:rPr>
                <w:rStyle w:val="aa"/>
                <w:iCs/>
                <w:sz w:val="24"/>
                <w:szCs w:val="24"/>
              </w:rPr>
              <w:footnoteReference w:id="19"/>
            </w:r>
          </w:p>
        </w:tc>
        <w:tc>
          <w:tcPr>
            <w:tcW w:w="858" w:type="pct"/>
            <w:gridSpan w:val="2"/>
            <w:tcBorders>
              <w:left w:val="single" w:sz="4" w:space="0" w:color="auto"/>
            </w:tcBorders>
            <w:vAlign w:val="center"/>
          </w:tcPr>
          <w:p w:rsidR="009B4B5E" w:rsidRPr="0013620F" w:rsidRDefault="009B4B5E" w:rsidP="00B23B5A">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2</w:t>
            </w:r>
          </w:p>
        </w:tc>
      </w:tr>
    </w:tbl>
    <w:p w:rsidR="00267DB4" w:rsidRDefault="00267DB4" w:rsidP="00FA620C">
      <w:pPr>
        <w:spacing w:after="0"/>
        <w:ind w:firstLine="720"/>
        <w:jc w:val="center"/>
        <w:rPr>
          <w:rFonts w:ascii="Times New Roman" w:hAnsi="Times New Roman"/>
          <w:b/>
          <w:sz w:val="24"/>
          <w:szCs w:val="24"/>
        </w:rPr>
      </w:pPr>
    </w:p>
    <w:p w:rsidR="009A5592" w:rsidRDefault="00550C72" w:rsidP="00FA620C">
      <w:pPr>
        <w:spacing w:after="0"/>
        <w:ind w:firstLine="720"/>
        <w:jc w:val="center"/>
        <w:rPr>
          <w:rFonts w:ascii="Times New Roman" w:hAnsi="Times New Roman"/>
          <w:b/>
          <w:sz w:val="24"/>
          <w:szCs w:val="24"/>
        </w:rPr>
      </w:pPr>
      <w:r w:rsidRPr="0013620F">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382"/>
      </w:tblGrid>
      <w:tr w:rsidR="00B63397" w:rsidRPr="00E76711" w:rsidTr="00B63397">
        <w:trPr>
          <w:trHeight w:val="20"/>
        </w:trPr>
        <w:tc>
          <w:tcPr>
            <w:tcW w:w="4278" w:type="pct"/>
            <w:vAlign w:val="center"/>
          </w:tcPr>
          <w:p w:rsidR="00B63397" w:rsidRPr="00E76711" w:rsidRDefault="00B63397" w:rsidP="00267DB4">
            <w:pPr>
              <w:keepNext/>
              <w:spacing w:after="0" w:line="240" w:lineRule="auto"/>
              <w:jc w:val="center"/>
              <w:rPr>
                <w:rFonts w:ascii="Times New Roman" w:hAnsi="Times New Roman"/>
                <w:b/>
                <w:bCs/>
                <w:sz w:val="24"/>
                <w:szCs w:val="24"/>
              </w:rPr>
            </w:pPr>
            <w:r w:rsidRPr="00E76711">
              <w:rPr>
                <w:rFonts w:ascii="Times New Roman" w:hAnsi="Times New Roman"/>
                <w:b/>
                <w:bCs/>
                <w:sz w:val="24"/>
                <w:szCs w:val="24"/>
              </w:rPr>
              <w:t>Наименование разделов и тем</w:t>
            </w:r>
          </w:p>
        </w:tc>
        <w:tc>
          <w:tcPr>
            <w:tcW w:w="722" w:type="pct"/>
            <w:vAlign w:val="center"/>
          </w:tcPr>
          <w:p w:rsidR="00B63397" w:rsidRPr="00E76711" w:rsidRDefault="00B63397" w:rsidP="00267DB4">
            <w:pPr>
              <w:keepNext/>
              <w:spacing w:after="0" w:line="240" w:lineRule="auto"/>
              <w:jc w:val="center"/>
              <w:rPr>
                <w:rFonts w:ascii="Times New Roman" w:hAnsi="Times New Roman"/>
                <w:b/>
                <w:bCs/>
                <w:sz w:val="24"/>
                <w:szCs w:val="24"/>
              </w:rPr>
            </w:pPr>
            <w:r w:rsidRPr="00E76711">
              <w:rPr>
                <w:rFonts w:ascii="Times New Roman" w:hAnsi="Times New Roman"/>
                <w:b/>
                <w:bCs/>
                <w:sz w:val="24"/>
                <w:szCs w:val="24"/>
              </w:rPr>
              <w:t>Объем часов</w:t>
            </w:r>
          </w:p>
        </w:tc>
      </w:tr>
      <w:tr w:rsidR="00B63397" w:rsidRPr="00E76711" w:rsidTr="00B63397">
        <w:trPr>
          <w:trHeight w:val="20"/>
        </w:trPr>
        <w:tc>
          <w:tcPr>
            <w:tcW w:w="4278" w:type="pct"/>
          </w:tcPr>
          <w:p w:rsidR="00B63397" w:rsidRPr="00E76711" w:rsidRDefault="00B63397" w:rsidP="00E76711">
            <w:pPr>
              <w:keepNext/>
              <w:spacing w:after="0" w:line="240" w:lineRule="auto"/>
              <w:rPr>
                <w:rFonts w:ascii="Times New Roman" w:hAnsi="Times New Roman"/>
                <w:b/>
                <w:bCs/>
                <w:sz w:val="24"/>
                <w:szCs w:val="24"/>
              </w:rPr>
            </w:pPr>
            <w:r w:rsidRPr="00E76711">
              <w:rPr>
                <w:rFonts w:ascii="Times New Roman" w:hAnsi="Times New Roman"/>
                <w:b/>
                <w:bCs/>
                <w:sz w:val="24"/>
                <w:szCs w:val="24"/>
              </w:rPr>
              <w:t>Раздел I. Гражданская оборона</w:t>
            </w:r>
          </w:p>
        </w:tc>
        <w:tc>
          <w:tcPr>
            <w:tcW w:w="722" w:type="pct"/>
          </w:tcPr>
          <w:p w:rsidR="00B63397" w:rsidRPr="00E76711" w:rsidRDefault="00B63397" w:rsidP="00B63397">
            <w:pPr>
              <w:keepNext/>
              <w:spacing w:after="0" w:line="240" w:lineRule="auto"/>
              <w:jc w:val="center"/>
              <w:rPr>
                <w:rFonts w:ascii="Times New Roman" w:hAnsi="Times New Roman"/>
                <w:b/>
                <w:bCs/>
                <w:sz w:val="24"/>
                <w:szCs w:val="24"/>
              </w:rPr>
            </w:pPr>
            <w:r w:rsidRPr="00E76711">
              <w:rPr>
                <w:b/>
                <w:bCs/>
              </w:rPr>
              <w:t>12</w:t>
            </w:r>
          </w:p>
        </w:tc>
      </w:tr>
      <w:tr w:rsidR="00E76711" w:rsidRPr="00E76711" w:rsidTr="00B63397">
        <w:trPr>
          <w:trHeight w:val="276"/>
        </w:trPr>
        <w:tc>
          <w:tcPr>
            <w:tcW w:w="4278" w:type="pct"/>
            <w:vMerge w:val="restart"/>
          </w:tcPr>
          <w:p w:rsidR="00B63397" w:rsidRPr="00E76711" w:rsidRDefault="00B63397" w:rsidP="00B63397">
            <w:pPr>
              <w:keepNext/>
              <w:spacing w:after="0" w:line="240" w:lineRule="auto"/>
              <w:rPr>
                <w:rFonts w:ascii="Times New Roman" w:hAnsi="Times New Roman"/>
                <w:b/>
                <w:bCs/>
                <w:sz w:val="24"/>
                <w:szCs w:val="24"/>
              </w:rPr>
            </w:pPr>
            <w:r w:rsidRPr="00E76711">
              <w:rPr>
                <w:rStyle w:val="91"/>
                <w:b w:val="0"/>
                <w:color w:val="auto"/>
                <w:sz w:val="24"/>
                <w:szCs w:val="24"/>
              </w:rPr>
              <w:t xml:space="preserve">Тема 1.1. </w:t>
            </w:r>
            <w:r w:rsidRPr="00E76711">
              <w:rPr>
                <w:rFonts w:ascii="Times New Roman" w:hAnsi="Times New Roman"/>
                <w:bCs/>
                <w:sz w:val="24"/>
                <w:szCs w:val="24"/>
              </w:rPr>
              <w:t>Единая государственная система предупреждения и ликвидации чрезвычайных ситуаций</w:t>
            </w:r>
          </w:p>
        </w:tc>
        <w:tc>
          <w:tcPr>
            <w:tcW w:w="722" w:type="pct"/>
            <w:vMerge w:val="restart"/>
          </w:tcPr>
          <w:p w:rsidR="00B63397" w:rsidRPr="00E76711" w:rsidRDefault="00B63397" w:rsidP="00E76711">
            <w:pPr>
              <w:keepNext/>
              <w:spacing w:after="0" w:line="240" w:lineRule="auto"/>
              <w:jc w:val="center"/>
              <w:rPr>
                <w:rFonts w:ascii="Times New Roman" w:hAnsi="Times New Roman"/>
                <w:b/>
                <w:bCs/>
                <w:sz w:val="24"/>
                <w:szCs w:val="24"/>
              </w:rPr>
            </w:pPr>
            <w:r w:rsidRPr="00E76711">
              <w:rPr>
                <w:rFonts w:ascii="Times New Roman" w:hAnsi="Times New Roman"/>
                <w:b/>
                <w:bCs/>
                <w:sz w:val="24"/>
                <w:szCs w:val="24"/>
              </w:rPr>
              <w:t>1</w:t>
            </w:r>
          </w:p>
        </w:tc>
      </w:tr>
      <w:tr w:rsidR="00E76711" w:rsidRPr="00E76711" w:rsidTr="00B63397">
        <w:trPr>
          <w:trHeight w:val="297"/>
        </w:trPr>
        <w:tc>
          <w:tcPr>
            <w:tcW w:w="4278" w:type="pct"/>
            <w:vMerge/>
          </w:tcPr>
          <w:p w:rsidR="00B63397" w:rsidRPr="00E76711" w:rsidRDefault="00B63397" w:rsidP="00267DB4">
            <w:pPr>
              <w:keepNext/>
              <w:spacing w:after="0" w:line="240" w:lineRule="auto"/>
              <w:rPr>
                <w:rFonts w:ascii="Times New Roman" w:hAnsi="Times New Roman"/>
                <w:bCs/>
                <w:sz w:val="24"/>
                <w:szCs w:val="24"/>
              </w:rPr>
            </w:pPr>
          </w:p>
        </w:tc>
        <w:tc>
          <w:tcPr>
            <w:tcW w:w="722" w:type="pct"/>
            <w:vMerge/>
          </w:tcPr>
          <w:p w:rsidR="00B63397" w:rsidRPr="00E76711" w:rsidRDefault="00B63397" w:rsidP="00E76711">
            <w:pPr>
              <w:pStyle w:val="Style4"/>
              <w:keepNext/>
              <w:widowControl/>
              <w:ind w:left="62"/>
              <w:rPr>
                <w:bCs/>
              </w:rPr>
            </w:pPr>
          </w:p>
        </w:tc>
      </w:tr>
      <w:tr w:rsidR="00E76711" w:rsidRPr="00E76711" w:rsidTr="00E76711">
        <w:trPr>
          <w:trHeight w:val="20"/>
        </w:trPr>
        <w:tc>
          <w:tcPr>
            <w:tcW w:w="4278" w:type="pct"/>
          </w:tcPr>
          <w:p w:rsidR="00B63397" w:rsidRPr="00E76711" w:rsidRDefault="00B63397" w:rsidP="00E76711">
            <w:pPr>
              <w:pStyle w:val="Style4"/>
              <w:keepNext/>
              <w:widowControl/>
              <w:jc w:val="left"/>
              <w:rPr>
                <w:bCs/>
              </w:rPr>
            </w:pPr>
            <w:r w:rsidRPr="00E76711">
              <w:rPr>
                <w:rStyle w:val="2f1"/>
                <w:bCs/>
                <w:color w:val="auto"/>
              </w:rPr>
              <w:t xml:space="preserve">Тема 1.2. </w:t>
            </w:r>
            <w:r w:rsidRPr="00E76711">
              <w:rPr>
                <w:bCs/>
              </w:rPr>
              <w:t>Организация гражданской обороны</w:t>
            </w:r>
          </w:p>
        </w:tc>
        <w:tc>
          <w:tcPr>
            <w:tcW w:w="722" w:type="pct"/>
          </w:tcPr>
          <w:p w:rsidR="00B63397" w:rsidRPr="00E76711" w:rsidRDefault="00B63397" w:rsidP="00E76711">
            <w:pPr>
              <w:keepNext/>
              <w:spacing w:after="0" w:line="240" w:lineRule="auto"/>
              <w:jc w:val="center"/>
              <w:rPr>
                <w:rFonts w:ascii="Times New Roman" w:hAnsi="Times New Roman"/>
                <w:sz w:val="24"/>
                <w:szCs w:val="24"/>
              </w:rPr>
            </w:pPr>
            <w:r w:rsidRPr="00E76711">
              <w:rPr>
                <w:rFonts w:ascii="Times New Roman" w:hAnsi="Times New Roman"/>
                <w:sz w:val="24"/>
                <w:szCs w:val="24"/>
              </w:rPr>
              <w:t>7</w:t>
            </w:r>
          </w:p>
        </w:tc>
      </w:tr>
      <w:tr w:rsidR="00E76711" w:rsidRPr="00E76711" w:rsidTr="00B63397">
        <w:trPr>
          <w:trHeight w:val="76"/>
        </w:trPr>
        <w:tc>
          <w:tcPr>
            <w:tcW w:w="4278" w:type="pct"/>
            <w:vMerge w:val="restart"/>
          </w:tcPr>
          <w:p w:rsidR="00B63397" w:rsidRPr="00E76711" w:rsidRDefault="00B63397" w:rsidP="00B63397">
            <w:pPr>
              <w:pStyle w:val="Style3"/>
              <w:keepNext/>
              <w:widowControl/>
              <w:ind w:right="10"/>
              <w:rPr>
                <w:bCs/>
              </w:rPr>
            </w:pPr>
            <w:r w:rsidRPr="00E76711">
              <w:rPr>
                <w:rStyle w:val="FontStyle12"/>
                <w:bCs/>
              </w:rPr>
              <w:t xml:space="preserve">Тема 1.3. </w:t>
            </w:r>
            <w:r w:rsidRPr="00E76711">
              <w:rPr>
                <w:bCs/>
              </w:rPr>
              <w:t>Защита населения и территорий при стихийных бедствиях, при авариях (катастрофах) на транспорте, производственных объектах</w:t>
            </w:r>
          </w:p>
        </w:tc>
        <w:tc>
          <w:tcPr>
            <w:tcW w:w="722" w:type="pct"/>
            <w:vAlign w:val="center"/>
          </w:tcPr>
          <w:p w:rsidR="00B63397" w:rsidRPr="00E76711" w:rsidRDefault="00B63397" w:rsidP="00E76711">
            <w:pPr>
              <w:keepNext/>
              <w:spacing w:after="0" w:line="240" w:lineRule="auto"/>
              <w:jc w:val="center"/>
              <w:rPr>
                <w:rFonts w:ascii="Times New Roman" w:hAnsi="Times New Roman"/>
                <w:sz w:val="24"/>
                <w:szCs w:val="24"/>
              </w:rPr>
            </w:pPr>
            <w:r w:rsidRPr="00E76711">
              <w:rPr>
                <w:rFonts w:ascii="Times New Roman" w:hAnsi="Times New Roman"/>
                <w:sz w:val="24"/>
                <w:szCs w:val="24"/>
              </w:rPr>
              <w:t>3</w:t>
            </w:r>
          </w:p>
        </w:tc>
      </w:tr>
      <w:tr w:rsidR="00E76711" w:rsidRPr="00E76711" w:rsidTr="00B63397">
        <w:trPr>
          <w:trHeight w:val="276"/>
        </w:trPr>
        <w:tc>
          <w:tcPr>
            <w:tcW w:w="4278" w:type="pct"/>
            <w:vMerge/>
          </w:tcPr>
          <w:p w:rsidR="00B63397" w:rsidRPr="00E76711" w:rsidRDefault="00B63397" w:rsidP="00267DB4">
            <w:pPr>
              <w:spacing w:after="0" w:line="240" w:lineRule="auto"/>
              <w:rPr>
                <w:rFonts w:ascii="Times New Roman" w:hAnsi="Times New Roman"/>
                <w:bCs/>
                <w:sz w:val="24"/>
                <w:szCs w:val="24"/>
              </w:rPr>
            </w:pPr>
          </w:p>
        </w:tc>
        <w:tc>
          <w:tcPr>
            <w:tcW w:w="722" w:type="pct"/>
            <w:vAlign w:val="center"/>
          </w:tcPr>
          <w:p w:rsidR="00B63397" w:rsidRPr="00E76711" w:rsidRDefault="00B63397" w:rsidP="00E76711">
            <w:pPr>
              <w:spacing w:after="0" w:line="240" w:lineRule="auto"/>
              <w:jc w:val="center"/>
              <w:rPr>
                <w:rFonts w:ascii="Times New Roman" w:hAnsi="Times New Roman"/>
                <w:sz w:val="24"/>
                <w:szCs w:val="24"/>
              </w:rPr>
            </w:pPr>
          </w:p>
        </w:tc>
      </w:tr>
      <w:tr w:rsidR="00B63397" w:rsidRPr="00E76711" w:rsidTr="00B63397">
        <w:trPr>
          <w:trHeight w:val="76"/>
        </w:trPr>
        <w:tc>
          <w:tcPr>
            <w:tcW w:w="4278" w:type="pct"/>
          </w:tcPr>
          <w:p w:rsidR="00B63397" w:rsidRPr="00E76711" w:rsidRDefault="00B63397" w:rsidP="00B63397">
            <w:pPr>
              <w:spacing w:after="0" w:line="240" w:lineRule="auto"/>
              <w:rPr>
                <w:rFonts w:ascii="Times New Roman" w:hAnsi="Times New Roman"/>
                <w:bCs/>
                <w:sz w:val="24"/>
                <w:szCs w:val="24"/>
              </w:rPr>
            </w:pPr>
            <w:r w:rsidRPr="00E76711">
              <w:rPr>
                <w:rFonts w:ascii="Times New Roman" w:hAnsi="Times New Roman"/>
                <w:bCs/>
                <w:sz w:val="24"/>
                <w:szCs w:val="24"/>
              </w:rPr>
              <w:t>Тема 1.4. Обеспечение безопасности при неблагоприятной экологической обстановке, при неблагоприятной социальной обстановке</w:t>
            </w:r>
          </w:p>
        </w:tc>
        <w:tc>
          <w:tcPr>
            <w:tcW w:w="722" w:type="pct"/>
            <w:vAlign w:val="center"/>
          </w:tcPr>
          <w:p w:rsidR="00B63397" w:rsidRPr="00E76711" w:rsidRDefault="00B63397" w:rsidP="00E76711">
            <w:pPr>
              <w:spacing w:after="0" w:line="240" w:lineRule="auto"/>
              <w:jc w:val="center"/>
              <w:rPr>
                <w:rFonts w:ascii="Times New Roman" w:hAnsi="Times New Roman"/>
                <w:sz w:val="24"/>
                <w:szCs w:val="24"/>
              </w:rPr>
            </w:pPr>
            <w:r w:rsidRPr="00E76711">
              <w:rPr>
                <w:rFonts w:ascii="Times New Roman" w:hAnsi="Times New Roman"/>
                <w:sz w:val="24"/>
                <w:szCs w:val="24"/>
              </w:rPr>
              <w:t>1</w:t>
            </w:r>
          </w:p>
        </w:tc>
      </w:tr>
      <w:tr w:rsidR="00B63397" w:rsidRPr="00E76711" w:rsidTr="00B63397">
        <w:trPr>
          <w:trHeight w:val="347"/>
        </w:trPr>
        <w:tc>
          <w:tcPr>
            <w:tcW w:w="4278" w:type="pct"/>
          </w:tcPr>
          <w:p w:rsidR="00B63397" w:rsidRPr="00E76711" w:rsidRDefault="00B63397" w:rsidP="00267DB4">
            <w:pPr>
              <w:spacing w:after="0" w:line="240" w:lineRule="auto"/>
              <w:rPr>
                <w:rFonts w:ascii="Times New Roman" w:hAnsi="Times New Roman"/>
                <w:b/>
                <w:bCs/>
                <w:sz w:val="24"/>
                <w:szCs w:val="24"/>
              </w:rPr>
            </w:pPr>
            <w:r w:rsidRPr="00E76711">
              <w:rPr>
                <w:rStyle w:val="35"/>
                <w:b/>
                <w:color w:val="auto"/>
                <w:sz w:val="24"/>
                <w:szCs w:val="24"/>
              </w:rPr>
              <w:t xml:space="preserve">Раздел 2. </w:t>
            </w:r>
            <w:r w:rsidRPr="00E76711">
              <w:rPr>
                <w:rStyle w:val="FontStyle13"/>
                <w:bCs/>
                <w:sz w:val="24"/>
                <w:szCs w:val="24"/>
              </w:rPr>
              <w:t>Основы медицинских знаний и здорового образа жизни</w:t>
            </w:r>
          </w:p>
        </w:tc>
        <w:tc>
          <w:tcPr>
            <w:tcW w:w="722" w:type="pct"/>
            <w:vAlign w:val="center"/>
          </w:tcPr>
          <w:p w:rsidR="00B63397" w:rsidRPr="00E76711" w:rsidRDefault="00B63397" w:rsidP="00E76711">
            <w:pPr>
              <w:spacing w:after="0" w:line="240" w:lineRule="auto"/>
              <w:jc w:val="center"/>
              <w:rPr>
                <w:rFonts w:ascii="Times New Roman" w:hAnsi="Times New Roman"/>
                <w:b/>
                <w:sz w:val="24"/>
                <w:szCs w:val="24"/>
              </w:rPr>
            </w:pPr>
            <w:r w:rsidRPr="00E76711">
              <w:rPr>
                <w:rFonts w:ascii="Times New Roman" w:hAnsi="Times New Roman"/>
                <w:b/>
                <w:sz w:val="24"/>
                <w:szCs w:val="24"/>
              </w:rPr>
              <w:t>10</w:t>
            </w:r>
          </w:p>
        </w:tc>
      </w:tr>
      <w:tr w:rsidR="00B63397" w:rsidRPr="00E76711" w:rsidTr="00B63397">
        <w:trPr>
          <w:trHeight w:val="276"/>
        </w:trPr>
        <w:tc>
          <w:tcPr>
            <w:tcW w:w="4278" w:type="pct"/>
            <w:vMerge w:val="restart"/>
          </w:tcPr>
          <w:p w:rsidR="00B63397" w:rsidRPr="00E76711" w:rsidRDefault="00B63397" w:rsidP="00B63397">
            <w:pPr>
              <w:spacing w:after="0" w:line="240" w:lineRule="auto"/>
              <w:rPr>
                <w:rFonts w:ascii="Times New Roman" w:hAnsi="Times New Roman"/>
                <w:bCs/>
                <w:sz w:val="24"/>
                <w:szCs w:val="24"/>
              </w:rPr>
            </w:pPr>
            <w:r w:rsidRPr="00E76711">
              <w:rPr>
                <w:rStyle w:val="2f1"/>
                <w:b/>
                <w:color w:val="auto"/>
                <w:sz w:val="24"/>
                <w:szCs w:val="24"/>
              </w:rPr>
              <w:t xml:space="preserve">Тема 2.1. </w:t>
            </w:r>
            <w:r w:rsidRPr="00E76711">
              <w:rPr>
                <w:rStyle w:val="FontStyle13"/>
                <w:b w:val="0"/>
                <w:sz w:val="24"/>
                <w:szCs w:val="24"/>
              </w:rPr>
              <w:t>Основы медицинских знаний. Здоровый образ жизни и его составляющие</w:t>
            </w:r>
          </w:p>
        </w:tc>
        <w:tc>
          <w:tcPr>
            <w:tcW w:w="722" w:type="pct"/>
            <w:vMerge w:val="restart"/>
            <w:vAlign w:val="center"/>
          </w:tcPr>
          <w:p w:rsidR="00B63397" w:rsidRPr="00E76711" w:rsidRDefault="00B63397" w:rsidP="00E76711">
            <w:pPr>
              <w:spacing w:after="0" w:line="240" w:lineRule="auto"/>
              <w:jc w:val="center"/>
              <w:rPr>
                <w:rFonts w:ascii="Times New Roman" w:hAnsi="Times New Roman"/>
                <w:sz w:val="24"/>
                <w:szCs w:val="24"/>
              </w:rPr>
            </w:pPr>
            <w:r w:rsidRPr="00E76711">
              <w:rPr>
                <w:rFonts w:ascii="Times New Roman" w:hAnsi="Times New Roman"/>
                <w:sz w:val="24"/>
                <w:szCs w:val="24"/>
              </w:rPr>
              <w:t>4</w:t>
            </w:r>
          </w:p>
        </w:tc>
      </w:tr>
      <w:tr w:rsidR="00B63397" w:rsidRPr="00E76711" w:rsidTr="00B63397">
        <w:trPr>
          <w:trHeight w:val="276"/>
        </w:trPr>
        <w:tc>
          <w:tcPr>
            <w:tcW w:w="4278" w:type="pct"/>
            <w:vMerge/>
          </w:tcPr>
          <w:p w:rsidR="00B63397" w:rsidRPr="00E76711" w:rsidRDefault="00B63397" w:rsidP="00267DB4">
            <w:pPr>
              <w:spacing w:after="0" w:line="240" w:lineRule="auto"/>
              <w:rPr>
                <w:rFonts w:ascii="Times New Roman" w:hAnsi="Times New Roman"/>
                <w:bCs/>
                <w:sz w:val="24"/>
                <w:szCs w:val="24"/>
              </w:rPr>
            </w:pPr>
          </w:p>
        </w:tc>
        <w:tc>
          <w:tcPr>
            <w:tcW w:w="722" w:type="pct"/>
            <w:vMerge/>
            <w:vAlign w:val="center"/>
          </w:tcPr>
          <w:p w:rsidR="00B63397" w:rsidRPr="00E76711" w:rsidRDefault="00B63397" w:rsidP="00E76711">
            <w:pPr>
              <w:spacing w:after="0" w:line="240" w:lineRule="auto"/>
              <w:jc w:val="center"/>
              <w:rPr>
                <w:rFonts w:ascii="Times New Roman" w:hAnsi="Times New Roman"/>
                <w:sz w:val="24"/>
                <w:szCs w:val="24"/>
              </w:rPr>
            </w:pPr>
          </w:p>
        </w:tc>
      </w:tr>
      <w:tr w:rsidR="00E76711" w:rsidRPr="00E76711" w:rsidTr="00B63397">
        <w:trPr>
          <w:trHeight w:val="262"/>
        </w:trPr>
        <w:tc>
          <w:tcPr>
            <w:tcW w:w="4278" w:type="pct"/>
          </w:tcPr>
          <w:p w:rsidR="00B63397" w:rsidRPr="00E76711" w:rsidRDefault="00B63397" w:rsidP="00267DB4">
            <w:pPr>
              <w:spacing w:after="0" w:line="240" w:lineRule="auto"/>
              <w:rPr>
                <w:rFonts w:ascii="Times New Roman" w:hAnsi="Times New Roman"/>
                <w:bCs/>
                <w:sz w:val="24"/>
                <w:szCs w:val="24"/>
              </w:rPr>
            </w:pPr>
            <w:r w:rsidRPr="00E76711">
              <w:rPr>
                <w:rFonts w:ascii="Times New Roman" w:hAnsi="Times New Roman"/>
                <w:b/>
                <w:bCs/>
                <w:sz w:val="24"/>
                <w:szCs w:val="24"/>
              </w:rPr>
              <w:t>Раздел 3. Основы военной службы</w:t>
            </w:r>
          </w:p>
        </w:tc>
        <w:tc>
          <w:tcPr>
            <w:tcW w:w="722" w:type="pct"/>
            <w:vAlign w:val="center"/>
          </w:tcPr>
          <w:p w:rsidR="00B63397" w:rsidRPr="00E76711" w:rsidRDefault="00B63397" w:rsidP="00E76711">
            <w:pPr>
              <w:spacing w:after="0" w:line="240" w:lineRule="auto"/>
              <w:jc w:val="center"/>
              <w:rPr>
                <w:rFonts w:ascii="Times New Roman" w:hAnsi="Times New Roman"/>
                <w:b/>
                <w:sz w:val="24"/>
                <w:szCs w:val="24"/>
              </w:rPr>
            </w:pPr>
            <w:r w:rsidRPr="00E76711">
              <w:rPr>
                <w:rFonts w:ascii="Times New Roman" w:hAnsi="Times New Roman"/>
                <w:b/>
                <w:sz w:val="24"/>
                <w:szCs w:val="24"/>
              </w:rPr>
              <w:t>11</w:t>
            </w:r>
          </w:p>
        </w:tc>
      </w:tr>
      <w:tr w:rsidR="00BB27AB" w:rsidRPr="00E76711" w:rsidTr="00BB27AB">
        <w:trPr>
          <w:trHeight w:val="262"/>
        </w:trPr>
        <w:tc>
          <w:tcPr>
            <w:tcW w:w="4278" w:type="pct"/>
          </w:tcPr>
          <w:p w:rsidR="00BB27AB" w:rsidRPr="00E76711" w:rsidRDefault="00BB27AB" w:rsidP="00BB27AB">
            <w:pPr>
              <w:pStyle w:val="172"/>
              <w:shd w:val="clear" w:color="auto" w:fill="auto"/>
              <w:spacing w:line="240" w:lineRule="auto"/>
              <w:rPr>
                <w:rStyle w:val="2f1"/>
                <w:bCs/>
                <w:color w:val="auto"/>
                <w:sz w:val="24"/>
                <w:szCs w:val="24"/>
              </w:rPr>
            </w:pPr>
            <w:r w:rsidRPr="00E76711">
              <w:rPr>
                <w:rStyle w:val="2f1"/>
                <w:bCs/>
                <w:color w:val="auto"/>
                <w:sz w:val="24"/>
                <w:szCs w:val="24"/>
              </w:rPr>
              <w:t xml:space="preserve">Тема </w:t>
            </w:r>
            <w:r w:rsidRPr="00E76711">
              <w:rPr>
                <w:rStyle w:val="110"/>
                <w:bCs w:val="0"/>
                <w:sz w:val="24"/>
                <w:szCs w:val="24"/>
              </w:rPr>
              <w:t>3.</w:t>
            </w:r>
            <w:r w:rsidRPr="00E76711">
              <w:rPr>
                <w:rStyle w:val="2f1"/>
                <w:bCs/>
                <w:color w:val="auto"/>
                <w:sz w:val="24"/>
                <w:szCs w:val="24"/>
              </w:rPr>
              <w:t>1</w:t>
            </w:r>
            <w:r w:rsidRPr="00E76711">
              <w:rPr>
                <w:rStyle w:val="110"/>
                <w:bCs w:val="0"/>
                <w:sz w:val="24"/>
                <w:szCs w:val="24"/>
              </w:rPr>
              <w:t>.</w:t>
            </w:r>
            <w:r w:rsidRPr="00E76711">
              <w:rPr>
                <w:rStyle w:val="2f1"/>
                <w:bCs/>
                <w:color w:val="auto"/>
                <w:sz w:val="24"/>
                <w:szCs w:val="24"/>
              </w:rPr>
              <w:t xml:space="preserve"> Основы обороны государства. Военная доктрина</w:t>
            </w:r>
          </w:p>
          <w:p w:rsidR="00BB27AB" w:rsidRPr="00E76711" w:rsidRDefault="00BB27AB" w:rsidP="00BB27AB">
            <w:pPr>
              <w:pStyle w:val="172"/>
              <w:shd w:val="clear" w:color="auto" w:fill="auto"/>
              <w:spacing w:line="240" w:lineRule="auto"/>
              <w:rPr>
                <w:rStyle w:val="2f1"/>
                <w:bCs/>
                <w:color w:val="auto"/>
                <w:sz w:val="24"/>
                <w:szCs w:val="24"/>
              </w:rPr>
            </w:pPr>
            <w:r w:rsidRPr="00E76711">
              <w:rPr>
                <w:rStyle w:val="2f1"/>
                <w:bCs/>
                <w:color w:val="auto"/>
                <w:sz w:val="24"/>
                <w:szCs w:val="24"/>
              </w:rPr>
              <w:t>Российской Федерации</w:t>
            </w:r>
          </w:p>
        </w:tc>
        <w:tc>
          <w:tcPr>
            <w:tcW w:w="722" w:type="pct"/>
          </w:tcPr>
          <w:p w:rsidR="00BB27AB" w:rsidRPr="00E76711" w:rsidRDefault="00BB27AB" w:rsidP="00E76711">
            <w:pPr>
              <w:spacing w:after="0" w:line="240" w:lineRule="auto"/>
              <w:jc w:val="center"/>
              <w:rPr>
                <w:rFonts w:ascii="Times New Roman" w:hAnsi="Times New Roman"/>
                <w:bCs/>
                <w:sz w:val="24"/>
                <w:szCs w:val="24"/>
              </w:rPr>
            </w:pPr>
            <w:r w:rsidRPr="00E76711">
              <w:rPr>
                <w:rFonts w:ascii="Times New Roman" w:hAnsi="Times New Roman"/>
                <w:bCs/>
                <w:sz w:val="24"/>
                <w:szCs w:val="24"/>
              </w:rPr>
              <w:t>7</w:t>
            </w:r>
          </w:p>
        </w:tc>
      </w:tr>
      <w:tr w:rsidR="00BB27AB" w:rsidRPr="00E76711" w:rsidTr="00BB27AB">
        <w:trPr>
          <w:trHeight w:val="276"/>
        </w:trPr>
        <w:tc>
          <w:tcPr>
            <w:tcW w:w="4278" w:type="pct"/>
            <w:vAlign w:val="center"/>
          </w:tcPr>
          <w:p w:rsidR="00BB27AB" w:rsidRPr="00E76711" w:rsidRDefault="00BB27AB" w:rsidP="00BB27AB">
            <w:pPr>
              <w:spacing w:after="0" w:line="240" w:lineRule="auto"/>
              <w:jc w:val="both"/>
              <w:rPr>
                <w:rFonts w:ascii="Times New Roman" w:hAnsi="Times New Roman"/>
                <w:b/>
                <w:sz w:val="24"/>
                <w:szCs w:val="24"/>
              </w:rPr>
            </w:pPr>
            <w:r w:rsidRPr="00E76711">
              <w:rPr>
                <w:rFonts w:ascii="Times New Roman" w:hAnsi="Times New Roman"/>
                <w:b/>
                <w:sz w:val="24"/>
                <w:szCs w:val="24"/>
                <w:lang w:eastAsia="ar-SA"/>
              </w:rPr>
              <w:t>Раздел 4</w:t>
            </w:r>
            <w:r w:rsidRPr="00E76711">
              <w:rPr>
                <w:rFonts w:ascii="Times New Roman" w:hAnsi="Times New Roman"/>
                <w:b/>
                <w:caps/>
                <w:sz w:val="24"/>
                <w:szCs w:val="24"/>
              </w:rPr>
              <w:t xml:space="preserve"> О</w:t>
            </w:r>
            <w:r w:rsidRPr="00E76711">
              <w:rPr>
                <w:rFonts w:ascii="Times New Roman" w:hAnsi="Times New Roman"/>
                <w:b/>
                <w:sz w:val="24"/>
                <w:szCs w:val="24"/>
              </w:rPr>
              <w:t>сновы медицинских знаний (девушки)</w:t>
            </w:r>
          </w:p>
        </w:tc>
        <w:tc>
          <w:tcPr>
            <w:tcW w:w="722" w:type="pct"/>
            <w:vAlign w:val="center"/>
          </w:tcPr>
          <w:p w:rsidR="00BB27AB" w:rsidRPr="00E76711" w:rsidRDefault="00BB27AB" w:rsidP="00E76711">
            <w:pPr>
              <w:spacing w:after="0" w:line="240" w:lineRule="auto"/>
              <w:jc w:val="center"/>
              <w:rPr>
                <w:rFonts w:ascii="Times New Roman" w:hAnsi="Times New Roman"/>
                <w:b/>
                <w:sz w:val="24"/>
                <w:szCs w:val="24"/>
              </w:rPr>
            </w:pPr>
            <w:r w:rsidRPr="00E76711">
              <w:rPr>
                <w:rFonts w:ascii="Times New Roman" w:hAnsi="Times New Roman"/>
                <w:b/>
                <w:sz w:val="24"/>
                <w:szCs w:val="24"/>
              </w:rPr>
              <w:t>35</w:t>
            </w:r>
          </w:p>
        </w:tc>
      </w:tr>
      <w:tr w:rsidR="00BB27AB" w:rsidRPr="00E76711" w:rsidTr="00BB27AB">
        <w:trPr>
          <w:trHeight w:val="276"/>
        </w:trPr>
        <w:tc>
          <w:tcPr>
            <w:tcW w:w="4278" w:type="pct"/>
          </w:tcPr>
          <w:p w:rsidR="00BB27AB" w:rsidRPr="00E76711" w:rsidRDefault="00BB27AB" w:rsidP="00BB27AB">
            <w:pPr>
              <w:suppressAutoHyphens/>
              <w:spacing w:after="0" w:line="240" w:lineRule="auto"/>
              <w:rPr>
                <w:rFonts w:ascii="Times New Roman" w:hAnsi="Times New Roman"/>
                <w:caps/>
                <w:sz w:val="24"/>
                <w:szCs w:val="24"/>
              </w:rPr>
            </w:pPr>
            <w:r w:rsidRPr="00E76711">
              <w:rPr>
                <w:rFonts w:ascii="Times New Roman" w:hAnsi="Times New Roman"/>
                <w:sz w:val="24"/>
                <w:szCs w:val="24"/>
              </w:rPr>
              <w:t>Тема 4.1. Строение и функции организма человека</w:t>
            </w:r>
          </w:p>
        </w:tc>
        <w:tc>
          <w:tcPr>
            <w:tcW w:w="722" w:type="pct"/>
          </w:tcPr>
          <w:p w:rsidR="00BB27AB" w:rsidRPr="00E76711" w:rsidRDefault="00BB27AB" w:rsidP="00E76711">
            <w:pPr>
              <w:widowControl w:val="0"/>
              <w:suppressAutoHyphens/>
              <w:autoSpaceDE w:val="0"/>
              <w:autoSpaceDN w:val="0"/>
              <w:adjustRightInd w:val="0"/>
              <w:spacing w:after="0" w:line="240" w:lineRule="auto"/>
              <w:jc w:val="center"/>
              <w:rPr>
                <w:rFonts w:ascii="Times New Roman" w:hAnsi="Times New Roman"/>
                <w:b/>
                <w:sz w:val="24"/>
                <w:szCs w:val="24"/>
              </w:rPr>
            </w:pPr>
            <w:r w:rsidRPr="00E76711">
              <w:rPr>
                <w:rFonts w:ascii="Times New Roman" w:hAnsi="Times New Roman"/>
                <w:b/>
                <w:sz w:val="24"/>
                <w:szCs w:val="24"/>
              </w:rPr>
              <w:t>6</w:t>
            </w:r>
          </w:p>
        </w:tc>
      </w:tr>
      <w:tr w:rsidR="00BB27AB" w:rsidRPr="00E76711" w:rsidTr="00BB27AB">
        <w:trPr>
          <w:trHeight w:val="276"/>
        </w:trPr>
        <w:tc>
          <w:tcPr>
            <w:tcW w:w="4278" w:type="pct"/>
          </w:tcPr>
          <w:p w:rsidR="00BB27AB" w:rsidRPr="00E76711" w:rsidRDefault="00BB27AB" w:rsidP="00BB27AB">
            <w:pPr>
              <w:suppressAutoHyphens/>
              <w:spacing w:after="0" w:line="240" w:lineRule="auto"/>
              <w:rPr>
                <w:rFonts w:ascii="Times New Roman" w:hAnsi="Times New Roman"/>
                <w:sz w:val="24"/>
                <w:szCs w:val="24"/>
              </w:rPr>
            </w:pPr>
            <w:r w:rsidRPr="00E76711">
              <w:rPr>
                <w:rFonts w:ascii="Times New Roman" w:hAnsi="Times New Roman"/>
                <w:sz w:val="24"/>
                <w:szCs w:val="24"/>
              </w:rPr>
              <w:t>Тема 4.2. Основы здорового образа жизни</w:t>
            </w:r>
          </w:p>
        </w:tc>
        <w:tc>
          <w:tcPr>
            <w:tcW w:w="722" w:type="pct"/>
          </w:tcPr>
          <w:p w:rsidR="00BB27AB" w:rsidRPr="00E76711" w:rsidRDefault="00BB27AB" w:rsidP="00E76711">
            <w:pPr>
              <w:widowControl w:val="0"/>
              <w:suppressAutoHyphens/>
              <w:autoSpaceDE w:val="0"/>
              <w:autoSpaceDN w:val="0"/>
              <w:adjustRightInd w:val="0"/>
              <w:spacing w:after="0" w:line="240" w:lineRule="auto"/>
              <w:jc w:val="center"/>
              <w:rPr>
                <w:rFonts w:ascii="Times New Roman" w:hAnsi="Times New Roman"/>
                <w:b/>
                <w:sz w:val="24"/>
                <w:szCs w:val="24"/>
              </w:rPr>
            </w:pPr>
            <w:r w:rsidRPr="00E76711">
              <w:rPr>
                <w:rFonts w:ascii="Times New Roman" w:hAnsi="Times New Roman"/>
                <w:b/>
                <w:sz w:val="24"/>
                <w:szCs w:val="24"/>
              </w:rPr>
              <w:t>6</w:t>
            </w:r>
          </w:p>
        </w:tc>
      </w:tr>
      <w:tr w:rsidR="00BB27AB" w:rsidRPr="00E76711" w:rsidTr="00BB27AB">
        <w:trPr>
          <w:trHeight w:val="276"/>
        </w:trPr>
        <w:tc>
          <w:tcPr>
            <w:tcW w:w="4278" w:type="pct"/>
          </w:tcPr>
          <w:p w:rsidR="00BB27AB" w:rsidRPr="00E76711" w:rsidRDefault="00BB27AB" w:rsidP="00BB27AB">
            <w:pPr>
              <w:suppressAutoHyphens/>
              <w:spacing w:after="0" w:line="240" w:lineRule="auto"/>
              <w:rPr>
                <w:rFonts w:ascii="Times New Roman" w:hAnsi="Times New Roman"/>
                <w:sz w:val="24"/>
                <w:szCs w:val="24"/>
              </w:rPr>
            </w:pPr>
            <w:r w:rsidRPr="00E76711">
              <w:rPr>
                <w:rFonts w:ascii="Times New Roman" w:hAnsi="Times New Roman"/>
                <w:sz w:val="24"/>
                <w:szCs w:val="24"/>
              </w:rPr>
              <w:t>Тема 3.2.3. Первая медицинская помощь</w:t>
            </w:r>
          </w:p>
        </w:tc>
        <w:tc>
          <w:tcPr>
            <w:tcW w:w="722" w:type="pct"/>
          </w:tcPr>
          <w:p w:rsidR="00BB27AB" w:rsidRPr="00E76711" w:rsidRDefault="00BB27AB" w:rsidP="00E76711">
            <w:pPr>
              <w:widowControl w:val="0"/>
              <w:suppressAutoHyphens/>
              <w:autoSpaceDE w:val="0"/>
              <w:autoSpaceDN w:val="0"/>
              <w:adjustRightInd w:val="0"/>
              <w:spacing w:after="0" w:line="240" w:lineRule="auto"/>
              <w:jc w:val="center"/>
              <w:rPr>
                <w:rFonts w:ascii="Times New Roman" w:hAnsi="Times New Roman"/>
                <w:b/>
                <w:sz w:val="24"/>
                <w:szCs w:val="24"/>
              </w:rPr>
            </w:pPr>
            <w:r w:rsidRPr="00E76711">
              <w:rPr>
                <w:rFonts w:ascii="Times New Roman" w:hAnsi="Times New Roman"/>
                <w:b/>
                <w:sz w:val="24"/>
                <w:szCs w:val="24"/>
              </w:rPr>
              <w:t>23</w:t>
            </w:r>
          </w:p>
        </w:tc>
      </w:tr>
      <w:tr w:rsidR="00BB27AB" w:rsidRPr="00E76711" w:rsidTr="00BB27AB">
        <w:trPr>
          <w:trHeight w:val="276"/>
        </w:trPr>
        <w:tc>
          <w:tcPr>
            <w:tcW w:w="4278" w:type="pct"/>
          </w:tcPr>
          <w:p w:rsidR="00BB27AB" w:rsidRPr="00E76711" w:rsidRDefault="00BB27AB" w:rsidP="00BB27AB">
            <w:pPr>
              <w:suppressAutoHyphens/>
              <w:spacing w:after="0" w:line="240" w:lineRule="auto"/>
              <w:rPr>
                <w:rFonts w:ascii="Times New Roman" w:hAnsi="Times New Roman"/>
                <w:sz w:val="24"/>
                <w:szCs w:val="24"/>
              </w:rPr>
            </w:pPr>
            <w:r w:rsidRPr="00E76711">
              <w:rPr>
                <w:rFonts w:ascii="Times New Roman" w:hAnsi="Times New Roman"/>
                <w:b/>
                <w:sz w:val="24"/>
                <w:szCs w:val="24"/>
                <w:lang w:eastAsia="ar-SA"/>
              </w:rPr>
              <w:t xml:space="preserve">Раздел 4 </w:t>
            </w:r>
            <w:r w:rsidRPr="00E76711">
              <w:rPr>
                <w:rFonts w:ascii="Times New Roman" w:hAnsi="Times New Roman"/>
                <w:b/>
                <w:bCs/>
                <w:sz w:val="24"/>
                <w:szCs w:val="24"/>
                <w:lang w:eastAsia="ar-SA"/>
              </w:rPr>
              <w:t>Учебные сборы (юноши)</w:t>
            </w:r>
          </w:p>
        </w:tc>
        <w:tc>
          <w:tcPr>
            <w:tcW w:w="722" w:type="pct"/>
          </w:tcPr>
          <w:p w:rsidR="00BB27AB" w:rsidRPr="00E76711" w:rsidRDefault="00BB27AB" w:rsidP="00E76711">
            <w:pPr>
              <w:widowControl w:val="0"/>
              <w:suppressAutoHyphens/>
              <w:autoSpaceDE w:val="0"/>
              <w:autoSpaceDN w:val="0"/>
              <w:adjustRightInd w:val="0"/>
              <w:spacing w:after="0" w:line="240" w:lineRule="auto"/>
              <w:jc w:val="center"/>
              <w:rPr>
                <w:rFonts w:ascii="Times New Roman" w:hAnsi="Times New Roman"/>
                <w:sz w:val="24"/>
                <w:szCs w:val="24"/>
              </w:rPr>
            </w:pPr>
            <w:r w:rsidRPr="00E76711">
              <w:rPr>
                <w:rFonts w:ascii="Times New Roman" w:hAnsi="Times New Roman"/>
                <w:b/>
                <w:sz w:val="24"/>
                <w:szCs w:val="24"/>
                <w:lang w:eastAsia="ar-SA"/>
              </w:rPr>
              <w:t>35</w:t>
            </w:r>
          </w:p>
        </w:tc>
      </w:tr>
      <w:tr w:rsidR="00BB27AB" w:rsidRPr="00E76711" w:rsidTr="00BB27AB">
        <w:trPr>
          <w:trHeight w:val="276"/>
        </w:trPr>
        <w:tc>
          <w:tcPr>
            <w:tcW w:w="4278" w:type="pct"/>
            <w:vAlign w:val="center"/>
          </w:tcPr>
          <w:p w:rsidR="00BB27AB" w:rsidRPr="00E76711" w:rsidRDefault="00BB27AB" w:rsidP="00BB27AB">
            <w:pPr>
              <w:suppressAutoHyphens/>
              <w:spacing w:after="0" w:line="240" w:lineRule="auto"/>
              <w:rPr>
                <w:rFonts w:ascii="Times New Roman" w:hAnsi="Times New Roman"/>
                <w:b/>
                <w:bCs/>
                <w:sz w:val="24"/>
                <w:szCs w:val="24"/>
                <w:lang w:eastAsia="ar-SA"/>
              </w:rPr>
            </w:pPr>
            <w:r w:rsidRPr="00E76711">
              <w:rPr>
                <w:rFonts w:ascii="Times New Roman" w:hAnsi="Times New Roman"/>
                <w:b/>
                <w:bCs/>
                <w:sz w:val="24"/>
                <w:szCs w:val="24"/>
                <w:lang w:eastAsia="ar-SA"/>
              </w:rPr>
              <w:t xml:space="preserve">Тема </w:t>
            </w:r>
            <w:r w:rsidRPr="00E76711">
              <w:rPr>
                <w:rFonts w:ascii="Times New Roman" w:hAnsi="Times New Roman"/>
                <w:b/>
                <w:bCs/>
                <w:sz w:val="24"/>
                <w:szCs w:val="24"/>
                <w:lang w:val="en-US" w:eastAsia="ar-SA"/>
              </w:rPr>
              <w:t>4</w:t>
            </w:r>
            <w:r w:rsidRPr="00E76711">
              <w:rPr>
                <w:rFonts w:ascii="Times New Roman" w:hAnsi="Times New Roman"/>
                <w:b/>
                <w:bCs/>
                <w:sz w:val="24"/>
                <w:szCs w:val="24"/>
                <w:lang w:eastAsia="ar-SA"/>
              </w:rPr>
              <w:t xml:space="preserve">.1 </w:t>
            </w:r>
            <w:r w:rsidRPr="00E76711">
              <w:rPr>
                <w:rFonts w:ascii="Times New Roman" w:hAnsi="Times New Roman"/>
                <w:bCs/>
                <w:sz w:val="24"/>
                <w:szCs w:val="24"/>
                <w:lang w:eastAsia="ar-SA"/>
              </w:rPr>
              <w:t>Тактическая подготовка</w:t>
            </w:r>
          </w:p>
        </w:tc>
        <w:tc>
          <w:tcPr>
            <w:tcW w:w="722" w:type="pct"/>
          </w:tcPr>
          <w:p w:rsidR="00BB27AB" w:rsidRPr="00E76711" w:rsidRDefault="00BB27AB" w:rsidP="00E76711">
            <w:pPr>
              <w:suppressAutoHyphens/>
              <w:spacing w:after="0" w:line="240" w:lineRule="auto"/>
              <w:jc w:val="center"/>
              <w:rPr>
                <w:rFonts w:ascii="Times New Roman" w:hAnsi="Times New Roman"/>
                <w:sz w:val="24"/>
                <w:szCs w:val="24"/>
                <w:lang w:eastAsia="ar-SA"/>
              </w:rPr>
            </w:pPr>
            <w:r w:rsidRPr="00E76711">
              <w:rPr>
                <w:rFonts w:ascii="Times New Roman" w:hAnsi="Times New Roman"/>
                <w:sz w:val="24"/>
                <w:szCs w:val="24"/>
                <w:lang w:eastAsia="ar-SA"/>
              </w:rPr>
              <w:t>4</w:t>
            </w:r>
          </w:p>
        </w:tc>
      </w:tr>
      <w:tr w:rsidR="00BB27AB" w:rsidRPr="00E76711" w:rsidTr="00BB27AB">
        <w:trPr>
          <w:trHeight w:val="276"/>
        </w:trPr>
        <w:tc>
          <w:tcPr>
            <w:tcW w:w="4278" w:type="pct"/>
            <w:vAlign w:val="center"/>
          </w:tcPr>
          <w:p w:rsidR="00BB27AB" w:rsidRPr="00E76711" w:rsidRDefault="00BB27AB" w:rsidP="00BB27AB">
            <w:pPr>
              <w:suppressAutoHyphens/>
              <w:spacing w:after="0" w:line="240" w:lineRule="auto"/>
              <w:rPr>
                <w:rFonts w:ascii="Times New Roman" w:hAnsi="Times New Roman"/>
                <w:b/>
                <w:bCs/>
                <w:sz w:val="24"/>
                <w:szCs w:val="24"/>
                <w:lang w:eastAsia="ar-SA"/>
              </w:rPr>
            </w:pPr>
            <w:r w:rsidRPr="00E76711">
              <w:rPr>
                <w:rFonts w:ascii="Times New Roman" w:hAnsi="Times New Roman"/>
                <w:b/>
                <w:bCs/>
                <w:sz w:val="24"/>
                <w:szCs w:val="24"/>
                <w:lang w:eastAsia="ar-SA"/>
              </w:rPr>
              <w:t xml:space="preserve">Тема </w:t>
            </w:r>
            <w:r w:rsidRPr="00E76711">
              <w:rPr>
                <w:rFonts w:ascii="Times New Roman" w:hAnsi="Times New Roman"/>
                <w:b/>
                <w:bCs/>
                <w:sz w:val="24"/>
                <w:szCs w:val="24"/>
                <w:lang w:val="en-US" w:eastAsia="ar-SA"/>
              </w:rPr>
              <w:t>4</w:t>
            </w:r>
            <w:r w:rsidRPr="00E76711">
              <w:rPr>
                <w:rFonts w:ascii="Times New Roman" w:hAnsi="Times New Roman"/>
                <w:b/>
                <w:bCs/>
                <w:sz w:val="24"/>
                <w:szCs w:val="24"/>
                <w:lang w:eastAsia="ar-SA"/>
              </w:rPr>
              <w:t>.2.</w:t>
            </w:r>
            <w:r w:rsidRPr="00E76711">
              <w:rPr>
                <w:rFonts w:ascii="Times New Roman" w:hAnsi="Times New Roman"/>
                <w:bCs/>
                <w:sz w:val="24"/>
                <w:szCs w:val="24"/>
                <w:lang w:eastAsia="ar-SA"/>
              </w:rPr>
              <w:t>Огневая подготовка</w:t>
            </w:r>
          </w:p>
        </w:tc>
        <w:tc>
          <w:tcPr>
            <w:tcW w:w="722" w:type="pct"/>
          </w:tcPr>
          <w:p w:rsidR="00BB27AB" w:rsidRPr="00E76711" w:rsidRDefault="00BB27AB" w:rsidP="00E76711">
            <w:pPr>
              <w:suppressAutoHyphens/>
              <w:spacing w:after="0" w:line="240" w:lineRule="auto"/>
              <w:jc w:val="center"/>
              <w:rPr>
                <w:rFonts w:ascii="Times New Roman" w:hAnsi="Times New Roman"/>
                <w:sz w:val="24"/>
                <w:szCs w:val="24"/>
                <w:lang w:eastAsia="ar-SA"/>
              </w:rPr>
            </w:pPr>
            <w:r w:rsidRPr="00E76711">
              <w:rPr>
                <w:rFonts w:ascii="Times New Roman" w:hAnsi="Times New Roman"/>
                <w:sz w:val="24"/>
                <w:szCs w:val="24"/>
                <w:lang w:eastAsia="ar-SA"/>
              </w:rPr>
              <w:t>9</w:t>
            </w:r>
          </w:p>
        </w:tc>
      </w:tr>
      <w:tr w:rsidR="00BB27AB" w:rsidRPr="00E76711" w:rsidTr="00BB27AB">
        <w:trPr>
          <w:trHeight w:val="276"/>
        </w:trPr>
        <w:tc>
          <w:tcPr>
            <w:tcW w:w="4278" w:type="pct"/>
            <w:vAlign w:val="center"/>
          </w:tcPr>
          <w:p w:rsidR="00BB27AB" w:rsidRPr="00E76711" w:rsidRDefault="00BB27AB" w:rsidP="00BB27AB">
            <w:pPr>
              <w:suppressAutoHyphens/>
              <w:spacing w:after="0" w:line="240" w:lineRule="auto"/>
              <w:rPr>
                <w:rFonts w:ascii="Times New Roman" w:hAnsi="Times New Roman"/>
                <w:b/>
                <w:bCs/>
                <w:sz w:val="24"/>
                <w:szCs w:val="24"/>
                <w:lang w:eastAsia="ar-SA"/>
              </w:rPr>
            </w:pPr>
            <w:r w:rsidRPr="00E76711">
              <w:rPr>
                <w:rFonts w:ascii="Times New Roman" w:hAnsi="Times New Roman"/>
                <w:b/>
                <w:sz w:val="24"/>
                <w:szCs w:val="24"/>
              </w:rPr>
              <w:t>Тема 4.3.</w:t>
            </w:r>
            <w:r w:rsidRPr="00E76711">
              <w:rPr>
                <w:rFonts w:ascii="Times New Roman" w:hAnsi="Times New Roman"/>
                <w:sz w:val="24"/>
                <w:szCs w:val="24"/>
              </w:rPr>
              <w:t xml:space="preserve"> Радиационная, химическая и биологическая защита</w:t>
            </w:r>
          </w:p>
        </w:tc>
        <w:tc>
          <w:tcPr>
            <w:tcW w:w="722" w:type="pct"/>
          </w:tcPr>
          <w:p w:rsidR="00BB27AB" w:rsidRPr="00E76711" w:rsidRDefault="00BB27AB" w:rsidP="00E76711">
            <w:pPr>
              <w:suppressAutoHyphens/>
              <w:spacing w:after="0" w:line="240" w:lineRule="auto"/>
              <w:jc w:val="center"/>
              <w:rPr>
                <w:rFonts w:ascii="Times New Roman" w:hAnsi="Times New Roman"/>
                <w:sz w:val="24"/>
                <w:szCs w:val="24"/>
                <w:lang w:eastAsia="ar-SA"/>
              </w:rPr>
            </w:pPr>
            <w:r w:rsidRPr="00E76711">
              <w:rPr>
                <w:rFonts w:ascii="Times New Roman" w:hAnsi="Times New Roman"/>
                <w:sz w:val="24"/>
                <w:szCs w:val="24"/>
                <w:lang w:eastAsia="ar-SA"/>
              </w:rPr>
              <w:t>2</w:t>
            </w:r>
          </w:p>
        </w:tc>
      </w:tr>
      <w:tr w:rsidR="00E76711" w:rsidRPr="00E76711" w:rsidTr="00BB27AB">
        <w:trPr>
          <w:trHeight w:val="405"/>
        </w:trPr>
        <w:tc>
          <w:tcPr>
            <w:tcW w:w="4278" w:type="pct"/>
          </w:tcPr>
          <w:p w:rsidR="00BB27AB" w:rsidRPr="00E76711" w:rsidRDefault="00BB27AB" w:rsidP="00BB27AB">
            <w:pPr>
              <w:suppressAutoHyphens/>
              <w:spacing w:after="0" w:line="240" w:lineRule="auto"/>
              <w:rPr>
                <w:rFonts w:ascii="Times New Roman" w:hAnsi="Times New Roman"/>
                <w:sz w:val="24"/>
                <w:szCs w:val="24"/>
                <w:lang w:eastAsia="ar-SA"/>
              </w:rPr>
            </w:pPr>
            <w:r w:rsidRPr="00E76711">
              <w:rPr>
                <w:rFonts w:ascii="Times New Roman" w:hAnsi="Times New Roman"/>
                <w:b/>
                <w:bCs/>
                <w:sz w:val="24"/>
                <w:szCs w:val="24"/>
                <w:lang w:eastAsia="ar-SA"/>
              </w:rPr>
              <w:t xml:space="preserve">Тема </w:t>
            </w:r>
            <w:r w:rsidRPr="00E76711">
              <w:rPr>
                <w:rFonts w:ascii="Times New Roman" w:hAnsi="Times New Roman"/>
                <w:b/>
                <w:bCs/>
                <w:sz w:val="24"/>
                <w:szCs w:val="24"/>
                <w:lang w:val="en-US" w:eastAsia="ar-SA"/>
              </w:rPr>
              <w:t>4</w:t>
            </w:r>
            <w:r w:rsidRPr="00E76711">
              <w:rPr>
                <w:rFonts w:ascii="Times New Roman" w:hAnsi="Times New Roman"/>
                <w:b/>
                <w:bCs/>
                <w:sz w:val="24"/>
                <w:szCs w:val="24"/>
                <w:lang w:eastAsia="ar-SA"/>
              </w:rPr>
              <w:t>.5.</w:t>
            </w:r>
            <w:r w:rsidRPr="00E76711">
              <w:rPr>
                <w:rFonts w:ascii="Times New Roman" w:hAnsi="Times New Roman"/>
                <w:b/>
                <w:bCs/>
                <w:sz w:val="24"/>
                <w:szCs w:val="24"/>
                <w:lang w:val="en-US" w:eastAsia="ar-SA"/>
              </w:rPr>
              <w:t xml:space="preserve"> </w:t>
            </w:r>
            <w:r w:rsidRPr="00E76711">
              <w:rPr>
                <w:rFonts w:ascii="Times New Roman" w:hAnsi="Times New Roman"/>
                <w:bCs/>
                <w:sz w:val="24"/>
                <w:szCs w:val="24"/>
                <w:lang w:eastAsia="ar-SA"/>
              </w:rPr>
              <w:t>Строевая подготовка</w:t>
            </w:r>
          </w:p>
        </w:tc>
        <w:tc>
          <w:tcPr>
            <w:tcW w:w="722" w:type="pct"/>
          </w:tcPr>
          <w:p w:rsidR="00BB27AB" w:rsidRPr="00E76711" w:rsidRDefault="00BB27AB" w:rsidP="00E76711">
            <w:pPr>
              <w:suppressAutoHyphens/>
              <w:spacing w:after="0" w:line="240" w:lineRule="auto"/>
              <w:jc w:val="center"/>
              <w:rPr>
                <w:rFonts w:ascii="Times New Roman" w:hAnsi="Times New Roman"/>
                <w:sz w:val="24"/>
                <w:szCs w:val="24"/>
                <w:lang w:eastAsia="ar-SA"/>
              </w:rPr>
            </w:pPr>
            <w:r w:rsidRPr="00E76711">
              <w:rPr>
                <w:rFonts w:ascii="Times New Roman" w:hAnsi="Times New Roman"/>
                <w:sz w:val="24"/>
                <w:szCs w:val="24"/>
                <w:lang w:eastAsia="ar-SA"/>
              </w:rPr>
              <w:t>8</w:t>
            </w:r>
          </w:p>
        </w:tc>
      </w:tr>
      <w:tr w:rsidR="00E76711" w:rsidRPr="00E76711" w:rsidTr="009266B8">
        <w:trPr>
          <w:trHeight w:val="405"/>
        </w:trPr>
        <w:tc>
          <w:tcPr>
            <w:tcW w:w="4278" w:type="pct"/>
            <w:vAlign w:val="center"/>
          </w:tcPr>
          <w:p w:rsidR="00E76711" w:rsidRPr="00E76711" w:rsidRDefault="00E76711" w:rsidP="00E76711">
            <w:pPr>
              <w:suppressAutoHyphens/>
              <w:spacing w:after="0" w:line="240" w:lineRule="auto"/>
              <w:rPr>
                <w:rFonts w:ascii="Times New Roman" w:hAnsi="Times New Roman"/>
                <w:b/>
                <w:bCs/>
                <w:sz w:val="24"/>
                <w:szCs w:val="24"/>
                <w:lang w:eastAsia="ar-SA"/>
              </w:rPr>
            </w:pPr>
            <w:r w:rsidRPr="00E76711">
              <w:rPr>
                <w:rFonts w:ascii="Times New Roman" w:hAnsi="Times New Roman"/>
                <w:b/>
                <w:bCs/>
                <w:sz w:val="24"/>
                <w:szCs w:val="24"/>
                <w:lang w:eastAsia="ar-SA"/>
              </w:rPr>
              <w:t xml:space="preserve">Тема </w:t>
            </w:r>
            <w:r w:rsidRPr="00E76711">
              <w:rPr>
                <w:rFonts w:ascii="Times New Roman" w:hAnsi="Times New Roman"/>
                <w:b/>
                <w:bCs/>
                <w:sz w:val="24"/>
                <w:szCs w:val="24"/>
                <w:lang w:val="en-US" w:eastAsia="ar-SA"/>
              </w:rPr>
              <w:t>4</w:t>
            </w:r>
            <w:r w:rsidRPr="00E76711">
              <w:rPr>
                <w:rFonts w:ascii="Times New Roman" w:hAnsi="Times New Roman"/>
                <w:b/>
                <w:bCs/>
                <w:sz w:val="24"/>
                <w:szCs w:val="24"/>
                <w:lang w:eastAsia="ar-SA"/>
              </w:rPr>
              <w:t>.6.</w:t>
            </w:r>
            <w:r w:rsidRPr="00E76711">
              <w:rPr>
                <w:rFonts w:ascii="Times New Roman" w:hAnsi="Times New Roman"/>
                <w:bCs/>
                <w:sz w:val="24"/>
                <w:szCs w:val="24"/>
                <w:lang w:eastAsia="ar-SA"/>
              </w:rPr>
              <w:t xml:space="preserve"> Физическая подготовка</w:t>
            </w:r>
          </w:p>
        </w:tc>
        <w:tc>
          <w:tcPr>
            <w:tcW w:w="722" w:type="pct"/>
          </w:tcPr>
          <w:p w:rsidR="00E76711" w:rsidRPr="00E76711" w:rsidRDefault="00E76711" w:rsidP="00E76711">
            <w:pPr>
              <w:suppressAutoHyphens/>
              <w:spacing w:after="0" w:line="240" w:lineRule="auto"/>
              <w:jc w:val="center"/>
              <w:rPr>
                <w:rFonts w:ascii="Times New Roman" w:hAnsi="Times New Roman"/>
                <w:sz w:val="24"/>
                <w:szCs w:val="24"/>
                <w:lang w:eastAsia="ar-SA"/>
              </w:rPr>
            </w:pPr>
            <w:r w:rsidRPr="00E76711">
              <w:rPr>
                <w:rFonts w:ascii="Times New Roman" w:hAnsi="Times New Roman"/>
                <w:sz w:val="24"/>
                <w:szCs w:val="24"/>
                <w:lang w:eastAsia="ar-SA"/>
              </w:rPr>
              <w:t>5</w:t>
            </w:r>
          </w:p>
        </w:tc>
      </w:tr>
      <w:tr w:rsidR="00E76711" w:rsidRPr="00E76711" w:rsidTr="009266B8">
        <w:trPr>
          <w:trHeight w:val="405"/>
        </w:trPr>
        <w:tc>
          <w:tcPr>
            <w:tcW w:w="4278" w:type="pct"/>
            <w:vAlign w:val="center"/>
          </w:tcPr>
          <w:p w:rsidR="00E76711" w:rsidRPr="00E76711" w:rsidRDefault="00E76711" w:rsidP="00E76711">
            <w:pPr>
              <w:suppressAutoHyphens/>
              <w:spacing w:after="0" w:line="240" w:lineRule="auto"/>
              <w:rPr>
                <w:rFonts w:ascii="Times New Roman" w:hAnsi="Times New Roman"/>
                <w:b/>
                <w:bCs/>
                <w:sz w:val="24"/>
                <w:szCs w:val="24"/>
                <w:lang w:eastAsia="ar-SA"/>
              </w:rPr>
            </w:pPr>
            <w:r w:rsidRPr="00E76711">
              <w:rPr>
                <w:rFonts w:ascii="Times New Roman" w:hAnsi="Times New Roman"/>
                <w:b/>
                <w:bCs/>
                <w:sz w:val="24"/>
                <w:szCs w:val="24"/>
                <w:lang w:eastAsia="ar-SA"/>
              </w:rPr>
              <w:t xml:space="preserve">Тема </w:t>
            </w:r>
            <w:r w:rsidRPr="00E76711">
              <w:rPr>
                <w:rFonts w:ascii="Times New Roman" w:hAnsi="Times New Roman"/>
                <w:b/>
                <w:bCs/>
                <w:sz w:val="24"/>
                <w:szCs w:val="24"/>
                <w:lang w:val="en-US" w:eastAsia="ar-SA"/>
              </w:rPr>
              <w:t>4</w:t>
            </w:r>
            <w:r w:rsidRPr="00E76711">
              <w:rPr>
                <w:rFonts w:ascii="Times New Roman" w:hAnsi="Times New Roman"/>
                <w:b/>
                <w:bCs/>
                <w:sz w:val="24"/>
                <w:szCs w:val="24"/>
                <w:lang w:eastAsia="ar-SA"/>
              </w:rPr>
              <w:t>.7</w:t>
            </w:r>
            <w:r w:rsidRPr="00E76711">
              <w:rPr>
                <w:rFonts w:ascii="Times New Roman" w:hAnsi="Times New Roman"/>
                <w:b/>
                <w:bCs/>
                <w:sz w:val="24"/>
                <w:szCs w:val="24"/>
                <w:lang w:val="en-US" w:eastAsia="ar-SA"/>
              </w:rPr>
              <w:t xml:space="preserve"> </w:t>
            </w:r>
            <w:r w:rsidRPr="00E76711">
              <w:rPr>
                <w:rFonts w:ascii="Times New Roman" w:hAnsi="Times New Roman"/>
                <w:bCs/>
                <w:sz w:val="24"/>
                <w:szCs w:val="24"/>
                <w:lang w:eastAsia="ar-SA"/>
              </w:rPr>
              <w:t>Военно-медицинская подготовка</w:t>
            </w:r>
          </w:p>
        </w:tc>
        <w:tc>
          <w:tcPr>
            <w:tcW w:w="722" w:type="pct"/>
          </w:tcPr>
          <w:p w:rsidR="00E76711" w:rsidRPr="00E76711" w:rsidRDefault="00E76711" w:rsidP="00E76711">
            <w:pPr>
              <w:suppressAutoHyphens/>
              <w:spacing w:after="0" w:line="240" w:lineRule="auto"/>
              <w:jc w:val="center"/>
              <w:rPr>
                <w:rFonts w:ascii="Times New Roman" w:hAnsi="Times New Roman"/>
                <w:sz w:val="24"/>
                <w:szCs w:val="24"/>
                <w:lang w:eastAsia="ar-SA"/>
              </w:rPr>
            </w:pPr>
            <w:r w:rsidRPr="00E76711">
              <w:rPr>
                <w:rFonts w:ascii="Times New Roman" w:hAnsi="Times New Roman"/>
                <w:sz w:val="24"/>
                <w:szCs w:val="24"/>
                <w:lang w:eastAsia="ar-SA"/>
              </w:rPr>
              <w:t>2</w:t>
            </w:r>
          </w:p>
        </w:tc>
      </w:tr>
      <w:tr w:rsidR="00E76711" w:rsidRPr="00E76711" w:rsidTr="00027B7A">
        <w:trPr>
          <w:trHeight w:val="405"/>
        </w:trPr>
        <w:tc>
          <w:tcPr>
            <w:tcW w:w="4278" w:type="pct"/>
            <w:vAlign w:val="center"/>
          </w:tcPr>
          <w:p w:rsidR="00E76711" w:rsidRPr="00E76711" w:rsidRDefault="00E76711" w:rsidP="00E76711">
            <w:pPr>
              <w:suppressAutoHyphens/>
              <w:spacing w:after="0" w:line="240" w:lineRule="auto"/>
              <w:rPr>
                <w:rFonts w:ascii="Times New Roman" w:hAnsi="Times New Roman"/>
                <w:sz w:val="24"/>
                <w:szCs w:val="24"/>
              </w:rPr>
            </w:pPr>
            <w:r w:rsidRPr="00E76711">
              <w:rPr>
                <w:rFonts w:ascii="Times New Roman" w:hAnsi="Times New Roman"/>
                <w:b/>
                <w:sz w:val="24"/>
                <w:szCs w:val="24"/>
              </w:rPr>
              <w:t>Тема 4.8</w:t>
            </w:r>
            <w:r w:rsidRPr="00E76711">
              <w:rPr>
                <w:rFonts w:ascii="Times New Roman" w:hAnsi="Times New Roman"/>
                <w:sz w:val="24"/>
                <w:szCs w:val="24"/>
              </w:rPr>
              <w:t xml:space="preserve"> Основы безопасности военной службы</w:t>
            </w:r>
          </w:p>
        </w:tc>
        <w:tc>
          <w:tcPr>
            <w:tcW w:w="722" w:type="pct"/>
            <w:vAlign w:val="center"/>
          </w:tcPr>
          <w:p w:rsidR="00E76711" w:rsidRPr="00E76711" w:rsidRDefault="00E76711" w:rsidP="00E76711">
            <w:pPr>
              <w:suppressAutoHyphens/>
              <w:spacing w:after="0" w:line="240" w:lineRule="auto"/>
              <w:jc w:val="center"/>
              <w:rPr>
                <w:rFonts w:ascii="Times New Roman" w:hAnsi="Times New Roman"/>
                <w:caps/>
                <w:sz w:val="24"/>
                <w:szCs w:val="24"/>
              </w:rPr>
            </w:pPr>
            <w:r w:rsidRPr="00E76711">
              <w:rPr>
                <w:rFonts w:ascii="Times New Roman" w:hAnsi="Times New Roman"/>
                <w:caps/>
                <w:sz w:val="24"/>
                <w:szCs w:val="24"/>
              </w:rPr>
              <w:t>1</w:t>
            </w:r>
          </w:p>
        </w:tc>
      </w:tr>
      <w:tr w:rsidR="00E76711" w:rsidRPr="00E76711" w:rsidTr="00B92B92">
        <w:trPr>
          <w:trHeight w:val="405"/>
        </w:trPr>
        <w:tc>
          <w:tcPr>
            <w:tcW w:w="4278" w:type="pct"/>
            <w:vAlign w:val="center"/>
          </w:tcPr>
          <w:p w:rsidR="00E76711" w:rsidRPr="00E76711" w:rsidRDefault="00E76711" w:rsidP="00E76711">
            <w:pPr>
              <w:suppressAutoHyphens/>
              <w:spacing w:after="0" w:line="240" w:lineRule="auto"/>
              <w:jc w:val="both"/>
              <w:rPr>
                <w:rFonts w:ascii="Times New Roman" w:hAnsi="Times New Roman"/>
                <w:b/>
                <w:sz w:val="24"/>
                <w:szCs w:val="24"/>
                <w:lang w:eastAsia="ar-SA"/>
              </w:rPr>
            </w:pPr>
            <w:r w:rsidRPr="00E76711">
              <w:rPr>
                <w:rFonts w:ascii="Times New Roman" w:hAnsi="Times New Roman"/>
                <w:b/>
                <w:sz w:val="24"/>
                <w:szCs w:val="24"/>
                <w:lang w:eastAsia="ar-SA"/>
              </w:rPr>
              <w:t>Промежуточная аттестация</w:t>
            </w:r>
          </w:p>
        </w:tc>
        <w:tc>
          <w:tcPr>
            <w:tcW w:w="722" w:type="pct"/>
          </w:tcPr>
          <w:p w:rsidR="00E76711" w:rsidRPr="00E76711" w:rsidRDefault="00E76711" w:rsidP="00E76711">
            <w:pPr>
              <w:suppressAutoHyphens/>
              <w:spacing w:after="0" w:line="240" w:lineRule="auto"/>
              <w:jc w:val="center"/>
              <w:rPr>
                <w:rFonts w:ascii="Times New Roman" w:hAnsi="Times New Roman"/>
                <w:b/>
                <w:sz w:val="24"/>
                <w:szCs w:val="24"/>
                <w:lang w:eastAsia="ar-SA"/>
              </w:rPr>
            </w:pPr>
            <w:r w:rsidRPr="00E76711">
              <w:rPr>
                <w:rFonts w:ascii="Times New Roman" w:hAnsi="Times New Roman"/>
                <w:b/>
                <w:sz w:val="24"/>
                <w:szCs w:val="24"/>
                <w:lang w:eastAsia="ar-SA"/>
              </w:rPr>
              <w:t>2</w:t>
            </w:r>
          </w:p>
        </w:tc>
      </w:tr>
      <w:tr w:rsidR="00E76711" w:rsidRPr="00E76711" w:rsidTr="00B92B92">
        <w:trPr>
          <w:trHeight w:val="405"/>
        </w:trPr>
        <w:tc>
          <w:tcPr>
            <w:tcW w:w="4278" w:type="pct"/>
            <w:vAlign w:val="center"/>
          </w:tcPr>
          <w:p w:rsidR="00E76711" w:rsidRPr="00E76711" w:rsidRDefault="00E76711" w:rsidP="00E76711">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Консультации</w:t>
            </w:r>
          </w:p>
        </w:tc>
        <w:tc>
          <w:tcPr>
            <w:tcW w:w="722" w:type="pct"/>
          </w:tcPr>
          <w:p w:rsidR="00E76711" w:rsidRPr="00E76711" w:rsidRDefault="00E76711" w:rsidP="00E76711">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w:t>
            </w:r>
          </w:p>
        </w:tc>
      </w:tr>
      <w:tr w:rsidR="00E76711" w:rsidRPr="00E76711" w:rsidTr="00E76711">
        <w:trPr>
          <w:trHeight w:val="433"/>
        </w:trPr>
        <w:tc>
          <w:tcPr>
            <w:tcW w:w="4278" w:type="pct"/>
          </w:tcPr>
          <w:p w:rsidR="00E76711" w:rsidRPr="00E76711" w:rsidRDefault="00E76711" w:rsidP="00E76711">
            <w:pPr>
              <w:suppressAutoHyphens/>
              <w:spacing w:after="0" w:line="240" w:lineRule="auto"/>
              <w:jc w:val="right"/>
              <w:rPr>
                <w:rFonts w:ascii="Times New Roman" w:hAnsi="Times New Roman"/>
                <w:b/>
                <w:sz w:val="24"/>
                <w:szCs w:val="24"/>
                <w:lang w:eastAsia="ar-SA"/>
              </w:rPr>
            </w:pPr>
            <w:r w:rsidRPr="00E76711">
              <w:rPr>
                <w:rFonts w:ascii="Times New Roman" w:hAnsi="Times New Roman"/>
                <w:b/>
                <w:sz w:val="24"/>
                <w:szCs w:val="24"/>
                <w:lang w:eastAsia="ar-SA"/>
              </w:rPr>
              <w:t>Всего:</w:t>
            </w:r>
          </w:p>
        </w:tc>
        <w:tc>
          <w:tcPr>
            <w:tcW w:w="722" w:type="pct"/>
          </w:tcPr>
          <w:p w:rsidR="00E76711" w:rsidRPr="00E76711" w:rsidRDefault="00E76711" w:rsidP="00E76711">
            <w:pPr>
              <w:suppressAutoHyphens/>
              <w:spacing w:after="0" w:line="240" w:lineRule="auto"/>
              <w:jc w:val="center"/>
              <w:rPr>
                <w:rFonts w:ascii="Times New Roman" w:hAnsi="Times New Roman"/>
                <w:sz w:val="24"/>
                <w:szCs w:val="24"/>
                <w:lang w:eastAsia="ar-SA"/>
              </w:rPr>
            </w:pPr>
            <w:r w:rsidRPr="00E76711">
              <w:rPr>
                <w:rFonts w:ascii="Times New Roman" w:hAnsi="Times New Roman"/>
                <w:b/>
                <w:sz w:val="24"/>
                <w:szCs w:val="24"/>
                <w:lang w:eastAsia="ar-SA"/>
              </w:rPr>
              <w:t>7</w:t>
            </w:r>
            <w:r>
              <w:rPr>
                <w:rFonts w:ascii="Times New Roman" w:hAnsi="Times New Roman"/>
                <w:b/>
                <w:sz w:val="24"/>
                <w:szCs w:val="24"/>
                <w:lang w:eastAsia="ar-SA"/>
              </w:rPr>
              <w:t>4</w:t>
            </w:r>
          </w:p>
        </w:tc>
      </w:tr>
    </w:tbl>
    <w:p w:rsidR="00267DB4" w:rsidRDefault="00267DB4" w:rsidP="00FA620C">
      <w:pPr>
        <w:spacing w:after="0"/>
        <w:ind w:firstLine="720"/>
        <w:jc w:val="center"/>
        <w:rPr>
          <w:rFonts w:ascii="Times New Roman" w:hAnsi="Times New Roman"/>
          <w:b/>
          <w:sz w:val="24"/>
          <w:szCs w:val="24"/>
        </w:rPr>
      </w:pPr>
    </w:p>
    <w:p w:rsidR="00F57ABA" w:rsidRDefault="00F57ABA" w:rsidP="00F57ABA">
      <w:pPr>
        <w:spacing w:after="0"/>
        <w:jc w:val="center"/>
        <w:rPr>
          <w:rFonts w:ascii="Times New Roman" w:hAnsi="Times New Roman"/>
          <w:b/>
          <w:sz w:val="24"/>
          <w:szCs w:val="24"/>
        </w:rPr>
      </w:pPr>
      <w:r>
        <w:rPr>
          <w:rFonts w:ascii="Times New Roman" w:hAnsi="Times New Roman"/>
          <w:b/>
          <w:sz w:val="24"/>
          <w:szCs w:val="24"/>
        </w:rPr>
        <w:t>ОП.10 ФИНАНСОВАЯ ГРАМОТНОСТЬ</w:t>
      </w:r>
    </w:p>
    <w:p w:rsidR="00F57ABA" w:rsidRPr="00E8008E" w:rsidRDefault="00F57ABA" w:rsidP="00F57ABA">
      <w:pPr>
        <w:spacing w:after="0" w:line="240" w:lineRule="auto"/>
        <w:jc w:val="both"/>
        <w:rPr>
          <w:rFonts w:ascii="Times New Roman" w:hAnsi="Times New Roman"/>
          <w:sz w:val="24"/>
        </w:rPr>
      </w:pPr>
      <w:r w:rsidRPr="00E8008E">
        <w:rPr>
          <w:rFonts w:ascii="Times New Roman" w:hAnsi="Times New Roman"/>
          <w:sz w:val="24"/>
        </w:rPr>
        <w:t>Результаты обучения</w:t>
      </w:r>
    </w:p>
    <w:p w:rsidR="00F57ABA" w:rsidRPr="00E8008E" w:rsidRDefault="00F57ABA" w:rsidP="00F57ABA">
      <w:pPr>
        <w:spacing w:after="0" w:line="240" w:lineRule="auto"/>
        <w:jc w:val="both"/>
        <w:rPr>
          <w:rFonts w:ascii="Times New Roman" w:hAnsi="Times New Roman"/>
          <w:b/>
          <w:sz w:val="24"/>
          <w:szCs w:val="24"/>
        </w:rPr>
      </w:pPr>
      <w:r w:rsidRPr="00E8008E">
        <w:rPr>
          <w:rFonts w:ascii="Times New Roman" w:hAnsi="Times New Roman"/>
          <w:sz w:val="24"/>
        </w:rPr>
        <w:tab/>
      </w:r>
      <w:r w:rsidRPr="00E8008E">
        <w:rPr>
          <w:rFonts w:ascii="Times New Roman" w:hAnsi="Times New Roman"/>
          <w:b/>
          <w:sz w:val="24"/>
          <w:szCs w:val="24"/>
        </w:rPr>
        <w:t>уметь:</w:t>
      </w:r>
    </w:p>
    <w:p w:rsidR="00F57ABA" w:rsidRPr="00E8008E" w:rsidRDefault="00F57ABA" w:rsidP="003F7F06">
      <w:pPr>
        <w:numPr>
          <w:ilvl w:val="0"/>
          <w:numId w:val="20"/>
        </w:numPr>
        <w:spacing w:after="0" w:line="240" w:lineRule="auto"/>
        <w:jc w:val="both"/>
        <w:rPr>
          <w:rFonts w:ascii="Times New Roman" w:hAnsi="Times New Roman"/>
          <w:sz w:val="24"/>
          <w:szCs w:val="24"/>
        </w:rPr>
      </w:pPr>
      <w:r w:rsidRPr="00E8008E">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57ABA" w:rsidRPr="00E8008E" w:rsidRDefault="00F57ABA" w:rsidP="003F7F06">
      <w:pPr>
        <w:numPr>
          <w:ilvl w:val="0"/>
          <w:numId w:val="20"/>
        </w:numPr>
        <w:spacing w:after="0" w:line="240" w:lineRule="auto"/>
        <w:jc w:val="both"/>
        <w:rPr>
          <w:rFonts w:ascii="Times New Roman" w:hAnsi="Times New Roman"/>
          <w:sz w:val="24"/>
          <w:szCs w:val="24"/>
        </w:rPr>
      </w:pPr>
      <w:r w:rsidRPr="00E8008E">
        <w:rPr>
          <w:rFonts w:ascii="Times New Roman" w:hAnsi="Times New Roman"/>
          <w:sz w:val="24"/>
          <w:szCs w:val="24"/>
        </w:rPr>
        <w:t>пользоваться разнообразными финансовыми услугами, предоставляемыми банками, для повышения своего благосостояния</w:t>
      </w:r>
    </w:p>
    <w:p w:rsidR="00F57ABA" w:rsidRPr="00E8008E" w:rsidRDefault="00F57ABA" w:rsidP="003F7F06">
      <w:pPr>
        <w:numPr>
          <w:ilvl w:val="0"/>
          <w:numId w:val="20"/>
        </w:numPr>
        <w:spacing w:after="0" w:line="240" w:lineRule="auto"/>
        <w:jc w:val="both"/>
        <w:rPr>
          <w:rFonts w:ascii="Times New Roman" w:hAnsi="Times New Roman"/>
          <w:sz w:val="24"/>
          <w:szCs w:val="24"/>
        </w:rPr>
      </w:pPr>
      <w:r w:rsidRPr="00E8008E">
        <w:rPr>
          <w:rFonts w:ascii="Times New Roman" w:hAnsi="Times New Roman"/>
          <w:sz w:val="24"/>
          <w:szCs w:val="24"/>
        </w:rPr>
        <w:t>оценивать необходимость осуществления операций с ценными бумагами в зависимости от жизненных обстоятельств и общеэкономической ситуации в стране</w:t>
      </w:r>
    </w:p>
    <w:p w:rsidR="00F57ABA" w:rsidRPr="00E8008E" w:rsidRDefault="00F57ABA" w:rsidP="003F7F06">
      <w:pPr>
        <w:numPr>
          <w:ilvl w:val="0"/>
          <w:numId w:val="20"/>
        </w:numPr>
        <w:spacing w:after="0" w:line="240" w:lineRule="auto"/>
        <w:jc w:val="both"/>
        <w:rPr>
          <w:rFonts w:ascii="Times New Roman" w:hAnsi="Times New Roman"/>
          <w:sz w:val="24"/>
          <w:szCs w:val="24"/>
        </w:rPr>
      </w:pPr>
      <w:r w:rsidRPr="00E8008E">
        <w:rPr>
          <w:rFonts w:ascii="Times New Roman" w:hAnsi="Times New Roman"/>
          <w:sz w:val="24"/>
          <w:szCs w:val="24"/>
        </w:rPr>
        <w:t>рассчитывать величину налогов</w:t>
      </w:r>
    </w:p>
    <w:p w:rsidR="00F57ABA" w:rsidRPr="00E8008E" w:rsidRDefault="00F57ABA" w:rsidP="003F7F06">
      <w:pPr>
        <w:numPr>
          <w:ilvl w:val="0"/>
          <w:numId w:val="20"/>
        </w:numPr>
        <w:spacing w:after="0" w:line="240" w:lineRule="auto"/>
        <w:jc w:val="both"/>
        <w:rPr>
          <w:rFonts w:ascii="Times New Roman" w:hAnsi="Times New Roman"/>
          <w:sz w:val="24"/>
          <w:szCs w:val="24"/>
        </w:rPr>
      </w:pPr>
      <w:r w:rsidRPr="00E8008E">
        <w:rPr>
          <w:rFonts w:ascii="Times New Roman" w:hAnsi="Times New Roman"/>
          <w:sz w:val="24"/>
          <w:szCs w:val="24"/>
        </w:rPr>
        <w:t>различать обязательное пенсионное страхование (государственное) и добровольные (дополнительные) пенсионные накопления;</w:t>
      </w:r>
    </w:p>
    <w:p w:rsidR="00F57ABA" w:rsidRPr="00E8008E" w:rsidRDefault="00F57ABA" w:rsidP="003F7F06">
      <w:pPr>
        <w:numPr>
          <w:ilvl w:val="0"/>
          <w:numId w:val="20"/>
        </w:numPr>
        <w:spacing w:after="0" w:line="240" w:lineRule="auto"/>
        <w:jc w:val="both"/>
        <w:rPr>
          <w:rFonts w:ascii="Times New Roman" w:hAnsi="Times New Roman"/>
          <w:sz w:val="24"/>
          <w:szCs w:val="24"/>
        </w:rPr>
      </w:pPr>
      <w:r w:rsidRPr="00E8008E">
        <w:rPr>
          <w:rFonts w:ascii="Times New Roman" w:hAnsi="Times New Roman"/>
          <w:sz w:val="24"/>
          <w:szCs w:val="24"/>
        </w:rPr>
        <w:t>рассчитывать основные экономические показатели фирмы</w:t>
      </w:r>
    </w:p>
    <w:p w:rsidR="00F57ABA" w:rsidRPr="00E8008E" w:rsidRDefault="00F57ABA" w:rsidP="003F7F06">
      <w:pPr>
        <w:numPr>
          <w:ilvl w:val="0"/>
          <w:numId w:val="20"/>
        </w:numPr>
        <w:spacing w:after="0" w:line="240" w:lineRule="auto"/>
        <w:jc w:val="both"/>
        <w:rPr>
          <w:rFonts w:ascii="Times New Roman" w:hAnsi="Times New Roman"/>
          <w:sz w:val="24"/>
          <w:szCs w:val="24"/>
        </w:rPr>
      </w:pPr>
      <w:r w:rsidRPr="00E8008E">
        <w:rPr>
          <w:rFonts w:ascii="Times New Roman" w:hAnsi="Times New Roman"/>
          <w:sz w:val="24"/>
          <w:szCs w:val="24"/>
        </w:rPr>
        <w:t>составлять бизнес-план по алгоритму; находить идеи для собственного дела;</w:t>
      </w:r>
    </w:p>
    <w:p w:rsidR="00F57ABA" w:rsidRPr="00E8008E" w:rsidRDefault="00F57ABA" w:rsidP="00F57ABA">
      <w:pPr>
        <w:spacing w:after="0"/>
        <w:jc w:val="both"/>
        <w:rPr>
          <w:rFonts w:ascii="Times New Roman" w:hAnsi="Times New Roman"/>
          <w:b/>
          <w:sz w:val="24"/>
          <w:szCs w:val="24"/>
        </w:rPr>
      </w:pPr>
      <w:r w:rsidRPr="00E8008E">
        <w:rPr>
          <w:rFonts w:ascii="Times New Roman" w:hAnsi="Times New Roman"/>
          <w:b/>
          <w:sz w:val="24"/>
          <w:szCs w:val="24"/>
        </w:rPr>
        <w:t>знать:</w:t>
      </w:r>
    </w:p>
    <w:p w:rsidR="00F57ABA" w:rsidRPr="00E8008E" w:rsidRDefault="00F57ABA" w:rsidP="003F7F06">
      <w:pPr>
        <w:numPr>
          <w:ilvl w:val="0"/>
          <w:numId w:val="21"/>
        </w:numPr>
        <w:spacing w:after="0" w:line="240" w:lineRule="auto"/>
        <w:jc w:val="both"/>
        <w:rPr>
          <w:rFonts w:ascii="Times New Roman" w:hAnsi="Times New Roman"/>
          <w:sz w:val="24"/>
        </w:rPr>
      </w:pPr>
      <w:r w:rsidRPr="00E8008E">
        <w:rPr>
          <w:rFonts w:ascii="Times New Roman" w:hAnsi="Times New Roman"/>
          <w:sz w:val="24"/>
        </w:rPr>
        <w:t>стандартный набор услуг коммерческого банка</w:t>
      </w:r>
    </w:p>
    <w:p w:rsidR="00F57ABA" w:rsidRPr="00E8008E" w:rsidRDefault="00F57ABA" w:rsidP="003F7F06">
      <w:pPr>
        <w:numPr>
          <w:ilvl w:val="0"/>
          <w:numId w:val="21"/>
        </w:numPr>
        <w:spacing w:after="0" w:line="240" w:lineRule="auto"/>
        <w:jc w:val="both"/>
        <w:rPr>
          <w:rFonts w:ascii="Times New Roman" w:hAnsi="Times New Roman"/>
          <w:sz w:val="24"/>
        </w:rPr>
      </w:pPr>
      <w:r w:rsidRPr="00E8008E">
        <w:rPr>
          <w:rFonts w:ascii="Times New Roman" w:hAnsi="Times New Roman"/>
          <w:sz w:val="24"/>
        </w:rPr>
        <w:t>виды кредитов</w:t>
      </w:r>
    </w:p>
    <w:p w:rsidR="00F57ABA" w:rsidRPr="00E8008E" w:rsidRDefault="00F57ABA" w:rsidP="003F7F06">
      <w:pPr>
        <w:numPr>
          <w:ilvl w:val="0"/>
          <w:numId w:val="21"/>
        </w:numPr>
        <w:spacing w:after="0" w:line="240" w:lineRule="auto"/>
        <w:jc w:val="both"/>
        <w:rPr>
          <w:rFonts w:ascii="Times New Roman" w:hAnsi="Times New Roman"/>
          <w:sz w:val="24"/>
        </w:rPr>
      </w:pPr>
      <w:r w:rsidRPr="00E8008E">
        <w:rPr>
          <w:rFonts w:ascii="Times New Roman" w:hAnsi="Times New Roman"/>
          <w:sz w:val="24"/>
        </w:rPr>
        <w:t>риски связанные с использованием банковских услуг</w:t>
      </w:r>
    </w:p>
    <w:p w:rsidR="00F57ABA" w:rsidRPr="00E8008E" w:rsidRDefault="00F57ABA" w:rsidP="003F7F06">
      <w:pPr>
        <w:numPr>
          <w:ilvl w:val="0"/>
          <w:numId w:val="21"/>
        </w:numPr>
        <w:spacing w:after="0" w:line="240" w:lineRule="auto"/>
        <w:jc w:val="both"/>
        <w:rPr>
          <w:rFonts w:ascii="Times New Roman" w:hAnsi="Times New Roman"/>
          <w:sz w:val="24"/>
        </w:rPr>
      </w:pPr>
      <w:r w:rsidRPr="00E8008E">
        <w:rPr>
          <w:rFonts w:ascii="Times New Roman" w:hAnsi="Times New Roman"/>
          <w:sz w:val="24"/>
        </w:rPr>
        <w:t>виды ценных бумаг, работу фондовой биржи</w:t>
      </w:r>
    </w:p>
    <w:p w:rsidR="00F57ABA" w:rsidRPr="00E8008E" w:rsidRDefault="00F57ABA" w:rsidP="003F7F06">
      <w:pPr>
        <w:numPr>
          <w:ilvl w:val="0"/>
          <w:numId w:val="21"/>
        </w:numPr>
        <w:spacing w:after="0" w:line="240" w:lineRule="auto"/>
        <w:jc w:val="both"/>
        <w:rPr>
          <w:rFonts w:ascii="Times New Roman" w:hAnsi="Times New Roman"/>
          <w:sz w:val="24"/>
        </w:rPr>
      </w:pPr>
      <w:r w:rsidRPr="00E8008E">
        <w:rPr>
          <w:rFonts w:ascii="Times New Roman" w:hAnsi="Times New Roman"/>
          <w:sz w:val="24"/>
        </w:rPr>
        <w:t>виды налогов, систему налогообложения РФ</w:t>
      </w:r>
    </w:p>
    <w:p w:rsidR="00F57ABA" w:rsidRPr="00E8008E" w:rsidRDefault="00F57ABA" w:rsidP="003F7F06">
      <w:pPr>
        <w:numPr>
          <w:ilvl w:val="0"/>
          <w:numId w:val="21"/>
        </w:numPr>
        <w:spacing w:after="0" w:line="240" w:lineRule="auto"/>
        <w:jc w:val="both"/>
        <w:rPr>
          <w:rFonts w:ascii="Times New Roman" w:hAnsi="Times New Roman"/>
          <w:sz w:val="24"/>
        </w:rPr>
      </w:pPr>
      <w:r w:rsidRPr="00E8008E">
        <w:rPr>
          <w:rFonts w:ascii="Times New Roman" w:hAnsi="Times New Roman"/>
          <w:sz w:val="24"/>
        </w:rPr>
        <w:t>порядок регистрации фирмы, структуру бизнес-плана</w:t>
      </w:r>
    </w:p>
    <w:p w:rsidR="00F57ABA" w:rsidRPr="00E8008E" w:rsidRDefault="00F57ABA" w:rsidP="003F7F06">
      <w:pPr>
        <w:numPr>
          <w:ilvl w:val="0"/>
          <w:numId w:val="21"/>
        </w:numPr>
        <w:spacing w:after="0" w:line="240" w:lineRule="auto"/>
        <w:jc w:val="both"/>
        <w:rPr>
          <w:rFonts w:ascii="Times New Roman" w:hAnsi="Times New Roman"/>
          <w:sz w:val="24"/>
        </w:rPr>
      </w:pPr>
      <w:r w:rsidRPr="00E8008E">
        <w:rPr>
          <w:rFonts w:ascii="Times New Roman" w:hAnsi="Times New Roman"/>
          <w:sz w:val="24"/>
        </w:rPr>
        <w:t>виды финансового мошенничества, способы сокращения финансовых рисков</w:t>
      </w:r>
    </w:p>
    <w:p w:rsidR="00F57ABA" w:rsidRDefault="00F57ABA" w:rsidP="00F17485">
      <w:pPr>
        <w:pStyle w:val="af"/>
        <w:spacing w:after="0"/>
        <w:rPr>
          <w:rFonts w:ascii="Times New Roman" w:hAnsi="Times New Roman"/>
          <w:b/>
          <w:sz w:val="24"/>
          <w:szCs w:val="24"/>
        </w:rPr>
      </w:pPr>
    </w:p>
    <w:p w:rsidR="00F57ABA" w:rsidRPr="00F57ABA" w:rsidRDefault="00F57ABA" w:rsidP="00F57ABA">
      <w:pPr>
        <w:pStyle w:val="af"/>
        <w:spacing w:after="0"/>
        <w:rPr>
          <w:rFonts w:ascii="Times New Roman" w:hAnsi="Times New Roman"/>
          <w:b/>
          <w:sz w:val="24"/>
          <w:szCs w:val="24"/>
        </w:rPr>
      </w:pPr>
      <w:r w:rsidRPr="00F57ABA">
        <w:rPr>
          <w:rFonts w:ascii="Times New Roman" w:hAnsi="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24"/>
        <w:gridCol w:w="1047"/>
      </w:tblGrid>
      <w:tr w:rsidR="00F57ABA" w:rsidRPr="0038392B" w:rsidTr="00F17485">
        <w:trPr>
          <w:trHeight w:val="430"/>
        </w:trPr>
        <w:tc>
          <w:tcPr>
            <w:tcW w:w="4453" w:type="pct"/>
            <w:vAlign w:val="center"/>
          </w:tcPr>
          <w:p w:rsidR="00F57ABA" w:rsidRPr="0038392B" w:rsidRDefault="00F57ABA" w:rsidP="00B23B5A">
            <w:pPr>
              <w:spacing w:after="0"/>
              <w:rPr>
                <w:rFonts w:ascii="Times New Roman" w:hAnsi="Times New Roman"/>
                <w:b/>
                <w:sz w:val="24"/>
                <w:szCs w:val="24"/>
              </w:rPr>
            </w:pPr>
            <w:r w:rsidRPr="0038392B">
              <w:rPr>
                <w:rFonts w:ascii="Times New Roman" w:hAnsi="Times New Roman"/>
                <w:b/>
                <w:sz w:val="24"/>
                <w:szCs w:val="24"/>
              </w:rPr>
              <w:t>Вид учебной работы</w:t>
            </w:r>
          </w:p>
        </w:tc>
        <w:tc>
          <w:tcPr>
            <w:tcW w:w="547" w:type="pct"/>
            <w:vAlign w:val="center"/>
          </w:tcPr>
          <w:p w:rsidR="00F57ABA" w:rsidRPr="0038392B" w:rsidRDefault="00F57ABA" w:rsidP="00B23B5A">
            <w:pPr>
              <w:spacing w:after="0"/>
              <w:rPr>
                <w:rFonts w:ascii="Times New Roman" w:hAnsi="Times New Roman"/>
                <w:b/>
                <w:iCs/>
                <w:sz w:val="24"/>
                <w:szCs w:val="24"/>
              </w:rPr>
            </w:pPr>
            <w:r w:rsidRPr="0038392B">
              <w:rPr>
                <w:rFonts w:ascii="Times New Roman" w:hAnsi="Times New Roman"/>
                <w:b/>
                <w:iCs/>
                <w:sz w:val="24"/>
                <w:szCs w:val="24"/>
              </w:rPr>
              <w:t>Объем часов</w:t>
            </w:r>
          </w:p>
        </w:tc>
      </w:tr>
      <w:tr w:rsidR="00F57ABA" w:rsidRPr="0038392B" w:rsidTr="00F17485">
        <w:trPr>
          <w:trHeight w:val="282"/>
        </w:trPr>
        <w:tc>
          <w:tcPr>
            <w:tcW w:w="4453" w:type="pct"/>
            <w:vAlign w:val="center"/>
          </w:tcPr>
          <w:p w:rsidR="00F57ABA" w:rsidRPr="0038392B" w:rsidRDefault="00F57ABA" w:rsidP="00B23B5A">
            <w:pPr>
              <w:spacing w:after="0"/>
              <w:rPr>
                <w:rFonts w:ascii="Times New Roman" w:hAnsi="Times New Roman"/>
                <w:b/>
                <w:sz w:val="24"/>
                <w:szCs w:val="24"/>
              </w:rPr>
            </w:pPr>
            <w:r w:rsidRPr="0038392B">
              <w:rPr>
                <w:rFonts w:ascii="Times New Roman" w:hAnsi="Times New Roman"/>
                <w:b/>
                <w:sz w:val="24"/>
                <w:szCs w:val="24"/>
              </w:rPr>
              <w:t>Суммарная учебная нагрузка во взаимодействии с преподавателем</w:t>
            </w:r>
          </w:p>
        </w:tc>
        <w:tc>
          <w:tcPr>
            <w:tcW w:w="547" w:type="pct"/>
            <w:vAlign w:val="center"/>
          </w:tcPr>
          <w:p w:rsidR="00F57ABA" w:rsidRPr="0038392B" w:rsidRDefault="00F57ABA" w:rsidP="00B23B5A">
            <w:pPr>
              <w:spacing w:after="0"/>
              <w:rPr>
                <w:rFonts w:ascii="Times New Roman" w:hAnsi="Times New Roman"/>
                <w:b/>
                <w:iCs/>
                <w:sz w:val="24"/>
                <w:szCs w:val="24"/>
              </w:rPr>
            </w:pPr>
            <w:r>
              <w:rPr>
                <w:rFonts w:ascii="Times New Roman" w:hAnsi="Times New Roman"/>
                <w:b/>
                <w:iCs/>
                <w:sz w:val="24"/>
                <w:szCs w:val="24"/>
              </w:rPr>
              <w:t>36</w:t>
            </w:r>
          </w:p>
        </w:tc>
      </w:tr>
      <w:tr w:rsidR="00F57ABA" w:rsidRPr="0038392B" w:rsidTr="00F17485">
        <w:trPr>
          <w:trHeight w:val="262"/>
        </w:trPr>
        <w:tc>
          <w:tcPr>
            <w:tcW w:w="4453" w:type="pct"/>
            <w:vAlign w:val="center"/>
          </w:tcPr>
          <w:p w:rsidR="00F57ABA" w:rsidRPr="0038392B" w:rsidRDefault="00F57ABA" w:rsidP="00B23B5A">
            <w:pPr>
              <w:spacing w:after="0"/>
              <w:rPr>
                <w:rFonts w:ascii="Times New Roman" w:hAnsi="Times New Roman"/>
                <w:b/>
                <w:sz w:val="24"/>
                <w:szCs w:val="24"/>
              </w:rPr>
            </w:pPr>
            <w:r w:rsidRPr="0038392B">
              <w:rPr>
                <w:rFonts w:ascii="Times New Roman" w:hAnsi="Times New Roman"/>
                <w:b/>
                <w:sz w:val="24"/>
                <w:szCs w:val="24"/>
              </w:rPr>
              <w:t xml:space="preserve">Объем образовательной программы </w:t>
            </w:r>
          </w:p>
        </w:tc>
        <w:tc>
          <w:tcPr>
            <w:tcW w:w="547" w:type="pct"/>
            <w:vAlign w:val="center"/>
          </w:tcPr>
          <w:p w:rsidR="00F57ABA" w:rsidRPr="00195C44" w:rsidRDefault="00F57ABA" w:rsidP="00B23B5A">
            <w:pPr>
              <w:spacing w:after="0"/>
              <w:rPr>
                <w:rFonts w:ascii="Times New Roman" w:hAnsi="Times New Roman"/>
                <w:b/>
                <w:iCs/>
                <w:sz w:val="24"/>
                <w:szCs w:val="24"/>
              </w:rPr>
            </w:pPr>
            <w:r w:rsidRPr="00195C44">
              <w:rPr>
                <w:rFonts w:ascii="Times New Roman" w:hAnsi="Times New Roman"/>
                <w:b/>
                <w:iCs/>
                <w:sz w:val="24"/>
                <w:szCs w:val="24"/>
              </w:rPr>
              <w:t>36</w:t>
            </w:r>
          </w:p>
        </w:tc>
      </w:tr>
      <w:tr w:rsidR="00F57ABA" w:rsidRPr="0038392B" w:rsidTr="00F17485">
        <w:trPr>
          <w:trHeight w:val="267"/>
        </w:trPr>
        <w:tc>
          <w:tcPr>
            <w:tcW w:w="5000" w:type="pct"/>
            <w:gridSpan w:val="2"/>
            <w:vAlign w:val="center"/>
          </w:tcPr>
          <w:p w:rsidR="00F57ABA" w:rsidRPr="0038392B" w:rsidRDefault="00F57ABA" w:rsidP="00B23B5A">
            <w:pPr>
              <w:spacing w:after="0"/>
              <w:rPr>
                <w:rFonts w:ascii="Times New Roman" w:hAnsi="Times New Roman"/>
                <w:iCs/>
                <w:sz w:val="24"/>
                <w:szCs w:val="24"/>
              </w:rPr>
            </w:pPr>
            <w:r w:rsidRPr="0038392B">
              <w:rPr>
                <w:rFonts w:ascii="Times New Roman" w:hAnsi="Times New Roman"/>
                <w:sz w:val="24"/>
                <w:szCs w:val="24"/>
              </w:rPr>
              <w:t>в том числе:</w:t>
            </w:r>
          </w:p>
        </w:tc>
      </w:tr>
      <w:tr w:rsidR="00F57ABA" w:rsidRPr="0038392B" w:rsidTr="00F17485">
        <w:trPr>
          <w:trHeight w:val="242"/>
        </w:trPr>
        <w:tc>
          <w:tcPr>
            <w:tcW w:w="4453" w:type="pct"/>
            <w:vAlign w:val="center"/>
          </w:tcPr>
          <w:p w:rsidR="00F57ABA" w:rsidRPr="0038392B" w:rsidRDefault="00F57ABA" w:rsidP="00B23B5A">
            <w:pPr>
              <w:spacing w:after="0"/>
              <w:rPr>
                <w:rFonts w:ascii="Times New Roman" w:hAnsi="Times New Roman"/>
                <w:sz w:val="24"/>
                <w:szCs w:val="24"/>
              </w:rPr>
            </w:pPr>
            <w:r w:rsidRPr="0038392B">
              <w:rPr>
                <w:rFonts w:ascii="Times New Roman" w:hAnsi="Times New Roman"/>
                <w:sz w:val="24"/>
                <w:szCs w:val="24"/>
              </w:rPr>
              <w:t>теоретическое обучение</w:t>
            </w:r>
          </w:p>
        </w:tc>
        <w:tc>
          <w:tcPr>
            <w:tcW w:w="547" w:type="pct"/>
            <w:vAlign w:val="center"/>
          </w:tcPr>
          <w:p w:rsidR="00F57ABA" w:rsidRPr="0038392B" w:rsidRDefault="00F57ABA" w:rsidP="00B23B5A">
            <w:pPr>
              <w:spacing w:after="0"/>
              <w:rPr>
                <w:rFonts w:ascii="Times New Roman" w:hAnsi="Times New Roman"/>
                <w:iCs/>
                <w:sz w:val="24"/>
                <w:szCs w:val="24"/>
              </w:rPr>
            </w:pPr>
            <w:r>
              <w:rPr>
                <w:rFonts w:ascii="Times New Roman" w:hAnsi="Times New Roman"/>
                <w:iCs/>
                <w:sz w:val="24"/>
                <w:szCs w:val="24"/>
              </w:rPr>
              <w:t>18</w:t>
            </w:r>
          </w:p>
        </w:tc>
      </w:tr>
      <w:tr w:rsidR="00F57ABA" w:rsidRPr="0038392B" w:rsidTr="00F17485">
        <w:trPr>
          <w:trHeight w:val="378"/>
        </w:trPr>
        <w:tc>
          <w:tcPr>
            <w:tcW w:w="4453" w:type="pct"/>
            <w:vAlign w:val="center"/>
          </w:tcPr>
          <w:p w:rsidR="00F57ABA" w:rsidRPr="0038392B" w:rsidRDefault="00F57ABA" w:rsidP="00B23B5A">
            <w:pPr>
              <w:spacing w:after="0"/>
              <w:rPr>
                <w:rFonts w:ascii="Times New Roman" w:hAnsi="Times New Roman"/>
                <w:sz w:val="24"/>
                <w:szCs w:val="24"/>
              </w:rPr>
            </w:pPr>
            <w:r w:rsidRPr="0038392B">
              <w:rPr>
                <w:rFonts w:ascii="Times New Roman" w:hAnsi="Times New Roman"/>
                <w:sz w:val="24"/>
                <w:szCs w:val="24"/>
              </w:rPr>
              <w:t>практические занятия (если предусмотрено)</w:t>
            </w:r>
          </w:p>
        </w:tc>
        <w:tc>
          <w:tcPr>
            <w:tcW w:w="547" w:type="pct"/>
            <w:vAlign w:val="center"/>
          </w:tcPr>
          <w:p w:rsidR="00F57ABA" w:rsidRPr="0038392B" w:rsidRDefault="00F57ABA" w:rsidP="00B23B5A">
            <w:pPr>
              <w:spacing w:after="0"/>
              <w:rPr>
                <w:rFonts w:ascii="Times New Roman" w:hAnsi="Times New Roman"/>
                <w:iCs/>
                <w:sz w:val="24"/>
                <w:szCs w:val="24"/>
              </w:rPr>
            </w:pPr>
            <w:r>
              <w:rPr>
                <w:rFonts w:ascii="Times New Roman" w:hAnsi="Times New Roman"/>
                <w:iCs/>
                <w:sz w:val="24"/>
                <w:szCs w:val="24"/>
              </w:rPr>
              <w:t>18</w:t>
            </w:r>
          </w:p>
        </w:tc>
      </w:tr>
    </w:tbl>
    <w:p w:rsidR="00F57ABA" w:rsidRDefault="00F57ABA" w:rsidP="009A5592">
      <w:pPr>
        <w:jc w:val="center"/>
        <w:rPr>
          <w:rFonts w:ascii="Times New Roman" w:hAnsi="Times New Roman" w:cs="Times New Roman"/>
          <w:sz w:val="24"/>
          <w:szCs w:val="24"/>
          <w:highlight w:val="yellow"/>
        </w:rPr>
      </w:pPr>
    </w:p>
    <w:p w:rsidR="00F17485" w:rsidRPr="00F17485" w:rsidRDefault="00F17485" w:rsidP="009A5592">
      <w:pPr>
        <w:jc w:val="center"/>
        <w:rPr>
          <w:rFonts w:ascii="Times New Roman" w:hAnsi="Times New Roman" w:cs="Times New Roman"/>
          <w:sz w:val="24"/>
          <w:szCs w:val="24"/>
        </w:rPr>
      </w:pPr>
      <w:r w:rsidRPr="00F17485">
        <w:rPr>
          <w:rFonts w:ascii="Times New Roman" w:hAnsi="Times New Roman" w:cs="Times New Roman"/>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gridCol w:w="907"/>
      </w:tblGrid>
      <w:tr w:rsidR="00781F35" w:rsidRPr="0038392B" w:rsidTr="00781F35">
        <w:trPr>
          <w:trHeight w:val="20"/>
        </w:trPr>
        <w:tc>
          <w:tcPr>
            <w:tcW w:w="4526" w:type="pct"/>
            <w:vAlign w:val="center"/>
          </w:tcPr>
          <w:p w:rsidR="00781F35" w:rsidRPr="0038392B" w:rsidRDefault="00781F35" w:rsidP="00B23B5A">
            <w:pPr>
              <w:spacing w:after="0"/>
              <w:jc w:val="center"/>
              <w:rPr>
                <w:rFonts w:ascii="Times New Roman" w:hAnsi="Times New Roman"/>
                <w:b/>
                <w:bCs/>
                <w:i/>
                <w:sz w:val="24"/>
                <w:szCs w:val="24"/>
              </w:rPr>
            </w:pPr>
            <w:r w:rsidRPr="0038392B">
              <w:rPr>
                <w:rFonts w:ascii="Times New Roman" w:hAnsi="Times New Roman"/>
                <w:b/>
                <w:bCs/>
                <w:i/>
                <w:sz w:val="24"/>
                <w:szCs w:val="24"/>
              </w:rPr>
              <w:t>Наименование разделов и тем</w:t>
            </w:r>
          </w:p>
        </w:tc>
        <w:tc>
          <w:tcPr>
            <w:tcW w:w="474" w:type="pct"/>
            <w:vAlign w:val="center"/>
          </w:tcPr>
          <w:p w:rsidR="00781F35" w:rsidRPr="0038392B" w:rsidRDefault="00781F35" w:rsidP="00B23B5A">
            <w:pPr>
              <w:spacing w:after="0"/>
              <w:jc w:val="center"/>
              <w:rPr>
                <w:rFonts w:ascii="Times New Roman" w:hAnsi="Times New Roman"/>
                <w:b/>
                <w:bCs/>
                <w:i/>
                <w:sz w:val="24"/>
                <w:szCs w:val="24"/>
              </w:rPr>
            </w:pPr>
            <w:r w:rsidRPr="0038392B">
              <w:rPr>
                <w:rFonts w:ascii="Times New Roman" w:hAnsi="Times New Roman"/>
                <w:b/>
                <w:bCs/>
                <w:i/>
                <w:sz w:val="24"/>
                <w:szCs w:val="24"/>
              </w:rPr>
              <w:t>Объем часов</w:t>
            </w:r>
          </w:p>
        </w:tc>
      </w:tr>
      <w:tr w:rsidR="00781F35" w:rsidRPr="0038392B" w:rsidTr="00B23B5A">
        <w:trPr>
          <w:trHeight w:val="20"/>
        </w:trPr>
        <w:tc>
          <w:tcPr>
            <w:tcW w:w="4526" w:type="pct"/>
            <w:vAlign w:val="center"/>
          </w:tcPr>
          <w:p w:rsidR="00781F35" w:rsidRPr="001D61D8" w:rsidRDefault="00781F35" w:rsidP="001D61D8">
            <w:pPr>
              <w:spacing w:after="0"/>
              <w:rPr>
                <w:rFonts w:ascii="Times New Roman" w:hAnsi="Times New Roman"/>
                <w:bCs/>
                <w:i/>
                <w:sz w:val="24"/>
                <w:szCs w:val="24"/>
              </w:rPr>
            </w:pPr>
            <w:r w:rsidRPr="001D61D8">
              <w:rPr>
                <w:rFonts w:ascii="Times New Roman" w:hAnsi="Times New Roman"/>
                <w:bCs/>
                <w:i/>
                <w:sz w:val="24"/>
                <w:szCs w:val="24"/>
              </w:rPr>
              <w:t>Тема 1.</w:t>
            </w:r>
            <w:r w:rsidRPr="001D61D8">
              <w:rPr>
                <w:rFonts w:ascii="Times New Roman" w:hAnsi="Times New Roman"/>
                <w:bCs/>
                <w:sz w:val="24"/>
                <w:szCs w:val="24"/>
              </w:rPr>
              <w:t>Банки: чем они могут быть вам полезны</w:t>
            </w:r>
          </w:p>
        </w:tc>
        <w:tc>
          <w:tcPr>
            <w:tcW w:w="474" w:type="pct"/>
          </w:tcPr>
          <w:p w:rsidR="00781F35" w:rsidRPr="001D61D8" w:rsidRDefault="00781F35" w:rsidP="00B23B5A">
            <w:pPr>
              <w:spacing w:after="0"/>
              <w:rPr>
                <w:rFonts w:ascii="Times New Roman" w:hAnsi="Times New Roman"/>
                <w:i/>
                <w:sz w:val="24"/>
                <w:szCs w:val="24"/>
              </w:rPr>
            </w:pPr>
            <w:r w:rsidRPr="001D61D8">
              <w:rPr>
                <w:rFonts w:ascii="Times New Roman" w:hAnsi="Times New Roman"/>
                <w:i/>
                <w:sz w:val="24"/>
                <w:szCs w:val="24"/>
              </w:rPr>
              <w:t>8</w:t>
            </w:r>
          </w:p>
        </w:tc>
      </w:tr>
      <w:tr w:rsidR="00781F35" w:rsidRPr="0038392B" w:rsidTr="00B23B5A">
        <w:trPr>
          <w:trHeight w:val="20"/>
        </w:trPr>
        <w:tc>
          <w:tcPr>
            <w:tcW w:w="4526" w:type="pct"/>
          </w:tcPr>
          <w:p w:rsidR="00781F35" w:rsidRPr="001D61D8" w:rsidRDefault="00781F35" w:rsidP="00781F35">
            <w:pPr>
              <w:spacing w:after="0"/>
              <w:rPr>
                <w:rFonts w:ascii="Times New Roman" w:hAnsi="Times New Roman"/>
                <w:bCs/>
                <w:i/>
                <w:sz w:val="24"/>
                <w:szCs w:val="24"/>
              </w:rPr>
            </w:pPr>
            <w:r w:rsidRPr="001D61D8">
              <w:rPr>
                <w:rFonts w:ascii="Times New Roman" w:hAnsi="Times New Roman"/>
                <w:bCs/>
                <w:i/>
                <w:sz w:val="24"/>
                <w:szCs w:val="24"/>
              </w:rPr>
              <w:t xml:space="preserve">Тема 2. </w:t>
            </w:r>
            <w:r w:rsidRPr="001D61D8">
              <w:rPr>
                <w:rFonts w:ascii="Times New Roman" w:hAnsi="Times New Roman"/>
                <w:bCs/>
                <w:sz w:val="24"/>
                <w:szCs w:val="24"/>
              </w:rPr>
              <w:t>. Фондовый рынок: как его использовать для роста доходов</w:t>
            </w:r>
          </w:p>
        </w:tc>
        <w:tc>
          <w:tcPr>
            <w:tcW w:w="474" w:type="pct"/>
          </w:tcPr>
          <w:p w:rsidR="00781F35" w:rsidRPr="001D61D8" w:rsidRDefault="00781F35" w:rsidP="00B23B5A">
            <w:pPr>
              <w:spacing w:after="0"/>
              <w:rPr>
                <w:rFonts w:ascii="Times New Roman" w:hAnsi="Times New Roman"/>
                <w:i/>
                <w:sz w:val="24"/>
                <w:szCs w:val="24"/>
              </w:rPr>
            </w:pPr>
            <w:r w:rsidRPr="001D61D8">
              <w:rPr>
                <w:rFonts w:ascii="Times New Roman" w:hAnsi="Times New Roman"/>
                <w:i/>
                <w:sz w:val="24"/>
                <w:szCs w:val="24"/>
              </w:rPr>
              <w:t>4</w:t>
            </w:r>
          </w:p>
        </w:tc>
      </w:tr>
      <w:tr w:rsidR="00781F35" w:rsidRPr="0038392B" w:rsidTr="00B23B5A">
        <w:trPr>
          <w:trHeight w:val="20"/>
        </w:trPr>
        <w:tc>
          <w:tcPr>
            <w:tcW w:w="4526" w:type="pct"/>
          </w:tcPr>
          <w:p w:rsidR="00781F35" w:rsidRPr="001D61D8" w:rsidRDefault="00781F35" w:rsidP="00781F35">
            <w:pPr>
              <w:spacing w:after="0"/>
              <w:rPr>
                <w:rFonts w:ascii="Times New Roman" w:hAnsi="Times New Roman"/>
                <w:bCs/>
                <w:i/>
                <w:sz w:val="24"/>
                <w:szCs w:val="24"/>
              </w:rPr>
            </w:pPr>
            <w:r w:rsidRPr="001D61D8">
              <w:rPr>
                <w:rFonts w:ascii="Times New Roman" w:hAnsi="Times New Roman"/>
                <w:bCs/>
                <w:i/>
                <w:sz w:val="24"/>
                <w:szCs w:val="24"/>
              </w:rPr>
              <w:t>Тема 3.</w:t>
            </w:r>
            <w:r w:rsidRPr="001D61D8">
              <w:rPr>
                <w:rFonts w:ascii="Times New Roman" w:hAnsi="Times New Roman"/>
              </w:rPr>
              <w:t>Страхование. Что и как</w:t>
            </w:r>
            <w:r w:rsidR="00137799" w:rsidRPr="001D61D8">
              <w:rPr>
                <w:rFonts w:ascii="Times New Roman" w:hAnsi="Times New Roman"/>
              </w:rPr>
              <w:t xml:space="preserve"> </w:t>
            </w:r>
            <w:r w:rsidRPr="001D61D8">
              <w:rPr>
                <w:rFonts w:ascii="Times New Roman" w:hAnsi="Times New Roman"/>
                <w:bCs/>
                <w:sz w:val="24"/>
                <w:szCs w:val="24"/>
              </w:rPr>
              <w:t>надо страховать, чтобы не попасть в беду</w:t>
            </w:r>
          </w:p>
        </w:tc>
        <w:tc>
          <w:tcPr>
            <w:tcW w:w="474" w:type="pct"/>
          </w:tcPr>
          <w:p w:rsidR="00781F35" w:rsidRPr="001D61D8" w:rsidRDefault="00781F35" w:rsidP="00B23B5A">
            <w:pPr>
              <w:spacing w:after="0"/>
              <w:rPr>
                <w:rFonts w:ascii="Times New Roman" w:hAnsi="Times New Roman"/>
                <w:i/>
                <w:sz w:val="24"/>
                <w:szCs w:val="24"/>
              </w:rPr>
            </w:pPr>
            <w:r w:rsidRPr="001D61D8">
              <w:rPr>
                <w:rFonts w:ascii="Times New Roman" w:hAnsi="Times New Roman"/>
                <w:bCs/>
                <w:sz w:val="24"/>
                <w:szCs w:val="24"/>
              </w:rPr>
              <w:t>4</w:t>
            </w:r>
          </w:p>
        </w:tc>
      </w:tr>
      <w:tr w:rsidR="00781F35" w:rsidRPr="0038392B" w:rsidTr="00B23B5A">
        <w:trPr>
          <w:trHeight w:val="20"/>
        </w:trPr>
        <w:tc>
          <w:tcPr>
            <w:tcW w:w="4526" w:type="pct"/>
          </w:tcPr>
          <w:p w:rsidR="00781F35" w:rsidRPr="001D61D8" w:rsidRDefault="00781F35" w:rsidP="00781F35">
            <w:pPr>
              <w:spacing w:after="0"/>
              <w:rPr>
                <w:rFonts w:ascii="Times New Roman" w:hAnsi="Times New Roman"/>
                <w:bCs/>
                <w:i/>
                <w:sz w:val="24"/>
                <w:szCs w:val="24"/>
              </w:rPr>
            </w:pPr>
            <w:r w:rsidRPr="001D61D8">
              <w:rPr>
                <w:rFonts w:ascii="Times New Roman" w:hAnsi="Times New Roman"/>
                <w:bCs/>
                <w:i/>
                <w:sz w:val="24"/>
                <w:szCs w:val="24"/>
              </w:rPr>
              <w:t>Тема 4.</w:t>
            </w:r>
            <w:r w:rsidRPr="001D61D8">
              <w:rPr>
                <w:rFonts w:ascii="Times New Roman" w:hAnsi="Times New Roman"/>
                <w:bCs/>
                <w:sz w:val="24"/>
                <w:szCs w:val="24"/>
              </w:rPr>
              <w:t>Налоги: почему их надо платить и чем грозит неуплата</w:t>
            </w:r>
          </w:p>
        </w:tc>
        <w:tc>
          <w:tcPr>
            <w:tcW w:w="474" w:type="pct"/>
          </w:tcPr>
          <w:p w:rsidR="00781F35" w:rsidRPr="001D61D8" w:rsidRDefault="00781F35" w:rsidP="00B23B5A">
            <w:pPr>
              <w:spacing w:after="0"/>
              <w:rPr>
                <w:rFonts w:ascii="Times New Roman" w:hAnsi="Times New Roman"/>
                <w:bCs/>
                <w:sz w:val="24"/>
                <w:szCs w:val="24"/>
              </w:rPr>
            </w:pPr>
            <w:r w:rsidRPr="001D61D8">
              <w:rPr>
                <w:rFonts w:ascii="Times New Roman" w:hAnsi="Times New Roman"/>
                <w:bCs/>
                <w:sz w:val="24"/>
                <w:szCs w:val="24"/>
              </w:rPr>
              <w:t>5</w:t>
            </w:r>
          </w:p>
        </w:tc>
      </w:tr>
      <w:tr w:rsidR="00137799" w:rsidRPr="0038392B" w:rsidTr="00B23B5A">
        <w:trPr>
          <w:trHeight w:val="20"/>
        </w:trPr>
        <w:tc>
          <w:tcPr>
            <w:tcW w:w="4526" w:type="pct"/>
          </w:tcPr>
          <w:p w:rsidR="00137799" w:rsidRPr="001D61D8" w:rsidRDefault="00137799" w:rsidP="00137799">
            <w:pPr>
              <w:spacing w:after="0"/>
              <w:rPr>
                <w:rFonts w:ascii="Times New Roman" w:hAnsi="Times New Roman"/>
                <w:bCs/>
                <w:i/>
                <w:sz w:val="24"/>
                <w:szCs w:val="24"/>
              </w:rPr>
            </w:pPr>
            <w:r w:rsidRPr="001D61D8">
              <w:rPr>
                <w:rFonts w:ascii="Times New Roman" w:hAnsi="Times New Roman"/>
                <w:bCs/>
                <w:i/>
                <w:sz w:val="24"/>
                <w:szCs w:val="24"/>
              </w:rPr>
              <w:t>Тема 5.</w:t>
            </w:r>
            <w:r w:rsidRPr="001D61D8">
              <w:rPr>
                <w:rFonts w:ascii="Times New Roman" w:hAnsi="Times New Roman"/>
                <w:bCs/>
                <w:sz w:val="24"/>
                <w:szCs w:val="24"/>
              </w:rPr>
              <w:t>Обеспеченная старость: возможности пенсионного накопления.</w:t>
            </w:r>
          </w:p>
        </w:tc>
        <w:tc>
          <w:tcPr>
            <w:tcW w:w="474" w:type="pct"/>
          </w:tcPr>
          <w:p w:rsidR="00137799" w:rsidRPr="001D61D8" w:rsidRDefault="00137799" w:rsidP="00B23B5A">
            <w:pPr>
              <w:spacing w:after="0"/>
              <w:rPr>
                <w:rFonts w:ascii="Times New Roman" w:hAnsi="Times New Roman"/>
                <w:bCs/>
                <w:sz w:val="24"/>
                <w:szCs w:val="24"/>
              </w:rPr>
            </w:pPr>
            <w:r w:rsidRPr="001D61D8">
              <w:rPr>
                <w:rFonts w:ascii="Times New Roman" w:hAnsi="Times New Roman"/>
                <w:bCs/>
                <w:i/>
                <w:sz w:val="24"/>
                <w:szCs w:val="24"/>
              </w:rPr>
              <w:t>2</w:t>
            </w:r>
          </w:p>
        </w:tc>
      </w:tr>
      <w:tr w:rsidR="00137799" w:rsidRPr="0038392B" w:rsidTr="00B23B5A">
        <w:trPr>
          <w:trHeight w:val="20"/>
        </w:trPr>
        <w:tc>
          <w:tcPr>
            <w:tcW w:w="4526" w:type="pct"/>
          </w:tcPr>
          <w:p w:rsidR="00137799" w:rsidRPr="001D61D8" w:rsidRDefault="00137799" w:rsidP="00137799">
            <w:pPr>
              <w:spacing w:after="0"/>
              <w:rPr>
                <w:rFonts w:ascii="Times New Roman" w:hAnsi="Times New Roman"/>
                <w:bCs/>
                <w:i/>
                <w:sz w:val="24"/>
                <w:szCs w:val="24"/>
              </w:rPr>
            </w:pPr>
            <w:r w:rsidRPr="001D61D8">
              <w:rPr>
                <w:rFonts w:ascii="Times New Roman" w:hAnsi="Times New Roman"/>
                <w:bCs/>
                <w:i/>
                <w:sz w:val="24"/>
                <w:szCs w:val="24"/>
              </w:rPr>
              <w:t>Тема 6.</w:t>
            </w:r>
            <w:r w:rsidRPr="001D61D8">
              <w:rPr>
                <w:rFonts w:ascii="Times New Roman" w:hAnsi="Times New Roman"/>
                <w:bCs/>
                <w:sz w:val="24"/>
                <w:szCs w:val="24"/>
              </w:rPr>
              <w:t>Финансовые механизмы работы фирмы</w:t>
            </w:r>
          </w:p>
        </w:tc>
        <w:tc>
          <w:tcPr>
            <w:tcW w:w="474" w:type="pct"/>
          </w:tcPr>
          <w:p w:rsidR="00137799" w:rsidRPr="001D61D8" w:rsidRDefault="00137799" w:rsidP="00B23B5A">
            <w:pPr>
              <w:spacing w:after="0"/>
              <w:rPr>
                <w:rFonts w:ascii="Times New Roman" w:hAnsi="Times New Roman"/>
                <w:bCs/>
                <w:sz w:val="24"/>
                <w:szCs w:val="24"/>
              </w:rPr>
            </w:pPr>
            <w:r w:rsidRPr="001D61D8">
              <w:rPr>
                <w:rFonts w:ascii="Times New Roman" w:hAnsi="Times New Roman"/>
                <w:bCs/>
                <w:sz w:val="24"/>
                <w:szCs w:val="24"/>
              </w:rPr>
              <w:t>4</w:t>
            </w:r>
          </w:p>
        </w:tc>
      </w:tr>
      <w:tr w:rsidR="00137799" w:rsidRPr="0038392B" w:rsidTr="00B23B5A">
        <w:trPr>
          <w:trHeight w:val="20"/>
        </w:trPr>
        <w:tc>
          <w:tcPr>
            <w:tcW w:w="4526" w:type="pct"/>
          </w:tcPr>
          <w:p w:rsidR="00137799" w:rsidRPr="001D61D8" w:rsidRDefault="00137799" w:rsidP="00137799">
            <w:pPr>
              <w:spacing w:after="0"/>
              <w:rPr>
                <w:rFonts w:ascii="Times New Roman" w:hAnsi="Times New Roman"/>
                <w:bCs/>
                <w:i/>
                <w:sz w:val="24"/>
                <w:szCs w:val="24"/>
              </w:rPr>
            </w:pPr>
            <w:r w:rsidRPr="001D61D8">
              <w:rPr>
                <w:rFonts w:ascii="Times New Roman" w:hAnsi="Times New Roman"/>
                <w:bCs/>
                <w:i/>
                <w:sz w:val="24"/>
                <w:szCs w:val="24"/>
              </w:rPr>
              <w:t xml:space="preserve">Тема 7. </w:t>
            </w:r>
            <w:r w:rsidRPr="001D61D8">
              <w:rPr>
                <w:rFonts w:ascii="Times New Roman" w:hAnsi="Times New Roman"/>
                <w:bCs/>
                <w:sz w:val="24"/>
                <w:szCs w:val="24"/>
              </w:rPr>
              <w:t>Собственный бизнес: как создать и не потерять</w:t>
            </w:r>
          </w:p>
        </w:tc>
        <w:tc>
          <w:tcPr>
            <w:tcW w:w="474" w:type="pct"/>
          </w:tcPr>
          <w:p w:rsidR="00137799" w:rsidRPr="001D61D8" w:rsidRDefault="00137799" w:rsidP="00B23B5A">
            <w:pPr>
              <w:spacing w:after="0"/>
              <w:rPr>
                <w:rFonts w:ascii="Times New Roman" w:hAnsi="Times New Roman"/>
                <w:bCs/>
                <w:sz w:val="24"/>
                <w:szCs w:val="24"/>
              </w:rPr>
            </w:pPr>
            <w:r w:rsidRPr="001D61D8">
              <w:rPr>
                <w:rFonts w:ascii="Times New Roman" w:hAnsi="Times New Roman"/>
                <w:bCs/>
                <w:i/>
                <w:sz w:val="24"/>
                <w:szCs w:val="24"/>
              </w:rPr>
              <w:t>4</w:t>
            </w:r>
          </w:p>
        </w:tc>
      </w:tr>
      <w:tr w:rsidR="001D61D8" w:rsidRPr="0038392B" w:rsidTr="00B23B5A">
        <w:trPr>
          <w:trHeight w:val="20"/>
        </w:trPr>
        <w:tc>
          <w:tcPr>
            <w:tcW w:w="4526" w:type="pct"/>
          </w:tcPr>
          <w:p w:rsidR="001D61D8" w:rsidRPr="001D61D8" w:rsidRDefault="001D61D8" w:rsidP="001D61D8">
            <w:pPr>
              <w:spacing w:after="0"/>
              <w:rPr>
                <w:rFonts w:ascii="Times New Roman" w:hAnsi="Times New Roman"/>
                <w:bCs/>
                <w:i/>
                <w:sz w:val="24"/>
                <w:szCs w:val="24"/>
              </w:rPr>
            </w:pPr>
            <w:r w:rsidRPr="001D61D8">
              <w:rPr>
                <w:rFonts w:ascii="Times New Roman" w:hAnsi="Times New Roman"/>
                <w:bCs/>
                <w:i/>
                <w:sz w:val="24"/>
                <w:szCs w:val="24"/>
              </w:rPr>
              <w:t>Тема 8.</w:t>
            </w:r>
            <w:r w:rsidRPr="001D61D8">
              <w:rPr>
                <w:rFonts w:ascii="Times New Roman" w:hAnsi="Times New Roman"/>
                <w:bCs/>
                <w:sz w:val="24"/>
                <w:szCs w:val="24"/>
              </w:rPr>
              <w:t>Риски в мире денег: как защититься от разорения</w:t>
            </w:r>
          </w:p>
        </w:tc>
        <w:tc>
          <w:tcPr>
            <w:tcW w:w="474" w:type="pct"/>
          </w:tcPr>
          <w:p w:rsidR="001D61D8" w:rsidRPr="001D61D8" w:rsidRDefault="001D61D8" w:rsidP="00B23B5A">
            <w:pPr>
              <w:spacing w:after="0"/>
              <w:rPr>
                <w:rFonts w:ascii="Times New Roman" w:hAnsi="Times New Roman"/>
                <w:bCs/>
                <w:i/>
                <w:sz w:val="24"/>
                <w:szCs w:val="24"/>
              </w:rPr>
            </w:pPr>
            <w:r w:rsidRPr="001D61D8">
              <w:rPr>
                <w:rFonts w:ascii="Times New Roman" w:hAnsi="Times New Roman"/>
                <w:bCs/>
                <w:i/>
                <w:sz w:val="24"/>
                <w:szCs w:val="24"/>
              </w:rPr>
              <w:t>3</w:t>
            </w:r>
          </w:p>
        </w:tc>
      </w:tr>
      <w:tr w:rsidR="001D61D8" w:rsidRPr="0038392B" w:rsidTr="001D61D8">
        <w:trPr>
          <w:trHeight w:val="20"/>
        </w:trPr>
        <w:tc>
          <w:tcPr>
            <w:tcW w:w="4526" w:type="pct"/>
          </w:tcPr>
          <w:p w:rsidR="001D61D8" w:rsidRPr="001D61D8" w:rsidRDefault="001D61D8" w:rsidP="00B23B5A">
            <w:pPr>
              <w:spacing w:after="0"/>
              <w:rPr>
                <w:rFonts w:ascii="Times New Roman" w:hAnsi="Times New Roman"/>
                <w:bCs/>
                <w:i/>
                <w:sz w:val="24"/>
                <w:szCs w:val="24"/>
              </w:rPr>
            </w:pPr>
            <w:r w:rsidRPr="001D61D8">
              <w:rPr>
                <w:rFonts w:ascii="Times New Roman" w:hAnsi="Times New Roman"/>
                <w:bCs/>
                <w:i/>
                <w:sz w:val="24"/>
                <w:szCs w:val="24"/>
              </w:rPr>
              <w:t>Дифференцированный зачет</w:t>
            </w:r>
          </w:p>
        </w:tc>
        <w:tc>
          <w:tcPr>
            <w:tcW w:w="474" w:type="pct"/>
          </w:tcPr>
          <w:p w:rsidR="001D61D8" w:rsidRPr="001D61D8" w:rsidRDefault="001D61D8" w:rsidP="00B23B5A">
            <w:pPr>
              <w:spacing w:after="0"/>
              <w:rPr>
                <w:rFonts w:ascii="Times New Roman" w:hAnsi="Times New Roman"/>
                <w:bCs/>
                <w:sz w:val="24"/>
                <w:szCs w:val="24"/>
              </w:rPr>
            </w:pPr>
            <w:r w:rsidRPr="001D61D8">
              <w:rPr>
                <w:rFonts w:ascii="Times New Roman" w:hAnsi="Times New Roman"/>
                <w:bCs/>
                <w:sz w:val="24"/>
                <w:szCs w:val="24"/>
              </w:rPr>
              <w:t>2</w:t>
            </w:r>
          </w:p>
        </w:tc>
      </w:tr>
      <w:tr w:rsidR="001D61D8" w:rsidRPr="0038392B" w:rsidTr="00781F35">
        <w:trPr>
          <w:trHeight w:val="20"/>
        </w:trPr>
        <w:tc>
          <w:tcPr>
            <w:tcW w:w="4526" w:type="pct"/>
          </w:tcPr>
          <w:p w:rsidR="001D61D8" w:rsidRPr="0038392B" w:rsidRDefault="001D61D8" w:rsidP="00B23B5A">
            <w:pPr>
              <w:spacing w:after="0"/>
              <w:rPr>
                <w:rFonts w:ascii="Times New Roman" w:hAnsi="Times New Roman"/>
                <w:b/>
                <w:bCs/>
                <w:i/>
                <w:sz w:val="24"/>
                <w:szCs w:val="24"/>
              </w:rPr>
            </w:pPr>
            <w:r w:rsidRPr="0038392B">
              <w:rPr>
                <w:rFonts w:ascii="Times New Roman" w:hAnsi="Times New Roman"/>
                <w:b/>
                <w:bCs/>
                <w:i/>
                <w:sz w:val="24"/>
                <w:szCs w:val="24"/>
              </w:rPr>
              <w:t>Всего:</w:t>
            </w:r>
          </w:p>
        </w:tc>
        <w:tc>
          <w:tcPr>
            <w:tcW w:w="474" w:type="pct"/>
          </w:tcPr>
          <w:p w:rsidR="001D61D8" w:rsidRPr="0038392B" w:rsidRDefault="001D61D8" w:rsidP="00B23B5A">
            <w:pPr>
              <w:spacing w:after="0"/>
              <w:rPr>
                <w:rFonts w:ascii="Times New Roman" w:hAnsi="Times New Roman"/>
                <w:b/>
                <w:bCs/>
                <w:i/>
                <w:sz w:val="24"/>
                <w:szCs w:val="24"/>
              </w:rPr>
            </w:pPr>
            <w:r>
              <w:rPr>
                <w:rFonts w:ascii="Times New Roman" w:hAnsi="Times New Roman"/>
                <w:b/>
                <w:bCs/>
                <w:i/>
                <w:sz w:val="24"/>
                <w:szCs w:val="24"/>
              </w:rPr>
              <w:t>36</w:t>
            </w:r>
          </w:p>
        </w:tc>
      </w:tr>
    </w:tbl>
    <w:p w:rsidR="0055438E" w:rsidRDefault="0055438E" w:rsidP="009A5592">
      <w:pPr>
        <w:jc w:val="center"/>
        <w:rPr>
          <w:rFonts w:ascii="Times New Roman" w:hAnsi="Times New Roman" w:cs="Times New Roman"/>
          <w:sz w:val="24"/>
          <w:szCs w:val="24"/>
          <w:highlight w:val="yellow"/>
        </w:rPr>
      </w:pPr>
    </w:p>
    <w:p w:rsidR="0055438E" w:rsidRDefault="0055438E" w:rsidP="0055438E">
      <w:pPr>
        <w:spacing w:after="0"/>
        <w:jc w:val="center"/>
        <w:rPr>
          <w:rFonts w:ascii="Times New Roman" w:hAnsi="Times New Roman"/>
          <w:b/>
          <w:sz w:val="24"/>
          <w:szCs w:val="24"/>
        </w:rPr>
      </w:pPr>
      <w:r w:rsidRPr="0055438E">
        <w:rPr>
          <w:rFonts w:ascii="Times New Roman" w:hAnsi="Times New Roman" w:cs="Times New Roman"/>
          <w:sz w:val="24"/>
          <w:szCs w:val="24"/>
        </w:rPr>
        <w:tab/>
      </w:r>
      <w:r w:rsidRPr="00BF493D">
        <w:rPr>
          <w:rFonts w:ascii="Times New Roman" w:hAnsi="Times New Roman"/>
          <w:b/>
          <w:sz w:val="24"/>
          <w:szCs w:val="24"/>
        </w:rPr>
        <w:t>ОП.1</w:t>
      </w:r>
      <w:r>
        <w:rPr>
          <w:rFonts w:ascii="Times New Roman" w:hAnsi="Times New Roman"/>
          <w:b/>
          <w:sz w:val="24"/>
          <w:szCs w:val="24"/>
        </w:rPr>
        <w:t>1</w:t>
      </w:r>
      <w:r w:rsidRPr="00BF493D">
        <w:rPr>
          <w:rFonts w:ascii="Times New Roman" w:hAnsi="Times New Roman"/>
          <w:b/>
          <w:sz w:val="24"/>
          <w:szCs w:val="24"/>
        </w:rPr>
        <w:t xml:space="preserve"> ЭФФЕКТИВНОЕ ПОВЕДЕНИЕ НА РЫНКЕ ТРУДА</w:t>
      </w:r>
      <w:r>
        <w:rPr>
          <w:rFonts w:ascii="Times New Roman" w:hAnsi="Times New Roman"/>
          <w:b/>
          <w:sz w:val="24"/>
          <w:szCs w:val="24"/>
        </w:rPr>
        <w:t xml:space="preserve"> </w:t>
      </w:r>
    </w:p>
    <w:p w:rsidR="0055438E" w:rsidRPr="0055438E" w:rsidRDefault="0055438E" w:rsidP="0055438E">
      <w:pPr>
        <w:spacing w:after="0" w:line="240" w:lineRule="auto"/>
        <w:ind w:firstLine="770"/>
        <w:jc w:val="both"/>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Цель и планируемые результаты освоения дисциплины:</w:t>
      </w:r>
    </w:p>
    <w:p w:rsidR="0055438E" w:rsidRPr="0055438E" w:rsidRDefault="0055438E" w:rsidP="0055438E">
      <w:pPr>
        <w:spacing w:after="0" w:line="240" w:lineRule="auto"/>
        <w:rPr>
          <w:rFonts w:ascii="Times New Roman" w:eastAsiaTheme="minorEastAsia" w:hAnsi="Times New Roman" w:cstheme="minorBidi"/>
          <w:sz w:val="24"/>
          <w:szCs w:val="24"/>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03"/>
        <w:gridCol w:w="4361"/>
      </w:tblGrid>
      <w:tr w:rsidR="0055438E" w:rsidRPr="0055438E" w:rsidTr="00B23B5A">
        <w:trPr>
          <w:trHeight w:val="649"/>
          <w:jc w:val="center"/>
        </w:trPr>
        <w:tc>
          <w:tcPr>
            <w:tcW w:w="1384" w:type="dxa"/>
            <w:vAlign w:val="center"/>
          </w:tcPr>
          <w:p w:rsidR="0055438E" w:rsidRPr="0055438E" w:rsidRDefault="0055438E" w:rsidP="0055438E">
            <w:pPr>
              <w:spacing w:after="0" w:line="240" w:lineRule="auto"/>
              <w:jc w:val="center"/>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Код ПК, ОК</w:t>
            </w:r>
          </w:p>
        </w:tc>
        <w:tc>
          <w:tcPr>
            <w:tcW w:w="3503" w:type="dxa"/>
            <w:vAlign w:val="center"/>
          </w:tcPr>
          <w:p w:rsidR="0055438E" w:rsidRPr="0055438E" w:rsidRDefault="0055438E" w:rsidP="0055438E">
            <w:pPr>
              <w:spacing w:after="0" w:line="240" w:lineRule="auto"/>
              <w:jc w:val="center"/>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Умения</w:t>
            </w:r>
          </w:p>
        </w:tc>
        <w:tc>
          <w:tcPr>
            <w:tcW w:w="4361" w:type="dxa"/>
            <w:vAlign w:val="center"/>
          </w:tcPr>
          <w:p w:rsidR="0055438E" w:rsidRPr="0055438E" w:rsidRDefault="0055438E" w:rsidP="0055438E">
            <w:pPr>
              <w:spacing w:after="0" w:line="240" w:lineRule="auto"/>
              <w:jc w:val="center"/>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Знания</w:t>
            </w:r>
          </w:p>
        </w:tc>
      </w:tr>
      <w:tr w:rsidR="0055438E" w:rsidRPr="0055438E" w:rsidTr="0055438E">
        <w:trPr>
          <w:trHeight w:val="1832"/>
          <w:jc w:val="center"/>
        </w:trPr>
        <w:tc>
          <w:tcPr>
            <w:tcW w:w="1384" w:type="dxa"/>
          </w:tcPr>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ПК 6.1-6.4</w:t>
            </w:r>
          </w:p>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ОК 01</w:t>
            </w:r>
          </w:p>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ОК 02</w:t>
            </w:r>
          </w:p>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ОК 03</w:t>
            </w:r>
          </w:p>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ОК 04</w:t>
            </w:r>
          </w:p>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ОК 05</w:t>
            </w:r>
          </w:p>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ОК 06</w:t>
            </w:r>
          </w:p>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ОК 07</w:t>
            </w:r>
          </w:p>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ОК 09</w:t>
            </w:r>
          </w:p>
          <w:p w:rsidR="0055438E" w:rsidRPr="0055438E" w:rsidRDefault="0055438E" w:rsidP="0055438E">
            <w:pPr>
              <w:spacing w:after="0" w:line="240" w:lineRule="auto"/>
              <w:rPr>
                <w:rFonts w:ascii="Times New Roman" w:eastAsiaTheme="minorEastAsia" w:hAnsi="Times New Roman" w:cstheme="minorBidi"/>
                <w:b/>
                <w:sz w:val="24"/>
                <w:szCs w:val="24"/>
              </w:rPr>
            </w:pPr>
            <w:r w:rsidRPr="0055438E">
              <w:rPr>
                <w:rFonts w:ascii="Times New Roman" w:eastAsiaTheme="minorEastAsia" w:hAnsi="Times New Roman" w:cstheme="minorBidi"/>
                <w:b/>
                <w:sz w:val="24"/>
                <w:szCs w:val="24"/>
              </w:rPr>
              <w:t>ОК 10</w:t>
            </w:r>
          </w:p>
          <w:p w:rsidR="0055438E" w:rsidRPr="0055438E" w:rsidRDefault="0055438E" w:rsidP="0055438E">
            <w:pPr>
              <w:spacing w:after="0" w:line="240" w:lineRule="auto"/>
              <w:jc w:val="center"/>
              <w:rPr>
                <w:rFonts w:ascii="Times New Roman" w:eastAsiaTheme="minorEastAsia" w:hAnsi="Times New Roman" w:cstheme="minorBidi"/>
                <w:b/>
                <w:sz w:val="24"/>
                <w:szCs w:val="24"/>
              </w:rPr>
            </w:pPr>
          </w:p>
        </w:tc>
        <w:tc>
          <w:tcPr>
            <w:tcW w:w="3503" w:type="dxa"/>
          </w:tcPr>
          <w:p w:rsidR="0055438E" w:rsidRPr="0055438E" w:rsidRDefault="0055438E" w:rsidP="003F7F06">
            <w:pPr>
              <w:numPr>
                <w:ilvl w:val="0"/>
                <w:numId w:val="36"/>
              </w:numPr>
              <w:shd w:val="clear" w:color="auto" w:fill="FFFFFF"/>
              <w:tabs>
                <w:tab w:val="left" w:pos="426"/>
              </w:tabs>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1"/>
                <w:sz w:val="24"/>
                <w:szCs w:val="24"/>
              </w:rPr>
              <w:t>давать аргументированную оценку степени востребованности специальности на рынке труда;</w:t>
            </w:r>
          </w:p>
          <w:p w:rsidR="0055438E" w:rsidRPr="0055438E" w:rsidRDefault="0055438E" w:rsidP="003F7F06">
            <w:pPr>
              <w:numPr>
                <w:ilvl w:val="0"/>
                <w:numId w:val="36"/>
              </w:numPr>
              <w:shd w:val="clear" w:color="auto" w:fill="FFFFFF"/>
              <w:tabs>
                <w:tab w:val="left" w:pos="426"/>
              </w:tabs>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1"/>
                <w:sz w:val="24"/>
                <w:szCs w:val="24"/>
              </w:rPr>
              <w:t>аргументировать целесообразность использования элементов ин</w:t>
            </w:r>
            <w:r w:rsidRPr="0055438E">
              <w:rPr>
                <w:rFonts w:ascii="Times New Roman" w:eastAsiaTheme="minorEastAsia" w:hAnsi="Times New Roman" w:cs="Times New Roman"/>
                <w:spacing w:val="-2"/>
                <w:sz w:val="24"/>
                <w:szCs w:val="24"/>
              </w:rPr>
              <w:t>фраструктуры для поиска работы;</w:t>
            </w:r>
          </w:p>
          <w:p w:rsidR="0055438E" w:rsidRPr="0055438E" w:rsidRDefault="0055438E" w:rsidP="003F7F06">
            <w:pPr>
              <w:numPr>
                <w:ilvl w:val="0"/>
                <w:numId w:val="36"/>
              </w:numPr>
              <w:shd w:val="clear" w:color="auto" w:fill="FFFFFF"/>
              <w:tabs>
                <w:tab w:val="left" w:pos="426"/>
              </w:tabs>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1"/>
                <w:sz w:val="24"/>
                <w:szCs w:val="24"/>
              </w:rPr>
              <w:t>составлять структуру заметок для фиксации взаимодействия с по</w:t>
            </w:r>
            <w:r w:rsidRPr="0055438E">
              <w:rPr>
                <w:rFonts w:ascii="Times New Roman" w:eastAsiaTheme="minorEastAsia" w:hAnsi="Times New Roman" w:cs="Times New Roman"/>
                <w:spacing w:val="-2"/>
                <w:sz w:val="24"/>
                <w:szCs w:val="24"/>
              </w:rPr>
              <w:t>тенциальными работодателями;</w:t>
            </w:r>
          </w:p>
          <w:p w:rsidR="0055438E" w:rsidRPr="0055438E" w:rsidRDefault="0055438E" w:rsidP="003F7F06">
            <w:pPr>
              <w:widowControl w:val="0"/>
              <w:numPr>
                <w:ilvl w:val="0"/>
                <w:numId w:val="36"/>
              </w:numPr>
              <w:shd w:val="clear" w:color="auto" w:fill="FFFFFF"/>
              <w:tabs>
                <w:tab w:val="left" w:pos="426"/>
              </w:tabs>
              <w:autoSpaceDE w:val="0"/>
              <w:autoSpaceDN w:val="0"/>
              <w:adjustRightInd w:val="0"/>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1"/>
                <w:sz w:val="24"/>
                <w:szCs w:val="24"/>
              </w:rPr>
              <w:t>составлять резюме с учетом специфики работодателя;</w:t>
            </w:r>
          </w:p>
          <w:p w:rsidR="0055438E" w:rsidRPr="0055438E" w:rsidRDefault="0055438E" w:rsidP="003F7F06">
            <w:pPr>
              <w:widowControl w:val="0"/>
              <w:numPr>
                <w:ilvl w:val="0"/>
                <w:numId w:val="36"/>
              </w:numPr>
              <w:shd w:val="clear" w:color="auto" w:fill="FFFFFF"/>
              <w:tabs>
                <w:tab w:val="left" w:pos="426"/>
              </w:tabs>
              <w:autoSpaceDE w:val="0"/>
              <w:autoSpaceDN w:val="0"/>
              <w:adjustRightInd w:val="0"/>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1"/>
                <w:sz w:val="24"/>
                <w:szCs w:val="24"/>
              </w:rPr>
              <w:t>применять основные правила ведения диалога с работодателем в</w:t>
            </w:r>
            <w:r w:rsidRPr="0055438E">
              <w:rPr>
                <w:rFonts w:ascii="Times New Roman" w:eastAsiaTheme="minorEastAsia" w:hAnsi="Times New Roman" w:cs="Times New Roman"/>
                <w:sz w:val="24"/>
                <w:szCs w:val="24"/>
              </w:rPr>
              <w:t xml:space="preserve"> </w:t>
            </w:r>
            <w:r w:rsidRPr="0055438E">
              <w:rPr>
                <w:rFonts w:ascii="Times New Roman" w:eastAsiaTheme="minorEastAsia" w:hAnsi="Times New Roman" w:cs="Times New Roman"/>
                <w:spacing w:val="-1"/>
                <w:sz w:val="24"/>
                <w:szCs w:val="24"/>
              </w:rPr>
              <w:t>модельных условиях;</w:t>
            </w:r>
          </w:p>
          <w:p w:rsidR="0055438E" w:rsidRPr="0055438E" w:rsidRDefault="0055438E" w:rsidP="003F7F06">
            <w:pPr>
              <w:numPr>
                <w:ilvl w:val="0"/>
                <w:numId w:val="36"/>
              </w:numPr>
              <w:shd w:val="clear" w:color="auto" w:fill="FFFFFF"/>
              <w:tabs>
                <w:tab w:val="left" w:pos="426"/>
              </w:tabs>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1"/>
                <w:sz w:val="24"/>
                <w:szCs w:val="24"/>
              </w:rPr>
              <w:t>оперировать понятиями «горизонтальная карьера», «вертикальная</w:t>
            </w:r>
            <w:r w:rsidRPr="0055438E">
              <w:rPr>
                <w:rFonts w:ascii="Times New Roman" w:eastAsiaTheme="minorEastAsia" w:hAnsi="Times New Roman" w:cs="Times New Roman"/>
                <w:sz w:val="24"/>
                <w:szCs w:val="24"/>
              </w:rPr>
              <w:t xml:space="preserve"> </w:t>
            </w:r>
            <w:r w:rsidRPr="0055438E">
              <w:rPr>
                <w:rFonts w:ascii="Times New Roman" w:eastAsiaTheme="minorEastAsia" w:hAnsi="Times New Roman" w:cs="Times New Roman"/>
                <w:spacing w:val="-3"/>
                <w:sz w:val="24"/>
                <w:szCs w:val="24"/>
              </w:rPr>
              <w:t>карьера»;</w:t>
            </w:r>
          </w:p>
          <w:p w:rsidR="0055438E" w:rsidRPr="0055438E" w:rsidRDefault="0055438E" w:rsidP="003F7F06">
            <w:pPr>
              <w:widowControl w:val="0"/>
              <w:numPr>
                <w:ilvl w:val="0"/>
                <w:numId w:val="36"/>
              </w:numPr>
              <w:shd w:val="clear" w:color="auto" w:fill="FFFFFF"/>
              <w:tabs>
                <w:tab w:val="left" w:pos="426"/>
              </w:tabs>
              <w:autoSpaceDE w:val="0"/>
              <w:autoSpaceDN w:val="0"/>
              <w:adjustRightInd w:val="0"/>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2"/>
                <w:sz w:val="24"/>
                <w:szCs w:val="24"/>
              </w:rPr>
              <w:t>корректно отвечать на «неудобные вопросы» потенциального рабо</w:t>
            </w:r>
            <w:r w:rsidRPr="0055438E">
              <w:rPr>
                <w:rFonts w:ascii="Times New Roman" w:eastAsiaTheme="minorEastAsia" w:hAnsi="Times New Roman" w:cs="Times New Roman"/>
                <w:spacing w:val="-1"/>
                <w:sz w:val="24"/>
                <w:szCs w:val="24"/>
              </w:rPr>
              <w:t>тодателя;</w:t>
            </w:r>
          </w:p>
          <w:p w:rsidR="0055438E" w:rsidRPr="0055438E" w:rsidRDefault="0055438E" w:rsidP="003F7F06">
            <w:pPr>
              <w:widowControl w:val="0"/>
              <w:numPr>
                <w:ilvl w:val="0"/>
                <w:numId w:val="36"/>
              </w:numPr>
              <w:shd w:val="clear" w:color="auto" w:fill="FFFFFF"/>
              <w:tabs>
                <w:tab w:val="left" w:pos="426"/>
              </w:tabs>
              <w:autoSpaceDE w:val="0"/>
              <w:autoSpaceDN w:val="0"/>
              <w:adjustRightInd w:val="0"/>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1"/>
                <w:sz w:val="24"/>
                <w:szCs w:val="24"/>
              </w:rPr>
              <w:t>задавать критерии для сравнительного анализа информации для принятия решения о поступлении на работу;</w:t>
            </w:r>
          </w:p>
          <w:p w:rsidR="0055438E" w:rsidRPr="0055438E" w:rsidRDefault="0055438E" w:rsidP="003F7F06">
            <w:pPr>
              <w:numPr>
                <w:ilvl w:val="0"/>
                <w:numId w:val="36"/>
              </w:numPr>
              <w:shd w:val="clear" w:color="auto" w:fill="FFFFFF"/>
              <w:tabs>
                <w:tab w:val="left" w:pos="426"/>
              </w:tabs>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2"/>
                <w:sz w:val="24"/>
                <w:szCs w:val="24"/>
              </w:rPr>
              <w:t>объяснять причины, побуждающие работника к построению карье</w:t>
            </w:r>
            <w:r w:rsidRPr="0055438E">
              <w:rPr>
                <w:rFonts w:ascii="Times New Roman" w:eastAsiaTheme="minorEastAsia" w:hAnsi="Times New Roman" w:cs="Times New Roman"/>
                <w:spacing w:val="-12"/>
                <w:sz w:val="24"/>
                <w:szCs w:val="24"/>
              </w:rPr>
              <w:t>ры;</w:t>
            </w:r>
          </w:p>
          <w:p w:rsidR="0055438E" w:rsidRPr="0055438E" w:rsidRDefault="0055438E" w:rsidP="003F7F06">
            <w:pPr>
              <w:numPr>
                <w:ilvl w:val="0"/>
                <w:numId w:val="36"/>
              </w:numPr>
              <w:shd w:val="clear" w:color="auto" w:fill="FFFFFF"/>
              <w:tabs>
                <w:tab w:val="left" w:pos="426"/>
              </w:tabs>
              <w:spacing w:after="0"/>
              <w:ind w:left="284" w:firstLine="142"/>
              <w:jc w:val="both"/>
              <w:rPr>
                <w:rFonts w:ascii="Times New Roman" w:eastAsiaTheme="minorEastAsia" w:hAnsi="Times New Roman" w:cs="Times New Roman"/>
                <w:sz w:val="24"/>
                <w:szCs w:val="24"/>
              </w:rPr>
            </w:pPr>
            <w:r w:rsidRPr="0055438E">
              <w:rPr>
                <w:rFonts w:ascii="Times New Roman" w:eastAsiaTheme="minorEastAsia" w:hAnsi="Times New Roman" w:cs="Times New Roman"/>
                <w:spacing w:val="-1"/>
                <w:sz w:val="24"/>
                <w:szCs w:val="24"/>
              </w:rPr>
              <w:t>анализировать формулировать запрос на внутренние ресурсы для</w:t>
            </w:r>
            <w:r w:rsidRPr="0055438E">
              <w:rPr>
                <w:rFonts w:ascii="Times New Roman" w:eastAsiaTheme="minorEastAsia" w:hAnsi="Times New Roman" w:cs="Times New Roman"/>
                <w:sz w:val="24"/>
                <w:szCs w:val="24"/>
              </w:rPr>
              <w:t xml:space="preserve"> </w:t>
            </w:r>
            <w:r w:rsidRPr="0055438E">
              <w:rPr>
                <w:rFonts w:ascii="Times New Roman" w:eastAsiaTheme="minorEastAsia" w:hAnsi="Times New Roman" w:cs="Times New Roman"/>
                <w:spacing w:val="-2"/>
                <w:sz w:val="24"/>
                <w:szCs w:val="24"/>
              </w:rPr>
              <w:t>профессионального роста в заданном  определенном направлении;</w:t>
            </w:r>
          </w:p>
          <w:p w:rsidR="0055438E" w:rsidRPr="0055438E" w:rsidRDefault="0055438E" w:rsidP="003F7F06">
            <w:pPr>
              <w:numPr>
                <w:ilvl w:val="0"/>
                <w:numId w:val="36"/>
              </w:numPr>
              <w:shd w:val="clear" w:color="auto" w:fill="FFFFFF"/>
              <w:tabs>
                <w:tab w:val="left" w:pos="426"/>
              </w:tabs>
              <w:spacing w:after="0"/>
              <w:ind w:left="284" w:firstLine="142"/>
              <w:jc w:val="both"/>
              <w:rPr>
                <w:rFonts w:ascii="Times New Roman" w:eastAsiaTheme="minorEastAsia" w:hAnsi="Times New Roman" w:cstheme="minorBidi"/>
                <w:b/>
                <w:sz w:val="24"/>
                <w:szCs w:val="24"/>
              </w:rPr>
            </w:pPr>
            <w:r w:rsidRPr="0055438E">
              <w:rPr>
                <w:rFonts w:ascii="Times New Roman" w:eastAsiaTheme="minorEastAsia" w:hAnsi="Times New Roman" w:cs="Times New Roman"/>
                <w:spacing w:val="-1"/>
                <w:sz w:val="24"/>
                <w:szCs w:val="24"/>
              </w:rPr>
              <w:t>давать оценку в соответствии с трудовым законодательством законности действий работодателя и работника в произвольно за</w:t>
            </w:r>
            <w:r w:rsidRPr="0055438E">
              <w:rPr>
                <w:rFonts w:ascii="Times New Roman" w:eastAsiaTheme="minorEastAsia" w:hAnsi="Times New Roman" w:cs="Times New Roman"/>
                <w:spacing w:val="-1"/>
                <w:sz w:val="24"/>
                <w:szCs w:val="24"/>
              </w:rPr>
              <w:softHyphen/>
            </w:r>
            <w:r w:rsidRPr="0055438E">
              <w:rPr>
                <w:rFonts w:ascii="Times New Roman" w:eastAsiaTheme="minorEastAsia" w:hAnsi="Times New Roman" w:cs="Times New Roman"/>
                <w:spacing w:val="-2"/>
                <w:sz w:val="24"/>
                <w:szCs w:val="24"/>
              </w:rPr>
              <w:t>данной ситуации, пользуясь Трудовым кодексом РФ и норматив</w:t>
            </w:r>
            <w:r w:rsidRPr="0055438E">
              <w:rPr>
                <w:rFonts w:ascii="Times New Roman" w:eastAsiaTheme="minorEastAsia" w:hAnsi="Times New Roman" w:cs="Times New Roman"/>
                <w:spacing w:val="-2"/>
                <w:sz w:val="24"/>
                <w:szCs w:val="24"/>
              </w:rPr>
              <w:softHyphen/>
            </w:r>
            <w:r w:rsidRPr="0055438E">
              <w:rPr>
                <w:rFonts w:ascii="Times New Roman" w:eastAsiaTheme="minorEastAsia" w:hAnsi="Times New Roman" w:cs="Times New Roman"/>
                <w:spacing w:val="1"/>
                <w:sz w:val="24"/>
                <w:szCs w:val="24"/>
              </w:rPr>
              <w:t>ными правовыми актами.</w:t>
            </w:r>
          </w:p>
        </w:tc>
        <w:tc>
          <w:tcPr>
            <w:tcW w:w="4361" w:type="dxa"/>
          </w:tcPr>
          <w:p w:rsidR="0055438E" w:rsidRPr="0055438E" w:rsidRDefault="0055438E" w:rsidP="003F7F06">
            <w:pPr>
              <w:numPr>
                <w:ilvl w:val="0"/>
                <w:numId w:val="37"/>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основные понятия, принципы и направления анализа на рынке труда;</w:t>
            </w:r>
          </w:p>
          <w:p w:rsidR="0055438E" w:rsidRPr="0055438E" w:rsidRDefault="0055438E" w:rsidP="003F7F06">
            <w:pPr>
              <w:numPr>
                <w:ilvl w:val="0"/>
                <w:numId w:val="37"/>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типы и виды профессиональных карьер;</w:t>
            </w:r>
          </w:p>
          <w:p w:rsidR="0055438E" w:rsidRPr="0055438E" w:rsidRDefault="0055438E" w:rsidP="003F7F06">
            <w:pPr>
              <w:numPr>
                <w:ilvl w:val="0"/>
                <w:numId w:val="37"/>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пути формирования себя как специалиста с учетом индивидуальных особенностей;</w:t>
            </w:r>
          </w:p>
          <w:p w:rsidR="0055438E" w:rsidRPr="0055438E" w:rsidRDefault="0055438E" w:rsidP="003F7F06">
            <w:pPr>
              <w:numPr>
                <w:ilvl w:val="0"/>
                <w:numId w:val="37"/>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технологию трудоустройства;</w:t>
            </w:r>
          </w:p>
          <w:p w:rsidR="0055438E" w:rsidRPr="0055438E" w:rsidRDefault="0055438E" w:rsidP="003F7F06">
            <w:pPr>
              <w:numPr>
                <w:ilvl w:val="0"/>
                <w:numId w:val="37"/>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варианты поиска работы;</w:t>
            </w:r>
          </w:p>
          <w:p w:rsidR="0055438E" w:rsidRPr="0055438E" w:rsidRDefault="0055438E" w:rsidP="003F7F06">
            <w:pPr>
              <w:numPr>
                <w:ilvl w:val="0"/>
                <w:numId w:val="24"/>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телефон как средство нахождения работы;</w:t>
            </w:r>
          </w:p>
          <w:p w:rsidR="0055438E" w:rsidRPr="0055438E" w:rsidRDefault="0055438E" w:rsidP="003F7F06">
            <w:pPr>
              <w:numPr>
                <w:ilvl w:val="0"/>
                <w:numId w:val="24"/>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способы преодоления тревоги и беспокойства;</w:t>
            </w:r>
          </w:p>
          <w:p w:rsidR="0055438E" w:rsidRPr="0055438E" w:rsidRDefault="0055438E" w:rsidP="003F7F06">
            <w:pPr>
              <w:numPr>
                <w:ilvl w:val="0"/>
                <w:numId w:val="24"/>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понятие и структуру собеседования, подготовку к собеседованию и поведение во время собеседования;</w:t>
            </w:r>
          </w:p>
          <w:p w:rsidR="0055438E" w:rsidRPr="0055438E" w:rsidRDefault="0055438E" w:rsidP="003F7F06">
            <w:pPr>
              <w:numPr>
                <w:ilvl w:val="0"/>
                <w:numId w:val="24"/>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технологию прохождения интервью;</w:t>
            </w:r>
          </w:p>
          <w:p w:rsidR="0055438E" w:rsidRPr="0055438E" w:rsidRDefault="0055438E" w:rsidP="003F7F06">
            <w:pPr>
              <w:numPr>
                <w:ilvl w:val="0"/>
                <w:numId w:val="24"/>
              </w:numPr>
              <w:shd w:val="clear" w:color="auto" w:fill="FFFFFF"/>
              <w:spacing w:after="0"/>
              <w:ind w:left="709"/>
              <w:jc w:val="both"/>
              <w:rPr>
                <w:rFonts w:ascii="Times New Roman" w:hAnsi="Times New Roman" w:cs="Times New Roman"/>
                <w:color w:val="000000"/>
                <w:sz w:val="24"/>
                <w:szCs w:val="24"/>
              </w:rPr>
            </w:pPr>
            <w:r w:rsidRPr="0055438E">
              <w:rPr>
                <w:rFonts w:ascii="Times New Roman" w:hAnsi="Times New Roman" w:cs="Times New Roman"/>
                <w:color w:val="000000"/>
                <w:sz w:val="24"/>
                <w:szCs w:val="24"/>
              </w:rPr>
              <w:t>правила адаптации на рабочем месте.</w:t>
            </w:r>
          </w:p>
          <w:p w:rsidR="0055438E" w:rsidRPr="0055438E" w:rsidRDefault="0055438E" w:rsidP="0055438E">
            <w:pPr>
              <w:spacing w:after="0" w:line="240" w:lineRule="auto"/>
              <w:ind w:left="431"/>
              <w:contextualSpacing/>
              <w:rPr>
                <w:rFonts w:ascii="Times New Roman" w:hAnsi="Times New Roman" w:cs="Times New Roman"/>
                <w:sz w:val="24"/>
                <w:szCs w:val="24"/>
              </w:rPr>
            </w:pPr>
          </w:p>
        </w:tc>
      </w:tr>
    </w:tbl>
    <w:p w:rsidR="006E1C69" w:rsidRDefault="006E1C69" w:rsidP="0055438E">
      <w:pPr>
        <w:tabs>
          <w:tab w:val="left" w:pos="4200"/>
        </w:tabs>
        <w:rPr>
          <w:rFonts w:ascii="Times New Roman" w:hAnsi="Times New Roman" w:cs="Times New Roman"/>
          <w:sz w:val="24"/>
          <w:szCs w:val="24"/>
          <w:highlight w:val="yellow"/>
        </w:rPr>
      </w:pPr>
    </w:p>
    <w:p w:rsidR="006E1C69" w:rsidRPr="0013620F" w:rsidRDefault="006E1C69" w:rsidP="006E1C69">
      <w:pPr>
        <w:spacing w:after="0" w:line="240" w:lineRule="auto"/>
        <w:ind w:firstLine="770"/>
        <w:rPr>
          <w:rFonts w:ascii="Times New Roman" w:hAnsi="Times New Roman"/>
          <w:b/>
          <w:sz w:val="24"/>
          <w:szCs w:val="24"/>
        </w:rPr>
      </w:pPr>
      <w:r w:rsidRPr="006E1C69">
        <w:rPr>
          <w:rFonts w:ascii="Times New Roman" w:hAnsi="Times New Roman" w:cs="Times New Roman"/>
          <w:sz w:val="24"/>
          <w:szCs w:val="24"/>
        </w:rPr>
        <w:tab/>
      </w:r>
      <w:r w:rsidRPr="0013620F">
        <w:rPr>
          <w:rFonts w:ascii="Times New Roman" w:hAnsi="Times New Roman"/>
          <w:b/>
          <w:sz w:val="24"/>
          <w:szCs w:val="24"/>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7"/>
        <w:gridCol w:w="1275"/>
      </w:tblGrid>
      <w:tr w:rsidR="006E1C69" w:rsidRPr="0013620F" w:rsidTr="00B23B5A">
        <w:trPr>
          <w:trHeight w:val="490"/>
        </w:trPr>
        <w:tc>
          <w:tcPr>
            <w:tcW w:w="4316" w:type="pct"/>
            <w:vAlign w:val="center"/>
          </w:tcPr>
          <w:p w:rsidR="006E1C69" w:rsidRPr="0013620F" w:rsidRDefault="006E1C69" w:rsidP="00B23B5A">
            <w:pPr>
              <w:spacing w:after="0" w:line="240" w:lineRule="auto"/>
              <w:rPr>
                <w:rFonts w:ascii="Times New Roman" w:hAnsi="Times New Roman"/>
                <w:b/>
                <w:sz w:val="24"/>
                <w:szCs w:val="24"/>
              </w:rPr>
            </w:pPr>
            <w:r w:rsidRPr="0013620F">
              <w:rPr>
                <w:rFonts w:ascii="Times New Roman" w:hAnsi="Times New Roman"/>
                <w:b/>
                <w:sz w:val="24"/>
                <w:szCs w:val="24"/>
              </w:rPr>
              <w:t>Вид учебной работы</w:t>
            </w:r>
          </w:p>
        </w:tc>
        <w:tc>
          <w:tcPr>
            <w:tcW w:w="684" w:type="pct"/>
            <w:vAlign w:val="center"/>
          </w:tcPr>
          <w:p w:rsidR="006E1C69" w:rsidRPr="0013620F" w:rsidRDefault="006E1C69" w:rsidP="00B23B5A">
            <w:pPr>
              <w:spacing w:after="0" w:line="240" w:lineRule="auto"/>
              <w:rPr>
                <w:rFonts w:ascii="Times New Roman" w:hAnsi="Times New Roman"/>
                <w:b/>
                <w:iCs/>
                <w:sz w:val="24"/>
                <w:szCs w:val="24"/>
              </w:rPr>
            </w:pPr>
            <w:r w:rsidRPr="0013620F">
              <w:rPr>
                <w:rFonts w:ascii="Times New Roman" w:hAnsi="Times New Roman"/>
                <w:b/>
                <w:iCs/>
                <w:sz w:val="24"/>
                <w:szCs w:val="24"/>
              </w:rPr>
              <w:t>Объем часов</w:t>
            </w:r>
          </w:p>
          <w:p w:rsidR="006E1C69" w:rsidRPr="0013620F" w:rsidRDefault="006E1C69" w:rsidP="00B23B5A">
            <w:pPr>
              <w:spacing w:after="0" w:line="240" w:lineRule="auto"/>
              <w:rPr>
                <w:rFonts w:ascii="Times New Roman" w:hAnsi="Times New Roman"/>
                <w:b/>
                <w:iCs/>
                <w:sz w:val="24"/>
                <w:szCs w:val="24"/>
              </w:rPr>
            </w:pPr>
          </w:p>
        </w:tc>
      </w:tr>
      <w:tr w:rsidR="006E1C69" w:rsidRPr="0013620F" w:rsidTr="00B23B5A">
        <w:trPr>
          <w:trHeight w:val="490"/>
        </w:trPr>
        <w:tc>
          <w:tcPr>
            <w:tcW w:w="4316" w:type="pct"/>
            <w:vAlign w:val="center"/>
          </w:tcPr>
          <w:p w:rsidR="006E1C69" w:rsidRPr="0013620F" w:rsidRDefault="006E1C69" w:rsidP="00B23B5A">
            <w:pPr>
              <w:spacing w:after="0" w:line="240" w:lineRule="auto"/>
              <w:rPr>
                <w:rFonts w:ascii="Times New Roman" w:hAnsi="Times New Roman"/>
                <w:b/>
                <w:sz w:val="24"/>
                <w:szCs w:val="24"/>
              </w:rPr>
            </w:pPr>
            <w:r w:rsidRPr="0013620F">
              <w:rPr>
                <w:rFonts w:ascii="Times New Roman" w:hAnsi="Times New Roman"/>
                <w:b/>
                <w:sz w:val="24"/>
                <w:szCs w:val="24"/>
              </w:rPr>
              <w:t>Объем образовательной программы</w:t>
            </w:r>
          </w:p>
        </w:tc>
        <w:tc>
          <w:tcPr>
            <w:tcW w:w="684" w:type="pct"/>
            <w:vAlign w:val="center"/>
          </w:tcPr>
          <w:p w:rsidR="006E1C69" w:rsidRPr="0013620F" w:rsidRDefault="006E1C69" w:rsidP="00B23B5A">
            <w:pPr>
              <w:spacing w:after="0" w:line="240" w:lineRule="auto"/>
              <w:rPr>
                <w:rFonts w:ascii="Times New Roman" w:hAnsi="Times New Roman"/>
                <w:iCs/>
                <w:sz w:val="24"/>
                <w:szCs w:val="24"/>
              </w:rPr>
            </w:pPr>
            <w:r w:rsidRPr="0013620F">
              <w:rPr>
                <w:rFonts w:ascii="Times New Roman" w:hAnsi="Times New Roman"/>
                <w:iCs/>
                <w:sz w:val="24"/>
                <w:szCs w:val="24"/>
              </w:rPr>
              <w:t>3</w:t>
            </w:r>
            <w:r>
              <w:rPr>
                <w:rFonts w:ascii="Times New Roman" w:hAnsi="Times New Roman"/>
                <w:iCs/>
                <w:sz w:val="24"/>
                <w:szCs w:val="24"/>
              </w:rPr>
              <w:t>6</w:t>
            </w:r>
          </w:p>
        </w:tc>
      </w:tr>
      <w:tr w:rsidR="006E1C69" w:rsidRPr="0013620F" w:rsidTr="00B23B5A">
        <w:trPr>
          <w:trHeight w:val="490"/>
        </w:trPr>
        <w:tc>
          <w:tcPr>
            <w:tcW w:w="4316" w:type="pct"/>
            <w:vAlign w:val="center"/>
          </w:tcPr>
          <w:p w:rsidR="006E1C69" w:rsidRPr="0013620F" w:rsidRDefault="006E1C69" w:rsidP="00B23B5A">
            <w:pPr>
              <w:spacing w:after="0" w:line="240" w:lineRule="auto"/>
              <w:rPr>
                <w:rFonts w:ascii="Times New Roman" w:hAnsi="Times New Roman"/>
                <w:b/>
                <w:sz w:val="24"/>
                <w:szCs w:val="24"/>
              </w:rPr>
            </w:pPr>
            <w:r w:rsidRPr="0013620F">
              <w:rPr>
                <w:rFonts w:ascii="Times New Roman" w:hAnsi="Times New Roman"/>
                <w:b/>
                <w:sz w:val="24"/>
                <w:szCs w:val="24"/>
              </w:rPr>
              <w:t>Суммарная учебная нагрузка во взаимодействии с преподавателем</w:t>
            </w:r>
          </w:p>
        </w:tc>
        <w:tc>
          <w:tcPr>
            <w:tcW w:w="684" w:type="pct"/>
            <w:vAlign w:val="center"/>
          </w:tcPr>
          <w:p w:rsidR="006E1C69" w:rsidRPr="0013620F" w:rsidRDefault="006E1C69" w:rsidP="00B23B5A">
            <w:pPr>
              <w:spacing w:after="0" w:line="240" w:lineRule="auto"/>
              <w:rPr>
                <w:rFonts w:ascii="Times New Roman" w:hAnsi="Times New Roman"/>
                <w:iCs/>
                <w:sz w:val="24"/>
                <w:szCs w:val="24"/>
              </w:rPr>
            </w:pPr>
            <w:r w:rsidRPr="0013620F">
              <w:rPr>
                <w:rFonts w:ascii="Times New Roman" w:hAnsi="Times New Roman"/>
                <w:iCs/>
                <w:sz w:val="24"/>
                <w:szCs w:val="24"/>
              </w:rPr>
              <w:t>3</w:t>
            </w:r>
            <w:r>
              <w:rPr>
                <w:rFonts w:ascii="Times New Roman" w:hAnsi="Times New Roman"/>
                <w:iCs/>
                <w:sz w:val="24"/>
                <w:szCs w:val="24"/>
              </w:rPr>
              <w:t>2</w:t>
            </w:r>
          </w:p>
        </w:tc>
      </w:tr>
      <w:tr w:rsidR="006E1C69" w:rsidRPr="0013620F" w:rsidTr="00B23B5A">
        <w:trPr>
          <w:trHeight w:val="490"/>
        </w:trPr>
        <w:tc>
          <w:tcPr>
            <w:tcW w:w="5000" w:type="pct"/>
            <w:gridSpan w:val="2"/>
            <w:vAlign w:val="center"/>
          </w:tcPr>
          <w:p w:rsidR="006E1C69" w:rsidRPr="0013620F" w:rsidRDefault="006E1C69" w:rsidP="00B23B5A">
            <w:pPr>
              <w:spacing w:after="0" w:line="240" w:lineRule="auto"/>
              <w:rPr>
                <w:rFonts w:ascii="Times New Roman" w:hAnsi="Times New Roman"/>
                <w:iCs/>
                <w:sz w:val="24"/>
                <w:szCs w:val="24"/>
              </w:rPr>
            </w:pPr>
            <w:r w:rsidRPr="0013620F">
              <w:rPr>
                <w:rFonts w:ascii="Times New Roman" w:hAnsi="Times New Roman"/>
                <w:sz w:val="24"/>
                <w:szCs w:val="24"/>
              </w:rPr>
              <w:t>в том числе:</w:t>
            </w:r>
          </w:p>
        </w:tc>
      </w:tr>
      <w:tr w:rsidR="006E1C69" w:rsidRPr="0013620F" w:rsidTr="00B23B5A">
        <w:trPr>
          <w:trHeight w:val="490"/>
        </w:trPr>
        <w:tc>
          <w:tcPr>
            <w:tcW w:w="4316" w:type="pct"/>
            <w:vAlign w:val="center"/>
          </w:tcPr>
          <w:p w:rsidR="006E1C69" w:rsidRPr="0013620F" w:rsidRDefault="006E1C69" w:rsidP="00B23B5A">
            <w:pPr>
              <w:spacing w:after="0" w:line="240" w:lineRule="auto"/>
              <w:rPr>
                <w:rFonts w:ascii="Times New Roman" w:hAnsi="Times New Roman"/>
                <w:sz w:val="24"/>
                <w:szCs w:val="24"/>
              </w:rPr>
            </w:pPr>
            <w:r w:rsidRPr="0013620F">
              <w:rPr>
                <w:rFonts w:ascii="Times New Roman" w:hAnsi="Times New Roman"/>
                <w:sz w:val="24"/>
                <w:szCs w:val="24"/>
              </w:rPr>
              <w:t>теоретическое обучение</w:t>
            </w:r>
          </w:p>
        </w:tc>
        <w:tc>
          <w:tcPr>
            <w:tcW w:w="684" w:type="pct"/>
            <w:vAlign w:val="center"/>
          </w:tcPr>
          <w:p w:rsidR="006E1C69" w:rsidRPr="0013620F" w:rsidRDefault="006E1C69" w:rsidP="00B23B5A">
            <w:pPr>
              <w:spacing w:after="0" w:line="240" w:lineRule="auto"/>
              <w:rPr>
                <w:rFonts w:ascii="Times New Roman" w:hAnsi="Times New Roman"/>
                <w:iCs/>
                <w:sz w:val="24"/>
                <w:szCs w:val="24"/>
              </w:rPr>
            </w:pPr>
            <w:r>
              <w:rPr>
                <w:rFonts w:ascii="Times New Roman" w:hAnsi="Times New Roman"/>
                <w:iCs/>
                <w:sz w:val="24"/>
                <w:szCs w:val="24"/>
              </w:rPr>
              <w:t>18</w:t>
            </w:r>
          </w:p>
        </w:tc>
      </w:tr>
      <w:tr w:rsidR="006E1C69" w:rsidRPr="0013620F" w:rsidTr="00B23B5A">
        <w:trPr>
          <w:trHeight w:val="490"/>
        </w:trPr>
        <w:tc>
          <w:tcPr>
            <w:tcW w:w="4316" w:type="pct"/>
            <w:vAlign w:val="center"/>
          </w:tcPr>
          <w:p w:rsidR="006E1C69" w:rsidRPr="0013620F" w:rsidRDefault="006E1C69" w:rsidP="00B23B5A">
            <w:pPr>
              <w:spacing w:after="0" w:line="240" w:lineRule="auto"/>
              <w:rPr>
                <w:rFonts w:ascii="Times New Roman" w:hAnsi="Times New Roman"/>
                <w:sz w:val="24"/>
                <w:szCs w:val="24"/>
              </w:rPr>
            </w:pPr>
            <w:r w:rsidRPr="0013620F">
              <w:rPr>
                <w:rFonts w:ascii="Times New Roman" w:hAnsi="Times New Roman"/>
                <w:sz w:val="24"/>
                <w:szCs w:val="24"/>
              </w:rPr>
              <w:t>практические занятия (если предусмотрено)</w:t>
            </w:r>
          </w:p>
        </w:tc>
        <w:tc>
          <w:tcPr>
            <w:tcW w:w="684" w:type="pct"/>
            <w:vAlign w:val="center"/>
          </w:tcPr>
          <w:p w:rsidR="006E1C69" w:rsidRPr="0013620F" w:rsidRDefault="006E1C69" w:rsidP="00B23B5A">
            <w:pPr>
              <w:spacing w:after="0" w:line="240" w:lineRule="auto"/>
              <w:rPr>
                <w:rFonts w:ascii="Times New Roman" w:hAnsi="Times New Roman"/>
                <w:iCs/>
                <w:sz w:val="24"/>
                <w:szCs w:val="24"/>
              </w:rPr>
            </w:pPr>
            <w:r>
              <w:rPr>
                <w:rFonts w:ascii="Times New Roman" w:hAnsi="Times New Roman"/>
                <w:iCs/>
                <w:sz w:val="24"/>
                <w:szCs w:val="24"/>
              </w:rPr>
              <w:t>14</w:t>
            </w:r>
          </w:p>
        </w:tc>
      </w:tr>
      <w:tr w:rsidR="006E1C69" w:rsidRPr="0013620F" w:rsidTr="00B23B5A">
        <w:trPr>
          <w:trHeight w:val="490"/>
        </w:trPr>
        <w:tc>
          <w:tcPr>
            <w:tcW w:w="4316" w:type="pct"/>
            <w:vAlign w:val="center"/>
          </w:tcPr>
          <w:p w:rsidR="006E1C69" w:rsidRPr="0013620F" w:rsidRDefault="006E1C69" w:rsidP="00B23B5A">
            <w:pPr>
              <w:suppressAutoHyphens/>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20"/>
            </w:r>
          </w:p>
        </w:tc>
        <w:tc>
          <w:tcPr>
            <w:tcW w:w="684" w:type="pct"/>
            <w:vAlign w:val="center"/>
          </w:tcPr>
          <w:p w:rsidR="006E1C69" w:rsidRPr="0013620F" w:rsidRDefault="006E1C69" w:rsidP="00B23B5A">
            <w:pPr>
              <w:spacing w:after="0" w:line="240" w:lineRule="auto"/>
              <w:rPr>
                <w:rFonts w:ascii="Times New Roman" w:hAnsi="Times New Roman"/>
                <w:iCs/>
                <w:sz w:val="24"/>
                <w:szCs w:val="24"/>
              </w:rPr>
            </w:pPr>
            <w:r>
              <w:rPr>
                <w:rFonts w:ascii="Times New Roman" w:hAnsi="Times New Roman"/>
                <w:iCs/>
                <w:sz w:val="24"/>
                <w:szCs w:val="24"/>
              </w:rPr>
              <w:t>4</w:t>
            </w:r>
          </w:p>
        </w:tc>
      </w:tr>
      <w:tr w:rsidR="006E1C69" w:rsidRPr="0013620F" w:rsidTr="00B23B5A">
        <w:trPr>
          <w:trHeight w:val="490"/>
        </w:trPr>
        <w:tc>
          <w:tcPr>
            <w:tcW w:w="4316" w:type="pct"/>
            <w:vAlign w:val="center"/>
          </w:tcPr>
          <w:p w:rsidR="006E1C69" w:rsidRPr="0013620F" w:rsidRDefault="006E1C69" w:rsidP="00B23B5A">
            <w:pPr>
              <w:suppressAutoHyphens/>
              <w:spacing w:after="0" w:line="240" w:lineRule="auto"/>
              <w:rPr>
                <w:rFonts w:ascii="Times New Roman" w:hAnsi="Times New Roman"/>
                <w:b/>
                <w:iCs/>
                <w:sz w:val="24"/>
                <w:szCs w:val="24"/>
              </w:rPr>
            </w:pPr>
            <w:r w:rsidRPr="0013620F">
              <w:rPr>
                <w:rFonts w:ascii="Times New Roman" w:hAnsi="Times New Roman"/>
                <w:b/>
                <w:iCs/>
                <w:sz w:val="24"/>
                <w:szCs w:val="24"/>
              </w:rPr>
              <w:t xml:space="preserve">Промежуточная аттестация </w:t>
            </w:r>
            <w:r w:rsidRPr="0013620F">
              <w:rPr>
                <w:rStyle w:val="aa"/>
                <w:rFonts w:ascii="Times New Roman" w:hAnsi="Times New Roman"/>
                <w:b/>
                <w:iCs/>
                <w:sz w:val="24"/>
                <w:szCs w:val="24"/>
              </w:rPr>
              <w:footnoteReference w:id="21"/>
            </w:r>
          </w:p>
        </w:tc>
        <w:tc>
          <w:tcPr>
            <w:tcW w:w="684" w:type="pct"/>
            <w:vAlign w:val="center"/>
          </w:tcPr>
          <w:p w:rsidR="006E1C69" w:rsidRPr="0013620F" w:rsidRDefault="006E1C69" w:rsidP="00B23B5A">
            <w:pPr>
              <w:spacing w:after="0" w:line="240" w:lineRule="auto"/>
              <w:rPr>
                <w:rFonts w:ascii="Times New Roman" w:hAnsi="Times New Roman"/>
                <w:iCs/>
                <w:sz w:val="24"/>
                <w:szCs w:val="24"/>
              </w:rPr>
            </w:pPr>
            <w:r>
              <w:rPr>
                <w:rFonts w:ascii="Times New Roman" w:hAnsi="Times New Roman"/>
                <w:iCs/>
                <w:sz w:val="24"/>
                <w:szCs w:val="24"/>
              </w:rPr>
              <w:t>2</w:t>
            </w:r>
          </w:p>
        </w:tc>
      </w:tr>
    </w:tbl>
    <w:p w:rsidR="00F57ABA" w:rsidRDefault="006E1C69" w:rsidP="006E1C69">
      <w:pPr>
        <w:tabs>
          <w:tab w:val="left" w:pos="3255"/>
        </w:tabs>
        <w:rPr>
          <w:rFonts w:ascii="Times New Roman" w:hAnsi="Times New Roman" w:cs="Times New Roman"/>
          <w:sz w:val="24"/>
          <w:szCs w:val="24"/>
        </w:rPr>
      </w:pPr>
      <w:r w:rsidRPr="006E1C69">
        <w:rPr>
          <w:rFonts w:ascii="Times New Roman" w:hAnsi="Times New Roman" w:cs="Times New Roman"/>
          <w:sz w:val="24"/>
          <w:szCs w:val="24"/>
        </w:rPr>
        <w:tab/>
      </w:r>
    </w:p>
    <w:p w:rsidR="006E1C69" w:rsidRDefault="006E1C69" w:rsidP="006E1C69">
      <w:pPr>
        <w:tabs>
          <w:tab w:val="left" w:pos="3255"/>
        </w:tabs>
        <w:jc w:val="center"/>
        <w:rPr>
          <w:rFonts w:ascii="Times New Roman" w:hAnsi="Times New Roman" w:cs="Times New Roman"/>
          <w:sz w:val="24"/>
          <w:szCs w:val="24"/>
        </w:rPr>
      </w:pPr>
      <w:r w:rsidRPr="00480917">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gridCol w:w="1051"/>
      </w:tblGrid>
      <w:tr w:rsidR="00670A18" w:rsidRPr="00480917" w:rsidTr="00670A18">
        <w:trPr>
          <w:trHeight w:val="20"/>
        </w:trPr>
        <w:tc>
          <w:tcPr>
            <w:tcW w:w="4451" w:type="pct"/>
          </w:tcPr>
          <w:p w:rsidR="00670A18" w:rsidRPr="00480917" w:rsidRDefault="00670A1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480917">
              <w:rPr>
                <w:rFonts w:ascii="Times New Roman" w:hAnsi="Times New Roman" w:cs="Times New Roman"/>
                <w:b/>
                <w:bCs/>
                <w:sz w:val="24"/>
                <w:szCs w:val="24"/>
              </w:rPr>
              <w:t>Наименование разделов и тем</w:t>
            </w:r>
          </w:p>
        </w:tc>
        <w:tc>
          <w:tcPr>
            <w:tcW w:w="549" w:type="pct"/>
            <w:shd w:val="clear" w:color="auto" w:fill="auto"/>
          </w:tcPr>
          <w:p w:rsidR="00670A18" w:rsidRPr="00480917" w:rsidRDefault="00670A1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480917">
              <w:rPr>
                <w:rFonts w:ascii="Times New Roman" w:hAnsi="Times New Roman" w:cs="Times New Roman"/>
                <w:b/>
                <w:bCs/>
                <w:sz w:val="24"/>
                <w:szCs w:val="24"/>
              </w:rPr>
              <w:t>Объем часов</w:t>
            </w:r>
          </w:p>
        </w:tc>
      </w:tr>
      <w:tr w:rsidR="0095745C" w:rsidRPr="00480917" w:rsidTr="0095745C">
        <w:trPr>
          <w:trHeight w:val="20"/>
        </w:trPr>
        <w:tc>
          <w:tcPr>
            <w:tcW w:w="4451" w:type="pct"/>
          </w:tcPr>
          <w:p w:rsidR="0095745C" w:rsidRPr="00480917" w:rsidRDefault="0095745C" w:rsidP="009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4"/>
                <w:szCs w:val="24"/>
              </w:rPr>
            </w:pPr>
            <w:r w:rsidRPr="00480917">
              <w:rPr>
                <w:rFonts w:ascii="Times New Roman" w:hAnsi="Times New Roman" w:cs="Times New Roman"/>
                <w:b/>
                <w:bCs/>
                <w:sz w:val="24"/>
                <w:szCs w:val="24"/>
              </w:rPr>
              <w:t>Раздел 1.Рынок труда</w:t>
            </w:r>
          </w:p>
        </w:tc>
        <w:tc>
          <w:tcPr>
            <w:tcW w:w="549" w:type="pct"/>
            <w:shd w:val="clear" w:color="auto" w:fill="auto"/>
          </w:tcPr>
          <w:p w:rsidR="0095745C" w:rsidRPr="00480917" w:rsidRDefault="002138E1"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sz w:val="24"/>
                <w:szCs w:val="24"/>
              </w:rPr>
            </w:pPr>
            <w:r>
              <w:rPr>
                <w:rFonts w:ascii="Times New Roman" w:hAnsi="Times New Roman" w:cs="Times New Roman"/>
                <w:b/>
                <w:bCs/>
                <w:i/>
                <w:sz w:val="24"/>
                <w:szCs w:val="24"/>
              </w:rPr>
              <w:t>9</w:t>
            </w:r>
          </w:p>
        </w:tc>
      </w:tr>
      <w:tr w:rsidR="0095745C" w:rsidRPr="00480917" w:rsidTr="0095745C">
        <w:trPr>
          <w:trHeight w:val="20"/>
        </w:trPr>
        <w:tc>
          <w:tcPr>
            <w:tcW w:w="4451" w:type="pct"/>
          </w:tcPr>
          <w:p w:rsidR="0095745C" w:rsidRPr="00D66744" w:rsidRDefault="0095745C" w:rsidP="009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66744">
              <w:rPr>
                <w:rFonts w:ascii="Times New Roman" w:hAnsi="Times New Roman" w:cs="Times New Roman"/>
                <w:bCs/>
                <w:sz w:val="24"/>
                <w:szCs w:val="24"/>
              </w:rPr>
              <w:t>Тема 1.1.</w:t>
            </w:r>
            <w:r w:rsidRPr="00D66744">
              <w:rPr>
                <w:rFonts w:ascii="Times New Roman" w:hAnsi="Times New Roman" w:cs="Times New Roman"/>
                <w:spacing w:val="-4"/>
                <w:sz w:val="24"/>
                <w:szCs w:val="24"/>
              </w:rPr>
              <w:t>Анализ современного рынка труда.</w:t>
            </w:r>
          </w:p>
        </w:tc>
        <w:tc>
          <w:tcPr>
            <w:tcW w:w="549" w:type="pct"/>
            <w:shd w:val="clear" w:color="auto" w:fill="auto"/>
          </w:tcPr>
          <w:p w:rsidR="0095745C" w:rsidRPr="00D66744" w:rsidRDefault="0095745C"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D66744">
              <w:rPr>
                <w:rFonts w:ascii="Times New Roman" w:hAnsi="Times New Roman" w:cs="Times New Roman"/>
                <w:bCs/>
                <w:sz w:val="24"/>
                <w:szCs w:val="24"/>
              </w:rPr>
              <w:t>4</w:t>
            </w:r>
          </w:p>
        </w:tc>
      </w:tr>
      <w:tr w:rsidR="0095745C" w:rsidRPr="00480917" w:rsidTr="0095745C">
        <w:trPr>
          <w:trHeight w:val="20"/>
        </w:trPr>
        <w:tc>
          <w:tcPr>
            <w:tcW w:w="4451" w:type="pct"/>
          </w:tcPr>
          <w:p w:rsidR="0095745C" w:rsidRPr="00D66744" w:rsidRDefault="0095745C" w:rsidP="0095745C">
            <w:pPr>
              <w:spacing w:after="0"/>
              <w:rPr>
                <w:rFonts w:ascii="Times New Roman" w:hAnsi="Times New Roman" w:cs="Times New Roman"/>
                <w:bCs/>
                <w:sz w:val="24"/>
                <w:szCs w:val="24"/>
              </w:rPr>
            </w:pPr>
            <w:r w:rsidRPr="00D66744">
              <w:rPr>
                <w:rFonts w:ascii="Times New Roman" w:hAnsi="Times New Roman" w:cs="Times New Roman"/>
                <w:sz w:val="24"/>
                <w:szCs w:val="24"/>
              </w:rPr>
              <w:t xml:space="preserve">Тема 1.2. </w:t>
            </w:r>
            <w:r w:rsidRPr="00D66744">
              <w:rPr>
                <w:rFonts w:ascii="Times New Roman" w:hAnsi="Times New Roman" w:cs="Times New Roman"/>
                <w:bCs/>
                <w:sz w:val="24"/>
                <w:szCs w:val="24"/>
              </w:rPr>
              <w:t>Тенденция развития мира профессий.</w:t>
            </w:r>
          </w:p>
        </w:tc>
        <w:tc>
          <w:tcPr>
            <w:tcW w:w="549" w:type="pct"/>
            <w:shd w:val="clear" w:color="auto" w:fill="auto"/>
          </w:tcPr>
          <w:p w:rsidR="0095745C" w:rsidRPr="00D66744" w:rsidRDefault="0095745C"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66744">
              <w:rPr>
                <w:rFonts w:ascii="Times New Roman" w:hAnsi="Times New Roman" w:cs="Times New Roman"/>
                <w:bCs/>
                <w:sz w:val="24"/>
                <w:szCs w:val="24"/>
              </w:rPr>
              <w:t>1</w:t>
            </w:r>
          </w:p>
        </w:tc>
      </w:tr>
      <w:tr w:rsidR="0095745C" w:rsidRPr="00480917" w:rsidTr="0095745C">
        <w:trPr>
          <w:trHeight w:val="20"/>
        </w:trPr>
        <w:tc>
          <w:tcPr>
            <w:tcW w:w="4451" w:type="pct"/>
          </w:tcPr>
          <w:p w:rsidR="0095745C" w:rsidRPr="00D66744" w:rsidRDefault="0095745C" w:rsidP="009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D66744">
              <w:rPr>
                <w:rFonts w:ascii="Times New Roman" w:hAnsi="Times New Roman" w:cs="Times New Roman"/>
                <w:bCs/>
                <w:sz w:val="24"/>
                <w:szCs w:val="24"/>
              </w:rPr>
              <w:t xml:space="preserve">Тема 1.3. </w:t>
            </w:r>
            <w:r w:rsidRPr="00D66744">
              <w:rPr>
                <w:rFonts w:ascii="Times New Roman" w:hAnsi="Times New Roman" w:cs="Times New Roman"/>
                <w:sz w:val="24"/>
                <w:szCs w:val="24"/>
              </w:rPr>
              <w:t>Понятие карьеры и карьерная стратегия.</w:t>
            </w:r>
            <w:r w:rsidRPr="00D66744">
              <w:rPr>
                <w:rFonts w:ascii="Times New Roman" w:hAnsi="Times New Roman" w:cs="Times New Roman"/>
                <w:spacing w:val="-1"/>
                <w:sz w:val="24"/>
                <w:szCs w:val="24"/>
              </w:rPr>
              <w:t>.</w:t>
            </w:r>
          </w:p>
        </w:tc>
        <w:tc>
          <w:tcPr>
            <w:tcW w:w="549" w:type="pct"/>
            <w:shd w:val="clear" w:color="auto" w:fill="auto"/>
          </w:tcPr>
          <w:p w:rsidR="0095745C" w:rsidRPr="00D66744" w:rsidRDefault="0095745C"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66744">
              <w:rPr>
                <w:rFonts w:ascii="Times New Roman" w:hAnsi="Times New Roman" w:cs="Times New Roman"/>
                <w:bCs/>
                <w:sz w:val="24"/>
                <w:szCs w:val="24"/>
              </w:rPr>
              <w:t>1</w:t>
            </w:r>
          </w:p>
        </w:tc>
      </w:tr>
      <w:tr w:rsidR="00D66744" w:rsidRPr="00480917" w:rsidTr="0095745C">
        <w:trPr>
          <w:trHeight w:val="20"/>
        </w:trPr>
        <w:tc>
          <w:tcPr>
            <w:tcW w:w="4451" w:type="pct"/>
          </w:tcPr>
          <w:p w:rsidR="00D66744" w:rsidRPr="00D66744"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66744">
              <w:rPr>
                <w:rFonts w:ascii="Times New Roman" w:hAnsi="Times New Roman" w:cs="Times New Roman"/>
                <w:bCs/>
                <w:sz w:val="24"/>
                <w:szCs w:val="24"/>
              </w:rPr>
              <w:t xml:space="preserve">Тема 1.4. </w:t>
            </w:r>
            <w:r w:rsidRPr="00D66744">
              <w:rPr>
                <w:rFonts w:ascii="Times New Roman" w:hAnsi="Times New Roman" w:cs="Times New Roman"/>
                <w:sz w:val="24"/>
                <w:szCs w:val="24"/>
              </w:rPr>
              <w:t>Проектирование карьеры</w:t>
            </w:r>
          </w:p>
        </w:tc>
        <w:tc>
          <w:tcPr>
            <w:tcW w:w="549" w:type="pct"/>
            <w:shd w:val="clear" w:color="auto" w:fill="auto"/>
          </w:tcPr>
          <w:p w:rsidR="00D66744" w:rsidRPr="00D66744" w:rsidRDefault="00D66744"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66744">
              <w:rPr>
                <w:rFonts w:ascii="Times New Roman" w:hAnsi="Times New Roman" w:cs="Times New Roman"/>
                <w:bCs/>
                <w:sz w:val="24"/>
                <w:szCs w:val="24"/>
              </w:rPr>
              <w:t>3</w:t>
            </w:r>
          </w:p>
        </w:tc>
      </w:tr>
      <w:tr w:rsidR="00D66744" w:rsidRPr="00480917" w:rsidTr="0095745C">
        <w:trPr>
          <w:trHeight w:val="20"/>
        </w:trPr>
        <w:tc>
          <w:tcPr>
            <w:tcW w:w="4451" w:type="pct"/>
          </w:tcPr>
          <w:p w:rsidR="00D66744" w:rsidRPr="00480917" w:rsidRDefault="00D66744"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480917">
              <w:rPr>
                <w:rFonts w:ascii="Times New Roman" w:hAnsi="Times New Roman" w:cs="Times New Roman"/>
                <w:b/>
                <w:bCs/>
                <w:sz w:val="24"/>
                <w:szCs w:val="24"/>
              </w:rPr>
              <w:t>Раздел 2.</w:t>
            </w:r>
            <w:r w:rsidRPr="00480917">
              <w:rPr>
                <w:rFonts w:ascii="Times New Roman" w:hAnsi="Times New Roman" w:cs="Times New Roman"/>
                <w:b/>
                <w:spacing w:val="-4"/>
                <w:sz w:val="24"/>
                <w:szCs w:val="24"/>
              </w:rPr>
              <w:t>Поиск работы.</w:t>
            </w:r>
          </w:p>
        </w:tc>
        <w:tc>
          <w:tcPr>
            <w:tcW w:w="549" w:type="pct"/>
            <w:shd w:val="clear" w:color="auto" w:fill="auto"/>
          </w:tcPr>
          <w:p w:rsidR="00D66744" w:rsidRPr="00480917" w:rsidRDefault="00D66744"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8</w:t>
            </w:r>
          </w:p>
        </w:tc>
      </w:tr>
      <w:tr w:rsidR="00D66744" w:rsidRPr="00480917" w:rsidTr="00D66744">
        <w:trPr>
          <w:trHeight w:val="200"/>
        </w:trPr>
        <w:tc>
          <w:tcPr>
            <w:tcW w:w="4451" w:type="pct"/>
          </w:tcPr>
          <w:p w:rsidR="00D66744" w:rsidRPr="00F96838"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F96838">
              <w:rPr>
                <w:rFonts w:ascii="Times New Roman" w:hAnsi="Times New Roman" w:cs="Times New Roman"/>
                <w:bCs/>
                <w:sz w:val="24"/>
                <w:szCs w:val="24"/>
              </w:rPr>
              <w:t>Тема 2.1.План и правила поиска работы.</w:t>
            </w:r>
          </w:p>
        </w:tc>
        <w:tc>
          <w:tcPr>
            <w:tcW w:w="549" w:type="pct"/>
            <w:shd w:val="clear" w:color="auto" w:fill="auto"/>
          </w:tcPr>
          <w:p w:rsidR="00D66744" w:rsidRPr="00F96838"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color w:val="000000" w:themeColor="text1"/>
                <w:sz w:val="24"/>
                <w:szCs w:val="24"/>
              </w:rPr>
            </w:pPr>
            <w:r w:rsidRPr="00F96838">
              <w:rPr>
                <w:rFonts w:ascii="Times New Roman" w:hAnsi="Times New Roman" w:cs="Times New Roman"/>
                <w:bCs/>
                <w:color w:val="000000" w:themeColor="text1"/>
                <w:sz w:val="24"/>
                <w:szCs w:val="24"/>
              </w:rPr>
              <w:t>7</w:t>
            </w:r>
          </w:p>
        </w:tc>
      </w:tr>
      <w:tr w:rsidR="00D66744" w:rsidRPr="00480917" w:rsidTr="00D66744">
        <w:trPr>
          <w:trHeight w:val="200"/>
        </w:trPr>
        <w:tc>
          <w:tcPr>
            <w:tcW w:w="4451" w:type="pct"/>
          </w:tcPr>
          <w:p w:rsidR="00D66744" w:rsidRPr="00F96838"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F96838">
              <w:rPr>
                <w:rFonts w:ascii="Times New Roman" w:hAnsi="Times New Roman" w:cs="Times New Roman"/>
                <w:bCs/>
                <w:sz w:val="24"/>
                <w:szCs w:val="24"/>
              </w:rPr>
              <w:t>Тема 2.2.Работа центра занятости населения.</w:t>
            </w:r>
          </w:p>
        </w:tc>
        <w:tc>
          <w:tcPr>
            <w:tcW w:w="549" w:type="pct"/>
            <w:shd w:val="clear" w:color="auto" w:fill="auto"/>
          </w:tcPr>
          <w:p w:rsidR="00D66744" w:rsidRPr="00F96838"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000000" w:themeColor="text1"/>
                <w:sz w:val="24"/>
                <w:szCs w:val="24"/>
              </w:rPr>
            </w:pPr>
            <w:r w:rsidRPr="00F96838">
              <w:rPr>
                <w:rFonts w:ascii="Times New Roman" w:hAnsi="Times New Roman" w:cs="Times New Roman"/>
                <w:bCs/>
                <w:sz w:val="24"/>
                <w:szCs w:val="24"/>
              </w:rPr>
              <w:t>1</w:t>
            </w:r>
          </w:p>
        </w:tc>
      </w:tr>
      <w:tr w:rsidR="00F33A53" w:rsidRPr="00480917" w:rsidTr="00D66744">
        <w:trPr>
          <w:trHeight w:val="200"/>
        </w:trPr>
        <w:tc>
          <w:tcPr>
            <w:tcW w:w="4451" w:type="pct"/>
          </w:tcPr>
          <w:p w:rsidR="00F33A53" w:rsidRPr="00F96838" w:rsidRDefault="00F33A53"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F96838">
              <w:rPr>
                <w:rFonts w:ascii="Times New Roman" w:hAnsi="Times New Roman" w:cs="Times New Roman"/>
                <w:bCs/>
                <w:sz w:val="24"/>
                <w:szCs w:val="24"/>
              </w:rPr>
              <w:t xml:space="preserve">Раздел 3. </w:t>
            </w:r>
            <w:r w:rsidRPr="00F96838">
              <w:rPr>
                <w:rFonts w:ascii="Times New Roman" w:hAnsi="Times New Roman" w:cs="Times New Roman"/>
                <w:spacing w:val="6"/>
                <w:sz w:val="24"/>
                <w:szCs w:val="24"/>
              </w:rPr>
              <w:t xml:space="preserve">Коммуникация с потенциальным </w:t>
            </w:r>
            <w:r w:rsidRPr="00F96838">
              <w:rPr>
                <w:rFonts w:ascii="Times New Roman" w:hAnsi="Times New Roman" w:cs="Times New Roman"/>
                <w:spacing w:val="3"/>
                <w:sz w:val="24"/>
                <w:szCs w:val="24"/>
              </w:rPr>
              <w:t>работодателем.</w:t>
            </w:r>
          </w:p>
        </w:tc>
        <w:tc>
          <w:tcPr>
            <w:tcW w:w="549" w:type="pct"/>
            <w:shd w:val="clear" w:color="auto" w:fill="auto"/>
          </w:tcPr>
          <w:p w:rsidR="00F33A53" w:rsidRPr="002138E1" w:rsidRDefault="00F33A53"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138E1">
              <w:rPr>
                <w:rFonts w:ascii="Times New Roman" w:hAnsi="Times New Roman" w:cs="Times New Roman"/>
                <w:b/>
                <w:bCs/>
                <w:sz w:val="24"/>
                <w:szCs w:val="24"/>
              </w:rPr>
              <w:t>9</w:t>
            </w:r>
          </w:p>
        </w:tc>
      </w:tr>
      <w:tr w:rsidR="00F33A53" w:rsidRPr="00480917" w:rsidTr="00D66744">
        <w:trPr>
          <w:trHeight w:val="200"/>
        </w:trPr>
        <w:tc>
          <w:tcPr>
            <w:tcW w:w="4451" w:type="pct"/>
          </w:tcPr>
          <w:p w:rsidR="00F33A53" w:rsidRPr="00F96838" w:rsidRDefault="00F33A53" w:rsidP="00F3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F96838">
              <w:rPr>
                <w:rFonts w:ascii="Times New Roman" w:hAnsi="Times New Roman" w:cs="Times New Roman"/>
                <w:bCs/>
                <w:sz w:val="24"/>
                <w:szCs w:val="24"/>
              </w:rPr>
              <w:t>Тема 3.1. Технологии трудоустройства.</w:t>
            </w:r>
          </w:p>
        </w:tc>
        <w:tc>
          <w:tcPr>
            <w:tcW w:w="549" w:type="pct"/>
            <w:shd w:val="clear" w:color="auto" w:fill="auto"/>
          </w:tcPr>
          <w:p w:rsidR="00F33A53" w:rsidRPr="00F96838" w:rsidRDefault="00F33A53"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F96838">
              <w:rPr>
                <w:rFonts w:ascii="Times New Roman" w:hAnsi="Times New Roman" w:cs="Times New Roman"/>
                <w:bCs/>
                <w:sz w:val="24"/>
                <w:szCs w:val="24"/>
              </w:rPr>
              <w:t>8</w:t>
            </w:r>
          </w:p>
        </w:tc>
      </w:tr>
      <w:tr w:rsidR="005441E2" w:rsidRPr="00480917" w:rsidTr="00D66744">
        <w:trPr>
          <w:trHeight w:val="200"/>
        </w:trPr>
        <w:tc>
          <w:tcPr>
            <w:tcW w:w="4451" w:type="pct"/>
          </w:tcPr>
          <w:p w:rsidR="005441E2" w:rsidRPr="00F96838" w:rsidRDefault="005441E2" w:rsidP="0054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F96838">
              <w:rPr>
                <w:rFonts w:ascii="Times New Roman" w:hAnsi="Times New Roman" w:cs="Times New Roman"/>
                <w:bCs/>
                <w:sz w:val="24"/>
                <w:szCs w:val="24"/>
              </w:rPr>
              <w:t>Тема 3.2. Профессиональная адаптация на рабочем месте.</w:t>
            </w:r>
          </w:p>
        </w:tc>
        <w:tc>
          <w:tcPr>
            <w:tcW w:w="549" w:type="pct"/>
            <w:shd w:val="clear" w:color="auto" w:fill="auto"/>
          </w:tcPr>
          <w:p w:rsidR="005441E2" w:rsidRPr="00F96838" w:rsidRDefault="005441E2"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F96838">
              <w:rPr>
                <w:rFonts w:ascii="Times New Roman" w:hAnsi="Times New Roman" w:cs="Times New Roman"/>
                <w:bCs/>
                <w:sz w:val="24"/>
                <w:szCs w:val="24"/>
              </w:rPr>
              <w:t>1</w:t>
            </w:r>
          </w:p>
        </w:tc>
      </w:tr>
      <w:tr w:rsidR="005441E2" w:rsidRPr="00480917" w:rsidTr="00D66744">
        <w:trPr>
          <w:trHeight w:val="200"/>
        </w:trPr>
        <w:tc>
          <w:tcPr>
            <w:tcW w:w="4451" w:type="pct"/>
          </w:tcPr>
          <w:p w:rsidR="005441E2" w:rsidRPr="00480917" w:rsidRDefault="005441E2" w:rsidP="0054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480917">
              <w:rPr>
                <w:rFonts w:ascii="Times New Roman" w:hAnsi="Times New Roman" w:cs="Times New Roman"/>
                <w:b/>
                <w:bCs/>
                <w:sz w:val="24"/>
                <w:szCs w:val="24"/>
              </w:rPr>
              <w:t>Раздел 4.</w:t>
            </w:r>
            <w:r>
              <w:rPr>
                <w:rFonts w:ascii="Times New Roman" w:hAnsi="Times New Roman" w:cs="Times New Roman"/>
                <w:b/>
                <w:bCs/>
                <w:sz w:val="24"/>
                <w:szCs w:val="24"/>
              </w:rPr>
              <w:t xml:space="preserve"> </w:t>
            </w:r>
            <w:r w:rsidRPr="00480917">
              <w:rPr>
                <w:rFonts w:ascii="Times New Roman" w:hAnsi="Times New Roman" w:cs="Times New Roman"/>
                <w:b/>
                <w:bCs/>
                <w:sz w:val="24"/>
                <w:szCs w:val="24"/>
              </w:rPr>
              <w:t>Правовые нормы трудоустройства.</w:t>
            </w:r>
            <w:r>
              <w:rPr>
                <w:rFonts w:ascii="Times New Roman" w:hAnsi="Times New Roman" w:cs="Times New Roman"/>
                <w:b/>
                <w:bCs/>
                <w:sz w:val="24"/>
                <w:szCs w:val="24"/>
              </w:rPr>
              <w:t xml:space="preserve"> </w:t>
            </w:r>
          </w:p>
        </w:tc>
        <w:tc>
          <w:tcPr>
            <w:tcW w:w="549" w:type="pct"/>
            <w:shd w:val="clear" w:color="auto" w:fill="auto"/>
          </w:tcPr>
          <w:p w:rsidR="005441E2" w:rsidRDefault="00F9683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5441E2" w:rsidRPr="00480917" w:rsidTr="00D66744">
        <w:trPr>
          <w:trHeight w:val="200"/>
        </w:trPr>
        <w:tc>
          <w:tcPr>
            <w:tcW w:w="4451" w:type="pct"/>
          </w:tcPr>
          <w:p w:rsidR="005441E2" w:rsidRPr="00F96838" w:rsidRDefault="005441E2" w:rsidP="0054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F96838">
              <w:rPr>
                <w:rFonts w:ascii="Times New Roman" w:hAnsi="Times New Roman" w:cs="Times New Roman"/>
                <w:bCs/>
                <w:sz w:val="24"/>
                <w:szCs w:val="24"/>
              </w:rPr>
              <w:t>Тема 4.1. Правовые нормы трудоустройства.</w:t>
            </w:r>
          </w:p>
        </w:tc>
        <w:tc>
          <w:tcPr>
            <w:tcW w:w="549" w:type="pct"/>
            <w:shd w:val="clear" w:color="auto" w:fill="auto"/>
          </w:tcPr>
          <w:p w:rsidR="005441E2" w:rsidRPr="00F96838" w:rsidRDefault="005441E2"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F96838">
              <w:rPr>
                <w:rFonts w:ascii="Times New Roman" w:hAnsi="Times New Roman" w:cs="Times New Roman"/>
                <w:bCs/>
                <w:sz w:val="24"/>
                <w:szCs w:val="24"/>
              </w:rPr>
              <w:t>4</w:t>
            </w:r>
          </w:p>
        </w:tc>
      </w:tr>
      <w:tr w:rsidR="00F96838" w:rsidRPr="00480917" w:rsidTr="00D66744">
        <w:trPr>
          <w:trHeight w:val="200"/>
        </w:trPr>
        <w:tc>
          <w:tcPr>
            <w:tcW w:w="4451" w:type="pct"/>
          </w:tcPr>
          <w:p w:rsidR="00F96838" w:rsidRPr="00480917" w:rsidRDefault="00F9683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Pr>
                <w:rFonts w:ascii="Times New Roman" w:hAnsi="Times New Roman" w:cs="Times New Roman"/>
                <w:b/>
                <w:bCs/>
                <w:sz w:val="24"/>
                <w:szCs w:val="24"/>
              </w:rPr>
              <w:t>Дифференцированный зачет</w:t>
            </w:r>
          </w:p>
        </w:tc>
        <w:tc>
          <w:tcPr>
            <w:tcW w:w="549" w:type="pct"/>
            <w:shd w:val="clear" w:color="auto" w:fill="auto"/>
          </w:tcPr>
          <w:p w:rsidR="00F96838" w:rsidRPr="002138E1" w:rsidRDefault="00F9683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138E1">
              <w:rPr>
                <w:rFonts w:ascii="Times New Roman" w:hAnsi="Times New Roman" w:cs="Times New Roman"/>
                <w:b/>
                <w:bCs/>
                <w:sz w:val="24"/>
                <w:szCs w:val="24"/>
              </w:rPr>
              <w:t>2</w:t>
            </w:r>
          </w:p>
        </w:tc>
      </w:tr>
      <w:tr w:rsidR="002138E1" w:rsidRPr="00480917" w:rsidTr="00B23B5A">
        <w:trPr>
          <w:trHeight w:val="200"/>
        </w:trPr>
        <w:tc>
          <w:tcPr>
            <w:tcW w:w="4451" w:type="pct"/>
            <w:vAlign w:val="center"/>
          </w:tcPr>
          <w:p w:rsidR="002138E1" w:rsidRPr="0013620F" w:rsidRDefault="002138E1" w:rsidP="00B23B5A">
            <w:pPr>
              <w:suppressAutoHyphens/>
              <w:spacing w:after="0" w:line="240" w:lineRule="auto"/>
              <w:rPr>
                <w:rFonts w:ascii="Times New Roman" w:hAnsi="Times New Roman"/>
                <w:sz w:val="24"/>
                <w:szCs w:val="24"/>
              </w:rPr>
            </w:pPr>
            <w:r w:rsidRPr="0013620F">
              <w:rPr>
                <w:rFonts w:ascii="Times New Roman" w:hAnsi="Times New Roman"/>
                <w:sz w:val="24"/>
                <w:szCs w:val="24"/>
              </w:rPr>
              <w:t xml:space="preserve">Самостоятельная работа </w:t>
            </w:r>
            <w:r w:rsidRPr="0013620F">
              <w:rPr>
                <w:rStyle w:val="aa"/>
                <w:rFonts w:ascii="Times New Roman" w:hAnsi="Times New Roman"/>
                <w:sz w:val="24"/>
                <w:szCs w:val="24"/>
              </w:rPr>
              <w:footnoteReference w:id="22"/>
            </w:r>
          </w:p>
        </w:tc>
        <w:tc>
          <w:tcPr>
            <w:tcW w:w="549" w:type="pct"/>
            <w:shd w:val="clear" w:color="auto" w:fill="auto"/>
            <w:vAlign w:val="center"/>
          </w:tcPr>
          <w:p w:rsidR="002138E1" w:rsidRPr="0013620F" w:rsidRDefault="002138E1" w:rsidP="002138E1">
            <w:pPr>
              <w:spacing w:after="0" w:line="240" w:lineRule="auto"/>
              <w:jc w:val="center"/>
              <w:rPr>
                <w:rFonts w:ascii="Times New Roman" w:hAnsi="Times New Roman"/>
                <w:iCs/>
                <w:sz w:val="24"/>
                <w:szCs w:val="24"/>
              </w:rPr>
            </w:pPr>
            <w:r>
              <w:rPr>
                <w:rFonts w:ascii="Times New Roman" w:hAnsi="Times New Roman"/>
                <w:iCs/>
                <w:sz w:val="24"/>
                <w:szCs w:val="24"/>
              </w:rPr>
              <w:t>4</w:t>
            </w:r>
          </w:p>
        </w:tc>
      </w:tr>
      <w:tr w:rsidR="002138E1" w:rsidRPr="00480917" w:rsidTr="00F96838">
        <w:trPr>
          <w:trHeight w:val="197"/>
        </w:trPr>
        <w:tc>
          <w:tcPr>
            <w:tcW w:w="4451" w:type="pct"/>
          </w:tcPr>
          <w:p w:rsidR="002138E1" w:rsidRPr="00480917" w:rsidRDefault="002138E1"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480917">
              <w:rPr>
                <w:rFonts w:ascii="Times New Roman" w:hAnsi="Times New Roman" w:cs="Times New Roman"/>
                <w:b/>
                <w:bCs/>
                <w:sz w:val="24"/>
                <w:szCs w:val="24"/>
              </w:rPr>
              <w:t>Всего</w:t>
            </w:r>
          </w:p>
        </w:tc>
        <w:tc>
          <w:tcPr>
            <w:tcW w:w="549" w:type="pct"/>
            <w:shd w:val="clear" w:color="auto" w:fill="auto"/>
          </w:tcPr>
          <w:p w:rsidR="002138E1" w:rsidRPr="00480917" w:rsidRDefault="002138E1" w:rsidP="00F9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36</w:t>
            </w:r>
            <w:r w:rsidRPr="00480917">
              <w:rPr>
                <w:rFonts w:ascii="Times New Roman" w:hAnsi="Times New Roman" w:cs="Times New Roman"/>
                <w:b/>
                <w:bCs/>
                <w:sz w:val="24"/>
                <w:szCs w:val="24"/>
              </w:rPr>
              <w:t xml:space="preserve"> </w:t>
            </w:r>
          </w:p>
        </w:tc>
      </w:tr>
    </w:tbl>
    <w:p w:rsidR="00B23B5A" w:rsidRDefault="00B23B5A" w:rsidP="006E1C69">
      <w:pPr>
        <w:tabs>
          <w:tab w:val="left" w:pos="3255"/>
        </w:tabs>
        <w:rPr>
          <w:rFonts w:ascii="Times New Roman" w:hAnsi="Times New Roman" w:cs="Times New Roman"/>
          <w:sz w:val="24"/>
          <w:szCs w:val="24"/>
          <w:highlight w:val="yellow"/>
        </w:rPr>
      </w:pPr>
    </w:p>
    <w:p w:rsidR="00B23B5A" w:rsidRPr="00B23B5A" w:rsidRDefault="00B23B5A" w:rsidP="00B23B5A">
      <w:pPr>
        <w:jc w:val="center"/>
        <w:rPr>
          <w:rFonts w:ascii="Times New Roman" w:hAnsi="Times New Roman" w:cs="Times New Roman"/>
          <w:b/>
          <w:sz w:val="24"/>
          <w:szCs w:val="24"/>
        </w:rPr>
      </w:pPr>
      <w:r w:rsidRPr="00B23B5A">
        <w:rPr>
          <w:rFonts w:ascii="Times New Roman" w:hAnsi="Times New Roman" w:cs="Times New Roman"/>
          <w:b/>
          <w:sz w:val="24"/>
          <w:szCs w:val="24"/>
        </w:rPr>
        <w:t>ОП.12 БУХГАЛТЕРСКИЙ УЧЁТ В ОБЩЕСТВЕННОМ ПИТАНИИ</w:t>
      </w:r>
    </w:p>
    <w:p w:rsidR="00B23B5A" w:rsidRPr="00B23B5A" w:rsidRDefault="00B23B5A" w:rsidP="00B23B5A">
      <w:pPr>
        <w:spacing w:after="0" w:line="240" w:lineRule="auto"/>
        <w:rPr>
          <w:rFonts w:ascii="Times New Roman" w:hAnsi="Times New Roman" w:cs="Times New Roman"/>
          <w:b/>
          <w:sz w:val="24"/>
          <w:szCs w:val="24"/>
        </w:rPr>
      </w:pPr>
      <w:r w:rsidRPr="00B23B5A">
        <w:rPr>
          <w:rFonts w:ascii="Times New Roman" w:hAnsi="Times New Roman" w:cs="Times New Roman"/>
          <w:b/>
          <w:sz w:val="24"/>
          <w:szCs w:val="24"/>
        </w:rPr>
        <w:t>Цель и планируемые результаты освоения дисциплины:</w:t>
      </w:r>
    </w:p>
    <w:p w:rsidR="00B23B5A" w:rsidRPr="00B23B5A" w:rsidRDefault="00B23B5A" w:rsidP="00B23B5A">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828"/>
        <w:gridCol w:w="4121"/>
      </w:tblGrid>
      <w:tr w:rsidR="00B23B5A" w:rsidRPr="00B23B5A" w:rsidTr="00B23B5A">
        <w:trPr>
          <w:trHeight w:val="649"/>
        </w:trPr>
        <w:tc>
          <w:tcPr>
            <w:tcW w:w="847" w:type="pct"/>
            <w:shd w:val="clear" w:color="auto" w:fill="auto"/>
            <w:vAlign w:val="center"/>
            <w:hideMark/>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Код ПК, ОК</w:t>
            </w:r>
          </w:p>
        </w:tc>
        <w:tc>
          <w:tcPr>
            <w:tcW w:w="2000" w:type="pct"/>
            <w:shd w:val="clear" w:color="auto" w:fill="auto"/>
            <w:vAlign w:val="center"/>
            <w:hideMark/>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УМЕНИЯ</w:t>
            </w:r>
          </w:p>
        </w:tc>
        <w:tc>
          <w:tcPr>
            <w:tcW w:w="2153" w:type="pct"/>
            <w:shd w:val="clear" w:color="auto" w:fill="auto"/>
            <w:vAlign w:val="center"/>
            <w:hideMark/>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ЗНАНИЯ</w:t>
            </w:r>
          </w:p>
        </w:tc>
      </w:tr>
      <w:tr w:rsidR="00B23B5A" w:rsidRPr="00B23B5A" w:rsidTr="00B23B5A">
        <w:trPr>
          <w:trHeight w:val="254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ПК 1.1-1.4</w:t>
            </w:r>
          </w:p>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ПК 2.1-2.8</w:t>
            </w:r>
          </w:p>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ПК 3.1-3.7</w:t>
            </w:r>
          </w:p>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ПК 4.1-4.6</w:t>
            </w:r>
          </w:p>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ПК 5.1-5.6</w:t>
            </w:r>
          </w:p>
          <w:p w:rsidR="00B23B5A" w:rsidRPr="00B23B5A" w:rsidRDefault="00B23B5A" w:rsidP="00B23B5A">
            <w:pPr>
              <w:spacing w:after="0" w:line="240" w:lineRule="auto"/>
              <w:rPr>
                <w:rFonts w:ascii="Times New Roman" w:hAnsi="Times New Roman" w:cs="Times New Roman"/>
                <w:b/>
                <w:sz w:val="24"/>
                <w:szCs w:val="24"/>
              </w:rPr>
            </w:pPr>
            <w:r w:rsidRPr="00B23B5A">
              <w:rPr>
                <w:rFonts w:ascii="Times New Roman" w:hAnsi="Times New Roman" w:cs="Times New Roman"/>
                <w:b/>
                <w:sz w:val="24"/>
                <w:szCs w:val="24"/>
              </w:rPr>
              <w:t>ПК 6.1-6.4</w:t>
            </w:r>
          </w:p>
          <w:p w:rsidR="00B23B5A" w:rsidRPr="00B23B5A" w:rsidRDefault="00B23B5A" w:rsidP="00B23B5A">
            <w:pPr>
              <w:spacing w:after="0" w:line="240" w:lineRule="auto"/>
              <w:jc w:val="center"/>
              <w:rPr>
                <w:rFonts w:ascii="Times New Roman" w:hAnsi="Times New Roman" w:cs="Times New Roman"/>
                <w:b/>
                <w:sz w:val="24"/>
                <w:szCs w:val="24"/>
              </w:rPr>
            </w:pPr>
          </w:p>
        </w:tc>
        <w:tc>
          <w:tcPr>
            <w:tcW w:w="2000" w:type="pct"/>
            <w:shd w:val="clear" w:color="auto" w:fill="auto"/>
          </w:tcPr>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sz w:val="24"/>
                <w:szCs w:val="24"/>
              </w:rPr>
              <w:t xml:space="preserve">- </w:t>
            </w:r>
            <w:r w:rsidRPr="00B23B5A">
              <w:rPr>
                <w:rFonts w:ascii="Times New Roman" w:hAnsi="Times New Roman" w:cs="Times New Roman"/>
                <w:color w:val="000000"/>
                <w:sz w:val="24"/>
                <w:szCs w:val="24"/>
              </w:rPr>
              <w:t>составлять и оформлять документы по движению товарно-материальных ценностей, готовой продукции;</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-составлять и оформлять документы по товарным, денежным и расчетным операциям;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-проводить инвентаризацию и выявлять ее результат;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-проводить калькуляцию блюд;</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составлять отчеты материально ответственных лиц;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1B171B"/>
                <w:sz w:val="24"/>
                <w:szCs w:val="24"/>
                <w:shd w:val="clear" w:color="auto" w:fill="FFFFFF"/>
              </w:rPr>
            </w:pPr>
            <w:r w:rsidRPr="00B23B5A">
              <w:rPr>
                <w:rFonts w:ascii="Times New Roman" w:hAnsi="Times New Roman" w:cs="Times New Roman"/>
                <w:color w:val="000000"/>
                <w:sz w:val="24"/>
                <w:szCs w:val="24"/>
              </w:rPr>
              <w:t>-определять затраты и доход предприятия, анализировать баланс, отчетные данные, рассчитывать и производить установленные налоговые платежи.</w:t>
            </w: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Verdana" w:hAnsi="Verdana" w:cs="Times New Roman"/>
                <w:color w:val="1B171B"/>
                <w:sz w:val="18"/>
                <w:szCs w:val="18"/>
                <w:shd w:val="clear" w:color="auto" w:fill="FFFFFF"/>
              </w:rPr>
            </w:pPr>
          </w:p>
          <w:p w:rsidR="00B23B5A" w:rsidRPr="00B23B5A" w:rsidRDefault="00B23B5A" w:rsidP="00B23B5A">
            <w:pPr>
              <w:tabs>
                <w:tab w:val="left" w:pos="6300"/>
              </w:tabs>
              <w:spacing w:after="0" w:line="240" w:lineRule="auto"/>
              <w:rPr>
                <w:rFonts w:ascii="Times New Roman" w:hAnsi="Times New Roman" w:cs="Times New Roman"/>
                <w:b/>
                <w:sz w:val="24"/>
                <w:szCs w:val="24"/>
              </w:rPr>
            </w:pPr>
          </w:p>
        </w:tc>
        <w:tc>
          <w:tcPr>
            <w:tcW w:w="2153" w:type="pct"/>
            <w:shd w:val="clear" w:color="auto" w:fill="auto"/>
          </w:tcPr>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цели, задачи, сущность бухгалтерского учета;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закон о бухгалтерском учете и основные нормативные документы, определяющие порядок организации бухгалтерского учета в организациях (предприятиях) общественного питания;</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бухгалтерский баланс и систему счетов бухгалтерского учета, их построение, план счетов;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документацию хозяйственных операций;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понятие учетной политики;</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виды цен, правила определения цен на продукцию общественного питания;</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учет сырья, полуфабрикатов, продукции и тары;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порядок, документальное оформление, составление счетов о товаро и тародвижении;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учет товарных потерь;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порядок проведения инвентаризации;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учет денежных средств на расчетном и валютном счетах;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-правила ведения расчетных и кассовых операций;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основные виды и формы безналичных расчетов;</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учет расчетов с покупателями и заказчиками, с бюджетом, дебиторами и кредиторами;</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учет расчетов по оплате труда; структуру доходов, расходов и финансовых результатов;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-состав и содержание форм годового отчета;</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финансово-кредитную систему, структуру бюджетной системы основы налоговой и банковской системы;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 xml:space="preserve">- виды кредитов, порядок их получения и погашения; </w:t>
            </w:r>
          </w:p>
          <w:p w:rsidR="00B23B5A" w:rsidRPr="00B23B5A" w:rsidRDefault="00B23B5A" w:rsidP="00B23B5A">
            <w:pPr>
              <w:tabs>
                <w:tab w:val="left" w:pos="6300"/>
              </w:tabs>
              <w:spacing w:after="0" w:line="240" w:lineRule="auto"/>
              <w:rPr>
                <w:rFonts w:ascii="Times New Roman" w:hAnsi="Times New Roman" w:cs="Times New Roman"/>
                <w:color w:val="000000"/>
                <w:sz w:val="24"/>
                <w:szCs w:val="24"/>
              </w:rPr>
            </w:pPr>
            <w:r w:rsidRPr="00B23B5A">
              <w:rPr>
                <w:rFonts w:ascii="Times New Roman" w:hAnsi="Times New Roman" w:cs="Times New Roman"/>
                <w:color w:val="000000"/>
                <w:sz w:val="24"/>
                <w:szCs w:val="24"/>
              </w:rPr>
              <w:t>-пути сближения отечественной системы учета с международной.</w:t>
            </w:r>
          </w:p>
        </w:tc>
      </w:tr>
      <w:tr w:rsidR="00B23B5A" w:rsidRPr="00B23B5A" w:rsidTr="00B23B5A">
        <w:trPr>
          <w:trHeight w:val="21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ОК 01</w:t>
            </w:r>
          </w:p>
        </w:tc>
        <w:tc>
          <w:tcPr>
            <w:tcW w:w="2000"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Анализировать задачу и/или проблему и выделять её составные части;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Правильно выявлять и эффективно искать информацию, необходимую для решения задачи и/или проблемы;</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 xml:space="preserve">Составить план действия, </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Определить необходимые ресурсы;</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Владеть актуальными методами работы в профессиональной и смежных сферах;</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Реализовать составленный план;</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153"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Алгоритмы выполнения работ в профессиональной и смежных областях;</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Методы работы в профессиональной и смежных сферах.</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Структура плана для решения задач</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Порядок оценки результатов решения задач профессиональной деятельности</w:t>
            </w:r>
          </w:p>
        </w:tc>
      </w:tr>
      <w:tr w:rsidR="00B23B5A" w:rsidRPr="00B23B5A" w:rsidTr="00B23B5A">
        <w:trPr>
          <w:trHeight w:val="21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ОК 02</w:t>
            </w:r>
          </w:p>
        </w:tc>
        <w:tc>
          <w:tcPr>
            <w:tcW w:w="2000" w:type="pct"/>
            <w:shd w:val="clear" w:color="auto" w:fill="auto"/>
          </w:tcPr>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Определять задачи поиска информации</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Определять необходимые источники информации</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Планировать процесс поиска</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Структурировать получаемую информацию</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Выделять наиболее значимое в перечне информации</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Оценивать практическую значимость результатов поиска</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Оформлять результаты поиска.</w:t>
            </w:r>
          </w:p>
        </w:tc>
        <w:tc>
          <w:tcPr>
            <w:tcW w:w="2153" w:type="pct"/>
            <w:shd w:val="clear" w:color="auto" w:fill="auto"/>
          </w:tcPr>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Номенклатура информационных источников применяемых в профессиональной деятельности</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Приемы структурирования информации</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Формат оформления результатов поиска информации.</w:t>
            </w:r>
          </w:p>
          <w:p w:rsidR="00B23B5A" w:rsidRPr="00B23B5A" w:rsidRDefault="00B23B5A" w:rsidP="00B23B5A">
            <w:pPr>
              <w:spacing w:after="0" w:line="240" w:lineRule="auto"/>
              <w:rPr>
                <w:rFonts w:ascii="Times New Roman" w:hAnsi="Times New Roman" w:cs="Times New Roman"/>
                <w:sz w:val="24"/>
                <w:szCs w:val="24"/>
              </w:rPr>
            </w:pPr>
          </w:p>
        </w:tc>
      </w:tr>
      <w:tr w:rsidR="00B23B5A" w:rsidRPr="00B23B5A" w:rsidTr="00B23B5A">
        <w:trPr>
          <w:trHeight w:val="21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ОК 03</w:t>
            </w:r>
          </w:p>
        </w:tc>
        <w:tc>
          <w:tcPr>
            <w:tcW w:w="2000"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Выстраивать траектории профессионального и личностного развития</w:t>
            </w:r>
          </w:p>
        </w:tc>
        <w:tc>
          <w:tcPr>
            <w:tcW w:w="2153"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Содержание актуальной нормативно-правовой документации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Современная научная и профессиональная терминология</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Возможные траектории профессионального развития  и самообразования</w:t>
            </w:r>
          </w:p>
        </w:tc>
      </w:tr>
      <w:tr w:rsidR="00B23B5A" w:rsidRPr="00B23B5A" w:rsidTr="00B23B5A">
        <w:trPr>
          <w:trHeight w:val="21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ОК 04</w:t>
            </w:r>
          </w:p>
        </w:tc>
        <w:tc>
          <w:tcPr>
            <w:tcW w:w="2000"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Организовывать работу коллектива и команды</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 xml:space="preserve">Взаимодействоватьс коллегами, руководством, клиентами.  </w:t>
            </w:r>
          </w:p>
        </w:tc>
        <w:tc>
          <w:tcPr>
            <w:tcW w:w="2153"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Психология коллектива</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Психология личности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Основы проектной деятельности</w:t>
            </w:r>
          </w:p>
        </w:tc>
      </w:tr>
      <w:tr w:rsidR="00B23B5A" w:rsidRPr="00B23B5A" w:rsidTr="00B23B5A">
        <w:trPr>
          <w:trHeight w:val="21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ОК 05</w:t>
            </w:r>
          </w:p>
        </w:tc>
        <w:tc>
          <w:tcPr>
            <w:tcW w:w="2000"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Излагать свои мысли на государственном языке</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Оформлять документы</w:t>
            </w:r>
          </w:p>
          <w:p w:rsidR="00B23B5A" w:rsidRPr="00B23B5A" w:rsidRDefault="00B23B5A" w:rsidP="00B23B5A">
            <w:pPr>
              <w:spacing w:after="0" w:line="240" w:lineRule="auto"/>
              <w:rPr>
                <w:rFonts w:ascii="Times New Roman" w:hAnsi="Times New Roman" w:cs="Times New Roman"/>
                <w:bCs/>
                <w:sz w:val="24"/>
                <w:szCs w:val="24"/>
              </w:rPr>
            </w:pPr>
          </w:p>
        </w:tc>
        <w:tc>
          <w:tcPr>
            <w:tcW w:w="2153"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Особенности социального и культурного контекста</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Правила оформления документов.</w:t>
            </w:r>
          </w:p>
        </w:tc>
      </w:tr>
      <w:tr w:rsidR="00B23B5A" w:rsidRPr="00B23B5A" w:rsidTr="00B23B5A">
        <w:trPr>
          <w:trHeight w:val="21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ОК 06</w:t>
            </w:r>
          </w:p>
        </w:tc>
        <w:tc>
          <w:tcPr>
            <w:tcW w:w="2000"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Описывать значимость своей профессии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Презентовать структуру профессиональной деятельности по профессии (специальности)</w:t>
            </w:r>
          </w:p>
        </w:tc>
        <w:tc>
          <w:tcPr>
            <w:tcW w:w="2153"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Сущность гражданско-патриотической позиции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Общечеловеческие ценности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Правила поведения в ходе выполнения профессиональной деятельности</w:t>
            </w:r>
          </w:p>
        </w:tc>
      </w:tr>
      <w:tr w:rsidR="00B23B5A" w:rsidRPr="00B23B5A" w:rsidTr="00B23B5A">
        <w:trPr>
          <w:trHeight w:val="21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ОК 07</w:t>
            </w:r>
          </w:p>
        </w:tc>
        <w:tc>
          <w:tcPr>
            <w:tcW w:w="2000"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Соблюдать нормы экологической безопасности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 (специальности)</w:t>
            </w:r>
          </w:p>
        </w:tc>
        <w:tc>
          <w:tcPr>
            <w:tcW w:w="2153"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Правила экологической безопасности при ведении профессиональной деятельности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Основные ресурсы задействованные в профессиональной деятельности</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Пути обеспечения ресурсосбережения.</w:t>
            </w:r>
          </w:p>
        </w:tc>
      </w:tr>
      <w:tr w:rsidR="00B23B5A" w:rsidRPr="00B23B5A" w:rsidTr="00B23B5A">
        <w:trPr>
          <w:trHeight w:val="21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ОК 09</w:t>
            </w:r>
          </w:p>
        </w:tc>
        <w:tc>
          <w:tcPr>
            <w:tcW w:w="2000" w:type="pct"/>
            <w:shd w:val="clear" w:color="auto" w:fill="auto"/>
          </w:tcPr>
          <w:p w:rsidR="00B23B5A" w:rsidRPr="00B23B5A" w:rsidRDefault="00B23B5A" w:rsidP="00B23B5A">
            <w:pPr>
              <w:spacing w:after="0" w:line="240" w:lineRule="auto"/>
              <w:ind w:right="-108"/>
              <w:rPr>
                <w:rFonts w:ascii="Times New Roman" w:hAnsi="Times New Roman" w:cs="Times New Roman"/>
                <w:bCs/>
                <w:sz w:val="24"/>
                <w:szCs w:val="24"/>
              </w:rPr>
            </w:pPr>
            <w:r w:rsidRPr="00B23B5A">
              <w:rPr>
                <w:rFonts w:ascii="Times New Roman" w:hAnsi="Times New Roman" w:cs="Times New Roman"/>
                <w:bCs/>
                <w:sz w:val="24"/>
                <w:szCs w:val="24"/>
              </w:rPr>
              <w:t>Применять средства информационных технологий для решения профессиональных задач</w:t>
            </w:r>
          </w:p>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Использовать современное программное обеспечение</w:t>
            </w:r>
          </w:p>
        </w:tc>
        <w:tc>
          <w:tcPr>
            <w:tcW w:w="2153" w:type="pct"/>
            <w:shd w:val="clear" w:color="auto" w:fill="auto"/>
          </w:tcPr>
          <w:p w:rsidR="00B23B5A" w:rsidRPr="00B23B5A" w:rsidRDefault="00B23B5A" w:rsidP="00B23B5A">
            <w:pPr>
              <w:spacing w:after="0" w:line="240" w:lineRule="auto"/>
              <w:rPr>
                <w:rFonts w:ascii="Times New Roman" w:hAnsi="Times New Roman" w:cs="Times New Roman"/>
                <w:bCs/>
                <w:sz w:val="24"/>
                <w:szCs w:val="24"/>
              </w:rPr>
            </w:pPr>
            <w:r w:rsidRPr="00B23B5A">
              <w:rPr>
                <w:rFonts w:ascii="Times New Roman" w:hAnsi="Times New Roman" w:cs="Times New Roman"/>
                <w:bCs/>
                <w:sz w:val="24"/>
                <w:szCs w:val="24"/>
              </w:rPr>
              <w:t>Современные средства и устройства информатизации</w:t>
            </w:r>
          </w:p>
          <w:p w:rsidR="00B23B5A" w:rsidRPr="00B23B5A" w:rsidRDefault="00B23B5A" w:rsidP="00B23B5A">
            <w:pPr>
              <w:spacing w:after="0" w:line="240" w:lineRule="auto"/>
              <w:ind w:right="-146"/>
              <w:rPr>
                <w:rFonts w:ascii="Times New Roman" w:hAnsi="Times New Roman" w:cs="Times New Roman"/>
                <w:bCs/>
                <w:sz w:val="24"/>
                <w:szCs w:val="24"/>
              </w:rPr>
            </w:pPr>
            <w:r w:rsidRPr="00B23B5A">
              <w:rPr>
                <w:rFonts w:ascii="Times New Roman" w:hAnsi="Times New Roman" w:cs="Times New Roman"/>
                <w:bCs/>
                <w:sz w:val="24"/>
                <w:szCs w:val="24"/>
              </w:rPr>
              <w:t>Порядок их применения и программное обеспечение в профессиональной деятельности.</w:t>
            </w:r>
          </w:p>
        </w:tc>
      </w:tr>
      <w:tr w:rsidR="00B23B5A" w:rsidRPr="00B23B5A" w:rsidTr="00B23B5A">
        <w:trPr>
          <w:trHeight w:val="212"/>
        </w:trPr>
        <w:tc>
          <w:tcPr>
            <w:tcW w:w="847"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ОК 10</w:t>
            </w:r>
          </w:p>
        </w:tc>
        <w:tc>
          <w:tcPr>
            <w:tcW w:w="2000" w:type="pct"/>
            <w:shd w:val="clear" w:color="auto" w:fill="auto"/>
          </w:tcPr>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 xml:space="preserve">Понимать общий смысл четко произнесенных высказываний на известные темы (профессиональные и бытовые), </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понимать тексты на базовые профессиональные темы</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участвовать в диалогах на знакомые общие и профессиональные темы</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строить простые высказывания о себе и о своей профессиональной деятельности</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кратко обосновывать и объяснить свои действия (текущие и планируемые)</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2153" w:type="pct"/>
            <w:shd w:val="clear" w:color="auto" w:fill="auto"/>
          </w:tcPr>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правила построения простых и сложных предложений на профессиональные темы</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основные общеупотребительные глаголы (бытовая и профессиональная лексика)</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особенности произношения</w:t>
            </w:r>
          </w:p>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правила чтения текстов профессиональной направленности.</w:t>
            </w:r>
          </w:p>
        </w:tc>
      </w:tr>
    </w:tbl>
    <w:p w:rsidR="006E1C69" w:rsidRDefault="006E1C69" w:rsidP="00B23B5A">
      <w:pPr>
        <w:tabs>
          <w:tab w:val="left" w:pos="3255"/>
        </w:tabs>
        <w:rPr>
          <w:rFonts w:ascii="Times New Roman" w:hAnsi="Times New Roman" w:cs="Times New Roman"/>
          <w:sz w:val="24"/>
          <w:szCs w:val="24"/>
          <w:highlight w:val="yellow"/>
        </w:rPr>
      </w:pPr>
    </w:p>
    <w:p w:rsidR="00B23B5A" w:rsidRPr="00B23B5A" w:rsidRDefault="00B23B5A" w:rsidP="00B23B5A">
      <w:pPr>
        <w:spacing w:after="0" w:line="240" w:lineRule="auto"/>
        <w:rPr>
          <w:rFonts w:ascii="Times New Roman" w:hAnsi="Times New Roman" w:cs="Times New Roman"/>
          <w:b/>
          <w:sz w:val="24"/>
          <w:szCs w:val="24"/>
        </w:rPr>
      </w:pPr>
      <w:r w:rsidRPr="00B23B5A">
        <w:rPr>
          <w:rFonts w:ascii="Times New Roman" w:hAnsi="Times New Roman" w:cs="Times New Roman"/>
          <w:b/>
          <w:sz w:val="24"/>
          <w:szCs w:val="24"/>
        </w:rPr>
        <w:t>Объем учебной дисциплины и виды учебной работы</w:t>
      </w:r>
    </w:p>
    <w:p w:rsidR="00B23B5A" w:rsidRPr="00B23B5A" w:rsidRDefault="00B23B5A" w:rsidP="00B23B5A">
      <w:pPr>
        <w:spacing w:after="0" w:line="240" w:lineRule="auto"/>
        <w:rPr>
          <w:rFonts w:ascii="Times New Roman" w:hAnsi="Times New Roman" w:cs="Times New Roman"/>
          <w:b/>
          <w:sz w:val="24"/>
          <w:szCs w:val="24"/>
        </w:rPr>
      </w:pPr>
    </w:p>
    <w:tbl>
      <w:tblPr>
        <w:tblW w:w="479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1135"/>
      </w:tblGrid>
      <w:tr w:rsidR="00B23B5A" w:rsidRPr="00B23B5A" w:rsidTr="00B23B5A">
        <w:trPr>
          <w:trHeight w:val="490"/>
        </w:trPr>
        <w:tc>
          <w:tcPr>
            <w:tcW w:w="4382" w:type="pct"/>
            <w:shd w:val="clear" w:color="auto" w:fill="auto"/>
            <w:vAlign w:val="center"/>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Вид учебной работы</w:t>
            </w:r>
          </w:p>
        </w:tc>
        <w:tc>
          <w:tcPr>
            <w:tcW w:w="618" w:type="pct"/>
            <w:shd w:val="clear" w:color="auto" w:fill="auto"/>
            <w:vAlign w:val="center"/>
          </w:tcPr>
          <w:p w:rsidR="00B23B5A" w:rsidRPr="00B23B5A" w:rsidRDefault="00B23B5A" w:rsidP="00B23B5A">
            <w:pPr>
              <w:spacing w:after="0" w:line="240" w:lineRule="auto"/>
              <w:jc w:val="center"/>
              <w:rPr>
                <w:rFonts w:ascii="Times New Roman" w:hAnsi="Times New Roman" w:cs="Times New Roman"/>
                <w:b/>
                <w:iCs/>
                <w:sz w:val="24"/>
                <w:szCs w:val="24"/>
              </w:rPr>
            </w:pPr>
            <w:r w:rsidRPr="00B23B5A">
              <w:rPr>
                <w:rFonts w:ascii="Times New Roman" w:hAnsi="Times New Roman" w:cs="Times New Roman"/>
                <w:b/>
                <w:iCs/>
                <w:sz w:val="24"/>
                <w:szCs w:val="24"/>
              </w:rPr>
              <w:t>Объем часов</w:t>
            </w:r>
          </w:p>
          <w:p w:rsidR="00B23B5A" w:rsidRPr="00B23B5A" w:rsidRDefault="00B23B5A" w:rsidP="00B23B5A">
            <w:pPr>
              <w:spacing w:after="0" w:line="240" w:lineRule="auto"/>
              <w:jc w:val="center"/>
              <w:rPr>
                <w:rFonts w:ascii="Times New Roman" w:hAnsi="Times New Roman" w:cs="Times New Roman"/>
                <w:b/>
                <w:iCs/>
                <w:sz w:val="24"/>
                <w:szCs w:val="24"/>
              </w:rPr>
            </w:pPr>
          </w:p>
        </w:tc>
      </w:tr>
      <w:tr w:rsidR="00B23B5A" w:rsidRPr="00B23B5A" w:rsidTr="00B23B5A">
        <w:trPr>
          <w:trHeight w:val="490"/>
        </w:trPr>
        <w:tc>
          <w:tcPr>
            <w:tcW w:w="4382" w:type="pct"/>
            <w:shd w:val="clear" w:color="auto" w:fill="auto"/>
            <w:vAlign w:val="center"/>
          </w:tcPr>
          <w:p w:rsidR="00B23B5A" w:rsidRPr="00B23B5A" w:rsidRDefault="00B23B5A" w:rsidP="00B23B5A">
            <w:pPr>
              <w:spacing w:after="0" w:line="240" w:lineRule="auto"/>
              <w:rPr>
                <w:rFonts w:ascii="Times New Roman" w:hAnsi="Times New Roman" w:cs="Times New Roman"/>
                <w:b/>
                <w:sz w:val="24"/>
                <w:szCs w:val="24"/>
              </w:rPr>
            </w:pPr>
            <w:r w:rsidRPr="00B23B5A">
              <w:rPr>
                <w:rFonts w:ascii="Times New Roman" w:hAnsi="Times New Roman" w:cs="Times New Roman"/>
                <w:b/>
                <w:sz w:val="24"/>
                <w:szCs w:val="24"/>
              </w:rPr>
              <w:t>Суммарная учебная нагрузка во взаимодействии с преподавателем</w:t>
            </w:r>
          </w:p>
        </w:tc>
        <w:tc>
          <w:tcPr>
            <w:tcW w:w="618" w:type="pct"/>
            <w:shd w:val="clear" w:color="auto" w:fill="auto"/>
            <w:vAlign w:val="center"/>
          </w:tcPr>
          <w:p w:rsidR="00B23B5A" w:rsidRPr="00B23B5A" w:rsidRDefault="00B23B5A" w:rsidP="00B23B5A">
            <w:pPr>
              <w:spacing w:after="0" w:line="240" w:lineRule="auto"/>
              <w:jc w:val="center"/>
              <w:rPr>
                <w:rFonts w:ascii="Times New Roman" w:hAnsi="Times New Roman" w:cs="Times New Roman"/>
                <w:b/>
                <w:iCs/>
                <w:sz w:val="24"/>
                <w:szCs w:val="24"/>
              </w:rPr>
            </w:pPr>
            <w:r w:rsidRPr="00B23B5A">
              <w:rPr>
                <w:rFonts w:ascii="Times New Roman" w:hAnsi="Times New Roman" w:cs="Times New Roman"/>
                <w:b/>
                <w:iCs/>
                <w:sz w:val="24"/>
                <w:szCs w:val="24"/>
              </w:rPr>
              <w:t>60</w:t>
            </w:r>
          </w:p>
        </w:tc>
      </w:tr>
      <w:tr w:rsidR="00B23B5A" w:rsidRPr="00B23B5A" w:rsidTr="00B23B5A">
        <w:trPr>
          <w:trHeight w:val="490"/>
        </w:trPr>
        <w:tc>
          <w:tcPr>
            <w:tcW w:w="4382" w:type="pct"/>
            <w:shd w:val="clear" w:color="auto" w:fill="auto"/>
            <w:vAlign w:val="center"/>
          </w:tcPr>
          <w:p w:rsidR="00B23B5A" w:rsidRPr="00B23B5A" w:rsidRDefault="00B23B5A" w:rsidP="00B23B5A">
            <w:pPr>
              <w:spacing w:after="0" w:line="240" w:lineRule="auto"/>
              <w:rPr>
                <w:rFonts w:ascii="Times New Roman" w:hAnsi="Times New Roman" w:cs="Times New Roman"/>
                <w:b/>
                <w:i/>
                <w:sz w:val="24"/>
                <w:szCs w:val="24"/>
              </w:rPr>
            </w:pPr>
            <w:r w:rsidRPr="00B23B5A">
              <w:rPr>
                <w:rFonts w:ascii="Times New Roman" w:hAnsi="Times New Roman" w:cs="Times New Roman"/>
                <w:b/>
                <w:i/>
                <w:sz w:val="24"/>
                <w:szCs w:val="24"/>
              </w:rPr>
              <w:t>Самостоятельная работа</w:t>
            </w:r>
            <w:r w:rsidRPr="00B23B5A">
              <w:rPr>
                <w:rFonts w:ascii="Times New Roman" w:hAnsi="Times New Roman" w:cs="Times New Roman"/>
                <w:b/>
                <w:i/>
                <w:sz w:val="24"/>
                <w:szCs w:val="24"/>
                <w:vertAlign w:val="superscript"/>
              </w:rPr>
              <w:footnoteReference w:id="23"/>
            </w:r>
          </w:p>
        </w:tc>
        <w:tc>
          <w:tcPr>
            <w:tcW w:w="618" w:type="pct"/>
            <w:shd w:val="clear" w:color="auto" w:fill="auto"/>
            <w:vAlign w:val="center"/>
          </w:tcPr>
          <w:p w:rsidR="00B23B5A" w:rsidRPr="00B23B5A" w:rsidRDefault="00B23B5A" w:rsidP="00B23B5A">
            <w:pPr>
              <w:spacing w:after="0" w:line="240" w:lineRule="auto"/>
              <w:jc w:val="center"/>
              <w:rPr>
                <w:rFonts w:ascii="Times New Roman" w:hAnsi="Times New Roman" w:cs="Times New Roman"/>
                <w:b/>
                <w:iCs/>
                <w:sz w:val="24"/>
                <w:szCs w:val="24"/>
              </w:rPr>
            </w:pPr>
            <w:r w:rsidRPr="00B23B5A">
              <w:rPr>
                <w:rFonts w:ascii="Times New Roman" w:hAnsi="Times New Roman" w:cs="Times New Roman"/>
                <w:b/>
                <w:iCs/>
                <w:sz w:val="24"/>
                <w:szCs w:val="24"/>
              </w:rPr>
              <w:t>9</w:t>
            </w:r>
          </w:p>
        </w:tc>
      </w:tr>
      <w:tr w:rsidR="00B23B5A" w:rsidRPr="00B23B5A" w:rsidTr="00B23B5A">
        <w:trPr>
          <w:trHeight w:val="490"/>
        </w:trPr>
        <w:tc>
          <w:tcPr>
            <w:tcW w:w="4382" w:type="pct"/>
            <w:shd w:val="clear" w:color="auto" w:fill="auto"/>
            <w:vAlign w:val="center"/>
          </w:tcPr>
          <w:p w:rsidR="00B23B5A" w:rsidRPr="00B23B5A" w:rsidRDefault="00B23B5A" w:rsidP="00B23B5A">
            <w:pPr>
              <w:spacing w:after="0" w:line="240" w:lineRule="auto"/>
              <w:rPr>
                <w:rFonts w:ascii="Times New Roman" w:hAnsi="Times New Roman" w:cs="Times New Roman"/>
                <w:b/>
                <w:sz w:val="24"/>
                <w:szCs w:val="24"/>
              </w:rPr>
            </w:pPr>
            <w:r w:rsidRPr="00B23B5A">
              <w:rPr>
                <w:rFonts w:ascii="Times New Roman" w:hAnsi="Times New Roman" w:cs="Times New Roman"/>
                <w:b/>
                <w:sz w:val="24"/>
                <w:szCs w:val="24"/>
              </w:rPr>
              <w:t xml:space="preserve">Объем образовательной программы </w:t>
            </w:r>
          </w:p>
        </w:tc>
        <w:tc>
          <w:tcPr>
            <w:tcW w:w="618" w:type="pct"/>
            <w:shd w:val="clear" w:color="auto" w:fill="auto"/>
            <w:vAlign w:val="center"/>
          </w:tcPr>
          <w:p w:rsidR="00B23B5A" w:rsidRPr="00B23B5A" w:rsidRDefault="00B23B5A" w:rsidP="00B23B5A">
            <w:pPr>
              <w:spacing w:after="0" w:line="240" w:lineRule="auto"/>
              <w:jc w:val="center"/>
              <w:rPr>
                <w:rFonts w:ascii="Times New Roman" w:hAnsi="Times New Roman" w:cs="Times New Roman"/>
                <w:b/>
                <w:iCs/>
                <w:sz w:val="24"/>
                <w:szCs w:val="24"/>
              </w:rPr>
            </w:pPr>
            <w:r w:rsidRPr="00B23B5A">
              <w:rPr>
                <w:rFonts w:ascii="Times New Roman" w:hAnsi="Times New Roman" w:cs="Times New Roman"/>
                <w:b/>
                <w:iCs/>
                <w:sz w:val="24"/>
                <w:szCs w:val="24"/>
              </w:rPr>
              <w:t>73</w:t>
            </w:r>
          </w:p>
        </w:tc>
      </w:tr>
      <w:tr w:rsidR="00B23B5A" w:rsidRPr="00B23B5A" w:rsidTr="00B23B5A">
        <w:trPr>
          <w:trHeight w:val="490"/>
        </w:trPr>
        <w:tc>
          <w:tcPr>
            <w:tcW w:w="5000" w:type="pct"/>
            <w:gridSpan w:val="2"/>
            <w:shd w:val="clear" w:color="auto" w:fill="auto"/>
            <w:vAlign w:val="center"/>
          </w:tcPr>
          <w:p w:rsidR="00B23B5A" w:rsidRPr="00B23B5A" w:rsidRDefault="00B23B5A" w:rsidP="00B23B5A">
            <w:pPr>
              <w:spacing w:after="0" w:line="240" w:lineRule="auto"/>
              <w:jc w:val="center"/>
              <w:rPr>
                <w:rFonts w:ascii="Times New Roman" w:hAnsi="Times New Roman" w:cs="Times New Roman"/>
                <w:iCs/>
                <w:sz w:val="24"/>
                <w:szCs w:val="24"/>
              </w:rPr>
            </w:pPr>
            <w:r w:rsidRPr="00B23B5A">
              <w:rPr>
                <w:rFonts w:ascii="Times New Roman" w:hAnsi="Times New Roman" w:cs="Times New Roman"/>
                <w:sz w:val="24"/>
                <w:szCs w:val="24"/>
              </w:rPr>
              <w:t>в том числе:</w:t>
            </w:r>
          </w:p>
        </w:tc>
      </w:tr>
      <w:tr w:rsidR="00B23B5A" w:rsidRPr="00B23B5A" w:rsidTr="00B23B5A">
        <w:trPr>
          <w:trHeight w:val="490"/>
        </w:trPr>
        <w:tc>
          <w:tcPr>
            <w:tcW w:w="4382" w:type="pct"/>
            <w:shd w:val="clear" w:color="auto" w:fill="auto"/>
            <w:vAlign w:val="center"/>
          </w:tcPr>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теоретическое обучение</w:t>
            </w:r>
          </w:p>
        </w:tc>
        <w:tc>
          <w:tcPr>
            <w:tcW w:w="618" w:type="pct"/>
            <w:shd w:val="clear" w:color="auto" w:fill="auto"/>
            <w:vAlign w:val="center"/>
          </w:tcPr>
          <w:p w:rsidR="00B23B5A" w:rsidRPr="00B23B5A" w:rsidRDefault="00B23B5A" w:rsidP="00B23B5A">
            <w:pPr>
              <w:spacing w:after="0" w:line="240" w:lineRule="auto"/>
              <w:rPr>
                <w:rFonts w:ascii="Times New Roman" w:hAnsi="Times New Roman" w:cs="Times New Roman"/>
                <w:iCs/>
                <w:sz w:val="24"/>
                <w:szCs w:val="24"/>
              </w:rPr>
            </w:pPr>
            <w:r w:rsidRPr="00B23B5A">
              <w:rPr>
                <w:rFonts w:ascii="Times New Roman" w:hAnsi="Times New Roman" w:cs="Times New Roman"/>
                <w:iCs/>
                <w:sz w:val="24"/>
                <w:szCs w:val="24"/>
              </w:rPr>
              <w:t>26</w:t>
            </w:r>
          </w:p>
        </w:tc>
      </w:tr>
      <w:tr w:rsidR="00B23B5A" w:rsidRPr="00B23B5A" w:rsidTr="00B23B5A">
        <w:trPr>
          <w:trHeight w:val="490"/>
        </w:trPr>
        <w:tc>
          <w:tcPr>
            <w:tcW w:w="4382" w:type="pct"/>
            <w:shd w:val="clear" w:color="auto" w:fill="auto"/>
            <w:vAlign w:val="center"/>
          </w:tcPr>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sz w:val="24"/>
                <w:szCs w:val="24"/>
              </w:rPr>
              <w:t>практические занятия (если предусмотрено)</w:t>
            </w:r>
          </w:p>
        </w:tc>
        <w:tc>
          <w:tcPr>
            <w:tcW w:w="618" w:type="pct"/>
            <w:shd w:val="clear" w:color="auto" w:fill="auto"/>
            <w:vAlign w:val="center"/>
          </w:tcPr>
          <w:p w:rsidR="00B23B5A" w:rsidRPr="00B23B5A" w:rsidRDefault="00B23B5A" w:rsidP="00B23B5A">
            <w:pPr>
              <w:spacing w:after="0" w:line="240" w:lineRule="auto"/>
              <w:rPr>
                <w:rFonts w:ascii="Times New Roman" w:hAnsi="Times New Roman" w:cs="Times New Roman"/>
                <w:iCs/>
                <w:sz w:val="24"/>
                <w:szCs w:val="24"/>
              </w:rPr>
            </w:pPr>
            <w:r w:rsidRPr="00B23B5A">
              <w:rPr>
                <w:rFonts w:ascii="Times New Roman" w:hAnsi="Times New Roman" w:cs="Times New Roman"/>
                <w:iCs/>
                <w:sz w:val="24"/>
                <w:szCs w:val="24"/>
              </w:rPr>
              <w:t>34</w:t>
            </w:r>
          </w:p>
        </w:tc>
      </w:tr>
      <w:tr w:rsidR="00B23B5A" w:rsidRPr="00B23B5A" w:rsidTr="00B23B5A">
        <w:trPr>
          <w:trHeight w:val="490"/>
        </w:trPr>
        <w:tc>
          <w:tcPr>
            <w:tcW w:w="4382" w:type="pct"/>
            <w:shd w:val="clear" w:color="auto" w:fill="auto"/>
          </w:tcPr>
          <w:p w:rsidR="00B23B5A" w:rsidRPr="00B23B5A" w:rsidRDefault="00B23B5A" w:rsidP="00B23B5A">
            <w:pPr>
              <w:spacing w:after="0" w:line="240" w:lineRule="auto"/>
              <w:rPr>
                <w:rFonts w:ascii="Times New Roman" w:hAnsi="Times New Roman" w:cs="Times New Roman"/>
                <w:sz w:val="24"/>
                <w:szCs w:val="24"/>
              </w:rPr>
            </w:pPr>
            <w:r w:rsidRPr="00B23B5A">
              <w:rPr>
                <w:rFonts w:ascii="Times New Roman" w:hAnsi="Times New Roman" w:cs="Times New Roman"/>
                <w:b/>
                <w:sz w:val="24"/>
                <w:szCs w:val="24"/>
              </w:rPr>
              <w:t xml:space="preserve">Итоговая аттестация </w:t>
            </w:r>
            <w:r w:rsidRPr="00B23B5A">
              <w:rPr>
                <w:rFonts w:ascii="Times New Roman" w:hAnsi="Times New Roman" w:cs="Times New Roman"/>
                <w:sz w:val="24"/>
                <w:szCs w:val="24"/>
              </w:rPr>
              <w:t>в форме</w:t>
            </w:r>
            <w:r w:rsidR="00C10A37">
              <w:rPr>
                <w:rFonts w:ascii="Times New Roman" w:hAnsi="Times New Roman" w:cs="Times New Roman"/>
                <w:sz w:val="24"/>
                <w:szCs w:val="24"/>
              </w:rPr>
              <w:t xml:space="preserve"> </w:t>
            </w:r>
            <w:r w:rsidRPr="00B23B5A">
              <w:rPr>
                <w:rFonts w:ascii="Times New Roman" w:hAnsi="Times New Roman" w:cs="Times New Roman"/>
                <w:b/>
                <w:sz w:val="24"/>
                <w:szCs w:val="24"/>
              </w:rPr>
              <w:t>Экзамена</w:t>
            </w:r>
          </w:p>
        </w:tc>
        <w:tc>
          <w:tcPr>
            <w:tcW w:w="618" w:type="pct"/>
            <w:shd w:val="clear" w:color="auto" w:fill="auto"/>
          </w:tcPr>
          <w:p w:rsidR="00B23B5A" w:rsidRPr="00B23B5A" w:rsidRDefault="00B23B5A" w:rsidP="00B23B5A">
            <w:pPr>
              <w:spacing w:after="0" w:line="240" w:lineRule="auto"/>
              <w:jc w:val="center"/>
              <w:rPr>
                <w:rFonts w:ascii="Times New Roman" w:hAnsi="Times New Roman" w:cs="Times New Roman"/>
                <w:b/>
                <w:sz w:val="24"/>
                <w:szCs w:val="24"/>
              </w:rPr>
            </w:pPr>
            <w:r w:rsidRPr="00B23B5A">
              <w:rPr>
                <w:rFonts w:ascii="Times New Roman" w:hAnsi="Times New Roman" w:cs="Times New Roman"/>
                <w:b/>
                <w:sz w:val="24"/>
                <w:szCs w:val="24"/>
              </w:rPr>
              <w:t>4</w:t>
            </w:r>
          </w:p>
        </w:tc>
      </w:tr>
    </w:tbl>
    <w:p w:rsidR="00C10A37" w:rsidRDefault="00C10A37" w:rsidP="00B23B5A">
      <w:pPr>
        <w:tabs>
          <w:tab w:val="left" w:pos="3255"/>
        </w:tabs>
        <w:rPr>
          <w:rFonts w:ascii="Times New Roman" w:hAnsi="Times New Roman" w:cs="Times New Roman"/>
          <w:sz w:val="24"/>
          <w:szCs w:val="24"/>
          <w:highlight w:val="yellow"/>
        </w:rPr>
      </w:pPr>
    </w:p>
    <w:p w:rsidR="00F857F3" w:rsidRDefault="00C10A37" w:rsidP="00C10A37">
      <w:pPr>
        <w:tabs>
          <w:tab w:val="left" w:pos="3945"/>
        </w:tabs>
        <w:jc w:val="center"/>
        <w:rPr>
          <w:rFonts w:ascii="Times New Roman" w:hAnsi="Times New Roman" w:cs="Times New Roman"/>
          <w:b/>
        </w:rPr>
      </w:pPr>
      <w:r w:rsidRPr="00C10A37">
        <w:rPr>
          <w:rFonts w:ascii="Times New Roman" w:hAnsi="Times New Roman" w:cs="Times New Roman"/>
          <w:b/>
        </w:rPr>
        <w:t>ТЕМАТИЧЕСКИЙ ПЛАН</w:t>
      </w:r>
      <w:r w:rsidR="00065064">
        <w:rPr>
          <w:rFonts w:ascii="Times New Roman" w:hAnsi="Times New Roman" w:cs="Times New Roman"/>
          <w:b/>
        </w:rPr>
        <w:t>\</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8"/>
        <w:gridCol w:w="933"/>
      </w:tblGrid>
      <w:tr w:rsidR="00F857F3" w:rsidRPr="00F857F3" w:rsidTr="00F857F3">
        <w:tc>
          <w:tcPr>
            <w:tcW w:w="4513" w:type="pct"/>
            <w:hideMark/>
          </w:tcPr>
          <w:p w:rsidR="00F857F3" w:rsidRPr="00F857F3" w:rsidRDefault="00F857F3" w:rsidP="00F857F3">
            <w:pPr>
              <w:snapToGrid w:val="0"/>
              <w:spacing w:after="0" w:line="240" w:lineRule="auto"/>
              <w:jc w:val="center"/>
              <w:rPr>
                <w:rFonts w:ascii="Times New Roman" w:hAnsi="Times New Roman" w:cs="Times New Roman"/>
                <w:bCs/>
                <w:i/>
                <w:sz w:val="24"/>
                <w:szCs w:val="24"/>
              </w:rPr>
            </w:pPr>
            <w:r w:rsidRPr="00F857F3">
              <w:rPr>
                <w:rFonts w:ascii="Times New Roman" w:hAnsi="Times New Roman" w:cs="Times New Roman"/>
                <w:b/>
                <w:bCs/>
                <w:sz w:val="24"/>
                <w:szCs w:val="24"/>
              </w:rPr>
              <w:t>Наименование разделов</w:t>
            </w:r>
            <w:r w:rsidRPr="00F857F3">
              <w:rPr>
                <w:rFonts w:ascii="Times New Roman" w:hAnsi="Times New Roman" w:cs="Times New Roman"/>
                <w:b/>
                <w:sz w:val="24"/>
                <w:szCs w:val="24"/>
              </w:rPr>
              <w:t xml:space="preserve"> учебной дисциплины</w:t>
            </w:r>
            <w:r w:rsidRPr="00F857F3">
              <w:rPr>
                <w:rFonts w:ascii="Times New Roman" w:hAnsi="Times New Roman" w:cs="Times New Roman"/>
                <w:b/>
                <w:bCs/>
                <w:sz w:val="24"/>
                <w:szCs w:val="24"/>
              </w:rPr>
              <w:t xml:space="preserve"> и тем</w:t>
            </w:r>
          </w:p>
        </w:tc>
        <w:tc>
          <w:tcPr>
            <w:tcW w:w="487" w:type="pct"/>
            <w:hideMark/>
          </w:tcPr>
          <w:p w:rsidR="00F857F3" w:rsidRPr="00F857F3" w:rsidRDefault="00F857F3" w:rsidP="00F857F3">
            <w:pPr>
              <w:snapToGrid w:val="0"/>
              <w:spacing w:after="0" w:line="240" w:lineRule="auto"/>
              <w:jc w:val="center"/>
              <w:rPr>
                <w:rFonts w:ascii="Times New Roman" w:hAnsi="Times New Roman" w:cs="Times New Roman"/>
                <w:b/>
                <w:bCs/>
                <w:sz w:val="24"/>
                <w:szCs w:val="24"/>
              </w:rPr>
            </w:pPr>
            <w:r w:rsidRPr="00F857F3">
              <w:rPr>
                <w:rFonts w:ascii="Times New Roman" w:hAnsi="Times New Roman" w:cs="Times New Roman"/>
                <w:b/>
                <w:bCs/>
                <w:sz w:val="24"/>
                <w:szCs w:val="24"/>
              </w:rPr>
              <w:t>Объем часов</w:t>
            </w:r>
          </w:p>
        </w:tc>
      </w:tr>
      <w:tr w:rsidR="00F857F3" w:rsidRPr="00F857F3" w:rsidTr="00F857F3">
        <w:tc>
          <w:tcPr>
            <w:tcW w:w="4513" w:type="pct"/>
            <w:hideMark/>
          </w:tcPr>
          <w:p w:rsidR="00F857F3" w:rsidRPr="00F857F3" w:rsidRDefault="00F857F3" w:rsidP="00F857F3">
            <w:pPr>
              <w:snapToGrid w:val="0"/>
              <w:spacing w:after="0" w:line="240" w:lineRule="auto"/>
              <w:rPr>
                <w:rFonts w:ascii="Times New Roman" w:hAnsi="Times New Roman" w:cs="Times New Roman"/>
                <w:color w:val="FF0000"/>
                <w:sz w:val="24"/>
                <w:szCs w:val="24"/>
              </w:rPr>
            </w:pPr>
            <w:r w:rsidRPr="00F857F3">
              <w:rPr>
                <w:rFonts w:ascii="Times New Roman" w:hAnsi="Times New Roman" w:cs="Times New Roman"/>
                <w:b/>
                <w:bCs/>
                <w:sz w:val="24"/>
                <w:szCs w:val="24"/>
              </w:rPr>
              <w:t>Раздел 1.</w:t>
            </w:r>
            <w:r>
              <w:rPr>
                <w:rFonts w:ascii="Times New Roman" w:hAnsi="Times New Roman" w:cs="Times New Roman"/>
                <w:b/>
                <w:bCs/>
                <w:sz w:val="24"/>
                <w:szCs w:val="24"/>
              </w:rPr>
              <w:t xml:space="preserve"> </w:t>
            </w:r>
            <w:r w:rsidRPr="00F857F3">
              <w:rPr>
                <w:rFonts w:ascii="Times New Roman" w:hAnsi="Times New Roman" w:cs="Times New Roman"/>
                <w:b/>
                <w:sz w:val="24"/>
                <w:szCs w:val="24"/>
              </w:rPr>
              <w:t>Теоретические основы бухгалтерского учёта.</w:t>
            </w:r>
          </w:p>
        </w:tc>
        <w:tc>
          <w:tcPr>
            <w:tcW w:w="487" w:type="pct"/>
            <w:hideMark/>
          </w:tcPr>
          <w:p w:rsidR="00F857F3" w:rsidRPr="00F857F3" w:rsidRDefault="00F857F3" w:rsidP="00F857F3">
            <w:pPr>
              <w:snapToGrid w:val="0"/>
              <w:spacing w:after="0" w:line="240" w:lineRule="auto"/>
              <w:jc w:val="center"/>
              <w:rPr>
                <w:rFonts w:ascii="Times New Roman" w:hAnsi="Times New Roman" w:cs="Times New Roman"/>
                <w:b/>
                <w:sz w:val="24"/>
                <w:szCs w:val="24"/>
              </w:rPr>
            </w:pPr>
            <w:r w:rsidRPr="00F857F3">
              <w:rPr>
                <w:rFonts w:ascii="Times New Roman" w:hAnsi="Times New Roman" w:cs="Times New Roman"/>
                <w:b/>
                <w:sz w:val="24"/>
                <w:szCs w:val="24"/>
              </w:rPr>
              <w:t>17</w:t>
            </w:r>
          </w:p>
        </w:tc>
      </w:tr>
      <w:tr w:rsidR="00F857F3" w:rsidRPr="00F857F3" w:rsidTr="00F857F3">
        <w:trPr>
          <w:trHeight w:val="278"/>
        </w:trPr>
        <w:tc>
          <w:tcPr>
            <w:tcW w:w="4513" w:type="pct"/>
            <w:shd w:val="clear" w:color="auto" w:fill="FFFFFF"/>
          </w:tcPr>
          <w:p w:rsidR="00F857F3" w:rsidRPr="00F857F3" w:rsidRDefault="002C74B6" w:rsidP="002C74B6">
            <w:pPr>
              <w:snapToGrid w:val="0"/>
              <w:spacing w:after="0" w:line="240" w:lineRule="auto"/>
              <w:rPr>
                <w:rFonts w:ascii="Times New Roman" w:hAnsi="Times New Roman" w:cs="Times New Roman"/>
                <w:color w:val="FF0000"/>
                <w:sz w:val="24"/>
                <w:szCs w:val="24"/>
              </w:rPr>
            </w:pPr>
            <w:r w:rsidRPr="00F857F3">
              <w:rPr>
                <w:rFonts w:ascii="Times New Roman" w:hAnsi="Times New Roman" w:cs="Times New Roman"/>
                <w:bCs/>
                <w:sz w:val="24"/>
                <w:szCs w:val="24"/>
              </w:rPr>
              <w:t>Тема 1.1. Общая характеристика бухгалтерского учёта</w:t>
            </w:r>
          </w:p>
        </w:tc>
        <w:tc>
          <w:tcPr>
            <w:tcW w:w="487" w:type="pct"/>
            <w:tcBorders>
              <w:bottom w:val="single" w:sz="4" w:space="0" w:color="auto"/>
            </w:tcBorders>
            <w:shd w:val="clear" w:color="auto" w:fill="FFFFFF"/>
            <w:hideMark/>
          </w:tcPr>
          <w:p w:rsidR="00F857F3" w:rsidRPr="00F857F3" w:rsidRDefault="002C74B6"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4</w:t>
            </w:r>
          </w:p>
        </w:tc>
      </w:tr>
      <w:tr w:rsidR="002C74B6" w:rsidRPr="00F857F3" w:rsidTr="00F857F3">
        <w:trPr>
          <w:trHeight w:val="278"/>
        </w:trPr>
        <w:tc>
          <w:tcPr>
            <w:tcW w:w="4513" w:type="pct"/>
            <w:shd w:val="clear" w:color="auto" w:fill="FFFFFF"/>
          </w:tcPr>
          <w:p w:rsidR="002C74B6" w:rsidRPr="00F635A7" w:rsidRDefault="002C74B6" w:rsidP="002C74B6">
            <w:pPr>
              <w:snapToGrid w:val="0"/>
              <w:spacing w:after="0" w:line="240" w:lineRule="auto"/>
              <w:rPr>
                <w:rFonts w:ascii="Times New Roman" w:hAnsi="Times New Roman" w:cs="Times New Roman"/>
                <w:bCs/>
                <w:sz w:val="24"/>
                <w:szCs w:val="24"/>
              </w:rPr>
            </w:pPr>
            <w:r w:rsidRPr="00F857F3">
              <w:rPr>
                <w:rFonts w:ascii="Times New Roman" w:hAnsi="Times New Roman" w:cs="Times New Roman"/>
                <w:bCs/>
                <w:sz w:val="24"/>
                <w:szCs w:val="24"/>
              </w:rPr>
              <w:t xml:space="preserve">Тема 1.2. Бухгалтерский баланс и система счетов </w:t>
            </w:r>
            <w:r w:rsidRPr="00F857F3">
              <w:rPr>
                <w:rFonts w:ascii="Times New Roman" w:hAnsi="Times New Roman" w:cs="Times New Roman"/>
                <w:sz w:val="24"/>
                <w:szCs w:val="24"/>
              </w:rPr>
              <w:t>бухгалтерского учёта.</w:t>
            </w:r>
          </w:p>
        </w:tc>
        <w:tc>
          <w:tcPr>
            <w:tcW w:w="487" w:type="pct"/>
            <w:tcBorders>
              <w:bottom w:val="single" w:sz="4" w:space="0" w:color="auto"/>
            </w:tcBorders>
            <w:shd w:val="clear" w:color="auto" w:fill="FFFFFF"/>
            <w:hideMark/>
          </w:tcPr>
          <w:p w:rsidR="002C74B6" w:rsidRPr="00F635A7" w:rsidRDefault="002C74B6"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6</w:t>
            </w:r>
          </w:p>
        </w:tc>
      </w:tr>
      <w:tr w:rsidR="007E6AA3" w:rsidRPr="00F857F3" w:rsidTr="00F857F3">
        <w:trPr>
          <w:trHeight w:val="278"/>
        </w:trPr>
        <w:tc>
          <w:tcPr>
            <w:tcW w:w="4513" w:type="pct"/>
            <w:shd w:val="clear" w:color="auto" w:fill="FFFFFF"/>
          </w:tcPr>
          <w:p w:rsidR="007E6AA3" w:rsidRPr="00F635A7" w:rsidRDefault="007E6AA3" w:rsidP="007E6AA3">
            <w:pPr>
              <w:snapToGrid w:val="0"/>
              <w:spacing w:after="0" w:line="240" w:lineRule="auto"/>
              <w:rPr>
                <w:rFonts w:ascii="Times New Roman" w:hAnsi="Times New Roman" w:cs="Times New Roman"/>
                <w:bCs/>
                <w:sz w:val="24"/>
                <w:szCs w:val="24"/>
              </w:rPr>
            </w:pPr>
            <w:r w:rsidRPr="00F857F3">
              <w:rPr>
                <w:rFonts w:ascii="Times New Roman" w:hAnsi="Times New Roman" w:cs="Times New Roman"/>
                <w:bCs/>
                <w:sz w:val="24"/>
                <w:szCs w:val="24"/>
              </w:rPr>
              <w:t>Тема 1.3. Документация и инвентаризация.</w:t>
            </w:r>
          </w:p>
        </w:tc>
        <w:tc>
          <w:tcPr>
            <w:tcW w:w="487" w:type="pct"/>
            <w:tcBorders>
              <w:bottom w:val="single" w:sz="4" w:space="0" w:color="auto"/>
            </w:tcBorders>
            <w:shd w:val="clear" w:color="auto" w:fill="FFFFFF"/>
            <w:hideMark/>
          </w:tcPr>
          <w:p w:rsidR="007E6AA3" w:rsidRPr="00F635A7" w:rsidRDefault="007E6AA3"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7</w:t>
            </w:r>
          </w:p>
        </w:tc>
      </w:tr>
      <w:tr w:rsidR="007E6AA3" w:rsidRPr="00F857F3" w:rsidTr="007E6AA3">
        <w:tc>
          <w:tcPr>
            <w:tcW w:w="4513" w:type="pct"/>
            <w:shd w:val="clear" w:color="auto" w:fill="FFFFFF"/>
          </w:tcPr>
          <w:p w:rsidR="007E6AA3" w:rsidRPr="00F857F3" w:rsidRDefault="007E6AA3" w:rsidP="007E6AA3">
            <w:pPr>
              <w:snapToGrid w:val="0"/>
              <w:spacing w:after="0" w:line="240" w:lineRule="auto"/>
              <w:jc w:val="center"/>
              <w:rPr>
                <w:rFonts w:ascii="Times New Roman" w:hAnsi="Times New Roman" w:cs="Times New Roman"/>
                <w:b/>
                <w:sz w:val="24"/>
                <w:szCs w:val="24"/>
              </w:rPr>
            </w:pPr>
            <w:r w:rsidRPr="00F857F3">
              <w:rPr>
                <w:rFonts w:ascii="Times New Roman" w:hAnsi="Times New Roman" w:cs="Times New Roman"/>
                <w:b/>
                <w:bCs/>
                <w:sz w:val="24"/>
                <w:szCs w:val="24"/>
              </w:rPr>
              <w:t>Раздел 2</w:t>
            </w:r>
            <w:r>
              <w:rPr>
                <w:rFonts w:ascii="Times New Roman" w:hAnsi="Times New Roman" w:cs="Times New Roman"/>
                <w:b/>
                <w:bCs/>
                <w:sz w:val="24"/>
                <w:szCs w:val="24"/>
              </w:rPr>
              <w:t xml:space="preserve"> </w:t>
            </w:r>
            <w:r w:rsidRPr="00F857F3">
              <w:rPr>
                <w:rFonts w:ascii="Times New Roman" w:hAnsi="Times New Roman" w:cs="Times New Roman"/>
                <w:b/>
                <w:sz w:val="24"/>
                <w:szCs w:val="24"/>
              </w:rPr>
              <w:t>Бухгалтерский учёт</w:t>
            </w:r>
            <w:r>
              <w:rPr>
                <w:rFonts w:ascii="Times New Roman" w:hAnsi="Times New Roman" w:cs="Times New Roman"/>
                <w:b/>
                <w:sz w:val="24"/>
                <w:szCs w:val="24"/>
              </w:rPr>
              <w:t xml:space="preserve"> </w:t>
            </w:r>
            <w:r w:rsidRPr="00F857F3">
              <w:rPr>
                <w:rFonts w:ascii="Times New Roman" w:hAnsi="Times New Roman" w:cs="Times New Roman"/>
                <w:b/>
                <w:sz w:val="24"/>
                <w:szCs w:val="24"/>
              </w:rPr>
              <w:t xml:space="preserve"> в организациях общественного питания</w:t>
            </w:r>
          </w:p>
        </w:tc>
        <w:tc>
          <w:tcPr>
            <w:tcW w:w="487" w:type="pct"/>
            <w:tcBorders>
              <w:bottom w:val="single" w:sz="4" w:space="0" w:color="auto"/>
            </w:tcBorders>
            <w:shd w:val="clear" w:color="auto" w:fill="FFFFFF"/>
            <w:hideMark/>
          </w:tcPr>
          <w:p w:rsidR="007E6AA3" w:rsidRPr="00F857F3" w:rsidRDefault="007E6AA3" w:rsidP="00F857F3">
            <w:pPr>
              <w:snapToGrid w:val="0"/>
              <w:spacing w:after="0" w:line="240" w:lineRule="auto"/>
              <w:jc w:val="center"/>
              <w:rPr>
                <w:rFonts w:ascii="Times New Roman" w:hAnsi="Times New Roman" w:cs="Times New Roman"/>
                <w:b/>
                <w:sz w:val="24"/>
                <w:szCs w:val="24"/>
                <w:u w:val="single"/>
              </w:rPr>
            </w:pPr>
            <w:r w:rsidRPr="00F857F3">
              <w:rPr>
                <w:rFonts w:ascii="Times New Roman" w:hAnsi="Times New Roman" w:cs="Times New Roman"/>
                <w:b/>
                <w:sz w:val="24"/>
                <w:szCs w:val="24"/>
                <w:u w:val="single"/>
              </w:rPr>
              <w:t>41</w:t>
            </w:r>
          </w:p>
        </w:tc>
      </w:tr>
      <w:tr w:rsidR="00EE1D8B" w:rsidRPr="00F857F3" w:rsidTr="007E6AA3">
        <w:tc>
          <w:tcPr>
            <w:tcW w:w="4513" w:type="pct"/>
            <w:shd w:val="clear" w:color="auto" w:fill="FFFFFF"/>
          </w:tcPr>
          <w:p w:rsidR="00EE1D8B" w:rsidRPr="00F635A7" w:rsidRDefault="00EE1D8B" w:rsidP="00EE1D8B">
            <w:pPr>
              <w:snapToGrid w:val="0"/>
              <w:spacing w:after="0" w:line="240" w:lineRule="auto"/>
              <w:rPr>
                <w:rFonts w:ascii="Times New Roman" w:hAnsi="Times New Roman" w:cs="Times New Roman"/>
                <w:bCs/>
                <w:sz w:val="24"/>
                <w:szCs w:val="24"/>
              </w:rPr>
            </w:pPr>
            <w:r w:rsidRPr="00F857F3">
              <w:rPr>
                <w:rFonts w:ascii="Times New Roman" w:hAnsi="Times New Roman" w:cs="Times New Roman"/>
                <w:bCs/>
                <w:sz w:val="24"/>
                <w:szCs w:val="24"/>
              </w:rPr>
              <w:t xml:space="preserve">Тема 2.1. </w:t>
            </w:r>
            <w:r w:rsidRPr="00F857F3">
              <w:rPr>
                <w:rFonts w:ascii="Times New Roman" w:hAnsi="Times New Roman" w:cs="Times New Roman"/>
                <w:color w:val="000000"/>
                <w:sz w:val="24"/>
                <w:szCs w:val="24"/>
                <w:shd w:val="clear" w:color="auto" w:fill="FFFFFF"/>
              </w:rPr>
              <w:t>Ценообразование в предприятиях общественного питания.</w:t>
            </w:r>
          </w:p>
        </w:tc>
        <w:tc>
          <w:tcPr>
            <w:tcW w:w="487" w:type="pct"/>
            <w:tcBorders>
              <w:bottom w:val="single" w:sz="4" w:space="0" w:color="auto"/>
            </w:tcBorders>
            <w:shd w:val="clear" w:color="auto" w:fill="FFFFFF"/>
            <w:hideMark/>
          </w:tcPr>
          <w:p w:rsidR="00EE1D8B" w:rsidRPr="00F635A7" w:rsidRDefault="00EE1D8B" w:rsidP="00F857F3">
            <w:pPr>
              <w:snapToGrid w:val="0"/>
              <w:spacing w:after="0" w:line="240" w:lineRule="auto"/>
              <w:jc w:val="center"/>
              <w:rPr>
                <w:rFonts w:ascii="Times New Roman" w:hAnsi="Times New Roman" w:cs="Times New Roman"/>
                <w:sz w:val="24"/>
                <w:szCs w:val="24"/>
                <w:u w:val="single"/>
              </w:rPr>
            </w:pPr>
            <w:r w:rsidRPr="00F857F3">
              <w:rPr>
                <w:rFonts w:ascii="Times New Roman" w:hAnsi="Times New Roman" w:cs="Times New Roman"/>
                <w:sz w:val="24"/>
                <w:szCs w:val="24"/>
              </w:rPr>
              <w:t>5</w:t>
            </w:r>
          </w:p>
        </w:tc>
      </w:tr>
      <w:tr w:rsidR="00EE1D8B" w:rsidRPr="00F857F3" w:rsidTr="007E6AA3">
        <w:tc>
          <w:tcPr>
            <w:tcW w:w="4513" w:type="pct"/>
            <w:shd w:val="clear" w:color="auto" w:fill="FFFFFF"/>
          </w:tcPr>
          <w:p w:rsidR="00EE1D8B" w:rsidRPr="00F635A7" w:rsidRDefault="00C27D5E" w:rsidP="00C27D5E">
            <w:pPr>
              <w:snapToGrid w:val="0"/>
              <w:spacing w:after="0" w:line="240" w:lineRule="auto"/>
              <w:rPr>
                <w:rFonts w:ascii="Times New Roman" w:hAnsi="Times New Roman" w:cs="Times New Roman"/>
                <w:bCs/>
                <w:sz w:val="24"/>
                <w:szCs w:val="24"/>
              </w:rPr>
            </w:pPr>
            <w:r w:rsidRPr="00F857F3">
              <w:rPr>
                <w:rFonts w:ascii="Times New Roman" w:hAnsi="Times New Roman" w:cs="Times New Roman"/>
                <w:bCs/>
                <w:sz w:val="24"/>
                <w:szCs w:val="24"/>
              </w:rPr>
              <w:t>Тема 2.2. Учёт сырья, товаров и тары в кладовых.</w:t>
            </w:r>
          </w:p>
        </w:tc>
        <w:tc>
          <w:tcPr>
            <w:tcW w:w="487" w:type="pct"/>
            <w:tcBorders>
              <w:bottom w:val="single" w:sz="4" w:space="0" w:color="auto"/>
            </w:tcBorders>
            <w:shd w:val="clear" w:color="auto" w:fill="FFFFFF"/>
            <w:hideMark/>
          </w:tcPr>
          <w:p w:rsidR="00EE1D8B" w:rsidRPr="00F635A7" w:rsidRDefault="00C27D5E"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6</w:t>
            </w:r>
          </w:p>
        </w:tc>
      </w:tr>
      <w:tr w:rsidR="00C27D5E" w:rsidRPr="00F857F3" w:rsidTr="007E6AA3">
        <w:tc>
          <w:tcPr>
            <w:tcW w:w="4513" w:type="pct"/>
            <w:shd w:val="clear" w:color="auto" w:fill="FFFFFF"/>
          </w:tcPr>
          <w:p w:rsidR="00C27D5E" w:rsidRPr="00F635A7" w:rsidRDefault="00E25CE7" w:rsidP="00E25CE7">
            <w:pPr>
              <w:snapToGrid w:val="0"/>
              <w:spacing w:after="0" w:line="240" w:lineRule="auto"/>
              <w:rPr>
                <w:rFonts w:ascii="Times New Roman" w:hAnsi="Times New Roman" w:cs="Times New Roman"/>
                <w:bCs/>
                <w:sz w:val="24"/>
                <w:szCs w:val="24"/>
              </w:rPr>
            </w:pPr>
            <w:r w:rsidRPr="00F857F3">
              <w:rPr>
                <w:rFonts w:ascii="Times New Roman" w:hAnsi="Times New Roman" w:cs="Times New Roman"/>
                <w:bCs/>
                <w:sz w:val="24"/>
                <w:szCs w:val="24"/>
              </w:rPr>
              <w:t>Тема 2.3. Учёт сырья на производстве и реализация готовой продукции.</w:t>
            </w:r>
          </w:p>
        </w:tc>
        <w:tc>
          <w:tcPr>
            <w:tcW w:w="487" w:type="pct"/>
            <w:tcBorders>
              <w:bottom w:val="single" w:sz="4" w:space="0" w:color="auto"/>
            </w:tcBorders>
            <w:shd w:val="clear" w:color="auto" w:fill="FFFFFF"/>
            <w:hideMark/>
          </w:tcPr>
          <w:p w:rsidR="00C27D5E" w:rsidRPr="00F635A7" w:rsidRDefault="00E25CE7"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6</w:t>
            </w:r>
          </w:p>
        </w:tc>
      </w:tr>
      <w:tr w:rsidR="00E25CE7" w:rsidRPr="00F857F3" w:rsidTr="007E6AA3">
        <w:tc>
          <w:tcPr>
            <w:tcW w:w="4513" w:type="pct"/>
            <w:shd w:val="clear" w:color="auto" w:fill="FFFFFF"/>
          </w:tcPr>
          <w:p w:rsidR="00E25CE7" w:rsidRPr="00F635A7" w:rsidRDefault="00E25CE7" w:rsidP="00E25CE7">
            <w:pPr>
              <w:snapToGrid w:val="0"/>
              <w:spacing w:after="0" w:line="240" w:lineRule="auto"/>
              <w:rPr>
                <w:rFonts w:ascii="Times New Roman" w:hAnsi="Times New Roman" w:cs="Times New Roman"/>
                <w:bCs/>
                <w:sz w:val="24"/>
                <w:szCs w:val="24"/>
              </w:rPr>
            </w:pPr>
            <w:r w:rsidRPr="00F857F3">
              <w:rPr>
                <w:rFonts w:ascii="Times New Roman" w:hAnsi="Times New Roman" w:cs="Times New Roman"/>
                <w:sz w:val="24"/>
                <w:szCs w:val="24"/>
                <w:shd w:val="clear" w:color="auto" w:fill="FFFFFF"/>
              </w:rPr>
              <w:t>Тема 2.4 Учет операций в буфетах, магазинах кулинарии и мелкорозничной сети.</w:t>
            </w:r>
          </w:p>
        </w:tc>
        <w:tc>
          <w:tcPr>
            <w:tcW w:w="487" w:type="pct"/>
            <w:tcBorders>
              <w:bottom w:val="single" w:sz="4" w:space="0" w:color="auto"/>
            </w:tcBorders>
            <w:shd w:val="clear" w:color="auto" w:fill="FFFFFF"/>
            <w:hideMark/>
          </w:tcPr>
          <w:p w:rsidR="00E25CE7" w:rsidRPr="00F635A7" w:rsidRDefault="00E25CE7"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3</w:t>
            </w:r>
          </w:p>
        </w:tc>
      </w:tr>
      <w:tr w:rsidR="00B80416" w:rsidRPr="00F857F3" w:rsidTr="007E6AA3">
        <w:tc>
          <w:tcPr>
            <w:tcW w:w="4513" w:type="pct"/>
            <w:shd w:val="clear" w:color="auto" w:fill="FFFFFF"/>
          </w:tcPr>
          <w:p w:rsidR="00B80416" w:rsidRPr="00F635A7" w:rsidRDefault="00B80416" w:rsidP="00B80416">
            <w:pPr>
              <w:snapToGrid w:val="0"/>
              <w:spacing w:after="0" w:line="240" w:lineRule="auto"/>
              <w:rPr>
                <w:rFonts w:ascii="Times New Roman" w:hAnsi="Times New Roman" w:cs="Times New Roman"/>
                <w:sz w:val="24"/>
                <w:szCs w:val="24"/>
                <w:shd w:val="clear" w:color="auto" w:fill="FFFFFF"/>
              </w:rPr>
            </w:pPr>
            <w:r w:rsidRPr="00F857F3">
              <w:rPr>
                <w:rFonts w:ascii="Times New Roman" w:hAnsi="Times New Roman" w:cs="Times New Roman"/>
                <w:bCs/>
                <w:sz w:val="24"/>
                <w:szCs w:val="24"/>
              </w:rPr>
              <w:t>Тема 2.5. Учёт расчётов с персоналом по оплате труда.</w:t>
            </w:r>
          </w:p>
        </w:tc>
        <w:tc>
          <w:tcPr>
            <w:tcW w:w="487" w:type="pct"/>
            <w:tcBorders>
              <w:bottom w:val="single" w:sz="4" w:space="0" w:color="auto"/>
            </w:tcBorders>
            <w:shd w:val="clear" w:color="auto" w:fill="FFFFFF"/>
            <w:hideMark/>
          </w:tcPr>
          <w:p w:rsidR="00B80416" w:rsidRPr="00F635A7" w:rsidRDefault="00B80416"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6</w:t>
            </w:r>
          </w:p>
        </w:tc>
      </w:tr>
      <w:tr w:rsidR="00B80416" w:rsidRPr="00F857F3" w:rsidTr="007E6AA3">
        <w:tc>
          <w:tcPr>
            <w:tcW w:w="4513" w:type="pct"/>
            <w:shd w:val="clear" w:color="auto" w:fill="FFFFFF"/>
          </w:tcPr>
          <w:p w:rsidR="00B80416" w:rsidRPr="00F635A7" w:rsidRDefault="00B80416" w:rsidP="00B80416">
            <w:pPr>
              <w:snapToGrid w:val="0"/>
              <w:spacing w:after="0" w:line="240" w:lineRule="auto"/>
              <w:rPr>
                <w:rFonts w:ascii="Times New Roman" w:hAnsi="Times New Roman" w:cs="Times New Roman"/>
                <w:bCs/>
                <w:sz w:val="24"/>
                <w:szCs w:val="24"/>
              </w:rPr>
            </w:pPr>
            <w:r w:rsidRPr="00F857F3">
              <w:rPr>
                <w:rFonts w:ascii="Times New Roman" w:hAnsi="Times New Roman" w:cs="Times New Roman"/>
                <w:bCs/>
                <w:sz w:val="24"/>
                <w:szCs w:val="24"/>
              </w:rPr>
              <w:t>Тема 2.6. Учёт денежных средств, текущих обязательств и расчётов.</w:t>
            </w:r>
          </w:p>
        </w:tc>
        <w:tc>
          <w:tcPr>
            <w:tcW w:w="487" w:type="pct"/>
            <w:tcBorders>
              <w:bottom w:val="single" w:sz="4" w:space="0" w:color="auto"/>
            </w:tcBorders>
            <w:shd w:val="clear" w:color="auto" w:fill="FFFFFF"/>
            <w:hideMark/>
          </w:tcPr>
          <w:p w:rsidR="00B80416" w:rsidRPr="00F635A7" w:rsidRDefault="00B80416"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6</w:t>
            </w:r>
          </w:p>
        </w:tc>
      </w:tr>
      <w:tr w:rsidR="00837754" w:rsidRPr="00F857F3" w:rsidTr="007E6AA3">
        <w:tc>
          <w:tcPr>
            <w:tcW w:w="4513" w:type="pct"/>
            <w:shd w:val="clear" w:color="auto" w:fill="FFFFFF"/>
          </w:tcPr>
          <w:p w:rsidR="00837754" w:rsidRPr="00F635A7" w:rsidRDefault="00837754" w:rsidP="00B80416">
            <w:pPr>
              <w:snapToGrid w:val="0"/>
              <w:spacing w:after="0" w:line="240" w:lineRule="auto"/>
              <w:rPr>
                <w:rFonts w:ascii="Times New Roman" w:hAnsi="Times New Roman" w:cs="Times New Roman"/>
                <w:bCs/>
                <w:sz w:val="24"/>
                <w:szCs w:val="24"/>
              </w:rPr>
            </w:pPr>
            <w:r w:rsidRPr="00F857F3">
              <w:rPr>
                <w:rFonts w:ascii="Times New Roman" w:hAnsi="Times New Roman" w:cs="Times New Roman"/>
                <w:sz w:val="24"/>
                <w:szCs w:val="24"/>
                <w:shd w:val="clear" w:color="auto" w:fill="FFFFFF"/>
              </w:rPr>
              <w:t>Тема 2.7 Учет основных средств,</w:t>
            </w:r>
            <w:r w:rsidRPr="00F857F3">
              <w:rPr>
                <w:rFonts w:ascii="Times New Roman" w:hAnsi="Times New Roman" w:cs="Times New Roman"/>
                <w:sz w:val="24"/>
                <w:szCs w:val="24"/>
              </w:rPr>
              <w:t> </w:t>
            </w:r>
            <w:hyperlink r:id="rId8" w:tooltip="Нематериальные активы" w:history="1">
              <w:r w:rsidRPr="00F857F3">
                <w:rPr>
                  <w:rFonts w:ascii="Times New Roman" w:hAnsi="Times New Roman" w:cs="Times New Roman"/>
                  <w:sz w:val="24"/>
                  <w:szCs w:val="24"/>
                </w:rPr>
                <w:t>нематериальных активов</w:t>
              </w:r>
            </w:hyperlink>
            <w:r w:rsidRPr="00F857F3">
              <w:rPr>
                <w:rFonts w:ascii="Times New Roman" w:hAnsi="Times New Roman" w:cs="Times New Roman"/>
                <w:sz w:val="24"/>
                <w:szCs w:val="24"/>
                <w:shd w:val="clear" w:color="auto" w:fill="FFFFFF"/>
              </w:rPr>
              <w:t>, материалов.</w:t>
            </w:r>
          </w:p>
        </w:tc>
        <w:tc>
          <w:tcPr>
            <w:tcW w:w="487" w:type="pct"/>
            <w:tcBorders>
              <w:bottom w:val="single" w:sz="4" w:space="0" w:color="auto"/>
            </w:tcBorders>
            <w:shd w:val="clear" w:color="auto" w:fill="FFFFFF"/>
            <w:hideMark/>
          </w:tcPr>
          <w:p w:rsidR="00837754" w:rsidRPr="00F635A7" w:rsidRDefault="00837754"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2</w:t>
            </w:r>
          </w:p>
        </w:tc>
      </w:tr>
      <w:tr w:rsidR="00837754" w:rsidRPr="00F857F3" w:rsidTr="007E6AA3">
        <w:tc>
          <w:tcPr>
            <w:tcW w:w="4513" w:type="pct"/>
            <w:shd w:val="clear" w:color="auto" w:fill="FFFFFF"/>
          </w:tcPr>
          <w:p w:rsidR="00837754" w:rsidRPr="00F635A7" w:rsidRDefault="00837754" w:rsidP="00837754">
            <w:pPr>
              <w:snapToGrid w:val="0"/>
              <w:spacing w:after="0" w:line="240" w:lineRule="auto"/>
              <w:rPr>
                <w:rFonts w:ascii="Times New Roman" w:hAnsi="Times New Roman" w:cs="Times New Roman"/>
                <w:sz w:val="24"/>
                <w:szCs w:val="24"/>
                <w:shd w:val="clear" w:color="auto" w:fill="FFFFFF"/>
              </w:rPr>
            </w:pPr>
            <w:r w:rsidRPr="00F857F3">
              <w:rPr>
                <w:rFonts w:ascii="Times New Roman" w:hAnsi="Times New Roman" w:cs="Times New Roman"/>
                <w:bCs/>
                <w:sz w:val="24"/>
                <w:szCs w:val="24"/>
              </w:rPr>
              <w:t>Тема 2.8. Учёт доходов, расходов и финансовых результатов.</w:t>
            </w:r>
          </w:p>
        </w:tc>
        <w:tc>
          <w:tcPr>
            <w:tcW w:w="487" w:type="pct"/>
            <w:tcBorders>
              <w:bottom w:val="single" w:sz="4" w:space="0" w:color="auto"/>
            </w:tcBorders>
            <w:shd w:val="clear" w:color="auto" w:fill="FFFFFF"/>
            <w:hideMark/>
          </w:tcPr>
          <w:p w:rsidR="00837754" w:rsidRPr="00F635A7" w:rsidRDefault="008F3A79" w:rsidP="00F857F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B3CF2" w:rsidRPr="00F857F3" w:rsidTr="007E6AA3">
        <w:tc>
          <w:tcPr>
            <w:tcW w:w="4513" w:type="pct"/>
            <w:shd w:val="clear" w:color="auto" w:fill="FFFFFF"/>
          </w:tcPr>
          <w:p w:rsidR="003B3CF2" w:rsidRPr="00F635A7" w:rsidRDefault="003B3CF2" w:rsidP="00837754">
            <w:pPr>
              <w:snapToGrid w:val="0"/>
              <w:spacing w:after="0" w:line="240" w:lineRule="auto"/>
              <w:rPr>
                <w:rFonts w:ascii="Times New Roman" w:hAnsi="Times New Roman" w:cs="Times New Roman"/>
                <w:bCs/>
                <w:sz w:val="24"/>
                <w:szCs w:val="24"/>
              </w:rPr>
            </w:pPr>
            <w:r w:rsidRPr="00F857F3">
              <w:rPr>
                <w:rFonts w:ascii="Times New Roman" w:hAnsi="Times New Roman" w:cs="Times New Roman"/>
                <w:sz w:val="24"/>
                <w:szCs w:val="24"/>
                <w:shd w:val="clear" w:color="auto" w:fill="FFFFFF"/>
              </w:rPr>
              <w:t>Тема 2.9 Учетная политика организации (предприятия).</w:t>
            </w:r>
          </w:p>
        </w:tc>
        <w:tc>
          <w:tcPr>
            <w:tcW w:w="487" w:type="pct"/>
            <w:tcBorders>
              <w:bottom w:val="single" w:sz="4" w:space="0" w:color="auto"/>
            </w:tcBorders>
            <w:shd w:val="clear" w:color="auto" w:fill="FFFFFF"/>
            <w:hideMark/>
          </w:tcPr>
          <w:p w:rsidR="003B3CF2" w:rsidRPr="00F635A7" w:rsidRDefault="003B3CF2"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2</w:t>
            </w:r>
          </w:p>
        </w:tc>
      </w:tr>
      <w:tr w:rsidR="003B3CF2" w:rsidRPr="00F857F3" w:rsidTr="007E6AA3">
        <w:tc>
          <w:tcPr>
            <w:tcW w:w="4513" w:type="pct"/>
            <w:shd w:val="clear" w:color="auto" w:fill="FFFFFF"/>
          </w:tcPr>
          <w:p w:rsidR="003B3CF2" w:rsidRPr="00F635A7" w:rsidRDefault="003B3CF2" w:rsidP="003B3CF2">
            <w:pPr>
              <w:snapToGrid w:val="0"/>
              <w:spacing w:after="0" w:line="240" w:lineRule="auto"/>
              <w:rPr>
                <w:rFonts w:ascii="Times New Roman" w:hAnsi="Times New Roman" w:cs="Times New Roman"/>
                <w:sz w:val="24"/>
                <w:szCs w:val="24"/>
                <w:shd w:val="clear" w:color="auto" w:fill="FFFFFF"/>
              </w:rPr>
            </w:pPr>
            <w:r w:rsidRPr="00F857F3">
              <w:rPr>
                <w:rFonts w:ascii="Times New Roman" w:hAnsi="Times New Roman" w:cs="Times New Roman"/>
                <w:bCs/>
                <w:sz w:val="24"/>
                <w:szCs w:val="24"/>
              </w:rPr>
              <w:t>Тема 2.10. Бухгалтерская отчётность.</w:t>
            </w:r>
          </w:p>
        </w:tc>
        <w:tc>
          <w:tcPr>
            <w:tcW w:w="487" w:type="pct"/>
            <w:tcBorders>
              <w:bottom w:val="single" w:sz="4" w:space="0" w:color="auto"/>
            </w:tcBorders>
            <w:shd w:val="clear" w:color="auto" w:fill="FFFFFF"/>
            <w:hideMark/>
          </w:tcPr>
          <w:p w:rsidR="003B3CF2" w:rsidRPr="00F635A7" w:rsidRDefault="003B3CF2" w:rsidP="00F857F3">
            <w:pPr>
              <w:snapToGrid w:val="0"/>
              <w:spacing w:after="0" w:line="240" w:lineRule="auto"/>
              <w:jc w:val="center"/>
              <w:rPr>
                <w:rFonts w:ascii="Times New Roman" w:hAnsi="Times New Roman" w:cs="Times New Roman"/>
                <w:sz w:val="24"/>
                <w:szCs w:val="24"/>
              </w:rPr>
            </w:pPr>
            <w:r w:rsidRPr="00F857F3">
              <w:rPr>
                <w:rFonts w:ascii="Times New Roman" w:hAnsi="Times New Roman" w:cs="Times New Roman"/>
                <w:sz w:val="24"/>
                <w:szCs w:val="24"/>
              </w:rPr>
              <w:t>3</w:t>
            </w:r>
          </w:p>
        </w:tc>
      </w:tr>
      <w:tr w:rsidR="006D59AE" w:rsidRPr="00F857F3" w:rsidTr="006D59AE">
        <w:trPr>
          <w:trHeight w:val="250"/>
        </w:trPr>
        <w:tc>
          <w:tcPr>
            <w:tcW w:w="4513" w:type="pct"/>
            <w:shd w:val="clear" w:color="auto" w:fill="FFFFFF"/>
          </w:tcPr>
          <w:p w:rsidR="006D59AE" w:rsidRPr="006D59AE" w:rsidRDefault="006D59AE" w:rsidP="006D59AE">
            <w:pPr>
              <w:snapToGrid w:val="0"/>
              <w:rPr>
                <w:rFonts w:ascii="Times New Roman" w:hAnsi="Times New Roman" w:cs="Times New Roman"/>
                <w:sz w:val="24"/>
                <w:szCs w:val="24"/>
                <w:shd w:val="clear" w:color="auto" w:fill="FFFFFF"/>
              </w:rPr>
            </w:pPr>
            <w:r w:rsidRPr="006D59AE">
              <w:rPr>
                <w:rFonts w:ascii="Times New Roman" w:hAnsi="Times New Roman" w:cs="Times New Roman"/>
                <w:sz w:val="24"/>
                <w:szCs w:val="24"/>
                <w:shd w:val="clear" w:color="auto" w:fill="FFFFFF"/>
              </w:rPr>
              <w:t>Экзамен</w:t>
            </w:r>
          </w:p>
        </w:tc>
        <w:tc>
          <w:tcPr>
            <w:tcW w:w="487" w:type="pct"/>
            <w:tcBorders>
              <w:bottom w:val="single" w:sz="4" w:space="0" w:color="auto"/>
            </w:tcBorders>
            <w:shd w:val="clear" w:color="auto" w:fill="FFFFFF"/>
            <w:hideMark/>
          </w:tcPr>
          <w:p w:rsidR="006D59AE" w:rsidRPr="006D59AE" w:rsidRDefault="006D59AE" w:rsidP="008F3A79">
            <w:pPr>
              <w:snapToGrid w:val="0"/>
              <w:jc w:val="center"/>
              <w:rPr>
                <w:rFonts w:ascii="Times New Roman" w:hAnsi="Times New Roman" w:cs="Times New Roman"/>
                <w:sz w:val="24"/>
                <w:szCs w:val="24"/>
              </w:rPr>
            </w:pPr>
            <w:r w:rsidRPr="006D59AE">
              <w:rPr>
                <w:rFonts w:ascii="Times New Roman" w:hAnsi="Times New Roman" w:cs="Times New Roman"/>
                <w:sz w:val="24"/>
                <w:szCs w:val="24"/>
              </w:rPr>
              <w:t>4</w:t>
            </w:r>
          </w:p>
        </w:tc>
      </w:tr>
      <w:tr w:rsidR="008F3A79" w:rsidRPr="00F857F3" w:rsidTr="00B85673">
        <w:trPr>
          <w:trHeight w:val="250"/>
        </w:trPr>
        <w:tc>
          <w:tcPr>
            <w:tcW w:w="4513" w:type="pct"/>
            <w:shd w:val="clear" w:color="auto" w:fill="FFFFFF"/>
            <w:vAlign w:val="center"/>
          </w:tcPr>
          <w:p w:rsidR="008F3A79" w:rsidRPr="00B23B5A" w:rsidRDefault="008F3A79" w:rsidP="00B85673">
            <w:pPr>
              <w:spacing w:after="0" w:line="240" w:lineRule="auto"/>
              <w:rPr>
                <w:rFonts w:ascii="Times New Roman" w:hAnsi="Times New Roman" w:cs="Times New Roman"/>
                <w:b/>
                <w:i/>
                <w:sz w:val="24"/>
                <w:szCs w:val="24"/>
              </w:rPr>
            </w:pPr>
            <w:r w:rsidRPr="00B23B5A">
              <w:rPr>
                <w:rFonts w:ascii="Times New Roman" w:hAnsi="Times New Roman" w:cs="Times New Roman"/>
                <w:b/>
                <w:i/>
                <w:sz w:val="24"/>
                <w:szCs w:val="24"/>
              </w:rPr>
              <w:t>Самостоятельная работа</w:t>
            </w:r>
            <w:r w:rsidRPr="00B23B5A">
              <w:rPr>
                <w:rFonts w:ascii="Times New Roman" w:hAnsi="Times New Roman" w:cs="Times New Roman"/>
                <w:b/>
                <w:i/>
                <w:sz w:val="24"/>
                <w:szCs w:val="24"/>
                <w:vertAlign w:val="superscript"/>
              </w:rPr>
              <w:footnoteReference w:id="24"/>
            </w:r>
          </w:p>
        </w:tc>
        <w:tc>
          <w:tcPr>
            <w:tcW w:w="487" w:type="pct"/>
            <w:tcBorders>
              <w:bottom w:val="single" w:sz="4" w:space="0" w:color="auto"/>
            </w:tcBorders>
            <w:shd w:val="clear" w:color="auto" w:fill="FFFFFF"/>
            <w:vAlign w:val="center"/>
            <w:hideMark/>
          </w:tcPr>
          <w:p w:rsidR="008F3A79" w:rsidRPr="00B23B5A" w:rsidRDefault="008F3A79" w:rsidP="00B85673">
            <w:pPr>
              <w:spacing w:after="0" w:line="240" w:lineRule="auto"/>
              <w:jc w:val="center"/>
              <w:rPr>
                <w:rFonts w:ascii="Times New Roman" w:hAnsi="Times New Roman" w:cs="Times New Roman"/>
                <w:b/>
                <w:iCs/>
                <w:sz w:val="24"/>
                <w:szCs w:val="24"/>
              </w:rPr>
            </w:pPr>
            <w:r w:rsidRPr="00B23B5A">
              <w:rPr>
                <w:rFonts w:ascii="Times New Roman" w:hAnsi="Times New Roman" w:cs="Times New Roman"/>
                <w:b/>
                <w:iCs/>
                <w:sz w:val="24"/>
                <w:szCs w:val="24"/>
              </w:rPr>
              <w:t>9</w:t>
            </w:r>
          </w:p>
        </w:tc>
      </w:tr>
      <w:tr w:rsidR="008F3A79" w:rsidRPr="00F857F3" w:rsidTr="00F635A7">
        <w:trPr>
          <w:trHeight w:val="390"/>
        </w:trPr>
        <w:tc>
          <w:tcPr>
            <w:tcW w:w="4513" w:type="pct"/>
            <w:hideMark/>
          </w:tcPr>
          <w:p w:rsidR="008F3A79" w:rsidRPr="00F857F3" w:rsidRDefault="008F3A79" w:rsidP="006D59AE">
            <w:pPr>
              <w:snapToGrid w:val="0"/>
              <w:spacing w:after="0" w:line="240" w:lineRule="auto"/>
              <w:jc w:val="both"/>
              <w:rPr>
                <w:rFonts w:ascii="Times New Roman" w:hAnsi="Times New Roman" w:cs="Times New Roman"/>
                <w:b/>
                <w:sz w:val="24"/>
                <w:szCs w:val="24"/>
              </w:rPr>
            </w:pPr>
            <w:r w:rsidRPr="00F857F3">
              <w:rPr>
                <w:rFonts w:ascii="Times New Roman" w:hAnsi="Times New Roman" w:cs="Times New Roman"/>
                <w:b/>
                <w:bCs/>
                <w:sz w:val="24"/>
                <w:szCs w:val="24"/>
              </w:rPr>
              <w:t>ВСЕГО:</w:t>
            </w:r>
          </w:p>
        </w:tc>
        <w:tc>
          <w:tcPr>
            <w:tcW w:w="487" w:type="pct"/>
            <w:tcBorders>
              <w:top w:val="single" w:sz="4" w:space="0" w:color="auto"/>
              <w:bottom w:val="single" w:sz="4" w:space="0" w:color="auto"/>
            </w:tcBorders>
            <w:shd w:val="clear" w:color="auto" w:fill="C4BC96"/>
            <w:hideMark/>
          </w:tcPr>
          <w:p w:rsidR="008F3A79" w:rsidRPr="00F857F3" w:rsidRDefault="008F3A79" w:rsidP="006D59AE">
            <w:pPr>
              <w:snapToGrid w:val="0"/>
              <w:spacing w:after="0" w:line="240" w:lineRule="auto"/>
              <w:jc w:val="center"/>
              <w:rPr>
                <w:rFonts w:ascii="Times New Roman" w:hAnsi="Times New Roman" w:cs="Times New Roman"/>
                <w:b/>
                <w:sz w:val="24"/>
                <w:szCs w:val="24"/>
              </w:rPr>
            </w:pPr>
            <w:r w:rsidRPr="00F857F3">
              <w:rPr>
                <w:rFonts w:ascii="Times New Roman" w:hAnsi="Times New Roman" w:cs="Times New Roman"/>
                <w:b/>
                <w:sz w:val="24"/>
                <w:szCs w:val="24"/>
              </w:rPr>
              <w:t>73</w:t>
            </w:r>
          </w:p>
        </w:tc>
      </w:tr>
    </w:tbl>
    <w:p w:rsidR="004E0E0B" w:rsidRDefault="004E0E0B" w:rsidP="00F857F3">
      <w:pPr>
        <w:tabs>
          <w:tab w:val="left" w:pos="3945"/>
        </w:tabs>
        <w:rPr>
          <w:rFonts w:ascii="Times New Roman" w:hAnsi="Times New Roman" w:cs="Times New Roman"/>
          <w:sz w:val="24"/>
          <w:szCs w:val="24"/>
          <w:highlight w:val="yellow"/>
        </w:rPr>
      </w:pPr>
    </w:p>
    <w:p w:rsidR="004E0E0B" w:rsidRDefault="004E0E0B" w:rsidP="004E0E0B">
      <w:pPr>
        <w:spacing w:after="0"/>
        <w:jc w:val="center"/>
        <w:rPr>
          <w:rFonts w:ascii="Times New Roman" w:hAnsi="Times New Roman"/>
          <w:b/>
          <w:sz w:val="24"/>
          <w:szCs w:val="24"/>
        </w:rPr>
      </w:pPr>
      <w:r w:rsidRPr="006B5EC8">
        <w:rPr>
          <w:rFonts w:ascii="Times New Roman" w:hAnsi="Times New Roman"/>
          <w:b/>
          <w:sz w:val="24"/>
          <w:szCs w:val="24"/>
        </w:rPr>
        <w:t>ОП.</w:t>
      </w:r>
      <w:r>
        <w:rPr>
          <w:rFonts w:ascii="Times New Roman" w:hAnsi="Times New Roman"/>
          <w:b/>
          <w:sz w:val="24"/>
          <w:szCs w:val="24"/>
        </w:rPr>
        <w:t xml:space="preserve">13СЕРВИСНЫЕ ТЕХНОЛОГИИ В РЕСТОРАННОМ ДЕЛЕ </w:t>
      </w:r>
    </w:p>
    <w:p w:rsidR="00856836" w:rsidRDefault="00856836" w:rsidP="00856836">
      <w:pPr>
        <w:spacing w:after="0"/>
        <w:rPr>
          <w:rFonts w:ascii="Times New Roman" w:hAnsi="Times New Roman"/>
          <w:b/>
          <w:sz w:val="24"/>
          <w:szCs w:val="24"/>
        </w:rPr>
      </w:pPr>
      <w:r w:rsidRPr="0038392B">
        <w:rPr>
          <w:rFonts w:ascii="Times New Roman" w:hAnsi="Times New Roman"/>
          <w:b/>
          <w:sz w:val="24"/>
          <w:szCs w:val="24"/>
        </w:rPr>
        <w:t>Цель и планируемые результаты освоения дисциплины:</w:t>
      </w:r>
    </w:p>
    <w:p w:rsidR="00856836" w:rsidRPr="0038392B" w:rsidRDefault="00856836" w:rsidP="00856836">
      <w:pPr>
        <w:spacing w:after="0"/>
        <w:rPr>
          <w:rFonts w:ascii="Times New Roman" w:hAnsi="Times New Roman"/>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856836" w:rsidRPr="0038392B" w:rsidTr="00B85673">
        <w:trPr>
          <w:trHeight w:val="649"/>
        </w:trPr>
        <w:tc>
          <w:tcPr>
            <w:tcW w:w="1129" w:type="dxa"/>
            <w:vAlign w:val="center"/>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Код ПК, ОК</w:t>
            </w:r>
          </w:p>
        </w:tc>
        <w:tc>
          <w:tcPr>
            <w:tcW w:w="3261" w:type="dxa"/>
            <w:vAlign w:val="center"/>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Умения</w:t>
            </w:r>
          </w:p>
        </w:tc>
        <w:tc>
          <w:tcPr>
            <w:tcW w:w="4858" w:type="dxa"/>
            <w:vAlign w:val="center"/>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Знания</w:t>
            </w:r>
          </w:p>
        </w:tc>
      </w:tr>
      <w:tr w:rsidR="00856836" w:rsidRPr="0038392B" w:rsidTr="00B85673">
        <w:trPr>
          <w:trHeight w:val="580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ПК 1.1-1.4</w:t>
            </w:r>
          </w:p>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ПК 2.1-2.8</w:t>
            </w:r>
          </w:p>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ПК 3.1-3.7</w:t>
            </w:r>
          </w:p>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ПК 4.1-4.6</w:t>
            </w:r>
          </w:p>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ПК 5.1-5.6</w:t>
            </w:r>
          </w:p>
          <w:p w:rsidR="00856836" w:rsidRPr="0038392B" w:rsidRDefault="00856836" w:rsidP="00B85673">
            <w:pPr>
              <w:spacing w:after="0"/>
              <w:rPr>
                <w:rFonts w:ascii="Times New Roman" w:hAnsi="Times New Roman"/>
                <w:b/>
                <w:i/>
                <w:sz w:val="24"/>
                <w:szCs w:val="24"/>
              </w:rPr>
            </w:pPr>
            <w:r w:rsidRPr="0038392B">
              <w:rPr>
                <w:rFonts w:ascii="Times New Roman" w:hAnsi="Times New Roman"/>
                <w:b/>
                <w:i/>
                <w:sz w:val="24"/>
                <w:szCs w:val="24"/>
              </w:rPr>
              <w:t>ПК 6.1-6.4</w:t>
            </w:r>
          </w:p>
          <w:p w:rsidR="00856836" w:rsidRPr="0038392B" w:rsidRDefault="00856836" w:rsidP="00B85673">
            <w:pPr>
              <w:spacing w:after="0"/>
              <w:jc w:val="center"/>
              <w:rPr>
                <w:rFonts w:ascii="Times New Roman" w:hAnsi="Times New Roman"/>
                <w:b/>
                <w:sz w:val="24"/>
                <w:szCs w:val="24"/>
              </w:rPr>
            </w:pPr>
          </w:p>
        </w:tc>
        <w:tc>
          <w:tcPr>
            <w:tcW w:w="3261" w:type="dxa"/>
          </w:tcPr>
          <w:p w:rsidR="00856836" w:rsidRPr="00C1069F" w:rsidRDefault="00856836" w:rsidP="003F7F06">
            <w:pPr>
              <w:numPr>
                <w:ilvl w:val="0"/>
                <w:numId w:val="38"/>
              </w:numPr>
              <w:spacing w:after="0"/>
              <w:ind w:left="289" w:firstLine="0"/>
              <w:jc w:val="both"/>
              <w:rPr>
                <w:rFonts w:ascii="Times New Roman" w:hAnsi="Times New Roman"/>
                <w:sz w:val="24"/>
                <w:szCs w:val="24"/>
              </w:rPr>
            </w:pPr>
            <w:r w:rsidRPr="00C1069F">
              <w:rPr>
                <w:rFonts w:ascii="Times New Roman" w:hAnsi="Times New Roman"/>
                <w:sz w:val="24"/>
                <w:szCs w:val="24"/>
              </w:rPr>
              <w:t>применять полученные знания при организации обслуживания в различных типах предприятий общественного питания и в зависимости от обслуживаемого контингента.</w:t>
            </w:r>
            <w:r w:rsidRPr="00C1069F">
              <w:rPr>
                <w:rFonts w:ascii="Times New Roman" w:hAnsi="Times New Roman"/>
                <w:sz w:val="24"/>
                <w:szCs w:val="24"/>
              </w:rPr>
              <w:br/>
              <w:t>решать конфликтные ситуации, связанные с процессом обслуживания посетителей предприятий питания, исходя из нормативных документов в данной сфере; определять уровень качества обслуживания.</w:t>
            </w:r>
          </w:p>
          <w:p w:rsidR="00856836" w:rsidRPr="00C1069F" w:rsidRDefault="00856836" w:rsidP="003F7F06">
            <w:pPr>
              <w:numPr>
                <w:ilvl w:val="0"/>
                <w:numId w:val="38"/>
              </w:numPr>
              <w:spacing w:after="0"/>
              <w:ind w:left="289" w:firstLine="0"/>
              <w:jc w:val="both"/>
              <w:rPr>
                <w:rFonts w:ascii="Times New Roman" w:hAnsi="Times New Roman"/>
                <w:sz w:val="24"/>
                <w:szCs w:val="24"/>
              </w:rPr>
            </w:pPr>
            <w:r w:rsidRPr="00C1069F">
              <w:rPr>
                <w:rFonts w:ascii="Times New Roman" w:hAnsi="Times New Roman"/>
                <w:sz w:val="24"/>
                <w:szCs w:val="24"/>
              </w:rPr>
              <w:t>применять на практике правила основных элементов обслуживания посетителей ресторанов (встречать посетителей в торговом зале, сопровождать до столика, предлагать меню и карту вин, принимать заказ, производить расчет с посетителями).</w:t>
            </w:r>
          </w:p>
          <w:p w:rsidR="00856836" w:rsidRPr="00C1069F" w:rsidRDefault="00856836" w:rsidP="003F7F06">
            <w:pPr>
              <w:numPr>
                <w:ilvl w:val="0"/>
                <w:numId w:val="38"/>
              </w:numPr>
              <w:spacing w:after="0"/>
              <w:ind w:left="289" w:firstLine="0"/>
              <w:jc w:val="both"/>
              <w:rPr>
                <w:rFonts w:ascii="Times New Roman" w:hAnsi="Times New Roman"/>
                <w:sz w:val="24"/>
                <w:szCs w:val="24"/>
              </w:rPr>
            </w:pPr>
            <w:r w:rsidRPr="00C1069F">
              <w:rPr>
                <w:rFonts w:ascii="Times New Roman" w:hAnsi="Times New Roman"/>
                <w:sz w:val="24"/>
                <w:szCs w:val="24"/>
              </w:rPr>
              <w:t>применять на практике полученные знания о правилах подачи буфетной продукции</w:t>
            </w:r>
          </w:p>
          <w:p w:rsidR="00856836" w:rsidRPr="00C1069F" w:rsidRDefault="00856836" w:rsidP="003F7F06">
            <w:pPr>
              <w:numPr>
                <w:ilvl w:val="0"/>
                <w:numId w:val="38"/>
              </w:numPr>
              <w:spacing w:after="0"/>
              <w:ind w:left="289" w:firstLine="0"/>
              <w:jc w:val="both"/>
              <w:rPr>
                <w:rFonts w:ascii="Times New Roman" w:hAnsi="Times New Roman"/>
                <w:sz w:val="24"/>
                <w:szCs w:val="24"/>
              </w:rPr>
            </w:pPr>
            <w:r w:rsidRPr="00C1069F">
              <w:rPr>
                <w:rFonts w:ascii="Times New Roman" w:hAnsi="Times New Roman"/>
                <w:sz w:val="24"/>
                <w:szCs w:val="24"/>
              </w:rPr>
              <w:t>применять на практике правила основных методов подачи блюд при обслуживании посетителей ресторанов.</w:t>
            </w:r>
          </w:p>
          <w:p w:rsidR="00856836" w:rsidRPr="00C1069F" w:rsidRDefault="00856836" w:rsidP="003F7F06">
            <w:pPr>
              <w:numPr>
                <w:ilvl w:val="0"/>
                <w:numId w:val="38"/>
              </w:numPr>
              <w:spacing w:after="0"/>
              <w:ind w:left="289" w:firstLine="0"/>
              <w:jc w:val="both"/>
              <w:rPr>
                <w:rFonts w:ascii="Times New Roman" w:hAnsi="Times New Roman"/>
                <w:sz w:val="24"/>
                <w:szCs w:val="24"/>
              </w:rPr>
            </w:pPr>
            <w:r w:rsidRPr="00C1069F">
              <w:rPr>
                <w:rFonts w:ascii="Times New Roman" w:hAnsi="Times New Roman"/>
                <w:sz w:val="24"/>
                <w:szCs w:val="24"/>
              </w:rPr>
              <w:t>применять на практике правила подачи холодных блюд и закусок при обслуживании посетителей ресторанов.</w:t>
            </w:r>
          </w:p>
          <w:p w:rsidR="00856836" w:rsidRPr="00C1069F" w:rsidRDefault="00856836" w:rsidP="003F7F06">
            <w:pPr>
              <w:numPr>
                <w:ilvl w:val="0"/>
                <w:numId w:val="38"/>
              </w:numPr>
              <w:spacing w:after="0"/>
              <w:ind w:left="289" w:firstLine="0"/>
              <w:jc w:val="both"/>
              <w:rPr>
                <w:rFonts w:ascii="Times New Roman" w:hAnsi="Times New Roman"/>
                <w:sz w:val="24"/>
                <w:szCs w:val="24"/>
              </w:rPr>
            </w:pPr>
            <w:r w:rsidRPr="00C1069F">
              <w:rPr>
                <w:rFonts w:ascii="Times New Roman" w:hAnsi="Times New Roman"/>
                <w:sz w:val="24"/>
                <w:szCs w:val="24"/>
              </w:rPr>
              <w:t>применять на практике правила подачи горячих закусок при обслуживании посетителей ресторанов</w:t>
            </w:r>
          </w:p>
          <w:p w:rsidR="00856836" w:rsidRPr="00C1069F" w:rsidRDefault="00856836" w:rsidP="003F7F06">
            <w:pPr>
              <w:numPr>
                <w:ilvl w:val="0"/>
                <w:numId w:val="38"/>
              </w:numPr>
              <w:spacing w:after="0"/>
              <w:ind w:left="289" w:firstLine="0"/>
              <w:jc w:val="both"/>
              <w:rPr>
                <w:rFonts w:ascii="Times New Roman" w:hAnsi="Times New Roman"/>
                <w:sz w:val="24"/>
                <w:szCs w:val="24"/>
              </w:rPr>
            </w:pPr>
            <w:r w:rsidRPr="00C1069F">
              <w:rPr>
                <w:rFonts w:ascii="Times New Roman" w:hAnsi="Times New Roman"/>
                <w:sz w:val="24"/>
                <w:szCs w:val="24"/>
              </w:rPr>
              <w:t>применять на практике правила подачи супов при обслуживании посетителей ресторанов</w:t>
            </w:r>
          </w:p>
          <w:p w:rsidR="00856836" w:rsidRPr="00C1069F" w:rsidRDefault="00856836" w:rsidP="003F7F06">
            <w:pPr>
              <w:numPr>
                <w:ilvl w:val="0"/>
                <w:numId w:val="38"/>
              </w:numPr>
              <w:spacing w:after="0"/>
              <w:ind w:left="289" w:firstLine="0"/>
              <w:jc w:val="both"/>
              <w:rPr>
                <w:rFonts w:ascii="Times New Roman" w:hAnsi="Times New Roman"/>
                <w:sz w:val="24"/>
                <w:szCs w:val="24"/>
              </w:rPr>
            </w:pPr>
            <w:r w:rsidRPr="00C1069F">
              <w:rPr>
                <w:rFonts w:ascii="Times New Roman" w:hAnsi="Times New Roman"/>
                <w:sz w:val="24"/>
                <w:szCs w:val="24"/>
              </w:rPr>
              <w:t>применять на практике правила подачи вторых горячих блюд при обслуживании посетителей ресторанов</w:t>
            </w:r>
          </w:p>
          <w:p w:rsidR="00856836" w:rsidRPr="00C1069F" w:rsidRDefault="00856836" w:rsidP="003F7F06">
            <w:pPr>
              <w:numPr>
                <w:ilvl w:val="0"/>
                <w:numId w:val="38"/>
              </w:numPr>
              <w:spacing w:after="0"/>
              <w:ind w:left="289" w:firstLine="0"/>
              <w:jc w:val="both"/>
              <w:rPr>
                <w:rFonts w:ascii="Times New Roman" w:hAnsi="Times New Roman"/>
                <w:sz w:val="24"/>
                <w:szCs w:val="24"/>
              </w:rPr>
            </w:pPr>
            <w:r w:rsidRPr="00C1069F">
              <w:rPr>
                <w:rFonts w:ascii="Times New Roman" w:hAnsi="Times New Roman"/>
                <w:sz w:val="24"/>
                <w:szCs w:val="24"/>
              </w:rPr>
              <w:t>применять на практике правила подачи сладких блюд при обслуживании посетителей ресторанов</w:t>
            </w:r>
          </w:p>
          <w:p w:rsidR="00856836" w:rsidRPr="0038392B" w:rsidRDefault="00856836" w:rsidP="003F7F06">
            <w:pPr>
              <w:numPr>
                <w:ilvl w:val="0"/>
                <w:numId w:val="38"/>
              </w:numPr>
              <w:spacing w:after="0"/>
              <w:ind w:left="289" w:firstLine="0"/>
              <w:jc w:val="both"/>
              <w:rPr>
                <w:rFonts w:ascii="Times New Roman" w:hAnsi="Times New Roman"/>
                <w:b/>
                <w:color w:val="FF0000"/>
                <w:sz w:val="24"/>
                <w:szCs w:val="24"/>
              </w:rPr>
            </w:pPr>
            <w:r w:rsidRPr="00C1069F">
              <w:rPr>
                <w:rFonts w:ascii="Times New Roman" w:hAnsi="Times New Roman"/>
                <w:sz w:val="24"/>
                <w:szCs w:val="24"/>
              </w:rPr>
              <w:t>применять на практике правила подачи горячих напитков</w:t>
            </w:r>
          </w:p>
        </w:tc>
        <w:tc>
          <w:tcPr>
            <w:tcW w:w="4858" w:type="dxa"/>
          </w:tcPr>
          <w:p w:rsidR="00856836" w:rsidRPr="00C1069F" w:rsidRDefault="00856836" w:rsidP="00B85673">
            <w:pPr>
              <w:pStyle w:val="af"/>
              <w:spacing w:after="0"/>
              <w:ind w:left="360"/>
              <w:rPr>
                <w:rFonts w:ascii="Times New Roman" w:hAnsi="Times New Roman"/>
                <w:sz w:val="24"/>
                <w:szCs w:val="24"/>
                <w:lang w:eastAsia="ru-RU"/>
              </w:rPr>
            </w:pPr>
            <w:r w:rsidRPr="00C1069F">
              <w:rPr>
                <w:rFonts w:ascii="Times New Roman" w:hAnsi="Times New Roman"/>
                <w:sz w:val="24"/>
                <w:szCs w:val="24"/>
              </w:rPr>
              <w:t>- предоставляемые виды услуг в ресторанах, гостиницах;</w:t>
            </w:r>
            <w:r w:rsidRPr="00C1069F">
              <w:rPr>
                <w:rFonts w:ascii="Times New Roman" w:hAnsi="Times New Roman"/>
                <w:sz w:val="24"/>
                <w:szCs w:val="24"/>
              </w:rPr>
              <w:br/>
              <w:t>- основные формы и методы обслуживания; особенности составления меню, прейскуранта, карты вин; виды и правила сервировки стола;</w:t>
            </w:r>
            <w:r w:rsidRPr="00C1069F">
              <w:rPr>
                <w:rFonts w:ascii="Times New Roman" w:hAnsi="Times New Roman"/>
                <w:sz w:val="24"/>
                <w:szCs w:val="24"/>
              </w:rPr>
              <w:br/>
              <w:t xml:space="preserve">- очередность и правила подачи блюд, изделий, напитков; </w:t>
            </w:r>
            <w:r w:rsidRPr="00C1069F">
              <w:rPr>
                <w:rFonts w:ascii="Times New Roman" w:hAnsi="Times New Roman"/>
                <w:sz w:val="24"/>
                <w:szCs w:val="24"/>
              </w:rPr>
              <w:br/>
              <w:t>- виды приемов и банкетов;</w:t>
            </w:r>
            <w:r w:rsidRPr="00C1069F">
              <w:rPr>
                <w:rFonts w:ascii="Times New Roman" w:hAnsi="Times New Roman"/>
                <w:sz w:val="24"/>
                <w:szCs w:val="24"/>
              </w:rPr>
              <w:br/>
              <w:t>- требования к обслуживающему персоналу.</w:t>
            </w:r>
            <w:r w:rsidRPr="00C1069F">
              <w:rPr>
                <w:rFonts w:ascii="Times New Roman" w:hAnsi="Times New Roman"/>
                <w:sz w:val="24"/>
                <w:szCs w:val="24"/>
              </w:rPr>
              <w:br/>
            </w:r>
          </w:p>
        </w:tc>
      </w:tr>
      <w:tr w:rsidR="00856836" w:rsidRPr="0038392B" w:rsidTr="00B85673">
        <w:trPr>
          <w:trHeight w:val="21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ОК 01</w:t>
            </w:r>
          </w:p>
        </w:tc>
        <w:tc>
          <w:tcPr>
            <w:tcW w:w="3261"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Распознавать задачу и/или проблему в профессиональном и/или социальном контексте;</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Анализировать задачу и/или проблему и выделять её составные части;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Правильно выявлять и эффективно искать информацию, необходимую для решения задачи и/или проблемы;</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 xml:space="preserve">Составить план действия, </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Определить необходимые ресурсы;</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Владеть актуальными методами работы в профессиональной и смежных сферах;</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Реализовать составленный план;</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Оценивать результат и последствия своих действий (самостоятельно или с помощью наставника).</w:t>
            </w:r>
          </w:p>
        </w:tc>
        <w:tc>
          <w:tcPr>
            <w:tcW w:w="4858"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Актуальный профессиональный и социальный контекст, в котором приходится работать и жить;</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Алгоритмы выполнения работ в профессиональной и смежных областях;</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Методы работы в профессиональной и смежных сферах.</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Структура плана для решения задач</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Порядок оценки результатов решения задач профессиональной деятельности</w:t>
            </w:r>
          </w:p>
        </w:tc>
      </w:tr>
      <w:tr w:rsidR="00856836" w:rsidRPr="0038392B" w:rsidTr="00B85673">
        <w:trPr>
          <w:trHeight w:val="21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ОК 02</w:t>
            </w:r>
          </w:p>
        </w:tc>
        <w:tc>
          <w:tcPr>
            <w:tcW w:w="3261" w:type="dxa"/>
          </w:tcPr>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Определять задачи поиска информации</w:t>
            </w:r>
          </w:p>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Определять необходимые источники информации</w:t>
            </w:r>
          </w:p>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Планировать процесс поиска</w:t>
            </w:r>
          </w:p>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Структурировать получаемую информацию</w:t>
            </w:r>
          </w:p>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Выделять наиболее значимое в перечне информации</w:t>
            </w:r>
          </w:p>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Оценивать практическую значимость результатов поиска</w:t>
            </w:r>
          </w:p>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Оформлять результаты поиска</w:t>
            </w:r>
          </w:p>
        </w:tc>
        <w:tc>
          <w:tcPr>
            <w:tcW w:w="4858" w:type="dxa"/>
          </w:tcPr>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Номенклатура информационных источников применяемых в профессиональной деятельности</w:t>
            </w:r>
          </w:p>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Приемы структурирования информации</w:t>
            </w:r>
          </w:p>
          <w:p w:rsidR="00856836" w:rsidRPr="00C1069F" w:rsidRDefault="00856836" w:rsidP="00B85673">
            <w:pPr>
              <w:spacing w:after="0"/>
              <w:rPr>
                <w:rFonts w:ascii="Times New Roman" w:hAnsi="Times New Roman"/>
                <w:sz w:val="24"/>
                <w:szCs w:val="24"/>
              </w:rPr>
            </w:pPr>
            <w:r w:rsidRPr="00C1069F">
              <w:rPr>
                <w:rFonts w:ascii="Times New Roman" w:hAnsi="Times New Roman"/>
                <w:sz w:val="24"/>
                <w:szCs w:val="24"/>
              </w:rPr>
              <w:t>Формат оформления результатов поиска информации</w:t>
            </w:r>
          </w:p>
          <w:p w:rsidR="00856836" w:rsidRPr="00C1069F" w:rsidRDefault="00856836" w:rsidP="00B85673">
            <w:pPr>
              <w:spacing w:after="0"/>
              <w:rPr>
                <w:rFonts w:ascii="Times New Roman" w:hAnsi="Times New Roman"/>
                <w:sz w:val="24"/>
                <w:szCs w:val="24"/>
              </w:rPr>
            </w:pPr>
          </w:p>
        </w:tc>
      </w:tr>
      <w:tr w:rsidR="00856836" w:rsidRPr="0038392B" w:rsidTr="00B85673">
        <w:trPr>
          <w:trHeight w:val="21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ОК 03</w:t>
            </w:r>
          </w:p>
        </w:tc>
        <w:tc>
          <w:tcPr>
            <w:tcW w:w="3261"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Определять актуальность нормативно-правовой документации в профессиональной деятельности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Выстраивать траектории профессионального и личностного развития</w:t>
            </w:r>
          </w:p>
        </w:tc>
        <w:tc>
          <w:tcPr>
            <w:tcW w:w="4858"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Содержание актуальной нормативно-правовой документации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Современная научная и профессиональная терминология</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Возможные траектории профессионального развития  и самообразования</w:t>
            </w:r>
          </w:p>
        </w:tc>
      </w:tr>
      <w:tr w:rsidR="00856836" w:rsidRPr="0038392B" w:rsidTr="00B85673">
        <w:trPr>
          <w:trHeight w:val="21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ОК 04</w:t>
            </w:r>
          </w:p>
        </w:tc>
        <w:tc>
          <w:tcPr>
            <w:tcW w:w="3261"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Организовывать работу коллектива и команды</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 xml:space="preserve">Взаимодействоватьс коллегами, руководством, клиентами.  </w:t>
            </w:r>
          </w:p>
        </w:tc>
        <w:tc>
          <w:tcPr>
            <w:tcW w:w="4858"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Психология коллектива</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Психология личности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Основы проектной деятельности</w:t>
            </w:r>
          </w:p>
        </w:tc>
      </w:tr>
      <w:tr w:rsidR="00856836" w:rsidRPr="0038392B" w:rsidTr="00B85673">
        <w:trPr>
          <w:trHeight w:val="21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ОК 05</w:t>
            </w:r>
          </w:p>
        </w:tc>
        <w:tc>
          <w:tcPr>
            <w:tcW w:w="3261"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Излагать свои мысли на государственном языке</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Оформлять документы</w:t>
            </w:r>
          </w:p>
          <w:p w:rsidR="00856836" w:rsidRPr="00C1069F" w:rsidRDefault="00856836" w:rsidP="00B85673">
            <w:pPr>
              <w:spacing w:after="0"/>
              <w:rPr>
                <w:rFonts w:ascii="Times New Roman" w:hAnsi="Times New Roman"/>
                <w:bCs/>
                <w:sz w:val="24"/>
                <w:szCs w:val="24"/>
              </w:rPr>
            </w:pPr>
          </w:p>
        </w:tc>
        <w:tc>
          <w:tcPr>
            <w:tcW w:w="4858"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Особенности социального и культурного контекста</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Правила оформления документов.</w:t>
            </w:r>
          </w:p>
        </w:tc>
      </w:tr>
      <w:tr w:rsidR="00856836" w:rsidRPr="0038392B" w:rsidTr="00B85673">
        <w:trPr>
          <w:trHeight w:val="21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ОК 06</w:t>
            </w:r>
          </w:p>
        </w:tc>
        <w:tc>
          <w:tcPr>
            <w:tcW w:w="3261"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Описывать значимость своей профессии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Презентовать структуру профессиональной деятельности по профессии (специальности)</w:t>
            </w:r>
          </w:p>
        </w:tc>
        <w:tc>
          <w:tcPr>
            <w:tcW w:w="4858"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Сущность гражданско-патриотической позиции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Общечеловеческие ценности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Правила поведения в ходе выполнения профессиональной деятельности</w:t>
            </w:r>
          </w:p>
        </w:tc>
      </w:tr>
      <w:tr w:rsidR="00856836" w:rsidRPr="0038392B" w:rsidTr="00B85673">
        <w:trPr>
          <w:trHeight w:val="21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ОК 07</w:t>
            </w:r>
          </w:p>
        </w:tc>
        <w:tc>
          <w:tcPr>
            <w:tcW w:w="3261"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Соблюдать нормы экологической безопасности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Определять направления ресурсосбережения в рамках профессиональной деятельности по профессии (специальности)</w:t>
            </w:r>
          </w:p>
        </w:tc>
        <w:tc>
          <w:tcPr>
            <w:tcW w:w="4858"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Правила экологической безопасности при ведении профессиональной деятельности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Основные ресурсы задействованные в профессиональной деятельности</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Пути обеспечения ресурсосбережения.</w:t>
            </w:r>
          </w:p>
        </w:tc>
      </w:tr>
      <w:tr w:rsidR="00856836" w:rsidRPr="0038392B" w:rsidTr="00B85673">
        <w:trPr>
          <w:trHeight w:val="21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ОК 09</w:t>
            </w:r>
          </w:p>
        </w:tc>
        <w:tc>
          <w:tcPr>
            <w:tcW w:w="3261" w:type="dxa"/>
          </w:tcPr>
          <w:p w:rsidR="00856836" w:rsidRPr="00C1069F" w:rsidRDefault="00856836" w:rsidP="00B85673">
            <w:pPr>
              <w:spacing w:after="0"/>
              <w:ind w:right="-108"/>
              <w:rPr>
                <w:rFonts w:ascii="Times New Roman" w:hAnsi="Times New Roman"/>
                <w:bCs/>
                <w:sz w:val="24"/>
                <w:szCs w:val="24"/>
              </w:rPr>
            </w:pPr>
            <w:r w:rsidRPr="00C1069F">
              <w:rPr>
                <w:rFonts w:ascii="Times New Roman" w:hAnsi="Times New Roman"/>
                <w:bCs/>
                <w:sz w:val="24"/>
                <w:szCs w:val="24"/>
              </w:rPr>
              <w:t>Применять средства информационных технологий для решения профессиональных задач</w:t>
            </w:r>
          </w:p>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Использовать современное программное обеспечение</w:t>
            </w:r>
          </w:p>
        </w:tc>
        <w:tc>
          <w:tcPr>
            <w:tcW w:w="4858" w:type="dxa"/>
          </w:tcPr>
          <w:p w:rsidR="00856836" w:rsidRPr="00C1069F" w:rsidRDefault="00856836" w:rsidP="00B85673">
            <w:pPr>
              <w:spacing w:after="0"/>
              <w:rPr>
                <w:rFonts w:ascii="Times New Roman" w:hAnsi="Times New Roman"/>
                <w:bCs/>
                <w:sz w:val="24"/>
                <w:szCs w:val="24"/>
              </w:rPr>
            </w:pPr>
            <w:r w:rsidRPr="00C1069F">
              <w:rPr>
                <w:rFonts w:ascii="Times New Roman" w:hAnsi="Times New Roman"/>
                <w:bCs/>
                <w:sz w:val="24"/>
                <w:szCs w:val="24"/>
              </w:rPr>
              <w:t>Современные средства и устройства информатизации</w:t>
            </w:r>
          </w:p>
          <w:p w:rsidR="00856836" w:rsidRPr="00C1069F" w:rsidRDefault="00856836" w:rsidP="00B85673">
            <w:pPr>
              <w:spacing w:after="0"/>
              <w:ind w:right="-146"/>
              <w:rPr>
                <w:rFonts w:ascii="Times New Roman" w:hAnsi="Times New Roman"/>
                <w:bCs/>
                <w:sz w:val="24"/>
                <w:szCs w:val="24"/>
              </w:rPr>
            </w:pPr>
            <w:r w:rsidRPr="00C1069F">
              <w:rPr>
                <w:rFonts w:ascii="Times New Roman" w:hAnsi="Times New Roman"/>
                <w:bCs/>
                <w:sz w:val="24"/>
                <w:szCs w:val="24"/>
              </w:rPr>
              <w:t>Порядок их применения и программное обеспечение в профессиональ-ной деятельности</w:t>
            </w:r>
          </w:p>
        </w:tc>
      </w:tr>
      <w:tr w:rsidR="00856836" w:rsidRPr="0038392B" w:rsidTr="00B85673">
        <w:trPr>
          <w:trHeight w:val="212"/>
        </w:trPr>
        <w:tc>
          <w:tcPr>
            <w:tcW w:w="1129" w:type="dxa"/>
          </w:tcPr>
          <w:p w:rsidR="00856836" w:rsidRPr="0038392B" w:rsidRDefault="00856836" w:rsidP="00B85673">
            <w:pPr>
              <w:spacing w:after="0"/>
              <w:jc w:val="center"/>
              <w:rPr>
                <w:rFonts w:ascii="Times New Roman" w:hAnsi="Times New Roman"/>
                <w:b/>
                <w:sz w:val="24"/>
                <w:szCs w:val="24"/>
              </w:rPr>
            </w:pPr>
            <w:r w:rsidRPr="0038392B">
              <w:rPr>
                <w:rFonts w:ascii="Times New Roman" w:hAnsi="Times New Roman"/>
                <w:b/>
                <w:sz w:val="24"/>
                <w:szCs w:val="24"/>
              </w:rPr>
              <w:t>ОК 10</w:t>
            </w:r>
          </w:p>
        </w:tc>
        <w:tc>
          <w:tcPr>
            <w:tcW w:w="3261" w:type="dxa"/>
          </w:tcPr>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 xml:space="preserve">Понимать общий смысл четко произнесенных высказываний на известные темы (профессиональные и бытовые), </w:t>
            </w:r>
          </w:p>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понимать тексты на базовые профессиональные темы</w:t>
            </w:r>
          </w:p>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участвовать в диалогах на знакомые общие и профессиональные темы</w:t>
            </w:r>
          </w:p>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строить простые высказывания о себе и о своей профессиональной деятельности</w:t>
            </w:r>
          </w:p>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кратко обосновывать и объяснить свои действия (текущие и планируемые)</w:t>
            </w:r>
          </w:p>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писать простые связные сообщения на знакомые или интересующие профессиональные темы</w:t>
            </w:r>
          </w:p>
        </w:tc>
        <w:tc>
          <w:tcPr>
            <w:tcW w:w="4858" w:type="dxa"/>
          </w:tcPr>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правила построения простых и сложных предложений на профессиональные темы</w:t>
            </w:r>
          </w:p>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основные общеупотребительные глаголы (бытовая и профессиональная лексика)</w:t>
            </w:r>
          </w:p>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особенности произношения</w:t>
            </w:r>
          </w:p>
          <w:p w:rsidR="00856836" w:rsidRPr="00C1069F" w:rsidRDefault="00856836" w:rsidP="00B85673">
            <w:pPr>
              <w:spacing w:after="0"/>
              <w:jc w:val="both"/>
              <w:rPr>
                <w:rFonts w:ascii="Times New Roman" w:hAnsi="Times New Roman"/>
                <w:sz w:val="24"/>
                <w:szCs w:val="24"/>
              </w:rPr>
            </w:pPr>
            <w:r w:rsidRPr="00C1069F">
              <w:rPr>
                <w:rFonts w:ascii="Times New Roman" w:hAnsi="Times New Roman"/>
                <w:sz w:val="24"/>
                <w:szCs w:val="24"/>
              </w:rPr>
              <w:t>правила чтения текстов профессиональной направленности</w:t>
            </w:r>
          </w:p>
        </w:tc>
      </w:tr>
    </w:tbl>
    <w:p w:rsidR="00856836" w:rsidRDefault="00856836" w:rsidP="004E0E0B">
      <w:pPr>
        <w:tabs>
          <w:tab w:val="left" w:pos="3945"/>
        </w:tabs>
        <w:jc w:val="center"/>
        <w:rPr>
          <w:rFonts w:ascii="Times New Roman" w:hAnsi="Times New Roman" w:cs="Times New Roman"/>
          <w:sz w:val="24"/>
          <w:szCs w:val="24"/>
          <w:highlight w:val="yellow"/>
        </w:rPr>
      </w:pPr>
    </w:p>
    <w:p w:rsidR="00856836" w:rsidRPr="0038392B" w:rsidRDefault="00856836" w:rsidP="00856836">
      <w:pPr>
        <w:spacing w:after="0"/>
        <w:rPr>
          <w:rFonts w:ascii="Times New Roman" w:hAnsi="Times New Roman"/>
          <w:b/>
          <w:sz w:val="24"/>
          <w:szCs w:val="24"/>
        </w:rPr>
      </w:pPr>
      <w:r w:rsidRPr="0038392B">
        <w:rPr>
          <w:rFonts w:ascii="Times New Roman" w:hAnsi="Times New Roman"/>
          <w:b/>
          <w:sz w:val="24"/>
          <w:szCs w:val="24"/>
        </w:rPr>
        <w:t>Объем учебной дисциплины и виды учебной работы</w:t>
      </w:r>
    </w:p>
    <w:tbl>
      <w:tblPr>
        <w:tblW w:w="450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3"/>
        <w:gridCol w:w="944"/>
      </w:tblGrid>
      <w:tr w:rsidR="00856836" w:rsidRPr="0038392B" w:rsidTr="00B85673">
        <w:trPr>
          <w:trHeight w:val="430"/>
        </w:trPr>
        <w:tc>
          <w:tcPr>
            <w:tcW w:w="4453" w:type="pct"/>
            <w:vAlign w:val="center"/>
          </w:tcPr>
          <w:p w:rsidR="00856836" w:rsidRPr="0038392B" w:rsidRDefault="00856836" w:rsidP="00B85673">
            <w:pPr>
              <w:spacing w:after="0"/>
              <w:rPr>
                <w:rFonts w:ascii="Times New Roman" w:hAnsi="Times New Roman"/>
                <w:b/>
                <w:sz w:val="24"/>
                <w:szCs w:val="24"/>
              </w:rPr>
            </w:pPr>
            <w:r w:rsidRPr="0038392B">
              <w:rPr>
                <w:rFonts w:ascii="Times New Roman" w:hAnsi="Times New Roman"/>
                <w:b/>
                <w:sz w:val="24"/>
                <w:szCs w:val="24"/>
              </w:rPr>
              <w:t>Вид учебной работы</w:t>
            </w:r>
          </w:p>
        </w:tc>
        <w:tc>
          <w:tcPr>
            <w:tcW w:w="547" w:type="pct"/>
            <w:vAlign w:val="center"/>
          </w:tcPr>
          <w:p w:rsidR="00856836" w:rsidRPr="0038392B" w:rsidRDefault="00856836" w:rsidP="00B85673">
            <w:pPr>
              <w:spacing w:after="0"/>
              <w:rPr>
                <w:rFonts w:ascii="Times New Roman" w:hAnsi="Times New Roman"/>
                <w:b/>
                <w:iCs/>
                <w:sz w:val="24"/>
                <w:szCs w:val="24"/>
              </w:rPr>
            </w:pPr>
            <w:r w:rsidRPr="0038392B">
              <w:rPr>
                <w:rFonts w:ascii="Times New Roman" w:hAnsi="Times New Roman"/>
                <w:b/>
                <w:iCs/>
                <w:sz w:val="24"/>
                <w:szCs w:val="24"/>
              </w:rPr>
              <w:t>Объем часов</w:t>
            </w:r>
          </w:p>
        </w:tc>
      </w:tr>
      <w:tr w:rsidR="00856836" w:rsidRPr="0038392B" w:rsidTr="00B85673">
        <w:trPr>
          <w:trHeight w:val="282"/>
        </w:trPr>
        <w:tc>
          <w:tcPr>
            <w:tcW w:w="4453" w:type="pct"/>
            <w:vAlign w:val="center"/>
          </w:tcPr>
          <w:p w:rsidR="00856836" w:rsidRPr="0038392B" w:rsidRDefault="00856836" w:rsidP="00B85673">
            <w:pPr>
              <w:spacing w:after="0"/>
              <w:rPr>
                <w:rFonts w:ascii="Times New Roman" w:hAnsi="Times New Roman"/>
                <w:b/>
                <w:sz w:val="24"/>
                <w:szCs w:val="24"/>
              </w:rPr>
            </w:pPr>
            <w:r w:rsidRPr="0038392B">
              <w:rPr>
                <w:rFonts w:ascii="Times New Roman" w:hAnsi="Times New Roman"/>
                <w:b/>
                <w:sz w:val="24"/>
                <w:szCs w:val="24"/>
              </w:rPr>
              <w:t>Суммарная учебная нагрузка во взаимодействии с преподавателем</w:t>
            </w:r>
          </w:p>
        </w:tc>
        <w:tc>
          <w:tcPr>
            <w:tcW w:w="547" w:type="pct"/>
            <w:vAlign w:val="center"/>
          </w:tcPr>
          <w:p w:rsidR="00856836" w:rsidRPr="0038392B" w:rsidRDefault="00856836" w:rsidP="00B85673">
            <w:pPr>
              <w:spacing w:after="0"/>
              <w:rPr>
                <w:rFonts w:ascii="Times New Roman" w:hAnsi="Times New Roman"/>
                <w:b/>
                <w:iCs/>
                <w:sz w:val="24"/>
                <w:szCs w:val="24"/>
              </w:rPr>
            </w:pPr>
            <w:r>
              <w:rPr>
                <w:rFonts w:ascii="Times New Roman" w:hAnsi="Times New Roman"/>
                <w:b/>
                <w:iCs/>
                <w:sz w:val="24"/>
                <w:szCs w:val="24"/>
              </w:rPr>
              <w:t>51</w:t>
            </w:r>
          </w:p>
        </w:tc>
      </w:tr>
      <w:tr w:rsidR="00856836" w:rsidRPr="0038392B" w:rsidTr="00B85673">
        <w:trPr>
          <w:trHeight w:val="259"/>
        </w:trPr>
        <w:tc>
          <w:tcPr>
            <w:tcW w:w="4453" w:type="pct"/>
            <w:vAlign w:val="center"/>
          </w:tcPr>
          <w:p w:rsidR="00856836" w:rsidRPr="0038392B" w:rsidRDefault="00856836" w:rsidP="00B85673">
            <w:pPr>
              <w:spacing w:after="0"/>
              <w:rPr>
                <w:rFonts w:ascii="Times New Roman" w:hAnsi="Times New Roman"/>
                <w:b/>
                <w:i/>
                <w:sz w:val="24"/>
                <w:szCs w:val="24"/>
              </w:rPr>
            </w:pPr>
            <w:r w:rsidRPr="0038392B">
              <w:rPr>
                <w:rFonts w:ascii="Times New Roman" w:hAnsi="Times New Roman"/>
                <w:b/>
                <w:i/>
                <w:sz w:val="24"/>
                <w:szCs w:val="24"/>
              </w:rPr>
              <w:t>Самостоятельная работа</w:t>
            </w:r>
            <w:r w:rsidRPr="0038392B">
              <w:rPr>
                <w:rStyle w:val="aa"/>
                <w:rFonts w:ascii="Times New Roman" w:hAnsi="Times New Roman"/>
                <w:b/>
                <w:i/>
                <w:sz w:val="24"/>
                <w:szCs w:val="24"/>
              </w:rPr>
              <w:footnoteReference w:id="25"/>
            </w:r>
          </w:p>
        </w:tc>
        <w:tc>
          <w:tcPr>
            <w:tcW w:w="547" w:type="pct"/>
            <w:vAlign w:val="center"/>
          </w:tcPr>
          <w:p w:rsidR="00856836" w:rsidRPr="0038392B" w:rsidRDefault="00856836" w:rsidP="00B85673">
            <w:pPr>
              <w:spacing w:after="0"/>
              <w:rPr>
                <w:rFonts w:ascii="Times New Roman" w:hAnsi="Times New Roman"/>
                <w:i/>
                <w:iCs/>
                <w:sz w:val="24"/>
                <w:szCs w:val="24"/>
              </w:rPr>
            </w:pPr>
            <w:r>
              <w:rPr>
                <w:rFonts w:ascii="Times New Roman" w:hAnsi="Times New Roman"/>
                <w:i/>
                <w:iCs/>
                <w:sz w:val="24"/>
                <w:szCs w:val="24"/>
              </w:rPr>
              <w:t>9</w:t>
            </w:r>
          </w:p>
        </w:tc>
      </w:tr>
      <w:tr w:rsidR="00856836" w:rsidRPr="0038392B" w:rsidTr="00B85673">
        <w:trPr>
          <w:trHeight w:val="262"/>
        </w:trPr>
        <w:tc>
          <w:tcPr>
            <w:tcW w:w="4453" w:type="pct"/>
            <w:vAlign w:val="center"/>
          </w:tcPr>
          <w:p w:rsidR="00856836" w:rsidRPr="0038392B" w:rsidRDefault="00856836" w:rsidP="00B85673">
            <w:pPr>
              <w:spacing w:after="0"/>
              <w:rPr>
                <w:rFonts w:ascii="Times New Roman" w:hAnsi="Times New Roman"/>
                <w:b/>
                <w:sz w:val="24"/>
                <w:szCs w:val="24"/>
              </w:rPr>
            </w:pPr>
            <w:r w:rsidRPr="0038392B">
              <w:rPr>
                <w:rFonts w:ascii="Times New Roman" w:hAnsi="Times New Roman"/>
                <w:b/>
                <w:sz w:val="24"/>
                <w:szCs w:val="24"/>
              </w:rPr>
              <w:t xml:space="preserve">Объем образовательной программы </w:t>
            </w:r>
          </w:p>
        </w:tc>
        <w:tc>
          <w:tcPr>
            <w:tcW w:w="547" w:type="pct"/>
            <w:vAlign w:val="center"/>
          </w:tcPr>
          <w:p w:rsidR="00856836" w:rsidRPr="0038392B" w:rsidRDefault="00856836" w:rsidP="00B85673">
            <w:pPr>
              <w:spacing w:after="0"/>
              <w:rPr>
                <w:rFonts w:ascii="Times New Roman" w:hAnsi="Times New Roman"/>
                <w:iCs/>
                <w:sz w:val="24"/>
                <w:szCs w:val="24"/>
              </w:rPr>
            </w:pPr>
            <w:r>
              <w:rPr>
                <w:rFonts w:ascii="Times New Roman" w:hAnsi="Times New Roman"/>
                <w:iCs/>
                <w:sz w:val="24"/>
                <w:szCs w:val="24"/>
              </w:rPr>
              <w:t>64</w:t>
            </w:r>
          </w:p>
        </w:tc>
      </w:tr>
      <w:tr w:rsidR="00856836" w:rsidRPr="0038392B" w:rsidTr="00B85673">
        <w:trPr>
          <w:trHeight w:val="267"/>
        </w:trPr>
        <w:tc>
          <w:tcPr>
            <w:tcW w:w="5000" w:type="pct"/>
            <w:gridSpan w:val="2"/>
            <w:vAlign w:val="center"/>
          </w:tcPr>
          <w:p w:rsidR="00856836" w:rsidRPr="0038392B" w:rsidRDefault="00856836" w:rsidP="00B85673">
            <w:pPr>
              <w:spacing w:after="0"/>
              <w:rPr>
                <w:rFonts w:ascii="Times New Roman" w:hAnsi="Times New Roman"/>
                <w:iCs/>
                <w:sz w:val="24"/>
                <w:szCs w:val="24"/>
              </w:rPr>
            </w:pPr>
            <w:r w:rsidRPr="0038392B">
              <w:rPr>
                <w:rFonts w:ascii="Times New Roman" w:hAnsi="Times New Roman"/>
                <w:sz w:val="24"/>
                <w:szCs w:val="24"/>
              </w:rPr>
              <w:t>в том числе:</w:t>
            </w:r>
          </w:p>
        </w:tc>
      </w:tr>
      <w:tr w:rsidR="00856836" w:rsidRPr="0038392B" w:rsidTr="00B85673">
        <w:trPr>
          <w:trHeight w:val="242"/>
        </w:trPr>
        <w:tc>
          <w:tcPr>
            <w:tcW w:w="4453" w:type="pct"/>
            <w:vAlign w:val="center"/>
          </w:tcPr>
          <w:p w:rsidR="00856836" w:rsidRPr="0038392B" w:rsidRDefault="00856836" w:rsidP="00B85673">
            <w:pPr>
              <w:spacing w:after="0"/>
              <w:rPr>
                <w:rFonts w:ascii="Times New Roman" w:hAnsi="Times New Roman"/>
                <w:sz w:val="24"/>
                <w:szCs w:val="24"/>
              </w:rPr>
            </w:pPr>
            <w:r w:rsidRPr="0038392B">
              <w:rPr>
                <w:rFonts w:ascii="Times New Roman" w:hAnsi="Times New Roman"/>
                <w:sz w:val="24"/>
                <w:szCs w:val="24"/>
              </w:rPr>
              <w:t>теоретическое обучение</w:t>
            </w:r>
          </w:p>
        </w:tc>
        <w:tc>
          <w:tcPr>
            <w:tcW w:w="547" w:type="pct"/>
            <w:vAlign w:val="center"/>
          </w:tcPr>
          <w:p w:rsidR="00856836" w:rsidRPr="0038392B" w:rsidRDefault="00856836" w:rsidP="00B85673">
            <w:pPr>
              <w:spacing w:after="0"/>
              <w:rPr>
                <w:rFonts w:ascii="Times New Roman" w:hAnsi="Times New Roman"/>
                <w:iCs/>
                <w:sz w:val="24"/>
                <w:szCs w:val="24"/>
              </w:rPr>
            </w:pPr>
            <w:r>
              <w:rPr>
                <w:rFonts w:ascii="Times New Roman" w:hAnsi="Times New Roman"/>
                <w:iCs/>
                <w:sz w:val="24"/>
                <w:szCs w:val="24"/>
              </w:rPr>
              <w:t>26</w:t>
            </w:r>
          </w:p>
        </w:tc>
      </w:tr>
      <w:tr w:rsidR="00856836" w:rsidRPr="0038392B" w:rsidTr="00B85673">
        <w:trPr>
          <w:trHeight w:val="378"/>
        </w:trPr>
        <w:tc>
          <w:tcPr>
            <w:tcW w:w="4453" w:type="pct"/>
            <w:vAlign w:val="center"/>
          </w:tcPr>
          <w:p w:rsidR="00856836" w:rsidRPr="0038392B" w:rsidRDefault="00856836" w:rsidP="00B85673">
            <w:pPr>
              <w:spacing w:after="0"/>
              <w:rPr>
                <w:rFonts w:ascii="Times New Roman" w:hAnsi="Times New Roman"/>
                <w:sz w:val="24"/>
                <w:szCs w:val="24"/>
              </w:rPr>
            </w:pPr>
            <w:r w:rsidRPr="0038392B">
              <w:rPr>
                <w:rFonts w:ascii="Times New Roman" w:hAnsi="Times New Roman"/>
                <w:sz w:val="24"/>
                <w:szCs w:val="24"/>
              </w:rPr>
              <w:t>практические занятия (если предусмотрено)</w:t>
            </w:r>
          </w:p>
        </w:tc>
        <w:tc>
          <w:tcPr>
            <w:tcW w:w="547" w:type="pct"/>
            <w:vAlign w:val="center"/>
          </w:tcPr>
          <w:p w:rsidR="00856836" w:rsidRPr="0038392B" w:rsidRDefault="00856836" w:rsidP="00B85673">
            <w:pPr>
              <w:spacing w:after="0"/>
              <w:rPr>
                <w:rFonts w:ascii="Times New Roman" w:hAnsi="Times New Roman"/>
                <w:iCs/>
                <w:sz w:val="24"/>
                <w:szCs w:val="24"/>
              </w:rPr>
            </w:pPr>
            <w:r>
              <w:rPr>
                <w:rFonts w:ascii="Times New Roman" w:hAnsi="Times New Roman"/>
                <w:iCs/>
                <w:sz w:val="24"/>
                <w:szCs w:val="24"/>
              </w:rPr>
              <w:t>25</w:t>
            </w:r>
          </w:p>
        </w:tc>
      </w:tr>
      <w:tr w:rsidR="00856836" w:rsidRPr="0038392B" w:rsidTr="00B85673">
        <w:trPr>
          <w:trHeight w:val="378"/>
        </w:trPr>
        <w:tc>
          <w:tcPr>
            <w:tcW w:w="4453" w:type="pct"/>
            <w:vAlign w:val="center"/>
          </w:tcPr>
          <w:p w:rsidR="00856836" w:rsidRPr="0038392B" w:rsidRDefault="00856836" w:rsidP="00B85673">
            <w:pPr>
              <w:spacing w:after="0"/>
              <w:rPr>
                <w:rFonts w:ascii="Times New Roman" w:hAnsi="Times New Roman"/>
                <w:sz w:val="24"/>
                <w:szCs w:val="24"/>
              </w:rPr>
            </w:pPr>
            <w:r>
              <w:rPr>
                <w:rFonts w:ascii="Times New Roman" w:hAnsi="Times New Roman"/>
                <w:sz w:val="24"/>
                <w:szCs w:val="24"/>
              </w:rPr>
              <w:t>Промежуточная аттестация в форме экзамена</w:t>
            </w:r>
          </w:p>
        </w:tc>
        <w:tc>
          <w:tcPr>
            <w:tcW w:w="547" w:type="pct"/>
            <w:vAlign w:val="center"/>
          </w:tcPr>
          <w:p w:rsidR="00856836" w:rsidRDefault="00856836" w:rsidP="00B85673">
            <w:pPr>
              <w:spacing w:after="0"/>
              <w:rPr>
                <w:rFonts w:ascii="Times New Roman" w:hAnsi="Times New Roman"/>
                <w:iCs/>
                <w:sz w:val="24"/>
                <w:szCs w:val="24"/>
              </w:rPr>
            </w:pPr>
            <w:r>
              <w:rPr>
                <w:rFonts w:ascii="Times New Roman" w:hAnsi="Times New Roman"/>
                <w:iCs/>
                <w:sz w:val="24"/>
                <w:szCs w:val="24"/>
              </w:rPr>
              <w:t>4</w:t>
            </w:r>
          </w:p>
        </w:tc>
      </w:tr>
    </w:tbl>
    <w:p w:rsidR="00B23B5A" w:rsidRDefault="00B23B5A" w:rsidP="00856836">
      <w:pPr>
        <w:tabs>
          <w:tab w:val="left" w:pos="3945"/>
        </w:tabs>
        <w:rPr>
          <w:rFonts w:ascii="Times New Roman" w:hAnsi="Times New Roman" w:cs="Times New Roman"/>
          <w:sz w:val="24"/>
          <w:szCs w:val="24"/>
          <w:highlight w:val="yellow"/>
        </w:rPr>
      </w:pPr>
    </w:p>
    <w:p w:rsidR="00734B45" w:rsidRDefault="00856836" w:rsidP="00856836">
      <w:pPr>
        <w:tabs>
          <w:tab w:val="left" w:pos="3945"/>
        </w:tabs>
        <w:jc w:val="center"/>
        <w:rPr>
          <w:rFonts w:ascii="Times New Roman" w:hAnsi="Times New Roman" w:cs="Times New Roman"/>
          <w:sz w:val="24"/>
          <w:szCs w:val="24"/>
          <w:highlight w:val="yellow"/>
        </w:rPr>
      </w:pPr>
      <w:r w:rsidRPr="00856836">
        <w:rPr>
          <w:rFonts w:ascii="Times New Roman" w:eastAsia="Calibri" w:hAnsi="Times New Roman" w:cs="Times New Roman"/>
          <w:b/>
          <w:sz w:val="24"/>
          <w:szCs w:val="24"/>
          <w:lang w:eastAsia="en-US"/>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6"/>
        <w:gridCol w:w="907"/>
        <w:gridCol w:w="1688"/>
      </w:tblGrid>
      <w:tr w:rsidR="00734B45" w:rsidRPr="00372784" w:rsidTr="00734B45">
        <w:trPr>
          <w:trHeight w:val="20"/>
        </w:trPr>
        <w:tc>
          <w:tcPr>
            <w:tcW w:w="3644" w:type="pct"/>
            <w:vAlign w:val="center"/>
          </w:tcPr>
          <w:p w:rsidR="00734B45" w:rsidRPr="00372784" w:rsidRDefault="00734B45" w:rsidP="00B85673">
            <w:pPr>
              <w:spacing w:after="0" w:line="240" w:lineRule="auto"/>
              <w:rPr>
                <w:rFonts w:ascii="Times New Roman" w:hAnsi="Times New Roman"/>
                <w:i/>
                <w:sz w:val="24"/>
                <w:szCs w:val="24"/>
              </w:rPr>
            </w:pPr>
            <w:r w:rsidRPr="00372784">
              <w:rPr>
                <w:rFonts w:ascii="Times New Roman" w:hAnsi="Times New Roman"/>
                <w:i/>
                <w:sz w:val="24"/>
                <w:szCs w:val="24"/>
              </w:rPr>
              <w:t>Наименование разделов и тем</w:t>
            </w:r>
          </w:p>
        </w:tc>
        <w:tc>
          <w:tcPr>
            <w:tcW w:w="474" w:type="pct"/>
            <w:vAlign w:val="center"/>
          </w:tcPr>
          <w:p w:rsidR="00734B45" w:rsidRPr="00372784" w:rsidRDefault="00734B45" w:rsidP="00B85673">
            <w:pPr>
              <w:spacing w:after="0" w:line="240" w:lineRule="auto"/>
              <w:rPr>
                <w:rFonts w:ascii="Times New Roman" w:hAnsi="Times New Roman"/>
                <w:i/>
                <w:sz w:val="24"/>
                <w:szCs w:val="24"/>
              </w:rPr>
            </w:pPr>
            <w:r w:rsidRPr="00372784">
              <w:rPr>
                <w:rFonts w:ascii="Times New Roman" w:hAnsi="Times New Roman"/>
                <w:i/>
                <w:sz w:val="24"/>
                <w:szCs w:val="24"/>
              </w:rPr>
              <w:t>Объем часов</w:t>
            </w:r>
          </w:p>
        </w:tc>
        <w:tc>
          <w:tcPr>
            <w:tcW w:w="882" w:type="pct"/>
            <w:vAlign w:val="center"/>
          </w:tcPr>
          <w:p w:rsidR="00734B45" w:rsidRPr="00372784" w:rsidRDefault="00734B45" w:rsidP="00B85673">
            <w:pPr>
              <w:spacing w:after="0" w:line="240" w:lineRule="auto"/>
              <w:rPr>
                <w:rFonts w:ascii="Times New Roman" w:hAnsi="Times New Roman"/>
                <w:i/>
                <w:sz w:val="24"/>
                <w:szCs w:val="24"/>
              </w:rPr>
            </w:pPr>
            <w:r w:rsidRPr="00372784">
              <w:rPr>
                <w:rFonts w:ascii="Times New Roman" w:hAnsi="Times New Roman"/>
                <w:i/>
                <w:sz w:val="24"/>
                <w:szCs w:val="24"/>
              </w:rPr>
              <w:t>Осваиваемые элементы компетенций</w:t>
            </w:r>
          </w:p>
        </w:tc>
      </w:tr>
      <w:tr w:rsidR="00734B45" w:rsidRPr="00372784" w:rsidTr="00B85673">
        <w:trPr>
          <w:trHeight w:val="20"/>
        </w:trPr>
        <w:tc>
          <w:tcPr>
            <w:tcW w:w="3644" w:type="pct"/>
            <w:vAlign w:val="center"/>
          </w:tcPr>
          <w:p w:rsidR="00734B45" w:rsidRPr="00372784" w:rsidRDefault="00734B45" w:rsidP="00B85673">
            <w:pPr>
              <w:spacing w:after="0" w:line="240" w:lineRule="auto"/>
              <w:rPr>
                <w:rFonts w:ascii="Times New Roman" w:hAnsi="Times New Roman"/>
                <w:i/>
                <w:sz w:val="24"/>
                <w:szCs w:val="24"/>
              </w:rPr>
            </w:pPr>
            <w:r w:rsidRPr="00372784">
              <w:rPr>
                <w:rFonts w:ascii="Times New Roman" w:hAnsi="Times New Roman"/>
                <w:i/>
                <w:sz w:val="24"/>
                <w:szCs w:val="24"/>
              </w:rPr>
              <w:t>Тема 1.</w:t>
            </w:r>
            <w:r w:rsidRPr="00372784">
              <w:rPr>
                <w:rFonts w:ascii="Times New Roman" w:hAnsi="Times New Roman"/>
                <w:sz w:val="24"/>
                <w:szCs w:val="24"/>
              </w:rPr>
              <w:t xml:space="preserve"> Классификация форм и методов обслуживания в зависимости от типа и класса предприятия</w:t>
            </w:r>
          </w:p>
        </w:tc>
        <w:tc>
          <w:tcPr>
            <w:tcW w:w="474" w:type="pct"/>
          </w:tcPr>
          <w:p w:rsidR="00734B45" w:rsidRPr="00372784" w:rsidRDefault="00734B45" w:rsidP="00B85673">
            <w:pPr>
              <w:spacing w:after="0" w:line="240" w:lineRule="auto"/>
              <w:rPr>
                <w:rFonts w:ascii="Times New Roman" w:hAnsi="Times New Roman"/>
                <w:i/>
                <w:sz w:val="24"/>
                <w:szCs w:val="24"/>
              </w:rPr>
            </w:pPr>
            <w:r w:rsidRPr="00372784">
              <w:rPr>
                <w:rFonts w:ascii="Times New Roman" w:hAnsi="Times New Roman"/>
                <w:i/>
                <w:sz w:val="24"/>
                <w:szCs w:val="24"/>
              </w:rPr>
              <w:t>1</w:t>
            </w:r>
          </w:p>
        </w:tc>
        <w:tc>
          <w:tcPr>
            <w:tcW w:w="882" w:type="pct"/>
          </w:tcPr>
          <w:p w:rsidR="00734B45" w:rsidRPr="00372784" w:rsidRDefault="00734B45" w:rsidP="00B85673">
            <w:pPr>
              <w:spacing w:after="0" w:line="240" w:lineRule="auto"/>
              <w:rPr>
                <w:rFonts w:ascii="Times New Roman" w:hAnsi="Times New Roman"/>
                <w:i/>
                <w:sz w:val="20"/>
                <w:szCs w:val="20"/>
              </w:rPr>
            </w:pPr>
            <w:r w:rsidRPr="00372784">
              <w:rPr>
                <w:rFonts w:ascii="Times New Roman" w:hAnsi="Times New Roman"/>
                <w:i/>
                <w:sz w:val="20"/>
                <w:szCs w:val="20"/>
              </w:rPr>
              <w:t>ОК1-7,9,10</w:t>
            </w:r>
          </w:p>
        </w:tc>
      </w:tr>
      <w:tr w:rsidR="00734B45" w:rsidRPr="00372784" w:rsidTr="00B85673">
        <w:trPr>
          <w:trHeight w:val="20"/>
        </w:trPr>
        <w:tc>
          <w:tcPr>
            <w:tcW w:w="3644" w:type="pct"/>
            <w:vAlign w:val="center"/>
          </w:tcPr>
          <w:p w:rsidR="00734B45" w:rsidRPr="00372784" w:rsidRDefault="00734B45" w:rsidP="00734B45">
            <w:pPr>
              <w:spacing w:after="0" w:line="240" w:lineRule="auto"/>
              <w:rPr>
                <w:rFonts w:ascii="Times New Roman" w:hAnsi="Times New Roman"/>
                <w:i/>
                <w:sz w:val="24"/>
                <w:szCs w:val="24"/>
              </w:rPr>
            </w:pPr>
            <w:r w:rsidRPr="00372784">
              <w:rPr>
                <w:rFonts w:ascii="Times New Roman" w:hAnsi="Times New Roman"/>
                <w:i/>
                <w:sz w:val="24"/>
                <w:szCs w:val="24"/>
              </w:rPr>
              <w:t xml:space="preserve">Тема 2. </w:t>
            </w:r>
            <w:r w:rsidRPr="00372784">
              <w:rPr>
                <w:rFonts w:ascii="Times New Roman" w:hAnsi="Times New Roman"/>
                <w:sz w:val="24"/>
                <w:szCs w:val="24"/>
              </w:rPr>
              <w:t>. Правила оказания услуг. Показатели культуры обслуживания</w:t>
            </w:r>
          </w:p>
        </w:tc>
        <w:tc>
          <w:tcPr>
            <w:tcW w:w="474" w:type="pct"/>
          </w:tcPr>
          <w:p w:rsidR="00734B45" w:rsidRPr="00372784" w:rsidRDefault="00734B45" w:rsidP="00B85673">
            <w:pPr>
              <w:spacing w:after="0" w:line="240" w:lineRule="auto"/>
              <w:rPr>
                <w:rFonts w:ascii="Times New Roman" w:hAnsi="Times New Roman"/>
                <w:i/>
                <w:sz w:val="24"/>
                <w:szCs w:val="24"/>
              </w:rPr>
            </w:pPr>
            <w:r w:rsidRPr="00372784">
              <w:rPr>
                <w:rFonts w:ascii="Times New Roman" w:hAnsi="Times New Roman"/>
                <w:i/>
                <w:sz w:val="24"/>
                <w:szCs w:val="24"/>
              </w:rPr>
              <w:t>2</w:t>
            </w:r>
          </w:p>
        </w:tc>
        <w:tc>
          <w:tcPr>
            <w:tcW w:w="882" w:type="pct"/>
          </w:tcPr>
          <w:p w:rsidR="00734B45" w:rsidRPr="00372784" w:rsidRDefault="00734B45"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734B45" w:rsidRPr="00372784" w:rsidRDefault="00734B45" w:rsidP="00B85673">
            <w:pPr>
              <w:spacing w:after="0" w:line="240" w:lineRule="auto"/>
              <w:rPr>
                <w:rFonts w:ascii="Times New Roman" w:hAnsi="Times New Roman"/>
                <w:i/>
                <w:sz w:val="20"/>
                <w:szCs w:val="20"/>
              </w:rPr>
            </w:pPr>
            <w:r w:rsidRPr="00372784">
              <w:rPr>
                <w:rFonts w:ascii="Times New Roman" w:hAnsi="Times New Roman"/>
                <w:i/>
                <w:sz w:val="20"/>
                <w:szCs w:val="20"/>
              </w:rPr>
              <w:t>ПК 1.1-1.4</w:t>
            </w:r>
          </w:p>
          <w:p w:rsidR="00734B45" w:rsidRPr="00372784" w:rsidRDefault="00734B45" w:rsidP="00B85673">
            <w:pPr>
              <w:spacing w:after="0" w:line="240" w:lineRule="auto"/>
              <w:rPr>
                <w:rFonts w:ascii="Times New Roman" w:hAnsi="Times New Roman"/>
                <w:i/>
                <w:sz w:val="20"/>
                <w:szCs w:val="20"/>
              </w:rPr>
            </w:pPr>
            <w:r w:rsidRPr="00372784">
              <w:rPr>
                <w:rFonts w:ascii="Times New Roman" w:hAnsi="Times New Roman"/>
                <w:i/>
                <w:sz w:val="20"/>
                <w:szCs w:val="20"/>
              </w:rPr>
              <w:t>ПК 3.1-3.5</w:t>
            </w:r>
          </w:p>
          <w:p w:rsidR="00734B45" w:rsidRPr="00372784" w:rsidRDefault="00734B45"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734B45" w:rsidRPr="00372784" w:rsidRDefault="00734B45" w:rsidP="00B85673">
            <w:pPr>
              <w:spacing w:after="0" w:line="240" w:lineRule="auto"/>
              <w:rPr>
                <w:rFonts w:ascii="Times New Roman" w:hAnsi="Times New Roman"/>
                <w:i/>
                <w:sz w:val="20"/>
                <w:szCs w:val="20"/>
              </w:rPr>
            </w:pPr>
            <w:r w:rsidRPr="00372784">
              <w:rPr>
                <w:rFonts w:ascii="Times New Roman" w:hAnsi="Times New Roman"/>
                <w:i/>
                <w:sz w:val="20"/>
                <w:szCs w:val="20"/>
              </w:rPr>
              <w:t>ПК 5.1-5.5</w:t>
            </w:r>
          </w:p>
          <w:p w:rsidR="00734B45" w:rsidRPr="00372784" w:rsidRDefault="00734B45" w:rsidP="00B85673">
            <w:pPr>
              <w:rPr>
                <w:rFonts w:ascii="Times New Roman" w:hAnsi="Times New Roman"/>
                <w:i/>
                <w:sz w:val="20"/>
                <w:szCs w:val="20"/>
              </w:rPr>
            </w:pPr>
            <w:r w:rsidRPr="00372784">
              <w:rPr>
                <w:rFonts w:ascii="Times New Roman" w:hAnsi="Times New Roman"/>
                <w:i/>
                <w:sz w:val="20"/>
                <w:szCs w:val="20"/>
              </w:rPr>
              <w:t>ПК 6.4</w:t>
            </w:r>
          </w:p>
        </w:tc>
      </w:tr>
      <w:tr w:rsidR="00AF1095" w:rsidRPr="00372784" w:rsidTr="00B85673">
        <w:trPr>
          <w:trHeight w:val="20"/>
        </w:trPr>
        <w:tc>
          <w:tcPr>
            <w:tcW w:w="3644" w:type="pct"/>
            <w:vAlign w:val="center"/>
          </w:tcPr>
          <w:p w:rsidR="00AF1095" w:rsidRPr="00372784" w:rsidRDefault="00AF1095" w:rsidP="00AF1095">
            <w:pPr>
              <w:spacing w:after="0" w:line="240" w:lineRule="auto"/>
              <w:rPr>
                <w:rFonts w:ascii="Times New Roman" w:hAnsi="Times New Roman"/>
                <w:i/>
                <w:sz w:val="24"/>
                <w:szCs w:val="24"/>
              </w:rPr>
            </w:pPr>
            <w:r w:rsidRPr="00372784">
              <w:rPr>
                <w:rFonts w:ascii="Times New Roman" w:hAnsi="Times New Roman"/>
                <w:i/>
                <w:sz w:val="24"/>
                <w:szCs w:val="24"/>
              </w:rPr>
              <w:t>Тема 3.</w:t>
            </w:r>
            <w:r w:rsidRPr="00372784">
              <w:rPr>
                <w:rFonts w:ascii="Times New Roman" w:hAnsi="Times New Roman"/>
                <w:sz w:val="24"/>
                <w:szCs w:val="24"/>
              </w:rPr>
              <w:t>Основные элементы обслуживания</w:t>
            </w:r>
          </w:p>
          <w:p w:rsidR="00AF1095" w:rsidRPr="00372784" w:rsidRDefault="00AF1095" w:rsidP="00734B45">
            <w:pPr>
              <w:spacing w:after="0" w:line="240" w:lineRule="auto"/>
              <w:rPr>
                <w:rFonts w:ascii="Times New Roman" w:hAnsi="Times New Roman"/>
                <w:i/>
                <w:sz w:val="24"/>
                <w:szCs w:val="24"/>
              </w:rPr>
            </w:pPr>
          </w:p>
        </w:tc>
        <w:tc>
          <w:tcPr>
            <w:tcW w:w="474" w:type="pct"/>
          </w:tcPr>
          <w:p w:rsidR="00AF1095" w:rsidRPr="00372784" w:rsidRDefault="00AF1095" w:rsidP="00B85673">
            <w:pPr>
              <w:spacing w:after="0" w:line="240" w:lineRule="auto"/>
              <w:rPr>
                <w:rFonts w:ascii="Times New Roman" w:hAnsi="Times New Roman"/>
                <w:i/>
                <w:sz w:val="24"/>
                <w:szCs w:val="24"/>
              </w:rPr>
            </w:pPr>
            <w:r w:rsidRPr="00372784">
              <w:rPr>
                <w:rFonts w:ascii="Times New Roman" w:hAnsi="Times New Roman"/>
                <w:i/>
                <w:sz w:val="24"/>
                <w:szCs w:val="24"/>
              </w:rPr>
              <w:t>4</w:t>
            </w:r>
          </w:p>
        </w:tc>
        <w:tc>
          <w:tcPr>
            <w:tcW w:w="882" w:type="pct"/>
          </w:tcPr>
          <w:p w:rsidR="00AF1095" w:rsidRPr="00372784" w:rsidRDefault="00AF1095"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1.1-1.4</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3.1-3.5</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5.1-5.5</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AF1095" w:rsidRPr="00372784" w:rsidTr="00B85673">
        <w:trPr>
          <w:trHeight w:val="20"/>
        </w:trPr>
        <w:tc>
          <w:tcPr>
            <w:tcW w:w="3644" w:type="pct"/>
            <w:vAlign w:val="center"/>
          </w:tcPr>
          <w:p w:rsidR="00AF1095" w:rsidRPr="00372784" w:rsidRDefault="00AF1095" w:rsidP="00AF1095">
            <w:pPr>
              <w:spacing w:after="0" w:line="240" w:lineRule="auto"/>
              <w:rPr>
                <w:rFonts w:ascii="Times New Roman" w:hAnsi="Times New Roman"/>
                <w:i/>
                <w:sz w:val="24"/>
                <w:szCs w:val="24"/>
              </w:rPr>
            </w:pPr>
            <w:r w:rsidRPr="00372784">
              <w:rPr>
                <w:rFonts w:ascii="Times New Roman" w:hAnsi="Times New Roman"/>
                <w:i/>
                <w:sz w:val="24"/>
                <w:szCs w:val="24"/>
              </w:rPr>
              <w:t xml:space="preserve">Тема 4. </w:t>
            </w:r>
            <w:r w:rsidRPr="00372784">
              <w:rPr>
                <w:rFonts w:ascii="Times New Roman" w:hAnsi="Times New Roman"/>
                <w:sz w:val="24"/>
                <w:szCs w:val="24"/>
              </w:rPr>
              <w:t>Правила подачи буфетной продукции</w:t>
            </w:r>
          </w:p>
        </w:tc>
        <w:tc>
          <w:tcPr>
            <w:tcW w:w="474" w:type="pct"/>
          </w:tcPr>
          <w:p w:rsidR="00AF1095" w:rsidRPr="00372784" w:rsidRDefault="00AF1095" w:rsidP="00B85673">
            <w:pPr>
              <w:spacing w:after="0" w:line="240" w:lineRule="auto"/>
              <w:rPr>
                <w:rFonts w:ascii="Times New Roman" w:hAnsi="Times New Roman"/>
                <w:i/>
                <w:sz w:val="24"/>
                <w:szCs w:val="24"/>
              </w:rPr>
            </w:pPr>
            <w:r w:rsidRPr="00372784">
              <w:rPr>
                <w:rFonts w:ascii="Times New Roman" w:hAnsi="Times New Roman"/>
                <w:i/>
                <w:sz w:val="24"/>
                <w:szCs w:val="24"/>
              </w:rPr>
              <w:t>4</w:t>
            </w:r>
          </w:p>
        </w:tc>
        <w:tc>
          <w:tcPr>
            <w:tcW w:w="882" w:type="pct"/>
          </w:tcPr>
          <w:p w:rsidR="00AF1095" w:rsidRPr="00372784" w:rsidRDefault="00AF1095"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1.1-1.4</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3.1-3.5</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AF1095" w:rsidRPr="00372784" w:rsidTr="00B85673">
        <w:trPr>
          <w:trHeight w:val="20"/>
        </w:trPr>
        <w:tc>
          <w:tcPr>
            <w:tcW w:w="3644" w:type="pct"/>
            <w:vAlign w:val="center"/>
          </w:tcPr>
          <w:p w:rsidR="00AF1095" w:rsidRPr="00372784" w:rsidRDefault="00AF1095" w:rsidP="00AF1095">
            <w:pPr>
              <w:spacing w:after="0" w:line="240" w:lineRule="auto"/>
              <w:rPr>
                <w:rFonts w:ascii="Times New Roman" w:hAnsi="Times New Roman"/>
                <w:i/>
                <w:sz w:val="24"/>
                <w:szCs w:val="24"/>
              </w:rPr>
            </w:pPr>
            <w:r w:rsidRPr="00372784">
              <w:rPr>
                <w:rFonts w:ascii="Times New Roman" w:hAnsi="Times New Roman"/>
                <w:i/>
                <w:sz w:val="24"/>
                <w:szCs w:val="24"/>
              </w:rPr>
              <w:t xml:space="preserve">Тема 5. </w:t>
            </w:r>
            <w:r w:rsidRPr="00372784">
              <w:rPr>
                <w:rFonts w:ascii="Times New Roman" w:hAnsi="Times New Roman"/>
                <w:sz w:val="24"/>
                <w:szCs w:val="24"/>
              </w:rPr>
              <w:t>Методы подачи блюд или виды сервиса в России и за рубежом.</w:t>
            </w:r>
          </w:p>
        </w:tc>
        <w:tc>
          <w:tcPr>
            <w:tcW w:w="474" w:type="pct"/>
          </w:tcPr>
          <w:p w:rsidR="00AF1095" w:rsidRPr="00372784" w:rsidRDefault="00AF1095" w:rsidP="00B85673">
            <w:pPr>
              <w:spacing w:after="0" w:line="240" w:lineRule="auto"/>
              <w:rPr>
                <w:rFonts w:ascii="Times New Roman" w:hAnsi="Times New Roman"/>
                <w:i/>
                <w:sz w:val="24"/>
                <w:szCs w:val="24"/>
              </w:rPr>
            </w:pPr>
            <w:r w:rsidRPr="00372784">
              <w:rPr>
                <w:rFonts w:ascii="Times New Roman" w:hAnsi="Times New Roman"/>
                <w:i/>
                <w:sz w:val="24"/>
                <w:szCs w:val="24"/>
              </w:rPr>
              <w:t>4</w:t>
            </w:r>
          </w:p>
        </w:tc>
        <w:tc>
          <w:tcPr>
            <w:tcW w:w="882" w:type="pct"/>
          </w:tcPr>
          <w:p w:rsidR="00AF1095" w:rsidRPr="00372784" w:rsidRDefault="00AF1095"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1.1-1.4</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6.4</w:t>
            </w:r>
          </w:p>
          <w:p w:rsidR="00AF1095" w:rsidRPr="00372784" w:rsidRDefault="00AF1095" w:rsidP="00B85673">
            <w:pPr>
              <w:spacing w:after="0" w:line="240" w:lineRule="auto"/>
              <w:rPr>
                <w:rFonts w:ascii="Times New Roman" w:hAnsi="Times New Roman"/>
                <w:i/>
                <w:sz w:val="20"/>
                <w:szCs w:val="20"/>
              </w:rPr>
            </w:pPr>
          </w:p>
        </w:tc>
      </w:tr>
      <w:tr w:rsidR="00AF1095" w:rsidRPr="00372784" w:rsidTr="00B85673">
        <w:trPr>
          <w:trHeight w:val="20"/>
        </w:trPr>
        <w:tc>
          <w:tcPr>
            <w:tcW w:w="3644" w:type="pct"/>
            <w:vAlign w:val="center"/>
          </w:tcPr>
          <w:p w:rsidR="00AF1095" w:rsidRPr="00372784" w:rsidRDefault="00AF1095" w:rsidP="00AF1095">
            <w:pPr>
              <w:spacing w:after="0" w:line="240" w:lineRule="auto"/>
              <w:rPr>
                <w:rFonts w:ascii="Times New Roman" w:hAnsi="Times New Roman"/>
                <w:i/>
                <w:sz w:val="24"/>
                <w:szCs w:val="24"/>
              </w:rPr>
            </w:pPr>
            <w:r w:rsidRPr="00372784">
              <w:rPr>
                <w:rFonts w:ascii="Times New Roman" w:hAnsi="Times New Roman"/>
                <w:i/>
                <w:sz w:val="24"/>
                <w:szCs w:val="24"/>
              </w:rPr>
              <w:t>Тема 6.</w:t>
            </w:r>
            <w:r w:rsidRPr="00372784">
              <w:rPr>
                <w:rFonts w:ascii="Times New Roman" w:hAnsi="Times New Roman"/>
                <w:sz w:val="24"/>
                <w:szCs w:val="24"/>
              </w:rPr>
              <w:t>Правила подачи холодных блюд и закусок</w:t>
            </w:r>
          </w:p>
        </w:tc>
        <w:tc>
          <w:tcPr>
            <w:tcW w:w="474" w:type="pct"/>
          </w:tcPr>
          <w:p w:rsidR="00AF1095" w:rsidRPr="00372784" w:rsidRDefault="00AF1095" w:rsidP="00B85673">
            <w:pPr>
              <w:spacing w:after="0" w:line="240" w:lineRule="auto"/>
              <w:rPr>
                <w:rFonts w:ascii="Times New Roman" w:hAnsi="Times New Roman"/>
                <w:i/>
                <w:sz w:val="24"/>
                <w:szCs w:val="24"/>
              </w:rPr>
            </w:pPr>
            <w:r w:rsidRPr="00372784">
              <w:rPr>
                <w:rFonts w:ascii="Times New Roman" w:hAnsi="Times New Roman"/>
                <w:i/>
                <w:sz w:val="24"/>
                <w:szCs w:val="24"/>
              </w:rPr>
              <w:t>4</w:t>
            </w:r>
          </w:p>
        </w:tc>
        <w:tc>
          <w:tcPr>
            <w:tcW w:w="882" w:type="pct"/>
          </w:tcPr>
          <w:p w:rsidR="00AF1095" w:rsidRPr="00372784" w:rsidRDefault="00AF1095"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3.1-3.5</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AF1095" w:rsidRPr="00372784" w:rsidRDefault="00AF1095" w:rsidP="00B85673">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A37EBD" w:rsidRPr="00372784" w:rsidTr="00B85673">
        <w:trPr>
          <w:trHeight w:val="20"/>
        </w:trPr>
        <w:tc>
          <w:tcPr>
            <w:tcW w:w="3644" w:type="pct"/>
            <w:vAlign w:val="center"/>
          </w:tcPr>
          <w:p w:rsidR="00A37EBD" w:rsidRPr="00372784" w:rsidRDefault="00A37EBD" w:rsidP="00AF1095">
            <w:pPr>
              <w:spacing w:after="0" w:line="240" w:lineRule="auto"/>
              <w:rPr>
                <w:rFonts w:ascii="Times New Roman" w:hAnsi="Times New Roman"/>
                <w:i/>
                <w:sz w:val="24"/>
                <w:szCs w:val="24"/>
              </w:rPr>
            </w:pPr>
            <w:r w:rsidRPr="00372784">
              <w:rPr>
                <w:rFonts w:ascii="Times New Roman" w:hAnsi="Times New Roman"/>
                <w:i/>
                <w:sz w:val="24"/>
                <w:szCs w:val="24"/>
              </w:rPr>
              <w:t>Тема 7.</w:t>
            </w:r>
            <w:r w:rsidRPr="00372784">
              <w:rPr>
                <w:rFonts w:ascii="Times New Roman" w:hAnsi="Times New Roman"/>
                <w:sz w:val="24"/>
                <w:szCs w:val="24"/>
              </w:rPr>
              <w:t>Правила подачи горячих закусок.</w:t>
            </w:r>
          </w:p>
        </w:tc>
        <w:tc>
          <w:tcPr>
            <w:tcW w:w="474" w:type="pct"/>
          </w:tcPr>
          <w:p w:rsidR="00A37EBD" w:rsidRPr="00372784" w:rsidRDefault="00A37EBD" w:rsidP="00B85673">
            <w:pPr>
              <w:spacing w:after="0" w:line="240" w:lineRule="auto"/>
              <w:rPr>
                <w:rFonts w:ascii="Times New Roman" w:hAnsi="Times New Roman"/>
                <w:i/>
                <w:sz w:val="24"/>
                <w:szCs w:val="24"/>
              </w:rPr>
            </w:pPr>
            <w:r w:rsidRPr="00372784">
              <w:rPr>
                <w:rFonts w:ascii="Times New Roman" w:hAnsi="Times New Roman"/>
                <w:i/>
                <w:sz w:val="24"/>
                <w:szCs w:val="24"/>
              </w:rPr>
              <w:t>5</w:t>
            </w:r>
          </w:p>
        </w:tc>
        <w:tc>
          <w:tcPr>
            <w:tcW w:w="882" w:type="pct"/>
          </w:tcPr>
          <w:p w:rsidR="00A37EBD" w:rsidRPr="00372784" w:rsidRDefault="00A37EBD"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1.1-1.4</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2.1-2.7</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3.1-3.5</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5.1-5.5</w:t>
            </w:r>
          </w:p>
          <w:p w:rsidR="00A37EBD" w:rsidRPr="00372784" w:rsidRDefault="00A37EBD" w:rsidP="00A37EBD">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A37EBD" w:rsidRPr="00372784" w:rsidTr="00B85673">
        <w:trPr>
          <w:trHeight w:val="20"/>
        </w:trPr>
        <w:tc>
          <w:tcPr>
            <w:tcW w:w="3644" w:type="pct"/>
            <w:vAlign w:val="center"/>
          </w:tcPr>
          <w:p w:rsidR="00A37EBD" w:rsidRPr="00372784" w:rsidRDefault="00A37EBD" w:rsidP="00AF1095">
            <w:pPr>
              <w:spacing w:after="0" w:line="240" w:lineRule="auto"/>
              <w:rPr>
                <w:rFonts w:ascii="Times New Roman" w:hAnsi="Times New Roman"/>
                <w:i/>
                <w:sz w:val="24"/>
                <w:szCs w:val="24"/>
              </w:rPr>
            </w:pPr>
            <w:r w:rsidRPr="00372784">
              <w:rPr>
                <w:rFonts w:ascii="Times New Roman" w:hAnsi="Times New Roman"/>
                <w:i/>
                <w:sz w:val="24"/>
                <w:szCs w:val="24"/>
              </w:rPr>
              <w:t>Тема 8.</w:t>
            </w:r>
            <w:r w:rsidRPr="00372784">
              <w:rPr>
                <w:rFonts w:ascii="Times New Roman" w:hAnsi="Times New Roman"/>
                <w:sz w:val="24"/>
                <w:szCs w:val="24"/>
              </w:rPr>
              <w:t>Правила подачи супов</w:t>
            </w:r>
          </w:p>
        </w:tc>
        <w:tc>
          <w:tcPr>
            <w:tcW w:w="474" w:type="pct"/>
          </w:tcPr>
          <w:p w:rsidR="00A37EBD" w:rsidRPr="00372784" w:rsidRDefault="00A37EBD" w:rsidP="00B85673">
            <w:pPr>
              <w:spacing w:after="0" w:line="240" w:lineRule="auto"/>
              <w:rPr>
                <w:rFonts w:ascii="Times New Roman" w:hAnsi="Times New Roman"/>
                <w:i/>
                <w:sz w:val="24"/>
                <w:szCs w:val="24"/>
              </w:rPr>
            </w:pPr>
            <w:r w:rsidRPr="00372784">
              <w:rPr>
                <w:rFonts w:ascii="Times New Roman" w:hAnsi="Times New Roman"/>
                <w:i/>
                <w:sz w:val="24"/>
                <w:szCs w:val="24"/>
              </w:rPr>
              <w:t>5</w:t>
            </w:r>
          </w:p>
        </w:tc>
        <w:tc>
          <w:tcPr>
            <w:tcW w:w="882" w:type="pct"/>
          </w:tcPr>
          <w:p w:rsidR="00A37EBD" w:rsidRPr="00372784" w:rsidRDefault="00A37EBD"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1.1-1.5</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2.1-2.8</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3.1-3.7</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4.1-4.6</w:t>
            </w:r>
          </w:p>
          <w:p w:rsidR="00A37EBD" w:rsidRPr="00372784" w:rsidRDefault="00A37EBD" w:rsidP="00B85673">
            <w:pPr>
              <w:spacing w:after="0" w:line="240" w:lineRule="auto"/>
              <w:rPr>
                <w:rFonts w:ascii="Times New Roman" w:hAnsi="Times New Roman"/>
                <w:i/>
                <w:sz w:val="20"/>
                <w:szCs w:val="20"/>
              </w:rPr>
            </w:pPr>
            <w:r w:rsidRPr="00372784">
              <w:rPr>
                <w:rFonts w:ascii="Times New Roman" w:hAnsi="Times New Roman"/>
                <w:i/>
                <w:sz w:val="20"/>
                <w:szCs w:val="20"/>
              </w:rPr>
              <w:t>ПК 5.1-5.6</w:t>
            </w:r>
          </w:p>
          <w:p w:rsidR="00A37EBD" w:rsidRPr="00372784" w:rsidRDefault="00A37EBD" w:rsidP="00A37EBD">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F92456" w:rsidRPr="00372784" w:rsidTr="00B85673">
        <w:trPr>
          <w:trHeight w:val="20"/>
        </w:trPr>
        <w:tc>
          <w:tcPr>
            <w:tcW w:w="3644" w:type="pct"/>
            <w:vAlign w:val="center"/>
          </w:tcPr>
          <w:p w:rsidR="00F92456" w:rsidRPr="00372784" w:rsidRDefault="00F92456" w:rsidP="00A37EBD">
            <w:pPr>
              <w:spacing w:after="0" w:line="240" w:lineRule="auto"/>
              <w:rPr>
                <w:rFonts w:ascii="Times New Roman" w:hAnsi="Times New Roman"/>
                <w:i/>
                <w:sz w:val="24"/>
                <w:szCs w:val="24"/>
              </w:rPr>
            </w:pPr>
            <w:r w:rsidRPr="00372784">
              <w:rPr>
                <w:rFonts w:ascii="Times New Roman" w:hAnsi="Times New Roman"/>
                <w:i/>
                <w:sz w:val="24"/>
                <w:szCs w:val="24"/>
              </w:rPr>
              <w:t>Тема 9.</w:t>
            </w:r>
            <w:r w:rsidRPr="00372784">
              <w:rPr>
                <w:rFonts w:ascii="Times New Roman" w:hAnsi="Times New Roman"/>
                <w:sz w:val="24"/>
                <w:szCs w:val="24"/>
              </w:rPr>
              <w:t>Правила подачи вторых горячих блюд</w:t>
            </w:r>
          </w:p>
          <w:p w:rsidR="00F92456" w:rsidRPr="00372784" w:rsidRDefault="00F92456" w:rsidP="00AF1095">
            <w:pPr>
              <w:spacing w:after="0" w:line="240" w:lineRule="auto"/>
              <w:rPr>
                <w:rFonts w:ascii="Times New Roman" w:hAnsi="Times New Roman"/>
                <w:i/>
                <w:sz w:val="24"/>
                <w:szCs w:val="24"/>
              </w:rPr>
            </w:pPr>
          </w:p>
        </w:tc>
        <w:tc>
          <w:tcPr>
            <w:tcW w:w="474" w:type="pct"/>
          </w:tcPr>
          <w:p w:rsidR="00F92456" w:rsidRPr="00372784" w:rsidRDefault="00F92456" w:rsidP="00B85673">
            <w:pPr>
              <w:spacing w:after="0" w:line="240" w:lineRule="auto"/>
              <w:rPr>
                <w:rFonts w:ascii="Times New Roman" w:hAnsi="Times New Roman"/>
                <w:i/>
                <w:sz w:val="24"/>
                <w:szCs w:val="24"/>
              </w:rPr>
            </w:pPr>
            <w:r w:rsidRPr="00372784">
              <w:rPr>
                <w:rFonts w:ascii="Times New Roman" w:hAnsi="Times New Roman"/>
                <w:i/>
                <w:sz w:val="24"/>
                <w:szCs w:val="24"/>
              </w:rPr>
              <w:t>4</w:t>
            </w:r>
          </w:p>
        </w:tc>
        <w:tc>
          <w:tcPr>
            <w:tcW w:w="882" w:type="pct"/>
            <w:vMerge w:val="restart"/>
          </w:tcPr>
          <w:p w:rsidR="00F92456" w:rsidRPr="00372784" w:rsidRDefault="00F92456"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F92456" w:rsidRPr="00372784" w:rsidRDefault="00F92456"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F92456" w:rsidRPr="00372784" w:rsidRDefault="00F92456" w:rsidP="00B85673">
            <w:pPr>
              <w:spacing w:after="0" w:line="240" w:lineRule="auto"/>
              <w:rPr>
                <w:rFonts w:ascii="Times New Roman" w:hAnsi="Times New Roman"/>
                <w:i/>
                <w:sz w:val="20"/>
                <w:szCs w:val="20"/>
              </w:rPr>
            </w:pPr>
            <w:r w:rsidRPr="00372784">
              <w:rPr>
                <w:rFonts w:ascii="Times New Roman" w:hAnsi="Times New Roman"/>
                <w:i/>
                <w:sz w:val="20"/>
                <w:szCs w:val="20"/>
              </w:rPr>
              <w:t>ПК 5.1-5.5</w:t>
            </w:r>
          </w:p>
          <w:p w:rsidR="00F92456" w:rsidRPr="00372784" w:rsidRDefault="00F92456" w:rsidP="00A37EBD">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F92456" w:rsidRPr="00372784" w:rsidTr="00C04373">
        <w:trPr>
          <w:trHeight w:val="366"/>
        </w:trPr>
        <w:tc>
          <w:tcPr>
            <w:tcW w:w="3644" w:type="pct"/>
            <w:vAlign w:val="center"/>
          </w:tcPr>
          <w:p w:rsidR="00F92456" w:rsidRPr="00372784" w:rsidRDefault="00F92456" w:rsidP="00F92456">
            <w:pPr>
              <w:spacing w:after="0" w:line="240" w:lineRule="auto"/>
              <w:rPr>
                <w:rFonts w:ascii="Times New Roman" w:hAnsi="Times New Roman"/>
                <w:i/>
                <w:sz w:val="24"/>
                <w:szCs w:val="24"/>
              </w:rPr>
            </w:pPr>
            <w:r w:rsidRPr="00372784">
              <w:rPr>
                <w:rFonts w:ascii="Times New Roman" w:hAnsi="Times New Roman"/>
                <w:i/>
                <w:sz w:val="24"/>
                <w:szCs w:val="24"/>
              </w:rPr>
              <w:t xml:space="preserve">Тема 10. </w:t>
            </w:r>
            <w:r w:rsidRPr="00372784">
              <w:rPr>
                <w:rFonts w:ascii="Times New Roman" w:hAnsi="Times New Roman"/>
                <w:sz w:val="24"/>
                <w:szCs w:val="24"/>
              </w:rPr>
              <w:t>Правила подачи сладких блюд</w:t>
            </w:r>
          </w:p>
          <w:p w:rsidR="00F92456" w:rsidRPr="00372784" w:rsidRDefault="00F92456" w:rsidP="00A37EBD">
            <w:pPr>
              <w:spacing w:after="0" w:line="240" w:lineRule="auto"/>
              <w:rPr>
                <w:rFonts w:ascii="Times New Roman" w:hAnsi="Times New Roman"/>
                <w:i/>
                <w:sz w:val="24"/>
                <w:szCs w:val="24"/>
              </w:rPr>
            </w:pPr>
          </w:p>
        </w:tc>
        <w:tc>
          <w:tcPr>
            <w:tcW w:w="474" w:type="pct"/>
          </w:tcPr>
          <w:p w:rsidR="00F92456" w:rsidRPr="00372784" w:rsidRDefault="00F92456" w:rsidP="00B85673">
            <w:pPr>
              <w:spacing w:after="0" w:line="240" w:lineRule="auto"/>
              <w:rPr>
                <w:rFonts w:ascii="Times New Roman" w:hAnsi="Times New Roman"/>
                <w:i/>
                <w:sz w:val="24"/>
                <w:szCs w:val="24"/>
              </w:rPr>
            </w:pPr>
            <w:r w:rsidRPr="00372784">
              <w:rPr>
                <w:rFonts w:ascii="Times New Roman" w:hAnsi="Times New Roman"/>
                <w:i/>
                <w:sz w:val="24"/>
                <w:szCs w:val="24"/>
              </w:rPr>
              <w:t>5</w:t>
            </w:r>
          </w:p>
        </w:tc>
        <w:tc>
          <w:tcPr>
            <w:tcW w:w="882" w:type="pct"/>
            <w:vMerge/>
          </w:tcPr>
          <w:p w:rsidR="00F92456" w:rsidRPr="00372784" w:rsidRDefault="00F92456" w:rsidP="00B85673">
            <w:pPr>
              <w:spacing w:after="0" w:line="240" w:lineRule="auto"/>
              <w:rPr>
                <w:rFonts w:ascii="Times New Roman" w:hAnsi="Times New Roman"/>
                <w:i/>
                <w:sz w:val="20"/>
                <w:szCs w:val="20"/>
              </w:rPr>
            </w:pPr>
          </w:p>
        </w:tc>
      </w:tr>
      <w:tr w:rsidR="003974C6" w:rsidRPr="00372784" w:rsidTr="00B85673">
        <w:trPr>
          <w:trHeight w:val="20"/>
        </w:trPr>
        <w:tc>
          <w:tcPr>
            <w:tcW w:w="3644" w:type="pct"/>
            <w:vAlign w:val="center"/>
          </w:tcPr>
          <w:p w:rsidR="003974C6" w:rsidRPr="00372784" w:rsidRDefault="003974C6" w:rsidP="00F92456">
            <w:pPr>
              <w:spacing w:after="0" w:line="240" w:lineRule="auto"/>
              <w:rPr>
                <w:rFonts w:ascii="Times New Roman" w:hAnsi="Times New Roman"/>
                <w:i/>
                <w:sz w:val="24"/>
                <w:szCs w:val="24"/>
              </w:rPr>
            </w:pPr>
            <w:r w:rsidRPr="00372784">
              <w:rPr>
                <w:rFonts w:ascii="Times New Roman" w:hAnsi="Times New Roman"/>
                <w:i/>
                <w:sz w:val="24"/>
                <w:szCs w:val="24"/>
              </w:rPr>
              <w:t>Тема 11.</w:t>
            </w:r>
            <w:r w:rsidRPr="00372784">
              <w:rPr>
                <w:rFonts w:ascii="Times New Roman" w:hAnsi="Times New Roman"/>
                <w:sz w:val="24"/>
                <w:szCs w:val="24"/>
              </w:rPr>
              <w:t>Правила подачи горячих напитков</w:t>
            </w:r>
            <w:r w:rsidRPr="00372784">
              <w:rPr>
                <w:rFonts w:ascii="Times New Roman" w:hAnsi="Times New Roman"/>
                <w:sz w:val="24"/>
                <w:szCs w:val="24"/>
              </w:rPr>
              <w:br/>
            </w:r>
          </w:p>
        </w:tc>
        <w:tc>
          <w:tcPr>
            <w:tcW w:w="474" w:type="pct"/>
          </w:tcPr>
          <w:p w:rsidR="003974C6" w:rsidRPr="00372784" w:rsidRDefault="003974C6" w:rsidP="00B85673">
            <w:pPr>
              <w:spacing w:after="0" w:line="240" w:lineRule="auto"/>
              <w:rPr>
                <w:rFonts w:ascii="Times New Roman" w:hAnsi="Times New Roman"/>
                <w:i/>
                <w:sz w:val="24"/>
                <w:szCs w:val="24"/>
              </w:rPr>
            </w:pPr>
            <w:r w:rsidRPr="00372784">
              <w:rPr>
                <w:rFonts w:ascii="Times New Roman" w:hAnsi="Times New Roman"/>
                <w:i/>
                <w:sz w:val="24"/>
                <w:szCs w:val="24"/>
              </w:rPr>
              <w:t>5</w:t>
            </w:r>
          </w:p>
        </w:tc>
        <w:tc>
          <w:tcPr>
            <w:tcW w:w="882" w:type="pct"/>
          </w:tcPr>
          <w:p w:rsidR="003974C6" w:rsidRPr="00372784" w:rsidRDefault="003974C6"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2.1-2.8</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3.1-3.5</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5.1-5.5</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3974C6" w:rsidRPr="00372784" w:rsidTr="00B85673">
        <w:trPr>
          <w:trHeight w:val="20"/>
        </w:trPr>
        <w:tc>
          <w:tcPr>
            <w:tcW w:w="3644" w:type="pct"/>
            <w:vAlign w:val="center"/>
          </w:tcPr>
          <w:p w:rsidR="003974C6" w:rsidRPr="00372784" w:rsidRDefault="003974C6" w:rsidP="003974C6">
            <w:pPr>
              <w:spacing w:after="0" w:line="240" w:lineRule="auto"/>
              <w:rPr>
                <w:rFonts w:ascii="Times New Roman" w:hAnsi="Times New Roman"/>
                <w:i/>
                <w:sz w:val="24"/>
                <w:szCs w:val="24"/>
              </w:rPr>
            </w:pPr>
            <w:r w:rsidRPr="00372784">
              <w:rPr>
                <w:rFonts w:ascii="Times New Roman" w:hAnsi="Times New Roman"/>
                <w:i/>
                <w:sz w:val="24"/>
                <w:szCs w:val="24"/>
              </w:rPr>
              <w:t>Тема 12.</w:t>
            </w:r>
            <w:r w:rsidRPr="00372784">
              <w:rPr>
                <w:rFonts w:ascii="Times New Roman" w:hAnsi="Times New Roman"/>
                <w:sz w:val="24"/>
                <w:szCs w:val="24"/>
              </w:rPr>
              <w:t>Особенности банкетного обслуживания</w:t>
            </w:r>
          </w:p>
          <w:p w:rsidR="003974C6" w:rsidRPr="00372784" w:rsidRDefault="003974C6" w:rsidP="00F92456">
            <w:pPr>
              <w:spacing w:after="0" w:line="240" w:lineRule="auto"/>
              <w:rPr>
                <w:rFonts w:ascii="Times New Roman" w:hAnsi="Times New Roman"/>
                <w:i/>
                <w:sz w:val="24"/>
                <w:szCs w:val="24"/>
              </w:rPr>
            </w:pPr>
          </w:p>
        </w:tc>
        <w:tc>
          <w:tcPr>
            <w:tcW w:w="474" w:type="pct"/>
          </w:tcPr>
          <w:p w:rsidR="003974C6" w:rsidRPr="00372784" w:rsidRDefault="003974C6" w:rsidP="00B85673">
            <w:pPr>
              <w:spacing w:after="0" w:line="240" w:lineRule="auto"/>
              <w:rPr>
                <w:rFonts w:ascii="Times New Roman" w:hAnsi="Times New Roman"/>
                <w:i/>
                <w:sz w:val="24"/>
                <w:szCs w:val="24"/>
              </w:rPr>
            </w:pPr>
            <w:r w:rsidRPr="00372784">
              <w:rPr>
                <w:rFonts w:ascii="Times New Roman" w:hAnsi="Times New Roman"/>
                <w:i/>
                <w:sz w:val="24"/>
                <w:szCs w:val="24"/>
              </w:rPr>
              <w:t>2</w:t>
            </w:r>
          </w:p>
        </w:tc>
        <w:tc>
          <w:tcPr>
            <w:tcW w:w="882" w:type="pct"/>
          </w:tcPr>
          <w:p w:rsidR="003974C6" w:rsidRPr="00372784" w:rsidRDefault="003974C6"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2.1-2.8</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3.1-3.5</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5.1-5.5</w:t>
            </w:r>
          </w:p>
          <w:p w:rsidR="003974C6" w:rsidRPr="00372784" w:rsidRDefault="003974C6" w:rsidP="003974C6">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3974C6" w:rsidRPr="00372784" w:rsidTr="00B85673">
        <w:trPr>
          <w:trHeight w:val="20"/>
        </w:trPr>
        <w:tc>
          <w:tcPr>
            <w:tcW w:w="3644" w:type="pct"/>
            <w:vAlign w:val="center"/>
          </w:tcPr>
          <w:p w:rsidR="003974C6" w:rsidRPr="00372784" w:rsidRDefault="003974C6" w:rsidP="003974C6">
            <w:pPr>
              <w:spacing w:after="0" w:line="240" w:lineRule="auto"/>
              <w:rPr>
                <w:rFonts w:ascii="Times New Roman" w:hAnsi="Times New Roman"/>
                <w:i/>
                <w:sz w:val="24"/>
                <w:szCs w:val="24"/>
              </w:rPr>
            </w:pPr>
            <w:r w:rsidRPr="00372784">
              <w:rPr>
                <w:rFonts w:ascii="Times New Roman" w:hAnsi="Times New Roman"/>
                <w:i/>
                <w:sz w:val="24"/>
                <w:szCs w:val="24"/>
              </w:rPr>
              <w:t xml:space="preserve">Тема 13. </w:t>
            </w:r>
            <w:r w:rsidRPr="00372784">
              <w:rPr>
                <w:rFonts w:ascii="Times New Roman" w:hAnsi="Times New Roman"/>
                <w:sz w:val="24"/>
                <w:szCs w:val="24"/>
              </w:rPr>
              <w:t>Виды банкетов и особенности их проведения</w:t>
            </w:r>
          </w:p>
          <w:p w:rsidR="003974C6" w:rsidRPr="00372784" w:rsidRDefault="003974C6" w:rsidP="003974C6">
            <w:pPr>
              <w:spacing w:after="0" w:line="240" w:lineRule="auto"/>
              <w:rPr>
                <w:rFonts w:ascii="Times New Roman" w:hAnsi="Times New Roman"/>
                <w:i/>
                <w:sz w:val="24"/>
                <w:szCs w:val="24"/>
              </w:rPr>
            </w:pPr>
          </w:p>
        </w:tc>
        <w:tc>
          <w:tcPr>
            <w:tcW w:w="474" w:type="pct"/>
          </w:tcPr>
          <w:p w:rsidR="003974C6" w:rsidRPr="00372784" w:rsidRDefault="003974C6" w:rsidP="00B85673">
            <w:pPr>
              <w:spacing w:after="0" w:line="240" w:lineRule="auto"/>
              <w:rPr>
                <w:rFonts w:ascii="Times New Roman" w:hAnsi="Times New Roman"/>
                <w:i/>
                <w:sz w:val="24"/>
                <w:szCs w:val="24"/>
              </w:rPr>
            </w:pPr>
            <w:r w:rsidRPr="00372784">
              <w:rPr>
                <w:rFonts w:ascii="Times New Roman" w:hAnsi="Times New Roman"/>
                <w:i/>
                <w:sz w:val="24"/>
                <w:szCs w:val="24"/>
              </w:rPr>
              <w:t>2</w:t>
            </w:r>
          </w:p>
        </w:tc>
        <w:tc>
          <w:tcPr>
            <w:tcW w:w="882" w:type="pct"/>
          </w:tcPr>
          <w:p w:rsidR="003974C6" w:rsidRPr="00372784" w:rsidRDefault="003974C6"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2.1-2.8</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3.1-3.5</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5.1-5.5</w:t>
            </w:r>
          </w:p>
          <w:p w:rsidR="003974C6" w:rsidRPr="00372784" w:rsidRDefault="003974C6" w:rsidP="00B85673">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0C5A11" w:rsidRPr="00372784" w:rsidTr="00B85673">
        <w:trPr>
          <w:trHeight w:val="20"/>
        </w:trPr>
        <w:tc>
          <w:tcPr>
            <w:tcW w:w="3644" w:type="pct"/>
            <w:vAlign w:val="center"/>
          </w:tcPr>
          <w:p w:rsidR="000C5A11" w:rsidRPr="00372784" w:rsidRDefault="000C5A11" w:rsidP="000C5A11">
            <w:pPr>
              <w:spacing w:after="0" w:line="240" w:lineRule="auto"/>
              <w:rPr>
                <w:rFonts w:ascii="Times New Roman" w:hAnsi="Times New Roman"/>
                <w:i/>
                <w:sz w:val="24"/>
                <w:szCs w:val="24"/>
              </w:rPr>
            </w:pPr>
            <w:r w:rsidRPr="00372784">
              <w:rPr>
                <w:rFonts w:ascii="Times New Roman" w:hAnsi="Times New Roman"/>
                <w:i/>
                <w:sz w:val="24"/>
                <w:szCs w:val="24"/>
              </w:rPr>
              <w:t>Тема 14.</w:t>
            </w:r>
            <w:r w:rsidRPr="00372784">
              <w:rPr>
                <w:rFonts w:ascii="Times New Roman" w:hAnsi="Times New Roman"/>
                <w:sz w:val="24"/>
                <w:szCs w:val="24"/>
              </w:rPr>
              <w:t>Организация обслуживания гостей на высшем уровне</w:t>
            </w:r>
          </w:p>
          <w:p w:rsidR="000C5A11" w:rsidRPr="00372784" w:rsidRDefault="000C5A11" w:rsidP="003974C6">
            <w:pPr>
              <w:spacing w:after="0" w:line="240" w:lineRule="auto"/>
              <w:rPr>
                <w:rFonts w:ascii="Times New Roman" w:hAnsi="Times New Roman"/>
                <w:i/>
                <w:sz w:val="24"/>
                <w:szCs w:val="24"/>
              </w:rPr>
            </w:pPr>
          </w:p>
        </w:tc>
        <w:tc>
          <w:tcPr>
            <w:tcW w:w="474" w:type="pct"/>
          </w:tcPr>
          <w:p w:rsidR="000C5A11" w:rsidRPr="00372784" w:rsidRDefault="000C5A11" w:rsidP="00B85673">
            <w:pPr>
              <w:spacing w:after="0" w:line="240" w:lineRule="auto"/>
              <w:rPr>
                <w:rFonts w:ascii="Times New Roman" w:hAnsi="Times New Roman"/>
                <w:i/>
                <w:sz w:val="24"/>
                <w:szCs w:val="24"/>
              </w:rPr>
            </w:pPr>
            <w:r w:rsidRPr="00372784">
              <w:rPr>
                <w:rFonts w:ascii="Times New Roman" w:hAnsi="Times New Roman"/>
                <w:i/>
                <w:sz w:val="24"/>
                <w:szCs w:val="24"/>
              </w:rPr>
              <w:t>2</w:t>
            </w:r>
          </w:p>
          <w:p w:rsidR="000C5A11" w:rsidRPr="00372784" w:rsidRDefault="000C5A11" w:rsidP="00B85673">
            <w:pPr>
              <w:spacing w:after="0" w:line="240" w:lineRule="auto"/>
              <w:rPr>
                <w:rFonts w:ascii="Times New Roman" w:hAnsi="Times New Roman"/>
                <w:i/>
                <w:sz w:val="24"/>
                <w:szCs w:val="24"/>
              </w:rPr>
            </w:pPr>
          </w:p>
          <w:p w:rsidR="000C5A11" w:rsidRPr="00372784" w:rsidRDefault="000C5A11" w:rsidP="00B85673">
            <w:pPr>
              <w:spacing w:after="0" w:line="240" w:lineRule="auto"/>
              <w:rPr>
                <w:rFonts w:ascii="Times New Roman" w:hAnsi="Times New Roman"/>
                <w:i/>
                <w:sz w:val="24"/>
                <w:szCs w:val="24"/>
              </w:rPr>
            </w:pPr>
          </w:p>
        </w:tc>
        <w:tc>
          <w:tcPr>
            <w:tcW w:w="882" w:type="pct"/>
          </w:tcPr>
          <w:p w:rsidR="000C5A11" w:rsidRPr="00372784" w:rsidRDefault="000C5A11"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0C5A11" w:rsidRPr="00372784" w:rsidRDefault="000C5A11" w:rsidP="00B85673">
            <w:pPr>
              <w:spacing w:after="0" w:line="240" w:lineRule="auto"/>
              <w:rPr>
                <w:rFonts w:ascii="Times New Roman" w:hAnsi="Times New Roman"/>
                <w:i/>
                <w:sz w:val="20"/>
                <w:szCs w:val="20"/>
              </w:rPr>
            </w:pPr>
            <w:r w:rsidRPr="00372784">
              <w:rPr>
                <w:rFonts w:ascii="Times New Roman" w:hAnsi="Times New Roman"/>
                <w:i/>
                <w:sz w:val="20"/>
                <w:szCs w:val="20"/>
              </w:rPr>
              <w:t>ПК 2.1-2.8</w:t>
            </w:r>
          </w:p>
          <w:p w:rsidR="000C5A11" w:rsidRPr="00372784" w:rsidRDefault="000C5A11" w:rsidP="00B85673">
            <w:pPr>
              <w:spacing w:after="0" w:line="240" w:lineRule="auto"/>
              <w:rPr>
                <w:rFonts w:ascii="Times New Roman" w:hAnsi="Times New Roman"/>
                <w:i/>
                <w:sz w:val="20"/>
                <w:szCs w:val="20"/>
              </w:rPr>
            </w:pPr>
            <w:r w:rsidRPr="00372784">
              <w:rPr>
                <w:rFonts w:ascii="Times New Roman" w:hAnsi="Times New Roman"/>
                <w:i/>
                <w:sz w:val="20"/>
                <w:szCs w:val="20"/>
              </w:rPr>
              <w:t>ПК 3.1-3.5</w:t>
            </w:r>
          </w:p>
          <w:p w:rsidR="000C5A11" w:rsidRPr="00372784" w:rsidRDefault="000C5A11"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0C5A11" w:rsidRPr="00372784" w:rsidRDefault="000C5A11" w:rsidP="00B85673">
            <w:pPr>
              <w:spacing w:after="0" w:line="240" w:lineRule="auto"/>
              <w:rPr>
                <w:rFonts w:ascii="Times New Roman" w:hAnsi="Times New Roman"/>
                <w:i/>
                <w:sz w:val="20"/>
                <w:szCs w:val="20"/>
              </w:rPr>
            </w:pPr>
            <w:r w:rsidRPr="00372784">
              <w:rPr>
                <w:rFonts w:ascii="Times New Roman" w:hAnsi="Times New Roman"/>
                <w:i/>
                <w:sz w:val="20"/>
                <w:szCs w:val="20"/>
              </w:rPr>
              <w:t>ПК 5.1-5.5</w:t>
            </w:r>
          </w:p>
          <w:p w:rsidR="000C5A11" w:rsidRPr="00372784" w:rsidRDefault="000C5A11" w:rsidP="000C5A11">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0C5A11" w:rsidRPr="00372784" w:rsidTr="00B85673">
        <w:trPr>
          <w:trHeight w:val="20"/>
        </w:trPr>
        <w:tc>
          <w:tcPr>
            <w:tcW w:w="3644" w:type="pct"/>
            <w:vAlign w:val="center"/>
          </w:tcPr>
          <w:p w:rsidR="000C5A11" w:rsidRPr="00372784" w:rsidRDefault="000C5A11" w:rsidP="000C5A11">
            <w:pPr>
              <w:spacing w:after="0" w:line="240" w:lineRule="auto"/>
              <w:rPr>
                <w:rFonts w:ascii="Times New Roman" w:hAnsi="Times New Roman"/>
                <w:i/>
                <w:sz w:val="24"/>
                <w:szCs w:val="24"/>
              </w:rPr>
            </w:pPr>
            <w:r w:rsidRPr="00372784">
              <w:rPr>
                <w:rFonts w:ascii="Times New Roman" w:hAnsi="Times New Roman"/>
                <w:i/>
                <w:sz w:val="24"/>
                <w:szCs w:val="24"/>
              </w:rPr>
              <w:t xml:space="preserve">Тема 15. </w:t>
            </w:r>
            <w:r w:rsidRPr="00372784">
              <w:rPr>
                <w:rFonts w:ascii="Times New Roman" w:hAnsi="Times New Roman"/>
                <w:sz w:val="24"/>
                <w:szCs w:val="24"/>
              </w:rPr>
              <w:t>Организация обслуживания участников съездов, конференций, фестивалей, спортивных соревнований.</w:t>
            </w:r>
            <w:r w:rsidRPr="00372784">
              <w:rPr>
                <w:rFonts w:ascii="Times New Roman" w:hAnsi="Times New Roman"/>
                <w:sz w:val="24"/>
                <w:szCs w:val="24"/>
              </w:rPr>
              <w:br/>
            </w:r>
          </w:p>
        </w:tc>
        <w:tc>
          <w:tcPr>
            <w:tcW w:w="474" w:type="pct"/>
          </w:tcPr>
          <w:p w:rsidR="000C5A11" w:rsidRPr="00372784" w:rsidRDefault="000C5A11" w:rsidP="00B85673">
            <w:pPr>
              <w:spacing w:after="0" w:line="240" w:lineRule="auto"/>
              <w:rPr>
                <w:rFonts w:ascii="Times New Roman" w:hAnsi="Times New Roman"/>
                <w:i/>
                <w:sz w:val="24"/>
                <w:szCs w:val="24"/>
              </w:rPr>
            </w:pPr>
            <w:r w:rsidRPr="00372784">
              <w:rPr>
                <w:rFonts w:ascii="Times New Roman" w:hAnsi="Times New Roman"/>
                <w:i/>
                <w:sz w:val="24"/>
                <w:szCs w:val="24"/>
              </w:rPr>
              <w:t>1</w:t>
            </w:r>
          </w:p>
        </w:tc>
        <w:tc>
          <w:tcPr>
            <w:tcW w:w="882" w:type="pct"/>
          </w:tcPr>
          <w:p w:rsidR="000C5A11" w:rsidRPr="00372784" w:rsidRDefault="000C5A11"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0C5A11" w:rsidRPr="00372784" w:rsidRDefault="000C5A11"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0C5A11" w:rsidRPr="00372784" w:rsidRDefault="000C5A11" w:rsidP="000C5A11">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0C5A11" w:rsidRPr="00372784" w:rsidTr="00B85673">
        <w:trPr>
          <w:trHeight w:val="20"/>
        </w:trPr>
        <w:tc>
          <w:tcPr>
            <w:tcW w:w="3644" w:type="pct"/>
            <w:vAlign w:val="center"/>
          </w:tcPr>
          <w:p w:rsidR="000C5A11" w:rsidRPr="00372784" w:rsidRDefault="000C5A11" w:rsidP="000C5A11">
            <w:pPr>
              <w:spacing w:after="0" w:line="240" w:lineRule="auto"/>
              <w:rPr>
                <w:rFonts w:ascii="Times New Roman" w:hAnsi="Times New Roman"/>
                <w:i/>
                <w:sz w:val="24"/>
                <w:szCs w:val="24"/>
              </w:rPr>
            </w:pPr>
            <w:r w:rsidRPr="00372784">
              <w:rPr>
                <w:rFonts w:ascii="Times New Roman" w:hAnsi="Times New Roman"/>
                <w:i/>
                <w:sz w:val="24"/>
                <w:szCs w:val="24"/>
              </w:rPr>
              <w:t xml:space="preserve">Тема 16. </w:t>
            </w:r>
            <w:r w:rsidRPr="00372784">
              <w:rPr>
                <w:rFonts w:ascii="Times New Roman" w:hAnsi="Times New Roman"/>
                <w:sz w:val="24"/>
                <w:szCs w:val="24"/>
              </w:rPr>
              <w:t>Выездное ресторанное обслуживание</w:t>
            </w:r>
          </w:p>
          <w:p w:rsidR="000C5A11" w:rsidRPr="00372784" w:rsidRDefault="000C5A11" w:rsidP="000C5A11">
            <w:pPr>
              <w:spacing w:after="0" w:line="240" w:lineRule="auto"/>
              <w:rPr>
                <w:rFonts w:ascii="Times New Roman" w:hAnsi="Times New Roman"/>
                <w:i/>
                <w:sz w:val="24"/>
                <w:szCs w:val="24"/>
              </w:rPr>
            </w:pPr>
          </w:p>
        </w:tc>
        <w:tc>
          <w:tcPr>
            <w:tcW w:w="474" w:type="pct"/>
          </w:tcPr>
          <w:p w:rsidR="000C5A11" w:rsidRPr="00372784" w:rsidRDefault="000C5A11" w:rsidP="00B85673">
            <w:pPr>
              <w:spacing w:after="0" w:line="240" w:lineRule="auto"/>
              <w:rPr>
                <w:rFonts w:ascii="Times New Roman" w:hAnsi="Times New Roman"/>
                <w:i/>
                <w:sz w:val="24"/>
                <w:szCs w:val="24"/>
              </w:rPr>
            </w:pPr>
            <w:r w:rsidRPr="00372784">
              <w:rPr>
                <w:rFonts w:ascii="Times New Roman" w:hAnsi="Times New Roman"/>
                <w:i/>
                <w:sz w:val="24"/>
                <w:szCs w:val="24"/>
              </w:rPr>
              <w:t>1</w:t>
            </w:r>
          </w:p>
        </w:tc>
        <w:tc>
          <w:tcPr>
            <w:tcW w:w="882" w:type="pct"/>
          </w:tcPr>
          <w:p w:rsidR="000C5A11" w:rsidRPr="00372784" w:rsidRDefault="000C5A11" w:rsidP="00B85673">
            <w:pPr>
              <w:spacing w:after="0" w:line="240" w:lineRule="auto"/>
              <w:rPr>
                <w:rFonts w:ascii="Times New Roman" w:hAnsi="Times New Roman"/>
                <w:sz w:val="20"/>
                <w:szCs w:val="20"/>
              </w:rPr>
            </w:pPr>
            <w:r w:rsidRPr="00372784">
              <w:rPr>
                <w:rFonts w:ascii="Times New Roman" w:hAnsi="Times New Roman"/>
                <w:i/>
                <w:sz w:val="20"/>
                <w:szCs w:val="20"/>
              </w:rPr>
              <w:t>ОК1-7,9,10</w:t>
            </w:r>
          </w:p>
          <w:p w:rsidR="000C5A11" w:rsidRPr="00372784" w:rsidRDefault="000C5A11" w:rsidP="00B85673">
            <w:pPr>
              <w:spacing w:after="0" w:line="240" w:lineRule="auto"/>
              <w:rPr>
                <w:rFonts w:ascii="Times New Roman" w:hAnsi="Times New Roman"/>
                <w:i/>
                <w:sz w:val="20"/>
                <w:szCs w:val="20"/>
              </w:rPr>
            </w:pPr>
            <w:r w:rsidRPr="00372784">
              <w:rPr>
                <w:rFonts w:ascii="Times New Roman" w:hAnsi="Times New Roman"/>
                <w:i/>
                <w:sz w:val="20"/>
                <w:szCs w:val="20"/>
              </w:rPr>
              <w:t>ПК 2.1-2.8</w:t>
            </w:r>
          </w:p>
          <w:p w:rsidR="000C5A11" w:rsidRPr="00372784" w:rsidRDefault="000C5A11" w:rsidP="00B85673">
            <w:pPr>
              <w:spacing w:after="0" w:line="240" w:lineRule="auto"/>
              <w:rPr>
                <w:rFonts w:ascii="Times New Roman" w:hAnsi="Times New Roman"/>
                <w:i/>
                <w:sz w:val="20"/>
                <w:szCs w:val="20"/>
              </w:rPr>
            </w:pPr>
            <w:r w:rsidRPr="00372784">
              <w:rPr>
                <w:rFonts w:ascii="Times New Roman" w:hAnsi="Times New Roman"/>
                <w:i/>
                <w:sz w:val="20"/>
                <w:szCs w:val="20"/>
              </w:rPr>
              <w:t>ПК 4.1-4.5</w:t>
            </w:r>
          </w:p>
          <w:p w:rsidR="000C5A11" w:rsidRPr="00372784" w:rsidRDefault="000C5A11" w:rsidP="000C5A11">
            <w:pPr>
              <w:spacing w:after="0" w:line="240" w:lineRule="auto"/>
              <w:rPr>
                <w:rFonts w:ascii="Times New Roman" w:hAnsi="Times New Roman"/>
                <w:i/>
                <w:sz w:val="20"/>
                <w:szCs w:val="20"/>
              </w:rPr>
            </w:pPr>
            <w:r w:rsidRPr="00372784">
              <w:rPr>
                <w:rFonts w:ascii="Times New Roman" w:hAnsi="Times New Roman"/>
                <w:i/>
                <w:sz w:val="20"/>
                <w:szCs w:val="20"/>
              </w:rPr>
              <w:t>ПК 6.4</w:t>
            </w:r>
          </w:p>
        </w:tc>
      </w:tr>
      <w:tr w:rsidR="00C04373" w:rsidRPr="00372784" w:rsidTr="00C04373">
        <w:trPr>
          <w:trHeight w:val="20"/>
        </w:trPr>
        <w:tc>
          <w:tcPr>
            <w:tcW w:w="3644" w:type="pct"/>
          </w:tcPr>
          <w:p w:rsidR="00C04373" w:rsidRPr="00372784" w:rsidRDefault="00C04373" w:rsidP="00B85673">
            <w:pPr>
              <w:spacing w:after="0" w:line="240" w:lineRule="auto"/>
              <w:rPr>
                <w:rFonts w:ascii="Times New Roman" w:hAnsi="Times New Roman"/>
                <w:i/>
                <w:sz w:val="24"/>
                <w:szCs w:val="24"/>
              </w:rPr>
            </w:pPr>
            <w:r w:rsidRPr="00372784">
              <w:rPr>
                <w:rFonts w:ascii="Times New Roman" w:hAnsi="Times New Roman"/>
                <w:i/>
                <w:sz w:val="24"/>
                <w:szCs w:val="24"/>
              </w:rPr>
              <w:t>Экзамен</w:t>
            </w:r>
          </w:p>
        </w:tc>
        <w:tc>
          <w:tcPr>
            <w:tcW w:w="474" w:type="pct"/>
          </w:tcPr>
          <w:p w:rsidR="00C04373" w:rsidRPr="00372784" w:rsidRDefault="00C04373" w:rsidP="00B85673">
            <w:pPr>
              <w:spacing w:after="0" w:line="240" w:lineRule="auto"/>
              <w:rPr>
                <w:rFonts w:ascii="Times New Roman" w:hAnsi="Times New Roman"/>
                <w:i/>
                <w:sz w:val="24"/>
                <w:szCs w:val="24"/>
              </w:rPr>
            </w:pPr>
            <w:r w:rsidRPr="00372784">
              <w:rPr>
                <w:rFonts w:ascii="Times New Roman" w:hAnsi="Times New Roman"/>
                <w:i/>
                <w:sz w:val="24"/>
                <w:szCs w:val="24"/>
              </w:rPr>
              <w:t>4</w:t>
            </w:r>
          </w:p>
        </w:tc>
        <w:tc>
          <w:tcPr>
            <w:tcW w:w="882" w:type="pct"/>
          </w:tcPr>
          <w:p w:rsidR="00C04373" w:rsidRPr="00372784" w:rsidRDefault="00C04373" w:rsidP="00B85673">
            <w:pPr>
              <w:spacing w:after="0" w:line="240" w:lineRule="auto"/>
              <w:rPr>
                <w:rFonts w:ascii="Times New Roman" w:hAnsi="Times New Roman"/>
                <w:i/>
                <w:sz w:val="24"/>
                <w:szCs w:val="24"/>
              </w:rPr>
            </w:pPr>
          </w:p>
        </w:tc>
      </w:tr>
      <w:tr w:rsidR="00372784" w:rsidRPr="00372784" w:rsidTr="00B85673">
        <w:trPr>
          <w:trHeight w:val="20"/>
        </w:trPr>
        <w:tc>
          <w:tcPr>
            <w:tcW w:w="3644" w:type="pct"/>
            <w:vAlign w:val="center"/>
          </w:tcPr>
          <w:p w:rsidR="00372784" w:rsidRPr="00372784" w:rsidRDefault="00372784" w:rsidP="00B85673">
            <w:pPr>
              <w:spacing w:after="0"/>
              <w:rPr>
                <w:rFonts w:ascii="Times New Roman" w:hAnsi="Times New Roman"/>
                <w:b/>
                <w:i/>
                <w:sz w:val="24"/>
                <w:szCs w:val="24"/>
              </w:rPr>
            </w:pPr>
            <w:r w:rsidRPr="00372784">
              <w:rPr>
                <w:rFonts w:ascii="Times New Roman" w:hAnsi="Times New Roman"/>
                <w:b/>
                <w:i/>
                <w:sz w:val="24"/>
                <w:szCs w:val="24"/>
              </w:rPr>
              <w:t>Самостоятельная работа</w:t>
            </w:r>
            <w:r w:rsidRPr="00372784">
              <w:rPr>
                <w:rStyle w:val="aa"/>
                <w:rFonts w:ascii="Times New Roman" w:hAnsi="Times New Roman"/>
                <w:b/>
                <w:i/>
                <w:sz w:val="24"/>
                <w:szCs w:val="24"/>
              </w:rPr>
              <w:footnoteReference w:id="26"/>
            </w:r>
          </w:p>
        </w:tc>
        <w:tc>
          <w:tcPr>
            <w:tcW w:w="474" w:type="pct"/>
            <w:vAlign w:val="center"/>
          </w:tcPr>
          <w:p w:rsidR="00372784" w:rsidRPr="00372784" w:rsidRDefault="00372784" w:rsidP="00B85673">
            <w:pPr>
              <w:spacing w:after="0"/>
              <w:rPr>
                <w:rFonts w:ascii="Times New Roman" w:hAnsi="Times New Roman"/>
                <w:i/>
                <w:iCs/>
                <w:sz w:val="24"/>
                <w:szCs w:val="24"/>
              </w:rPr>
            </w:pPr>
            <w:r w:rsidRPr="00372784">
              <w:rPr>
                <w:rFonts w:ascii="Times New Roman" w:hAnsi="Times New Roman"/>
                <w:i/>
                <w:iCs/>
                <w:sz w:val="24"/>
                <w:szCs w:val="24"/>
              </w:rPr>
              <w:t>9</w:t>
            </w:r>
          </w:p>
        </w:tc>
        <w:tc>
          <w:tcPr>
            <w:tcW w:w="882" w:type="pct"/>
          </w:tcPr>
          <w:p w:rsidR="00372784" w:rsidRPr="00372784" w:rsidRDefault="00372784" w:rsidP="00B85673">
            <w:pPr>
              <w:spacing w:after="0" w:line="240" w:lineRule="auto"/>
              <w:rPr>
                <w:rFonts w:ascii="Times New Roman" w:hAnsi="Times New Roman"/>
                <w:i/>
                <w:sz w:val="24"/>
                <w:szCs w:val="24"/>
              </w:rPr>
            </w:pPr>
          </w:p>
        </w:tc>
      </w:tr>
      <w:tr w:rsidR="00372784" w:rsidRPr="00C04373" w:rsidTr="00734B45">
        <w:trPr>
          <w:trHeight w:val="20"/>
        </w:trPr>
        <w:tc>
          <w:tcPr>
            <w:tcW w:w="3644" w:type="pct"/>
          </w:tcPr>
          <w:p w:rsidR="00372784" w:rsidRPr="00372784" w:rsidRDefault="00372784" w:rsidP="00B85673">
            <w:pPr>
              <w:spacing w:after="0" w:line="240" w:lineRule="auto"/>
              <w:rPr>
                <w:rFonts w:ascii="Times New Roman" w:hAnsi="Times New Roman"/>
                <w:i/>
                <w:sz w:val="24"/>
                <w:szCs w:val="24"/>
              </w:rPr>
            </w:pPr>
            <w:r w:rsidRPr="00372784">
              <w:rPr>
                <w:rFonts w:ascii="Times New Roman" w:hAnsi="Times New Roman"/>
                <w:i/>
                <w:sz w:val="24"/>
                <w:szCs w:val="24"/>
              </w:rPr>
              <w:t>Всего:</w:t>
            </w:r>
          </w:p>
        </w:tc>
        <w:tc>
          <w:tcPr>
            <w:tcW w:w="474" w:type="pct"/>
          </w:tcPr>
          <w:p w:rsidR="00372784" w:rsidRPr="00C04373" w:rsidRDefault="00372784" w:rsidP="00B85673">
            <w:pPr>
              <w:spacing w:after="0" w:line="240" w:lineRule="auto"/>
              <w:rPr>
                <w:rFonts w:ascii="Times New Roman" w:hAnsi="Times New Roman"/>
                <w:i/>
                <w:sz w:val="24"/>
                <w:szCs w:val="24"/>
              </w:rPr>
            </w:pPr>
            <w:r w:rsidRPr="00372784">
              <w:rPr>
                <w:rFonts w:ascii="Times New Roman" w:hAnsi="Times New Roman"/>
                <w:i/>
                <w:sz w:val="24"/>
                <w:szCs w:val="24"/>
              </w:rPr>
              <w:t>64</w:t>
            </w:r>
          </w:p>
        </w:tc>
        <w:tc>
          <w:tcPr>
            <w:tcW w:w="882" w:type="pct"/>
          </w:tcPr>
          <w:p w:rsidR="00372784" w:rsidRPr="00C04373" w:rsidRDefault="00372784" w:rsidP="00B85673">
            <w:pPr>
              <w:spacing w:after="0" w:line="240" w:lineRule="auto"/>
              <w:rPr>
                <w:rFonts w:ascii="Times New Roman" w:hAnsi="Times New Roman"/>
                <w:i/>
                <w:color w:val="FF0000"/>
                <w:sz w:val="24"/>
                <w:szCs w:val="24"/>
              </w:rPr>
            </w:pPr>
          </w:p>
        </w:tc>
      </w:tr>
    </w:tbl>
    <w:p w:rsidR="00B85673" w:rsidRDefault="00B85673" w:rsidP="00734B45">
      <w:pPr>
        <w:jc w:val="center"/>
        <w:rPr>
          <w:rFonts w:ascii="Times New Roman" w:hAnsi="Times New Roman" w:cs="Times New Roman"/>
          <w:sz w:val="24"/>
          <w:szCs w:val="24"/>
        </w:rPr>
      </w:pPr>
    </w:p>
    <w:p w:rsidR="00807ED8" w:rsidRDefault="00B85673" w:rsidP="00807ED8">
      <w:pPr>
        <w:spacing w:after="0"/>
        <w:jc w:val="center"/>
        <w:rPr>
          <w:rFonts w:ascii="Times New Roman" w:hAnsi="Times New Roman"/>
          <w:b/>
          <w:sz w:val="24"/>
          <w:szCs w:val="24"/>
        </w:rPr>
      </w:pPr>
      <w:r>
        <w:rPr>
          <w:rFonts w:ascii="Times New Roman" w:hAnsi="Times New Roman" w:cs="Times New Roman"/>
          <w:sz w:val="24"/>
          <w:szCs w:val="24"/>
        </w:rPr>
        <w:tab/>
      </w:r>
      <w:r w:rsidR="00807ED8">
        <w:rPr>
          <w:rFonts w:ascii="Times New Roman" w:hAnsi="Times New Roman"/>
          <w:b/>
          <w:sz w:val="24"/>
          <w:szCs w:val="24"/>
        </w:rPr>
        <w:t xml:space="preserve">ПМ.01 </w:t>
      </w:r>
      <w:r w:rsidR="00807ED8" w:rsidRPr="00937AC2">
        <w:rPr>
          <w:rFonts w:ascii="Times New Roman" w:hAnsi="Times New Roman"/>
          <w:b/>
          <w:sz w:val="24"/>
          <w:szCs w:val="24"/>
        </w:rP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807ED8" w:rsidRPr="00F50657" w:rsidRDefault="00807ED8" w:rsidP="00807ED8">
      <w:pPr>
        <w:jc w:val="both"/>
        <w:rPr>
          <w:rFonts w:ascii="Times New Roman" w:hAnsi="Times New Roman"/>
          <w:sz w:val="24"/>
          <w:szCs w:val="24"/>
        </w:rPr>
      </w:pPr>
      <w:r w:rsidRPr="00F50657">
        <w:rPr>
          <w:rFonts w:ascii="Times New Roman" w:hAnsi="Times New Roman"/>
          <w:sz w:val="24"/>
          <w:szCs w:val="24"/>
        </w:rPr>
        <w:t>В результате изучения профессионального модуля студент должен освоить основной вид деятельности Организация и ведение процессов приготовления и подготовки к реализации полуфабрикатов для блюд, кулинарных изделий сложного ассортимента и соответствующие ему общие компетенции и профессиональные компетенции:</w:t>
      </w:r>
    </w:p>
    <w:p w:rsidR="00807ED8" w:rsidRDefault="00807ED8" w:rsidP="00807ED8">
      <w:pPr>
        <w:jc w:val="both"/>
        <w:rPr>
          <w:rFonts w:ascii="Times New Roman" w:hAnsi="Times New Roman"/>
        </w:rPr>
      </w:pPr>
      <w:r w:rsidRPr="00091C4A">
        <w:rPr>
          <w:rFonts w:ascii="Times New Roman" w:hAnsi="Times New Roman"/>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807ED8" w:rsidRPr="00081002" w:rsidTr="009C038C">
        <w:tc>
          <w:tcPr>
            <w:tcW w:w="1229" w:type="dxa"/>
          </w:tcPr>
          <w:p w:rsidR="00807ED8" w:rsidRPr="00464382" w:rsidRDefault="00807ED8" w:rsidP="009C038C">
            <w:pPr>
              <w:keepNext/>
              <w:spacing w:after="0" w:line="240" w:lineRule="auto"/>
              <w:jc w:val="both"/>
              <w:outlineLvl w:val="1"/>
              <w:rPr>
                <w:rFonts w:ascii="Times New Roman" w:hAnsi="Times New Roman"/>
                <w:b/>
                <w:bCs/>
                <w:iCs/>
                <w:sz w:val="24"/>
                <w:szCs w:val="24"/>
              </w:rPr>
            </w:pPr>
            <w:r w:rsidRPr="00464382">
              <w:rPr>
                <w:rFonts w:ascii="Times New Roman" w:hAnsi="Times New Roman"/>
                <w:b/>
                <w:bCs/>
                <w:iCs/>
                <w:sz w:val="24"/>
                <w:szCs w:val="24"/>
              </w:rPr>
              <w:t>Код</w:t>
            </w:r>
          </w:p>
        </w:tc>
        <w:tc>
          <w:tcPr>
            <w:tcW w:w="8342" w:type="dxa"/>
          </w:tcPr>
          <w:p w:rsidR="00807ED8" w:rsidRPr="00464382" w:rsidRDefault="00807ED8" w:rsidP="009C038C">
            <w:pPr>
              <w:keepNext/>
              <w:spacing w:after="0" w:line="240" w:lineRule="auto"/>
              <w:jc w:val="both"/>
              <w:outlineLvl w:val="1"/>
              <w:rPr>
                <w:rFonts w:ascii="Times New Roman" w:hAnsi="Times New Roman"/>
                <w:b/>
                <w:bCs/>
                <w:iCs/>
                <w:sz w:val="24"/>
                <w:szCs w:val="24"/>
              </w:rPr>
            </w:pPr>
            <w:r w:rsidRPr="00464382">
              <w:rPr>
                <w:rFonts w:ascii="Times New Roman" w:hAnsi="Times New Roman"/>
                <w:b/>
                <w:bCs/>
                <w:iCs/>
                <w:sz w:val="24"/>
                <w:szCs w:val="24"/>
              </w:rPr>
              <w:t>Наименование общих компетенций</w:t>
            </w:r>
          </w:p>
        </w:tc>
      </w:tr>
      <w:tr w:rsidR="00807ED8" w:rsidRPr="00081002" w:rsidTr="009C038C">
        <w:trPr>
          <w:trHeight w:val="327"/>
        </w:trPr>
        <w:tc>
          <w:tcPr>
            <w:tcW w:w="1229"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sidRPr="00464382">
              <w:rPr>
                <w:rFonts w:ascii="Times New Roman" w:hAnsi="Times New Roman"/>
                <w:bCs/>
                <w:iCs/>
                <w:sz w:val="24"/>
                <w:szCs w:val="24"/>
              </w:rPr>
              <w:t>ОК</w:t>
            </w:r>
            <w:r>
              <w:rPr>
                <w:rFonts w:ascii="Times New Roman" w:hAnsi="Times New Roman"/>
                <w:bCs/>
                <w:iCs/>
                <w:sz w:val="24"/>
                <w:szCs w:val="24"/>
              </w:rPr>
              <w:t>0</w:t>
            </w:r>
            <w:r w:rsidRPr="00464382">
              <w:rPr>
                <w:rFonts w:ascii="Times New Roman" w:hAnsi="Times New Roman"/>
                <w:bCs/>
                <w:iCs/>
                <w:sz w:val="24"/>
                <w:szCs w:val="24"/>
              </w:rPr>
              <w:t>1.</w:t>
            </w:r>
          </w:p>
        </w:tc>
        <w:tc>
          <w:tcPr>
            <w:tcW w:w="8342" w:type="dxa"/>
          </w:tcPr>
          <w:p w:rsidR="00807ED8" w:rsidRPr="00464382" w:rsidRDefault="00807ED8" w:rsidP="009C038C">
            <w:pPr>
              <w:keepNext/>
              <w:spacing w:after="0" w:line="240" w:lineRule="auto"/>
              <w:jc w:val="both"/>
              <w:outlineLvl w:val="1"/>
              <w:rPr>
                <w:rFonts w:ascii="Times New Roman" w:hAnsi="Times New Roman"/>
                <w:bCs/>
                <w:i/>
                <w:iCs/>
                <w:sz w:val="24"/>
                <w:szCs w:val="24"/>
              </w:rPr>
            </w:pPr>
            <w:r w:rsidRPr="004C65E1">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807ED8" w:rsidRPr="00081002" w:rsidTr="009C038C">
        <w:tc>
          <w:tcPr>
            <w:tcW w:w="1229"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sidRPr="00464382">
              <w:rPr>
                <w:rFonts w:ascii="Times New Roman" w:hAnsi="Times New Roman"/>
                <w:bCs/>
                <w:iCs/>
                <w:sz w:val="24"/>
                <w:szCs w:val="24"/>
              </w:rPr>
              <w:t>ОК</w:t>
            </w:r>
            <w:r>
              <w:rPr>
                <w:rFonts w:ascii="Times New Roman" w:hAnsi="Times New Roman"/>
                <w:bCs/>
                <w:iCs/>
                <w:sz w:val="24"/>
                <w:szCs w:val="24"/>
              </w:rPr>
              <w:t>02</w:t>
            </w:r>
            <w:r w:rsidRPr="00464382">
              <w:rPr>
                <w:rFonts w:ascii="Times New Roman" w:hAnsi="Times New Roman"/>
                <w:bCs/>
                <w:iCs/>
                <w:sz w:val="24"/>
                <w:szCs w:val="24"/>
              </w:rPr>
              <w:t>.</w:t>
            </w:r>
          </w:p>
        </w:tc>
        <w:tc>
          <w:tcPr>
            <w:tcW w:w="8342"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sidRPr="004C65E1">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807ED8" w:rsidRPr="00081002" w:rsidTr="009C038C">
        <w:tc>
          <w:tcPr>
            <w:tcW w:w="1229"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Pr>
                <w:rFonts w:ascii="Times New Roman" w:hAnsi="Times New Roman"/>
                <w:bCs/>
                <w:iCs/>
                <w:sz w:val="24"/>
                <w:szCs w:val="24"/>
              </w:rPr>
              <w:t>ОК.03</w:t>
            </w:r>
          </w:p>
        </w:tc>
        <w:tc>
          <w:tcPr>
            <w:tcW w:w="8342"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sidRPr="004C65E1">
              <w:rPr>
                <w:rFonts w:ascii="Times New Roman" w:hAnsi="Times New Roman"/>
                <w:sz w:val="24"/>
                <w:szCs w:val="24"/>
              </w:rPr>
              <w:t>Планировать и реализовывать собственное профессиональное и личностное развитие</w:t>
            </w:r>
          </w:p>
        </w:tc>
      </w:tr>
      <w:tr w:rsidR="00807ED8" w:rsidRPr="00081002" w:rsidTr="009C038C">
        <w:tc>
          <w:tcPr>
            <w:tcW w:w="1229"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Pr>
                <w:rFonts w:ascii="Times New Roman" w:hAnsi="Times New Roman"/>
                <w:bCs/>
                <w:iCs/>
                <w:sz w:val="24"/>
                <w:szCs w:val="24"/>
              </w:rPr>
              <w:t>ОК.04</w:t>
            </w:r>
          </w:p>
        </w:tc>
        <w:tc>
          <w:tcPr>
            <w:tcW w:w="8342"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sidRPr="004C65E1">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807ED8" w:rsidRPr="00081002" w:rsidTr="009C038C">
        <w:tc>
          <w:tcPr>
            <w:tcW w:w="1229" w:type="dxa"/>
          </w:tcPr>
          <w:p w:rsidR="00807ED8" w:rsidRPr="00081002" w:rsidRDefault="00807ED8" w:rsidP="009C038C">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5</w:t>
            </w:r>
          </w:p>
        </w:tc>
        <w:tc>
          <w:tcPr>
            <w:tcW w:w="8342"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081002" w:rsidTr="009C038C">
        <w:tc>
          <w:tcPr>
            <w:tcW w:w="1229" w:type="dxa"/>
          </w:tcPr>
          <w:p w:rsidR="00482141" w:rsidRPr="00081002" w:rsidRDefault="00482141" w:rsidP="00482141">
            <w:pPr>
              <w:spacing w:after="0" w:line="240" w:lineRule="auto"/>
            </w:pPr>
            <w:bookmarkStart w:id="45" w:name="_Hlk82937490"/>
            <w:r w:rsidRPr="00601796">
              <w:rPr>
                <w:rFonts w:ascii="Times New Roman" w:hAnsi="Times New Roman"/>
                <w:bCs/>
                <w:iCs/>
                <w:sz w:val="24"/>
                <w:szCs w:val="24"/>
              </w:rPr>
              <w:t>ОК.0</w:t>
            </w:r>
            <w:r>
              <w:rPr>
                <w:rFonts w:ascii="Times New Roman" w:hAnsi="Times New Roman"/>
                <w:bCs/>
                <w:iCs/>
                <w:sz w:val="24"/>
                <w:szCs w:val="24"/>
              </w:rPr>
              <w:t>6</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07ED8" w:rsidRPr="00081002" w:rsidTr="009C038C">
        <w:tc>
          <w:tcPr>
            <w:tcW w:w="1229" w:type="dxa"/>
          </w:tcPr>
          <w:p w:rsidR="00807ED8" w:rsidRPr="00081002" w:rsidRDefault="00807ED8" w:rsidP="009C038C">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7</w:t>
            </w:r>
          </w:p>
        </w:tc>
        <w:tc>
          <w:tcPr>
            <w:tcW w:w="8342"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807ED8" w:rsidRPr="00081002" w:rsidTr="009C038C">
        <w:tc>
          <w:tcPr>
            <w:tcW w:w="1229" w:type="dxa"/>
          </w:tcPr>
          <w:p w:rsidR="00807ED8" w:rsidRPr="00081002" w:rsidRDefault="00807ED8" w:rsidP="009C038C">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9</w:t>
            </w:r>
          </w:p>
        </w:tc>
        <w:tc>
          <w:tcPr>
            <w:tcW w:w="8342"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807ED8" w:rsidRPr="00081002" w:rsidTr="009C038C">
        <w:tc>
          <w:tcPr>
            <w:tcW w:w="1229" w:type="dxa"/>
          </w:tcPr>
          <w:p w:rsidR="00807ED8" w:rsidRPr="00081002" w:rsidRDefault="00807ED8" w:rsidP="009C038C">
            <w:pPr>
              <w:spacing w:after="0" w:line="240" w:lineRule="auto"/>
            </w:pPr>
            <w:r w:rsidRPr="00601796">
              <w:rPr>
                <w:rFonts w:ascii="Times New Roman" w:hAnsi="Times New Roman"/>
                <w:bCs/>
                <w:iCs/>
                <w:sz w:val="24"/>
                <w:szCs w:val="24"/>
              </w:rPr>
              <w:t>ОК.</w:t>
            </w:r>
            <w:r>
              <w:rPr>
                <w:rFonts w:ascii="Times New Roman" w:hAnsi="Times New Roman"/>
                <w:bCs/>
                <w:iCs/>
                <w:sz w:val="24"/>
                <w:szCs w:val="24"/>
              </w:rPr>
              <w:t>10</w:t>
            </w:r>
          </w:p>
        </w:tc>
        <w:tc>
          <w:tcPr>
            <w:tcW w:w="8342" w:type="dxa"/>
          </w:tcPr>
          <w:p w:rsidR="00807ED8" w:rsidRPr="00464382" w:rsidRDefault="00807ED8" w:rsidP="009C038C">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Пользоваться профессиональной документацией на государственном и иностранном языке</w:t>
            </w:r>
          </w:p>
        </w:tc>
      </w:tr>
      <w:tr w:rsidR="00482141" w:rsidRPr="00081002" w:rsidTr="009C038C">
        <w:tc>
          <w:tcPr>
            <w:tcW w:w="1229" w:type="dxa"/>
          </w:tcPr>
          <w:p w:rsidR="00482141" w:rsidRPr="00601796" w:rsidRDefault="00482141" w:rsidP="00482141">
            <w:pPr>
              <w:spacing w:after="0" w:line="240" w:lineRule="auto"/>
              <w:rPr>
                <w:rFonts w:ascii="Times New Roman" w:hAnsi="Times New Roman"/>
                <w:bCs/>
                <w:iCs/>
                <w:sz w:val="24"/>
                <w:szCs w:val="24"/>
              </w:rPr>
            </w:pPr>
            <w:r>
              <w:rPr>
                <w:rFonts w:ascii="Times New Roman" w:hAnsi="Times New Roman"/>
                <w:bCs/>
                <w:iCs/>
                <w:sz w:val="24"/>
                <w:szCs w:val="24"/>
              </w:rPr>
              <w:t>ОК.11</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bookmarkEnd w:id="45"/>
    </w:tbl>
    <w:p w:rsidR="00807ED8" w:rsidRDefault="00807ED8" w:rsidP="00807ED8">
      <w:pPr>
        <w:pStyle w:val="2"/>
        <w:spacing w:before="0" w:after="0"/>
        <w:jc w:val="both"/>
        <w:rPr>
          <w:rStyle w:val="afffa"/>
          <w:rFonts w:ascii="Times New Roman" w:hAnsi="Times New Roman"/>
          <w:b w:val="0"/>
          <w:iCs/>
          <w:sz w:val="24"/>
          <w:szCs w:val="24"/>
        </w:rPr>
      </w:pPr>
    </w:p>
    <w:p w:rsidR="00807ED8" w:rsidRPr="00091C4A" w:rsidRDefault="00807ED8" w:rsidP="00807ED8">
      <w:pPr>
        <w:pStyle w:val="2"/>
        <w:spacing w:before="0" w:after="0"/>
        <w:jc w:val="both"/>
        <w:rPr>
          <w:rStyle w:val="afffa"/>
          <w:rFonts w:ascii="Times New Roman" w:hAnsi="Times New Roman"/>
          <w:b w:val="0"/>
          <w:sz w:val="24"/>
          <w:szCs w:val="24"/>
        </w:rPr>
      </w:pPr>
      <w:r w:rsidRPr="00091C4A">
        <w:rPr>
          <w:rStyle w:val="afffa"/>
          <w:rFonts w:ascii="Times New Roman" w:hAnsi="Times New Roman"/>
          <w:iCs/>
          <w:sz w:val="24"/>
          <w:szCs w:val="24"/>
        </w:rPr>
        <w:t xml:space="preserve">1.2.2. Перечень профессиональных компетенций </w:t>
      </w:r>
    </w:p>
    <w:p w:rsidR="00807ED8" w:rsidRDefault="00807ED8" w:rsidP="00807ED8">
      <w:pPr>
        <w:pStyle w:val="2"/>
        <w:spacing w:before="0" w:after="0"/>
        <w:ind w:firstLine="709"/>
        <w:jc w:val="both"/>
        <w:rPr>
          <w:rStyle w:val="afffa"/>
          <w:rFonts w:ascii="Times New Roman" w:hAnsi="Times New Roman"/>
          <w:b w:val="0"/>
          <w:iCs/>
          <w:sz w:val="24"/>
          <w:szCs w:val="24"/>
        </w:rPr>
      </w:pPr>
      <w:r w:rsidRPr="00091C4A">
        <w:rPr>
          <w:rStyle w:val="afffa"/>
          <w:rFonts w:ascii="Times New Roman" w:hAnsi="Times New Roman"/>
          <w:iCs/>
          <w:sz w:val="24"/>
          <w:szCs w:val="24"/>
        </w:rPr>
        <w:t xml:space="preserve">Выпускник, освоивший программу СПО по профессии (специальности) должен обладать </w:t>
      </w:r>
      <w:r>
        <w:rPr>
          <w:rStyle w:val="afffa"/>
          <w:rFonts w:ascii="Times New Roman" w:hAnsi="Times New Roman"/>
          <w:iCs/>
          <w:sz w:val="24"/>
          <w:szCs w:val="24"/>
        </w:rPr>
        <w:t>профессиональными компетенциями</w:t>
      </w:r>
    </w:p>
    <w:p w:rsidR="00807ED8" w:rsidRPr="00F50657" w:rsidRDefault="00807ED8" w:rsidP="00807E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18"/>
      </w:tblGrid>
      <w:tr w:rsidR="00807ED8" w:rsidRPr="00081002" w:rsidTr="009C038C">
        <w:tc>
          <w:tcPr>
            <w:tcW w:w="1384" w:type="dxa"/>
          </w:tcPr>
          <w:p w:rsidR="00807ED8" w:rsidRPr="00081002" w:rsidRDefault="00807ED8" w:rsidP="009C038C">
            <w:pPr>
              <w:pStyle w:val="2"/>
              <w:spacing w:before="0" w:after="0"/>
              <w:jc w:val="both"/>
              <w:rPr>
                <w:rStyle w:val="afffa"/>
                <w:rFonts w:ascii="Times New Roman" w:hAnsi="Times New Roman"/>
                <w:b w:val="0"/>
                <w:sz w:val="24"/>
                <w:szCs w:val="24"/>
              </w:rPr>
            </w:pPr>
            <w:r w:rsidRPr="00081002">
              <w:rPr>
                <w:rStyle w:val="afffa"/>
                <w:rFonts w:ascii="Times New Roman" w:hAnsi="Times New Roman"/>
                <w:iCs/>
                <w:sz w:val="24"/>
                <w:szCs w:val="24"/>
              </w:rPr>
              <w:t>Код</w:t>
            </w:r>
          </w:p>
        </w:tc>
        <w:tc>
          <w:tcPr>
            <w:tcW w:w="8470" w:type="dxa"/>
          </w:tcPr>
          <w:p w:rsidR="00807ED8" w:rsidRPr="00081002" w:rsidRDefault="00807ED8" w:rsidP="009C038C">
            <w:pPr>
              <w:pStyle w:val="2"/>
              <w:spacing w:before="0" w:after="0"/>
              <w:jc w:val="both"/>
              <w:rPr>
                <w:rStyle w:val="afffa"/>
                <w:rFonts w:ascii="Times New Roman" w:hAnsi="Times New Roman"/>
                <w:b w:val="0"/>
                <w:sz w:val="24"/>
                <w:szCs w:val="24"/>
              </w:rPr>
            </w:pPr>
            <w:r w:rsidRPr="00081002">
              <w:rPr>
                <w:rStyle w:val="afffa"/>
                <w:rFonts w:ascii="Times New Roman" w:hAnsi="Times New Roman"/>
                <w:iCs/>
                <w:sz w:val="24"/>
                <w:szCs w:val="24"/>
              </w:rPr>
              <w:t>Наименование видов деятельности и профессиональных компетенций</w:t>
            </w:r>
          </w:p>
        </w:tc>
      </w:tr>
      <w:tr w:rsidR="00807ED8" w:rsidRPr="00081002" w:rsidTr="009C038C">
        <w:tc>
          <w:tcPr>
            <w:tcW w:w="1384" w:type="dxa"/>
          </w:tcPr>
          <w:p w:rsidR="00807ED8" w:rsidRPr="00081002" w:rsidRDefault="00807ED8" w:rsidP="009C038C">
            <w:pPr>
              <w:spacing w:after="0" w:line="240" w:lineRule="auto"/>
              <w:jc w:val="both"/>
              <w:rPr>
                <w:rFonts w:ascii="Times New Roman" w:hAnsi="Times New Roman"/>
                <w:i/>
                <w:sz w:val="24"/>
                <w:szCs w:val="24"/>
              </w:rPr>
            </w:pPr>
            <w:r w:rsidRPr="00081002">
              <w:rPr>
                <w:rFonts w:ascii="Times New Roman" w:hAnsi="Times New Roman"/>
                <w:i/>
                <w:sz w:val="24"/>
                <w:szCs w:val="24"/>
              </w:rPr>
              <w:t>ВД 1</w:t>
            </w:r>
          </w:p>
        </w:tc>
        <w:tc>
          <w:tcPr>
            <w:tcW w:w="8470" w:type="dxa"/>
          </w:tcPr>
          <w:p w:rsidR="00807ED8" w:rsidRPr="00081002" w:rsidRDefault="00807ED8" w:rsidP="009C038C">
            <w:pPr>
              <w:spacing w:after="0" w:line="240" w:lineRule="auto"/>
              <w:jc w:val="both"/>
              <w:rPr>
                <w:rFonts w:ascii="Times New Roman" w:hAnsi="Times New Roman"/>
                <w:sz w:val="24"/>
                <w:szCs w:val="24"/>
              </w:rPr>
            </w:pPr>
            <w:r w:rsidRPr="00081002">
              <w:rPr>
                <w:rFonts w:ascii="Times New Roman" w:hAnsi="Times New Roman"/>
                <w:sz w:val="24"/>
                <w:szCs w:val="24"/>
              </w:rPr>
              <w:t>Организация и ведение процессов приготовления и подготовки к реализации полуфабрикатов для блюд, кулинарных изделий сложного ассортимента</w:t>
            </w:r>
          </w:p>
        </w:tc>
      </w:tr>
      <w:tr w:rsidR="00807ED8" w:rsidRPr="00081002" w:rsidTr="009C038C">
        <w:tc>
          <w:tcPr>
            <w:tcW w:w="1384" w:type="dxa"/>
          </w:tcPr>
          <w:p w:rsidR="00807ED8" w:rsidRPr="00081002" w:rsidRDefault="00807ED8" w:rsidP="009C038C">
            <w:pPr>
              <w:spacing w:after="0" w:line="240" w:lineRule="auto"/>
              <w:jc w:val="both"/>
              <w:rPr>
                <w:rFonts w:ascii="Times New Roman" w:hAnsi="Times New Roman"/>
                <w:i/>
                <w:sz w:val="24"/>
                <w:szCs w:val="24"/>
              </w:rPr>
            </w:pPr>
            <w:r w:rsidRPr="00081002">
              <w:rPr>
                <w:rFonts w:ascii="Times New Roman" w:hAnsi="Times New Roman"/>
                <w:i/>
                <w:sz w:val="24"/>
                <w:szCs w:val="24"/>
              </w:rPr>
              <w:t>ПК 1.1.</w:t>
            </w:r>
          </w:p>
        </w:tc>
        <w:tc>
          <w:tcPr>
            <w:tcW w:w="8470" w:type="dxa"/>
          </w:tcPr>
          <w:p w:rsidR="00807ED8" w:rsidRPr="00081002" w:rsidRDefault="00807ED8" w:rsidP="009C038C">
            <w:pPr>
              <w:spacing w:after="0" w:line="240" w:lineRule="auto"/>
              <w:jc w:val="both"/>
              <w:rPr>
                <w:rFonts w:ascii="Times New Roman" w:hAnsi="Times New Roman"/>
                <w:i/>
                <w:sz w:val="24"/>
                <w:szCs w:val="24"/>
              </w:rPr>
            </w:pPr>
            <w:r w:rsidRPr="00081002">
              <w:rPr>
                <w:rFonts w:ascii="Times New Roman" w:hAnsi="Times New Roman"/>
                <w:sz w:val="24"/>
                <w:szCs w:val="24"/>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tc>
      </w:tr>
      <w:tr w:rsidR="00807ED8" w:rsidRPr="00081002" w:rsidTr="009C038C">
        <w:tc>
          <w:tcPr>
            <w:tcW w:w="1384" w:type="dxa"/>
          </w:tcPr>
          <w:p w:rsidR="00807ED8" w:rsidRPr="00081002" w:rsidRDefault="00807ED8" w:rsidP="009C038C">
            <w:pPr>
              <w:spacing w:after="0" w:line="240" w:lineRule="auto"/>
              <w:jc w:val="both"/>
              <w:rPr>
                <w:rFonts w:ascii="Times New Roman" w:hAnsi="Times New Roman"/>
                <w:i/>
                <w:sz w:val="24"/>
                <w:szCs w:val="24"/>
              </w:rPr>
            </w:pPr>
            <w:r w:rsidRPr="00081002">
              <w:rPr>
                <w:rFonts w:ascii="Times New Roman" w:hAnsi="Times New Roman"/>
                <w:i/>
                <w:sz w:val="24"/>
                <w:szCs w:val="24"/>
              </w:rPr>
              <w:t>ПК 1.2</w:t>
            </w:r>
          </w:p>
        </w:tc>
        <w:tc>
          <w:tcPr>
            <w:tcW w:w="8470" w:type="dxa"/>
          </w:tcPr>
          <w:p w:rsidR="00807ED8" w:rsidRPr="00081002" w:rsidRDefault="00807ED8" w:rsidP="009C038C">
            <w:pPr>
              <w:spacing w:after="0" w:line="240" w:lineRule="auto"/>
              <w:jc w:val="both"/>
              <w:rPr>
                <w:rFonts w:ascii="Times New Roman" w:hAnsi="Times New Roman"/>
                <w:i/>
                <w:sz w:val="24"/>
                <w:szCs w:val="24"/>
              </w:rPr>
            </w:pPr>
            <w:r w:rsidRPr="00081002">
              <w:rPr>
                <w:rFonts w:ascii="Times New Roman" w:hAnsi="Times New Roman"/>
                <w:sz w:val="24"/>
                <w:szCs w:val="24"/>
              </w:rPr>
              <w:t>Осуществлять обработку, подготовку сырья: овощей, грибов, рыбы, нерыбного водного сырья, дичи</w:t>
            </w:r>
          </w:p>
        </w:tc>
      </w:tr>
      <w:tr w:rsidR="00807ED8" w:rsidRPr="00081002" w:rsidTr="009C038C">
        <w:tc>
          <w:tcPr>
            <w:tcW w:w="1384" w:type="dxa"/>
          </w:tcPr>
          <w:p w:rsidR="00807ED8" w:rsidRPr="00081002" w:rsidRDefault="00807ED8" w:rsidP="009C038C">
            <w:pPr>
              <w:spacing w:after="0" w:line="240" w:lineRule="auto"/>
              <w:jc w:val="both"/>
              <w:rPr>
                <w:rFonts w:ascii="Times New Roman" w:hAnsi="Times New Roman"/>
                <w:i/>
                <w:sz w:val="24"/>
                <w:szCs w:val="24"/>
              </w:rPr>
            </w:pPr>
            <w:r w:rsidRPr="00081002">
              <w:rPr>
                <w:rFonts w:ascii="Times New Roman" w:hAnsi="Times New Roman"/>
                <w:i/>
                <w:sz w:val="24"/>
                <w:szCs w:val="24"/>
              </w:rPr>
              <w:t>ПК 1.3</w:t>
            </w:r>
          </w:p>
        </w:tc>
        <w:tc>
          <w:tcPr>
            <w:tcW w:w="8470" w:type="dxa"/>
          </w:tcPr>
          <w:p w:rsidR="00807ED8" w:rsidRPr="00081002" w:rsidRDefault="00807ED8" w:rsidP="009C038C">
            <w:pPr>
              <w:spacing w:after="0" w:line="240" w:lineRule="auto"/>
              <w:jc w:val="both"/>
              <w:rPr>
                <w:rFonts w:ascii="Times New Roman" w:hAnsi="Times New Roman"/>
                <w:i/>
                <w:sz w:val="24"/>
                <w:szCs w:val="24"/>
              </w:rPr>
            </w:pPr>
            <w:r w:rsidRPr="00081002">
              <w:rPr>
                <w:rFonts w:ascii="Times New Roman" w:hAnsi="Times New Roman"/>
                <w:sz w:val="24"/>
                <w:szCs w:val="24"/>
              </w:rPr>
              <w:t>Проводить приготовление и подготовку к реализации полуфабрикатов для блюд, кулинарных изделий сложного ассортимента</w:t>
            </w:r>
          </w:p>
        </w:tc>
      </w:tr>
      <w:tr w:rsidR="00807ED8" w:rsidRPr="00081002" w:rsidTr="009C038C">
        <w:tc>
          <w:tcPr>
            <w:tcW w:w="1384" w:type="dxa"/>
          </w:tcPr>
          <w:p w:rsidR="00807ED8" w:rsidRPr="00081002" w:rsidRDefault="00807ED8" w:rsidP="009C038C">
            <w:pPr>
              <w:spacing w:after="0" w:line="240" w:lineRule="auto"/>
              <w:jc w:val="both"/>
              <w:rPr>
                <w:rFonts w:ascii="Times New Roman" w:hAnsi="Times New Roman"/>
                <w:i/>
                <w:sz w:val="24"/>
                <w:szCs w:val="24"/>
              </w:rPr>
            </w:pPr>
            <w:r w:rsidRPr="00081002">
              <w:rPr>
                <w:rFonts w:ascii="Times New Roman" w:hAnsi="Times New Roman"/>
                <w:i/>
                <w:sz w:val="24"/>
                <w:szCs w:val="24"/>
              </w:rPr>
              <w:t>ПК 1.4</w:t>
            </w:r>
          </w:p>
        </w:tc>
        <w:tc>
          <w:tcPr>
            <w:tcW w:w="8470" w:type="dxa"/>
          </w:tcPr>
          <w:p w:rsidR="00807ED8" w:rsidRPr="00081002" w:rsidRDefault="00807ED8" w:rsidP="009C038C">
            <w:pPr>
              <w:spacing w:after="0" w:line="240" w:lineRule="auto"/>
              <w:jc w:val="both"/>
              <w:rPr>
                <w:rFonts w:ascii="Times New Roman" w:hAnsi="Times New Roman"/>
                <w:i/>
                <w:sz w:val="24"/>
                <w:szCs w:val="24"/>
              </w:rPr>
            </w:pPr>
            <w:r w:rsidRPr="00081002">
              <w:rPr>
                <w:rFonts w:ascii="Times New Roman" w:hAnsi="Times New Roman"/>
                <w:sz w:val="24"/>
                <w:szCs w:val="24"/>
              </w:rPr>
              <w:t>Осуществлять разработку, адаптацию рецептур полуфабрикатов с учетом потребностей различных категорий потребителей, видов и форм обслуживани</w:t>
            </w:r>
          </w:p>
        </w:tc>
      </w:tr>
    </w:tbl>
    <w:p w:rsidR="00807ED8" w:rsidRPr="002B7A11" w:rsidRDefault="00807ED8" w:rsidP="00807ED8">
      <w:pPr>
        <w:rPr>
          <w:rFonts w:ascii="Times New Roman" w:hAnsi="Times New Roman"/>
          <w:b/>
          <w:i/>
          <w:sz w:val="24"/>
          <w:szCs w:val="24"/>
        </w:rPr>
      </w:pPr>
      <w:r w:rsidRPr="002B7A11">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6629"/>
      </w:tblGrid>
      <w:tr w:rsidR="00807ED8" w:rsidRPr="00081002" w:rsidTr="009C038C">
        <w:tc>
          <w:tcPr>
            <w:tcW w:w="2943" w:type="dxa"/>
          </w:tcPr>
          <w:p w:rsidR="00807ED8" w:rsidRPr="00081002" w:rsidRDefault="00807ED8" w:rsidP="009C038C">
            <w:pPr>
              <w:spacing w:after="0" w:line="240" w:lineRule="auto"/>
              <w:ind w:left="426"/>
              <w:rPr>
                <w:rFonts w:ascii="Times New Roman" w:hAnsi="Times New Roman"/>
                <w:bCs/>
                <w:sz w:val="24"/>
                <w:szCs w:val="24"/>
              </w:rPr>
            </w:pPr>
            <w:r w:rsidRPr="00081002">
              <w:rPr>
                <w:rFonts w:ascii="Times New Roman" w:hAnsi="Times New Roman"/>
                <w:bCs/>
                <w:sz w:val="24"/>
                <w:szCs w:val="24"/>
              </w:rPr>
              <w:t>Иметь практический опыт</w:t>
            </w:r>
          </w:p>
        </w:tc>
        <w:tc>
          <w:tcPr>
            <w:tcW w:w="6663" w:type="dxa"/>
          </w:tcPr>
          <w:p w:rsidR="00807ED8" w:rsidRPr="00081002" w:rsidRDefault="00807ED8" w:rsidP="009C038C">
            <w:pPr>
              <w:spacing w:after="0" w:line="240" w:lineRule="auto"/>
              <w:ind w:firstLine="736"/>
              <w:jc w:val="both"/>
              <w:rPr>
                <w:rFonts w:ascii="Times New Roman" w:hAnsi="Times New Roman"/>
                <w:sz w:val="24"/>
                <w:szCs w:val="24"/>
                <w:u w:color="000000"/>
              </w:rPr>
            </w:pPr>
            <w:r w:rsidRPr="00081002">
              <w:rPr>
                <w:rFonts w:ascii="Times New Roman" w:hAnsi="Times New Roman"/>
                <w:sz w:val="24"/>
                <w:szCs w:val="24"/>
                <w:u w:color="000000"/>
              </w:rPr>
              <w:t>разработке ассортимента полуфабрикатов;</w:t>
            </w:r>
          </w:p>
          <w:p w:rsidR="00807ED8" w:rsidRPr="00081002" w:rsidRDefault="00807ED8" w:rsidP="009C038C">
            <w:pPr>
              <w:spacing w:after="0" w:line="240" w:lineRule="auto"/>
              <w:ind w:firstLine="736"/>
              <w:jc w:val="both"/>
              <w:rPr>
                <w:rFonts w:ascii="Times New Roman" w:hAnsi="Times New Roman"/>
                <w:sz w:val="24"/>
                <w:szCs w:val="24"/>
                <w:u w:color="000000"/>
              </w:rPr>
            </w:pPr>
            <w:r w:rsidRPr="00081002">
              <w:rPr>
                <w:rFonts w:ascii="Times New Roman" w:hAnsi="Times New Roman"/>
                <w:sz w:val="24"/>
                <w:szCs w:val="24"/>
                <w:u w:color="000000"/>
              </w:rPr>
              <w:t>разработке, адаптации рецептур полуфабрикатов с учетом взаимозаменяемости сырья, продуктов, изменения выхода полуфабрикатов;</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807ED8" w:rsidRPr="00081002" w:rsidRDefault="00807ED8" w:rsidP="009C038C">
            <w:pPr>
              <w:spacing w:after="0" w:line="240" w:lineRule="auto"/>
              <w:ind w:left="-5" w:firstLine="736"/>
              <w:jc w:val="both"/>
              <w:rPr>
                <w:rFonts w:ascii="Times New Roman" w:hAnsi="Times New Roman"/>
                <w:sz w:val="24"/>
                <w:szCs w:val="24"/>
              </w:rPr>
            </w:pPr>
            <w:r w:rsidRPr="00081002">
              <w:rPr>
                <w:rFonts w:ascii="Times New Roman" w:hAnsi="Times New Roman"/>
                <w:sz w:val="24"/>
                <w:szCs w:val="24"/>
              </w:rPr>
              <w:t>подборе в соответствии с технологическими требованиями, оценке качества, безопасности, обработке различными методами, экзотических и редких видов сырья, приготовлении полуфабрикатов сложного ассортимента;</w:t>
            </w:r>
          </w:p>
          <w:p w:rsidR="00807ED8" w:rsidRPr="00081002" w:rsidRDefault="00807ED8" w:rsidP="009C038C">
            <w:pPr>
              <w:spacing w:after="0" w:line="240" w:lineRule="auto"/>
              <w:ind w:left="-5" w:firstLine="736"/>
              <w:jc w:val="both"/>
              <w:rPr>
                <w:rFonts w:ascii="Times New Roman" w:hAnsi="Times New Roman"/>
                <w:sz w:val="24"/>
                <w:szCs w:val="24"/>
              </w:rPr>
            </w:pPr>
            <w:r w:rsidRPr="00081002">
              <w:rPr>
                <w:rFonts w:ascii="Times New Roman" w:hAnsi="Times New Roman"/>
                <w:sz w:val="24"/>
                <w:szCs w:val="24"/>
              </w:rPr>
              <w:t>упаковке, хранении готовой продукции и обработанного сырья с учетом требований к безопасности;</w:t>
            </w:r>
          </w:p>
          <w:p w:rsidR="00807ED8" w:rsidRPr="00081002" w:rsidRDefault="00807ED8" w:rsidP="009C038C">
            <w:pPr>
              <w:spacing w:after="0" w:line="240" w:lineRule="auto"/>
              <w:ind w:left="-5" w:firstLine="736"/>
              <w:jc w:val="both"/>
              <w:rPr>
                <w:rFonts w:ascii="Times New Roman" w:hAnsi="Times New Roman"/>
                <w:sz w:val="24"/>
                <w:szCs w:val="24"/>
              </w:rPr>
            </w:pPr>
            <w:r w:rsidRPr="00081002">
              <w:rPr>
                <w:rFonts w:ascii="Times New Roman" w:hAnsi="Times New Roman"/>
                <w:sz w:val="24"/>
                <w:szCs w:val="24"/>
              </w:rPr>
              <w:t>контроле качества и безопасности обработанного сырья и полуфабрикатов;</w:t>
            </w:r>
          </w:p>
          <w:p w:rsidR="00807ED8" w:rsidRPr="00081002" w:rsidRDefault="00807ED8" w:rsidP="009C038C">
            <w:pPr>
              <w:spacing w:after="0" w:line="240" w:lineRule="auto"/>
              <w:ind w:left="34" w:firstLine="702"/>
              <w:jc w:val="both"/>
              <w:rPr>
                <w:rFonts w:ascii="Times New Roman" w:hAnsi="Times New Roman"/>
                <w:sz w:val="24"/>
                <w:szCs w:val="24"/>
              </w:rPr>
            </w:pPr>
            <w:r w:rsidRPr="00081002">
              <w:rPr>
                <w:rFonts w:ascii="Times New Roman" w:hAnsi="Times New Roman"/>
                <w:sz w:val="24"/>
                <w:szCs w:val="24"/>
              </w:rPr>
              <w:t>контроле хранения и расхода продуктов.</w:t>
            </w:r>
          </w:p>
        </w:tc>
      </w:tr>
      <w:tr w:rsidR="00807ED8" w:rsidRPr="00081002" w:rsidTr="009C038C">
        <w:tc>
          <w:tcPr>
            <w:tcW w:w="2943" w:type="dxa"/>
          </w:tcPr>
          <w:p w:rsidR="00807ED8" w:rsidRPr="00081002" w:rsidRDefault="00807ED8" w:rsidP="009C038C">
            <w:pPr>
              <w:tabs>
                <w:tab w:val="right" w:pos="2727"/>
              </w:tabs>
              <w:spacing w:after="0" w:line="240" w:lineRule="auto"/>
              <w:ind w:left="426"/>
              <w:rPr>
                <w:rFonts w:ascii="Times New Roman" w:hAnsi="Times New Roman"/>
                <w:bCs/>
                <w:sz w:val="24"/>
                <w:szCs w:val="24"/>
              </w:rPr>
            </w:pPr>
            <w:r w:rsidRPr="00081002">
              <w:rPr>
                <w:rFonts w:ascii="Times New Roman" w:hAnsi="Times New Roman"/>
                <w:bCs/>
                <w:sz w:val="24"/>
                <w:szCs w:val="24"/>
              </w:rPr>
              <w:t>уметь</w:t>
            </w:r>
            <w:r w:rsidRPr="00081002">
              <w:rPr>
                <w:rFonts w:ascii="Times New Roman" w:hAnsi="Times New Roman"/>
                <w:bCs/>
                <w:sz w:val="24"/>
                <w:szCs w:val="24"/>
              </w:rPr>
              <w:tab/>
            </w:r>
          </w:p>
        </w:tc>
        <w:tc>
          <w:tcPr>
            <w:tcW w:w="6663" w:type="dxa"/>
          </w:tcPr>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разрабатывать, изменять ассортимент, разрабатывать и адаптировать рецептуры полуфабрикатов в зависимости от изменения спроса;</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оценивать их качество и соответствие технологическим требованиям;</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применять регламенты, стандарты и нормативно-техническую документацию, соблюдать санитарно-эпидемиологические требования;</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соблюдать правила сочетаемости, взаимозаменяемости основного сырья и дополнительных ингредиентов, применения ароматических веществ;</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использовать различные способы обработки, подготовки экзотических и редких видов сырья, приготовления полуфабрикатов сложного ассортимента;</w:t>
            </w:r>
          </w:p>
          <w:p w:rsidR="00807ED8" w:rsidRPr="00081002" w:rsidRDefault="00807ED8" w:rsidP="009C038C">
            <w:pPr>
              <w:spacing w:after="0" w:line="240" w:lineRule="auto"/>
              <w:ind w:left="34" w:firstLine="709"/>
              <w:rPr>
                <w:rFonts w:ascii="Times New Roman" w:hAnsi="Times New Roman"/>
                <w:sz w:val="24"/>
                <w:szCs w:val="24"/>
              </w:rPr>
            </w:pPr>
            <w:r w:rsidRPr="00081002">
              <w:rPr>
                <w:rFonts w:ascii="Times New Roman" w:hAnsi="Times New Roman"/>
                <w:sz w:val="24"/>
                <w:szCs w:val="24"/>
              </w:rPr>
              <w:t>организовывать их упаковку на вынос, хранение с учетом требований к безопасности готовой продукции</w:t>
            </w:r>
          </w:p>
        </w:tc>
      </w:tr>
      <w:tr w:rsidR="00807ED8" w:rsidRPr="00081002" w:rsidTr="009C038C">
        <w:tc>
          <w:tcPr>
            <w:tcW w:w="2943" w:type="dxa"/>
          </w:tcPr>
          <w:p w:rsidR="00807ED8" w:rsidRPr="00081002" w:rsidRDefault="00807ED8" w:rsidP="009C038C">
            <w:pPr>
              <w:spacing w:after="0" w:line="240" w:lineRule="auto"/>
              <w:ind w:left="426"/>
              <w:rPr>
                <w:rFonts w:ascii="Times New Roman" w:hAnsi="Times New Roman"/>
                <w:bCs/>
                <w:sz w:val="24"/>
                <w:szCs w:val="24"/>
              </w:rPr>
            </w:pPr>
            <w:r w:rsidRPr="00081002">
              <w:rPr>
                <w:rFonts w:ascii="Times New Roman" w:hAnsi="Times New Roman"/>
                <w:bCs/>
                <w:sz w:val="24"/>
                <w:szCs w:val="24"/>
              </w:rPr>
              <w:t>знания</w:t>
            </w:r>
          </w:p>
        </w:tc>
        <w:tc>
          <w:tcPr>
            <w:tcW w:w="6663" w:type="dxa"/>
          </w:tcPr>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требования охраны труда, пожарной безопасности и производственной санитарии в организации питания;</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рецептуру, методы обработки экзотических и редких видов сырья, приготовления полуфабрикатов сложного ассортимента;</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способы сокращения потерь в процессе обработки сырья и приготовлении полуфабрикатов;</w:t>
            </w:r>
          </w:p>
          <w:p w:rsidR="00807ED8" w:rsidRPr="00081002" w:rsidRDefault="00807ED8" w:rsidP="009C038C">
            <w:pPr>
              <w:spacing w:after="0" w:line="240" w:lineRule="auto"/>
              <w:ind w:firstLine="736"/>
              <w:jc w:val="both"/>
              <w:rPr>
                <w:rFonts w:ascii="Times New Roman" w:hAnsi="Times New Roman"/>
                <w:sz w:val="24"/>
                <w:szCs w:val="24"/>
              </w:rPr>
            </w:pPr>
            <w:r w:rsidRPr="00081002">
              <w:rPr>
                <w:rFonts w:ascii="Times New Roman" w:hAnsi="Times New Roman"/>
                <w:sz w:val="24"/>
                <w:szCs w:val="24"/>
              </w:rPr>
              <w:t>правила охлаждения, замораживания, условия и сроки хранения обработанного сырья, продуктов, готовых полуфабрикатов;</w:t>
            </w:r>
          </w:p>
          <w:p w:rsidR="00807ED8" w:rsidRPr="00081002" w:rsidRDefault="00807ED8" w:rsidP="009C038C">
            <w:pPr>
              <w:spacing w:after="0" w:line="240" w:lineRule="auto"/>
              <w:ind w:left="34" w:firstLine="702"/>
              <w:jc w:val="both"/>
              <w:rPr>
                <w:rFonts w:ascii="Times New Roman" w:hAnsi="Times New Roman"/>
                <w:sz w:val="24"/>
                <w:szCs w:val="24"/>
              </w:rPr>
            </w:pPr>
            <w:r w:rsidRPr="00081002">
              <w:rPr>
                <w:rFonts w:ascii="Times New Roman" w:hAnsi="Times New Roman"/>
                <w:sz w:val="24"/>
                <w:szCs w:val="24"/>
              </w:rPr>
              <w:t>правила составления заявок на продукты</w:t>
            </w:r>
          </w:p>
        </w:tc>
      </w:tr>
    </w:tbl>
    <w:p w:rsidR="00412DA0" w:rsidRDefault="00412DA0" w:rsidP="00807ED8">
      <w:pPr>
        <w:jc w:val="center"/>
        <w:outlineLvl w:val="0"/>
        <w:rPr>
          <w:rFonts w:ascii="Times New Roman" w:hAnsi="Times New Roman" w:cs="Times New Roman"/>
          <w:sz w:val="24"/>
          <w:szCs w:val="24"/>
        </w:rPr>
      </w:pPr>
    </w:p>
    <w:p w:rsidR="00412DA0" w:rsidRPr="00A570E3" w:rsidRDefault="00412DA0" w:rsidP="00412DA0">
      <w:pPr>
        <w:rPr>
          <w:rFonts w:ascii="Times New Roman" w:hAnsi="Times New Roman"/>
          <w:b/>
          <w:i/>
          <w:sz w:val="24"/>
          <w:szCs w:val="24"/>
        </w:rPr>
      </w:pPr>
      <w:r>
        <w:rPr>
          <w:rFonts w:ascii="Times New Roman" w:hAnsi="Times New Roman" w:cs="Times New Roman"/>
          <w:sz w:val="24"/>
          <w:szCs w:val="24"/>
        </w:rPr>
        <w:tab/>
      </w:r>
      <w:r w:rsidRPr="00A570E3">
        <w:rPr>
          <w:rFonts w:ascii="Times New Roman" w:hAnsi="Times New Roman"/>
          <w:b/>
          <w:i/>
          <w:sz w:val="24"/>
          <w:szCs w:val="24"/>
        </w:rPr>
        <w:t>Стр</w:t>
      </w:r>
      <w:r>
        <w:rPr>
          <w:rFonts w:ascii="Times New Roman" w:hAnsi="Times New Roman"/>
          <w:b/>
          <w:i/>
          <w:sz w:val="24"/>
          <w:szCs w:val="24"/>
        </w:rPr>
        <w:t>уктура профессионального модуля</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538"/>
        <w:gridCol w:w="812"/>
        <w:gridCol w:w="628"/>
        <w:gridCol w:w="1267"/>
        <w:gridCol w:w="236"/>
        <w:gridCol w:w="901"/>
        <w:gridCol w:w="722"/>
        <w:gridCol w:w="813"/>
        <w:gridCol w:w="1264"/>
      </w:tblGrid>
      <w:tr w:rsidR="00412DA0" w:rsidRPr="00081002" w:rsidTr="009C038C">
        <w:tc>
          <w:tcPr>
            <w:tcW w:w="358"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r w:rsidRPr="00081002">
              <w:rPr>
                <w:rFonts w:ascii="Times New Roman" w:hAnsi="Times New Roman"/>
                <w:i/>
              </w:rPr>
              <w:t>Коды профес-сиональ-ных общих компетенций</w:t>
            </w:r>
          </w:p>
        </w:tc>
        <w:tc>
          <w:tcPr>
            <w:tcW w:w="1287"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Наименования разделов профессионального модуля</w:t>
            </w:r>
          </w:p>
        </w:tc>
        <w:tc>
          <w:tcPr>
            <w:tcW w:w="414"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iCs/>
              </w:rPr>
            </w:pPr>
            <w:r w:rsidRPr="00081002">
              <w:rPr>
                <w:rFonts w:ascii="Times New Roman" w:hAnsi="Times New Roman"/>
                <w:i/>
                <w:iCs/>
              </w:rPr>
              <w:t>Объем образова-тельной программы, час.</w:t>
            </w:r>
          </w:p>
        </w:tc>
        <w:tc>
          <w:tcPr>
            <w:tcW w:w="2942" w:type="pct"/>
            <w:gridSpan w:val="7"/>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Объем образовательной программы, час.</w:t>
            </w:r>
          </w:p>
        </w:tc>
      </w:tr>
      <w:tr w:rsidR="00412DA0" w:rsidRPr="00081002" w:rsidTr="009C038C">
        <w:tc>
          <w:tcPr>
            <w:tcW w:w="358" w:type="pct"/>
            <w:vMerge/>
            <w:tcBorders>
              <w:left w:val="single" w:sz="12" w:space="0" w:color="auto"/>
              <w:right w:val="single" w:sz="12" w:space="0" w:color="auto"/>
            </w:tcBorders>
          </w:tcPr>
          <w:p w:rsidR="00412DA0" w:rsidRPr="00081002" w:rsidRDefault="00412DA0" w:rsidP="009C038C">
            <w:pPr>
              <w:spacing w:after="0" w:line="240" w:lineRule="auto"/>
              <w:rPr>
                <w:rFonts w:ascii="Times New Roman" w:hAnsi="Times New Roman"/>
                <w:i/>
              </w:rPr>
            </w:pPr>
          </w:p>
        </w:tc>
        <w:tc>
          <w:tcPr>
            <w:tcW w:w="1287" w:type="pct"/>
            <w:vMerge/>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c>
          <w:tcPr>
            <w:tcW w:w="414" w:type="pct"/>
            <w:vMerge/>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iCs/>
              </w:rPr>
            </w:pPr>
          </w:p>
        </w:tc>
        <w:tc>
          <w:tcPr>
            <w:tcW w:w="2299" w:type="pct"/>
            <w:gridSpan w:val="6"/>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Занятия во взаимодействии с преподавателем, час.</w:t>
            </w:r>
          </w:p>
        </w:tc>
        <w:tc>
          <w:tcPr>
            <w:tcW w:w="642"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r w:rsidRPr="00081002">
              <w:rPr>
                <w:rFonts w:ascii="Times New Roman" w:hAnsi="Times New Roman"/>
                <w:i/>
              </w:rPr>
              <w:t>Самостоятельная работа, час</w:t>
            </w:r>
          </w:p>
        </w:tc>
      </w:tr>
      <w:tr w:rsidR="00412DA0" w:rsidRPr="00081002" w:rsidTr="009C038C">
        <w:tc>
          <w:tcPr>
            <w:tcW w:w="358" w:type="pct"/>
            <w:vMerge/>
            <w:tcBorders>
              <w:left w:val="single" w:sz="12" w:space="0" w:color="auto"/>
              <w:right w:val="single" w:sz="12" w:space="0" w:color="auto"/>
            </w:tcBorders>
          </w:tcPr>
          <w:p w:rsidR="00412DA0" w:rsidRPr="00081002" w:rsidRDefault="00412DA0" w:rsidP="009C038C">
            <w:pPr>
              <w:spacing w:after="0" w:line="240" w:lineRule="auto"/>
              <w:rPr>
                <w:rFonts w:ascii="Times New Roman" w:hAnsi="Times New Roman"/>
                <w:i/>
              </w:rPr>
            </w:pPr>
          </w:p>
        </w:tc>
        <w:tc>
          <w:tcPr>
            <w:tcW w:w="1287" w:type="pct"/>
            <w:vMerge/>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c>
          <w:tcPr>
            <w:tcW w:w="414" w:type="pct"/>
            <w:vMerge/>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iCs/>
              </w:rPr>
            </w:pPr>
          </w:p>
        </w:tc>
        <w:tc>
          <w:tcPr>
            <w:tcW w:w="1517" w:type="pct"/>
            <w:gridSpan w:val="4"/>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Обучение по МДК, в час.</w:t>
            </w:r>
          </w:p>
        </w:tc>
        <w:tc>
          <w:tcPr>
            <w:tcW w:w="782" w:type="pct"/>
            <w:gridSpan w:val="2"/>
            <w:vMerge w:val="restart"/>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Практики</w:t>
            </w:r>
          </w:p>
        </w:tc>
        <w:tc>
          <w:tcPr>
            <w:tcW w:w="642" w:type="pct"/>
            <w:vMerge/>
            <w:tcBorders>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r>
      <w:tr w:rsidR="00412DA0" w:rsidRPr="00081002" w:rsidTr="009C038C">
        <w:tc>
          <w:tcPr>
            <w:tcW w:w="358" w:type="pct"/>
            <w:vMerge/>
            <w:tcBorders>
              <w:left w:val="single" w:sz="12" w:space="0" w:color="auto"/>
              <w:right w:val="single" w:sz="12" w:space="0" w:color="auto"/>
            </w:tcBorders>
          </w:tcPr>
          <w:p w:rsidR="00412DA0" w:rsidRPr="00081002" w:rsidRDefault="00412DA0" w:rsidP="009C038C">
            <w:pPr>
              <w:spacing w:after="0" w:line="240" w:lineRule="auto"/>
              <w:rPr>
                <w:rFonts w:ascii="Times New Roman" w:hAnsi="Times New Roman"/>
                <w:i/>
              </w:rPr>
            </w:pPr>
          </w:p>
        </w:tc>
        <w:tc>
          <w:tcPr>
            <w:tcW w:w="1287" w:type="pct"/>
            <w:vMerge/>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c>
          <w:tcPr>
            <w:tcW w:w="414" w:type="pct"/>
            <w:vMerge/>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iCs/>
              </w:rPr>
            </w:pPr>
          </w:p>
        </w:tc>
        <w:tc>
          <w:tcPr>
            <w:tcW w:w="321"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r w:rsidRPr="00081002">
              <w:rPr>
                <w:rFonts w:ascii="Times New Roman" w:hAnsi="Times New Roman"/>
                <w:i/>
              </w:rPr>
              <w:t>всего,</w:t>
            </w:r>
          </w:p>
          <w:p w:rsidR="00412DA0" w:rsidRPr="00081002" w:rsidRDefault="00412DA0" w:rsidP="009C038C">
            <w:pPr>
              <w:spacing w:after="0" w:line="240" w:lineRule="auto"/>
              <w:rPr>
                <w:rFonts w:ascii="Times New Roman" w:hAnsi="Times New Roman"/>
                <w:i/>
              </w:rPr>
            </w:pPr>
            <w:r w:rsidRPr="00081002">
              <w:rPr>
                <w:rFonts w:ascii="Times New Roman" w:hAnsi="Times New Roman"/>
                <w:i/>
              </w:rPr>
              <w:t>часов</w:t>
            </w:r>
          </w:p>
        </w:tc>
        <w:tc>
          <w:tcPr>
            <w:tcW w:w="1196" w:type="pct"/>
            <w:gridSpan w:val="3"/>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в т.ч.</w:t>
            </w:r>
          </w:p>
        </w:tc>
        <w:tc>
          <w:tcPr>
            <w:tcW w:w="782" w:type="pct"/>
            <w:gridSpan w:val="2"/>
            <w:vMerge/>
            <w:tcBorders>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c>
          <w:tcPr>
            <w:tcW w:w="642" w:type="pct"/>
            <w:vMerge/>
            <w:tcBorders>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r>
      <w:tr w:rsidR="00412DA0" w:rsidRPr="00081002" w:rsidTr="009C038C">
        <w:tc>
          <w:tcPr>
            <w:tcW w:w="358" w:type="pct"/>
            <w:vMerge/>
            <w:tcBorders>
              <w:left w:val="single" w:sz="12" w:space="0" w:color="auto"/>
              <w:bottom w:val="single" w:sz="12" w:space="0" w:color="auto"/>
              <w:right w:val="single" w:sz="12" w:space="0" w:color="auto"/>
            </w:tcBorders>
          </w:tcPr>
          <w:p w:rsidR="00412DA0" w:rsidRPr="00081002" w:rsidRDefault="00412DA0" w:rsidP="009C038C">
            <w:pPr>
              <w:spacing w:after="0" w:line="240" w:lineRule="auto"/>
              <w:rPr>
                <w:rFonts w:ascii="Times New Roman" w:hAnsi="Times New Roman"/>
                <w:i/>
              </w:rPr>
            </w:pPr>
          </w:p>
        </w:tc>
        <w:tc>
          <w:tcPr>
            <w:tcW w:w="1287" w:type="pct"/>
            <w:vMerge/>
            <w:tcBorders>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c>
          <w:tcPr>
            <w:tcW w:w="414" w:type="pct"/>
            <w:vMerge/>
            <w:tcBorders>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c>
          <w:tcPr>
            <w:tcW w:w="321" w:type="pct"/>
            <w:vMerge/>
            <w:tcBorders>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c>
          <w:tcPr>
            <w:tcW w:w="644" w:type="pct"/>
            <w:tcBorders>
              <w:top w:val="single" w:sz="12" w:space="0" w:color="auto"/>
              <w:left w:val="single" w:sz="12" w:space="0" w:color="auto"/>
              <w:bottom w:val="single" w:sz="12" w:space="0" w:color="auto"/>
            </w:tcBorders>
            <w:vAlign w:val="center"/>
          </w:tcPr>
          <w:p w:rsidR="00412DA0" w:rsidRPr="00081002" w:rsidRDefault="00412DA0" w:rsidP="009C038C">
            <w:pPr>
              <w:spacing w:after="0" w:line="240" w:lineRule="auto"/>
              <w:rPr>
                <w:rFonts w:ascii="Times New Roman" w:hAnsi="Times New Roman"/>
                <w:i/>
              </w:rPr>
            </w:pPr>
            <w:r w:rsidRPr="00081002">
              <w:rPr>
                <w:rFonts w:ascii="Times New Roman" w:hAnsi="Times New Roman"/>
                <w:i/>
              </w:rPr>
              <w:t>лабораторные и практические занятия, часов</w:t>
            </w:r>
          </w:p>
        </w:tc>
        <w:tc>
          <w:tcPr>
            <w:tcW w:w="552" w:type="pct"/>
            <w:gridSpan w:val="2"/>
            <w:tcBorders>
              <w:top w:val="single" w:sz="12" w:space="0" w:color="auto"/>
              <w:bottom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r w:rsidRPr="00081002">
              <w:rPr>
                <w:rFonts w:ascii="Times New Roman" w:hAnsi="Times New Roman"/>
                <w:i/>
              </w:rPr>
              <w:t>курсовая проект (работа),час</w:t>
            </w:r>
          </w:p>
        </w:tc>
        <w:tc>
          <w:tcPr>
            <w:tcW w:w="368" w:type="pct"/>
            <w:tcBorders>
              <w:top w:val="single" w:sz="12" w:space="0" w:color="auto"/>
              <w:left w:val="single" w:sz="12" w:space="0" w:color="auto"/>
              <w:bottom w:val="single" w:sz="12" w:space="0" w:color="auto"/>
            </w:tcBorders>
            <w:vAlign w:val="center"/>
          </w:tcPr>
          <w:p w:rsidR="00412DA0" w:rsidRPr="00081002" w:rsidRDefault="00412DA0" w:rsidP="009C038C">
            <w:pPr>
              <w:spacing w:after="0" w:line="240" w:lineRule="auto"/>
              <w:rPr>
                <w:rFonts w:ascii="Times New Roman" w:hAnsi="Times New Roman"/>
                <w:i/>
              </w:rPr>
            </w:pPr>
            <w:r w:rsidRPr="00081002">
              <w:rPr>
                <w:rFonts w:ascii="Times New Roman" w:hAnsi="Times New Roman"/>
                <w:i/>
              </w:rPr>
              <w:t>Учебная</w:t>
            </w:r>
          </w:p>
        </w:tc>
        <w:tc>
          <w:tcPr>
            <w:tcW w:w="414" w:type="pct"/>
            <w:tcBorders>
              <w:top w:val="single" w:sz="12" w:space="0" w:color="auto"/>
              <w:bottom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r w:rsidRPr="00081002">
              <w:rPr>
                <w:rFonts w:ascii="Times New Roman" w:hAnsi="Times New Roman"/>
                <w:i/>
              </w:rPr>
              <w:t>Производственная</w:t>
            </w:r>
          </w:p>
        </w:tc>
        <w:tc>
          <w:tcPr>
            <w:tcW w:w="642" w:type="pct"/>
            <w:vMerge/>
            <w:tcBorders>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i/>
              </w:rPr>
            </w:pPr>
          </w:p>
        </w:tc>
      </w:tr>
      <w:tr w:rsidR="00412DA0" w:rsidRPr="00081002" w:rsidTr="009C038C">
        <w:tc>
          <w:tcPr>
            <w:tcW w:w="358" w:type="pct"/>
            <w:tcBorders>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1</w:t>
            </w:r>
          </w:p>
        </w:tc>
        <w:tc>
          <w:tcPr>
            <w:tcW w:w="1287" w:type="pct"/>
            <w:tcBorders>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2</w:t>
            </w:r>
          </w:p>
        </w:tc>
        <w:tc>
          <w:tcPr>
            <w:tcW w:w="414" w:type="pct"/>
            <w:tcBorders>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3</w:t>
            </w:r>
          </w:p>
        </w:tc>
        <w:tc>
          <w:tcPr>
            <w:tcW w:w="321" w:type="pct"/>
            <w:tcBorders>
              <w:left w:val="single" w:sz="12" w:space="0" w:color="auto"/>
              <w:bottom w:val="single" w:sz="12" w:space="0" w:color="auto"/>
              <w:right w:val="single" w:sz="6"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4</w:t>
            </w:r>
          </w:p>
        </w:tc>
        <w:tc>
          <w:tcPr>
            <w:tcW w:w="644" w:type="pct"/>
            <w:tcBorders>
              <w:top w:val="single" w:sz="12" w:space="0" w:color="auto"/>
              <w:left w:val="single" w:sz="6" w:space="0" w:color="auto"/>
              <w:bottom w:val="single" w:sz="12" w:space="0" w:color="auto"/>
              <w:right w:val="single" w:sz="6"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5</w:t>
            </w:r>
          </w:p>
        </w:tc>
        <w:tc>
          <w:tcPr>
            <w:tcW w:w="552" w:type="pct"/>
            <w:gridSpan w:val="2"/>
            <w:tcBorders>
              <w:top w:val="single" w:sz="12" w:space="0" w:color="auto"/>
              <w:left w:val="single" w:sz="6"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6</w:t>
            </w:r>
          </w:p>
        </w:tc>
        <w:tc>
          <w:tcPr>
            <w:tcW w:w="368" w:type="pct"/>
            <w:tcBorders>
              <w:top w:val="single" w:sz="12" w:space="0" w:color="auto"/>
              <w:left w:val="single" w:sz="12" w:space="0" w:color="auto"/>
              <w:bottom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7</w:t>
            </w:r>
          </w:p>
        </w:tc>
        <w:tc>
          <w:tcPr>
            <w:tcW w:w="414" w:type="pct"/>
            <w:tcBorders>
              <w:top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8</w:t>
            </w:r>
          </w:p>
        </w:tc>
        <w:tc>
          <w:tcPr>
            <w:tcW w:w="642" w:type="pct"/>
            <w:tcBorders>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9</w:t>
            </w:r>
          </w:p>
        </w:tc>
      </w:tr>
      <w:tr w:rsidR="00412DA0" w:rsidRPr="00081002" w:rsidTr="009C038C">
        <w:tc>
          <w:tcPr>
            <w:tcW w:w="358" w:type="pct"/>
            <w:tcBorders>
              <w:top w:val="single" w:sz="12" w:space="0" w:color="auto"/>
              <w:left w:val="single" w:sz="12" w:space="0" w:color="auto"/>
              <w:right w:val="single" w:sz="12" w:space="0" w:color="auto"/>
            </w:tcBorders>
          </w:tcPr>
          <w:p w:rsidR="00412DA0" w:rsidRPr="00081002" w:rsidRDefault="00412DA0" w:rsidP="009C038C">
            <w:pPr>
              <w:spacing w:after="0" w:line="240" w:lineRule="auto"/>
              <w:rPr>
                <w:rFonts w:ascii="Times New Roman" w:hAnsi="Times New Roman"/>
                <w:i/>
                <w:sz w:val="24"/>
                <w:szCs w:val="24"/>
              </w:rPr>
            </w:pPr>
            <w:r w:rsidRPr="00081002">
              <w:rPr>
                <w:rFonts w:ascii="Times New Roman" w:hAnsi="Times New Roman"/>
                <w:i/>
                <w:sz w:val="24"/>
                <w:szCs w:val="24"/>
              </w:rPr>
              <w:t>ПК 1.1-1.4</w:t>
            </w:r>
          </w:p>
          <w:p w:rsidR="00412DA0" w:rsidRPr="00081002" w:rsidRDefault="00412DA0" w:rsidP="009C038C">
            <w:pPr>
              <w:spacing w:after="0" w:line="240" w:lineRule="auto"/>
              <w:rPr>
                <w:rFonts w:ascii="Times New Roman" w:hAnsi="Times New Roman"/>
                <w:i/>
                <w:sz w:val="24"/>
                <w:szCs w:val="24"/>
              </w:rPr>
            </w:pPr>
            <w:r w:rsidRPr="00081002">
              <w:rPr>
                <w:rFonts w:ascii="Times New Roman" w:hAnsi="Times New Roman"/>
                <w:i/>
                <w:sz w:val="24"/>
                <w:szCs w:val="24"/>
              </w:rPr>
              <w:t>ОК</w:t>
            </w:r>
          </w:p>
        </w:tc>
        <w:tc>
          <w:tcPr>
            <w:tcW w:w="1287" w:type="pct"/>
            <w:tcBorders>
              <w:top w:val="single" w:sz="12" w:space="0" w:color="auto"/>
              <w:left w:val="single" w:sz="12" w:space="0" w:color="auto"/>
              <w:right w:val="single" w:sz="12" w:space="0" w:color="auto"/>
            </w:tcBorders>
          </w:tcPr>
          <w:p w:rsidR="00412DA0" w:rsidRPr="00081002" w:rsidRDefault="00412DA0" w:rsidP="009C038C">
            <w:pPr>
              <w:spacing w:after="0" w:line="240" w:lineRule="auto"/>
              <w:rPr>
                <w:rFonts w:ascii="Times New Roman" w:hAnsi="Times New Roman"/>
                <w:i/>
                <w:sz w:val="24"/>
                <w:szCs w:val="24"/>
              </w:rPr>
            </w:pPr>
            <w:r w:rsidRPr="00081002">
              <w:rPr>
                <w:rFonts w:ascii="Times New Roman" w:hAnsi="Times New Roman"/>
                <w:b/>
                <w:i/>
                <w:sz w:val="24"/>
                <w:szCs w:val="24"/>
              </w:rPr>
              <w:t xml:space="preserve">Раздел модуля 1. </w:t>
            </w:r>
            <w:r w:rsidRPr="00081002">
              <w:rPr>
                <w:rFonts w:ascii="Times New Roman" w:hAnsi="Times New Roman"/>
                <w:sz w:val="24"/>
                <w:szCs w:val="24"/>
              </w:rPr>
              <w:t>Организация процессов приготовления и подготовки к реализации полуфабрикатов для блюд, кулинарных изделий сложного ассортимента</w:t>
            </w:r>
          </w:p>
        </w:tc>
        <w:tc>
          <w:tcPr>
            <w:tcW w:w="414" w:type="pct"/>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rPr>
                <w:rFonts w:ascii="Times New Roman" w:hAnsi="Times New Roman"/>
                <w:b/>
                <w:i/>
              </w:rPr>
            </w:pPr>
            <w:r>
              <w:rPr>
                <w:rFonts w:ascii="Times New Roman" w:hAnsi="Times New Roman"/>
                <w:b/>
                <w:i/>
              </w:rPr>
              <w:t xml:space="preserve">     60</w:t>
            </w:r>
          </w:p>
        </w:tc>
        <w:tc>
          <w:tcPr>
            <w:tcW w:w="321" w:type="pct"/>
            <w:tcBorders>
              <w:top w:val="single" w:sz="12" w:space="0" w:color="auto"/>
              <w:lef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50</w:t>
            </w:r>
          </w:p>
        </w:tc>
        <w:tc>
          <w:tcPr>
            <w:tcW w:w="644" w:type="pct"/>
            <w:tcBorders>
              <w:top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10</w:t>
            </w:r>
          </w:p>
        </w:tc>
        <w:tc>
          <w:tcPr>
            <w:tcW w:w="552" w:type="pct"/>
            <w:gridSpan w:val="2"/>
            <w:tcBorders>
              <w:top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c>
          <w:tcPr>
            <w:tcW w:w="368" w:type="pct"/>
            <w:tcBorders>
              <w:top w:val="single" w:sz="12" w:space="0" w:color="auto"/>
              <w:lef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c>
          <w:tcPr>
            <w:tcW w:w="414" w:type="pct"/>
            <w:tcBorders>
              <w:top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c>
          <w:tcPr>
            <w:tcW w:w="642" w:type="pct"/>
            <w:tcBorders>
              <w:top w:val="single" w:sz="12" w:space="0" w:color="auto"/>
              <w:left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4</w:t>
            </w:r>
          </w:p>
        </w:tc>
      </w:tr>
      <w:tr w:rsidR="00412DA0" w:rsidRPr="00081002" w:rsidTr="009C038C">
        <w:trPr>
          <w:trHeight w:val="418"/>
        </w:trPr>
        <w:tc>
          <w:tcPr>
            <w:tcW w:w="358" w:type="pct"/>
            <w:tcBorders>
              <w:left w:val="single" w:sz="12" w:space="0" w:color="auto"/>
              <w:right w:val="single" w:sz="12" w:space="0" w:color="auto"/>
            </w:tcBorders>
          </w:tcPr>
          <w:p w:rsidR="00412DA0" w:rsidRPr="00081002" w:rsidRDefault="00412DA0" w:rsidP="009C038C">
            <w:pPr>
              <w:spacing w:after="0" w:line="240" w:lineRule="auto"/>
              <w:rPr>
                <w:rFonts w:ascii="Times New Roman" w:hAnsi="Times New Roman"/>
                <w:i/>
                <w:sz w:val="24"/>
                <w:szCs w:val="24"/>
              </w:rPr>
            </w:pPr>
            <w:r w:rsidRPr="00081002">
              <w:rPr>
                <w:rFonts w:ascii="Times New Roman" w:hAnsi="Times New Roman"/>
                <w:i/>
                <w:sz w:val="24"/>
                <w:szCs w:val="24"/>
              </w:rPr>
              <w:t>ПК 1.1.-1.4</w:t>
            </w:r>
          </w:p>
        </w:tc>
        <w:tc>
          <w:tcPr>
            <w:tcW w:w="1287" w:type="pct"/>
            <w:tcBorders>
              <w:left w:val="single" w:sz="12" w:space="0" w:color="auto"/>
              <w:right w:val="single" w:sz="12" w:space="0" w:color="auto"/>
            </w:tcBorders>
          </w:tcPr>
          <w:p w:rsidR="00412DA0" w:rsidRPr="00081002" w:rsidRDefault="00412DA0" w:rsidP="009C038C">
            <w:pPr>
              <w:spacing w:after="0" w:line="240" w:lineRule="auto"/>
              <w:rPr>
                <w:rFonts w:ascii="Times New Roman" w:hAnsi="Times New Roman"/>
                <w:i/>
                <w:sz w:val="24"/>
                <w:szCs w:val="24"/>
              </w:rPr>
            </w:pPr>
            <w:r w:rsidRPr="00081002">
              <w:rPr>
                <w:rFonts w:ascii="Times New Roman" w:hAnsi="Times New Roman"/>
                <w:b/>
                <w:i/>
                <w:sz w:val="24"/>
                <w:szCs w:val="24"/>
              </w:rPr>
              <w:t xml:space="preserve">Раздел модуля 2. </w:t>
            </w:r>
            <w:r w:rsidRPr="00081002">
              <w:rPr>
                <w:rFonts w:ascii="Times New Roman" w:hAnsi="Times New Roman"/>
                <w:sz w:val="24"/>
                <w:szCs w:val="24"/>
              </w:rPr>
              <w:t>Ведение процессов обработки экзотических и редких видов сырья  и приготовления и подготовки к реализации полуфабрикатов для блюд, кулинарных изделий сложного ассортимента</w:t>
            </w:r>
          </w:p>
        </w:tc>
        <w:tc>
          <w:tcPr>
            <w:tcW w:w="414" w:type="pct"/>
            <w:tcBorders>
              <w:left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76</w:t>
            </w:r>
          </w:p>
        </w:tc>
        <w:tc>
          <w:tcPr>
            <w:tcW w:w="321" w:type="pct"/>
            <w:tcBorders>
              <w:lef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66</w:t>
            </w:r>
          </w:p>
        </w:tc>
        <w:tc>
          <w:tcPr>
            <w:tcW w:w="644" w:type="pct"/>
            <w:vAlign w:val="center"/>
          </w:tcPr>
          <w:p w:rsidR="00412DA0" w:rsidRPr="00081002" w:rsidRDefault="00412DA0" w:rsidP="009C038C">
            <w:pPr>
              <w:spacing w:after="0" w:line="240" w:lineRule="auto"/>
              <w:jc w:val="center"/>
              <w:rPr>
                <w:rFonts w:ascii="Times New Roman" w:hAnsi="Times New Roman"/>
                <w:i/>
              </w:rPr>
            </w:pPr>
            <w:r>
              <w:rPr>
                <w:rFonts w:ascii="Times New Roman" w:hAnsi="Times New Roman"/>
                <w:i/>
              </w:rPr>
              <w:t>30</w:t>
            </w:r>
          </w:p>
        </w:tc>
        <w:tc>
          <w:tcPr>
            <w:tcW w:w="552" w:type="pct"/>
            <w:gridSpan w:val="2"/>
            <w:tcBorders>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c>
          <w:tcPr>
            <w:tcW w:w="368" w:type="pct"/>
            <w:tcBorders>
              <w:lef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c>
          <w:tcPr>
            <w:tcW w:w="414" w:type="pct"/>
            <w:tcBorders>
              <w:right w:val="single" w:sz="12" w:space="0" w:color="auto"/>
            </w:tcBorders>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c>
          <w:tcPr>
            <w:tcW w:w="642" w:type="pct"/>
            <w:tcBorders>
              <w:left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4</w:t>
            </w:r>
          </w:p>
        </w:tc>
      </w:tr>
      <w:tr w:rsidR="00412DA0" w:rsidRPr="00081002" w:rsidTr="009C038C">
        <w:trPr>
          <w:trHeight w:val="642"/>
        </w:trPr>
        <w:tc>
          <w:tcPr>
            <w:tcW w:w="358" w:type="pct"/>
            <w:tcBorders>
              <w:left w:val="single" w:sz="12" w:space="0" w:color="auto"/>
              <w:right w:val="single" w:sz="12" w:space="0" w:color="auto"/>
            </w:tcBorders>
          </w:tcPr>
          <w:p w:rsidR="00412DA0" w:rsidRPr="00081002" w:rsidRDefault="00412DA0" w:rsidP="009C038C">
            <w:pPr>
              <w:spacing w:after="0" w:line="240" w:lineRule="auto"/>
              <w:rPr>
                <w:rFonts w:ascii="Times New Roman" w:hAnsi="Times New Roman"/>
                <w:i/>
              </w:rPr>
            </w:pPr>
            <w:r w:rsidRPr="00081002">
              <w:rPr>
                <w:rFonts w:ascii="Times New Roman" w:hAnsi="Times New Roman"/>
                <w:i/>
              </w:rPr>
              <w:t>ПК 1.1-1.4</w:t>
            </w:r>
          </w:p>
        </w:tc>
        <w:tc>
          <w:tcPr>
            <w:tcW w:w="1287" w:type="pct"/>
            <w:tcBorders>
              <w:left w:val="single" w:sz="12" w:space="0" w:color="auto"/>
              <w:right w:val="single" w:sz="12" w:space="0" w:color="auto"/>
            </w:tcBorders>
          </w:tcPr>
          <w:p w:rsidR="00412DA0" w:rsidRPr="00081002" w:rsidRDefault="00412DA0" w:rsidP="009C038C">
            <w:pPr>
              <w:spacing w:after="0" w:line="240" w:lineRule="auto"/>
              <w:rPr>
                <w:rFonts w:ascii="Times New Roman" w:hAnsi="Times New Roman"/>
                <w:i/>
              </w:rPr>
            </w:pPr>
            <w:r w:rsidRPr="00081002">
              <w:rPr>
                <w:rFonts w:ascii="Times New Roman" w:hAnsi="Times New Roman"/>
                <w:i/>
              </w:rPr>
              <w:t>Учебная и производственная практика</w:t>
            </w:r>
          </w:p>
        </w:tc>
        <w:tc>
          <w:tcPr>
            <w:tcW w:w="414" w:type="pct"/>
            <w:tcBorders>
              <w:left w:val="single" w:sz="12" w:space="0" w:color="auto"/>
              <w:right w:val="single" w:sz="12" w:space="0" w:color="auto"/>
            </w:tcBorders>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144</w:t>
            </w:r>
          </w:p>
        </w:tc>
        <w:tc>
          <w:tcPr>
            <w:tcW w:w="321" w:type="pct"/>
            <w:tcBorders>
              <w:left w:val="single" w:sz="12" w:space="0" w:color="auto"/>
              <w:right w:val="single" w:sz="12" w:space="0" w:color="auto"/>
            </w:tcBorders>
            <w:shd w:val="clear" w:color="auto" w:fill="FFFFFF"/>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c>
          <w:tcPr>
            <w:tcW w:w="644" w:type="pct"/>
            <w:tcBorders>
              <w:left w:val="single" w:sz="12" w:space="0" w:color="auto"/>
              <w:right w:val="single" w:sz="12" w:space="0" w:color="auto"/>
            </w:tcBorders>
            <w:shd w:val="clear" w:color="auto" w:fill="FFFFFF"/>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c>
          <w:tcPr>
            <w:tcW w:w="552" w:type="pct"/>
            <w:gridSpan w:val="2"/>
            <w:tcBorders>
              <w:left w:val="single" w:sz="12" w:space="0" w:color="auto"/>
              <w:right w:val="single" w:sz="12" w:space="0" w:color="auto"/>
            </w:tcBorders>
            <w:shd w:val="clear" w:color="auto" w:fill="FFFFFF"/>
            <w:vAlign w:val="center"/>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c>
          <w:tcPr>
            <w:tcW w:w="368" w:type="pct"/>
            <w:tcBorders>
              <w:left w:val="single" w:sz="12" w:space="0" w:color="auto"/>
              <w:right w:val="single" w:sz="12" w:space="0" w:color="auto"/>
            </w:tcBorders>
            <w:shd w:val="clear" w:color="auto" w:fill="FFFFFF"/>
          </w:tcPr>
          <w:p w:rsidR="00412DA0" w:rsidRPr="00FA2552" w:rsidRDefault="00412DA0" w:rsidP="009C038C">
            <w:pPr>
              <w:spacing w:after="0" w:line="240" w:lineRule="auto"/>
              <w:rPr>
                <w:rFonts w:ascii="Times New Roman" w:hAnsi="Times New Roman"/>
                <w:b/>
                <w:i/>
              </w:rPr>
            </w:pPr>
            <w:r>
              <w:rPr>
                <w:rFonts w:ascii="Times New Roman" w:hAnsi="Times New Roman"/>
                <w:b/>
                <w:i/>
              </w:rPr>
              <w:t>72</w:t>
            </w:r>
          </w:p>
        </w:tc>
        <w:tc>
          <w:tcPr>
            <w:tcW w:w="414" w:type="pct"/>
            <w:tcBorders>
              <w:left w:val="single" w:sz="12" w:space="0" w:color="auto"/>
              <w:right w:val="single" w:sz="12" w:space="0" w:color="auto"/>
            </w:tcBorders>
            <w:shd w:val="clear" w:color="auto" w:fill="FFFFFF"/>
          </w:tcPr>
          <w:p w:rsidR="00412DA0" w:rsidRPr="00FA2552" w:rsidRDefault="00412DA0" w:rsidP="009C038C">
            <w:pPr>
              <w:spacing w:after="0" w:line="240" w:lineRule="auto"/>
              <w:rPr>
                <w:rFonts w:ascii="Times New Roman" w:hAnsi="Times New Roman"/>
                <w:b/>
                <w:i/>
              </w:rPr>
            </w:pPr>
            <w:r w:rsidRPr="00FA2552">
              <w:rPr>
                <w:rFonts w:ascii="Times New Roman" w:hAnsi="Times New Roman"/>
                <w:b/>
                <w:i/>
              </w:rPr>
              <w:t>72</w:t>
            </w:r>
          </w:p>
        </w:tc>
        <w:tc>
          <w:tcPr>
            <w:tcW w:w="642" w:type="pct"/>
            <w:tcBorders>
              <w:left w:val="single" w:sz="12" w:space="0" w:color="auto"/>
              <w:right w:val="single" w:sz="12" w:space="0" w:color="auto"/>
            </w:tcBorders>
          </w:tcPr>
          <w:p w:rsidR="00412DA0" w:rsidRPr="00081002" w:rsidRDefault="00412DA0" w:rsidP="009C038C">
            <w:pPr>
              <w:spacing w:after="0" w:line="240" w:lineRule="auto"/>
              <w:jc w:val="center"/>
              <w:rPr>
                <w:rFonts w:ascii="Times New Roman" w:hAnsi="Times New Roman"/>
                <w:i/>
              </w:rPr>
            </w:pPr>
            <w:r w:rsidRPr="00081002">
              <w:rPr>
                <w:rFonts w:ascii="Times New Roman" w:hAnsi="Times New Roman"/>
                <w:i/>
              </w:rPr>
              <w:t>-</w:t>
            </w:r>
          </w:p>
        </w:tc>
      </w:tr>
      <w:tr w:rsidR="00412DA0" w:rsidRPr="00081002" w:rsidTr="009C038C">
        <w:tc>
          <w:tcPr>
            <w:tcW w:w="358" w:type="pct"/>
            <w:tcBorders>
              <w:top w:val="single" w:sz="12" w:space="0" w:color="auto"/>
              <w:left w:val="single" w:sz="12" w:space="0" w:color="auto"/>
              <w:bottom w:val="single" w:sz="12" w:space="0" w:color="auto"/>
              <w:right w:val="single" w:sz="12" w:space="0" w:color="auto"/>
            </w:tcBorders>
          </w:tcPr>
          <w:p w:rsidR="00412DA0" w:rsidRPr="00081002" w:rsidRDefault="00412DA0" w:rsidP="009C038C">
            <w:pPr>
              <w:spacing w:after="0" w:line="240" w:lineRule="auto"/>
              <w:rPr>
                <w:rFonts w:ascii="Times New Roman" w:hAnsi="Times New Roman"/>
                <w:b/>
                <w:i/>
              </w:rPr>
            </w:pPr>
          </w:p>
        </w:tc>
        <w:tc>
          <w:tcPr>
            <w:tcW w:w="1287" w:type="pct"/>
            <w:tcBorders>
              <w:top w:val="single" w:sz="12" w:space="0" w:color="auto"/>
              <w:left w:val="single" w:sz="12" w:space="0" w:color="auto"/>
              <w:bottom w:val="single" w:sz="12" w:space="0" w:color="auto"/>
              <w:right w:val="single" w:sz="12" w:space="0" w:color="auto"/>
            </w:tcBorders>
          </w:tcPr>
          <w:p w:rsidR="00412DA0" w:rsidRPr="00081002" w:rsidRDefault="00412DA0" w:rsidP="009C038C">
            <w:pPr>
              <w:spacing w:after="0" w:line="240" w:lineRule="auto"/>
              <w:rPr>
                <w:rFonts w:ascii="Times New Roman" w:hAnsi="Times New Roman"/>
                <w:b/>
                <w:i/>
              </w:rPr>
            </w:pPr>
            <w:r w:rsidRPr="00081002">
              <w:rPr>
                <w:rFonts w:ascii="Times New Roman" w:hAnsi="Times New Roman"/>
                <w:b/>
                <w:i/>
              </w:rPr>
              <w:t>Всего:</w:t>
            </w:r>
          </w:p>
        </w:tc>
        <w:tc>
          <w:tcPr>
            <w:tcW w:w="414" w:type="pct"/>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280</w:t>
            </w:r>
          </w:p>
        </w:tc>
        <w:tc>
          <w:tcPr>
            <w:tcW w:w="321" w:type="pct"/>
            <w:tcBorders>
              <w:top w:val="single" w:sz="12" w:space="0" w:color="auto"/>
              <w:left w:val="single" w:sz="12" w:space="0" w:color="auto"/>
              <w:bottom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116</w:t>
            </w:r>
          </w:p>
        </w:tc>
        <w:tc>
          <w:tcPr>
            <w:tcW w:w="644" w:type="pct"/>
            <w:tcBorders>
              <w:top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40</w:t>
            </w:r>
          </w:p>
        </w:tc>
        <w:tc>
          <w:tcPr>
            <w:tcW w:w="93" w:type="pct"/>
            <w:tcBorders>
              <w:top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sidRPr="00081002">
              <w:rPr>
                <w:rFonts w:ascii="Times New Roman" w:hAnsi="Times New Roman"/>
                <w:b/>
                <w:i/>
              </w:rPr>
              <w:t>*</w:t>
            </w:r>
          </w:p>
        </w:tc>
        <w:tc>
          <w:tcPr>
            <w:tcW w:w="827" w:type="pct"/>
            <w:gridSpan w:val="2"/>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72</w:t>
            </w:r>
          </w:p>
        </w:tc>
        <w:tc>
          <w:tcPr>
            <w:tcW w:w="414" w:type="pct"/>
            <w:tcBorders>
              <w:top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sidRPr="00081002">
              <w:rPr>
                <w:rFonts w:ascii="Times New Roman" w:hAnsi="Times New Roman"/>
                <w:b/>
                <w:i/>
              </w:rPr>
              <w:t>72</w:t>
            </w:r>
          </w:p>
        </w:tc>
        <w:tc>
          <w:tcPr>
            <w:tcW w:w="642" w:type="pct"/>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spacing w:after="0" w:line="240" w:lineRule="auto"/>
              <w:jc w:val="center"/>
              <w:rPr>
                <w:rFonts w:ascii="Times New Roman" w:hAnsi="Times New Roman"/>
                <w:b/>
                <w:i/>
              </w:rPr>
            </w:pPr>
            <w:r>
              <w:rPr>
                <w:rFonts w:ascii="Times New Roman" w:hAnsi="Times New Roman"/>
                <w:b/>
                <w:i/>
              </w:rPr>
              <w:t>8</w:t>
            </w:r>
          </w:p>
        </w:tc>
      </w:tr>
    </w:tbl>
    <w:p w:rsidR="00412DA0" w:rsidRDefault="00412DA0" w:rsidP="00412DA0">
      <w:pPr>
        <w:tabs>
          <w:tab w:val="left" w:pos="3690"/>
        </w:tabs>
        <w:rPr>
          <w:rFonts w:ascii="Times New Roman" w:hAnsi="Times New Roman" w:cs="Times New Roman"/>
          <w:sz w:val="24"/>
          <w:szCs w:val="24"/>
        </w:rPr>
      </w:pPr>
    </w:p>
    <w:p w:rsidR="00412DA0" w:rsidRDefault="00412DA0" w:rsidP="00412DA0">
      <w:pPr>
        <w:tabs>
          <w:tab w:val="left" w:pos="3690"/>
        </w:tabs>
        <w:rPr>
          <w:rFonts w:ascii="Times New Roman" w:hAnsi="Times New Roman" w:cs="Times New Roman"/>
          <w:sz w:val="24"/>
          <w:szCs w:val="24"/>
        </w:rPr>
      </w:pPr>
      <w:r>
        <w:rPr>
          <w:rFonts w:ascii="Times New Roman" w:hAnsi="Times New Roman" w:cs="Times New Roman"/>
          <w:sz w:val="24"/>
          <w:szCs w:val="24"/>
        </w:rPr>
        <w:tab/>
      </w:r>
      <w:r w:rsidRPr="00412DA0">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10"/>
        <w:gridCol w:w="6566"/>
        <w:gridCol w:w="907"/>
      </w:tblGrid>
      <w:tr w:rsidR="00412DA0" w:rsidRPr="009002FA" w:rsidTr="00412DA0">
        <w:tc>
          <w:tcPr>
            <w:tcW w:w="4526" w:type="pct"/>
            <w:gridSpan w:val="3"/>
            <w:vAlign w:val="center"/>
          </w:tcPr>
          <w:p w:rsidR="00412DA0" w:rsidRPr="009002FA" w:rsidRDefault="00412DA0" w:rsidP="009C038C">
            <w:pPr>
              <w:spacing w:after="0" w:line="240" w:lineRule="auto"/>
              <w:jc w:val="center"/>
              <w:rPr>
                <w:rFonts w:ascii="Times New Roman" w:hAnsi="Times New Roman"/>
                <w:b/>
                <w:i/>
                <w:sz w:val="24"/>
                <w:szCs w:val="24"/>
              </w:rPr>
            </w:pPr>
            <w:r>
              <w:rPr>
                <w:rFonts w:ascii="Times New Roman" w:hAnsi="Times New Roman" w:cs="Times New Roman"/>
                <w:sz w:val="24"/>
                <w:szCs w:val="24"/>
              </w:rPr>
              <w:tab/>
            </w:r>
            <w:r w:rsidRPr="009002FA">
              <w:rPr>
                <w:rFonts w:ascii="Times New Roman" w:hAnsi="Times New Roman"/>
                <w:b/>
                <w:bCs/>
                <w:i/>
                <w:sz w:val="24"/>
                <w:szCs w:val="24"/>
              </w:rPr>
              <w:t>Наименование разделов и тем профессионального модуля (ПМ), междисциплинарных курсов (МДК)</w:t>
            </w:r>
          </w:p>
        </w:tc>
        <w:tc>
          <w:tcPr>
            <w:tcW w:w="474" w:type="pct"/>
            <w:vAlign w:val="center"/>
          </w:tcPr>
          <w:p w:rsidR="00412DA0" w:rsidRPr="009002FA" w:rsidRDefault="00412DA0" w:rsidP="009C038C">
            <w:pPr>
              <w:spacing w:after="0" w:line="240" w:lineRule="auto"/>
              <w:jc w:val="center"/>
              <w:rPr>
                <w:rFonts w:ascii="Times New Roman" w:hAnsi="Times New Roman"/>
                <w:b/>
                <w:bCs/>
                <w:i/>
                <w:sz w:val="24"/>
                <w:szCs w:val="24"/>
              </w:rPr>
            </w:pPr>
            <w:r w:rsidRPr="009002FA">
              <w:rPr>
                <w:rFonts w:ascii="Times New Roman" w:hAnsi="Times New Roman"/>
                <w:b/>
                <w:bCs/>
                <w:i/>
                <w:sz w:val="24"/>
                <w:szCs w:val="24"/>
              </w:rPr>
              <w:t>Объем часов</w:t>
            </w:r>
          </w:p>
        </w:tc>
      </w:tr>
      <w:tr w:rsidR="00412DA0" w:rsidRPr="009002FA" w:rsidTr="00412DA0">
        <w:trPr>
          <w:trHeight w:val="508"/>
        </w:trPr>
        <w:tc>
          <w:tcPr>
            <w:tcW w:w="4526" w:type="pct"/>
            <w:gridSpan w:val="3"/>
          </w:tcPr>
          <w:p w:rsidR="00412DA0" w:rsidRPr="009002FA" w:rsidRDefault="00412DA0" w:rsidP="009C038C">
            <w:pPr>
              <w:spacing w:after="0" w:line="240" w:lineRule="auto"/>
              <w:jc w:val="both"/>
              <w:rPr>
                <w:rFonts w:ascii="Times New Roman" w:hAnsi="Times New Roman"/>
                <w:sz w:val="24"/>
                <w:szCs w:val="24"/>
              </w:rPr>
            </w:pPr>
            <w:r w:rsidRPr="009002FA">
              <w:rPr>
                <w:rFonts w:ascii="Times New Roman" w:hAnsi="Times New Roman"/>
                <w:b/>
                <w:i/>
                <w:sz w:val="24"/>
                <w:szCs w:val="24"/>
              </w:rPr>
              <w:t>Раздел модуля 1. Организация процессов приготовления и подготовки к реализации полуфабрикатов для блюд, кулинарных изделий сложного ассортимента</w:t>
            </w:r>
          </w:p>
        </w:tc>
        <w:tc>
          <w:tcPr>
            <w:tcW w:w="474" w:type="pct"/>
            <w:vAlign w:val="center"/>
          </w:tcPr>
          <w:p w:rsidR="00412DA0" w:rsidRPr="009002FA" w:rsidRDefault="00412DA0" w:rsidP="009C038C">
            <w:pPr>
              <w:spacing w:after="0" w:line="240" w:lineRule="auto"/>
              <w:jc w:val="center"/>
              <w:rPr>
                <w:rFonts w:ascii="Times New Roman" w:hAnsi="Times New Roman"/>
                <w:b/>
                <w:i/>
                <w:sz w:val="24"/>
                <w:szCs w:val="24"/>
              </w:rPr>
            </w:pPr>
            <w:r>
              <w:rPr>
                <w:rFonts w:ascii="Times New Roman" w:hAnsi="Times New Roman"/>
                <w:b/>
                <w:i/>
                <w:sz w:val="24"/>
                <w:szCs w:val="24"/>
              </w:rPr>
              <w:t>60</w:t>
            </w:r>
          </w:p>
        </w:tc>
      </w:tr>
      <w:tr w:rsidR="00412DA0" w:rsidRPr="009002FA" w:rsidTr="00412DA0">
        <w:tc>
          <w:tcPr>
            <w:tcW w:w="4526" w:type="pct"/>
            <w:gridSpan w:val="3"/>
          </w:tcPr>
          <w:p w:rsidR="00412DA0" w:rsidRPr="009002FA" w:rsidRDefault="00412DA0" w:rsidP="009C038C">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МДК. 01.01. </w:t>
            </w:r>
            <w:r w:rsidRPr="009002FA">
              <w:rPr>
                <w:rStyle w:val="Hyperlink1"/>
                <w:rFonts w:ascii="Times New Roman" w:hAnsi="Times New Roman"/>
                <w:b/>
                <w:i/>
                <w:iCs/>
                <w:sz w:val="24"/>
                <w:szCs w:val="24"/>
              </w:rPr>
              <w:t>Организация процессов приготовления, подготовки к реализации кулинарных полуфабрикатов</w:t>
            </w:r>
          </w:p>
        </w:tc>
        <w:tc>
          <w:tcPr>
            <w:tcW w:w="474" w:type="pct"/>
            <w:vAlign w:val="center"/>
          </w:tcPr>
          <w:p w:rsidR="00412DA0" w:rsidRPr="00434D4F" w:rsidRDefault="00412DA0" w:rsidP="009C038C">
            <w:pPr>
              <w:spacing w:after="0" w:line="240" w:lineRule="auto"/>
              <w:jc w:val="center"/>
              <w:rPr>
                <w:rFonts w:ascii="Times New Roman" w:hAnsi="Times New Roman"/>
                <w:b/>
                <w:i/>
                <w:sz w:val="24"/>
                <w:szCs w:val="24"/>
              </w:rPr>
            </w:pPr>
            <w:r w:rsidRPr="00434D4F">
              <w:rPr>
                <w:rFonts w:ascii="Times New Roman" w:hAnsi="Times New Roman"/>
                <w:b/>
                <w:i/>
                <w:sz w:val="24"/>
                <w:szCs w:val="24"/>
              </w:rPr>
              <w:t>60</w:t>
            </w:r>
          </w:p>
        </w:tc>
      </w:tr>
      <w:tr w:rsidR="00412DA0" w:rsidRPr="009002FA" w:rsidTr="00412DA0">
        <w:tc>
          <w:tcPr>
            <w:tcW w:w="4526" w:type="pct"/>
            <w:gridSpan w:val="3"/>
          </w:tcPr>
          <w:p w:rsidR="00412DA0" w:rsidRPr="009002FA" w:rsidRDefault="00412DA0" w:rsidP="00412DA0">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1.1. </w:t>
            </w:r>
            <w:r w:rsidRPr="009002FA">
              <w:rPr>
                <w:rFonts w:ascii="Times New Roman" w:hAnsi="Times New Roman"/>
                <w:bCs/>
                <w:i/>
                <w:sz w:val="24"/>
                <w:szCs w:val="24"/>
              </w:rPr>
              <w:t>Классификация и ассортимент полуфабрикатов для блюд, кулинарных изделий сложного ассортимента</w:t>
            </w:r>
          </w:p>
        </w:tc>
        <w:tc>
          <w:tcPr>
            <w:tcW w:w="474" w:type="pct"/>
            <w:vAlign w:val="center"/>
          </w:tcPr>
          <w:p w:rsidR="00412DA0" w:rsidRPr="00434D4F" w:rsidRDefault="00412DA0" w:rsidP="00F259CA">
            <w:pPr>
              <w:spacing w:after="0" w:line="240" w:lineRule="auto"/>
              <w:jc w:val="center"/>
              <w:rPr>
                <w:rFonts w:ascii="Times New Roman" w:hAnsi="Times New Roman"/>
                <w:b/>
                <w:i/>
                <w:sz w:val="24"/>
                <w:szCs w:val="24"/>
              </w:rPr>
            </w:pPr>
            <w:r>
              <w:rPr>
                <w:rFonts w:ascii="Times New Roman" w:hAnsi="Times New Roman"/>
                <w:i/>
                <w:sz w:val="24"/>
                <w:szCs w:val="24"/>
              </w:rPr>
              <w:t>1</w:t>
            </w:r>
            <w:r w:rsidR="00F259CA">
              <w:rPr>
                <w:rFonts w:ascii="Times New Roman" w:hAnsi="Times New Roman"/>
                <w:i/>
                <w:sz w:val="24"/>
                <w:szCs w:val="24"/>
              </w:rPr>
              <w:t>3</w:t>
            </w:r>
          </w:p>
        </w:tc>
      </w:tr>
      <w:tr w:rsidR="00412DA0" w:rsidRPr="009002FA" w:rsidTr="00412DA0">
        <w:tc>
          <w:tcPr>
            <w:tcW w:w="4526" w:type="pct"/>
            <w:gridSpan w:val="3"/>
          </w:tcPr>
          <w:p w:rsidR="00412DA0" w:rsidRPr="009002FA" w:rsidRDefault="00412DA0" w:rsidP="00412DA0">
            <w:pPr>
              <w:spacing w:after="0" w:line="240" w:lineRule="auto"/>
              <w:rPr>
                <w:rFonts w:ascii="Times New Roman" w:hAnsi="Times New Roman"/>
                <w:b/>
                <w:bCs/>
                <w:i/>
                <w:sz w:val="24"/>
                <w:szCs w:val="24"/>
              </w:rPr>
            </w:pPr>
            <w:r w:rsidRPr="009002FA">
              <w:rPr>
                <w:rFonts w:ascii="Times New Roman" w:hAnsi="Times New Roman"/>
                <w:b/>
                <w:bCs/>
                <w:i/>
                <w:sz w:val="24"/>
                <w:szCs w:val="24"/>
              </w:rPr>
              <w:t>Тема 1.2.</w:t>
            </w:r>
            <w:r>
              <w:rPr>
                <w:rFonts w:ascii="Times New Roman" w:hAnsi="Times New Roman"/>
                <w:b/>
                <w:bCs/>
                <w:i/>
                <w:sz w:val="24"/>
                <w:szCs w:val="24"/>
              </w:rPr>
              <w:t xml:space="preserve"> </w:t>
            </w:r>
            <w:r w:rsidRPr="009002FA">
              <w:rPr>
                <w:rFonts w:ascii="Times New Roman" w:hAnsi="Times New Roman"/>
                <w:bCs/>
                <w:i/>
                <w:sz w:val="24"/>
                <w:szCs w:val="24"/>
              </w:rPr>
              <w:t>Характеристика процессов обработки сырья и приготовления полуфабрикатов из них</w:t>
            </w:r>
          </w:p>
        </w:tc>
        <w:tc>
          <w:tcPr>
            <w:tcW w:w="474" w:type="pct"/>
            <w:vAlign w:val="center"/>
          </w:tcPr>
          <w:p w:rsidR="00412DA0" w:rsidRDefault="00412DA0" w:rsidP="00451B08">
            <w:pPr>
              <w:spacing w:after="0" w:line="240" w:lineRule="auto"/>
              <w:rPr>
                <w:rFonts w:ascii="Times New Roman" w:hAnsi="Times New Roman"/>
                <w:i/>
                <w:sz w:val="24"/>
                <w:szCs w:val="24"/>
              </w:rPr>
            </w:pPr>
            <w:r w:rsidRPr="009002FA">
              <w:rPr>
                <w:rFonts w:ascii="Times New Roman" w:hAnsi="Times New Roman"/>
                <w:i/>
                <w:sz w:val="24"/>
                <w:szCs w:val="24"/>
              </w:rPr>
              <w:t xml:space="preserve">       12</w:t>
            </w:r>
          </w:p>
        </w:tc>
      </w:tr>
      <w:tr w:rsidR="00412DA0" w:rsidRPr="009002FA" w:rsidTr="00412DA0">
        <w:tc>
          <w:tcPr>
            <w:tcW w:w="4526" w:type="pct"/>
            <w:gridSpan w:val="3"/>
          </w:tcPr>
          <w:p w:rsidR="00412DA0" w:rsidRPr="009002FA" w:rsidRDefault="00412DA0" w:rsidP="00412DA0">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1.3. </w:t>
            </w:r>
            <w:r w:rsidRPr="009002FA">
              <w:rPr>
                <w:rFonts w:ascii="Times New Roman" w:hAnsi="Times New Roman"/>
                <w:i/>
                <w:sz w:val="24"/>
                <w:szCs w:val="24"/>
              </w:rPr>
              <w:t>Организация работ по обработке сырья и приготовлению полуфабрикатов</w:t>
            </w:r>
          </w:p>
        </w:tc>
        <w:tc>
          <w:tcPr>
            <w:tcW w:w="474" w:type="pct"/>
            <w:vAlign w:val="center"/>
          </w:tcPr>
          <w:p w:rsidR="00412DA0" w:rsidRPr="009002FA" w:rsidRDefault="00412DA0" w:rsidP="00F259CA">
            <w:pPr>
              <w:spacing w:after="0" w:line="240" w:lineRule="auto"/>
              <w:rPr>
                <w:rFonts w:ascii="Times New Roman" w:hAnsi="Times New Roman"/>
                <w:i/>
                <w:sz w:val="24"/>
                <w:szCs w:val="24"/>
              </w:rPr>
            </w:pPr>
            <w:r w:rsidRPr="009002FA">
              <w:rPr>
                <w:rFonts w:ascii="Times New Roman" w:hAnsi="Times New Roman"/>
                <w:i/>
                <w:sz w:val="24"/>
                <w:szCs w:val="24"/>
              </w:rPr>
              <w:t xml:space="preserve">      1</w:t>
            </w:r>
            <w:r w:rsidR="00F259CA">
              <w:rPr>
                <w:rFonts w:ascii="Times New Roman" w:hAnsi="Times New Roman"/>
                <w:i/>
                <w:sz w:val="24"/>
                <w:szCs w:val="24"/>
              </w:rPr>
              <w:t>9</w:t>
            </w:r>
          </w:p>
        </w:tc>
      </w:tr>
      <w:tr w:rsidR="00412DA0" w:rsidRPr="009002FA" w:rsidTr="00412DA0">
        <w:tc>
          <w:tcPr>
            <w:tcW w:w="1039" w:type="pct"/>
          </w:tcPr>
          <w:p w:rsidR="00412DA0" w:rsidRPr="009002FA" w:rsidRDefault="00412DA0" w:rsidP="009C038C">
            <w:pPr>
              <w:spacing w:after="0" w:line="240" w:lineRule="auto"/>
              <w:rPr>
                <w:rFonts w:ascii="Times New Roman" w:hAnsi="Times New Roman"/>
                <w:b/>
                <w:bCs/>
                <w:i/>
                <w:sz w:val="24"/>
                <w:szCs w:val="24"/>
              </w:rPr>
            </w:pPr>
          </w:p>
        </w:tc>
        <w:tc>
          <w:tcPr>
            <w:tcW w:w="3488" w:type="pct"/>
            <w:gridSpan w:val="2"/>
          </w:tcPr>
          <w:p w:rsidR="00412DA0" w:rsidRPr="009002FA" w:rsidRDefault="00412DA0" w:rsidP="009C038C">
            <w:pPr>
              <w:spacing w:after="0" w:line="240" w:lineRule="auto"/>
              <w:jc w:val="both"/>
              <w:rPr>
                <w:rFonts w:ascii="Times New Roman" w:hAnsi="Times New Roman"/>
                <w:b/>
                <w:i/>
                <w:sz w:val="24"/>
                <w:szCs w:val="24"/>
              </w:rPr>
            </w:pPr>
            <w:r w:rsidRPr="009002FA">
              <w:rPr>
                <w:rFonts w:ascii="Times New Roman" w:hAnsi="Times New Roman"/>
                <w:b/>
                <w:i/>
                <w:sz w:val="24"/>
                <w:szCs w:val="24"/>
              </w:rPr>
              <w:t>Промежуточная аттестация</w:t>
            </w:r>
          </w:p>
        </w:tc>
        <w:tc>
          <w:tcPr>
            <w:tcW w:w="474" w:type="pct"/>
          </w:tcPr>
          <w:p w:rsidR="00412DA0" w:rsidRPr="009002FA" w:rsidRDefault="00412DA0" w:rsidP="009C038C">
            <w:pPr>
              <w:spacing w:after="0" w:line="240" w:lineRule="auto"/>
              <w:ind w:left="-138" w:firstLine="138"/>
              <w:rPr>
                <w:rFonts w:ascii="Times New Roman" w:hAnsi="Times New Roman"/>
                <w:i/>
                <w:sz w:val="24"/>
                <w:szCs w:val="24"/>
              </w:rPr>
            </w:pPr>
            <w:r>
              <w:rPr>
                <w:rFonts w:ascii="Times New Roman" w:hAnsi="Times New Roman"/>
                <w:i/>
                <w:sz w:val="24"/>
                <w:szCs w:val="24"/>
              </w:rPr>
              <w:t>6</w:t>
            </w:r>
          </w:p>
        </w:tc>
      </w:tr>
      <w:tr w:rsidR="00412DA0" w:rsidRPr="009002FA" w:rsidTr="00412DA0">
        <w:tc>
          <w:tcPr>
            <w:tcW w:w="1039" w:type="pct"/>
          </w:tcPr>
          <w:p w:rsidR="00412DA0" w:rsidRPr="009002FA" w:rsidRDefault="00412DA0" w:rsidP="009C038C">
            <w:pPr>
              <w:spacing w:after="0" w:line="240" w:lineRule="auto"/>
              <w:rPr>
                <w:rFonts w:ascii="Times New Roman" w:hAnsi="Times New Roman"/>
                <w:b/>
                <w:bCs/>
                <w:i/>
                <w:sz w:val="24"/>
                <w:szCs w:val="24"/>
              </w:rPr>
            </w:pPr>
          </w:p>
        </w:tc>
        <w:tc>
          <w:tcPr>
            <w:tcW w:w="3488" w:type="pct"/>
            <w:gridSpan w:val="2"/>
          </w:tcPr>
          <w:p w:rsidR="00412DA0" w:rsidRPr="009002FA" w:rsidRDefault="00412DA0" w:rsidP="009C038C">
            <w:pPr>
              <w:spacing w:after="0" w:line="240" w:lineRule="auto"/>
              <w:jc w:val="both"/>
              <w:rPr>
                <w:rFonts w:ascii="Times New Roman" w:hAnsi="Times New Roman"/>
                <w:b/>
                <w:i/>
                <w:sz w:val="24"/>
                <w:szCs w:val="24"/>
              </w:rPr>
            </w:pPr>
            <w:r>
              <w:rPr>
                <w:rFonts w:ascii="Times New Roman" w:hAnsi="Times New Roman"/>
                <w:b/>
                <w:i/>
                <w:sz w:val="24"/>
                <w:szCs w:val="24"/>
              </w:rPr>
              <w:t xml:space="preserve">Консультации </w:t>
            </w:r>
          </w:p>
        </w:tc>
        <w:tc>
          <w:tcPr>
            <w:tcW w:w="474" w:type="pct"/>
          </w:tcPr>
          <w:p w:rsidR="00412DA0" w:rsidRPr="009002FA" w:rsidRDefault="00412DA0" w:rsidP="009C038C">
            <w:pPr>
              <w:spacing w:after="0" w:line="240" w:lineRule="auto"/>
              <w:rPr>
                <w:rFonts w:ascii="Times New Roman" w:hAnsi="Times New Roman"/>
                <w:i/>
                <w:sz w:val="24"/>
                <w:szCs w:val="24"/>
              </w:rPr>
            </w:pPr>
            <w:r>
              <w:rPr>
                <w:rFonts w:ascii="Times New Roman" w:hAnsi="Times New Roman"/>
                <w:i/>
                <w:sz w:val="24"/>
                <w:szCs w:val="24"/>
              </w:rPr>
              <w:t>6</w:t>
            </w:r>
          </w:p>
        </w:tc>
      </w:tr>
      <w:tr w:rsidR="00412DA0" w:rsidRPr="009002FA" w:rsidTr="00451B08">
        <w:trPr>
          <w:trHeight w:val="281"/>
        </w:trPr>
        <w:tc>
          <w:tcPr>
            <w:tcW w:w="4526" w:type="pct"/>
            <w:gridSpan w:val="3"/>
          </w:tcPr>
          <w:p w:rsidR="00412DA0" w:rsidRPr="008207AA" w:rsidRDefault="00412DA0" w:rsidP="00451B08">
            <w:pPr>
              <w:spacing w:after="0" w:line="240" w:lineRule="auto"/>
              <w:rPr>
                <w:rFonts w:ascii="Times New Roman" w:hAnsi="Times New Roman"/>
                <w:sz w:val="24"/>
                <w:szCs w:val="24"/>
              </w:rPr>
            </w:pPr>
            <w:r w:rsidRPr="009002FA">
              <w:rPr>
                <w:rFonts w:ascii="Times New Roman" w:hAnsi="Times New Roman"/>
                <w:b/>
                <w:bCs/>
                <w:i/>
                <w:sz w:val="24"/>
                <w:szCs w:val="24"/>
              </w:rPr>
              <w:t>Самостоятельная  учебная работа при изучении раздела 1:</w:t>
            </w:r>
          </w:p>
        </w:tc>
        <w:tc>
          <w:tcPr>
            <w:tcW w:w="474" w:type="pct"/>
            <w:vAlign w:val="center"/>
          </w:tcPr>
          <w:p w:rsidR="00412DA0" w:rsidRPr="009002FA" w:rsidRDefault="00412DA0" w:rsidP="009C038C">
            <w:pPr>
              <w:spacing w:after="0" w:line="240" w:lineRule="auto"/>
              <w:jc w:val="both"/>
              <w:rPr>
                <w:rFonts w:ascii="Times New Roman" w:hAnsi="Times New Roman"/>
                <w:i/>
                <w:sz w:val="24"/>
                <w:szCs w:val="24"/>
              </w:rPr>
            </w:pPr>
            <w:r>
              <w:rPr>
                <w:rFonts w:ascii="Times New Roman" w:hAnsi="Times New Roman"/>
                <w:i/>
                <w:sz w:val="24"/>
                <w:szCs w:val="24"/>
              </w:rPr>
              <w:t>4</w:t>
            </w:r>
          </w:p>
        </w:tc>
      </w:tr>
      <w:tr w:rsidR="00412DA0" w:rsidRPr="009002FA" w:rsidTr="00412DA0">
        <w:tc>
          <w:tcPr>
            <w:tcW w:w="4526" w:type="pct"/>
            <w:gridSpan w:val="3"/>
          </w:tcPr>
          <w:p w:rsidR="00412DA0" w:rsidRPr="009002FA" w:rsidRDefault="00412DA0" w:rsidP="009C038C">
            <w:pPr>
              <w:spacing w:after="0" w:line="240" w:lineRule="auto"/>
              <w:rPr>
                <w:rFonts w:ascii="Times New Roman" w:hAnsi="Times New Roman"/>
                <w:b/>
                <w:sz w:val="24"/>
                <w:szCs w:val="24"/>
              </w:rPr>
            </w:pPr>
            <w:r w:rsidRPr="009002FA">
              <w:rPr>
                <w:rFonts w:ascii="Times New Roman" w:hAnsi="Times New Roman"/>
                <w:b/>
                <w:i/>
                <w:sz w:val="24"/>
                <w:szCs w:val="24"/>
              </w:rPr>
              <w:t xml:space="preserve">Раздел модуля 2. </w:t>
            </w:r>
            <w:r w:rsidRPr="009002FA">
              <w:rPr>
                <w:rFonts w:ascii="Times New Roman" w:hAnsi="Times New Roman"/>
                <w:sz w:val="24"/>
                <w:szCs w:val="24"/>
              </w:rPr>
              <w:t>Ведение процессов обработки сырья и приготовления полуфабрикатов для сложной кулинарной продукции</w:t>
            </w:r>
          </w:p>
        </w:tc>
        <w:tc>
          <w:tcPr>
            <w:tcW w:w="474" w:type="pct"/>
            <w:vAlign w:val="center"/>
          </w:tcPr>
          <w:p w:rsidR="00412DA0" w:rsidRPr="009002FA" w:rsidRDefault="00412DA0" w:rsidP="009C038C">
            <w:pPr>
              <w:spacing w:after="0" w:line="240" w:lineRule="auto"/>
              <w:rPr>
                <w:rFonts w:ascii="Times New Roman" w:hAnsi="Times New Roman"/>
                <w:b/>
                <w:i/>
                <w:sz w:val="24"/>
                <w:szCs w:val="24"/>
              </w:rPr>
            </w:pPr>
            <w:r>
              <w:rPr>
                <w:rFonts w:ascii="Times New Roman" w:hAnsi="Times New Roman"/>
                <w:b/>
                <w:i/>
                <w:sz w:val="24"/>
                <w:szCs w:val="24"/>
              </w:rPr>
              <w:t>76</w:t>
            </w:r>
          </w:p>
        </w:tc>
      </w:tr>
      <w:tr w:rsidR="00412DA0" w:rsidRPr="009002FA" w:rsidTr="00412DA0">
        <w:tc>
          <w:tcPr>
            <w:tcW w:w="4526" w:type="pct"/>
            <w:gridSpan w:val="3"/>
          </w:tcPr>
          <w:p w:rsidR="00412DA0" w:rsidRPr="009002FA" w:rsidRDefault="00412DA0" w:rsidP="009C038C">
            <w:pPr>
              <w:spacing w:after="0" w:line="240" w:lineRule="auto"/>
              <w:rPr>
                <w:rFonts w:ascii="Times New Roman" w:hAnsi="Times New Roman"/>
                <w:b/>
                <w:sz w:val="24"/>
                <w:szCs w:val="24"/>
              </w:rPr>
            </w:pPr>
            <w:r w:rsidRPr="009002FA">
              <w:rPr>
                <w:rFonts w:ascii="Times New Roman" w:hAnsi="Times New Roman"/>
                <w:b/>
                <w:i/>
                <w:sz w:val="24"/>
                <w:szCs w:val="24"/>
              </w:rPr>
              <w:t>МДК 01.02.</w:t>
            </w:r>
            <w:r w:rsidRPr="009002FA">
              <w:rPr>
                <w:rFonts w:ascii="Times New Roman" w:hAnsi="Times New Roman"/>
                <w:sz w:val="24"/>
                <w:szCs w:val="24"/>
              </w:rPr>
              <w:t>Процессы приготовления, подготовки к реализации</w:t>
            </w:r>
            <w:r w:rsidRPr="009002FA">
              <w:rPr>
                <w:rFonts w:ascii="Times New Roman" w:hAnsi="Times New Roman"/>
                <w:iCs/>
                <w:sz w:val="24"/>
                <w:szCs w:val="24"/>
              </w:rPr>
              <w:t xml:space="preserve"> кулинарных полуфабрикатов</w:t>
            </w:r>
          </w:p>
        </w:tc>
        <w:tc>
          <w:tcPr>
            <w:tcW w:w="474" w:type="pct"/>
            <w:vAlign w:val="center"/>
          </w:tcPr>
          <w:p w:rsidR="00412DA0" w:rsidRPr="009002FA" w:rsidRDefault="00412DA0" w:rsidP="009C038C">
            <w:pPr>
              <w:spacing w:after="0" w:line="240" w:lineRule="auto"/>
              <w:rPr>
                <w:rFonts w:ascii="Times New Roman" w:hAnsi="Times New Roman"/>
                <w:b/>
                <w:i/>
                <w:sz w:val="24"/>
                <w:szCs w:val="24"/>
              </w:rPr>
            </w:pPr>
            <w:r>
              <w:rPr>
                <w:rFonts w:ascii="Times New Roman" w:hAnsi="Times New Roman"/>
                <w:b/>
                <w:i/>
                <w:sz w:val="24"/>
                <w:szCs w:val="24"/>
              </w:rPr>
              <w:t>76</w:t>
            </w:r>
          </w:p>
        </w:tc>
      </w:tr>
      <w:tr w:rsidR="00F259CA" w:rsidRPr="009002FA" w:rsidTr="00412DA0">
        <w:tc>
          <w:tcPr>
            <w:tcW w:w="4526" w:type="pct"/>
            <w:gridSpan w:val="3"/>
          </w:tcPr>
          <w:p w:rsidR="00F259CA" w:rsidRPr="009002FA" w:rsidRDefault="00F259CA" w:rsidP="00F259CA">
            <w:pPr>
              <w:spacing w:after="0" w:line="240" w:lineRule="auto"/>
              <w:rPr>
                <w:rFonts w:ascii="Times New Roman" w:hAnsi="Times New Roman"/>
                <w:b/>
                <w:i/>
                <w:sz w:val="24"/>
                <w:szCs w:val="24"/>
              </w:rPr>
            </w:pPr>
            <w:r w:rsidRPr="009002FA">
              <w:rPr>
                <w:rFonts w:ascii="Times New Roman" w:hAnsi="Times New Roman"/>
                <w:b/>
                <w:bCs/>
                <w:i/>
                <w:sz w:val="24"/>
                <w:szCs w:val="24"/>
              </w:rPr>
              <w:t>Тема 2.1</w:t>
            </w:r>
            <w:r>
              <w:rPr>
                <w:rFonts w:ascii="Times New Roman" w:hAnsi="Times New Roman"/>
                <w:b/>
                <w:bCs/>
                <w:i/>
                <w:sz w:val="24"/>
                <w:szCs w:val="24"/>
              </w:rPr>
              <w:t xml:space="preserve"> </w:t>
            </w:r>
            <w:r w:rsidRPr="009002FA">
              <w:rPr>
                <w:rFonts w:ascii="Times New Roman" w:hAnsi="Times New Roman"/>
                <w:i/>
                <w:sz w:val="24"/>
                <w:szCs w:val="24"/>
              </w:rPr>
              <w:t>Обработка, подготовка овощей, грибов для изделий сложного ассортимента</w:t>
            </w:r>
          </w:p>
        </w:tc>
        <w:tc>
          <w:tcPr>
            <w:tcW w:w="474" w:type="pct"/>
            <w:vAlign w:val="center"/>
          </w:tcPr>
          <w:p w:rsidR="00F259CA" w:rsidRPr="00B120D9" w:rsidRDefault="009C038C" w:rsidP="009C038C">
            <w:pPr>
              <w:spacing w:after="0" w:line="240" w:lineRule="auto"/>
              <w:rPr>
                <w:rFonts w:ascii="Times New Roman" w:hAnsi="Times New Roman"/>
                <w:b/>
                <w:i/>
                <w:sz w:val="24"/>
                <w:szCs w:val="24"/>
                <w:lang w:val="en-US"/>
              </w:rPr>
            </w:pPr>
            <w:r w:rsidRPr="00B120D9">
              <w:rPr>
                <w:rFonts w:ascii="Times New Roman" w:hAnsi="Times New Roman"/>
                <w:b/>
                <w:i/>
                <w:sz w:val="24"/>
                <w:szCs w:val="24"/>
                <w:lang w:val="en-US"/>
              </w:rPr>
              <w:t>6</w:t>
            </w:r>
          </w:p>
        </w:tc>
      </w:tr>
      <w:tr w:rsidR="00F259CA" w:rsidRPr="009002FA" w:rsidTr="00412DA0">
        <w:tc>
          <w:tcPr>
            <w:tcW w:w="4526" w:type="pct"/>
            <w:gridSpan w:val="3"/>
          </w:tcPr>
          <w:p w:rsidR="00F259CA" w:rsidRPr="009002FA" w:rsidRDefault="00DB6A8A" w:rsidP="00DB6A8A">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2.2. </w:t>
            </w:r>
            <w:r w:rsidRPr="009002FA">
              <w:rPr>
                <w:rFonts w:ascii="Times New Roman" w:hAnsi="Times New Roman"/>
                <w:i/>
                <w:sz w:val="24"/>
                <w:szCs w:val="24"/>
              </w:rPr>
              <w:t>Обработка, подготовка рыбы для изделий сложного ассортимента</w:t>
            </w:r>
          </w:p>
        </w:tc>
        <w:tc>
          <w:tcPr>
            <w:tcW w:w="474" w:type="pct"/>
            <w:vAlign w:val="center"/>
          </w:tcPr>
          <w:p w:rsidR="00F259CA" w:rsidRPr="00B120D9" w:rsidRDefault="009C038C" w:rsidP="009C038C">
            <w:pPr>
              <w:spacing w:after="0" w:line="240" w:lineRule="auto"/>
              <w:rPr>
                <w:rFonts w:ascii="Times New Roman" w:hAnsi="Times New Roman"/>
                <w:b/>
                <w:i/>
                <w:sz w:val="24"/>
                <w:szCs w:val="24"/>
                <w:lang w:val="en-US"/>
              </w:rPr>
            </w:pPr>
            <w:r w:rsidRPr="00B120D9">
              <w:rPr>
                <w:rFonts w:ascii="Times New Roman" w:hAnsi="Times New Roman"/>
                <w:b/>
                <w:i/>
                <w:sz w:val="24"/>
                <w:szCs w:val="24"/>
                <w:lang w:val="en-US"/>
              </w:rPr>
              <w:t>6</w:t>
            </w:r>
          </w:p>
        </w:tc>
      </w:tr>
      <w:tr w:rsidR="00DB6A8A" w:rsidRPr="009002FA" w:rsidTr="00412DA0">
        <w:tc>
          <w:tcPr>
            <w:tcW w:w="4526" w:type="pct"/>
            <w:gridSpan w:val="3"/>
          </w:tcPr>
          <w:p w:rsidR="00DB6A8A" w:rsidRPr="009002FA" w:rsidRDefault="00DB6A8A" w:rsidP="00DB6A8A">
            <w:pPr>
              <w:spacing w:after="0" w:line="240" w:lineRule="auto"/>
              <w:rPr>
                <w:rFonts w:ascii="Times New Roman" w:hAnsi="Times New Roman"/>
                <w:b/>
                <w:bCs/>
                <w:i/>
                <w:sz w:val="24"/>
                <w:szCs w:val="24"/>
              </w:rPr>
            </w:pPr>
            <w:r w:rsidRPr="009002FA">
              <w:rPr>
                <w:rFonts w:ascii="Times New Roman" w:hAnsi="Times New Roman"/>
                <w:b/>
                <w:bCs/>
                <w:i/>
                <w:sz w:val="24"/>
                <w:szCs w:val="24"/>
              </w:rPr>
              <w:t>Тема 2.3</w:t>
            </w:r>
            <w:r w:rsidRPr="009002FA">
              <w:rPr>
                <w:rFonts w:ascii="Times New Roman" w:hAnsi="Times New Roman"/>
                <w:i/>
                <w:sz w:val="24"/>
                <w:szCs w:val="24"/>
              </w:rPr>
              <w:t>Обработка, подготовка нерыбного водного сырья для изделий сложного ассортимента</w:t>
            </w:r>
          </w:p>
        </w:tc>
        <w:tc>
          <w:tcPr>
            <w:tcW w:w="474" w:type="pct"/>
            <w:vAlign w:val="center"/>
          </w:tcPr>
          <w:p w:rsidR="00DB6A8A" w:rsidRPr="00B120D9" w:rsidRDefault="00DB6A8A" w:rsidP="009C038C">
            <w:pPr>
              <w:spacing w:after="0" w:line="240" w:lineRule="auto"/>
              <w:rPr>
                <w:rFonts w:ascii="Times New Roman" w:hAnsi="Times New Roman"/>
                <w:b/>
                <w:i/>
                <w:sz w:val="24"/>
                <w:szCs w:val="24"/>
              </w:rPr>
            </w:pPr>
            <w:r w:rsidRPr="00B120D9">
              <w:rPr>
                <w:rFonts w:ascii="Times New Roman" w:hAnsi="Times New Roman"/>
                <w:b/>
                <w:i/>
                <w:sz w:val="24"/>
                <w:szCs w:val="24"/>
              </w:rPr>
              <w:t>6</w:t>
            </w:r>
          </w:p>
        </w:tc>
      </w:tr>
      <w:tr w:rsidR="00DB6A8A" w:rsidRPr="009002FA" w:rsidTr="00412DA0">
        <w:tc>
          <w:tcPr>
            <w:tcW w:w="4526" w:type="pct"/>
            <w:gridSpan w:val="3"/>
          </w:tcPr>
          <w:p w:rsidR="00DB6A8A" w:rsidRPr="009002FA" w:rsidRDefault="00DB6A8A" w:rsidP="004115F4">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2.4 </w:t>
            </w:r>
            <w:r w:rsidRPr="009002FA">
              <w:rPr>
                <w:rFonts w:ascii="Times New Roman" w:hAnsi="Times New Roman"/>
                <w:i/>
                <w:sz w:val="24"/>
                <w:szCs w:val="24"/>
              </w:rPr>
              <w:t>Приготовление полуфабрикатов из рыбы нерыбного водного сырья для блюд, кулинарных изделий сложного ассортимента</w:t>
            </w:r>
          </w:p>
        </w:tc>
        <w:tc>
          <w:tcPr>
            <w:tcW w:w="474" w:type="pct"/>
            <w:vAlign w:val="center"/>
          </w:tcPr>
          <w:p w:rsidR="00DB6A8A" w:rsidRPr="00B120D9" w:rsidRDefault="004115F4" w:rsidP="009C038C">
            <w:pPr>
              <w:spacing w:after="0" w:line="240" w:lineRule="auto"/>
              <w:rPr>
                <w:rFonts w:ascii="Times New Roman" w:hAnsi="Times New Roman"/>
                <w:b/>
                <w:i/>
                <w:sz w:val="24"/>
                <w:szCs w:val="24"/>
              </w:rPr>
            </w:pPr>
            <w:r w:rsidRPr="00B120D9">
              <w:rPr>
                <w:rFonts w:ascii="Times New Roman" w:hAnsi="Times New Roman"/>
                <w:b/>
                <w:i/>
                <w:sz w:val="24"/>
                <w:szCs w:val="24"/>
              </w:rPr>
              <w:t>10</w:t>
            </w:r>
          </w:p>
        </w:tc>
      </w:tr>
      <w:tr w:rsidR="004115F4" w:rsidRPr="009002FA" w:rsidTr="00412DA0">
        <w:tc>
          <w:tcPr>
            <w:tcW w:w="4526" w:type="pct"/>
            <w:gridSpan w:val="3"/>
          </w:tcPr>
          <w:p w:rsidR="004115F4" w:rsidRPr="009002FA" w:rsidRDefault="004115F4" w:rsidP="004115F4">
            <w:pPr>
              <w:spacing w:after="0" w:line="240" w:lineRule="auto"/>
              <w:rPr>
                <w:rFonts w:ascii="Times New Roman" w:hAnsi="Times New Roman"/>
                <w:b/>
                <w:bCs/>
                <w:i/>
                <w:sz w:val="24"/>
                <w:szCs w:val="24"/>
              </w:rPr>
            </w:pPr>
            <w:r w:rsidRPr="009002FA">
              <w:rPr>
                <w:rFonts w:ascii="Times New Roman" w:hAnsi="Times New Roman"/>
                <w:b/>
                <w:bCs/>
                <w:i/>
                <w:sz w:val="24"/>
                <w:szCs w:val="24"/>
              </w:rPr>
              <w:t>Тема 2.5</w:t>
            </w:r>
            <w:r w:rsidRPr="009002FA">
              <w:rPr>
                <w:rFonts w:ascii="Times New Roman" w:hAnsi="Times New Roman"/>
                <w:i/>
                <w:sz w:val="24"/>
                <w:szCs w:val="24"/>
              </w:rPr>
              <w:t>Обработка, подготовка мяса животных для изделий сложного ассортимента</w:t>
            </w:r>
          </w:p>
        </w:tc>
        <w:tc>
          <w:tcPr>
            <w:tcW w:w="474" w:type="pct"/>
            <w:vAlign w:val="center"/>
          </w:tcPr>
          <w:p w:rsidR="004115F4" w:rsidRPr="00B120D9" w:rsidRDefault="004115F4" w:rsidP="009C038C">
            <w:pPr>
              <w:spacing w:after="0" w:line="240" w:lineRule="auto"/>
              <w:rPr>
                <w:rFonts w:ascii="Times New Roman" w:hAnsi="Times New Roman"/>
                <w:b/>
                <w:i/>
                <w:sz w:val="24"/>
                <w:szCs w:val="24"/>
              </w:rPr>
            </w:pPr>
            <w:r w:rsidRPr="00B120D9">
              <w:rPr>
                <w:rFonts w:ascii="Times New Roman" w:hAnsi="Times New Roman"/>
                <w:b/>
                <w:i/>
                <w:sz w:val="24"/>
                <w:szCs w:val="24"/>
              </w:rPr>
              <w:t>6</w:t>
            </w:r>
          </w:p>
        </w:tc>
      </w:tr>
      <w:tr w:rsidR="00516635" w:rsidRPr="009002FA" w:rsidTr="00412DA0">
        <w:tc>
          <w:tcPr>
            <w:tcW w:w="4526" w:type="pct"/>
            <w:gridSpan w:val="3"/>
          </w:tcPr>
          <w:p w:rsidR="00516635" w:rsidRPr="009002FA" w:rsidRDefault="00516635" w:rsidP="00516635">
            <w:pPr>
              <w:spacing w:after="0" w:line="240" w:lineRule="auto"/>
              <w:rPr>
                <w:rFonts w:ascii="Times New Roman" w:hAnsi="Times New Roman"/>
                <w:b/>
                <w:bCs/>
                <w:i/>
                <w:sz w:val="24"/>
                <w:szCs w:val="24"/>
              </w:rPr>
            </w:pPr>
            <w:r w:rsidRPr="009002FA">
              <w:rPr>
                <w:rFonts w:ascii="Times New Roman" w:hAnsi="Times New Roman"/>
                <w:b/>
                <w:bCs/>
                <w:i/>
                <w:sz w:val="24"/>
                <w:szCs w:val="24"/>
              </w:rPr>
              <w:t>Тема 2.6</w:t>
            </w:r>
            <w:r>
              <w:rPr>
                <w:rFonts w:ascii="Times New Roman" w:hAnsi="Times New Roman"/>
                <w:b/>
                <w:bCs/>
                <w:i/>
                <w:sz w:val="24"/>
                <w:szCs w:val="24"/>
              </w:rPr>
              <w:t xml:space="preserve"> </w:t>
            </w:r>
            <w:r w:rsidRPr="009002FA">
              <w:rPr>
                <w:rFonts w:ascii="Times New Roman" w:hAnsi="Times New Roman"/>
                <w:bCs/>
                <w:i/>
                <w:sz w:val="24"/>
                <w:szCs w:val="24"/>
              </w:rPr>
              <w:t>Приготовление полуфабрикатов из мяса, мясных продуктов</w:t>
            </w:r>
            <w:r w:rsidRPr="009002FA">
              <w:rPr>
                <w:rFonts w:ascii="Times New Roman" w:hAnsi="Times New Roman"/>
                <w:i/>
                <w:sz w:val="24"/>
                <w:szCs w:val="24"/>
              </w:rPr>
              <w:t xml:space="preserve"> для блюд, кулинарных изделий сложного ассортимента</w:t>
            </w:r>
          </w:p>
        </w:tc>
        <w:tc>
          <w:tcPr>
            <w:tcW w:w="474" w:type="pct"/>
            <w:vAlign w:val="center"/>
          </w:tcPr>
          <w:p w:rsidR="00516635" w:rsidRPr="00B120D9" w:rsidRDefault="00516635" w:rsidP="009C038C">
            <w:pPr>
              <w:spacing w:after="0" w:line="240" w:lineRule="auto"/>
              <w:rPr>
                <w:rFonts w:ascii="Times New Roman" w:hAnsi="Times New Roman"/>
                <w:b/>
                <w:i/>
                <w:sz w:val="24"/>
                <w:szCs w:val="24"/>
              </w:rPr>
            </w:pPr>
            <w:r w:rsidRPr="00B120D9">
              <w:rPr>
                <w:rFonts w:ascii="Times New Roman" w:hAnsi="Times New Roman"/>
                <w:b/>
                <w:i/>
                <w:sz w:val="24"/>
                <w:szCs w:val="24"/>
              </w:rPr>
              <w:t>12</w:t>
            </w:r>
          </w:p>
        </w:tc>
      </w:tr>
      <w:tr w:rsidR="00516635" w:rsidRPr="009002FA" w:rsidTr="00412DA0">
        <w:tc>
          <w:tcPr>
            <w:tcW w:w="4526" w:type="pct"/>
            <w:gridSpan w:val="3"/>
          </w:tcPr>
          <w:p w:rsidR="00516635" w:rsidRPr="009002FA" w:rsidRDefault="00516635" w:rsidP="00516635">
            <w:pPr>
              <w:spacing w:after="0" w:line="240" w:lineRule="auto"/>
              <w:rPr>
                <w:rFonts w:ascii="Times New Roman" w:hAnsi="Times New Roman"/>
                <w:b/>
                <w:bCs/>
                <w:i/>
                <w:sz w:val="24"/>
                <w:szCs w:val="24"/>
              </w:rPr>
            </w:pPr>
            <w:r w:rsidRPr="009002FA">
              <w:rPr>
                <w:rFonts w:ascii="Times New Roman" w:hAnsi="Times New Roman"/>
                <w:b/>
                <w:bCs/>
                <w:i/>
                <w:sz w:val="24"/>
                <w:szCs w:val="24"/>
              </w:rPr>
              <w:t>Тема 2.7</w:t>
            </w:r>
            <w:r w:rsidRPr="009002FA">
              <w:rPr>
                <w:rFonts w:ascii="Times New Roman" w:hAnsi="Times New Roman"/>
                <w:bCs/>
                <w:i/>
                <w:sz w:val="24"/>
                <w:szCs w:val="24"/>
              </w:rPr>
              <w:t>Обработка и подготовка птицы и  пернатой дичи</w:t>
            </w:r>
            <w:r w:rsidRPr="009002FA">
              <w:rPr>
                <w:rFonts w:ascii="Times New Roman" w:hAnsi="Times New Roman"/>
                <w:i/>
                <w:sz w:val="24"/>
                <w:szCs w:val="24"/>
              </w:rPr>
              <w:t xml:space="preserve"> для изделий сложного ассортимента</w:t>
            </w:r>
          </w:p>
        </w:tc>
        <w:tc>
          <w:tcPr>
            <w:tcW w:w="474" w:type="pct"/>
            <w:vAlign w:val="center"/>
          </w:tcPr>
          <w:p w:rsidR="00516635" w:rsidRPr="00B120D9" w:rsidRDefault="00B120D9" w:rsidP="009C038C">
            <w:pPr>
              <w:spacing w:after="0" w:line="240" w:lineRule="auto"/>
              <w:rPr>
                <w:rFonts w:ascii="Times New Roman" w:hAnsi="Times New Roman"/>
                <w:b/>
                <w:i/>
                <w:sz w:val="24"/>
                <w:szCs w:val="24"/>
                <w:lang w:val="en-US"/>
              </w:rPr>
            </w:pPr>
            <w:r w:rsidRPr="00B120D9">
              <w:rPr>
                <w:rFonts w:ascii="Times New Roman" w:hAnsi="Times New Roman"/>
                <w:b/>
                <w:i/>
                <w:sz w:val="24"/>
                <w:szCs w:val="24"/>
                <w:lang w:val="en-US"/>
              </w:rPr>
              <w:t>4</w:t>
            </w:r>
          </w:p>
        </w:tc>
      </w:tr>
      <w:tr w:rsidR="00516635" w:rsidRPr="009002FA" w:rsidTr="00412DA0">
        <w:tc>
          <w:tcPr>
            <w:tcW w:w="4526" w:type="pct"/>
            <w:gridSpan w:val="3"/>
          </w:tcPr>
          <w:p w:rsidR="00516635" w:rsidRPr="009002FA" w:rsidRDefault="00516635" w:rsidP="00516635">
            <w:pPr>
              <w:spacing w:after="0" w:line="240" w:lineRule="auto"/>
              <w:rPr>
                <w:rFonts w:ascii="Times New Roman" w:hAnsi="Times New Roman"/>
                <w:b/>
                <w:bCs/>
                <w:i/>
                <w:sz w:val="24"/>
                <w:szCs w:val="24"/>
              </w:rPr>
            </w:pPr>
            <w:r w:rsidRPr="009002FA">
              <w:rPr>
                <w:rFonts w:ascii="Times New Roman" w:hAnsi="Times New Roman"/>
                <w:b/>
                <w:bCs/>
                <w:i/>
                <w:sz w:val="24"/>
                <w:szCs w:val="24"/>
              </w:rPr>
              <w:t>Тема 2.8</w:t>
            </w:r>
            <w:r>
              <w:rPr>
                <w:rFonts w:ascii="Times New Roman" w:hAnsi="Times New Roman"/>
                <w:b/>
                <w:bCs/>
                <w:i/>
                <w:sz w:val="24"/>
                <w:szCs w:val="24"/>
              </w:rPr>
              <w:t xml:space="preserve"> </w:t>
            </w:r>
            <w:r w:rsidRPr="009002FA">
              <w:rPr>
                <w:rFonts w:ascii="Times New Roman" w:hAnsi="Times New Roman"/>
                <w:bCs/>
                <w:i/>
                <w:sz w:val="24"/>
                <w:szCs w:val="24"/>
              </w:rPr>
              <w:t>Приготовление полуфабрикатов из птицы и пернатой дичи</w:t>
            </w:r>
            <w:r w:rsidRPr="009002FA">
              <w:rPr>
                <w:rFonts w:ascii="Times New Roman" w:hAnsi="Times New Roman"/>
                <w:i/>
                <w:sz w:val="24"/>
                <w:szCs w:val="24"/>
              </w:rPr>
              <w:t xml:space="preserve"> для блюд, кулинарных изделий сложного ассортимента</w:t>
            </w:r>
          </w:p>
        </w:tc>
        <w:tc>
          <w:tcPr>
            <w:tcW w:w="474" w:type="pct"/>
            <w:vAlign w:val="center"/>
          </w:tcPr>
          <w:p w:rsidR="00516635" w:rsidRPr="00430770" w:rsidRDefault="00B120D9" w:rsidP="009C038C">
            <w:pPr>
              <w:spacing w:after="0" w:line="240" w:lineRule="auto"/>
              <w:rPr>
                <w:rFonts w:ascii="Times New Roman" w:hAnsi="Times New Roman"/>
                <w:b/>
                <w:i/>
                <w:sz w:val="24"/>
                <w:szCs w:val="24"/>
                <w:lang w:val="en-US"/>
              </w:rPr>
            </w:pPr>
            <w:r w:rsidRPr="00430770">
              <w:rPr>
                <w:rFonts w:ascii="Times New Roman" w:hAnsi="Times New Roman"/>
                <w:b/>
                <w:i/>
                <w:sz w:val="24"/>
                <w:szCs w:val="24"/>
                <w:lang w:val="en-US"/>
              </w:rPr>
              <w:t>10</w:t>
            </w:r>
          </w:p>
        </w:tc>
      </w:tr>
      <w:tr w:rsidR="00516635" w:rsidRPr="009002FA" w:rsidTr="00165A86">
        <w:trPr>
          <w:trHeight w:val="290"/>
        </w:trPr>
        <w:tc>
          <w:tcPr>
            <w:tcW w:w="1097" w:type="pct"/>
            <w:gridSpan w:val="2"/>
          </w:tcPr>
          <w:p w:rsidR="00412DA0" w:rsidRPr="009002FA" w:rsidRDefault="00412DA0" w:rsidP="009C038C">
            <w:pPr>
              <w:spacing w:after="0" w:line="240" w:lineRule="auto"/>
              <w:rPr>
                <w:rFonts w:ascii="Times New Roman" w:hAnsi="Times New Roman"/>
                <w:b/>
                <w:bCs/>
                <w:i/>
                <w:sz w:val="24"/>
                <w:szCs w:val="24"/>
              </w:rPr>
            </w:pPr>
          </w:p>
        </w:tc>
        <w:tc>
          <w:tcPr>
            <w:tcW w:w="3429" w:type="pct"/>
          </w:tcPr>
          <w:p w:rsidR="00412DA0" w:rsidRPr="009002FA" w:rsidRDefault="00412DA0" w:rsidP="009C038C">
            <w:pPr>
              <w:tabs>
                <w:tab w:val="left" w:pos="225"/>
              </w:tabs>
              <w:spacing w:after="0" w:line="240" w:lineRule="auto"/>
              <w:jc w:val="both"/>
              <w:rPr>
                <w:rFonts w:ascii="Times New Roman" w:hAnsi="Times New Roman"/>
                <w:b/>
                <w:i/>
                <w:sz w:val="24"/>
                <w:szCs w:val="24"/>
              </w:rPr>
            </w:pPr>
            <w:r w:rsidRPr="009002FA">
              <w:rPr>
                <w:rFonts w:ascii="Times New Roman" w:hAnsi="Times New Roman"/>
                <w:b/>
                <w:i/>
                <w:sz w:val="24"/>
                <w:szCs w:val="24"/>
              </w:rPr>
              <w:t>Промежуточная аттестация</w:t>
            </w:r>
          </w:p>
        </w:tc>
        <w:tc>
          <w:tcPr>
            <w:tcW w:w="474" w:type="pct"/>
          </w:tcPr>
          <w:p w:rsidR="00412DA0" w:rsidRPr="009002FA" w:rsidRDefault="00412DA0" w:rsidP="009C038C">
            <w:pPr>
              <w:spacing w:after="0" w:line="240" w:lineRule="auto"/>
              <w:rPr>
                <w:rFonts w:ascii="Times New Roman" w:hAnsi="Times New Roman"/>
                <w:bCs/>
                <w:i/>
                <w:sz w:val="24"/>
                <w:szCs w:val="24"/>
              </w:rPr>
            </w:pPr>
            <w:r w:rsidRPr="009002FA">
              <w:rPr>
                <w:rFonts w:ascii="Times New Roman" w:hAnsi="Times New Roman"/>
                <w:bCs/>
                <w:i/>
                <w:sz w:val="24"/>
                <w:szCs w:val="24"/>
              </w:rPr>
              <w:t xml:space="preserve"> 6</w:t>
            </w:r>
          </w:p>
        </w:tc>
      </w:tr>
      <w:tr w:rsidR="00516635" w:rsidRPr="009002FA" w:rsidTr="00165A86">
        <w:trPr>
          <w:trHeight w:val="290"/>
        </w:trPr>
        <w:tc>
          <w:tcPr>
            <w:tcW w:w="1097" w:type="pct"/>
            <w:gridSpan w:val="2"/>
          </w:tcPr>
          <w:p w:rsidR="00412DA0" w:rsidRPr="009002FA" w:rsidRDefault="00412DA0" w:rsidP="009C038C">
            <w:pPr>
              <w:spacing w:after="0" w:line="240" w:lineRule="auto"/>
              <w:rPr>
                <w:rFonts w:ascii="Times New Roman" w:hAnsi="Times New Roman"/>
                <w:b/>
                <w:bCs/>
                <w:i/>
                <w:sz w:val="24"/>
                <w:szCs w:val="24"/>
              </w:rPr>
            </w:pPr>
          </w:p>
        </w:tc>
        <w:tc>
          <w:tcPr>
            <w:tcW w:w="3429" w:type="pct"/>
          </w:tcPr>
          <w:p w:rsidR="00412DA0" w:rsidRPr="009002FA" w:rsidRDefault="00412DA0" w:rsidP="009C038C">
            <w:pPr>
              <w:tabs>
                <w:tab w:val="left" w:pos="225"/>
              </w:tabs>
              <w:spacing w:after="0" w:line="240" w:lineRule="auto"/>
              <w:jc w:val="both"/>
              <w:rPr>
                <w:rFonts w:ascii="Times New Roman" w:hAnsi="Times New Roman"/>
                <w:b/>
                <w:i/>
                <w:sz w:val="24"/>
                <w:szCs w:val="24"/>
              </w:rPr>
            </w:pPr>
            <w:r>
              <w:rPr>
                <w:rFonts w:ascii="Times New Roman" w:hAnsi="Times New Roman"/>
                <w:b/>
                <w:i/>
                <w:sz w:val="24"/>
                <w:szCs w:val="24"/>
              </w:rPr>
              <w:t xml:space="preserve">Консультации </w:t>
            </w:r>
          </w:p>
        </w:tc>
        <w:tc>
          <w:tcPr>
            <w:tcW w:w="474" w:type="pct"/>
          </w:tcPr>
          <w:p w:rsidR="00412DA0" w:rsidRPr="009002FA" w:rsidRDefault="00412DA0" w:rsidP="009C038C">
            <w:pPr>
              <w:spacing w:after="0" w:line="240" w:lineRule="auto"/>
              <w:rPr>
                <w:rFonts w:ascii="Times New Roman" w:hAnsi="Times New Roman"/>
                <w:bCs/>
                <w:i/>
                <w:sz w:val="24"/>
                <w:szCs w:val="24"/>
              </w:rPr>
            </w:pPr>
            <w:r>
              <w:rPr>
                <w:rFonts w:ascii="Times New Roman" w:hAnsi="Times New Roman"/>
                <w:bCs/>
                <w:i/>
                <w:sz w:val="24"/>
                <w:szCs w:val="24"/>
              </w:rPr>
              <w:t>6</w:t>
            </w:r>
          </w:p>
        </w:tc>
      </w:tr>
      <w:tr w:rsidR="00412DA0" w:rsidRPr="009002FA" w:rsidTr="00412DA0">
        <w:trPr>
          <w:trHeight w:val="134"/>
        </w:trPr>
        <w:tc>
          <w:tcPr>
            <w:tcW w:w="4526" w:type="pct"/>
            <w:gridSpan w:val="3"/>
          </w:tcPr>
          <w:p w:rsidR="00412DA0" w:rsidRPr="008207AA" w:rsidRDefault="00412DA0" w:rsidP="00165A86">
            <w:pPr>
              <w:spacing w:after="0" w:line="240" w:lineRule="auto"/>
              <w:jc w:val="both"/>
              <w:rPr>
                <w:rFonts w:ascii="Times New Roman" w:hAnsi="Times New Roman"/>
                <w:b/>
                <w:i/>
                <w:sz w:val="24"/>
                <w:szCs w:val="24"/>
              </w:rPr>
            </w:pPr>
            <w:r w:rsidRPr="009002FA">
              <w:rPr>
                <w:rFonts w:ascii="Times New Roman" w:hAnsi="Times New Roman"/>
                <w:b/>
                <w:bCs/>
                <w:i/>
                <w:sz w:val="24"/>
                <w:szCs w:val="24"/>
              </w:rPr>
              <w:t>Самостоятельная учебная работа при изучении раздела 2</w:t>
            </w:r>
          </w:p>
        </w:tc>
        <w:tc>
          <w:tcPr>
            <w:tcW w:w="474" w:type="pct"/>
            <w:vAlign w:val="center"/>
          </w:tcPr>
          <w:p w:rsidR="00412DA0" w:rsidRPr="009002FA" w:rsidRDefault="00412DA0" w:rsidP="009C038C">
            <w:pPr>
              <w:spacing w:after="0" w:line="240" w:lineRule="auto"/>
              <w:rPr>
                <w:rFonts w:ascii="Times New Roman" w:hAnsi="Times New Roman"/>
                <w:i/>
                <w:sz w:val="24"/>
                <w:szCs w:val="24"/>
              </w:rPr>
            </w:pPr>
            <w:r>
              <w:rPr>
                <w:rFonts w:ascii="Times New Roman" w:hAnsi="Times New Roman"/>
                <w:i/>
                <w:sz w:val="24"/>
                <w:szCs w:val="24"/>
              </w:rPr>
              <w:t>4</w:t>
            </w:r>
          </w:p>
        </w:tc>
      </w:tr>
      <w:tr w:rsidR="00412DA0" w:rsidRPr="009002FA" w:rsidTr="00412DA0">
        <w:tc>
          <w:tcPr>
            <w:tcW w:w="4526" w:type="pct"/>
            <w:gridSpan w:val="3"/>
          </w:tcPr>
          <w:p w:rsidR="00412DA0" w:rsidRPr="008207AA" w:rsidRDefault="00412DA0" w:rsidP="003F7F06">
            <w:pPr>
              <w:spacing w:after="0" w:line="240" w:lineRule="auto"/>
              <w:jc w:val="both"/>
              <w:rPr>
                <w:rFonts w:ascii="Times New Roman" w:hAnsi="Times New Roman"/>
                <w:sz w:val="24"/>
                <w:szCs w:val="24"/>
              </w:rPr>
            </w:pPr>
            <w:r w:rsidRPr="009002FA">
              <w:rPr>
                <w:rFonts w:ascii="Times New Roman" w:hAnsi="Times New Roman"/>
                <w:b/>
                <w:bCs/>
                <w:i/>
              </w:rPr>
              <w:t>Учебная практика по ПМ.01</w:t>
            </w:r>
          </w:p>
        </w:tc>
        <w:tc>
          <w:tcPr>
            <w:tcW w:w="474" w:type="pct"/>
            <w:vAlign w:val="center"/>
          </w:tcPr>
          <w:p w:rsidR="00412DA0" w:rsidRPr="009002FA" w:rsidRDefault="00412DA0" w:rsidP="009C038C">
            <w:pPr>
              <w:spacing w:after="0" w:line="240" w:lineRule="auto"/>
              <w:rPr>
                <w:rFonts w:ascii="Times New Roman" w:hAnsi="Times New Roman"/>
                <w:b/>
                <w:i/>
                <w:sz w:val="24"/>
                <w:szCs w:val="24"/>
              </w:rPr>
            </w:pPr>
            <w:r>
              <w:rPr>
                <w:rFonts w:ascii="Times New Roman" w:hAnsi="Times New Roman"/>
                <w:b/>
                <w:i/>
                <w:sz w:val="24"/>
                <w:szCs w:val="24"/>
              </w:rPr>
              <w:t>72</w:t>
            </w:r>
          </w:p>
        </w:tc>
      </w:tr>
      <w:tr w:rsidR="00412DA0" w:rsidRPr="009002FA" w:rsidTr="00412DA0">
        <w:tc>
          <w:tcPr>
            <w:tcW w:w="4526" w:type="pct"/>
            <w:gridSpan w:val="3"/>
          </w:tcPr>
          <w:p w:rsidR="00412DA0" w:rsidRPr="009002FA" w:rsidRDefault="00412DA0" w:rsidP="003F7F06">
            <w:pPr>
              <w:spacing w:after="0" w:line="240" w:lineRule="auto"/>
              <w:rPr>
                <w:rFonts w:ascii="Times New Roman" w:hAnsi="Times New Roman"/>
                <w:bCs/>
                <w:sz w:val="24"/>
                <w:szCs w:val="24"/>
              </w:rPr>
            </w:pPr>
            <w:r w:rsidRPr="009002FA">
              <w:rPr>
                <w:rFonts w:ascii="Times New Roman" w:hAnsi="Times New Roman"/>
                <w:b/>
                <w:bCs/>
                <w:i/>
                <w:sz w:val="24"/>
                <w:szCs w:val="24"/>
              </w:rPr>
              <w:t xml:space="preserve">Производственная практика </w:t>
            </w:r>
          </w:p>
        </w:tc>
        <w:tc>
          <w:tcPr>
            <w:tcW w:w="474" w:type="pct"/>
            <w:vAlign w:val="center"/>
          </w:tcPr>
          <w:p w:rsidR="00412DA0" w:rsidRPr="009002FA" w:rsidRDefault="00412DA0" w:rsidP="009C038C">
            <w:pPr>
              <w:spacing w:after="0" w:line="240" w:lineRule="auto"/>
              <w:rPr>
                <w:rFonts w:ascii="Times New Roman" w:hAnsi="Times New Roman"/>
                <w:b/>
                <w:i/>
                <w:sz w:val="24"/>
                <w:szCs w:val="24"/>
              </w:rPr>
            </w:pPr>
            <w:r w:rsidRPr="009002FA">
              <w:rPr>
                <w:rFonts w:ascii="Times New Roman" w:hAnsi="Times New Roman"/>
                <w:b/>
                <w:i/>
                <w:sz w:val="24"/>
                <w:szCs w:val="24"/>
              </w:rPr>
              <w:t xml:space="preserve">     72</w:t>
            </w:r>
          </w:p>
        </w:tc>
      </w:tr>
      <w:tr w:rsidR="00412DA0" w:rsidRPr="009002FA" w:rsidTr="00412DA0">
        <w:tc>
          <w:tcPr>
            <w:tcW w:w="4526" w:type="pct"/>
            <w:gridSpan w:val="3"/>
          </w:tcPr>
          <w:p w:rsidR="00412DA0" w:rsidRPr="009002FA" w:rsidRDefault="00412DA0" w:rsidP="009C038C">
            <w:pPr>
              <w:spacing w:after="0" w:line="240" w:lineRule="auto"/>
              <w:rPr>
                <w:rFonts w:ascii="Times New Roman" w:hAnsi="Times New Roman"/>
                <w:b/>
                <w:bCs/>
                <w:i/>
                <w:sz w:val="24"/>
                <w:szCs w:val="24"/>
              </w:rPr>
            </w:pPr>
            <w:r>
              <w:rPr>
                <w:rFonts w:ascii="Times New Roman" w:hAnsi="Times New Roman"/>
                <w:b/>
                <w:bCs/>
                <w:i/>
                <w:sz w:val="24"/>
                <w:szCs w:val="24"/>
              </w:rPr>
              <w:t>Экзамен по модулю</w:t>
            </w:r>
          </w:p>
        </w:tc>
        <w:tc>
          <w:tcPr>
            <w:tcW w:w="474" w:type="pct"/>
            <w:vAlign w:val="center"/>
          </w:tcPr>
          <w:p w:rsidR="00412DA0" w:rsidRPr="009002FA" w:rsidRDefault="00412DA0" w:rsidP="009C038C">
            <w:pPr>
              <w:spacing w:after="0" w:line="240" w:lineRule="auto"/>
              <w:rPr>
                <w:rFonts w:ascii="Times New Roman" w:hAnsi="Times New Roman"/>
                <w:b/>
                <w:i/>
                <w:sz w:val="24"/>
                <w:szCs w:val="24"/>
              </w:rPr>
            </w:pPr>
            <w:r>
              <w:rPr>
                <w:rFonts w:ascii="Times New Roman" w:hAnsi="Times New Roman"/>
                <w:b/>
                <w:i/>
                <w:sz w:val="24"/>
                <w:szCs w:val="24"/>
              </w:rPr>
              <w:t>12</w:t>
            </w:r>
          </w:p>
        </w:tc>
      </w:tr>
      <w:tr w:rsidR="00412DA0" w:rsidRPr="009002FA" w:rsidTr="00412DA0">
        <w:tc>
          <w:tcPr>
            <w:tcW w:w="4526" w:type="pct"/>
            <w:gridSpan w:val="3"/>
          </w:tcPr>
          <w:p w:rsidR="00412DA0" w:rsidRPr="009002FA" w:rsidRDefault="00412DA0" w:rsidP="009C038C">
            <w:pPr>
              <w:spacing w:after="0" w:line="240" w:lineRule="auto"/>
              <w:rPr>
                <w:rFonts w:ascii="Times New Roman" w:hAnsi="Times New Roman"/>
                <w:b/>
                <w:bCs/>
                <w:i/>
                <w:sz w:val="24"/>
                <w:szCs w:val="24"/>
              </w:rPr>
            </w:pPr>
            <w:r w:rsidRPr="009002FA">
              <w:rPr>
                <w:rFonts w:ascii="Times New Roman" w:hAnsi="Times New Roman"/>
                <w:b/>
                <w:bCs/>
                <w:i/>
                <w:sz w:val="24"/>
                <w:szCs w:val="24"/>
              </w:rPr>
              <w:t>Всего</w:t>
            </w:r>
          </w:p>
        </w:tc>
        <w:tc>
          <w:tcPr>
            <w:tcW w:w="474" w:type="pct"/>
            <w:vAlign w:val="center"/>
          </w:tcPr>
          <w:p w:rsidR="00412DA0" w:rsidRPr="009002FA" w:rsidRDefault="00412DA0" w:rsidP="009C038C">
            <w:pPr>
              <w:spacing w:after="0" w:line="240" w:lineRule="auto"/>
              <w:rPr>
                <w:rFonts w:ascii="Times New Roman" w:hAnsi="Times New Roman"/>
                <w:b/>
                <w:i/>
                <w:sz w:val="24"/>
                <w:szCs w:val="24"/>
              </w:rPr>
            </w:pPr>
            <w:r>
              <w:rPr>
                <w:rFonts w:ascii="Times New Roman" w:hAnsi="Times New Roman"/>
                <w:b/>
                <w:i/>
                <w:sz w:val="24"/>
                <w:szCs w:val="24"/>
              </w:rPr>
              <w:t>292</w:t>
            </w:r>
          </w:p>
        </w:tc>
      </w:tr>
    </w:tbl>
    <w:p w:rsidR="00430770" w:rsidRDefault="00430770" w:rsidP="00412DA0">
      <w:pPr>
        <w:tabs>
          <w:tab w:val="left" w:pos="3690"/>
        </w:tabs>
        <w:rPr>
          <w:rFonts w:ascii="Times New Roman" w:hAnsi="Times New Roman" w:cs="Times New Roman"/>
          <w:sz w:val="24"/>
          <w:szCs w:val="24"/>
        </w:rPr>
      </w:pPr>
    </w:p>
    <w:p w:rsidR="00430770" w:rsidRDefault="00430770" w:rsidP="00430770">
      <w:pPr>
        <w:spacing w:after="0"/>
        <w:jc w:val="center"/>
        <w:rPr>
          <w:rFonts w:ascii="Times New Roman" w:hAnsi="Times New Roman"/>
          <w:b/>
          <w:sz w:val="24"/>
          <w:szCs w:val="24"/>
        </w:rPr>
      </w:pPr>
      <w:r>
        <w:rPr>
          <w:rFonts w:ascii="Times New Roman" w:hAnsi="Times New Roman" w:cs="Times New Roman"/>
          <w:sz w:val="24"/>
          <w:szCs w:val="24"/>
        </w:rPr>
        <w:tab/>
      </w:r>
      <w:r>
        <w:rPr>
          <w:rFonts w:ascii="Times New Roman" w:hAnsi="Times New Roman"/>
          <w:b/>
          <w:sz w:val="24"/>
          <w:szCs w:val="24"/>
        </w:rPr>
        <w:t xml:space="preserve">ПМ.02 </w:t>
      </w:r>
      <w:r w:rsidRPr="00B71051">
        <w:rPr>
          <w:rFonts w:ascii="Times New Roman" w:hAnsi="Times New Roman"/>
          <w:b/>
          <w:sz w:val="24"/>
          <w:szCs w:val="24"/>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430770" w:rsidRPr="00F50657" w:rsidRDefault="00430770" w:rsidP="00430770">
      <w:pPr>
        <w:jc w:val="both"/>
        <w:rPr>
          <w:rFonts w:ascii="Times New Roman" w:hAnsi="Times New Roman"/>
          <w:sz w:val="24"/>
          <w:szCs w:val="24"/>
        </w:rPr>
      </w:pPr>
      <w:r w:rsidRPr="00F50657">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2F5075">
        <w:rPr>
          <w:rFonts w:ascii="Times New Roman" w:hAnsi="Times New Roman"/>
          <w:sz w:val="24"/>
          <w:szCs w:val="28"/>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r w:rsidRPr="00F50657">
        <w:rPr>
          <w:rFonts w:ascii="Times New Roman" w:hAnsi="Times New Roman"/>
          <w:sz w:val="24"/>
          <w:szCs w:val="24"/>
        </w:rPr>
        <w:t>и соответствующие ему общие компетенции и профессиональные компетенции:</w:t>
      </w:r>
    </w:p>
    <w:p w:rsidR="00430770" w:rsidRDefault="00430770" w:rsidP="00430770">
      <w:pPr>
        <w:jc w:val="both"/>
        <w:rPr>
          <w:rFonts w:ascii="Times New Roman" w:hAnsi="Times New Roman"/>
        </w:rPr>
      </w:pPr>
      <w:r w:rsidRPr="00091C4A">
        <w:rPr>
          <w:rFonts w:ascii="Times New Roman" w:hAnsi="Times New Roman"/>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430770" w:rsidRPr="000D6755" w:rsidTr="00D12246">
        <w:tc>
          <w:tcPr>
            <w:tcW w:w="1229" w:type="dxa"/>
          </w:tcPr>
          <w:p w:rsidR="00430770" w:rsidRPr="00464382" w:rsidRDefault="00430770" w:rsidP="00D12246">
            <w:pPr>
              <w:keepNext/>
              <w:spacing w:after="0" w:line="240" w:lineRule="auto"/>
              <w:jc w:val="both"/>
              <w:outlineLvl w:val="1"/>
              <w:rPr>
                <w:rFonts w:ascii="Times New Roman" w:hAnsi="Times New Roman"/>
                <w:b/>
                <w:bCs/>
                <w:iCs/>
                <w:sz w:val="24"/>
                <w:szCs w:val="24"/>
              </w:rPr>
            </w:pPr>
            <w:r w:rsidRPr="00464382">
              <w:rPr>
                <w:rFonts w:ascii="Times New Roman" w:hAnsi="Times New Roman"/>
                <w:b/>
                <w:bCs/>
                <w:iCs/>
                <w:sz w:val="24"/>
                <w:szCs w:val="24"/>
              </w:rPr>
              <w:t>Код</w:t>
            </w:r>
          </w:p>
        </w:tc>
        <w:tc>
          <w:tcPr>
            <w:tcW w:w="8342" w:type="dxa"/>
          </w:tcPr>
          <w:p w:rsidR="00430770" w:rsidRPr="00464382" w:rsidRDefault="00430770" w:rsidP="00D12246">
            <w:pPr>
              <w:keepNext/>
              <w:spacing w:after="0" w:line="240" w:lineRule="auto"/>
              <w:jc w:val="both"/>
              <w:outlineLvl w:val="1"/>
              <w:rPr>
                <w:rFonts w:ascii="Times New Roman" w:hAnsi="Times New Roman"/>
                <w:b/>
                <w:bCs/>
                <w:iCs/>
                <w:sz w:val="24"/>
                <w:szCs w:val="24"/>
              </w:rPr>
            </w:pPr>
            <w:r w:rsidRPr="00464382">
              <w:rPr>
                <w:rFonts w:ascii="Times New Roman" w:hAnsi="Times New Roman"/>
                <w:b/>
                <w:bCs/>
                <w:iCs/>
                <w:sz w:val="24"/>
                <w:szCs w:val="24"/>
              </w:rPr>
              <w:t>Наименование общих компетенций</w:t>
            </w:r>
          </w:p>
        </w:tc>
      </w:tr>
      <w:tr w:rsidR="00430770" w:rsidRPr="000D6755" w:rsidTr="00D12246">
        <w:trPr>
          <w:trHeight w:val="327"/>
        </w:trPr>
        <w:tc>
          <w:tcPr>
            <w:tcW w:w="1229" w:type="dxa"/>
          </w:tcPr>
          <w:p w:rsidR="00430770" w:rsidRPr="00464382" w:rsidRDefault="00430770" w:rsidP="00D12246">
            <w:pPr>
              <w:keepNext/>
              <w:spacing w:after="0" w:line="240" w:lineRule="auto"/>
              <w:jc w:val="both"/>
              <w:outlineLvl w:val="1"/>
              <w:rPr>
                <w:rFonts w:ascii="Times New Roman" w:hAnsi="Times New Roman"/>
                <w:bCs/>
                <w:iCs/>
                <w:sz w:val="24"/>
                <w:szCs w:val="24"/>
              </w:rPr>
            </w:pPr>
            <w:r w:rsidRPr="00464382">
              <w:rPr>
                <w:rFonts w:ascii="Times New Roman" w:hAnsi="Times New Roman"/>
                <w:bCs/>
                <w:iCs/>
                <w:sz w:val="24"/>
                <w:szCs w:val="24"/>
              </w:rPr>
              <w:t xml:space="preserve">ОК </w:t>
            </w:r>
            <w:r>
              <w:rPr>
                <w:rFonts w:ascii="Times New Roman" w:hAnsi="Times New Roman"/>
                <w:bCs/>
                <w:iCs/>
                <w:sz w:val="24"/>
                <w:szCs w:val="24"/>
              </w:rPr>
              <w:t>0</w:t>
            </w:r>
            <w:r w:rsidRPr="00464382">
              <w:rPr>
                <w:rFonts w:ascii="Times New Roman" w:hAnsi="Times New Roman"/>
                <w:bCs/>
                <w:iCs/>
                <w:sz w:val="24"/>
                <w:szCs w:val="24"/>
              </w:rPr>
              <w:t>1.</w:t>
            </w:r>
          </w:p>
        </w:tc>
        <w:tc>
          <w:tcPr>
            <w:tcW w:w="8342" w:type="dxa"/>
          </w:tcPr>
          <w:p w:rsidR="00430770" w:rsidRPr="00464382" w:rsidRDefault="00430770" w:rsidP="00D12246">
            <w:pPr>
              <w:keepNext/>
              <w:spacing w:after="0" w:line="240" w:lineRule="auto"/>
              <w:jc w:val="both"/>
              <w:outlineLvl w:val="1"/>
              <w:rPr>
                <w:rFonts w:ascii="Times New Roman" w:hAnsi="Times New Roman"/>
                <w:bCs/>
                <w:i/>
                <w:iCs/>
                <w:sz w:val="24"/>
                <w:szCs w:val="24"/>
              </w:rPr>
            </w:pPr>
            <w:r w:rsidRPr="004C65E1">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430770" w:rsidRPr="000D6755" w:rsidTr="00D12246">
        <w:tc>
          <w:tcPr>
            <w:tcW w:w="1229" w:type="dxa"/>
          </w:tcPr>
          <w:p w:rsidR="00430770" w:rsidRPr="00464382" w:rsidRDefault="00430770" w:rsidP="00D12246">
            <w:pPr>
              <w:keepNext/>
              <w:spacing w:after="0" w:line="240" w:lineRule="auto"/>
              <w:jc w:val="both"/>
              <w:outlineLvl w:val="1"/>
              <w:rPr>
                <w:rFonts w:ascii="Times New Roman" w:hAnsi="Times New Roman"/>
                <w:bCs/>
                <w:iCs/>
                <w:sz w:val="24"/>
                <w:szCs w:val="24"/>
              </w:rPr>
            </w:pPr>
            <w:r w:rsidRPr="00464382">
              <w:rPr>
                <w:rFonts w:ascii="Times New Roman" w:hAnsi="Times New Roman"/>
                <w:bCs/>
                <w:iCs/>
                <w:sz w:val="24"/>
                <w:szCs w:val="24"/>
              </w:rPr>
              <w:t xml:space="preserve">ОК </w:t>
            </w:r>
            <w:r>
              <w:rPr>
                <w:rFonts w:ascii="Times New Roman" w:hAnsi="Times New Roman"/>
                <w:bCs/>
                <w:iCs/>
                <w:sz w:val="24"/>
                <w:szCs w:val="24"/>
              </w:rPr>
              <w:t>02</w:t>
            </w:r>
            <w:r w:rsidRPr="00464382">
              <w:rPr>
                <w:rFonts w:ascii="Times New Roman" w:hAnsi="Times New Roman"/>
                <w:bCs/>
                <w:iCs/>
                <w:sz w:val="24"/>
                <w:szCs w:val="24"/>
              </w:rPr>
              <w:t>.</w:t>
            </w:r>
          </w:p>
        </w:tc>
        <w:tc>
          <w:tcPr>
            <w:tcW w:w="8342" w:type="dxa"/>
          </w:tcPr>
          <w:p w:rsidR="00430770" w:rsidRPr="00464382" w:rsidRDefault="00430770" w:rsidP="00D12246">
            <w:pPr>
              <w:keepNext/>
              <w:spacing w:after="0" w:line="240" w:lineRule="auto"/>
              <w:jc w:val="both"/>
              <w:outlineLvl w:val="1"/>
              <w:rPr>
                <w:rFonts w:ascii="Times New Roman" w:hAnsi="Times New Roman"/>
                <w:bCs/>
                <w:iCs/>
                <w:sz w:val="24"/>
                <w:szCs w:val="24"/>
              </w:rPr>
            </w:pPr>
            <w:r w:rsidRPr="004C65E1">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430770" w:rsidRPr="000D6755" w:rsidTr="00D12246">
        <w:tc>
          <w:tcPr>
            <w:tcW w:w="1229" w:type="dxa"/>
          </w:tcPr>
          <w:p w:rsidR="00430770" w:rsidRPr="00464382" w:rsidRDefault="00430770" w:rsidP="00D12246">
            <w:pPr>
              <w:keepNext/>
              <w:spacing w:after="0" w:line="240" w:lineRule="auto"/>
              <w:jc w:val="both"/>
              <w:outlineLvl w:val="1"/>
              <w:rPr>
                <w:rFonts w:ascii="Times New Roman" w:hAnsi="Times New Roman"/>
                <w:bCs/>
                <w:iCs/>
                <w:sz w:val="24"/>
                <w:szCs w:val="24"/>
              </w:rPr>
            </w:pPr>
            <w:r>
              <w:rPr>
                <w:rFonts w:ascii="Times New Roman" w:hAnsi="Times New Roman"/>
                <w:bCs/>
                <w:iCs/>
                <w:sz w:val="24"/>
                <w:szCs w:val="24"/>
              </w:rPr>
              <w:t>ОК.03</w:t>
            </w:r>
          </w:p>
        </w:tc>
        <w:tc>
          <w:tcPr>
            <w:tcW w:w="8342" w:type="dxa"/>
          </w:tcPr>
          <w:p w:rsidR="00430770" w:rsidRPr="00464382" w:rsidRDefault="00430770" w:rsidP="00D12246">
            <w:pPr>
              <w:keepNext/>
              <w:spacing w:after="0" w:line="240" w:lineRule="auto"/>
              <w:jc w:val="both"/>
              <w:outlineLvl w:val="1"/>
              <w:rPr>
                <w:rFonts w:ascii="Times New Roman" w:hAnsi="Times New Roman"/>
                <w:bCs/>
                <w:iCs/>
                <w:sz w:val="24"/>
                <w:szCs w:val="24"/>
              </w:rPr>
            </w:pPr>
            <w:r w:rsidRPr="004C65E1">
              <w:rPr>
                <w:rFonts w:ascii="Times New Roman" w:hAnsi="Times New Roman"/>
                <w:sz w:val="24"/>
                <w:szCs w:val="24"/>
              </w:rPr>
              <w:t>Планировать и реализовывать собственное профессиональное и личностное развитие</w:t>
            </w:r>
          </w:p>
        </w:tc>
      </w:tr>
      <w:tr w:rsidR="00430770" w:rsidRPr="000D6755" w:rsidTr="00D12246">
        <w:tc>
          <w:tcPr>
            <w:tcW w:w="1229" w:type="dxa"/>
          </w:tcPr>
          <w:p w:rsidR="00430770" w:rsidRPr="00464382" w:rsidRDefault="00430770" w:rsidP="00D12246">
            <w:pPr>
              <w:keepNext/>
              <w:spacing w:after="0" w:line="240" w:lineRule="auto"/>
              <w:jc w:val="both"/>
              <w:outlineLvl w:val="1"/>
              <w:rPr>
                <w:rFonts w:ascii="Times New Roman" w:hAnsi="Times New Roman"/>
                <w:bCs/>
                <w:iCs/>
                <w:sz w:val="24"/>
                <w:szCs w:val="24"/>
              </w:rPr>
            </w:pPr>
            <w:r>
              <w:rPr>
                <w:rFonts w:ascii="Times New Roman" w:hAnsi="Times New Roman"/>
                <w:bCs/>
                <w:iCs/>
                <w:sz w:val="24"/>
                <w:szCs w:val="24"/>
              </w:rPr>
              <w:t>ОК.04</w:t>
            </w:r>
          </w:p>
        </w:tc>
        <w:tc>
          <w:tcPr>
            <w:tcW w:w="8342" w:type="dxa"/>
          </w:tcPr>
          <w:p w:rsidR="00430770" w:rsidRPr="00464382" w:rsidRDefault="00430770" w:rsidP="00D12246">
            <w:pPr>
              <w:keepNext/>
              <w:spacing w:after="0" w:line="240" w:lineRule="auto"/>
              <w:jc w:val="both"/>
              <w:outlineLvl w:val="1"/>
              <w:rPr>
                <w:rFonts w:ascii="Times New Roman" w:hAnsi="Times New Roman"/>
                <w:bCs/>
                <w:iCs/>
                <w:sz w:val="24"/>
                <w:szCs w:val="24"/>
              </w:rPr>
            </w:pPr>
            <w:r w:rsidRPr="004C65E1">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430770" w:rsidRPr="000D6755" w:rsidTr="00D12246">
        <w:tc>
          <w:tcPr>
            <w:tcW w:w="1229" w:type="dxa"/>
          </w:tcPr>
          <w:p w:rsidR="00430770" w:rsidRPr="000D6755" w:rsidRDefault="00430770" w:rsidP="00D12246">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5</w:t>
            </w:r>
          </w:p>
        </w:tc>
        <w:tc>
          <w:tcPr>
            <w:tcW w:w="8342" w:type="dxa"/>
          </w:tcPr>
          <w:p w:rsidR="00430770" w:rsidRPr="00464382" w:rsidRDefault="00430770" w:rsidP="00D12246">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0D6755" w:rsidTr="00D12246">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6</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0D6755" w:rsidTr="00D12246">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7</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482141" w:rsidRPr="000D6755" w:rsidTr="00D12246">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9</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0D6755" w:rsidTr="00D12246">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w:t>
            </w:r>
            <w:r>
              <w:rPr>
                <w:rFonts w:ascii="Times New Roman" w:hAnsi="Times New Roman"/>
                <w:bCs/>
                <w:iCs/>
                <w:sz w:val="24"/>
                <w:szCs w:val="24"/>
              </w:rPr>
              <w:t>10</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Пользоваться профессиональной документацией на государственном и иностранном языке</w:t>
            </w:r>
          </w:p>
        </w:tc>
      </w:tr>
      <w:tr w:rsidR="00482141" w:rsidRPr="000D6755" w:rsidTr="00D12246">
        <w:tc>
          <w:tcPr>
            <w:tcW w:w="1229" w:type="dxa"/>
          </w:tcPr>
          <w:p w:rsidR="00482141" w:rsidRPr="00601796" w:rsidRDefault="00482141" w:rsidP="00482141">
            <w:pPr>
              <w:spacing w:after="0" w:line="240" w:lineRule="auto"/>
              <w:rPr>
                <w:rFonts w:ascii="Times New Roman" w:hAnsi="Times New Roman"/>
                <w:bCs/>
                <w:iCs/>
                <w:sz w:val="24"/>
                <w:szCs w:val="24"/>
              </w:rPr>
            </w:pPr>
            <w:r>
              <w:rPr>
                <w:rFonts w:ascii="Times New Roman" w:hAnsi="Times New Roman"/>
                <w:bCs/>
                <w:iCs/>
                <w:sz w:val="24"/>
                <w:szCs w:val="24"/>
              </w:rPr>
              <w:t>ОК.11</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430770" w:rsidRDefault="00430770" w:rsidP="00430770">
      <w:pPr>
        <w:pStyle w:val="2"/>
        <w:spacing w:before="0"/>
        <w:jc w:val="both"/>
        <w:rPr>
          <w:rStyle w:val="afffa"/>
          <w:rFonts w:ascii="Times New Roman" w:hAnsi="Times New Roman"/>
          <w:b w:val="0"/>
          <w:iCs/>
          <w:sz w:val="24"/>
          <w:szCs w:val="24"/>
        </w:rPr>
      </w:pPr>
    </w:p>
    <w:p w:rsidR="00430770" w:rsidRPr="002F5075" w:rsidRDefault="00430770" w:rsidP="00430770">
      <w:pPr>
        <w:pStyle w:val="2"/>
        <w:spacing w:before="0"/>
        <w:jc w:val="both"/>
        <w:rPr>
          <w:rStyle w:val="afffa"/>
          <w:rFonts w:ascii="Times New Roman" w:hAnsi="Times New Roman"/>
          <w:b w:val="0"/>
          <w:sz w:val="24"/>
          <w:szCs w:val="24"/>
        </w:rPr>
      </w:pPr>
      <w:r w:rsidRPr="002F5075">
        <w:rPr>
          <w:rStyle w:val="afffa"/>
          <w:rFonts w:ascii="Times New Roman" w:hAnsi="Times New Roman"/>
          <w:b w:val="0"/>
          <w:sz w:val="24"/>
          <w:szCs w:val="24"/>
        </w:rPr>
        <w:t xml:space="preserve">1.2.2. Перечень профессиональных компетенций </w:t>
      </w:r>
    </w:p>
    <w:p w:rsidR="00430770" w:rsidRPr="002F5075" w:rsidRDefault="00430770" w:rsidP="00430770">
      <w:pPr>
        <w:pStyle w:val="2"/>
        <w:spacing w:before="0"/>
        <w:ind w:firstLine="709"/>
        <w:jc w:val="both"/>
        <w:rPr>
          <w:rStyle w:val="afffa"/>
          <w:rFonts w:ascii="Times New Roman" w:hAnsi="Times New Roman"/>
          <w:b w:val="0"/>
          <w:iCs/>
          <w:sz w:val="24"/>
          <w:szCs w:val="24"/>
        </w:rPr>
      </w:pPr>
      <w:r w:rsidRPr="002F5075">
        <w:rPr>
          <w:rStyle w:val="afffa"/>
          <w:rFonts w:ascii="Times New Roman" w:hAnsi="Times New Roman"/>
          <w:b w:val="0"/>
          <w:sz w:val="24"/>
          <w:szCs w:val="24"/>
        </w:rPr>
        <w:t xml:space="preserve">Выпускник, освоивший программу СПО по </w:t>
      </w:r>
      <w:r>
        <w:rPr>
          <w:rStyle w:val="afffa"/>
          <w:rFonts w:ascii="Times New Roman" w:hAnsi="Times New Roman"/>
          <w:b w:val="0"/>
          <w:sz w:val="24"/>
          <w:szCs w:val="24"/>
        </w:rPr>
        <w:t>специальности</w:t>
      </w:r>
      <w:r w:rsidRPr="002F5075">
        <w:rPr>
          <w:rStyle w:val="afffa"/>
          <w:rFonts w:ascii="Times New Roman" w:hAnsi="Times New Roman"/>
          <w:b w:val="0"/>
          <w:sz w:val="24"/>
          <w:szCs w:val="24"/>
        </w:rPr>
        <w:t xml:space="preserve"> должен обладать профессиональными компетенциями</w:t>
      </w:r>
    </w:p>
    <w:p w:rsidR="00430770" w:rsidRPr="004F1F16" w:rsidRDefault="00430770" w:rsidP="00430770">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18"/>
      </w:tblGrid>
      <w:tr w:rsidR="00430770" w:rsidRPr="000D6755" w:rsidTr="00D12246">
        <w:tc>
          <w:tcPr>
            <w:tcW w:w="1384" w:type="dxa"/>
          </w:tcPr>
          <w:p w:rsidR="00430770" w:rsidRPr="000D6755" w:rsidRDefault="00430770" w:rsidP="00D12246">
            <w:pPr>
              <w:pStyle w:val="2"/>
              <w:spacing w:before="0" w:line="240" w:lineRule="auto"/>
              <w:jc w:val="both"/>
              <w:rPr>
                <w:rStyle w:val="afffa"/>
                <w:rFonts w:ascii="Times New Roman" w:hAnsi="Times New Roman"/>
                <w:b w:val="0"/>
                <w:sz w:val="24"/>
                <w:szCs w:val="24"/>
                <w:lang w:eastAsia="en-US"/>
              </w:rPr>
            </w:pPr>
            <w:r w:rsidRPr="000D6755">
              <w:rPr>
                <w:rStyle w:val="afffa"/>
                <w:rFonts w:ascii="Times New Roman" w:hAnsi="Times New Roman"/>
                <w:b w:val="0"/>
                <w:sz w:val="24"/>
                <w:szCs w:val="24"/>
                <w:lang w:eastAsia="en-US"/>
              </w:rPr>
              <w:t>Код</w:t>
            </w:r>
          </w:p>
        </w:tc>
        <w:tc>
          <w:tcPr>
            <w:tcW w:w="8470" w:type="dxa"/>
          </w:tcPr>
          <w:p w:rsidR="00430770" w:rsidRPr="000D6755" w:rsidRDefault="00430770" w:rsidP="00D12246">
            <w:pPr>
              <w:pStyle w:val="2"/>
              <w:spacing w:before="0" w:line="240" w:lineRule="auto"/>
              <w:jc w:val="both"/>
              <w:rPr>
                <w:rStyle w:val="afffa"/>
                <w:rFonts w:ascii="Times New Roman" w:hAnsi="Times New Roman"/>
                <w:b w:val="0"/>
                <w:sz w:val="24"/>
                <w:szCs w:val="24"/>
                <w:lang w:eastAsia="en-US"/>
              </w:rPr>
            </w:pPr>
            <w:r w:rsidRPr="000D6755">
              <w:rPr>
                <w:rStyle w:val="afffa"/>
                <w:rFonts w:ascii="Times New Roman" w:hAnsi="Times New Roman"/>
                <w:b w:val="0"/>
                <w:sz w:val="24"/>
                <w:szCs w:val="24"/>
                <w:lang w:eastAsia="en-US"/>
              </w:rPr>
              <w:t>Наименование видов деятельности и профессиональных компетенций</w:t>
            </w:r>
          </w:p>
        </w:tc>
      </w:tr>
      <w:tr w:rsidR="00430770" w:rsidRPr="000D6755" w:rsidTr="00D12246">
        <w:tc>
          <w:tcPr>
            <w:tcW w:w="1384"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i/>
                <w:sz w:val="24"/>
                <w:szCs w:val="24"/>
                <w:lang w:eastAsia="en-US"/>
              </w:rPr>
              <w:t>ВД 2</w:t>
            </w:r>
          </w:p>
        </w:tc>
        <w:tc>
          <w:tcPr>
            <w:tcW w:w="8470" w:type="dxa"/>
          </w:tcPr>
          <w:p w:rsidR="00430770" w:rsidRPr="000D6755" w:rsidRDefault="00430770" w:rsidP="00D12246">
            <w:pPr>
              <w:spacing w:after="0" w:line="240" w:lineRule="auto"/>
              <w:jc w:val="both"/>
              <w:rPr>
                <w:rFonts w:ascii="Times New Roman" w:hAnsi="Times New Roman"/>
                <w:sz w:val="24"/>
                <w:szCs w:val="24"/>
                <w:lang w:eastAsia="en-US"/>
              </w:rPr>
            </w:pPr>
            <w:r w:rsidRPr="000D6755">
              <w:rPr>
                <w:rFonts w:ascii="Times New Roman" w:hAnsi="Times New Roman"/>
                <w:sz w:val="24"/>
                <w:szCs w:val="28"/>
                <w:lang w:eastAsia="en-US"/>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i/>
                <w:sz w:val="24"/>
                <w:szCs w:val="24"/>
                <w:lang w:eastAsia="en-US"/>
              </w:rPr>
              <w:t>ПК 2.1.</w:t>
            </w:r>
          </w:p>
        </w:tc>
        <w:tc>
          <w:tcPr>
            <w:tcW w:w="8470"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sz w:val="24"/>
                <w:szCs w:val="24"/>
                <w:lang w:eastAsia="en-US"/>
              </w:rPr>
              <w:t>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tc>
      </w:tr>
      <w:tr w:rsidR="00430770" w:rsidRPr="000D6755" w:rsidTr="00D12246">
        <w:tc>
          <w:tcPr>
            <w:tcW w:w="1384"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i/>
                <w:sz w:val="24"/>
                <w:szCs w:val="24"/>
                <w:lang w:eastAsia="en-US"/>
              </w:rPr>
              <w:t>ПК 2.2</w:t>
            </w:r>
          </w:p>
        </w:tc>
        <w:tc>
          <w:tcPr>
            <w:tcW w:w="8470"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sz w:val="24"/>
                <w:szCs w:val="24"/>
                <w:lang w:eastAsia="en-US"/>
              </w:rPr>
              <w:t>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i/>
                <w:sz w:val="24"/>
                <w:szCs w:val="24"/>
                <w:lang w:eastAsia="en-US"/>
              </w:rPr>
              <w:t>ПК 2.3</w:t>
            </w:r>
          </w:p>
        </w:tc>
        <w:tc>
          <w:tcPr>
            <w:tcW w:w="8470"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sz w:val="24"/>
                <w:szCs w:val="24"/>
                <w:lang w:eastAsia="en-US"/>
              </w:rPr>
              <w:t>Осуществлять приготовление, непродолжительное хранение горячих соусов сложного ассортимента</w:t>
            </w:r>
          </w:p>
        </w:tc>
      </w:tr>
      <w:tr w:rsidR="00430770" w:rsidRPr="000D6755" w:rsidTr="00D12246">
        <w:tc>
          <w:tcPr>
            <w:tcW w:w="1384"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i/>
                <w:sz w:val="24"/>
                <w:szCs w:val="24"/>
                <w:lang w:eastAsia="en-US"/>
              </w:rPr>
              <w:t>ПК 2.4</w:t>
            </w:r>
          </w:p>
        </w:tc>
        <w:tc>
          <w:tcPr>
            <w:tcW w:w="8470"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sz w:val="24"/>
                <w:szCs w:val="24"/>
                <w:lang w:eastAsia="en-US"/>
              </w:rPr>
              <w:t>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i/>
                <w:sz w:val="24"/>
                <w:szCs w:val="24"/>
                <w:lang w:eastAsia="en-US"/>
              </w:rPr>
              <w:t>ПК 2.5</w:t>
            </w:r>
          </w:p>
        </w:tc>
        <w:tc>
          <w:tcPr>
            <w:tcW w:w="8470" w:type="dxa"/>
          </w:tcPr>
          <w:p w:rsidR="00430770" w:rsidRPr="000D6755" w:rsidRDefault="00430770" w:rsidP="00D12246">
            <w:pPr>
              <w:spacing w:after="0" w:line="240" w:lineRule="auto"/>
              <w:jc w:val="both"/>
              <w:rPr>
                <w:rFonts w:ascii="Times New Roman" w:hAnsi="Times New Roman"/>
                <w:sz w:val="24"/>
                <w:szCs w:val="24"/>
                <w:lang w:eastAsia="en-US"/>
              </w:rPr>
            </w:pPr>
            <w:r w:rsidRPr="000D6755">
              <w:rPr>
                <w:rFonts w:ascii="Times New Roman" w:hAnsi="Times New Roman"/>
                <w:sz w:val="24"/>
                <w:szCs w:val="24"/>
                <w:lang w:eastAsia="en-US"/>
              </w:rPr>
              <w:t>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i/>
                <w:sz w:val="24"/>
                <w:szCs w:val="24"/>
                <w:lang w:eastAsia="en-US"/>
              </w:rPr>
              <w:t>ПК 2.6</w:t>
            </w:r>
          </w:p>
        </w:tc>
        <w:tc>
          <w:tcPr>
            <w:tcW w:w="8470" w:type="dxa"/>
          </w:tcPr>
          <w:p w:rsidR="00430770" w:rsidRPr="000D6755" w:rsidRDefault="00430770" w:rsidP="00D12246">
            <w:pPr>
              <w:spacing w:after="0" w:line="240" w:lineRule="auto"/>
              <w:jc w:val="both"/>
              <w:rPr>
                <w:rFonts w:ascii="Times New Roman" w:hAnsi="Times New Roman"/>
                <w:sz w:val="24"/>
                <w:szCs w:val="24"/>
                <w:lang w:eastAsia="en-US"/>
              </w:rPr>
            </w:pPr>
            <w:r w:rsidRPr="000D6755">
              <w:rPr>
                <w:rFonts w:ascii="Times New Roman" w:hAnsi="Times New Roman"/>
                <w:sz w:val="24"/>
                <w:szCs w:val="24"/>
                <w:lang w:eastAsia="en-US"/>
              </w:rPr>
              <w:t>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i/>
                <w:sz w:val="24"/>
                <w:szCs w:val="24"/>
                <w:lang w:eastAsia="en-US"/>
              </w:rPr>
              <w:t>ПК 2.7</w:t>
            </w:r>
          </w:p>
        </w:tc>
        <w:tc>
          <w:tcPr>
            <w:tcW w:w="8470" w:type="dxa"/>
          </w:tcPr>
          <w:p w:rsidR="00430770" w:rsidRPr="000D6755" w:rsidRDefault="00430770" w:rsidP="00D12246">
            <w:pPr>
              <w:spacing w:after="0" w:line="240" w:lineRule="auto"/>
              <w:jc w:val="both"/>
              <w:rPr>
                <w:rFonts w:ascii="Times New Roman" w:hAnsi="Times New Roman"/>
                <w:sz w:val="24"/>
                <w:szCs w:val="24"/>
                <w:lang w:eastAsia="en-US"/>
              </w:rPr>
            </w:pPr>
            <w:r w:rsidRPr="000D6755">
              <w:rPr>
                <w:rFonts w:ascii="Times New Roman" w:hAnsi="Times New Roman"/>
                <w:sz w:val="24"/>
                <w:szCs w:val="24"/>
                <w:lang w:eastAsia="en-US"/>
              </w:rPr>
              <w:t>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spacing w:after="0" w:line="240" w:lineRule="auto"/>
              <w:jc w:val="both"/>
              <w:rPr>
                <w:rFonts w:ascii="Times New Roman" w:hAnsi="Times New Roman"/>
                <w:i/>
                <w:sz w:val="24"/>
                <w:szCs w:val="24"/>
                <w:lang w:eastAsia="en-US"/>
              </w:rPr>
            </w:pPr>
            <w:r w:rsidRPr="000D6755">
              <w:rPr>
                <w:rFonts w:ascii="Times New Roman" w:hAnsi="Times New Roman"/>
                <w:i/>
                <w:sz w:val="24"/>
                <w:szCs w:val="24"/>
                <w:lang w:eastAsia="en-US"/>
              </w:rPr>
              <w:t>ПК 2.8</w:t>
            </w:r>
          </w:p>
        </w:tc>
        <w:tc>
          <w:tcPr>
            <w:tcW w:w="8470" w:type="dxa"/>
          </w:tcPr>
          <w:p w:rsidR="00430770" w:rsidRPr="000D6755" w:rsidRDefault="00430770" w:rsidP="00D12246">
            <w:pPr>
              <w:spacing w:after="0" w:line="240" w:lineRule="auto"/>
              <w:jc w:val="both"/>
              <w:rPr>
                <w:rFonts w:ascii="Times New Roman" w:hAnsi="Times New Roman"/>
                <w:sz w:val="24"/>
                <w:szCs w:val="24"/>
                <w:lang w:eastAsia="en-US"/>
              </w:rPr>
            </w:pPr>
            <w:r w:rsidRPr="000D6755">
              <w:rPr>
                <w:rFonts w:ascii="Times New Roman" w:hAnsi="Times New Roman"/>
                <w:sz w:val="24"/>
                <w:szCs w:val="24"/>
                <w:lang w:eastAsia="en-US"/>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w:t>
            </w:r>
          </w:p>
        </w:tc>
      </w:tr>
    </w:tbl>
    <w:p w:rsidR="00430770" w:rsidRDefault="00430770" w:rsidP="00430770">
      <w:pPr>
        <w:spacing w:after="0" w:line="240" w:lineRule="auto"/>
        <w:ind w:firstLine="709"/>
        <w:jc w:val="both"/>
        <w:rPr>
          <w:rFonts w:ascii="Times New Roman" w:hAnsi="Times New Roman"/>
          <w:i/>
          <w:sz w:val="24"/>
          <w:szCs w:val="24"/>
        </w:rPr>
      </w:pPr>
    </w:p>
    <w:p w:rsidR="00430770" w:rsidRPr="002B7A11" w:rsidRDefault="00430770" w:rsidP="00430770">
      <w:pPr>
        <w:rPr>
          <w:rFonts w:ascii="Times New Roman" w:hAnsi="Times New Roman"/>
          <w:b/>
          <w:i/>
          <w:sz w:val="24"/>
          <w:szCs w:val="24"/>
        </w:rPr>
      </w:pPr>
      <w:r w:rsidRPr="002B7A11">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195"/>
      </w:tblGrid>
      <w:tr w:rsidR="00430770" w:rsidRPr="000D6755" w:rsidTr="00D12246">
        <w:tc>
          <w:tcPr>
            <w:tcW w:w="2376" w:type="dxa"/>
          </w:tcPr>
          <w:p w:rsidR="00430770" w:rsidRPr="000D6755" w:rsidRDefault="00430770" w:rsidP="00D12246">
            <w:pPr>
              <w:spacing w:after="0" w:line="240" w:lineRule="auto"/>
              <w:rPr>
                <w:rFonts w:ascii="Times New Roman" w:hAnsi="Times New Roman"/>
                <w:bCs/>
                <w:sz w:val="24"/>
                <w:szCs w:val="24"/>
                <w:lang w:eastAsia="en-US"/>
              </w:rPr>
            </w:pPr>
            <w:r w:rsidRPr="000D6755">
              <w:rPr>
                <w:rFonts w:ascii="Times New Roman" w:hAnsi="Times New Roman"/>
                <w:bCs/>
                <w:sz w:val="24"/>
                <w:szCs w:val="24"/>
                <w:lang w:eastAsia="en-US"/>
              </w:rPr>
              <w:t>Иметь практический опыт</w:t>
            </w:r>
          </w:p>
        </w:tc>
        <w:tc>
          <w:tcPr>
            <w:tcW w:w="7230" w:type="dxa"/>
          </w:tcPr>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разработке ассортимента горячей кулинарной продукции с учетом потребностей различных категорий потребителей, видов и форм обслуживания;</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разработке, адаптации рецептур с учетом взаимозаменяемости сырья, продуктов, изменения выхода продукции, вида и формы обслуживания;</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430770" w:rsidRPr="000D6755" w:rsidRDefault="00430770" w:rsidP="00D12246">
            <w:pPr>
              <w:spacing w:after="0" w:line="240" w:lineRule="auto"/>
              <w:ind w:left="-5" w:firstLine="736"/>
              <w:jc w:val="both"/>
              <w:rPr>
                <w:rFonts w:ascii="Times New Roman" w:hAnsi="Times New Roman"/>
                <w:sz w:val="24"/>
                <w:lang w:eastAsia="en-US"/>
              </w:rPr>
            </w:pPr>
            <w:r w:rsidRPr="000D6755">
              <w:rPr>
                <w:rFonts w:ascii="Times New Roman" w:hAnsi="Times New Roman"/>
                <w:sz w:val="24"/>
                <w:lang w:eastAsia="en-US"/>
              </w:rPr>
              <w:t>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горячих блюд, кулинарных изделий, закусок сложного ассортимента, в том числе авторских, брендовых, региональных;</w:t>
            </w:r>
          </w:p>
          <w:p w:rsidR="00430770" w:rsidRPr="000D6755" w:rsidRDefault="00430770" w:rsidP="00D12246">
            <w:pPr>
              <w:spacing w:after="0" w:line="240" w:lineRule="auto"/>
              <w:ind w:left="-5" w:firstLine="736"/>
              <w:jc w:val="both"/>
              <w:rPr>
                <w:rFonts w:ascii="Times New Roman" w:hAnsi="Times New Roman"/>
                <w:sz w:val="24"/>
                <w:lang w:eastAsia="en-US"/>
              </w:rPr>
            </w:pPr>
            <w:r w:rsidRPr="000D6755">
              <w:rPr>
                <w:rFonts w:ascii="Times New Roman" w:hAnsi="Times New Roman"/>
                <w:sz w:val="24"/>
                <w:lang w:eastAsia="en-US"/>
              </w:rPr>
              <w:t>упаковке, хранении готовой продукции с учетом требований к безопасности;</w:t>
            </w:r>
          </w:p>
          <w:p w:rsidR="00430770" w:rsidRPr="000D6755" w:rsidRDefault="00430770" w:rsidP="00D12246">
            <w:pPr>
              <w:spacing w:after="0" w:line="240" w:lineRule="auto"/>
              <w:ind w:left="-5" w:firstLine="736"/>
              <w:jc w:val="both"/>
              <w:rPr>
                <w:rFonts w:ascii="Times New Roman" w:hAnsi="Times New Roman"/>
                <w:sz w:val="24"/>
                <w:lang w:eastAsia="en-US"/>
              </w:rPr>
            </w:pPr>
            <w:r w:rsidRPr="000D6755">
              <w:rPr>
                <w:rFonts w:ascii="Times New Roman" w:hAnsi="Times New Roman"/>
                <w:sz w:val="24"/>
                <w:lang w:eastAsia="en-US"/>
              </w:rPr>
              <w:t>контроле качества и безопасности готовой кулинарной продукции;</w:t>
            </w:r>
          </w:p>
          <w:p w:rsidR="00430770" w:rsidRPr="000D6755" w:rsidRDefault="00430770" w:rsidP="00D12246">
            <w:pPr>
              <w:spacing w:after="0" w:line="240" w:lineRule="auto"/>
              <w:ind w:left="34" w:firstLine="702"/>
              <w:jc w:val="both"/>
              <w:rPr>
                <w:rFonts w:ascii="Times New Roman" w:hAnsi="Times New Roman"/>
                <w:sz w:val="24"/>
                <w:szCs w:val="24"/>
                <w:lang w:eastAsia="en-US"/>
              </w:rPr>
            </w:pPr>
            <w:r w:rsidRPr="000D6755">
              <w:rPr>
                <w:rFonts w:ascii="Times New Roman" w:hAnsi="Times New Roman"/>
                <w:sz w:val="24"/>
                <w:lang w:eastAsia="en-US"/>
              </w:rPr>
              <w:t>контроле хранения и расхода продуктов</w:t>
            </w:r>
          </w:p>
        </w:tc>
      </w:tr>
      <w:tr w:rsidR="00430770" w:rsidRPr="000D6755" w:rsidTr="00D12246">
        <w:tc>
          <w:tcPr>
            <w:tcW w:w="2376" w:type="dxa"/>
          </w:tcPr>
          <w:p w:rsidR="00430770" w:rsidRPr="000D6755" w:rsidRDefault="00430770" w:rsidP="00D12246">
            <w:pPr>
              <w:tabs>
                <w:tab w:val="right" w:pos="2727"/>
              </w:tabs>
              <w:spacing w:after="0" w:line="240" w:lineRule="auto"/>
              <w:rPr>
                <w:rFonts w:ascii="Times New Roman" w:hAnsi="Times New Roman"/>
                <w:bCs/>
                <w:sz w:val="24"/>
                <w:szCs w:val="24"/>
                <w:lang w:eastAsia="en-US"/>
              </w:rPr>
            </w:pPr>
            <w:r w:rsidRPr="000D6755">
              <w:rPr>
                <w:rFonts w:ascii="Times New Roman" w:hAnsi="Times New Roman"/>
                <w:bCs/>
                <w:sz w:val="24"/>
                <w:szCs w:val="24"/>
                <w:lang w:eastAsia="en-US"/>
              </w:rPr>
              <w:t>уметь</w:t>
            </w:r>
            <w:r w:rsidRPr="000D6755">
              <w:rPr>
                <w:rFonts w:ascii="Times New Roman" w:hAnsi="Times New Roman"/>
                <w:bCs/>
                <w:sz w:val="24"/>
                <w:szCs w:val="24"/>
                <w:lang w:eastAsia="en-US"/>
              </w:rPr>
              <w:tab/>
            </w:r>
          </w:p>
        </w:tc>
        <w:tc>
          <w:tcPr>
            <w:tcW w:w="7230" w:type="dxa"/>
          </w:tcPr>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разрабатывать, изменять ассортимент, разрабатывать и адаптировать рецептуры горячей кулинарной продукции в соответствии с изменением спроса, с учетом потребностей различных категорий потребителей, видов и форм обслуживания;</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оценивать их качество и соответствие технологическим требованиям;</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применять, комбинировать различные способы приготовления, творческого оформления и подачи супов, горячих блюд, кулинарных изделий, закусок сложного ассортимента, в том числе авторских, брендовых, региональных;</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организовывать их упаковку на вынос, хранение с учетом требований к безопасности готовой продукции;</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соблюдать правила сочетаемости, взаимозаменяемости основного сырья и дополнительных ингредиентов, применения ароматических веществ</w:t>
            </w:r>
          </w:p>
        </w:tc>
      </w:tr>
      <w:tr w:rsidR="00430770" w:rsidRPr="000D6755" w:rsidTr="00D12246">
        <w:tc>
          <w:tcPr>
            <w:tcW w:w="2376" w:type="dxa"/>
          </w:tcPr>
          <w:p w:rsidR="00430770" w:rsidRPr="000D6755" w:rsidRDefault="00430770" w:rsidP="00D12246">
            <w:pPr>
              <w:spacing w:after="0" w:line="240" w:lineRule="auto"/>
              <w:rPr>
                <w:rFonts w:ascii="Times New Roman" w:hAnsi="Times New Roman"/>
                <w:bCs/>
                <w:sz w:val="24"/>
                <w:szCs w:val="24"/>
                <w:lang w:eastAsia="en-US"/>
              </w:rPr>
            </w:pPr>
            <w:r w:rsidRPr="000D6755">
              <w:rPr>
                <w:rFonts w:ascii="Times New Roman" w:hAnsi="Times New Roman"/>
                <w:bCs/>
                <w:sz w:val="24"/>
                <w:szCs w:val="24"/>
                <w:lang w:eastAsia="en-US"/>
              </w:rPr>
              <w:t>знания</w:t>
            </w:r>
          </w:p>
        </w:tc>
        <w:tc>
          <w:tcPr>
            <w:tcW w:w="7230" w:type="dxa"/>
          </w:tcPr>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требования охраны труда, пожарной безопасности и производственной санитарии в организации питания;</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ассортимент, требования к качеству, условия и сроки хранения супов, соусов, горячих блюд, кулинарных изделий, закусок сложного ассортимента, в т.ч. авторских, брендовых, региональных;</w:t>
            </w:r>
          </w:p>
          <w:p w:rsidR="00430770" w:rsidRPr="000D6755" w:rsidRDefault="00430770" w:rsidP="00D12246">
            <w:pPr>
              <w:spacing w:after="0" w:line="240" w:lineRule="auto"/>
              <w:ind w:left="-5" w:firstLine="736"/>
              <w:jc w:val="both"/>
              <w:rPr>
                <w:rFonts w:ascii="Times New Roman" w:hAnsi="Times New Roman"/>
                <w:sz w:val="24"/>
                <w:lang w:eastAsia="en-US"/>
              </w:rPr>
            </w:pPr>
            <w:r w:rsidRPr="000D6755">
              <w:rPr>
                <w:rFonts w:ascii="Times New Roman" w:hAnsi="Times New Roman"/>
                <w:sz w:val="24"/>
                <w:lang w:eastAsia="en-US"/>
              </w:rPr>
              <w:t>рецептуры, современные методы приготовления, варианты оформления и подачи супов, горячих блюд, кулинарных изделий, закусок сложного ассортимента, в том числе авторских, брендовых, региональных;</w:t>
            </w:r>
          </w:p>
          <w:p w:rsidR="00430770" w:rsidRPr="000D6755" w:rsidRDefault="00430770" w:rsidP="00D12246">
            <w:pPr>
              <w:spacing w:after="0" w:line="240" w:lineRule="auto"/>
              <w:ind w:left="-5" w:firstLine="736"/>
              <w:jc w:val="both"/>
              <w:rPr>
                <w:rFonts w:ascii="Times New Roman" w:hAnsi="Times New Roman"/>
                <w:sz w:val="24"/>
                <w:lang w:eastAsia="en-US"/>
              </w:rPr>
            </w:pPr>
            <w:r w:rsidRPr="000D6755">
              <w:rPr>
                <w:rFonts w:ascii="Times New Roman" w:hAnsi="Times New Roman"/>
                <w:sz w:val="24"/>
                <w:lang w:eastAsia="en-US"/>
              </w:rPr>
              <w:t>актуальные направления в приготовлении горячей кулинарной продукции;</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способы сокращения потерь и сохранения пищевой ценности продуктов при приготовлении горячей кулинарной продукции;</w:t>
            </w:r>
          </w:p>
          <w:p w:rsidR="00430770" w:rsidRPr="000D6755" w:rsidRDefault="00430770" w:rsidP="00D12246">
            <w:pPr>
              <w:spacing w:after="0" w:line="240" w:lineRule="auto"/>
              <w:ind w:firstLine="736"/>
              <w:jc w:val="both"/>
              <w:rPr>
                <w:rFonts w:ascii="Times New Roman" w:hAnsi="Times New Roman"/>
                <w:sz w:val="24"/>
                <w:lang w:eastAsia="en-US"/>
              </w:rPr>
            </w:pPr>
            <w:r w:rsidRPr="000D6755">
              <w:rPr>
                <w:rFonts w:ascii="Times New Roman" w:hAnsi="Times New Roman"/>
                <w:sz w:val="24"/>
                <w:lang w:eastAsia="en-US"/>
              </w:rPr>
              <w:t>правила составления меню, разработки рецептур, составления заявок на продукты;</w:t>
            </w:r>
          </w:p>
          <w:p w:rsidR="00430770" w:rsidRPr="000D6755" w:rsidRDefault="00430770" w:rsidP="00D12246">
            <w:pPr>
              <w:spacing w:after="0" w:line="240" w:lineRule="auto"/>
              <w:ind w:left="34" w:firstLine="702"/>
              <w:jc w:val="both"/>
              <w:rPr>
                <w:rFonts w:ascii="Times New Roman" w:hAnsi="Times New Roman"/>
                <w:sz w:val="24"/>
                <w:szCs w:val="24"/>
                <w:lang w:eastAsia="en-US"/>
              </w:rPr>
            </w:pPr>
            <w:r w:rsidRPr="000D6755">
              <w:rPr>
                <w:rFonts w:ascii="Times New Roman" w:hAnsi="Times New Roman"/>
                <w:sz w:val="24"/>
                <w:lang w:eastAsia="en-US"/>
              </w:rPr>
              <w:t>виды и формы обслуживания, правила сервировки стола и правила подачи горячих блюд, кулинарных изделий и закусок</w:t>
            </w:r>
          </w:p>
        </w:tc>
      </w:tr>
    </w:tbl>
    <w:p w:rsidR="00D12246" w:rsidRDefault="00D12246" w:rsidP="00430770">
      <w:pPr>
        <w:tabs>
          <w:tab w:val="left" w:pos="3285"/>
        </w:tabs>
        <w:rPr>
          <w:rFonts w:ascii="Times New Roman" w:hAnsi="Times New Roman" w:cs="Times New Roman"/>
          <w:sz w:val="24"/>
          <w:szCs w:val="24"/>
        </w:rPr>
      </w:pPr>
    </w:p>
    <w:p w:rsidR="00D12246" w:rsidRPr="00A570E3" w:rsidRDefault="00D12246" w:rsidP="00D12246">
      <w:pPr>
        <w:rPr>
          <w:rFonts w:ascii="Times New Roman" w:hAnsi="Times New Roman"/>
          <w:b/>
          <w:i/>
          <w:sz w:val="24"/>
          <w:szCs w:val="24"/>
        </w:rPr>
      </w:pPr>
      <w:r>
        <w:rPr>
          <w:rFonts w:ascii="Times New Roman" w:hAnsi="Times New Roman" w:cs="Times New Roman"/>
          <w:sz w:val="24"/>
          <w:szCs w:val="24"/>
        </w:rPr>
        <w:tab/>
      </w:r>
      <w:r w:rsidRPr="00A570E3">
        <w:rPr>
          <w:rFonts w:ascii="Times New Roman" w:hAnsi="Times New Roman"/>
          <w:b/>
          <w:i/>
          <w:sz w:val="24"/>
          <w:szCs w:val="24"/>
        </w:rPr>
        <w:t>Стр</w:t>
      </w:r>
      <w:r>
        <w:rPr>
          <w:rFonts w:ascii="Times New Roman" w:hAnsi="Times New Roman"/>
          <w:b/>
          <w:i/>
          <w:sz w:val="24"/>
          <w:szCs w:val="24"/>
        </w:rPr>
        <w:t>уктура профессионального модуля</w:t>
      </w:r>
    </w:p>
    <w:tbl>
      <w:tblPr>
        <w:tblW w:w="505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449"/>
        <w:gridCol w:w="881"/>
        <w:gridCol w:w="618"/>
        <w:gridCol w:w="1059"/>
        <w:gridCol w:w="881"/>
        <w:gridCol w:w="709"/>
        <w:gridCol w:w="974"/>
        <w:gridCol w:w="1295"/>
      </w:tblGrid>
      <w:tr w:rsidR="00D12246" w:rsidRPr="000D6755" w:rsidTr="00D12246">
        <w:tc>
          <w:tcPr>
            <w:tcW w:w="421"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r w:rsidRPr="000D6755">
              <w:rPr>
                <w:rFonts w:ascii="Times New Roman" w:hAnsi="Times New Roman"/>
                <w:i/>
                <w:sz w:val="20"/>
                <w:szCs w:val="24"/>
              </w:rPr>
              <w:t>Коды профес-сиональ-ных общих компетен-ций</w:t>
            </w:r>
          </w:p>
        </w:tc>
        <w:tc>
          <w:tcPr>
            <w:tcW w:w="1265"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r w:rsidRPr="000D6755">
              <w:rPr>
                <w:rFonts w:ascii="Times New Roman" w:hAnsi="Times New Roman"/>
                <w:i/>
                <w:sz w:val="20"/>
                <w:szCs w:val="24"/>
              </w:rPr>
              <w:t>Наименования разделов профессионального модуля</w:t>
            </w:r>
          </w:p>
        </w:tc>
        <w:tc>
          <w:tcPr>
            <w:tcW w:w="455"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iCs/>
                <w:sz w:val="20"/>
                <w:szCs w:val="24"/>
              </w:rPr>
            </w:pPr>
            <w:r w:rsidRPr="000D6755">
              <w:rPr>
                <w:rFonts w:ascii="Times New Roman" w:hAnsi="Times New Roman"/>
                <w:i/>
                <w:iCs/>
              </w:rPr>
              <w:t>Объем образова-тельной программы, час</w:t>
            </w:r>
          </w:p>
        </w:tc>
        <w:tc>
          <w:tcPr>
            <w:tcW w:w="2190" w:type="pct"/>
            <w:gridSpan w:val="5"/>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r w:rsidRPr="000D6755">
              <w:rPr>
                <w:rFonts w:ascii="Times New Roman" w:hAnsi="Times New Roman"/>
                <w:i/>
              </w:rPr>
              <w:t>Объем образовательной программы, час</w:t>
            </w:r>
          </w:p>
        </w:tc>
        <w:tc>
          <w:tcPr>
            <w:tcW w:w="669"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Самостоятельная работа</w:t>
            </w:r>
          </w:p>
        </w:tc>
      </w:tr>
      <w:tr w:rsidR="00D12246" w:rsidRPr="000D6755" w:rsidTr="00D12246">
        <w:tc>
          <w:tcPr>
            <w:tcW w:w="421" w:type="pct"/>
            <w:vMerge/>
            <w:tcBorders>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p>
        </w:tc>
        <w:tc>
          <w:tcPr>
            <w:tcW w:w="1265" w:type="pct"/>
            <w:vMerge/>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p>
        </w:tc>
        <w:tc>
          <w:tcPr>
            <w:tcW w:w="455" w:type="pct"/>
            <w:vMerge/>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iCs/>
                <w:sz w:val="20"/>
                <w:szCs w:val="24"/>
              </w:rPr>
            </w:pPr>
          </w:p>
        </w:tc>
        <w:tc>
          <w:tcPr>
            <w:tcW w:w="2190" w:type="pct"/>
            <w:gridSpan w:val="5"/>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rPr>
            </w:pPr>
            <w:r w:rsidRPr="000D6755">
              <w:rPr>
                <w:rFonts w:ascii="Times New Roman" w:hAnsi="Times New Roman"/>
                <w:i/>
              </w:rPr>
              <w:t>Занятия во взаимодействии с преподавателем, час.</w:t>
            </w:r>
          </w:p>
        </w:tc>
        <w:tc>
          <w:tcPr>
            <w:tcW w:w="669" w:type="pct"/>
            <w:vMerge/>
            <w:tcBorders>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p>
        </w:tc>
      </w:tr>
      <w:tr w:rsidR="00D12246" w:rsidRPr="000D6755" w:rsidTr="00D12246">
        <w:tc>
          <w:tcPr>
            <w:tcW w:w="421" w:type="pct"/>
            <w:vMerge/>
            <w:tcBorders>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p>
        </w:tc>
        <w:tc>
          <w:tcPr>
            <w:tcW w:w="1265" w:type="pct"/>
            <w:vMerge/>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p>
        </w:tc>
        <w:tc>
          <w:tcPr>
            <w:tcW w:w="455" w:type="pct"/>
            <w:vMerge/>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iCs/>
                <w:sz w:val="20"/>
                <w:szCs w:val="24"/>
              </w:rPr>
            </w:pPr>
          </w:p>
        </w:tc>
        <w:tc>
          <w:tcPr>
            <w:tcW w:w="1321" w:type="pct"/>
            <w:gridSpan w:val="3"/>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rPr>
            </w:pPr>
            <w:r w:rsidRPr="000D6755">
              <w:rPr>
                <w:rFonts w:ascii="Times New Roman" w:hAnsi="Times New Roman"/>
                <w:i/>
              </w:rPr>
              <w:t>Обучение по МДК, в час.</w:t>
            </w:r>
          </w:p>
        </w:tc>
        <w:tc>
          <w:tcPr>
            <w:tcW w:w="869" w:type="pct"/>
            <w:gridSpan w:val="2"/>
            <w:vMerge w:val="restart"/>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rPr>
            </w:pPr>
            <w:r w:rsidRPr="000D6755">
              <w:rPr>
                <w:rFonts w:ascii="Times New Roman" w:hAnsi="Times New Roman"/>
                <w:i/>
              </w:rPr>
              <w:t>Практики</w:t>
            </w:r>
          </w:p>
        </w:tc>
        <w:tc>
          <w:tcPr>
            <w:tcW w:w="669" w:type="pct"/>
            <w:vMerge/>
            <w:tcBorders>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p>
        </w:tc>
      </w:tr>
      <w:tr w:rsidR="00D12246" w:rsidRPr="000D6755" w:rsidTr="00D12246">
        <w:tc>
          <w:tcPr>
            <w:tcW w:w="421" w:type="pct"/>
            <w:vMerge/>
            <w:tcBorders>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p>
        </w:tc>
        <w:tc>
          <w:tcPr>
            <w:tcW w:w="1265" w:type="pct"/>
            <w:vMerge/>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p>
        </w:tc>
        <w:tc>
          <w:tcPr>
            <w:tcW w:w="455" w:type="pct"/>
            <w:vMerge/>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iCs/>
                <w:sz w:val="20"/>
                <w:szCs w:val="24"/>
              </w:rPr>
            </w:pPr>
          </w:p>
        </w:tc>
        <w:tc>
          <w:tcPr>
            <w:tcW w:w="319"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r w:rsidRPr="000D6755">
              <w:rPr>
                <w:rFonts w:ascii="Times New Roman" w:hAnsi="Times New Roman"/>
                <w:i/>
                <w:sz w:val="20"/>
                <w:szCs w:val="24"/>
              </w:rPr>
              <w:t>всего,</w:t>
            </w:r>
          </w:p>
          <w:p w:rsidR="00D12246" w:rsidRPr="000D6755" w:rsidRDefault="00D12246" w:rsidP="00D12246">
            <w:pPr>
              <w:spacing w:after="0" w:line="240" w:lineRule="auto"/>
              <w:jc w:val="center"/>
              <w:rPr>
                <w:rFonts w:ascii="Times New Roman" w:hAnsi="Times New Roman"/>
                <w:i/>
                <w:sz w:val="20"/>
                <w:szCs w:val="24"/>
              </w:rPr>
            </w:pPr>
            <w:r w:rsidRPr="000D6755">
              <w:rPr>
                <w:rFonts w:ascii="Times New Roman" w:hAnsi="Times New Roman"/>
                <w:i/>
                <w:sz w:val="20"/>
                <w:szCs w:val="24"/>
              </w:rPr>
              <w:t>часов</w:t>
            </w:r>
          </w:p>
        </w:tc>
        <w:tc>
          <w:tcPr>
            <w:tcW w:w="1002" w:type="pct"/>
            <w:gridSpan w:val="2"/>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r w:rsidRPr="000D6755">
              <w:rPr>
                <w:rFonts w:ascii="Times New Roman" w:hAnsi="Times New Roman"/>
                <w:i/>
                <w:sz w:val="20"/>
                <w:szCs w:val="24"/>
              </w:rPr>
              <w:t>в т.ч.</w:t>
            </w:r>
          </w:p>
        </w:tc>
        <w:tc>
          <w:tcPr>
            <w:tcW w:w="869" w:type="pct"/>
            <w:gridSpan w:val="2"/>
            <w:vMerge/>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p>
        </w:tc>
        <w:tc>
          <w:tcPr>
            <w:tcW w:w="669" w:type="pct"/>
            <w:vMerge/>
            <w:tcBorders>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p>
        </w:tc>
      </w:tr>
      <w:tr w:rsidR="00D12246" w:rsidRPr="000D6755" w:rsidTr="00D12246">
        <w:tc>
          <w:tcPr>
            <w:tcW w:w="421" w:type="pct"/>
            <w:vMerge/>
            <w:tcBorders>
              <w:left w:val="single" w:sz="12" w:space="0" w:color="auto"/>
              <w:bottom w:val="single" w:sz="12" w:space="0" w:color="auto"/>
              <w:right w:val="single" w:sz="12" w:space="0" w:color="auto"/>
            </w:tcBorders>
          </w:tcPr>
          <w:p w:rsidR="00D12246" w:rsidRPr="000D6755" w:rsidRDefault="00D12246" w:rsidP="00D12246">
            <w:pPr>
              <w:spacing w:after="0" w:line="240" w:lineRule="auto"/>
              <w:rPr>
                <w:rFonts w:ascii="Times New Roman" w:hAnsi="Times New Roman"/>
                <w:i/>
                <w:sz w:val="20"/>
                <w:szCs w:val="24"/>
              </w:rPr>
            </w:pPr>
          </w:p>
        </w:tc>
        <w:tc>
          <w:tcPr>
            <w:tcW w:w="1265" w:type="pct"/>
            <w:vMerge/>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rPr>
                <w:rFonts w:ascii="Times New Roman" w:hAnsi="Times New Roman"/>
                <w:i/>
                <w:sz w:val="20"/>
                <w:szCs w:val="24"/>
              </w:rPr>
            </w:pPr>
          </w:p>
        </w:tc>
        <w:tc>
          <w:tcPr>
            <w:tcW w:w="455" w:type="pct"/>
            <w:vMerge/>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rPr>
                <w:rFonts w:ascii="Times New Roman" w:hAnsi="Times New Roman"/>
                <w:i/>
                <w:sz w:val="20"/>
                <w:szCs w:val="24"/>
              </w:rPr>
            </w:pPr>
          </w:p>
        </w:tc>
        <w:tc>
          <w:tcPr>
            <w:tcW w:w="319" w:type="pct"/>
            <w:vMerge/>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p>
        </w:tc>
        <w:tc>
          <w:tcPr>
            <w:tcW w:w="547" w:type="pct"/>
            <w:tcBorders>
              <w:top w:val="single" w:sz="12" w:space="0" w:color="auto"/>
              <w:left w:val="single" w:sz="12" w:space="0" w:color="auto"/>
              <w:bottom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r w:rsidRPr="000D6755">
              <w:rPr>
                <w:rFonts w:ascii="Times New Roman" w:hAnsi="Times New Roman"/>
                <w:i/>
                <w:sz w:val="20"/>
                <w:szCs w:val="24"/>
              </w:rPr>
              <w:t>лабораторные работы и практические занятия, часов</w:t>
            </w:r>
          </w:p>
        </w:tc>
        <w:tc>
          <w:tcPr>
            <w:tcW w:w="455" w:type="pct"/>
            <w:tcBorders>
              <w:top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 w:val="20"/>
                <w:szCs w:val="24"/>
              </w:rPr>
            </w:pPr>
            <w:r w:rsidRPr="000D6755">
              <w:rPr>
                <w:rFonts w:ascii="Times New Roman" w:hAnsi="Times New Roman"/>
                <w:i/>
                <w:sz w:val="20"/>
                <w:szCs w:val="24"/>
              </w:rPr>
              <w:t>курсовая проект (работа)*,</w:t>
            </w:r>
          </w:p>
          <w:p w:rsidR="00D12246" w:rsidRPr="000D6755" w:rsidRDefault="00D12246" w:rsidP="00D12246">
            <w:pPr>
              <w:spacing w:after="0" w:line="240" w:lineRule="auto"/>
              <w:jc w:val="center"/>
              <w:rPr>
                <w:rFonts w:ascii="Times New Roman" w:hAnsi="Times New Roman"/>
                <w:i/>
                <w:sz w:val="20"/>
                <w:szCs w:val="24"/>
              </w:rPr>
            </w:pPr>
            <w:r w:rsidRPr="000D6755">
              <w:rPr>
                <w:rFonts w:ascii="Times New Roman" w:hAnsi="Times New Roman"/>
                <w:i/>
                <w:sz w:val="20"/>
                <w:szCs w:val="24"/>
              </w:rPr>
              <w:t>часов</w:t>
            </w:r>
          </w:p>
        </w:tc>
        <w:tc>
          <w:tcPr>
            <w:tcW w:w="366" w:type="pct"/>
            <w:tcBorders>
              <w:top w:val="single" w:sz="12" w:space="0" w:color="auto"/>
              <w:left w:val="single" w:sz="12" w:space="0" w:color="auto"/>
              <w:bottom w:val="single" w:sz="12" w:space="0" w:color="auto"/>
            </w:tcBorders>
            <w:vAlign w:val="center"/>
          </w:tcPr>
          <w:p w:rsidR="00D12246" w:rsidRPr="000D6755" w:rsidRDefault="00D12246" w:rsidP="00D12246">
            <w:pPr>
              <w:spacing w:after="0" w:line="240" w:lineRule="auto"/>
              <w:rPr>
                <w:rFonts w:ascii="Times New Roman" w:hAnsi="Times New Roman"/>
                <w:i/>
              </w:rPr>
            </w:pPr>
            <w:r w:rsidRPr="000D6755">
              <w:rPr>
                <w:rFonts w:ascii="Times New Roman" w:hAnsi="Times New Roman"/>
                <w:i/>
              </w:rPr>
              <w:t>Учебная</w:t>
            </w:r>
          </w:p>
        </w:tc>
        <w:tc>
          <w:tcPr>
            <w:tcW w:w="503" w:type="pct"/>
            <w:tcBorders>
              <w:top w:val="single" w:sz="12" w:space="0" w:color="auto"/>
              <w:bottom w:val="single" w:sz="12" w:space="0" w:color="auto"/>
              <w:right w:val="single" w:sz="12" w:space="0" w:color="auto"/>
            </w:tcBorders>
            <w:vAlign w:val="center"/>
          </w:tcPr>
          <w:p w:rsidR="00D12246" w:rsidRPr="000D6755" w:rsidRDefault="00D12246" w:rsidP="00D12246">
            <w:pPr>
              <w:spacing w:after="0" w:line="240" w:lineRule="auto"/>
              <w:rPr>
                <w:rFonts w:ascii="Times New Roman" w:hAnsi="Times New Roman"/>
                <w:i/>
              </w:rPr>
            </w:pPr>
            <w:r w:rsidRPr="000D6755">
              <w:rPr>
                <w:rFonts w:ascii="Times New Roman" w:hAnsi="Times New Roman"/>
                <w:i/>
              </w:rPr>
              <w:t>Производственная</w:t>
            </w:r>
          </w:p>
        </w:tc>
        <w:tc>
          <w:tcPr>
            <w:tcW w:w="669" w:type="pct"/>
            <w:vMerge/>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rPr>
                <w:rFonts w:ascii="Times New Roman" w:hAnsi="Times New Roman"/>
                <w:i/>
                <w:szCs w:val="24"/>
              </w:rPr>
            </w:pPr>
          </w:p>
        </w:tc>
      </w:tr>
      <w:tr w:rsidR="00D12246" w:rsidRPr="000D6755" w:rsidTr="00D12246">
        <w:tc>
          <w:tcPr>
            <w:tcW w:w="421" w:type="pct"/>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1</w:t>
            </w:r>
          </w:p>
        </w:tc>
        <w:tc>
          <w:tcPr>
            <w:tcW w:w="1265" w:type="pct"/>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2</w:t>
            </w:r>
          </w:p>
        </w:tc>
        <w:tc>
          <w:tcPr>
            <w:tcW w:w="455" w:type="pct"/>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3</w:t>
            </w:r>
          </w:p>
        </w:tc>
        <w:tc>
          <w:tcPr>
            <w:tcW w:w="319" w:type="pct"/>
            <w:tcBorders>
              <w:left w:val="single" w:sz="12" w:space="0" w:color="auto"/>
              <w:bottom w:val="single" w:sz="12" w:space="0" w:color="auto"/>
              <w:right w:val="single" w:sz="6"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4</w:t>
            </w:r>
          </w:p>
        </w:tc>
        <w:tc>
          <w:tcPr>
            <w:tcW w:w="547" w:type="pct"/>
            <w:tcBorders>
              <w:top w:val="single" w:sz="12" w:space="0" w:color="auto"/>
              <w:left w:val="single" w:sz="6" w:space="0" w:color="auto"/>
              <w:bottom w:val="single" w:sz="12" w:space="0" w:color="auto"/>
              <w:right w:val="single" w:sz="6"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5</w:t>
            </w:r>
          </w:p>
        </w:tc>
        <w:tc>
          <w:tcPr>
            <w:tcW w:w="455" w:type="pct"/>
            <w:tcBorders>
              <w:top w:val="single" w:sz="12" w:space="0" w:color="auto"/>
              <w:left w:val="single" w:sz="6"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6</w:t>
            </w:r>
          </w:p>
        </w:tc>
        <w:tc>
          <w:tcPr>
            <w:tcW w:w="366" w:type="pct"/>
            <w:tcBorders>
              <w:top w:val="single" w:sz="12" w:space="0" w:color="auto"/>
              <w:left w:val="single" w:sz="12" w:space="0" w:color="auto"/>
              <w:bottom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7</w:t>
            </w:r>
          </w:p>
        </w:tc>
        <w:tc>
          <w:tcPr>
            <w:tcW w:w="503" w:type="pct"/>
            <w:tcBorders>
              <w:top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8</w:t>
            </w:r>
          </w:p>
        </w:tc>
        <w:tc>
          <w:tcPr>
            <w:tcW w:w="669" w:type="pct"/>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9</w:t>
            </w:r>
          </w:p>
        </w:tc>
      </w:tr>
      <w:tr w:rsidR="00D12246" w:rsidRPr="000D6755" w:rsidTr="00D12246">
        <w:trPr>
          <w:trHeight w:val="1236"/>
        </w:trPr>
        <w:tc>
          <w:tcPr>
            <w:tcW w:w="421" w:type="pct"/>
            <w:tcBorders>
              <w:top w:val="single" w:sz="12" w:space="0" w:color="auto"/>
              <w:left w:val="single" w:sz="12" w:space="0" w:color="auto"/>
              <w:right w:val="single" w:sz="12" w:space="0" w:color="auto"/>
            </w:tcBorders>
          </w:tcPr>
          <w:p w:rsidR="00D12246" w:rsidRPr="000D6755" w:rsidRDefault="00D12246" w:rsidP="00D12246">
            <w:pPr>
              <w:spacing w:after="0" w:line="240" w:lineRule="auto"/>
              <w:rPr>
                <w:rFonts w:ascii="Times New Roman" w:hAnsi="Times New Roman"/>
                <w:i/>
                <w:szCs w:val="24"/>
              </w:rPr>
            </w:pPr>
            <w:r w:rsidRPr="000D6755">
              <w:rPr>
                <w:rFonts w:ascii="Times New Roman" w:hAnsi="Times New Roman"/>
                <w:i/>
                <w:szCs w:val="24"/>
              </w:rPr>
              <w:t>ПК 2.1.-2.8</w:t>
            </w:r>
          </w:p>
          <w:p w:rsidR="00D12246" w:rsidRPr="000D6755" w:rsidRDefault="00D12246" w:rsidP="00D12246">
            <w:pPr>
              <w:spacing w:after="0" w:line="240" w:lineRule="auto"/>
              <w:rPr>
                <w:rFonts w:ascii="Times New Roman" w:hAnsi="Times New Roman"/>
                <w:i/>
                <w:szCs w:val="24"/>
              </w:rPr>
            </w:pPr>
            <w:r w:rsidRPr="000D6755">
              <w:rPr>
                <w:rFonts w:ascii="Times New Roman" w:hAnsi="Times New Roman"/>
                <w:i/>
                <w:szCs w:val="24"/>
              </w:rPr>
              <w:t>ОК</w:t>
            </w:r>
          </w:p>
        </w:tc>
        <w:tc>
          <w:tcPr>
            <w:tcW w:w="1265" w:type="pct"/>
            <w:tcBorders>
              <w:top w:val="single" w:sz="12" w:space="0" w:color="auto"/>
              <w:left w:val="single" w:sz="12" w:space="0" w:color="auto"/>
              <w:right w:val="single" w:sz="12" w:space="0" w:color="auto"/>
            </w:tcBorders>
          </w:tcPr>
          <w:p w:rsidR="00D12246" w:rsidRPr="000D6755" w:rsidRDefault="00D12246" w:rsidP="00D12246">
            <w:pPr>
              <w:spacing w:after="0" w:line="240" w:lineRule="auto"/>
              <w:rPr>
                <w:rFonts w:ascii="Times New Roman" w:hAnsi="Times New Roman"/>
                <w:i/>
                <w:szCs w:val="24"/>
              </w:rPr>
            </w:pPr>
            <w:r w:rsidRPr="000D6755">
              <w:rPr>
                <w:rFonts w:ascii="Times New Roman" w:hAnsi="Times New Roman"/>
                <w:b/>
                <w:i/>
                <w:szCs w:val="24"/>
              </w:rPr>
              <w:t xml:space="preserve">Раздел модуля 1.  МДК 02.01. </w:t>
            </w:r>
            <w:r w:rsidRPr="000D6755">
              <w:rPr>
                <w:rFonts w:ascii="Times New Roman" w:hAnsi="Times New Roman"/>
                <w:szCs w:val="24"/>
              </w:rPr>
              <w:t>Организация процессов приготовления и подготовки к реализации горячих блюд, кулинарных изделий, закусок сложного ассортимента</w:t>
            </w:r>
          </w:p>
        </w:tc>
        <w:tc>
          <w:tcPr>
            <w:tcW w:w="455" w:type="pct"/>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52</w:t>
            </w:r>
          </w:p>
        </w:tc>
        <w:tc>
          <w:tcPr>
            <w:tcW w:w="319" w:type="pct"/>
            <w:tcBorders>
              <w:top w:val="single" w:sz="12" w:space="0" w:color="auto"/>
              <w:lef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43</w:t>
            </w:r>
          </w:p>
        </w:tc>
        <w:tc>
          <w:tcPr>
            <w:tcW w:w="547" w:type="pct"/>
            <w:tcBorders>
              <w:top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Pr>
                <w:rFonts w:ascii="Times New Roman" w:hAnsi="Times New Roman"/>
                <w:i/>
                <w:szCs w:val="24"/>
              </w:rPr>
              <w:t>8</w:t>
            </w:r>
          </w:p>
        </w:tc>
        <w:tc>
          <w:tcPr>
            <w:tcW w:w="455" w:type="pct"/>
            <w:tcBorders>
              <w:top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w:t>
            </w:r>
          </w:p>
        </w:tc>
        <w:tc>
          <w:tcPr>
            <w:tcW w:w="366" w:type="pct"/>
            <w:tcBorders>
              <w:top w:val="single" w:sz="12" w:space="0" w:color="auto"/>
              <w:lef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w:t>
            </w:r>
          </w:p>
        </w:tc>
        <w:tc>
          <w:tcPr>
            <w:tcW w:w="503" w:type="pct"/>
            <w:tcBorders>
              <w:top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w:t>
            </w:r>
          </w:p>
        </w:tc>
        <w:tc>
          <w:tcPr>
            <w:tcW w:w="669" w:type="pct"/>
            <w:tcBorders>
              <w:top w:val="single" w:sz="12" w:space="0" w:color="auto"/>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3</w:t>
            </w:r>
          </w:p>
        </w:tc>
      </w:tr>
      <w:tr w:rsidR="00D12246" w:rsidRPr="000D6755" w:rsidTr="00D12246">
        <w:trPr>
          <w:trHeight w:val="418"/>
        </w:trPr>
        <w:tc>
          <w:tcPr>
            <w:tcW w:w="421" w:type="pct"/>
            <w:tcBorders>
              <w:left w:val="single" w:sz="12" w:space="0" w:color="auto"/>
              <w:right w:val="single" w:sz="12" w:space="0" w:color="auto"/>
            </w:tcBorders>
          </w:tcPr>
          <w:p w:rsidR="00D12246" w:rsidRPr="000D6755" w:rsidRDefault="00D12246" w:rsidP="00D12246">
            <w:pPr>
              <w:spacing w:after="0" w:line="240" w:lineRule="auto"/>
              <w:rPr>
                <w:rFonts w:ascii="Times New Roman" w:hAnsi="Times New Roman"/>
                <w:i/>
                <w:szCs w:val="24"/>
              </w:rPr>
            </w:pPr>
            <w:r w:rsidRPr="000D6755">
              <w:rPr>
                <w:rFonts w:ascii="Times New Roman" w:hAnsi="Times New Roman"/>
                <w:i/>
                <w:szCs w:val="24"/>
              </w:rPr>
              <w:t>ПК 2.1.-2.8</w:t>
            </w:r>
          </w:p>
        </w:tc>
        <w:tc>
          <w:tcPr>
            <w:tcW w:w="1265" w:type="pct"/>
            <w:tcBorders>
              <w:left w:val="single" w:sz="12" w:space="0" w:color="auto"/>
              <w:right w:val="single" w:sz="12" w:space="0" w:color="auto"/>
            </w:tcBorders>
          </w:tcPr>
          <w:p w:rsidR="00D12246" w:rsidRPr="000D6755" w:rsidRDefault="00D12246" w:rsidP="00D12246">
            <w:pPr>
              <w:spacing w:after="0" w:line="240" w:lineRule="auto"/>
              <w:rPr>
                <w:rFonts w:ascii="Times New Roman" w:hAnsi="Times New Roman"/>
                <w:b/>
                <w:i/>
                <w:szCs w:val="24"/>
              </w:rPr>
            </w:pPr>
            <w:r w:rsidRPr="000D6755">
              <w:rPr>
                <w:rFonts w:ascii="Times New Roman" w:hAnsi="Times New Roman"/>
                <w:b/>
                <w:i/>
                <w:szCs w:val="24"/>
              </w:rPr>
              <w:t>Раздел модуля 2. МДК 02.02.</w:t>
            </w:r>
          </w:p>
          <w:p w:rsidR="00D12246" w:rsidRPr="000D6755" w:rsidRDefault="00D12246" w:rsidP="00D12246">
            <w:pPr>
              <w:spacing w:after="0" w:line="240" w:lineRule="auto"/>
              <w:rPr>
                <w:rFonts w:ascii="Times New Roman" w:hAnsi="Times New Roman"/>
                <w:szCs w:val="24"/>
              </w:rPr>
            </w:pPr>
            <w:r w:rsidRPr="000D6755">
              <w:rPr>
                <w:rFonts w:ascii="Times New Roman" w:hAnsi="Times New Roman"/>
                <w:szCs w:val="24"/>
              </w:rPr>
              <w:t>Процессы приготовления, подготовки к реализации горячих блюд, кулинарных изделий, закусок сложного ассортимента</w:t>
            </w:r>
          </w:p>
        </w:tc>
        <w:tc>
          <w:tcPr>
            <w:tcW w:w="455" w:type="pct"/>
            <w:tcBorders>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129</w:t>
            </w:r>
          </w:p>
        </w:tc>
        <w:tc>
          <w:tcPr>
            <w:tcW w:w="319" w:type="pct"/>
            <w:tcBorders>
              <w:lef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111</w:t>
            </w:r>
          </w:p>
        </w:tc>
        <w:tc>
          <w:tcPr>
            <w:tcW w:w="547" w:type="pct"/>
            <w:vAlign w:val="center"/>
          </w:tcPr>
          <w:p w:rsidR="00D12246" w:rsidRPr="000D6755" w:rsidRDefault="00D12246" w:rsidP="00D12246">
            <w:pPr>
              <w:spacing w:after="0" w:line="240" w:lineRule="auto"/>
              <w:rPr>
                <w:rFonts w:ascii="Times New Roman" w:hAnsi="Times New Roman"/>
                <w:i/>
                <w:szCs w:val="24"/>
              </w:rPr>
            </w:pPr>
            <w:r w:rsidRPr="000D6755">
              <w:rPr>
                <w:rFonts w:ascii="Times New Roman" w:hAnsi="Times New Roman"/>
                <w:i/>
                <w:szCs w:val="24"/>
              </w:rPr>
              <w:t xml:space="preserve">            52</w:t>
            </w:r>
          </w:p>
        </w:tc>
        <w:tc>
          <w:tcPr>
            <w:tcW w:w="455" w:type="pct"/>
            <w:tcBorders>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Pr>
                <w:rFonts w:ascii="Times New Roman" w:hAnsi="Times New Roman"/>
                <w:i/>
                <w:szCs w:val="24"/>
              </w:rPr>
              <w:t>16</w:t>
            </w:r>
          </w:p>
        </w:tc>
        <w:tc>
          <w:tcPr>
            <w:tcW w:w="366" w:type="pct"/>
            <w:tcBorders>
              <w:lef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w:t>
            </w:r>
          </w:p>
        </w:tc>
        <w:tc>
          <w:tcPr>
            <w:tcW w:w="503" w:type="pct"/>
            <w:tcBorders>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w:t>
            </w:r>
          </w:p>
        </w:tc>
        <w:tc>
          <w:tcPr>
            <w:tcW w:w="669" w:type="pct"/>
            <w:tcBorders>
              <w:left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6</w:t>
            </w:r>
          </w:p>
        </w:tc>
      </w:tr>
      <w:tr w:rsidR="00D12246" w:rsidRPr="000D6755" w:rsidTr="00D12246">
        <w:tc>
          <w:tcPr>
            <w:tcW w:w="421" w:type="pct"/>
            <w:tcBorders>
              <w:left w:val="single" w:sz="12" w:space="0" w:color="auto"/>
              <w:bottom w:val="single" w:sz="12" w:space="0" w:color="auto"/>
              <w:right w:val="single" w:sz="12" w:space="0" w:color="auto"/>
            </w:tcBorders>
          </w:tcPr>
          <w:p w:rsidR="00D12246" w:rsidRPr="000D6755" w:rsidRDefault="00D12246" w:rsidP="00D12246">
            <w:pPr>
              <w:spacing w:after="0" w:line="240" w:lineRule="auto"/>
              <w:rPr>
                <w:rFonts w:ascii="Times New Roman" w:hAnsi="Times New Roman"/>
                <w:i/>
                <w:szCs w:val="24"/>
              </w:rPr>
            </w:pPr>
            <w:r w:rsidRPr="000D6755">
              <w:rPr>
                <w:rFonts w:ascii="Times New Roman" w:hAnsi="Times New Roman"/>
                <w:i/>
                <w:szCs w:val="24"/>
              </w:rPr>
              <w:t>ПК 2.1-2.8</w:t>
            </w:r>
          </w:p>
        </w:tc>
        <w:tc>
          <w:tcPr>
            <w:tcW w:w="1265" w:type="pct"/>
            <w:tcBorders>
              <w:left w:val="single" w:sz="12" w:space="0" w:color="auto"/>
              <w:bottom w:val="single" w:sz="12" w:space="0" w:color="auto"/>
              <w:right w:val="single" w:sz="12" w:space="0" w:color="auto"/>
            </w:tcBorders>
          </w:tcPr>
          <w:p w:rsidR="00D12246" w:rsidRPr="000D6755" w:rsidRDefault="00D12246" w:rsidP="00D12246">
            <w:pPr>
              <w:spacing w:after="0" w:line="240" w:lineRule="auto"/>
              <w:rPr>
                <w:rFonts w:ascii="Times New Roman" w:hAnsi="Times New Roman"/>
                <w:i/>
                <w:szCs w:val="24"/>
              </w:rPr>
            </w:pPr>
            <w:r w:rsidRPr="000D6755">
              <w:rPr>
                <w:rFonts w:ascii="Times New Roman" w:hAnsi="Times New Roman"/>
                <w:i/>
                <w:szCs w:val="24"/>
              </w:rPr>
              <w:t>Учебная и производственная практика</w:t>
            </w:r>
          </w:p>
        </w:tc>
        <w:tc>
          <w:tcPr>
            <w:tcW w:w="455" w:type="pct"/>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216</w:t>
            </w:r>
          </w:p>
        </w:tc>
        <w:tc>
          <w:tcPr>
            <w:tcW w:w="1321" w:type="pct"/>
            <w:gridSpan w:val="3"/>
            <w:tcBorders>
              <w:left w:val="single" w:sz="12" w:space="0" w:color="auto"/>
              <w:bottom w:val="single" w:sz="12" w:space="0" w:color="auto"/>
              <w:right w:val="single" w:sz="12" w:space="0" w:color="auto"/>
            </w:tcBorders>
            <w:shd w:val="clear" w:color="auto" w:fill="D9D9D9"/>
            <w:vAlign w:val="center"/>
          </w:tcPr>
          <w:p w:rsidR="00D12246" w:rsidRPr="000D6755" w:rsidRDefault="00D12246" w:rsidP="00D12246">
            <w:pPr>
              <w:spacing w:after="0" w:line="240" w:lineRule="auto"/>
              <w:jc w:val="center"/>
              <w:rPr>
                <w:rFonts w:ascii="Times New Roman" w:hAnsi="Times New Roman"/>
                <w:i/>
                <w:szCs w:val="24"/>
              </w:rPr>
            </w:pPr>
          </w:p>
        </w:tc>
        <w:tc>
          <w:tcPr>
            <w:tcW w:w="366" w:type="pct"/>
            <w:tcBorders>
              <w:left w:val="single" w:sz="12" w:space="0" w:color="auto"/>
              <w:bottom w:val="single" w:sz="12" w:space="0" w:color="auto"/>
              <w:right w:val="single" w:sz="12" w:space="0" w:color="auto"/>
            </w:tcBorders>
            <w:shd w:val="clear" w:color="auto" w:fill="FFFFFF"/>
            <w:vAlign w:val="center"/>
          </w:tcPr>
          <w:p w:rsidR="00D12246" w:rsidRPr="000D6755" w:rsidRDefault="00D12246" w:rsidP="00D12246">
            <w:pPr>
              <w:spacing w:after="0" w:line="240" w:lineRule="auto"/>
              <w:jc w:val="center"/>
              <w:rPr>
                <w:rFonts w:ascii="Times New Roman" w:hAnsi="Times New Roman"/>
                <w:i/>
                <w:szCs w:val="24"/>
              </w:rPr>
            </w:pPr>
            <w:r>
              <w:rPr>
                <w:rFonts w:ascii="Times New Roman" w:hAnsi="Times New Roman"/>
                <w:i/>
                <w:szCs w:val="24"/>
              </w:rPr>
              <w:t>72</w:t>
            </w:r>
          </w:p>
        </w:tc>
        <w:tc>
          <w:tcPr>
            <w:tcW w:w="503" w:type="pct"/>
            <w:tcBorders>
              <w:left w:val="single" w:sz="12" w:space="0" w:color="auto"/>
              <w:bottom w:val="single" w:sz="12" w:space="0" w:color="auto"/>
              <w:right w:val="single" w:sz="12" w:space="0" w:color="auto"/>
            </w:tcBorders>
            <w:shd w:val="clear" w:color="auto" w:fill="FFFFFF"/>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144</w:t>
            </w:r>
          </w:p>
        </w:tc>
        <w:tc>
          <w:tcPr>
            <w:tcW w:w="669" w:type="pct"/>
            <w:tcBorders>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i/>
                <w:szCs w:val="24"/>
              </w:rPr>
            </w:pPr>
            <w:r w:rsidRPr="000D6755">
              <w:rPr>
                <w:rFonts w:ascii="Times New Roman" w:hAnsi="Times New Roman"/>
                <w:i/>
                <w:szCs w:val="24"/>
              </w:rPr>
              <w:t>-</w:t>
            </w:r>
          </w:p>
        </w:tc>
      </w:tr>
      <w:tr w:rsidR="00D12246" w:rsidRPr="000D6755" w:rsidTr="00D12246">
        <w:tc>
          <w:tcPr>
            <w:tcW w:w="421" w:type="pct"/>
            <w:tcBorders>
              <w:top w:val="single" w:sz="12" w:space="0" w:color="auto"/>
              <w:left w:val="single" w:sz="12" w:space="0" w:color="auto"/>
              <w:bottom w:val="single" w:sz="12" w:space="0" w:color="auto"/>
              <w:right w:val="single" w:sz="12" w:space="0" w:color="auto"/>
            </w:tcBorders>
          </w:tcPr>
          <w:p w:rsidR="00D12246" w:rsidRPr="000D6755" w:rsidRDefault="00D12246" w:rsidP="00D12246">
            <w:pPr>
              <w:spacing w:after="0" w:line="240" w:lineRule="auto"/>
              <w:rPr>
                <w:rFonts w:ascii="Times New Roman" w:hAnsi="Times New Roman"/>
                <w:b/>
                <w:i/>
                <w:szCs w:val="24"/>
              </w:rPr>
            </w:pPr>
          </w:p>
        </w:tc>
        <w:tc>
          <w:tcPr>
            <w:tcW w:w="1265" w:type="pct"/>
            <w:tcBorders>
              <w:top w:val="single" w:sz="12" w:space="0" w:color="auto"/>
              <w:left w:val="single" w:sz="12" w:space="0" w:color="auto"/>
              <w:bottom w:val="single" w:sz="12" w:space="0" w:color="auto"/>
              <w:right w:val="single" w:sz="12" w:space="0" w:color="auto"/>
            </w:tcBorders>
          </w:tcPr>
          <w:p w:rsidR="00D12246" w:rsidRPr="000D6755" w:rsidRDefault="00D12246" w:rsidP="00D12246">
            <w:pPr>
              <w:spacing w:after="0" w:line="240" w:lineRule="auto"/>
              <w:rPr>
                <w:rFonts w:ascii="Times New Roman" w:hAnsi="Times New Roman"/>
                <w:b/>
                <w:i/>
                <w:szCs w:val="24"/>
              </w:rPr>
            </w:pPr>
            <w:r w:rsidRPr="000D6755">
              <w:rPr>
                <w:rFonts w:ascii="Times New Roman" w:hAnsi="Times New Roman"/>
                <w:b/>
                <w:i/>
                <w:szCs w:val="24"/>
              </w:rPr>
              <w:t>Всего:</w:t>
            </w:r>
          </w:p>
        </w:tc>
        <w:tc>
          <w:tcPr>
            <w:tcW w:w="455" w:type="pct"/>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397</w:t>
            </w:r>
          </w:p>
        </w:tc>
        <w:tc>
          <w:tcPr>
            <w:tcW w:w="319" w:type="pct"/>
            <w:tcBorders>
              <w:top w:val="single" w:sz="12" w:space="0" w:color="auto"/>
              <w:left w:val="single" w:sz="12" w:space="0" w:color="auto"/>
              <w:bottom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154</w:t>
            </w:r>
          </w:p>
        </w:tc>
        <w:tc>
          <w:tcPr>
            <w:tcW w:w="547" w:type="pct"/>
            <w:tcBorders>
              <w:top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60</w:t>
            </w:r>
          </w:p>
        </w:tc>
        <w:tc>
          <w:tcPr>
            <w:tcW w:w="455" w:type="pct"/>
            <w:tcBorders>
              <w:top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16</w:t>
            </w:r>
          </w:p>
        </w:tc>
        <w:tc>
          <w:tcPr>
            <w:tcW w:w="366" w:type="pct"/>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72</w:t>
            </w:r>
          </w:p>
        </w:tc>
        <w:tc>
          <w:tcPr>
            <w:tcW w:w="503" w:type="pct"/>
            <w:tcBorders>
              <w:top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sidRPr="000D6755">
              <w:rPr>
                <w:rFonts w:ascii="Times New Roman" w:hAnsi="Times New Roman"/>
                <w:b/>
                <w:i/>
                <w:szCs w:val="24"/>
              </w:rPr>
              <w:t>144</w:t>
            </w:r>
          </w:p>
        </w:tc>
        <w:tc>
          <w:tcPr>
            <w:tcW w:w="669" w:type="pct"/>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spacing w:after="0" w:line="240" w:lineRule="auto"/>
              <w:jc w:val="center"/>
              <w:rPr>
                <w:rFonts w:ascii="Times New Roman" w:hAnsi="Times New Roman"/>
                <w:b/>
                <w:i/>
                <w:szCs w:val="24"/>
              </w:rPr>
            </w:pPr>
            <w:r>
              <w:rPr>
                <w:rFonts w:ascii="Times New Roman" w:hAnsi="Times New Roman"/>
                <w:b/>
                <w:i/>
                <w:szCs w:val="24"/>
              </w:rPr>
              <w:t>9</w:t>
            </w:r>
          </w:p>
        </w:tc>
      </w:tr>
    </w:tbl>
    <w:p w:rsidR="00D12246" w:rsidRDefault="00D12246" w:rsidP="00D12246">
      <w:pPr>
        <w:tabs>
          <w:tab w:val="left" w:pos="2475"/>
        </w:tabs>
        <w:rPr>
          <w:rFonts w:ascii="Times New Roman" w:hAnsi="Times New Roman" w:cs="Times New Roman"/>
          <w:sz w:val="24"/>
          <w:szCs w:val="24"/>
        </w:rPr>
      </w:pPr>
    </w:p>
    <w:p w:rsidR="00D12246" w:rsidRDefault="00D12246" w:rsidP="00D12246">
      <w:pPr>
        <w:tabs>
          <w:tab w:val="left" w:pos="2475"/>
        </w:tabs>
        <w:rPr>
          <w:rFonts w:ascii="Times New Roman" w:hAnsi="Times New Roman" w:cs="Times New Roman"/>
          <w:sz w:val="24"/>
          <w:szCs w:val="24"/>
        </w:rPr>
      </w:pPr>
      <w:r>
        <w:rPr>
          <w:rFonts w:ascii="Times New Roman" w:hAnsi="Times New Roman" w:cs="Times New Roman"/>
          <w:sz w:val="24"/>
          <w:szCs w:val="24"/>
        </w:rPr>
        <w:tab/>
      </w:r>
      <w:r w:rsidRPr="00D12246">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6139"/>
        <w:gridCol w:w="907"/>
      </w:tblGrid>
      <w:tr w:rsidR="008C54B9" w:rsidRPr="009002FA" w:rsidTr="008C54B9">
        <w:tc>
          <w:tcPr>
            <w:tcW w:w="4526" w:type="pct"/>
            <w:gridSpan w:val="2"/>
            <w:vAlign w:val="center"/>
          </w:tcPr>
          <w:p w:rsidR="008C54B9" w:rsidRPr="009002FA" w:rsidRDefault="008C54B9" w:rsidP="00D12246">
            <w:pPr>
              <w:spacing w:after="0" w:line="240" w:lineRule="auto"/>
              <w:jc w:val="center"/>
              <w:rPr>
                <w:rFonts w:ascii="Times New Roman" w:hAnsi="Times New Roman"/>
                <w:b/>
                <w:i/>
                <w:sz w:val="24"/>
                <w:szCs w:val="24"/>
              </w:rPr>
            </w:pPr>
            <w:r>
              <w:rPr>
                <w:rFonts w:ascii="Times New Roman" w:hAnsi="Times New Roman" w:cs="Times New Roman"/>
                <w:sz w:val="24"/>
                <w:szCs w:val="24"/>
              </w:rPr>
              <w:tab/>
            </w:r>
            <w:r w:rsidRPr="009002FA">
              <w:rPr>
                <w:rFonts w:ascii="Times New Roman" w:hAnsi="Times New Roman"/>
                <w:b/>
                <w:bCs/>
                <w:i/>
                <w:sz w:val="24"/>
                <w:szCs w:val="24"/>
              </w:rPr>
              <w:t>Наименование разделов и тем профессионального модуля (ПМ), междисциплинарных курсов (МДК)</w:t>
            </w:r>
          </w:p>
        </w:tc>
        <w:tc>
          <w:tcPr>
            <w:tcW w:w="474" w:type="pct"/>
            <w:vAlign w:val="center"/>
          </w:tcPr>
          <w:p w:rsidR="008C54B9" w:rsidRPr="009002FA" w:rsidRDefault="008C54B9" w:rsidP="00D12246">
            <w:pPr>
              <w:spacing w:after="0" w:line="240" w:lineRule="auto"/>
              <w:jc w:val="center"/>
              <w:rPr>
                <w:rFonts w:ascii="Times New Roman" w:hAnsi="Times New Roman"/>
                <w:b/>
                <w:bCs/>
                <w:i/>
                <w:sz w:val="24"/>
                <w:szCs w:val="24"/>
              </w:rPr>
            </w:pPr>
            <w:r w:rsidRPr="009002FA">
              <w:rPr>
                <w:rFonts w:ascii="Times New Roman" w:hAnsi="Times New Roman"/>
                <w:b/>
                <w:bCs/>
                <w:i/>
                <w:sz w:val="24"/>
                <w:szCs w:val="24"/>
              </w:rPr>
              <w:t>Объем часов</w:t>
            </w:r>
          </w:p>
        </w:tc>
      </w:tr>
      <w:tr w:rsidR="00D12246" w:rsidRPr="009002FA" w:rsidTr="008C54B9">
        <w:trPr>
          <w:trHeight w:val="508"/>
        </w:trPr>
        <w:tc>
          <w:tcPr>
            <w:tcW w:w="4526" w:type="pct"/>
            <w:gridSpan w:val="2"/>
          </w:tcPr>
          <w:p w:rsidR="00D12246" w:rsidRPr="009002FA" w:rsidRDefault="00D12246" w:rsidP="00D12246">
            <w:pPr>
              <w:spacing w:after="0" w:line="240" w:lineRule="auto"/>
              <w:rPr>
                <w:rFonts w:ascii="Times New Roman" w:hAnsi="Times New Roman"/>
                <w:b/>
                <w:i/>
                <w:sz w:val="24"/>
                <w:szCs w:val="24"/>
              </w:rPr>
            </w:pPr>
            <w:r w:rsidRPr="009002FA">
              <w:rPr>
                <w:rFonts w:ascii="Times New Roman" w:hAnsi="Times New Roman"/>
                <w:b/>
                <w:i/>
                <w:sz w:val="24"/>
                <w:szCs w:val="24"/>
              </w:rPr>
              <w:t>Раздел модуля 1. Организация процессов приготовления и подготовки к реализации горячих блюд, кулинарных изделий, закусок сложного ассортимента</w:t>
            </w:r>
          </w:p>
        </w:tc>
        <w:tc>
          <w:tcPr>
            <w:tcW w:w="474" w:type="pct"/>
            <w:vAlign w:val="center"/>
          </w:tcPr>
          <w:p w:rsidR="00D12246" w:rsidRPr="009002FA" w:rsidRDefault="00D12246" w:rsidP="00D12246">
            <w:pPr>
              <w:spacing w:after="0" w:line="240" w:lineRule="auto"/>
              <w:jc w:val="center"/>
              <w:rPr>
                <w:rFonts w:ascii="Times New Roman" w:hAnsi="Times New Roman"/>
                <w:b/>
                <w:sz w:val="24"/>
                <w:szCs w:val="24"/>
              </w:rPr>
            </w:pPr>
            <w:r>
              <w:rPr>
                <w:rFonts w:ascii="Times New Roman" w:hAnsi="Times New Roman"/>
                <w:b/>
                <w:sz w:val="24"/>
                <w:szCs w:val="24"/>
              </w:rPr>
              <w:t>52</w:t>
            </w:r>
          </w:p>
        </w:tc>
      </w:tr>
      <w:tr w:rsidR="00D12246" w:rsidRPr="009002FA" w:rsidTr="008C54B9">
        <w:tc>
          <w:tcPr>
            <w:tcW w:w="4526" w:type="pct"/>
            <w:gridSpan w:val="2"/>
          </w:tcPr>
          <w:p w:rsidR="00D12246" w:rsidRPr="009002FA" w:rsidRDefault="00D12246" w:rsidP="00D12246">
            <w:pPr>
              <w:spacing w:after="0" w:line="240" w:lineRule="auto"/>
              <w:rPr>
                <w:rFonts w:ascii="Times New Roman" w:hAnsi="Times New Roman"/>
                <w:b/>
                <w:i/>
                <w:sz w:val="24"/>
                <w:szCs w:val="24"/>
              </w:rPr>
            </w:pPr>
            <w:r w:rsidRPr="009002FA">
              <w:rPr>
                <w:rFonts w:ascii="Times New Roman" w:hAnsi="Times New Roman"/>
                <w:b/>
                <w:bCs/>
                <w:i/>
                <w:sz w:val="24"/>
                <w:szCs w:val="24"/>
              </w:rPr>
              <w:t xml:space="preserve">МДК. 02.01. </w:t>
            </w:r>
            <w:r w:rsidRPr="009002FA">
              <w:rPr>
                <w:rStyle w:val="Hyperlink1"/>
                <w:rFonts w:ascii="Times New Roman" w:hAnsi="Times New Roman"/>
                <w:b/>
                <w:i/>
                <w:iCs/>
                <w:sz w:val="24"/>
                <w:szCs w:val="24"/>
              </w:rPr>
              <w:t>Организация процессов приготовления, подготовки к реализациигорячих блюд, кулинарных изделий и закусок сложного ассортимента</w:t>
            </w:r>
          </w:p>
        </w:tc>
        <w:tc>
          <w:tcPr>
            <w:tcW w:w="474" w:type="pct"/>
            <w:vAlign w:val="center"/>
          </w:tcPr>
          <w:p w:rsidR="00D12246" w:rsidRPr="009002FA" w:rsidRDefault="00D12246" w:rsidP="00D12246">
            <w:pPr>
              <w:spacing w:after="0" w:line="240" w:lineRule="auto"/>
              <w:jc w:val="center"/>
              <w:rPr>
                <w:rFonts w:ascii="Times New Roman" w:hAnsi="Times New Roman"/>
                <w:b/>
                <w:sz w:val="24"/>
                <w:szCs w:val="24"/>
              </w:rPr>
            </w:pPr>
            <w:r>
              <w:rPr>
                <w:rFonts w:ascii="Times New Roman" w:hAnsi="Times New Roman"/>
                <w:b/>
                <w:sz w:val="24"/>
                <w:szCs w:val="24"/>
              </w:rPr>
              <w:t>52</w:t>
            </w:r>
          </w:p>
        </w:tc>
      </w:tr>
      <w:tr w:rsidR="008C54B9" w:rsidRPr="009002FA" w:rsidTr="008C54B9">
        <w:tc>
          <w:tcPr>
            <w:tcW w:w="4526" w:type="pct"/>
            <w:gridSpan w:val="2"/>
          </w:tcPr>
          <w:p w:rsidR="008C54B9" w:rsidRPr="009002FA" w:rsidRDefault="008C54B9" w:rsidP="008C54B9">
            <w:pPr>
              <w:spacing w:after="0" w:line="240" w:lineRule="auto"/>
              <w:rPr>
                <w:rFonts w:ascii="Times New Roman" w:hAnsi="Times New Roman"/>
                <w:bCs/>
                <w:i/>
                <w:sz w:val="24"/>
                <w:szCs w:val="24"/>
              </w:rPr>
            </w:pPr>
            <w:r w:rsidRPr="009002FA">
              <w:rPr>
                <w:rFonts w:ascii="Times New Roman" w:hAnsi="Times New Roman"/>
                <w:b/>
                <w:bCs/>
                <w:i/>
                <w:sz w:val="24"/>
                <w:szCs w:val="24"/>
              </w:rPr>
              <w:t>Тема 1.1.</w:t>
            </w:r>
            <w:r w:rsidRPr="008C54B9">
              <w:rPr>
                <w:rFonts w:ascii="Times New Roman" w:hAnsi="Times New Roman"/>
                <w:b/>
                <w:bCs/>
                <w:i/>
                <w:sz w:val="24"/>
                <w:szCs w:val="24"/>
              </w:rPr>
              <w:t xml:space="preserve"> </w:t>
            </w:r>
            <w:r w:rsidRPr="009002FA">
              <w:rPr>
                <w:rFonts w:ascii="Times New Roman" w:hAnsi="Times New Roman"/>
                <w:bCs/>
                <w:i/>
                <w:sz w:val="24"/>
                <w:szCs w:val="24"/>
              </w:rPr>
              <w:t xml:space="preserve">Классификация и ассортимент горячей кулинарной продукции </w:t>
            </w:r>
          </w:p>
          <w:p w:rsidR="008C54B9" w:rsidRPr="009002FA" w:rsidRDefault="008C54B9" w:rsidP="008C54B9">
            <w:pPr>
              <w:spacing w:after="0" w:line="240" w:lineRule="auto"/>
              <w:rPr>
                <w:rFonts w:ascii="Times New Roman" w:hAnsi="Times New Roman"/>
                <w:b/>
                <w:bCs/>
                <w:i/>
                <w:sz w:val="24"/>
                <w:szCs w:val="24"/>
              </w:rPr>
            </w:pPr>
            <w:r w:rsidRPr="009002FA">
              <w:rPr>
                <w:rFonts w:ascii="Times New Roman" w:hAnsi="Times New Roman"/>
                <w:bCs/>
                <w:i/>
                <w:sz w:val="24"/>
                <w:szCs w:val="24"/>
              </w:rPr>
              <w:t>сложного приготовления</w:t>
            </w:r>
          </w:p>
        </w:tc>
        <w:tc>
          <w:tcPr>
            <w:tcW w:w="474" w:type="pct"/>
            <w:vAlign w:val="center"/>
          </w:tcPr>
          <w:p w:rsidR="008C54B9" w:rsidRPr="00713608" w:rsidRDefault="008C54B9" w:rsidP="00D12246">
            <w:pPr>
              <w:spacing w:after="0" w:line="240" w:lineRule="auto"/>
              <w:jc w:val="center"/>
              <w:rPr>
                <w:rFonts w:ascii="Times New Roman" w:hAnsi="Times New Roman"/>
                <w:sz w:val="24"/>
                <w:szCs w:val="24"/>
                <w:lang w:val="en-US"/>
              </w:rPr>
            </w:pPr>
            <w:r w:rsidRPr="00713608">
              <w:rPr>
                <w:rFonts w:ascii="Times New Roman" w:hAnsi="Times New Roman"/>
                <w:sz w:val="24"/>
                <w:szCs w:val="24"/>
                <w:lang w:val="en-US"/>
              </w:rPr>
              <w:t>12</w:t>
            </w:r>
          </w:p>
        </w:tc>
      </w:tr>
      <w:tr w:rsidR="008C54B9" w:rsidRPr="009002FA" w:rsidTr="008C54B9">
        <w:tc>
          <w:tcPr>
            <w:tcW w:w="4526" w:type="pct"/>
            <w:gridSpan w:val="2"/>
          </w:tcPr>
          <w:p w:rsidR="008C54B9" w:rsidRPr="009002FA" w:rsidRDefault="008C54B9" w:rsidP="008C54B9">
            <w:pPr>
              <w:spacing w:after="0" w:line="240" w:lineRule="auto"/>
              <w:rPr>
                <w:rFonts w:ascii="Times New Roman" w:hAnsi="Times New Roman"/>
                <w:b/>
                <w:bCs/>
                <w:i/>
                <w:sz w:val="24"/>
                <w:szCs w:val="24"/>
              </w:rPr>
            </w:pPr>
            <w:r w:rsidRPr="009002FA">
              <w:rPr>
                <w:rFonts w:ascii="Times New Roman" w:hAnsi="Times New Roman"/>
                <w:b/>
                <w:bCs/>
                <w:i/>
                <w:sz w:val="24"/>
                <w:szCs w:val="24"/>
              </w:rPr>
              <w:t>Тема 1.2.</w:t>
            </w:r>
            <w:r w:rsidRPr="008C54B9">
              <w:rPr>
                <w:rFonts w:ascii="Times New Roman" w:hAnsi="Times New Roman"/>
                <w:b/>
                <w:bCs/>
                <w:i/>
                <w:sz w:val="24"/>
                <w:szCs w:val="24"/>
              </w:rPr>
              <w:t xml:space="preserve"> </w:t>
            </w:r>
            <w:r w:rsidRPr="009002FA">
              <w:rPr>
                <w:rFonts w:ascii="Times New Roman" w:hAnsi="Times New Roman"/>
                <w:bCs/>
                <w:i/>
                <w:sz w:val="24"/>
                <w:szCs w:val="24"/>
              </w:rPr>
              <w:t>Характеристика процессов приготовления, подготовки к реализации горячих блюд, кулинарных изделий и закусок сложного ассортимента</w:t>
            </w:r>
          </w:p>
        </w:tc>
        <w:tc>
          <w:tcPr>
            <w:tcW w:w="474" w:type="pct"/>
            <w:vAlign w:val="center"/>
          </w:tcPr>
          <w:p w:rsidR="008C54B9" w:rsidRPr="00713608" w:rsidRDefault="008C54B9" w:rsidP="00D12246">
            <w:pPr>
              <w:spacing w:after="0" w:line="240" w:lineRule="auto"/>
              <w:jc w:val="center"/>
              <w:rPr>
                <w:rFonts w:ascii="Times New Roman" w:hAnsi="Times New Roman"/>
                <w:sz w:val="24"/>
                <w:szCs w:val="24"/>
              </w:rPr>
            </w:pPr>
            <w:r w:rsidRPr="00713608">
              <w:rPr>
                <w:rFonts w:ascii="Times New Roman" w:hAnsi="Times New Roman"/>
                <w:sz w:val="24"/>
                <w:szCs w:val="24"/>
              </w:rPr>
              <w:t>12</w:t>
            </w:r>
          </w:p>
        </w:tc>
      </w:tr>
      <w:tr w:rsidR="008C54B9" w:rsidRPr="009002FA" w:rsidTr="008C54B9">
        <w:tc>
          <w:tcPr>
            <w:tcW w:w="4526" w:type="pct"/>
            <w:gridSpan w:val="2"/>
          </w:tcPr>
          <w:p w:rsidR="008C54B9" w:rsidRPr="009002FA" w:rsidRDefault="008C54B9" w:rsidP="008C54B9">
            <w:pPr>
              <w:spacing w:after="0" w:line="240" w:lineRule="auto"/>
              <w:rPr>
                <w:rFonts w:ascii="Times New Roman" w:hAnsi="Times New Roman"/>
                <w:b/>
                <w:bCs/>
                <w:i/>
                <w:sz w:val="24"/>
                <w:szCs w:val="24"/>
              </w:rPr>
            </w:pPr>
            <w:r w:rsidRPr="009002FA">
              <w:rPr>
                <w:rFonts w:ascii="Times New Roman" w:hAnsi="Times New Roman"/>
                <w:b/>
                <w:bCs/>
                <w:i/>
                <w:sz w:val="24"/>
                <w:szCs w:val="24"/>
              </w:rPr>
              <w:t>Тема 1.3.</w:t>
            </w:r>
            <w:r w:rsidRPr="009002FA">
              <w:rPr>
                <w:rFonts w:ascii="Times New Roman" w:hAnsi="Times New Roman"/>
                <w:bCs/>
                <w:i/>
                <w:sz w:val="24"/>
                <w:szCs w:val="24"/>
              </w:rPr>
              <w:t>Адаптация, разработка рецептур  горячих блюд, кулинарных изделий и закусок сложного ассортимента</w:t>
            </w:r>
          </w:p>
        </w:tc>
        <w:tc>
          <w:tcPr>
            <w:tcW w:w="474" w:type="pct"/>
            <w:vAlign w:val="center"/>
          </w:tcPr>
          <w:p w:rsidR="008C54B9" w:rsidRPr="00713608" w:rsidRDefault="008C54B9" w:rsidP="00D12246">
            <w:pPr>
              <w:spacing w:after="0" w:line="240" w:lineRule="auto"/>
              <w:jc w:val="center"/>
              <w:rPr>
                <w:rFonts w:ascii="Times New Roman" w:hAnsi="Times New Roman"/>
                <w:sz w:val="24"/>
                <w:szCs w:val="24"/>
                <w:lang w:val="en-US"/>
              </w:rPr>
            </w:pPr>
            <w:r w:rsidRPr="00713608">
              <w:rPr>
                <w:rFonts w:ascii="Times New Roman" w:hAnsi="Times New Roman"/>
                <w:sz w:val="24"/>
                <w:szCs w:val="24"/>
                <w:lang w:val="en-US"/>
              </w:rPr>
              <w:t>6</w:t>
            </w:r>
          </w:p>
        </w:tc>
      </w:tr>
      <w:tr w:rsidR="008C54B9" w:rsidRPr="009002FA" w:rsidTr="008C54B9">
        <w:tc>
          <w:tcPr>
            <w:tcW w:w="4526" w:type="pct"/>
            <w:gridSpan w:val="2"/>
          </w:tcPr>
          <w:p w:rsidR="008C54B9" w:rsidRPr="009002FA" w:rsidRDefault="00713608" w:rsidP="00713608">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1.4. </w:t>
            </w:r>
            <w:r w:rsidRPr="009002FA">
              <w:rPr>
                <w:rFonts w:ascii="Times New Roman" w:hAnsi="Times New Roman"/>
                <w:i/>
                <w:sz w:val="24"/>
                <w:szCs w:val="24"/>
              </w:rPr>
              <w:t>Организация работ и техническое оснащение процессов  приготовления, хранения, подготовки к реализации горячей кулинарной продукции сложного ассортимента</w:t>
            </w:r>
          </w:p>
        </w:tc>
        <w:tc>
          <w:tcPr>
            <w:tcW w:w="474" w:type="pct"/>
            <w:vAlign w:val="center"/>
          </w:tcPr>
          <w:p w:rsidR="008C54B9" w:rsidRPr="00713608" w:rsidRDefault="00713608" w:rsidP="00D12246">
            <w:pPr>
              <w:spacing w:after="0" w:line="240" w:lineRule="auto"/>
              <w:jc w:val="center"/>
              <w:rPr>
                <w:rFonts w:ascii="Times New Roman" w:hAnsi="Times New Roman"/>
                <w:sz w:val="24"/>
                <w:szCs w:val="24"/>
                <w:lang w:val="en-US"/>
              </w:rPr>
            </w:pPr>
            <w:r w:rsidRPr="00713608">
              <w:rPr>
                <w:rFonts w:ascii="Times New Roman" w:hAnsi="Times New Roman"/>
                <w:sz w:val="24"/>
                <w:szCs w:val="24"/>
                <w:lang w:val="en-US"/>
              </w:rPr>
              <w:t>7</w:t>
            </w:r>
          </w:p>
        </w:tc>
      </w:tr>
      <w:tr w:rsidR="00D12246" w:rsidRPr="009002FA" w:rsidTr="008C54B9">
        <w:tc>
          <w:tcPr>
            <w:tcW w:w="1319" w:type="pct"/>
          </w:tcPr>
          <w:p w:rsidR="00D12246" w:rsidRPr="009002FA" w:rsidRDefault="00D12246" w:rsidP="00D12246">
            <w:pPr>
              <w:spacing w:after="0" w:line="240" w:lineRule="auto"/>
              <w:rPr>
                <w:rFonts w:ascii="Times New Roman" w:hAnsi="Times New Roman"/>
                <w:b/>
                <w:bCs/>
                <w:i/>
                <w:sz w:val="24"/>
                <w:szCs w:val="24"/>
              </w:rPr>
            </w:pPr>
          </w:p>
        </w:tc>
        <w:tc>
          <w:tcPr>
            <w:tcW w:w="3207" w:type="pct"/>
          </w:tcPr>
          <w:p w:rsidR="00D12246" w:rsidRPr="009002FA" w:rsidRDefault="00D12246" w:rsidP="00D12246">
            <w:pPr>
              <w:spacing w:after="0" w:line="240" w:lineRule="auto"/>
              <w:jc w:val="both"/>
              <w:rPr>
                <w:rFonts w:ascii="Times New Roman" w:hAnsi="Times New Roman"/>
                <w:b/>
                <w:i/>
                <w:sz w:val="24"/>
                <w:szCs w:val="24"/>
              </w:rPr>
            </w:pPr>
            <w:r w:rsidRPr="009002FA">
              <w:rPr>
                <w:rFonts w:ascii="Times New Roman" w:hAnsi="Times New Roman"/>
                <w:b/>
                <w:i/>
                <w:sz w:val="24"/>
                <w:szCs w:val="24"/>
              </w:rPr>
              <w:t>Промежуточная аттестация</w:t>
            </w:r>
          </w:p>
        </w:tc>
        <w:tc>
          <w:tcPr>
            <w:tcW w:w="474" w:type="pct"/>
            <w:vAlign w:val="center"/>
          </w:tcPr>
          <w:p w:rsidR="00D12246" w:rsidRPr="009002FA" w:rsidRDefault="00D12246" w:rsidP="004A2CBA">
            <w:pPr>
              <w:spacing w:after="0" w:line="240" w:lineRule="auto"/>
              <w:rPr>
                <w:rFonts w:ascii="Times New Roman" w:hAnsi="Times New Roman"/>
                <w:sz w:val="24"/>
                <w:szCs w:val="24"/>
              </w:rPr>
            </w:pPr>
            <w:r w:rsidRPr="009002FA">
              <w:rPr>
                <w:rFonts w:ascii="Times New Roman" w:hAnsi="Times New Roman"/>
                <w:sz w:val="24"/>
                <w:szCs w:val="24"/>
              </w:rPr>
              <w:t xml:space="preserve">        6</w:t>
            </w:r>
          </w:p>
        </w:tc>
      </w:tr>
      <w:tr w:rsidR="00D12246" w:rsidRPr="009002FA" w:rsidTr="008C54B9">
        <w:tc>
          <w:tcPr>
            <w:tcW w:w="1319" w:type="pct"/>
          </w:tcPr>
          <w:p w:rsidR="00D12246" w:rsidRPr="009002FA" w:rsidRDefault="00D12246" w:rsidP="00D12246">
            <w:pPr>
              <w:spacing w:after="0" w:line="240" w:lineRule="auto"/>
              <w:rPr>
                <w:rFonts w:ascii="Times New Roman" w:hAnsi="Times New Roman"/>
                <w:b/>
                <w:bCs/>
                <w:i/>
                <w:sz w:val="24"/>
                <w:szCs w:val="24"/>
              </w:rPr>
            </w:pPr>
          </w:p>
        </w:tc>
        <w:tc>
          <w:tcPr>
            <w:tcW w:w="3207" w:type="pct"/>
          </w:tcPr>
          <w:p w:rsidR="00D12246" w:rsidRPr="009002FA" w:rsidRDefault="00D12246" w:rsidP="00D12246">
            <w:pPr>
              <w:spacing w:after="0" w:line="240" w:lineRule="auto"/>
              <w:jc w:val="both"/>
              <w:rPr>
                <w:rFonts w:ascii="Times New Roman" w:hAnsi="Times New Roman"/>
                <w:b/>
                <w:i/>
                <w:sz w:val="24"/>
                <w:szCs w:val="24"/>
              </w:rPr>
            </w:pPr>
            <w:r>
              <w:rPr>
                <w:rFonts w:ascii="Times New Roman" w:hAnsi="Times New Roman"/>
                <w:b/>
                <w:i/>
                <w:sz w:val="24"/>
                <w:szCs w:val="24"/>
              </w:rPr>
              <w:t xml:space="preserve">Консультации </w:t>
            </w:r>
          </w:p>
        </w:tc>
        <w:tc>
          <w:tcPr>
            <w:tcW w:w="474" w:type="pct"/>
            <w:vAlign w:val="center"/>
          </w:tcPr>
          <w:p w:rsidR="00D12246" w:rsidRPr="009002FA" w:rsidRDefault="00D12246" w:rsidP="00D12246">
            <w:pPr>
              <w:spacing w:after="0" w:line="240" w:lineRule="auto"/>
              <w:rPr>
                <w:rFonts w:ascii="Times New Roman" w:hAnsi="Times New Roman"/>
                <w:sz w:val="24"/>
                <w:szCs w:val="24"/>
              </w:rPr>
            </w:pPr>
            <w:r>
              <w:rPr>
                <w:rFonts w:ascii="Times New Roman" w:hAnsi="Times New Roman"/>
                <w:sz w:val="24"/>
                <w:szCs w:val="24"/>
              </w:rPr>
              <w:t>6</w:t>
            </w:r>
          </w:p>
        </w:tc>
      </w:tr>
      <w:tr w:rsidR="00D12246" w:rsidRPr="009002FA" w:rsidTr="008C54B9">
        <w:trPr>
          <w:trHeight w:val="558"/>
        </w:trPr>
        <w:tc>
          <w:tcPr>
            <w:tcW w:w="4526" w:type="pct"/>
            <w:gridSpan w:val="2"/>
          </w:tcPr>
          <w:p w:rsidR="00D12246" w:rsidRPr="0002389F" w:rsidRDefault="00D12246" w:rsidP="004A2CBA">
            <w:pPr>
              <w:spacing w:after="0" w:line="240" w:lineRule="auto"/>
              <w:rPr>
                <w:rFonts w:ascii="Times New Roman" w:hAnsi="Times New Roman"/>
                <w:sz w:val="24"/>
                <w:szCs w:val="24"/>
              </w:rPr>
            </w:pPr>
            <w:r w:rsidRPr="009002FA">
              <w:rPr>
                <w:rFonts w:ascii="Times New Roman" w:hAnsi="Times New Roman"/>
                <w:b/>
                <w:bCs/>
                <w:i/>
                <w:sz w:val="24"/>
                <w:szCs w:val="24"/>
              </w:rPr>
              <w:t>Самостоятельная учебная работа при изучении раздела 1 (под руководством преподавателя)</w:t>
            </w:r>
          </w:p>
        </w:tc>
        <w:tc>
          <w:tcPr>
            <w:tcW w:w="474" w:type="pct"/>
            <w:vAlign w:val="center"/>
          </w:tcPr>
          <w:p w:rsidR="00D12246" w:rsidRPr="009002FA" w:rsidRDefault="00D12246" w:rsidP="00D12246">
            <w:pPr>
              <w:spacing w:after="0" w:line="240" w:lineRule="auto"/>
              <w:jc w:val="center"/>
              <w:rPr>
                <w:rFonts w:ascii="Times New Roman" w:hAnsi="Times New Roman"/>
                <w:i/>
                <w:sz w:val="24"/>
                <w:szCs w:val="24"/>
              </w:rPr>
            </w:pPr>
            <w:r>
              <w:rPr>
                <w:rFonts w:ascii="Times New Roman" w:hAnsi="Times New Roman"/>
                <w:i/>
                <w:sz w:val="24"/>
                <w:szCs w:val="24"/>
              </w:rPr>
              <w:t>3</w:t>
            </w:r>
          </w:p>
        </w:tc>
      </w:tr>
      <w:tr w:rsidR="00D12246" w:rsidRPr="009002FA" w:rsidTr="008C54B9">
        <w:tc>
          <w:tcPr>
            <w:tcW w:w="4526" w:type="pct"/>
            <w:gridSpan w:val="2"/>
          </w:tcPr>
          <w:p w:rsidR="00D12246" w:rsidRPr="009002FA" w:rsidRDefault="00D12246" w:rsidP="00D12246">
            <w:pPr>
              <w:spacing w:after="0" w:line="240" w:lineRule="auto"/>
              <w:rPr>
                <w:rFonts w:ascii="Times New Roman" w:hAnsi="Times New Roman"/>
                <w:b/>
                <w:sz w:val="24"/>
                <w:szCs w:val="24"/>
                <w:highlight w:val="yellow"/>
              </w:rPr>
            </w:pPr>
            <w:r w:rsidRPr="009002FA">
              <w:rPr>
                <w:rFonts w:ascii="Times New Roman" w:hAnsi="Times New Roman"/>
                <w:b/>
                <w:i/>
                <w:sz w:val="24"/>
                <w:szCs w:val="24"/>
              </w:rPr>
              <w:t>Раздел модуля 2.Процессы приготовления и подготовка к реализации горячих блюд, кулинарных изделий, закусок сложного ассортимента</w:t>
            </w:r>
          </w:p>
        </w:tc>
        <w:tc>
          <w:tcPr>
            <w:tcW w:w="474" w:type="pct"/>
            <w:vAlign w:val="center"/>
          </w:tcPr>
          <w:p w:rsidR="00D12246" w:rsidRPr="009002FA" w:rsidRDefault="00D12246" w:rsidP="00D12246">
            <w:pPr>
              <w:spacing w:after="0" w:line="240" w:lineRule="auto"/>
              <w:jc w:val="center"/>
              <w:rPr>
                <w:rFonts w:ascii="Times New Roman" w:hAnsi="Times New Roman"/>
                <w:b/>
                <w:sz w:val="24"/>
                <w:szCs w:val="24"/>
              </w:rPr>
            </w:pPr>
            <w:r>
              <w:rPr>
                <w:rFonts w:ascii="Times New Roman" w:hAnsi="Times New Roman"/>
                <w:b/>
                <w:sz w:val="24"/>
                <w:szCs w:val="24"/>
              </w:rPr>
              <w:t>129</w:t>
            </w:r>
          </w:p>
        </w:tc>
      </w:tr>
      <w:tr w:rsidR="00D12246" w:rsidRPr="009002FA" w:rsidTr="008C54B9">
        <w:tc>
          <w:tcPr>
            <w:tcW w:w="4526" w:type="pct"/>
            <w:gridSpan w:val="2"/>
          </w:tcPr>
          <w:p w:rsidR="00D12246" w:rsidRPr="009002FA" w:rsidRDefault="00D12246" w:rsidP="00D12246">
            <w:pPr>
              <w:spacing w:after="0" w:line="240" w:lineRule="auto"/>
              <w:rPr>
                <w:rFonts w:ascii="Times New Roman" w:hAnsi="Times New Roman"/>
                <w:b/>
                <w:i/>
                <w:sz w:val="24"/>
                <w:szCs w:val="24"/>
              </w:rPr>
            </w:pPr>
            <w:r w:rsidRPr="009002FA">
              <w:rPr>
                <w:rFonts w:ascii="Times New Roman" w:hAnsi="Times New Roman"/>
                <w:b/>
                <w:i/>
                <w:sz w:val="24"/>
                <w:szCs w:val="24"/>
              </w:rPr>
              <w:t>МДК 02.02.Процессы приготовления и подготовка к реализации горячих блюд, кулинарных изделий, закусок сложного ассортимента</w:t>
            </w:r>
          </w:p>
        </w:tc>
        <w:tc>
          <w:tcPr>
            <w:tcW w:w="474" w:type="pct"/>
            <w:vAlign w:val="center"/>
          </w:tcPr>
          <w:p w:rsidR="00D12246" w:rsidRPr="009002FA" w:rsidRDefault="00D12246" w:rsidP="00D12246">
            <w:pPr>
              <w:spacing w:after="0" w:line="240" w:lineRule="auto"/>
              <w:jc w:val="center"/>
              <w:rPr>
                <w:rFonts w:ascii="Times New Roman" w:hAnsi="Times New Roman"/>
                <w:b/>
                <w:sz w:val="24"/>
                <w:szCs w:val="24"/>
              </w:rPr>
            </w:pPr>
            <w:r>
              <w:rPr>
                <w:rFonts w:ascii="Times New Roman" w:hAnsi="Times New Roman"/>
                <w:b/>
                <w:sz w:val="24"/>
                <w:szCs w:val="24"/>
              </w:rPr>
              <w:t>129</w:t>
            </w:r>
          </w:p>
        </w:tc>
      </w:tr>
      <w:tr w:rsidR="004A2CBA" w:rsidRPr="009002FA" w:rsidTr="008C54B9">
        <w:tc>
          <w:tcPr>
            <w:tcW w:w="4526" w:type="pct"/>
            <w:gridSpan w:val="2"/>
          </w:tcPr>
          <w:p w:rsidR="004A2CBA" w:rsidRPr="009002FA" w:rsidRDefault="004A2CBA" w:rsidP="00D12246">
            <w:pPr>
              <w:spacing w:after="0" w:line="240" w:lineRule="auto"/>
              <w:rPr>
                <w:rFonts w:ascii="Times New Roman" w:hAnsi="Times New Roman"/>
                <w:b/>
                <w:i/>
                <w:sz w:val="24"/>
                <w:szCs w:val="24"/>
              </w:rPr>
            </w:pPr>
            <w:r w:rsidRPr="009002FA">
              <w:rPr>
                <w:rFonts w:ascii="Times New Roman" w:hAnsi="Times New Roman"/>
                <w:b/>
                <w:bCs/>
                <w:i/>
                <w:sz w:val="24"/>
                <w:szCs w:val="24"/>
              </w:rPr>
              <w:t xml:space="preserve">Тема 2.1. </w:t>
            </w:r>
            <w:r w:rsidRPr="009002FA">
              <w:rPr>
                <w:rFonts w:ascii="Times New Roman" w:hAnsi="Times New Roman"/>
                <w:bCs/>
                <w:i/>
                <w:sz w:val="24"/>
                <w:szCs w:val="24"/>
              </w:rPr>
              <w:t>Приготовление и подготовка к реализации супов сложного ассортимента</w:t>
            </w:r>
          </w:p>
        </w:tc>
        <w:tc>
          <w:tcPr>
            <w:tcW w:w="474" w:type="pct"/>
            <w:vAlign w:val="center"/>
          </w:tcPr>
          <w:p w:rsidR="004A2CBA" w:rsidRPr="006049CE" w:rsidRDefault="004A2CBA" w:rsidP="00D12246">
            <w:pPr>
              <w:spacing w:after="0" w:line="240" w:lineRule="auto"/>
              <w:jc w:val="center"/>
              <w:rPr>
                <w:rFonts w:ascii="Times New Roman" w:hAnsi="Times New Roman"/>
                <w:sz w:val="24"/>
                <w:szCs w:val="24"/>
                <w:lang w:val="en-US"/>
              </w:rPr>
            </w:pPr>
            <w:r w:rsidRPr="006049CE">
              <w:rPr>
                <w:rFonts w:ascii="Times New Roman" w:hAnsi="Times New Roman"/>
                <w:sz w:val="24"/>
                <w:szCs w:val="24"/>
                <w:lang w:val="en-US"/>
              </w:rPr>
              <w:t>22</w:t>
            </w:r>
          </w:p>
        </w:tc>
      </w:tr>
      <w:tr w:rsidR="004A2CBA" w:rsidRPr="009002FA" w:rsidTr="008C54B9">
        <w:tc>
          <w:tcPr>
            <w:tcW w:w="4526" w:type="pct"/>
            <w:gridSpan w:val="2"/>
          </w:tcPr>
          <w:p w:rsidR="004A2CBA" w:rsidRPr="009002FA" w:rsidRDefault="004A2CBA" w:rsidP="004A2CBA">
            <w:pPr>
              <w:spacing w:after="0" w:line="240" w:lineRule="auto"/>
              <w:rPr>
                <w:rFonts w:ascii="Times New Roman" w:hAnsi="Times New Roman"/>
                <w:b/>
                <w:bCs/>
                <w:i/>
                <w:sz w:val="24"/>
                <w:szCs w:val="24"/>
              </w:rPr>
            </w:pPr>
            <w:r w:rsidRPr="009002FA">
              <w:rPr>
                <w:rFonts w:ascii="Times New Roman" w:hAnsi="Times New Roman"/>
                <w:b/>
                <w:bCs/>
                <w:i/>
                <w:sz w:val="24"/>
                <w:szCs w:val="24"/>
              </w:rPr>
              <w:t>Тема 2.2.</w:t>
            </w:r>
            <w:r w:rsidRPr="009002FA">
              <w:rPr>
                <w:rFonts w:ascii="Times New Roman" w:hAnsi="Times New Roman"/>
                <w:bCs/>
                <w:i/>
                <w:sz w:val="24"/>
                <w:szCs w:val="24"/>
              </w:rPr>
              <w:t>Приготовление, подготовка к реализации горячих соусов сложного ассортимента</w:t>
            </w:r>
          </w:p>
        </w:tc>
        <w:tc>
          <w:tcPr>
            <w:tcW w:w="474" w:type="pct"/>
            <w:vAlign w:val="center"/>
          </w:tcPr>
          <w:p w:rsidR="004A2CBA" w:rsidRPr="006049CE" w:rsidRDefault="004A2CBA" w:rsidP="00D12246">
            <w:pPr>
              <w:spacing w:after="0" w:line="240" w:lineRule="auto"/>
              <w:jc w:val="center"/>
              <w:rPr>
                <w:rFonts w:ascii="Times New Roman" w:hAnsi="Times New Roman"/>
                <w:sz w:val="24"/>
                <w:szCs w:val="24"/>
                <w:lang w:val="en-US"/>
              </w:rPr>
            </w:pPr>
            <w:r w:rsidRPr="006049CE">
              <w:rPr>
                <w:rFonts w:ascii="Times New Roman" w:hAnsi="Times New Roman"/>
                <w:sz w:val="24"/>
                <w:szCs w:val="24"/>
                <w:lang w:val="en-US"/>
              </w:rPr>
              <w:t>4</w:t>
            </w:r>
          </w:p>
        </w:tc>
      </w:tr>
      <w:tr w:rsidR="004A2CBA" w:rsidRPr="009002FA" w:rsidTr="008C54B9">
        <w:tc>
          <w:tcPr>
            <w:tcW w:w="4526" w:type="pct"/>
            <w:gridSpan w:val="2"/>
          </w:tcPr>
          <w:p w:rsidR="004A2CBA" w:rsidRPr="009002FA" w:rsidRDefault="004A2CBA" w:rsidP="004A2CBA">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2.3. </w:t>
            </w:r>
            <w:r w:rsidRPr="009002FA">
              <w:rPr>
                <w:rFonts w:ascii="Times New Roman" w:hAnsi="Times New Roman"/>
                <w:bCs/>
                <w:i/>
                <w:sz w:val="24"/>
                <w:szCs w:val="24"/>
              </w:rPr>
              <w:t>Приготовление, подготовка к реализации горячих блюд и гарниров из овощей и грибов сложного ассортимента</w:t>
            </w:r>
          </w:p>
        </w:tc>
        <w:tc>
          <w:tcPr>
            <w:tcW w:w="474" w:type="pct"/>
            <w:vAlign w:val="center"/>
          </w:tcPr>
          <w:p w:rsidR="004A2CBA" w:rsidRPr="006049CE" w:rsidRDefault="004A2CBA" w:rsidP="00D12246">
            <w:pPr>
              <w:spacing w:after="0" w:line="240" w:lineRule="auto"/>
              <w:jc w:val="center"/>
              <w:rPr>
                <w:rFonts w:ascii="Times New Roman" w:hAnsi="Times New Roman"/>
                <w:sz w:val="24"/>
                <w:szCs w:val="24"/>
                <w:lang w:val="en-US"/>
              </w:rPr>
            </w:pPr>
            <w:r w:rsidRPr="006049CE">
              <w:rPr>
                <w:rFonts w:ascii="Times New Roman" w:hAnsi="Times New Roman"/>
                <w:sz w:val="24"/>
                <w:szCs w:val="24"/>
                <w:lang w:val="en-US"/>
              </w:rPr>
              <w:t>2</w:t>
            </w:r>
          </w:p>
        </w:tc>
      </w:tr>
      <w:tr w:rsidR="004A2CBA" w:rsidRPr="009002FA" w:rsidTr="008C54B9">
        <w:tc>
          <w:tcPr>
            <w:tcW w:w="4526" w:type="pct"/>
            <w:gridSpan w:val="2"/>
          </w:tcPr>
          <w:p w:rsidR="004A2CBA" w:rsidRPr="009002FA" w:rsidRDefault="004A2CBA" w:rsidP="004A2CBA">
            <w:pPr>
              <w:spacing w:after="0" w:line="240" w:lineRule="auto"/>
              <w:rPr>
                <w:rFonts w:ascii="Times New Roman" w:hAnsi="Times New Roman"/>
                <w:b/>
                <w:bCs/>
                <w:i/>
                <w:sz w:val="24"/>
                <w:szCs w:val="24"/>
              </w:rPr>
            </w:pPr>
            <w:r w:rsidRPr="009002FA">
              <w:rPr>
                <w:rFonts w:ascii="Times New Roman" w:hAnsi="Times New Roman"/>
                <w:b/>
                <w:bCs/>
                <w:i/>
                <w:sz w:val="24"/>
                <w:szCs w:val="24"/>
              </w:rPr>
              <w:t>Тема 2.4.</w:t>
            </w:r>
            <w:r w:rsidRPr="009002FA">
              <w:rPr>
                <w:rFonts w:ascii="Times New Roman" w:hAnsi="Times New Roman"/>
                <w:bCs/>
                <w:i/>
                <w:sz w:val="24"/>
                <w:szCs w:val="24"/>
              </w:rPr>
              <w:t>Приготовление, подготовка к реализации горячих блюд и гарниров из круп, бобовых и макаронных изделий (паст) сложного ассортимента</w:t>
            </w:r>
          </w:p>
        </w:tc>
        <w:tc>
          <w:tcPr>
            <w:tcW w:w="474" w:type="pct"/>
            <w:vAlign w:val="center"/>
          </w:tcPr>
          <w:p w:rsidR="004A2CBA" w:rsidRPr="006049CE" w:rsidRDefault="00EF78A6" w:rsidP="00D12246">
            <w:pPr>
              <w:spacing w:after="0" w:line="240" w:lineRule="auto"/>
              <w:jc w:val="center"/>
              <w:rPr>
                <w:rFonts w:ascii="Times New Roman" w:hAnsi="Times New Roman"/>
                <w:sz w:val="24"/>
                <w:szCs w:val="24"/>
                <w:lang w:val="en-US"/>
              </w:rPr>
            </w:pPr>
            <w:r w:rsidRPr="006049CE">
              <w:rPr>
                <w:rFonts w:ascii="Times New Roman" w:hAnsi="Times New Roman"/>
                <w:sz w:val="24"/>
                <w:szCs w:val="24"/>
                <w:lang w:val="en-US"/>
              </w:rPr>
              <w:t>13</w:t>
            </w:r>
          </w:p>
        </w:tc>
      </w:tr>
      <w:tr w:rsidR="00EF78A6" w:rsidRPr="009002FA" w:rsidTr="008C54B9">
        <w:tc>
          <w:tcPr>
            <w:tcW w:w="4526" w:type="pct"/>
            <w:gridSpan w:val="2"/>
          </w:tcPr>
          <w:p w:rsidR="00EF78A6" w:rsidRPr="009002FA" w:rsidRDefault="00EF78A6" w:rsidP="00EF78A6">
            <w:pPr>
              <w:spacing w:after="0" w:line="240" w:lineRule="auto"/>
              <w:rPr>
                <w:rFonts w:ascii="Times New Roman" w:hAnsi="Times New Roman"/>
                <w:b/>
                <w:bCs/>
                <w:i/>
                <w:sz w:val="24"/>
                <w:szCs w:val="24"/>
              </w:rPr>
            </w:pPr>
            <w:r w:rsidRPr="009002FA">
              <w:rPr>
                <w:rFonts w:ascii="Times New Roman" w:hAnsi="Times New Roman"/>
                <w:b/>
                <w:bCs/>
                <w:i/>
                <w:sz w:val="24"/>
                <w:szCs w:val="24"/>
              </w:rPr>
              <w:t>Тема 2.5.</w:t>
            </w:r>
            <w:r w:rsidRPr="009002FA">
              <w:rPr>
                <w:rFonts w:ascii="Times New Roman" w:hAnsi="Times New Roman"/>
                <w:bCs/>
                <w:i/>
                <w:sz w:val="24"/>
                <w:szCs w:val="24"/>
              </w:rPr>
              <w:t>Приготовление, подготовка к реализации блюд из яиц, творога, сыра, муки сложного ассортимента</w:t>
            </w:r>
          </w:p>
        </w:tc>
        <w:tc>
          <w:tcPr>
            <w:tcW w:w="474" w:type="pct"/>
            <w:vAlign w:val="center"/>
          </w:tcPr>
          <w:p w:rsidR="00EF78A6" w:rsidRPr="006049CE" w:rsidRDefault="00EF78A6" w:rsidP="00D12246">
            <w:pPr>
              <w:spacing w:after="0" w:line="240" w:lineRule="auto"/>
              <w:jc w:val="center"/>
              <w:rPr>
                <w:rFonts w:ascii="Times New Roman" w:hAnsi="Times New Roman"/>
                <w:sz w:val="24"/>
                <w:szCs w:val="24"/>
                <w:lang w:val="en-US"/>
              </w:rPr>
            </w:pPr>
            <w:r w:rsidRPr="006049CE">
              <w:rPr>
                <w:rFonts w:ascii="Times New Roman" w:hAnsi="Times New Roman"/>
                <w:sz w:val="24"/>
                <w:szCs w:val="24"/>
                <w:lang w:val="en-US"/>
              </w:rPr>
              <w:t>12</w:t>
            </w:r>
          </w:p>
        </w:tc>
      </w:tr>
      <w:tr w:rsidR="00EF78A6" w:rsidRPr="009002FA" w:rsidTr="008C54B9">
        <w:tc>
          <w:tcPr>
            <w:tcW w:w="4526" w:type="pct"/>
            <w:gridSpan w:val="2"/>
          </w:tcPr>
          <w:p w:rsidR="00EF78A6" w:rsidRPr="009002FA" w:rsidRDefault="00296A10" w:rsidP="00296A10">
            <w:pPr>
              <w:spacing w:after="0" w:line="240" w:lineRule="auto"/>
              <w:rPr>
                <w:rFonts w:ascii="Times New Roman" w:hAnsi="Times New Roman"/>
                <w:b/>
                <w:bCs/>
                <w:i/>
                <w:sz w:val="24"/>
                <w:szCs w:val="24"/>
              </w:rPr>
            </w:pPr>
            <w:r w:rsidRPr="009002FA">
              <w:rPr>
                <w:rFonts w:ascii="Times New Roman" w:hAnsi="Times New Roman"/>
                <w:b/>
                <w:bCs/>
                <w:i/>
                <w:sz w:val="24"/>
                <w:szCs w:val="24"/>
              </w:rPr>
              <w:t>Тема 2.6.</w:t>
            </w:r>
            <w:r w:rsidRPr="009002FA">
              <w:rPr>
                <w:rFonts w:ascii="Times New Roman" w:hAnsi="Times New Roman"/>
                <w:bCs/>
                <w:i/>
                <w:sz w:val="24"/>
                <w:szCs w:val="24"/>
              </w:rPr>
              <w:t>Приготовление  блюд, кулинарных изделий, закусок  из рыбы, нерыбного водного сырьясложного ассортимента</w:t>
            </w:r>
          </w:p>
        </w:tc>
        <w:tc>
          <w:tcPr>
            <w:tcW w:w="474" w:type="pct"/>
            <w:vAlign w:val="center"/>
          </w:tcPr>
          <w:p w:rsidR="00EF78A6" w:rsidRPr="006049CE" w:rsidRDefault="00296A10" w:rsidP="00D12246">
            <w:pPr>
              <w:spacing w:after="0" w:line="240" w:lineRule="auto"/>
              <w:jc w:val="center"/>
              <w:rPr>
                <w:rFonts w:ascii="Times New Roman" w:hAnsi="Times New Roman"/>
                <w:sz w:val="24"/>
                <w:szCs w:val="24"/>
                <w:lang w:val="en-US"/>
              </w:rPr>
            </w:pPr>
            <w:r w:rsidRPr="006049CE">
              <w:rPr>
                <w:rFonts w:ascii="Times New Roman" w:hAnsi="Times New Roman"/>
                <w:sz w:val="24"/>
                <w:szCs w:val="24"/>
                <w:lang w:val="en-US"/>
              </w:rPr>
              <w:t>12</w:t>
            </w:r>
          </w:p>
        </w:tc>
      </w:tr>
      <w:tr w:rsidR="00296A10" w:rsidRPr="009002FA" w:rsidTr="008C54B9">
        <w:tc>
          <w:tcPr>
            <w:tcW w:w="4526" w:type="pct"/>
            <w:gridSpan w:val="2"/>
          </w:tcPr>
          <w:p w:rsidR="00296A10" w:rsidRPr="009002FA" w:rsidRDefault="00296A10" w:rsidP="00296A10">
            <w:pPr>
              <w:spacing w:after="0" w:line="240" w:lineRule="auto"/>
              <w:rPr>
                <w:rFonts w:ascii="Times New Roman" w:hAnsi="Times New Roman"/>
                <w:b/>
                <w:bCs/>
                <w:i/>
                <w:sz w:val="24"/>
                <w:szCs w:val="24"/>
              </w:rPr>
            </w:pPr>
            <w:r w:rsidRPr="009002FA">
              <w:rPr>
                <w:rFonts w:ascii="Times New Roman" w:hAnsi="Times New Roman"/>
                <w:b/>
                <w:bCs/>
                <w:i/>
                <w:sz w:val="24"/>
                <w:szCs w:val="24"/>
              </w:rPr>
              <w:t>Тема 2.7.</w:t>
            </w:r>
            <w:r w:rsidRPr="009002FA">
              <w:rPr>
                <w:rFonts w:ascii="Times New Roman" w:hAnsi="Times New Roman"/>
                <w:bCs/>
                <w:i/>
                <w:sz w:val="24"/>
                <w:szCs w:val="24"/>
              </w:rPr>
              <w:t>Приготовление  блюд, кулинарных изделий, закусок  из мяса, мясных продуктов сложного ассортимента</w:t>
            </w:r>
          </w:p>
        </w:tc>
        <w:tc>
          <w:tcPr>
            <w:tcW w:w="474" w:type="pct"/>
            <w:vAlign w:val="center"/>
          </w:tcPr>
          <w:p w:rsidR="00296A10" w:rsidRPr="006049CE" w:rsidRDefault="00296A10" w:rsidP="00D12246">
            <w:pPr>
              <w:spacing w:after="0" w:line="240" w:lineRule="auto"/>
              <w:jc w:val="center"/>
              <w:rPr>
                <w:rFonts w:ascii="Times New Roman" w:hAnsi="Times New Roman"/>
                <w:sz w:val="24"/>
                <w:szCs w:val="24"/>
                <w:lang w:val="en-US"/>
              </w:rPr>
            </w:pPr>
            <w:r w:rsidRPr="006049CE">
              <w:rPr>
                <w:rFonts w:ascii="Times New Roman" w:hAnsi="Times New Roman"/>
                <w:sz w:val="24"/>
                <w:szCs w:val="24"/>
                <w:lang w:val="en-US"/>
              </w:rPr>
              <w:t>12</w:t>
            </w:r>
          </w:p>
        </w:tc>
      </w:tr>
      <w:tr w:rsidR="00296A10" w:rsidRPr="009002FA" w:rsidTr="008C54B9">
        <w:tc>
          <w:tcPr>
            <w:tcW w:w="4526" w:type="pct"/>
            <w:gridSpan w:val="2"/>
          </w:tcPr>
          <w:p w:rsidR="00296A10" w:rsidRPr="009002FA" w:rsidRDefault="000B46A2" w:rsidP="000B46A2">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2.8. </w:t>
            </w:r>
            <w:r w:rsidRPr="009002FA">
              <w:rPr>
                <w:rFonts w:ascii="Times New Roman" w:hAnsi="Times New Roman"/>
                <w:bCs/>
                <w:i/>
                <w:sz w:val="24"/>
                <w:szCs w:val="24"/>
              </w:rPr>
              <w:t xml:space="preserve">Приготовление, подготовка к реализации блюд из </w:t>
            </w:r>
            <w:r w:rsidRPr="009002FA">
              <w:rPr>
                <w:rFonts w:ascii="Times New Roman" w:hAnsi="Times New Roman"/>
                <w:i/>
                <w:sz w:val="24"/>
                <w:szCs w:val="24"/>
              </w:rPr>
              <w:t>домашней птицы, дичи, кролика сложного ассортимента</w:t>
            </w:r>
          </w:p>
        </w:tc>
        <w:tc>
          <w:tcPr>
            <w:tcW w:w="474" w:type="pct"/>
            <w:vAlign w:val="center"/>
          </w:tcPr>
          <w:p w:rsidR="00296A10" w:rsidRPr="006049CE" w:rsidRDefault="000B46A2" w:rsidP="00D12246">
            <w:pPr>
              <w:spacing w:after="0" w:line="240" w:lineRule="auto"/>
              <w:jc w:val="center"/>
              <w:rPr>
                <w:rFonts w:ascii="Times New Roman" w:hAnsi="Times New Roman"/>
                <w:sz w:val="24"/>
                <w:szCs w:val="24"/>
                <w:lang w:val="en-US"/>
              </w:rPr>
            </w:pPr>
            <w:r w:rsidRPr="006049CE">
              <w:rPr>
                <w:rFonts w:ascii="Times New Roman" w:hAnsi="Times New Roman"/>
                <w:sz w:val="24"/>
                <w:szCs w:val="24"/>
                <w:lang w:val="en-US"/>
              </w:rPr>
              <w:t>12</w:t>
            </w:r>
          </w:p>
        </w:tc>
      </w:tr>
      <w:tr w:rsidR="000B46A2" w:rsidRPr="009002FA" w:rsidTr="000B46A2">
        <w:tc>
          <w:tcPr>
            <w:tcW w:w="4526" w:type="pct"/>
            <w:gridSpan w:val="2"/>
          </w:tcPr>
          <w:p w:rsidR="000B46A2" w:rsidRPr="009002FA" w:rsidRDefault="000B46A2" w:rsidP="00D12246">
            <w:pPr>
              <w:spacing w:after="0" w:line="240" w:lineRule="auto"/>
              <w:jc w:val="both"/>
              <w:rPr>
                <w:rFonts w:ascii="Times New Roman" w:hAnsi="Times New Roman"/>
                <w:b/>
                <w:i/>
                <w:sz w:val="24"/>
                <w:szCs w:val="24"/>
              </w:rPr>
            </w:pPr>
            <w:r w:rsidRPr="009002FA">
              <w:rPr>
                <w:rFonts w:ascii="Times New Roman" w:hAnsi="Times New Roman"/>
                <w:b/>
                <w:i/>
                <w:sz w:val="24"/>
                <w:szCs w:val="24"/>
              </w:rPr>
              <w:t>Промежуточная аттестация</w:t>
            </w:r>
          </w:p>
        </w:tc>
        <w:tc>
          <w:tcPr>
            <w:tcW w:w="474" w:type="pct"/>
            <w:vAlign w:val="center"/>
          </w:tcPr>
          <w:p w:rsidR="000B46A2" w:rsidRPr="009002FA" w:rsidRDefault="000B46A2" w:rsidP="004228D1">
            <w:pPr>
              <w:spacing w:after="0" w:line="240" w:lineRule="auto"/>
              <w:jc w:val="center"/>
              <w:rPr>
                <w:rFonts w:ascii="Times New Roman" w:hAnsi="Times New Roman"/>
                <w:sz w:val="24"/>
                <w:szCs w:val="24"/>
              </w:rPr>
            </w:pPr>
            <w:r w:rsidRPr="009002FA">
              <w:rPr>
                <w:rFonts w:ascii="Times New Roman" w:hAnsi="Times New Roman"/>
                <w:sz w:val="24"/>
                <w:szCs w:val="24"/>
              </w:rPr>
              <w:t>6</w:t>
            </w:r>
          </w:p>
        </w:tc>
      </w:tr>
      <w:tr w:rsidR="00D12246" w:rsidRPr="009002FA" w:rsidTr="008C54B9">
        <w:tc>
          <w:tcPr>
            <w:tcW w:w="4526" w:type="pct"/>
            <w:gridSpan w:val="2"/>
          </w:tcPr>
          <w:p w:rsidR="00D12246" w:rsidRPr="009002FA" w:rsidRDefault="00D12246" w:rsidP="006049CE">
            <w:pPr>
              <w:spacing w:after="0" w:line="240" w:lineRule="auto"/>
              <w:rPr>
                <w:rFonts w:ascii="Times New Roman" w:hAnsi="Times New Roman"/>
                <w:b/>
                <w:i/>
                <w:sz w:val="24"/>
                <w:szCs w:val="24"/>
              </w:rPr>
            </w:pPr>
            <w:r w:rsidRPr="009002FA">
              <w:rPr>
                <w:rFonts w:ascii="Times New Roman" w:hAnsi="Times New Roman"/>
                <w:b/>
                <w:i/>
                <w:sz w:val="24"/>
                <w:szCs w:val="24"/>
              </w:rPr>
              <w:t>Работа над курсовым проектом</w:t>
            </w:r>
          </w:p>
        </w:tc>
        <w:tc>
          <w:tcPr>
            <w:tcW w:w="474" w:type="pct"/>
            <w:vAlign w:val="center"/>
          </w:tcPr>
          <w:p w:rsidR="00D12246" w:rsidRPr="009002FA" w:rsidRDefault="00D12246" w:rsidP="00D12246">
            <w:pPr>
              <w:spacing w:after="0" w:line="240" w:lineRule="auto"/>
              <w:jc w:val="center"/>
              <w:rPr>
                <w:rFonts w:ascii="Times New Roman" w:hAnsi="Times New Roman"/>
                <w:sz w:val="24"/>
                <w:szCs w:val="24"/>
              </w:rPr>
            </w:pPr>
            <w:r w:rsidRPr="009002FA">
              <w:rPr>
                <w:rFonts w:ascii="Times New Roman" w:hAnsi="Times New Roman"/>
                <w:sz w:val="24"/>
                <w:szCs w:val="24"/>
              </w:rPr>
              <w:t>16</w:t>
            </w:r>
          </w:p>
        </w:tc>
      </w:tr>
      <w:tr w:rsidR="00D12246" w:rsidRPr="009002FA" w:rsidTr="008C54B9">
        <w:tc>
          <w:tcPr>
            <w:tcW w:w="4526" w:type="pct"/>
            <w:gridSpan w:val="2"/>
          </w:tcPr>
          <w:p w:rsidR="00D12246" w:rsidRPr="009002FA" w:rsidRDefault="00D12246" w:rsidP="00D12246">
            <w:pPr>
              <w:spacing w:after="0" w:line="240" w:lineRule="auto"/>
              <w:rPr>
                <w:rFonts w:ascii="Times New Roman" w:hAnsi="Times New Roman"/>
                <w:b/>
                <w:i/>
                <w:sz w:val="24"/>
                <w:szCs w:val="24"/>
              </w:rPr>
            </w:pPr>
            <w:r>
              <w:rPr>
                <w:rFonts w:ascii="Times New Roman" w:hAnsi="Times New Roman"/>
                <w:b/>
                <w:i/>
                <w:sz w:val="24"/>
                <w:szCs w:val="24"/>
              </w:rPr>
              <w:t xml:space="preserve">Консультации </w:t>
            </w:r>
          </w:p>
        </w:tc>
        <w:tc>
          <w:tcPr>
            <w:tcW w:w="474" w:type="pct"/>
            <w:vAlign w:val="center"/>
          </w:tcPr>
          <w:p w:rsidR="00D12246" w:rsidRPr="009002FA" w:rsidRDefault="00D12246" w:rsidP="00D12246">
            <w:pPr>
              <w:spacing w:after="0" w:line="240" w:lineRule="auto"/>
              <w:jc w:val="center"/>
              <w:rPr>
                <w:rFonts w:ascii="Times New Roman" w:hAnsi="Times New Roman"/>
                <w:sz w:val="24"/>
                <w:szCs w:val="24"/>
              </w:rPr>
            </w:pPr>
            <w:r>
              <w:rPr>
                <w:rFonts w:ascii="Times New Roman" w:hAnsi="Times New Roman"/>
                <w:sz w:val="24"/>
                <w:szCs w:val="24"/>
              </w:rPr>
              <w:t>12</w:t>
            </w:r>
          </w:p>
        </w:tc>
      </w:tr>
      <w:tr w:rsidR="00D12246" w:rsidRPr="009002FA" w:rsidTr="008C54B9">
        <w:trPr>
          <w:trHeight w:val="276"/>
        </w:trPr>
        <w:tc>
          <w:tcPr>
            <w:tcW w:w="4526" w:type="pct"/>
            <w:gridSpan w:val="2"/>
          </w:tcPr>
          <w:p w:rsidR="00D12246" w:rsidRPr="009002FA" w:rsidRDefault="00D12246" w:rsidP="00D12246">
            <w:pPr>
              <w:spacing w:after="0" w:line="240" w:lineRule="auto"/>
              <w:jc w:val="both"/>
              <w:rPr>
                <w:rFonts w:ascii="Times New Roman" w:hAnsi="Times New Roman"/>
                <w:b/>
                <w:sz w:val="24"/>
              </w:rPr>
            </w:pPr>
            <w:r w:rsidRPr="009002FA">
              <w:rPr>
                <w:rFonts w:ascii="Times New Roman" w:hAnsi="Times New Roman"/>
                <w:b/>
                <w:sz w:val="24"/>
              </w:rPr>
              <w:t xml:space="preserve">Внеаудиторная (самостоятельная) учебная работа обучающегося над курсовой работой </w:t>
            </w:r>
          </w:p>
          <w:p w:rsidR="00D12246" w:rsidRPr="009002FA" w:rsidRDefault="00D12246" w:rsidP="00D12246">
            <w:pPr>
              <w:spacing w:after="0" w:line="240" w:lineRule="auto"/>
              <w:jc w:val="both"/>
              <w:rPr>
                <w:rFonts w:ascii="Times New Roman" w:hAnsi="Times New Roman"/>
                <w:sz w:val="24"/>
              </w:rPr>
            </w:pPr>
            <w:r w:rsidRPr="009002FA">
              <w:rPr>
                <w:rFonts w:ascii="Times New Roman" w:hAnsi="Times New Roman"/>
                <w:sz w:val="24"/>
              </w:rPr>
              <w:t>1. Планирование выполнения курсовой работы</w:t>
            </w:r>
          </w:p>
          <w:p w:rsidR="00D12246" w:rsidRPr="009002FA" w:rsidRDefault="00D12246" w:rsidP="00D12246">
            <w:pPr>
              <w:spacing w:after="0" w:line="240" w:lineRule="auto"/>
              <w:jc w:val="both"/>
              <w:rPr>
                <w:rFonts w:ascii="Times New Roman" w:hAnsi="Times New Roman"/>
                <w:sz w:val="24"/>
              </w:rPr>
            </w:pPr>
            <w:r w:rsidRPr="009002FA">
              <w:rPr>
                <w:rFonts w:ascii="Times New Roman" w:hAnsi="Times New Roman"/>
                <w:sz w:val="24"/>
              </w:rPr>
              <w:t>2. Определение актуальности выбранной темы, цели и задач курсовой работы</w:t>
            </w:r>
          </w:p>
          <w:p w:rsidR="00D12246" w:rsidRPr="009002FA" w:rsidRDefault="00D12246" w:rsidP="00D12246">
            <w:pPr>
              <w:spacing w:after="0" w:line="240" w:lineRule="auto"/>
              <w:jc w:val="both"/>
              <w:rPr>
                <w:rFonts w:ascii="Times New Roman" w:hAnsi="Times New Roman"/>
                <w:sz w:val="24"/>
              </w:rPr>
            </w:pPr>
            <w:r w:rsidRPr="009002FA">
              <w:rPr>
                <w:rFonts w:ascii="Times New Roman" w:hAnsi="Times New Roman"/>
                <w:sz w:val="24"/>
              </w:rPr>
              <w:t>3. Изучение литературных источников.</w:t>
            </w:r>
          </w:p>
          <w:p w:rsidR="00D12246" w:rsidRPr="009002FA" w:rsidRDefault="00D12246" w:rsidP="00D12246">
            <w:pPr>
              <w:spacing w:after="0" w:line="240" w:lineRule="auto"/>
              <w:jc w:val="both"/>
              <w:rPr>
                <w:rFonts w:ascii="Times New Roman" w:hAnsi="Times New Roman"/>
                <w:sz w:val="24"/>
              </w:rPr>
            </w:pPr>
            <w:r w:rsidRPr="009002FA">
              <w:rPr>
                <w:rFonts w:ascii="Times New Roman" w:hAnsi="Times New Roman"/>
                <w:sz w:val="24"/>
              </w:rPr>
              <w:t>4. Изучение и работа над материалами для написания теоретической части</w:t>
            </w:r>
          </w:p>
          <w:p w:rsidR="00D12246" w:rsidRPr="009002FA" w:rsidRDefault="00D12246" w:rsidP="00D12246">
            <w:pPr>
              <w:spacing w:after="0" w:line="240" w:lineRule="auto"/>
              <w:jc w:val="both"/>
              <w:rPr>
                <w:rFonts w:ascii="Times New Roman" w:hAnsi="Times New Roman"/>
                <w:sz w:val="24"/>
              </w:rPr>
            </w:pPr>
            <w:r w:rsidRPr="009002FA">
              <w:rPr>
                <w:rFonts w:ascii="Times New Roman" w:hAnsi="Times New Roman"/>
                <w:sz w:val="24"/>
              </w:rPr>
              <w:t>5. Изучение практических материалов</w:t>
            </w:r>
          </w:p>
          <w:p w:rsidR="00D12246" w:rsidRPr="0002389F" w:rsidRDefault="00D12246" w:rsidP="00D1224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02389F">
              <w:rPr>
                <w:rFonts w:ascii="Times New Roman" w:hAnsi="Times New Roman"/>
                <w:sz w:val="24"/>
              </w:rPr>
              <w:t>6. Подготовка к защите курсовой работы</w:t>
            </w:r>
          </w:p>
        </w:tc>
        <w:tc>
          <w:tcPr>
            <w:tcW w:w="474" w:type="pct"/>
            <w:vAlign w:val="center"/>
          </w:tcPr>
          <w:p w:rsidR="00D12246" w:rsidRPr="009002FA" w:rsidRDefault="00D12246" w:rsidP="00D12246">
            <w:pPr>
              <w:spacing w:after="0" w:line="240" w:lineRule="auto"/>
              <w:jc w:val="center"/>
              <w:rPr>
                <w:rFonts w:ascii="Times New Roman" w:hAnsi="Times New Roman"/>
                <w:i/>
                <w:sz w:val="24"/>
                <w:szCs w:val="24"/>
              </w:rPr>
            </w:pPr>
            <w:r>
              <w:rPr>
                <w:rFonts w:ascii="Times New Roman" w:hAnsi="Times New Roman"/>
                <w:i/>
                <w:sz w:val="24"/>
                <w:szCs w:val="24"/>
              </w:rPr>
              <w:t>6</w:t>
            </w:r>
          </w:p>
        </w:tc>
      </w:tr>
      <w:tr w:rsidR="00D12246" w:rsidRPr="009002FA" w:rsidTr="008C54B9">
        <w:tc>
          <w:tcPr>
            <w:tcW w:w="4526" w:type="pct"/>
            <w:gridSpan w:val="2"/>
          </w:tcPr>
          <w:p w:rsidR="00D12246" w:rsidRPr="0002389F" w:rsidRDefault="00D12246" w:rsidP="006049CE">
            <w:pPr>
              <w:spacing w:after="0" w:line="240" w:lineRule="auto"/>
              <w:jc w:val="both"/>
              <w:rPr>
                <w:rFonts w:ascii="Times New Roman" w:hAnsi="Times New Roman"/>
                <w:sz w:val="24"/>
                <w:szCs w:val="24"/>
              </w:rPr>
            </w:pPr>
            <w:r w:rsidRPr="009002FA">
              <w:rPr>
                <w:rFonts w:ascii="Times New Roman" w:hAnsi="Times New Roman"/>
                <w:b/>
                <w:bCs/>
                <w:i/>
                <w:sz w:val="24"/>
                <w:szCs w:val="24"/>
              </w:rPr>
              <w:t>Учебная практика по ПМ.02</w:t>
            </w:r>
          </w:p>
        </w:tc>
        <w:tc>
          <w:tcPr>
            <w:tcW w:w="474" w:type="pct"/>
            <w:vAlign w:val="center"/>
          </w:tcPr>
          <w:p w:rsidR="00D12246" w:rsidRPr="009002FA" w:rsidRDefault="00D12246" w:rsidP="00D12246">
            <w:pPr>
              <w:spacing w:after="0" w:line="240" w:lineRule="auto"/>
              <w:jc w:val="center"/>
              <w:rPr>
                <w:rFonts w:ascii="Times New Roman" w:hAnsi="Times New Roman"/>
                <w:b/>
                <w:i/>
                <w:sz w:val="24"/>
                <w:szCs w:val="24"/>
              </w:rPr>
            </w:pPr>
            <w:r>
              <w:rPr>
                <w:rFonts w:ascii="Times New Roman" w:hAnsi="Times New Roman"/>
                <w:b/>
                <w:i/>
                <w:sz w:val="24"/>
                <w:szCs w:val="24"/>
              </w:rPr>
              <w:t>72</w:t>
            </w:r>
          </w:p>
        </w:tc>
      </w:tr>
      <w:tr w:rsidR="00D12246" w:rsidRPr="009002FA" w:rsidTr="008C54B9">
        <w:tc>
          <w:tcPr>
            <w:tcW w:w="4526" w:type="pct"/>
            <w:gridSpan w:val="2"/>
          </w:tcPr>
          <w:p w:rsidR="00D12246" w:rsidRPr="0002389F" w:rsidRDefault="00D12246" w:rsidP="006049CE">
            <w:pPr>
              <w:spacing w:after="0" w:line="240" w:lineRule="auto"/>
              <w:jc w:val="both"/>
              <w:rPr>
                <w:rFonts w:ascii="Times New Roman" w:hAnsi="Times New Roman"/>
                <w:sz w:val="24"/>
                <w:szCs w:val="24"/>
              </w:rPr>
            </w:pPr>
            <w:r w:rsidRPr="009002FA">
              <w:rPr>
                <w:rFonts w:ascii="Times New Roman" w:hAnsi="Times New Roman"/>
                <w:b/>
                <w:bCs/>
                <w:i/>
                <w:sz w:val="24"/>
                <w:szCs w:val="24"/>
              </w:rPr>
              <w:t xml:space="preserve">Производственная практика </w:t>
            </w:r>
            <w:r w:rsidRPr="009002FA">
              <w:rPr>
                <w:rFonts w:ascii="Times New Roman" w:hAnsi="Times New Roman"/>
                <w:b/>
                <w:i/>
                <w:sz w:val="24"/>
                <w:szCs w:val="24"/>
              </w:rPr>
              <w:t>по ПМ. 02</w:t>
            </w:r>
          </w:p>
        </w:tc>
        <w:tc>
          <w:tcPr>
            <w:tcW w:w="474" w:type="pct"/>
            <w:vAlign w:val="center"/>
          </w:tcPr>
          <w:p w:rsidR="00D12246" w:rsidRPr="009002FA" w:rsidRDefault="00D12246" w:rsidP="00D12246">
            <w:pPr>
              <w:spacing w:after="0" w:line="240" w:lineRule="auto"/>
              <w:jc w:val="center"/>
              <w:rPr>
                <w:rFonts w:ascii="Times New Roman" w:hAnsi="Times New Roman"/>
                <w:b/>
                <w:i/>
                <w:sz w:val="24"/>
                <w:szCs w:val="24"/>
              </w:rPr>
            </w:pPr>
            <w:r w:rsidRPr="009002FA">
              <w:rPr>
                <w:rFonts w:ascii="Times New Roman" w:hAnsi="Times New Roman"/>
                <w:b/>
                <w:i/>
                <w:sz w:val="24"/>
                <w:szCs w:val="24"/>
              </w:rPr>
              <w:t>144</w:t>
            </w:r>
          </w:p>
        </w:tc>
      </w:tr>
      <w:tr w:rsidR="00D12246" w:rsidRPr="009002FA" w:rsidTr="008C54B9">
        <w:tc>
          <w:tcPr>
            <w:tcW w:w="4526" w:type="pct"/>
            <w:gridSpan w:val="2"/>
          </w:tcPr>
          <w:p w:rsidR="00D12246" w:rsidRPr="009002FA" w:rsidRDefault="00D12246" w:rsidP="00D12246">
            <w:pPr>
              <w:spacing w:after="0" w:line="240" w:lineRule="auto"/>
              <w:jc w:val="both"/>
              <w:rPr>
                <w:rFonts w:ascii="Times New Roman" w:hAnsi="Times New Roman"/>
                <w:b/>
                <w:bCs/>
                <w:i/>
                <w:sz w:val="24"/>
                <w:szCs w:val="24"/>
              </w:rPr>
            </w:pPr>
            <w:r w:rsidRPr="009002FA">
              <w:rPr>
                <w:rFonts w:ascii="Times New Roman" w:hAnsi="Times New Roman"/>
                <w:b/>
                <w:bCs/>
                <w:i/>
                <w:sz w:val="24"/>
                <w:szCs w:val="24"/>
              </w:rPr>
              <w:t>Экзамен по модулю</w:t>
            </w:r>
          </w:p>
        </w:tc>
        <w:tc>
          <w:tcPr>
            <w:tcW w:w="474" w:type="pct"/>
            <w:vAlign w:val="center"/>
          </w:tcPr>
          <w:p w:rsidR="00D12246" w:rsidRPr="009002FA" w:rsidRDefault="00D12246" w:rsidP="00D12246">
            <w:pPr>
              <w:spacing w:after="0" w:line="240" w:lineRule="auto"/>
              <w:jc w:val="center"/>
              <w:rPr>
                <w:rFonts w:ascii="Times New Roman" w:hAnsi="Times New Roman"/>
                <w:b/>
                <w:i/>
                <w:sz w:val="24"/>
                <w:szCs w:val="24"/>
              </w:rPr>
            </w:pPr>
            <w:r w:rsidRPr="009002FA">
              <w:rPr>
                <w:rFonts w:ascii="Times New Roman" w:hAnsi="Times New Roman"/>
                <w:b/>
                <w:i/>
                <w:sz w:val="24"/>
                <w:szCs w:val="24"/>
              </w:rPr>
              <w:t>12ч</w:t>
            </w:r>
          </w:p>
        </w:tc>
      </w:tr>
      <w:tr w:rsidR="00D12246" w:rsidRPr="009002FA" w:rsidTr="008C54B9">
        <w:tc>
          <w:tcPr>
            <w:tcW w:w="4526" w:type="pct"/>
            <w:gridSpan w:val="2"/>
          </w:tcPr>
          <w:p w:rsidR="00D12246" w:rsidRPr="009002FA" w:rsidRDefault="00D12246" w:rsidP="00D12246">
            <w:pPr>
              <w:spacing w:after="0" w:line="240" w:lineRule="auto"/>
              <w:rPr>
                <w:rFonts w:ascii="Times New Roman" w:hAnsi="Times New Roman"/>
                <w:b/>
                <w:bCs/>
                <w:i/>
              </w:rPr>
            </w:pPr>
            <w:r w:rsidRPr="009002FA">
              <w:rPr>
                <w:rFonts w:ascii="Times New Roman" w:hAnsi="Times New Roman"/>
                <w:b/>
                <w:bCs/>
                <w:i/>
              </w:rPr>
              <w:t>Всего</w:t>
            </w:r>
          </w:p>
        </w:tc>
        <w:tc>
          <w:tcPr>
            <w:tcW w:w="474" w:type="pct"/>
            <w:vAlign w:val="center"/>
          </w:tcPr>
          <w:p w:rsidR="00D12246" w:rsidRPr="009002FA" w:rsidRDefault="00D12246" w:rsidP="00D12246">
            <w:pPr>
              <w:spacing w:after="0" w:line="240" w:lineRule="auto"/>
              <w:rPr>
                <w:rFonts w:ascii="Times New Roman" w:hAnsi="Times New Roman"/>
                <w:b/>
                <w:i/>
                <w:sz w:val="24"/>
                <w:szCs w:val="24"/>
              </w:rPr>
            </w:pPr>
            <w:r w:rsidRPr="009002FA">
              <w:rPr>
                <w:rFonts w:ascii="Times New Roman" w:hAnsi="Times New Roman"/>
                <w:b/>
                <w:i/>
                <w:sz w:val="24"/>
                <w:szCs w:val="24"/>
              </w:rPr>
              <w:t xml:space="preserve">    4</w:t>
            </w:r>
            <w:r>
              <w:rPr>
                <w:rFonts w:ascii="Times New Roman" w:hAnsi="Times New Roman"/>
                <w:b/>
                <w:i/>
                <w:sz w:val="24"/>
                <w:szCs w:val="24"/>
              </w:rPr>
              <w:t>09</w:t>
            </w:r>
          </w:p>
        </w:tc>
      </w:tr>
    </w:tbl>
    <w:p w:rsidR="006049CE" w:rsidRDefault="006049CE" w:rsidP="00D12246">
      <w:pPr>
        <w:tabs>
          <w:tab w:val="left" w:pos="3660"/>
        </w:tabs>
        <w:rPr>
          <w:rFonts w:ascii="Times New Roman" w:hAnsi="Times New Roman" w:cs="Times New Roman"/>
          <w:sz w:val="24"/>
          <w:szCs w:val="24"/>
        </w:rPr>
      </w:pPr>
    </w:p>
    <w:p w:rsidR="006049CE" w:rsidRDefault="006049CE" w:rsidP="006049CE">
      <w:pPr>
        <w:spacing w:after="0"/>
        <w:jc w:val="center"/>
        <w:rPr>
          <w:rFonts w:ascii="Times New Roman" w:hAnsi="Times New Roman"/>
          <w:b/>
          <w:sz w:val="24"/>
          <w:szCs w:val="24"/>
        </w:rPr>
      </w:pPr>
      <w:r>
        <w:rPr>
          <w:rFonts w:ascii="Times New Roman" w:hAnsi="Times New Roman" w:cs="Times New Roman"/>
          <w:sz w:val="24"/>
          <w:szCs w:val="24"/>
        </w:rPr>
        <w:tab/>
      </w:r>
      <w:r>
        <w:rPr>
          <w:rFonts w:ascii="Times New Roman" w:hAnsi="Times New Roman"/>
          <w:b/>
          <w:sz w:val="24"/>
          <w:szCs w:val="24"/>
        </w:rPr>
        <w:t xml:space="preserve">ПМ.03 </w:t>
      </w:r>
      <w:r w:rsidRPr="00EE4D90">
        <w:rPr>
          <w:rFonts w:ascii="Times New Roman" w:hAnsi="Times New Roman"/>
          <w:b/>
          <w:sz w:val="24"/>
          <w:szCs w:val="24"/>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3A71BE" w:rsidRPr="00634238" w:rsidRDefault="003A71BE" w:rsidP="003A71BE">
      <w:pPr>
        <w:spacing w:after="0" w:line="240" w:lineRule="auto"/>
        <w:ind w:firstLine="709"/>
        <w:jc w:val="both"/>
        <w:rPr>
          <w:rFonts w:ascii="Times New Roman" w:hAnsi="Times New Roman"/>
          <w:sz w:val="24"/>
          <w:szCs w:val="24"/>
        </w:rPr>
      </w:pPr>
      <w:r w:rsidRPr="00634238">
        <w:rPr>
          <w:rFonts w:ascii="Times New Roman" w:hAnsi="Times New Roman"/>
          <w:sz w:val="24"/>
          <w:szCs w:val="24"/>
        </w:rPr>
        <w:t>В результате изучения профессионального модуля студент должен освоить вид профессиональной деятельности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и соответствующие ему профессиональные компетенции:</w:t>
      </w:r>
    </w:p>
    <w:p w:rsidR="003A71BE" w:rsidRDefault="003A71BE" w:rsidP="003A71BE">
      <w:pPr>
        <w:jc w:val="both"/>
        <w:rPr>
          <w:rFonts w:ascii="Times New Roman" w:hAnsi="Times New Roman"/>
        </w:rPr>
      </w:pPr>
      <w:r>
        <w:rPr>
          <w:rFonts w:ascii="Times New Roman" w:hAnsi="Times New Roman"/>
        </w:rPr>
        <w:t>1.2.1. О</w:t>
      </w:r>
      <w:r w:rsidRPr="00091C4A">
        <w:rPr>
          <w:rFonts w:ascii="Times New Roman" w:hAnsi="Times New Roman"/>
        </w:rPr>
        <w:t>бщи</w:t>
      </w:r>
      <w:r>
        <w:rPr>
          <w:rFonts w:ascii="Times New Roman" w:hAnsi="Times New Roman"/>
        </w:rPr>
        <w:t>е</w:t>
      </w:r>
      <w:r w:rsidRPr="00091C4A">
        <w:rPr>
          <w:rFonts w:ascii="Times New Roman" w:hAnsi="Times New Roman"/>
        </w:rPr>
        <w:t xml:space="preserve"> компетенци</w:t>
      </w:r>
      <w:r>
        <w:rPr>
          <w:rFonts w:ascii="Times New Roman" w:hAnsi="Times New Roman"/>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3A71BE" w:rsidRPr="0039495A" w:rsidTr="000919BE">
        <w:tc>
          <w:tcPr>
            <w:tcW w:w="1229" w:type="dxa"/>
          </w:tcPr>
          <w:p w:rsidR="003A71BE" w:rsidRPr="00464382" w:rsidRDefault="003A71BE" w:rsidP="000919BE">
            <w:pPr>
              <w:keepNext/>
              <w:spacing w:after="0" w:line="240" w:lineRule="auto"/>
              <w:jc w:val="both"/>
              <w:outlineLvl w:val="1"/>
              <w:rPr>
                <w:rFonts w:ascii="Times New Roman" w:hAnsi="Times New Roman"/>
                <w:b/>
                <w:bCs/>
                <w:iCs/>
                <w:sz w:val="24"/>
                <w:szCs w:val="24"/>
              </w:rPr>
            </w:pPr>
            <w:r w:rsidRPr="00464382">
              <w:rPr>
                <w:rFonts w:ascii="Times New Roman" w:hAnsi="Times New Roman"/>
                <w:b/>
                <w:bCs/>
                <w:iCs/>
                <w:sz w:val="24"/>
                <w:szCs w:val="24"/>
              </w:rPr>
              <w:t>Код</w:t>
            </w:r>
          </w:p>
        </w:tc>
        <w:tc>
          <w:tcPr>
            <w:tcW w:w="8342" w:type="dxa"/>
          </w:tcPr>
          <w:p w:rsidR="003A71BE" w:rsidRPr="00464382" w:rsidRDefault="003A71BE" w:rsidP="000919BE">
            <w:pPr>
              <w:keepNext/>
              <w:spacing w:after="0" w:line="240" w:lineRule="auto"/>
              <w:jc w:val="both"/>
              <w:outlineLvl w:val="1"/>
              <w:rPr>
                <w:rFonts w:ascii="Times New Roman" w:hAnsi="Times New Roman"/>
                <w:b/>
                <w:bCs/>
                <w:iCs/>
                <w:sz w:val="24"/>
                <w:szCs w:val="24"/>
              </w:rPr>
            </w:pPr>
            <w:r w:rsidRPr="00464382">
              <w:rPr>
                <w:rFonts w:ascii="Times New Roman" w:hAnsi="Times New Roman"/>
                <w:b/>
                <w:bCs/>
                <w:iCs/>
                <w:sz w:val="24"/>
                <w:szCs w:val="24"/>
              </w:rPr>
              <w:t>Наименование общих компетенций</w:t>
            </w:r>
          </w:p>
        </w:tc>
      </w:tr>
      <w:tr w:rsidR="003A71BE" w:rsidRPr="0039495A" w:rsidTr="000919BE">
        <w:trPr>
          <w:trHeight w:val="327"/>
        </w:trPr>
        <w:tc>
          <w:tcPr>
            <w:tcW w:w="1229" w:type="dxa"/>
          </w:tcPr>
          <w:p w:rsidR="003A71BE" w:rsidRPr="00464382" w:rsidRDefault="003A71BE" w:rsidP="000919BE">
            <w:pPr>
              <w:keepNext/>
              <w:spacing w:after="0" w:line="240" w:lineRule="auto"/>
              <w:jc w:val="both"/>
              <w:outlineLvl w:val="1"/>
              <w:rPr>
                <w:rFonts w:ascii="Times New Roman" w:hAnsi="Times New Roman"/>
                <w:bCs/>
                <w:iCs/>
                <w:sz w:val="24"/>
                <w:szCs w:val="24"/>
              </w:rPr>
            </w:pPr>
            <w:r w:rsidRPr="00464382">
              <w:rPr>
                <w:rFonts w:ascii="Times New Roman" w:hAnsi="Times New Roman"/>
                <w:bCs/>
                <w:iCs/>
                <w:sz w:val="24"/>
                <w:szCs w:val="24"/>
              </w:rPr>
              <w:t xml:space="preserve">ОК </w:t>
            </w:r>
            <w:r>
              <w:rPr>
                <w:rFonts w:ascii="Times New Roman" w:hAnsi="Times New Roman"/>
                <w:bCs/>
                <w:iCs/>
                <w:sz w:val="24"/>
                <w:szCs w:val="24"/>
              </w:rPr>
              <w:t>0</w:t>
            </w:r>
            <w:r w:rsidRPr="00464382">
              <w:rPr>
                <w:rFonts w:ascii="Times New Roman" w:hAnsi="Times New Roman"/>
                <w:bCs/>
                <w:iCs/>
                <w:sz w:val="24"/>
                <w:szCs w:val="24"/>
              </w:rPr>
              <w:t>1.</w:t>
            </w:r>
          </w:p>
        </w:tc>
        <w:tc>
          <w:tcPr>
            <w:tcW w:w="8342" w:type="dxa"/>
          </w:tcPr>
          <w:p w:rsidR="003A71BE" w:rsidRPr="00464382" w:rsidRDefault="003A71BE" w:rsidP="000919BE">
            <w:pPr>
              <w:keepNext/>
              <w:spacing w:after="0" w:line="240" w:lineRule="auto"/>
              <w:jc w:val="both"/>
              <w:outlineLvl w:val="1"/>
              <w:rPr>
                <w:rFonts w:ascii="Times New Roman" w:hAnsi="Times New Roman"/>
                <w:bCs/>
                <w:i/>
                <w:iCs/>
                <w:sz w:val="24"/>
                <w:szCs w:val="24"/>
              </w:rPr>
            </w:pPr>
            <w:r w:rsidRPr="004C65E1">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3A71BE" w:rsidRPr="0039495A" w:rsidTr="000919BE">
        <w:tc>
          <w:tcPr>
            <w:tcW w:w="1229" w:type="dxa"/>
          </w:tcPr>
          <w:p w:rsidR="003A71BE" w:rsidRPr="00464382" w:rsidRDefault="003A71BE" w:rsidP="000919BE">
            <w:pPr>
              <w:keepNext/>
              <w:spacing w:after="0" w:line="240" w:lineRule="auto"/>
              <w:jc w:val="both"/>
              <w:outlineLvl w:val="1"/>
              <w:rPr>
                <w:rFonts w:ascii="Times New Roman" w:hAnsi="Times New Roman"/>
                <w:bCs/>
                <w:iCs/>
                <w:sz w:val="24"/>
                <w:szCs w:val="24"/>
              </w:rPr>
            </w:pPr>
            <w:r w:rsidRPr="00464382">
              <w:rPr>
                <w:rFonts w:ascii="Times New Roman" w:hAnsi="Times New Roman"/>
                <w:bCs/>
                <w:iCs/>
                <w:sz w:val="24"/>
                <w:szCs w:val="24"/>
              </w:rPr>
              <w:t xml:space="preserve">ОК </w:t>
            </w:r>
            <w:r>
              <w:rPr>
                <w:rFonts w:ascii="Times New Roman" w:hAnsi="Times New Roman"/>
                <w:bCs/>
                <w:iCs/>
                <w:sz w:val="24"/>
                <w:szCs w:val="24"/>
              </w:rPr>
              <w:t>02</w:t>
            </w:r>
            <w:r w:rsidRPr="00464382">
              <w:rPr>
                <w:rFonts w:ascii="Times New Roman" w:hAnsi="Times New Roman"/>
                <w:bCs/>
                <w:iCs/>
                <w:sz w:val="24"/>
                <w:szCs w:val="24"/>
              </w:rPr>
              <w:t>.</w:t>
            </w:r>
          </w:p>
        </w:tc>
        <w:tc>
          <w:tcPr>
            <w:tcW w:w="8342" w:type="dxa"/>
          </w:tcPr>
          <w:p w:rsidR="003A71BE" w:rsidRPr="00464382" w:rsidRDefault="003A71BE" w:rsidP="000919BE">
            <w:pPr>
              <w:keepNext/>
              <w:spacing w:after="0" w:line="240" w:lineRule="auto"/>
              <w:jc w:val="both"/>
              <w:outlineLvl w:val="1"/>
              <w:rPr>
                <w:rFonts w:ascii="Times New Roman" w:hAnsi="Times New Roman"/>
                <w:bCs/>
                <w:iCs/>
                <w:sz w:val="24"/>
                <w:szCs w:val="24"/>
              </w:rPr>
            </w:pPr>
            <w:r w:rsidRPr="004C65E1">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A71BE" w:rsidRPr="0039495A" w:rsidTr="000919BE">
        <w:tc>
          <w:tcPr>
            <w:tcW w:w="1229" w:type="dxa"/>
          </w:tcPr>
          <w:p w:rsidR="003A71BE" w:rsidRPr="00464382" w:rsidRDefault="003A71BE" w:rsidP="000919BE">
            <w:pPr>
              <w:keepNext/>
              <w:spacing w:after="0" w:line="240" w:lineRule="auto"/>
              <w:jc w:val="both"/>
              <w:outlineLvl w:val="1"/>
              <w:rPr>
                <w:rFonts w:ascii="Times New Roman" w:hAnsi="Times New Roman"/>
                <w:bCs/>
                <w:iCs/>
                <w:sz w:val="24"/>
                <w:szCs w:val="24"/>
              </w:rPr>
            </w:pPr>
            <w:r>
              <w:rPr>
                <w:rFonts w:ascii="Times New Roman" w:hAnsi="Times New Roman"/>
                <w:bCs/>
                <w:iCs/>
                <w:sz w:val="24"/>
                <w:szCs w:val="24"/>
              </w:rPr>
              <w:t>ОК.03</w:t>
            </w:r>
          </w:p>
        </w:tc>
        <w:tc>
          <w:tcPr>
            <w:tcW w:w="8342" w:type="dxa"/>
          </w:tcPr>
          <w:p w:rsidR="003A71BE" w:rsidRPr="00464382" w:rsidRDefault="003A71BE" w:rsidP="000919BE">
            <w:pPr>
              <w:keepNext/>
              <w:spacing w:after="0" w:line="240" w:lineRule="auto"/>
              <w:jc w:val="both"/>
              <w:outlineLvl w:val="1"/>
              <w:rPr>
                <w:rFonts w:ascii="Times New Roman" w:hAnsi="Times New Roman"/>
                <w:bCs/>
                <w:iCs/>
                <w:sz w:val="24"/>
                <w:szCs w:val="24"/>
              </w:rPr>
            </w:pPr>
            <w:r w:rsidRPr="004C65E1">
              <w:rPr>
                <w:rFonts w:ascii="Times New Roman" w:hAnsi="Times New Roman"/>
                <w:sz w:val="24"/>
                <w:szCs w:val="24"/>
              </w:rPr>
              <w:t>Планировать и реализовывать собственное профессиональное и личностное развитие</w:t>
            </w:r>
          </w:p>
        </w:tc>
      </w:tr>
      <w:tr w:rsidR="003A71BE" w:rsidRPr="0039495A" w:rsidTr="000919BE">
        <w:tc>
          <w:tcPr>
            <w:tcW w:w="1229" w:type="dxa"/>
          </w:tcPr>
          <w:p w:rsidR="003A71BE" w:rsidRPr="00464382" w:rsidRDefault="003A71BE" w:rsidP="000919BE">
            <w:pPr>
              <w:keepNext/>
              <w:spacing w:after="0" w:line="240" w:lineRule="auto"/>
              <w:jc w:val="both"/>
              <w:outlineLvl w:val="1"/>
              <w:rPr>
                <w:rFonts w:ascii="Times New Roman" w:hAnsi="Times New Roman"/>
                <w:bCs/>
                <w:iCs/>
                <w:sz w:val="24"/>
                <w:szCs w:val="24"/>
              </w:rPr>
            </w:pPr>
            <w:r>
              <w:rPr>
                <w:rFonts w:ascii="Times New Roman" w:hAnsi="Times New Roman"/>
                <w:bCs/>
                <w:iCs/>
                <w:sz w:val="24"/>
                <w:szCs w:val="24"/>
              </w:rPr>
              <w:t>ОК.04</w:t>
            </w:r>
          </w:p>
        </w:tc>
        <w:tc>
          <w:tcPr>
            <w:tcW w:w="8342" w:type="dxa"/>
          </w:tcPr>
          <w:p w:rsidR="003A71BE" w:rsidRPr="00464382" w:rsidRDefault="003A71BE" w:rsidP="000919BE">
            <w:pPr>
              <w:keepNext/>
              <w:spacing w:after="0" w:line="240" w:lineRule="auto"/>
              <w:jc w:val="both"/>
              <w:outlineLvl w:val="1"/>
              <w:rPr>
                <w:rFonts w:ascii="Times New Roman" w:hAnsi="Times New Roman"/>
                <w:bCs/>
                <w:iCs/>
                <w:sz w:val="24"/>
                <w:szCs w:val="24"/>
              </w:rPr>
            </w:pPr>
            <w:r w:rsidRPr="004C65E1">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3A71BE" w:rsidRPr="0039495A" w:rsidTr="000919BE">
        <w:tc>
          <w:tcPr>
            <w:tcW w:w="1229" w:type="dxa"/>
          </w:tcPr>
          <w:p w:rsidR="003A71BE" w:rsidRPr="0039495A" w:rsidRDefault="003A71BE" w:rsidP="000919BE">
            <w:pPr>
              <w:spacing w:after="0" w:line="240" w:lineRule="auto"/>
              <w:jc w:val="both"/>
            </w:pPr>
            <w:r w:rsidRPr="00601796">
              <w:rPr>
                <w:rFonts w:ascii="Times New Roman" w:hAnsi="Times New Roman"/>
                <w:bCs/>
                <w:iCs/>
                <w:sz w:val="24"/>
                <w:szCs w:val="24"/>
              </w:rPr>
              <w:t>ОК.0</w:t>
            </w:r>
            <w:r>
              <w:rPr>
                <w:rFonts w:ascii="Times New Roman" w:hAnsi="Times New Roman"/>
                <w:bCs/>
                <w:iCs/>
                <w:sz w:val="24"/>
                <w:szCs w:val="24"/>
              </w:rPr>
              <w:t>5</w:t>
            </w:r>
          </w:p>
        </w:tc>
        <w:tc>
          <w:tcPr>
            <w:tcW w:w="8342" w:type="dxa"/>
          </w:tcPr>
          <w:p w:rsidR="003A71BE" w:rsidRPr="00464382" w:rsidRDefault="003A71BE" w:rsidP="000919BE">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39495A" w:rsidTr="000919B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6</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39495A" w:rsidTr="000919B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7</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482141" w:rsidRPr="0039495A" w:rsidTr="000919B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9</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39495A" w:rsidTr="000919B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w:t>
            </w:r>
            <w:r>
              <w:rPr>
                <w:rFonts w:ascii="Times New Roman" w:hAnsi="Times New Roman"/>
                <w:bCs/>
                <w:iCs/>
                <w:sz w:val="24"/>
                <w:szCs w:val="24"/>
              </w:rPr>
              <w:t>10</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Пользоваться профессиональной документацией на государственном и иностранном языке</w:t>
            </w:r>
          </w:p>
        </w:tc>
      </w:tr>
      <w:tr w:rsidR="00482141" w:rsidRPr="0039495A" w:rsidTr="000919BE">
        <w:tc>
          <w:tcPr>
            <w:tcW w:w="1229" w:type="dxa"/>
          </w:tcPr>
          <w:p w:rsidR="00482141" w:rsidRPr="00601796" w:rsidRDefault="00482141" w:rsidP="00482141">
            <w:pPr>
              <w:spacing w:after="0" w:line="240" w:lineRule="auto"/>
              <w:rPr>
                <w:rFonts w:ascii="Times New Roman" w:hAnsi="Times New Roman"/>
                <w:bCs/>
                <w:iCs/>
                <w:sz w:val="24"/>
                <w:szCs w:val="24"/>
              </w:rPr>
            </w:pPr>
            <w:r>
              <w:rPr>
                <w:rFonts w:ascii="Times New Roman" w:hAnsi="Times New Roman"/>
                <w:bCs/>
                <w:iCs/>
                <w:sz w:val="24"/>
                <w:szCs w:val="24"/>
              </w:rPr>
              <w:t>ОК.11</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3A71BE" w:rsidRDefault="003A71BE" w:rsidP="003A71BE">
      <w:pPr>
        <w:pStyle w:val="2"/>
        <w:spacing w:before="0"/>
        <w:jc w:val="both"/>
        <w:rPr>
          <w:rStyle w:val="afffa"/>
          <w:rFonts w:ascii="Times New Roman" w:hAnsi="Times New Roman"/>
          <w:b w:val="0"/>
          <w:iCs/>
          <w:sz w:val="24"/>
          <w:szCs w:val="24"/>
        </w:rPr>
      </w:pPr>
    </w:p>
    <w:p w:rsidR="003A71BE" w:rsidRPr="000A1500" w:rsidRDefault="003A71BE" w:rsidP="003A71BE">
      <w:pPr>
        <w:pStyle w:val="2"/>
        <w:spacing w:before="0"/>
        <w:jc w:val="both"/>
        <w:rPr>
          <w:rFonts w:ascii="Times New Roman" w:hAnsi="Times New Roman"/>
          <w:b w:val="0"/>
          <w:i w:val="0"/>
          <w:sz w:val="24"/>
          <w:szCs w:val="24"/>
        </w:rPr>
      </w:pPr>
      <w:r>
        <w:rPr>
          <w:rStyle w:val="afffa"/>
          <w:rFonts w:ascii="Times New Roman" w:hAnsi="Times New Roman"/>
          <w:b w:val="0"/>
          <w:sz w:val="24"/>
          <w:szCs w:val="24"/>
        </w:rPr>
        <w:t>1.2.2. П</w:t>
      </w:r>
      <w:r w:rsidRPr="002F5075">
        <w:rPr>
          <w:rStyle w:val="afffa"/>
          <w:rFonts w:ascii="Times New Roman" w:hAnsi="Times New Roman"/>
          <w:b w:val="0"/>
          <w:sz w:val="24"/>
          <w:szCs w:val="24"/>
        </w:rPr>
        <w:t>рофессиональны</w:t>
      </w:r>
      <w:r>
        <w:rPr>
          <w:rStyle w:val="afffa"/>
          <w:rFonts w:ascii="Times New Roman" w:hAnsi="Times New Roman"/>
          <w:b w:val="0"/>
          <w:sz w:val="24"/>
          <w:szCs w:val="24"/>
        </w:rPr>
        <w:t>е</w:t>
      </w:r>
      <w:r w:rsidRPr="002F5075">
        <w:rPr>
          <w:rStyle w:val="afffa"/>
          <w:rFonts w:ascii="Times New Roman" w:hAnsi="Times New Roman"/>
          <w:b w:val="0"/>
          <w:sz w:val="24"/>
          <w:szCs w:val="24"/>
        </w:rPr>
        <w:t xml:space="preserve"> компетенци</w:t>
      </w:r>
      <w:r>
        <w:rPr>
          <w:rStyle w:val="afffa"/>
          <w:rFonts w:ascii="Times New Roman" w:hAnsi="Times New Roman"/>
          <w:b w:val="0"/>
          <w:sz w:val="24"/>
          <w:szCs w:val="24"/>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18"/>
      </w:tblGrid>
      <w:tr w:rsidR="003A71BE" w:rsidRPr="0039495A" w:rsidTr="000919BE">
        <w:tc>
          <w:tcPr>
            <w:tcW w:w="1384" w:type="dxa"/>
          </w:tcPr>
          <w:p w:rsidR="003A71BE" w:rsidRPr="0039495A" w:rsidRDefault="003A71BE" w:rsidP="000919BE">
            <w:pPr>
              <w:pStyle w:val="2"/>
              <w:spacing w:before="0" w:line="240" w:lineRule="auto"/>
              <w:jc w:val="both"/>
              <w:rPr>
                <w:rStyle w:val="afffa"/>
                <w:rFonts w:ascii="Times New Roman" w:hAnsi="Times New Roman"/>
                <w:b w:val="0"/>
                <w:sz w:val="24"/>
                <w:szCs w:val="24"/>
                <w:lang w:eastAsia="en-US"/>
              </w:rPr>
            </w:pPr>
            <w:r w:rsidRPr="0039495A">
              <w:rPr>
                <w:rStyle w:val="afffa"/>
                <w:rFonts w:ascii="Times New Roman" w:hAnsi="Times New Roman"/>
                <w:b w:val="0"/>
                <w:sz w:val="24"/>
                <w:szCs w:val="24"/>
                <w:lang w:eastAsia="en-US"/>
              </w:rPr>
              <w:t>Код</w:t>
            </w:r>
          </w:p>
        </w:tc>
        <w:tc>
          <w:tcPr>
            <w:tcW w:w="8470" w:type="dxa"/>
          </w:tcPr>
          <w:p w:rsidR="003A71BE" w:rsidRPr="0039495A" w:rsidRDefault="003A71BE" w:rsidP="000919BE">
            <w:pPr>
              <w:pStyle w:val="2"/>
              <w:spacing w:before="0" w:line="240" w:lineRule="auto"/>
              <w:jc w:val="both"/>
              <w:rPr>
                <w:rStyle w:val="afffa"/>
                <w:rFonts w:ascii="Times New Roman" w:hAnsi="Times New Roman"/>
                <w:b w:val="0"/>
                <w:sz w:val="24"/>
                <w:szCs w:val="24"/>
                <w:lang w:eastAsia="en-US"/>
              </w:rPr>
            </w:pPr>
            <w:r w:rsidRPr="0039495A">
              <w:rPr>
                <w:rStyle w:val="afffa"/>
                <w:rFonts w:ascii="Times New Roman" w:hAnsi="Times New Roman"/>
                <w:b w:val="0"/>
                <w:sz w:val="24"/>
                <w:szCs w:val="24"/>
                <w:lang w:eastAsia="en-US"/>
              </w:rPr>
              <w:t>Наименование видов деятельности и профессиональных компетенций</w:t>
            </w:r>
          </w:p>
        </w:tc>
      </w:tr>
      <w:tr w:rsidR="003A71BE" w:rsidRPr="0039495A" w:rsidTr="000919BE">
        <w:tc>
          <w:tcPr>
            <w:tcW w:w="1384"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i/>
                <w:sz w:val="24"/>
                <w:szCs w:val="24"/>
                <w:lang w:eastAsia="en-US"/>
              </w:rPr>
              <w:t>ВД 3</w:t>
            </w:r>
          </w:p>
        </w:tc>
        <w:tc>
          <w:tcPr>
            <w:tcW w:w="8470" w:type="dxa"/>
          </w:tcPr>
          <w:p w:rsidR="003A71BE" w:rsidRPr="0039495A" w:rsidRDefault="003A71BE" w:rsidP="000919BE">
            <w:pPr>
              <w:spacing w:after="0" w:line="240" w:lineRule="auto"/>
              <w:jc w:val="both"/>
              <w:rPr>
                <w:rFonts w:ascii="Times New Roman" w:hAnsi="Times New Roman"/>
                <w:sz w:val="24"/>
                <w:szCs w:val="24"/>
                <w:lang w:eastAsia="en-US"/>
              </w:rPr>
            </w:pPr>
            <w:r w:rsidRPr="0039495A">
              <w:rPr>
                <w:rFonts w:ascii="Times New Roman" w:hAnsi="Times New Roman"/>
                <w:sz w:val="24"/>
                <w:szCs w:val="24"/>
                <w:lang w:eastAsia="en-US"/>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i/>
                <w:sz w:val="24"/>
                <w:szCs w:val="24"/>
                <w:lang w:eastAsia="en-US"/>
              </w:rPr>
              <w:t>ПК 3.1.</w:t>
            </w:r>
          </w:p>
        </w:tc>
        <w:tc>
          <w:tcPr>
            <w:tcW w:w="8470"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sz w:val="24"/>
                <w:szCs w:val="24"/>
                <w:lang w:eastAsia="en-US"/>
              </w:rPr>
              <w:t>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tc>
      </w:tr>
      <w:tr w:rsidR="003A71BE" w:rsidRPr="0039495A" w:rsidTr="000919BE">
        <w:tc>
          <w:tcPr>
            <w:tcW w:w="1384"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i/>
                <w:sz w:val="24"/>
                <w:szCs w:val="24"/>
                <w:lang w:eastAsia="en-US"/>
              </w:rPr>
              <w:t>ПК 3.2</w:t>
            </w:r>
          </w:p>
        </w:tc>
        <w:tc>
          <w:tcPr>
            <w:tcW w:w="8470"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sz w:val="24"/>
                <w:szCs w:val="24"/>
                <w:lang w:eastAsia="en-US"/>
              </w:rPr>
              <w:t>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i/>
                <w:sz w:val="24"/>
                <w:szCs w:val="24"/>
                <w:lang w:eastAsia="en-US"/>
              </w:rPr>
              <w:t>ПК 3.3</w:t>
            </w:r>
          </w:p>
        </w:tc>
        <w:tc>
          <w:tcPr>
            <w:tcW w:w="8470"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sz w:val="24"/>
                <w:szCs w:val="24"/>
                <w:lang w:eastAsia="en-US"/>
              </w:rPr>
              <w:t>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i/>
                <w:sz w:val="24"/>
                <w:szCs w:val="24"/>
                <w:lang w:eastAsia="en-US"/>
              </w:rPr>
              <w:t>ПК 3.4</w:t>
            </w:r>
          </w:p>
        </w:tc>
        <w:tc>
          <w:tcPr>
            <w:tcW w:w="8470"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sz w:val="24"/>
                <w:szCs w:val="24"/>
                <w:lang w:eastAsia="en-US"/>
              </w:rPr>
              <w:t>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i/>
                <w:sz w:val="24"/>
                <w:szCs w:val="24"/>
                <w:lang w:eastAsia="en-US"/>
              </w:rPr>
              <w:t>ПК 3.5</w:t>
            </w:r>
          </w:p>
        </w:tc>
        <w:tc>
          <w:tcPr>
            <w:tcW w:w="8470" w:type="dxa"/>
          </w:tcPr>
          <w:p w:rsidR="003A71BE" w:rsidRPr="0039495A" w:rsidRDefault="003A71BE" w:rsidP="000919BE">
            <w:pPr>
              <w:spacing w:after="0" w:line="240" w:lineRule="auto"/>
              <w:jc w:val="both"/>
              <w:rPr>
                <w:rFonts w:ascii="Times New Roman" w:hAnsi="Times New Roman"/>
                <w:sz w:val="24"/>
                <w:szCs w:val="24"/>
                <w:lang w:eastAsia="en-US"/>
              </w:rPr>
            </w:pPr>
            <w:r w:rsidRPr="0039495A">
              <w:rPr>
                <w:rFonts w:ascii="Times New Roman" w:hAnsi="Times New Roman"/>
                <w:sz w:val="24"/>
                <w:szCs w:val="24"/>
                <w:lang w:eastAsia="en-US"/>
              </w:rPr>
              <w:t>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i/>
                <w:sz w:val="24"/>
                <w:szCs w:val="24"/>
                <w:lang w:eastAsia="en-US"/>
              </w:rPr>
              <w:t>ПК 3.6</w:t>
            </w:r>
          </w:p>
        </w:tc>
        <w:tc>
          <w:tcPr>
            <w:tcW w:w="8470" w:type="dxa"/>
          </w:tcPr>
          <w:p w:rsidR="003A71BE" w:rsidRPr="0039495A" w:rsidRDefault="003A71BE" w:rsidP="000919BE">
            <w:pPr>
              <w:spacing w:after="0" w:line="240" w:lineRule="auto"/>
              <w:jc w:val="both"/>
              <w:rPr>
                <w:rFonts w:ascii="Times New Roman" w:hAnsi="Times New Roman"/>
                <w:sz w:val="24"/>
                <w:szCs w:val="24"/>
                <w:lang w:eastAsia="en-US"/>
              </w:rPr>
            </w:pPr>
            <w:r w:rsidRPr="0039495A">
              <w:rPr>
                <w:rFonts w:ascii="Times New Roman" w:hAnsi="Times New Roman"/>
                <w:sz w:val="24"/>
                <w:szCs w:val="24"/>
                <w:lang w:eastAsia="en-US"/>
              </w:rPr>
              <w:t>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spacing w:after="0" w:line="240" w:lineRule="auto"/>
              <w:jc w:val="both"/>
              <w:rPr>
                <w:rFonts w:ascii="Times New Roman" w:hAnsi="Times New Roman"/>
                <w:i/>
                <w:sz w:val="24"/>
                <w:szCs w:val="24"/>
                <w:lang w:eastAsia="en-US"/>
              </w:rPr>
            </w:pPr>
            <w:r w:rsidRPr="0039495A">
              <w:rPr>
                <w:rFonts w:ascii="Times New Roman" w:hAnsi="Times New Roman"/>
                <w:i/>
                <w:sz w:val="24"/>
                <w:szCs w:val="24"/>
                <w:lang w:eastAsia="en-US"/>
              </w:rPr>
              <w:t>ПК 3.7</w:t>
            </w:r>
          </w:p>
        </w:tc>
        <w:tc>
          <w:tcPr>
            <w:tcW w:w="8470" w:type="dxa"/>
          </w:tcPr>
          <w:p w:rsidR="003A71BE" w:rsidRPr="0039495A" w:rsidRDefault="003A71BE" w:rsidP="000919BE">
            <w:pPr>
              <w:spacing w:after="0" w:line="240" w:lineRule="auto"/>
              <w:jc w:val="both"/>
              <w:rPr>
                <w:rFonts w:ascii="Times New Roman" w:hAnsi="Times New Roman"/>
                <w:sz w:val="24"/>
                <w:szCs w:val="24"/>
                <w:lang w:eastAsia="en-US"/>
              </w:rPr>
            </w:pPr>
            <w:r w:rsidRPr="0039495A">
              <w:rPr>
                <w:rFonts w:ascii="Times New Roman" w:hAnsi="Times New Roman"/>
                <w:sz w:val="24"/>
                <w:szCs w:val="24"/>
                <w:lang w:eastAsia="en-US"/>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bl>
    <w:p w:rsidR="003A71BE" w:rsidRDefault="003A71BE" w:rsidP="003A71BE">
      <w:pPr>
        <w:pStyle w:val="ConsPlusNormal"/>
        <w:spacing w:line="360" w:lineRule="auto"/>
        <w:jc w:val="both"/>
        <w:rPr>
          <w:rFonts w:ascii="Times New Roman" w:hAnsi="Times New Roman" w:cs="Times New Roman"/>
          <w:sz w:val="24"/>
          <w:szCs w:val="24"/>
        </w:rPr>
      </w:pPr>
    </w:p>
    <w:p w:rsidR="003A71BE" w:rsidRPr="002B7A11" w:rsidRDefault="003A71BE" w:rsidP="003A71BE">
      <w:pPr>
        <w:jc w:val="both"/>
        <w:rPr>
          <w:rFonts w:ascii="Times New Roman" w:hAnsi="Times New Roman"/>
          <w:b/>
          <w:i/>
          <w:sz w:val="24"/>
          <w:szCs w:val="24"/>
        </w:rPr>
      </w:pPr>
      <w:r w:rsidRPr="002B7A11">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8222"/>
      </w:tblGrid>
      <w:tr w:rsidR="003A71BE" w:rsidRPr="0039495A" w:rsidTr="000919BE">
        <w:tc>
          <w:tcPr>
            <w:tcW w:w="1384" w:type="dxa"/>
          </w:tcPr>
          <w:p w:rsidR="003A71BE" w:rsidRPr="0039495A" w:rsidRDefault="003A71BE" w:rsidP="000919BE">
            <w:pPr>
              <w:spacing w:after="0" w:line="240" w:lineRule="auto"/>
              <w:jc w:val="both"/>
              <w:rPr>
                <w:rFonts w:ascii="Times New Roman" w:hAnsi="Times New Roman"/>
                <w:bCs/>
                <w:sz w:val="24"/>
                <w:szCs w:val="24"/>
                <w:lang w:eastAsia="en-US"/>
              </w:rPr>
            </w:pPr>
            <w:r w:rsidRPr="0039495A">
              <w:rPr>
                <w:rFonts w:ascii="Times New Roman" w:hAnsi="Times New Roman"/>
                <w:bCs/>
                <w:sz w:val="24"/>
                <w:szCs w:val="24"/>
                <w:lang w:eastAsia="en-US"/>
              </w:rPr>
              <w:t>Иметь практический опыт</w:t>
            </w:r>
          </w:p>
        </w:tc>
        <w:tc>
          <w:tcPr>
            <w:tcW w:w="8222" w:type="dxa"/>
          </w:tcPr>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разработки ассортимента холодной кулинарной продукции с учетом потребностей различных категорий потребителей, видов и форм обслуживания;</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разработки, адаптации рецептур с учетом взаимозаменяемости сырья, продуктов, изменения выхода продукции, вида и формы обслуживания;</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3A71BE" w:rsidRPr="0039495A" w:rsidRDefault="003A71BE" w:rsidP="000919BE">
            <w:pPr>
              <w:spacing w:after="0" w:line="240" w:lineRule="auto"/>
              <w:ind w:left="-5" w:firstLine="601"/>
              <w:jc w:val="both"/>
              <w:rPr>
                <w:rFonts w:ascii="Times New Roman" w:hAnsi="Times New Roman"/>
                <w:sz w:val="24"/>
                <w:lang w:eastAsia="en-US"/>
              </w:rPr>
            </w:pPr>
            <w:r w:rsidRPr="0039495A">
              <w:rPr>
                <w:rFonts w:ascii="Times New Roman" w:hAnsi="Times New Roman"/>
                <w:sz w:val="24"/>
                <w:lang w:eastAsia="en-US"/>
              </w:rPr>
              <w:t>подбора в соответствии с технологическими требованиями, оценки качества, безопасности продуктов, полуфабрикатов, приготовления различными методами, творческого оформления, эстетичной подачи холодных блюд, кулинарных изделий, закусок сложного ассортимента, в том числе авторских, брендовых, региональных;</w:t>
            </w:r>
          </w:p>
          <w:p w:rsidR="003A71BE" w:rsidRPr="0039495A" w:rsidRDefault="003A71BE" w:rsidP="000919BE">
            <w:pPr>
              <w:spacing w:after="0" w:line="240" w:lineRule="auto"/>
              <w:ind w:left="-5" w:firstLine="601"/>
              <w:jc w:val="both"/>
              <w:rPr>
                <w:rFonts w:ascii="Times New Roman" w:hAnsi="Times New Roman"/>
                <w:sz w:val="24"/>
                <w:lang w:eastAsia="en-US"/>
              </w:rPr>
            </w:pPr>
            <w:r w:rsidRPr="0039495A">
              <w:rPr>
                <w:rFonts w:ascii="Times New Roman" w:hAnsi="Times New Roman"/>
                <w:sz w:val="24"/>
                <w:lang w:eastAsia="en-US"/>
              </w:rPr>
              <w:t>упаковки, хранения готовой продукции с учетом требований к безопасности;</w:t>
            </w:r>
          </w:p>
          <w:p w:rsidR="003A71BE" w:rsidRPr="0039495A" w:rsidRDefault="003A71BE" w:rsidP="000919BE">
            <w:pPr>
              <w:spacing w:after="0" w:line="240" w:lineRule="auto"/>
              <w:ind w:left="-5" w:firstLine="601"/>
              <w:jc w:val="both"/>
              <w:rPr>
                <w:rFonts w:ascii="Times New Roman" w:hAnsi="Times New Roman"/>
                <w:sz w:val="24"/>
                <w:lang w:eastAsia="en-US"/>
              </w:rPr>
            </w:pPr>
            <w:r w:rsidRPr="0039495A">
              <w:rPr>
                <w:rFonts w:ascii="Times New Roman" w:hAnsi="Times New Roman"/>
                <w:sz w:val="24"/>
                <w:lang w:eastAsia="en-US"/>
              </w:rPr>
              <w:t>контроля качества и безопасности готовой кулинарной продукции;</w:t>
            </w:r>
          </w:p>
          <w:p w:rsidR="003A71BE" w:rsidRPr="0039495A" w:rsidRDefault="003A71BE" w:rsidP="000919BE">
            <w:pPr>
              <w:spacing w:after="0" w:line="240" w:lineRule="auto"/>
              <w:ind w:left="34" w:firstLine="601"/>
              <w:jc w:val="both"/>
              <w:rPr>
                <w:rFonts w:ascii="Times New Roman" w:hAnsi="Times New Roman"/>
                <w:sz w:val="24"/>
                <w:szCs w:val="24"/>
                <w:lang w:eastAsia="en-US"/>
              </w:rPr>
            </w:pPr>
            <w:r w:rsidRPr="0039495A">
              <w:rPr>
                <w:rFonts w:ascii="Times New Roman" w:hAnsi="Times New Roman"/>
                <w:sz w:val="24"/>
                <w:lang w:eastAsia="en-US"/>
              </w:rPr>
              <w:t>контроля хранения и расхода продуктов</w:t>
            </w:r>
          </w:p>
        </w:tc>
      </w:tr>
      <w:tr w:rsidR="003A71BE" w:rsidRPr="0039495A" w:rsidTr="000919BE">
        <w:tc>
          <w:tcPr>
            <w:tcW w:w="1384" w:type="dxa"/>
          </w:tcPr>
          <w:p w:rsidR="003A71BE" w:rsidRPr="0039495A" w:rsidRDefault="003A71BE" w:rsidP="000919BE">
            <w:pPr>
              <w:tabs>
                <w:tab w:val="right" w:pos="2727"/>
              </w:tabs>
              <w:spacing w:after="0" w:line="240" w:lineRule="auto"/>
              <w:jc w:val="both"/>
              <w:rPr>
                <w:rFonts w:ascii="Times New Roman" w:hAnsi="Times New Roman"/>
                <w:bCs/>
                <w:sz w:val="24"/>
                <w:szCs w:val="24"/>
                <w:lang w:eastAsia="en-US"/>
              </w:rPr>
            </w:pPr>
            <w:r w:rsidRPr="0039495A">
              <w:rPr>
                <w:rFonts w:ascii="Times New Roman" w:hAnsi="Times New Roman"/>
                <w:bCs/>
                <w:sz w:val="24"/>
                <w:szCs w:val="24"/>
                <w:lang w:eastAsia="en-US"/>
              </w:rPr>
              <w:t>уметь</w:t>
            </w:r>
            <w:r w:rsidRPr="0039495A">
              <w:rPr>
                <w:rFonts w:ascii="Times New Roman" w:hAnsi="Times New Roman"/>
                <w:bCs/>
                <w:sz w:val="24"/>
                <w:szCs w:val="24"/>
                <w:lang w:eastAsia="en-US"/>
              </w:rPr>
              <w:tab/>
            </w:r>
          </w:p>
        </w:tc>
        <w:tc>
          <w:tcPr>
            <w:tcW w:w="8222" w:type="dxa"/>
          </w:tcPr>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разрабатывать, изменять ассортимент, разрабатывать и адаптировать рецептуры холодной кулинарной продукции в соответствии с изменением спроса, с учетом потребностей различных категорий потребителей, видов и форм обслуживания;</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оценивать их качество и соответствие технологическим требованиям;</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применять, комбинировать различные способы приготовления, творческого оформления и подачи холодных блюд, кулинарных изделий, закусок сложного ассортимента, в том числе авторских, брендовых, региональных;</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соблюдать правила сочетаемости, взаимозаменяемости основного сырья и дополнительных ингредиентов, применения ароматических веществ;</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порционировать (комплектовать), эстетично упаковывать на вынос, хранить с учетом требований к безопасности готовой продукции</w:t>
            </w:r>
          </w:p>
        </w:tc>
      </w:tr>
      <w:tr w:rsidR="003A71BE" w:rsidRPr="0039495A" w:rsidTr="000919BE">
        <w:tc>
          <w:tcPr>
            <w:tcW w:w="1384" w:type="dxa"/>
          </w:tcPr>
          <w:p w:rsidR="003A71BE" w:rsidRPr="0039495A" w:rsidRDefault="003A71BE" w:rsidP="000919BE">
            <w:pPr>
              <w:spacing w:after="0" w:line="240" w:lineRule="auto"/>
              <w:jc w:val="both"/>
              <w:rPr>
                <w:rFonts w:ascii="Times New Roman" w:hAnsi="Times New Roman"/>
                <w:bCs/>
                <w:sz w:val="24"/>
                <w:szCs w:val="24"/>
                <w:lang w:eastAsia="en-US"/>
              </w:rPr>
            </w:pPr>
            <w:r w:rsidRPr="0039495A">
              <w:rPr>
                <w:rFonts w:ascii="Times New Roman" w:hAnsi="Times New Roman"/>
                <w:bCs/>
                <w:sz w:val="24"/>
                <w:szCs w:val="24"/>
                <w:lang w:eastAsia="en-US"/>
              </w:rPr>
              <w:t>знания</w:t>
            </w:r>
          </w:p>
        </w:tc>
        <w:tc>
          <w:tcPr>
            <w:tcW w:w="8222" w:type="dxa"/>
          </w:tcPr>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требования охраны труда, пожарной безопасности и производственной санитарии в организации питания;</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ассортимент, требования к качеству, условия и сроки хранения холодных блюд, кулинарных изделий и закусок сложного приготовления, в т.ч. авторских, брендовых, региональных;</w:t>
            </w:r>
          </w:p>
          <w:p w:rsidR="003A71BE" w:rsidRPr="0039495A" w:rsidRDefault="003A71BE" w:rsidP="000919BE">
            <w:pPr>
              <w:spacing w:after="0" w:line="240" w:lineRule="auto"/>
              <w:ind w:left="-5" w:firstLine="601"/>
              <w:jc w:val="both"/>
              <w:rPr>
                <w:rFonts w:ascii="Times New Roman" w:hAnsi="Times New Roman"/>
                <w:sz w:val="24"/>
                <w:lang w:eastAsia="en-US"/>
              </w:rPr>
            </w:pPr>
            <w:r w:rsidRPr="0039495A">
              <w:rPr>
                <w:rFonts w:ascii="Times New Roman" w:hAnsi="Times New Roman"/>
                <w:sz w:val="24"/>
                <w:lang w:eastAsia="en-US"/>
              </w:rPr>
              <w:t>рецептуры, современные методы приготовления, варианты оформления и подачи холодных блюд, кулинарных изделий, закусок сложного ассортимента, в том числе авторских, брендовых, региональных;</w:t>
            </w:r>
          </w:p>
          <w:p w:rsidR="003A71BE" w:rsidRPr="0039495A" w:rsidRDefault="003A71BE" w:rsidP="000919BE">
            <w:pPr>
              <w:spacing w:after="0" w:line="240" w:lineRule="auto"/>
              <w:ind w:left="-5" w:firstLine="601"/>
              <w:jc w:val="both"/>
              <w:rPr>
                <w:rFonts w:ascii="Times New Roman" w:hAnsi="Times New Roman"/>
                <w:sz w:val="24"/>
                <w:lang w:eastAsia="en-US"/>
              </w:rPr>
            </w:pPr>
            <w:r w:rsidRPr="0039495A">
              <w:rPr>
                <w:rFonts w:ascii="Times New Roman" w:hAnsi="Times New Roman"/>
                <w:sz w:val="24"/>
                <w:lang w:eastAsia="en-US"/>
              </w:rPr>
              <w:t>актуальные направления в приготовлении холодной кулинарной продукции;</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способы сокращения потерь и сохранения пищевой ценности продуктов при приготовлении холодной кулинарной продукции;</w:t>
            </w:r>
          </w:p>
          <w:p w:rsidR="003A71BE" w:rsidRPr="0039495A" w:rsidRDefault="003A71BE" w:rsidP="000919BE">
            <w:pPr>
              <w:spacing w:after="0" w:line="240" w:lineRule="auto"/>
              <w:ind w:firstLine="601"/>
              <w:jc w:val="both"/>
              <w:rPr>
                <w:rFonts w:ascii="Times New Roman" w:hAnsi="Times New Roman"/>
                <w:sz w:val="24"/>
                <w:lang w:eastAsia="en-US"/>
              </w:rPr>
            </w:pPr>
            <w:r w:rsidRPr="0039495A">
              <w:rPr>
                <w:rFonts w:ascii="Times New Roman" w:hAnsi="Times New Roman"/>
                <w:sz w:val="24"/>
                <w:lang w:eastAsia="en-US"/>
              </w:rPr>
              <w:t>правила составления меню, разработки рецептур, составления заявок на продукты;</w:t>
            </w:r>
          </w:p>
          <w:p w:rsidR="003A71BE" w:rsidRPr="0039495A" w:rsidRDefault="003A71BE" w:rsidP="000919BE">
            <w:pPr>
              <w:spacing w:after="0" w:line="240" w:lineRule="auto"/>
              <w:ind w:left="34" w:firstLine="601"/>
              <w:jc w:val="both"/>
              <w:rPr>
                <w:rFonts w:ascii="Times New Roman" w:hAnsi="Times New Roman"/>
                <w:sz w:val="24"/>
                <w:szCs w:val="24"/>
                <w:lang w:eastAsia="en-US"/>
              </w:rPr>
            </w:pPr>
            <w:r w:rsidRPr="0039495A">
              <w:rPr>
                <w:rFonts w:ascii="Times New Roman" w:hAnsi="Times New Roman"/>
                <w:sz w:val="24"/>
                <w:lang w:eastAsia="en-US"/>
              </w:rPr>
              <w:t>виды и формы обслуживания, правила сервировки стола и правила подачи холодных блюд, кулинарных изделий и закусок</w:t>
            </w:r>
          </w:p>
        </w:tc>
      </w:tr>
    </w:tbl>
    <w:p w:rsidR="003A71BE" w:rsidRPr="00A570E3" w:rsidRDefault="003A71BE" w:rsidP="003A71BE">
      <w:pPr>
        <w:rPr>
          <w:rFonts w:ascii="Times New Roman" w:hAnsi="Times New Roman"/>
          <w:b/>
          <w:i/>
          <w:sz w:val="24"/>
          <w:szCs w:val="24"/>
        </w:rPr>
      </w:pPr>
      <w:r>
        <w:rPr>
          <w:rFonts w:ascii="Times New Roman" w:hAnsi="Times New Roman" w:cs="Times New Roman"/>
          <w:sz w:val="24"/>
          <w:szCs w:val="24"/>
        </w:rPr>
        <w:tab/>
      </w:r>
      <w:r w:rsidRPr="00A570E3">
        <w:rPr>
          <w:rFonts w:ascii="Times New Roman" w:hAnsi="Times New Roman"/>
          <w:b/>
          <w:i/>
          <w:sz w:val="24"/>
          <w:szCs w:val="24"/>
        </w:rPr>
        <w:t>Стр</w:t>
      </w:r>
      <w:r>
        <w:rPr>
          <w:rFonts w:ascii="Times New Roman" w:hAnsi="Times New Roman"/>
          <w:b/>
          <w:i/>
          <w:sz w:val="24"/>
          <w:szCs w:val="24"/>
        </w:rPr>
        <w:t>уктура профессионального модуля</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534"/>
        <w:gridCol w:w="882"/>
        <w:gridCol w:w="616"/>
        <w:gridCol w:w="1059"/>
        <w:gridCol w:w="971"/>
        <w:gridCol w:w="704"/>
        <w:gridCol w:w="982"/>
        <w:gridCol w:w="1136"/>
      </w:tblGrid>
      <w:tr w:rsidR="003A71BE" w:rsidRPr="0039495A" w:rsidTr="000919BE">
        <w:tc>
          <w:tcPr>
            <w:tcW w:w="369"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Коды профес-сиональ-ных общих компетенций</w:t>
            </w:r>
          </w:p>
        </w:tc>
        <w:tc>
          <w:tcPr>
            <w:tcW w:w="1321"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Наименования разделов профессионального модуля</w:t>
            </w:r>
          </w:p>
        </w:tc>
        <w:tc>
          <w:tcPr>
            <w:tcW w:w="460"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iCs/>
                <w:sz w:val="20"/>
                <w:szCs w:val="24"/>
              </w:rPr>
            </w:pPr>
            <w:r w:rsidRPr="0039495A">
              <w:rPr>
                <w:rFonts w:ascii="Times New Roman" w:hAnsi="Times New Roman"/>
                <w:i/>
                <w:iCs/>
              </w:rPr>
              <w:t>Объем образова-тельной программы, час</w:t>
            </w:r>
          </w:p>
        </w:tc>
        <w:tc>
          <w:tcPr>
            <w:tcW w:w="2258" w:type="pct"/>
            <w:gridSpan w:val="5"/>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sz w:val="20"/>
                <w:szCs w:val="24"/>
              </w:rPr>
            </w:pPr>
            <w:r w:rsidRPr="0039495A">
              <w:rPr>
                <w:rFonts w:ascii="Times New Roman" w:hAnsi="Times New Roman"/>
                <w:i/>
              </w:rPr>
              <w:t>Объем образовательной программы, час</w:t>
            </w:r>
          </w:p>
        </w:tc>
        <w:tc>
          <w:tcPr>
            <w:tcW w:w="592"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Самостоятельная работа</w:t>
            </w:r>
          </w:p>
        </w:tc>
      </w:tr>
      <w:tr w:rsidR="003A71BE" w:rsidRPr="0039495A" w:rsidTr="000919BE">
        <w:tc>
          <w:tcPr>
            <w:tcW w:w="369" w:type="pct"/>
            <w:vMerge/>
            <w:tcBorders>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c>
          <w:tcPr>
            <w:tcW w:w="1321" w:type="pct"/>
            <w:vMerge/>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c>
          <w:tcPr>
            <w:tcW w:w="460" w:type="pct"/>
            <w:vMerge/>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iCs/>
              </w:rPr>
            </w:pPr>
          </w:p>
        </w:tc>
        <w:tc>
          <w:tcPr>
            <w:tcW w:w="2258" w:type="pct"/>
            <w:gridSpan w:val="5"/>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Занятия во взаимодействии с преподавателем, час.</w:t>
            </w:r>
          </w:p>
        </w:tc>
        <w:tc>
          <w:tcPr>
            <w:tcW w:w="592" w:type="pct"/>
            <w:vMerge/>
            <w:tcBorders>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r>
      <w:tr w:rsidR="003A71BE" w:rsidRPr="0039495A" w:rsidTr="000919BE">
        <w:tc>
          <w:tcPr>
            <w:tcW w:w="369" w:type="pct"/>
            <w:vMerge/>
            <w:tcBorders>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c>
          <w:tcPr>
            <w:tcW w:w="1321" w:type="pct"/>
            <w:vMerge/>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c>
          <w:tcPr>
            <w:tcW w:w="460" w:type="pct"/>
            <w:vMerge/>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iCs/>
              </w:rPr>
            </w:pPr>
          </w:p>
        </w:tc>
        <w:tc>
          <w:tcPr>
            <w:tcW w:w="1379" w:type="pct"/>
            <w:gridSpan w:val="3"/>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Обучение по МДК, в час.</w:t>
            </w:r>
          </w:p>
        </w:tc>
        <w:tc>
          <w:tcPr>
            <w:tcW w:w="879" w:type="pct"/>
            <w:gridSpan w:val="2"/>
            <w:vMerge w:val="restart"/>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Практики</w:t>
            </w:r>
          </w:p>
        </w:tc>
        <w:tc>
          <w:tcPr>
            <w:tcW w:w="592" w:type="pct"/>
            <w:vMerge/>
            <w:tcBorders>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r>
      <w:tr w:rsidR="003A71BE" w:rsidRPr="0039495A" w:rsidTr="000919BE">
        <w:tc>
          <w:tcPr>
            <w:tcW w:w="369" w:type="pct"/>
            <w:vMerge/>
            <w:tcBorders>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c>
          <w:tcPr>
            <w:tcW w:w="1321" w:type="pct"/>
            <w:vMerge/>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c>
          <w:tcPr>
            <w:tcW w:w="460" w:type="pct"/>
            <w:vMerge/>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iCs/>
              </w:rPr>
            </w:pPr>
          </w:p>
        </w:tc>
        <w:tc>
          <w:tcPr>
            <w:tcW w:w="321"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всего,</w:t>
            </w:r>
          </w:p>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часов</w:t>
            </w:r>
          </w:p>
        </w:tc>
        <w:tc>
          <w:tcPr>
            <w:tcW w:w="1058" w:type="pct"/>
            <w:gridSpan w:val="2"/>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в т.ч.</w:t>
            </w:r>
          </w:p>
        </w:tc>
        <w:tc>
          <w:tcPr>
            <w:tcW w:w="879" w:type="pct"/>
            <w:gridSpan w:val="2"/>
            <w:vMerge/>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c>
          <w:tcPr>
            <w:tcW w:w="592" w:type="pct"/>
            <w:vMerge/>
            <w:tcBorders>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r>
      <w:tr w:rsidR="003A71BE" w:rsidRPr="0039495A" w:rsidTr="000919BE">
        <w:tc>
          <w:tcPr>
            <w:tcW w:w="369" w:type="pct"/>
            <w:vMerge/>
            <w:tcBorders>
              <w:left w:val="single" w:sz="12" w:space="0" w:color="auto"/>
              <w:bottom w:val="single" w:sz="12" w:space="0" w:color="auto"/>
              <w:right w:val="single" w:sz="12" w:space="0" w:color="auto"/>
            </w:tcBorders>
          </w:tcPr>
          <w:p w:rsidR="003A71BE" w:rsidRPr="0039495A" w:rsidRDefault="003A71BE" w:rsidP="000919BE">
            <w:pPr>
              <w:spacing w:after="0" w:line="240" w:lineRule="auto"/>
              <w:rPr>
                <w:rFonts w:ascii="Times New Roman" w:hAnsi="Times New Roman"/>
                <w:i/>
              </w:rPr>
            </w:pPr>
          </w:p>
        </w:tc>
        <w:tc>
          <w:tcPr>
            <w:tcW w:w="1321" w:type="pct"/>
            <w:vMerge/>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rPr>
                <w:rFonts w:ascii="Times New Roman" w:hAnsi="Times New Roman"/>
                <w:i/>
              </w:rPr>
            </w:pPr>
          </w:p>
        </w:tc>
        <w:tc>
          <w:tcPr>
            <w:tcW w:w="460" w:type="pct"/>
            <w:vMerge/>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rPr>
                <w:rFonts w:ascii="Times New Roman" w:hAnsi="Times New Roman"/>
                <w:i/>
              </w:rPr>
            </w:pPr>
          </w:p>
        </w:tc>
        <w:tc>
          <w:tcPr>
            <w:tcW w:w="321" w:type="pct"/>
            <w:vMerge/>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p>
        </w:tc>
        <w:tc>
          <w:tcPr>
            <w:tcW w:w="552" w:type="pct"/>
            <w:tcBorders>
              <w:top w:val="single" w:sz="12" w:space="0" w:color="auto"/>
              <w:left w:val="single" w:sz="12" w:space="0" w:color="auto"/>
              <w:bottom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лабораторные работы и практические занятия, часов</w:t>
            </w:r>
          </w:p>
        </w:tc>
        <w:tc>
          <w:tcPr>
            <w:tcW w:w="506" w:type="pct"/>
            <w:tcBorders>
              <w:top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курсовая проект (работа)*,</w:t>
            </w:r>
          </w:p>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часов</w:t>
            </w:r>
          </w:p>
        </w:tc>
        <w:tc>
          <w:tcPr>
            <w:tcW w:w="367" w:type="pct"/>
            <w:tcBorders>
              <w:top w:val="single" w:sz="12" w:space="0" w:color="auto"/>
              <w:left w:val="single" w:sz="12" w:space="0" w:color="auto"/>
              <w:bottom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Учебная</w:t>
            </w:r>
          </w:p>
        </w:tc>
        <w:tc>
          <w:tcPr>
            <w:tcW w:w="512" w:type="pct"/>
            <w:tcBorders>
              <w:top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Производственная</w:t>
            </w:r>
          </w:p>
        </w:tc>
        <w:tc>
          <w:tcPr>
            <w:tcW w:w="592" w:type="pct"/>
            <w:vMerge/>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rPr>
                <w:rFonts w:ascii="Times New Roman" w:hAnsi="Times New Roman"/>
                <w:i/>
              </w:rPr>
            </w:pPr>
          </w:p>
        </w:tc>
      </w:tr>
      <w:tr w:rsidR="003A71BE" w:rsidRPr="0039495A" w:rsidTr="000919BE">
        <w:tc>
          <w:tcPr>
            <w:tcW w:w="369" w:type="pct"/>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1</w:t>
            </w:r>
          </w:p>
        </w:tc>
        <w:tc>
          <w:tcPr>
            <w:tcW w:w="1321" w:type="pct"/>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2</w:t>
            </w:r>
          </w:p>
        </w:tc>
        <w:tc>
          <w:tcPr>
            <w:tcW w:w="460" w:type="pct"/>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3</w:t>
            </w:r>
          </w:p>
        </w:tc>
        <w:tc>
          <w:tcPr>
            <w:tcW w:w="321" w:type="pct"/>
            <w:tcBorders>
              <w:left w:val="single" w:sz="12" w:space="0" w:color="auto"/>
              <w:bottom w:val="single" w:sz="12" w:space="0" w:color="auto"/>
              <w:right w:val="single" w:sz="6"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4</w:t>
            </w:r>
          </w:p>
        </w:tc>
        <w:tc>
          <w:tcPr>
            <w:tcW w:w="552" w:type="pct"/>
            <w:tcBorders>
              <w:top w:val="single" w:sz="12" w:space="0" w:color="auto"/>
              <w:left w:val="single" w:sz="6" w:space="0" w:color="auto"/>
              <w:bottom w:val="single" w:sz="12" w:space="0" w:color="auto"/>
              <w:right w:val="single" w:sz="6"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5</w:t>
            </w:r>
          </w:p>
        </w:tc>
        <w:tc>
          <w:tcPr>
            <w:tcW w:w="506" w:type="pct"/>
            <w:tcBorders>
              <w:top w:val="single" w:sz="12" w:space="0" w:color="auto"/>
              <w:left w:val="single" w:sz="6"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6</w:t>
            </w:r>
          </w:p>
        </w:tc>
        <w:tc>
          <w:tcPr>
            <w:tcW w:w="367" w:type="pct"/>
            <w:tcBorders>
              <w:top w:val="single" w:sz="12" w:space="0" w:color="auto"/>
              <w:left w:val="single" w:sz="12" w:space="0" w:color="auto"/>
              <w:bottom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7</w:t>
            </w:r>
          </w:p>
        </w:tc>
        <w:tc>
          <w:tcPr>
            <w:tcW w:w="512" w:type="pct"/>
            <w:tcBorders>
              <w:top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8</w:t>
            </w:r>
          </w:p>
        </w:tc>
        <w:tc>
          <w:tcPr>
            <w:tcW w:w="592" w:type="pct"/>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9</w:t>
            </w:r>
          </w:p>
        </w:tc>
      </w:tr>
      <w:tr w:rsidR="003A71BE" w:rsidRPr="0039495A" w:rsidTr="000919BE">
        <w:trPr>
          <w:trHeight w:val="1590"/>
        </w:trPr>
        <w:tc>
          <w:tcPr>
            <w:tcW w:w="369" w:type="pct"/>
            <w:tcBorders>
              <w:top w:val="single" w:sz="12" w:space="0" w:color="auto"/>
              <w:left w:val="single" w:sz="12" w:space="0" w:color="auto"/>
              <w:right w:val="single" w:sz="12" w:space="0" w:color="auto"/>
            </w:tcBorders>
          </w:tcPr>
          <w:p w:rsidR="003A71BE" w:rsidRPr="0039495A" w:rsidRDefault="003A71BE" w:rsidP="000919BE">
            <w:pPr>
              <w:spacing w:after="0" w:line="240" w:lineRule="auto"/>
              <w:rPr>
                <w:rFonts w:ascii="Times New Roman" w:hAnsi="Times New Roman"/>
                <w:i/>
              </w:rPr>
            </w:pPr>
            <w:r w:rsidRPr="0039495A">
              <w:rPr>
                <w:rFonts w:ascii="Times New Roman" w:hAnsi="Times New Roman"/>
                <w:i/>
              </w:rPr>
              <w:t>ПК 3.1-3.7</w:t>
            </w:r>
          </w:p>
          <w:p w:rsidR="003A71BE" w:rsidRPr="0039495A" w:rsidRDefault="003A71BE" w:rsidP="000919BE">
            <w:pPr>
              <w:spacing w:after="0" w:line="240" w:lineRule="auto"/>
              <w:rPr>
                <w:rFonts w:ascii="Times New Roman" w:hAnsi="Times New Roman"/>
                <w:i/>
              </w:rPr>
            </w:pPr>
            <w:r w:rsidRPr="0039495A">
              <w:rPr>
                <w:rFonts w:ascii="Times New Roman" w:hAnsi="Times New Roman"/>
                <w:i/>
              </w:rPr>
              <w:t>ОК 1-7,9-11</w:t>
            </w:r>
          </w:p>
        </w:tc>
        <w:tc>
          <w:tcPr>
            <w:tcW w:w="1321" w:type="pct"/>
            <w:tcBorders>
              <w:top w:val="single" w:sz="12" w:space="0" w:color="auto"/>
              <w:left w:val="single" w:sz="12" w:space="0" w:color="auto"/>
              <w:right w:val="single" w:sz="12" w:space="0" w:color="auto"/>
            </w:tcBorders>
          </w:tcPr>
          <w:p w:rsidR="003A71BE" w:rsidRPr="0039495A" w:rsidRDefault="003A71BE" w:rsidP="000919BE">
            <w:pPr>
              <w:spacing w:after="0" w:line="240" w:lineRule="auto"/>
              <w:rPr>
                <w:rFonts w:ascii="Times New Roman" w:hAnsi="Times New Roman"/>
                <w:i/>
              </w:rPr>
            </w:pPr>
            <w:r w:rsidRPr="0039495A">
              <w:rPr>
                <w:rFonts w:ascii="Times New Roman" w:hAnsi="Times New Roman"/>
                <w:b/>
                <w:i/>
                <w:sz w:val="24"/>
                <w:szCs w:val="24"/>
              </w:rPr>
              <w:t xml:space="preserve">Раздел модуля 1. МДК 03.01 </w:t>
            </w:r>
            <w:r w:rsidRPr="0039495A">
              <w:rPr>
                <w:rFonts w:ascii="Times New Roman" w:hAnsi="Times New Roman"/>
                <w:sz w:val="24"/>
                <w:szCs w:val="24"/>
              </w:rPr>
              <w:t>Организация процессов приготовления и подготовки к реализации холодных блюд, кулинарных изделий, закусок сложного ассортимента</w:t>
            </w:r>
          </w:p>
        </w:tc>
        <w:tc>
          <w:tcPr>
            <w:tcW w:w="460" w:type="pct"/>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Pr>
                <w:rFonts w:ascii="Times New Roman" w:hAnsi="Times New Roman"/>
                <w:b/>
                <w:i/>
              </w:rPr>
              <w:t>63</w:t>
            </w:r>
          </w:p>
        </w:tc>
        <w:tc>
          <w:tcPr>
            <w:tcW w:w="321" w:type="pct"/>
            <w:tcBorders>
              <w:top w:val="single" w:sz="12" w:space="0" w:color="auto"/>
              <w:lef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51</w:t>
            </w:r>
          </w:p>
        </w:tc>
        <w:tc>
          <w:tcPr>
            <w:tcW w:w="552" w:type="pct"/>
            <w:tcBorders>
              <w:top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Pr>
                <w:rFonts w:ascii="Times New Roman" w:hAnsi="Times New Roman"/>
                <w:i/>
              </w:rPr>
              <w:t>12</w:t>
            </w:r>
          </w:p>
        </w:tc>
        <w:tc>
          <w:tcPr>
            <w:tcW w:w="506" w:type="pct"/>
            <w:tcBorders>
              <w:top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w:t>
            </w:r>
          </w:p>
        </w:tc>
        <w:tc>
          <w:tcPr>
            <w:tcW w:w="367" w:type="pct"/>
            <w:tcBorders>
              <w:top w:val="single" w:sz="12" w:space="0" w:color="auto"/>
              <w:lef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w:t>
            </w:r>
          </w:p>
        </w:tc>
        <w:tc>
          <w:tcPr>
            <w:tcW w:w="512" w:type="pct"/>
            <w:tcBorders>
              <w:top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w:t>
            </w:r>
          </w:p>
        </w:tc>
        <w:tc>
          <w:tcPr>
            <w:tcW w:w="592" w:type="pct"/>
            <w:tcBorders>
              <w:top w:val="single" w:sz="12" w:space="0" w:color="auto"/>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6</w:t>
            </w:r>
          </w:p>
        </w:tc>
      </w:tr>
      <w:tr w:rsidR="003A71BE" w:rsidRPr="0039495A" w:rsidTr="000919BE">
        <w:trPr>
          <w:trHeight w:val="418"/>
        </w:trPr>
        <w:tc>
          <w:tcPr>
            <w:tcW w:w="369" w:type="pct"/>
            <w:tcBorders>
              <w:left w:val="single" w:sz="12" w:space="0" w:color="auto"/>
              <w:right w:val="single" w:sz="12" w:space="0" w:color="auto"/>
            </w:tcBorders>
          </w:tcPr>
          <w:p w:rsidR="003A71BE" w:rsidRPr="0039495A" w:rsidRDefault="003A71BE" w:rsidP="000919BE">
            <w:pPr>
              <w:spacing w:after="0" w:line="240" w:lineRule="auto"/>
              <w:rPr>
                <w:rFonts w:ascii="Times New Roman" w:hAnsi="Times New Roman"/>
                <w:i/>
              </w:rPr>
            </w:pPr>
            <w:r w:rsidRPr="0039495A">
              <w:rPr>
                <w:rFonts w:ascii="Times New Roman" w:hAnsi="Times New Roman"/>
                <w:i/>
              </w:rPr>
              <w:t>ПК 3.2.-3.7</w:t>
            </w:r>
          </w:p>
          <w:p w:rsidR="003A71BE" w:rsidRPr="0039495A" w:rsidRDefault="003A71BE" w:rsidP="000919BE">
            <w:pPr>
              <w:spacing w:after="0" w:line="240" w:lineRule="auto"/>
              <w:rPr>
                <w:rFonts w:ascii="Times New Roman" w:hAnsi="Times New Roman"/>
                <w:i/>
              </w:rPr>
            </w:pPr>
            <w:r w:rsidRPr="0039495A">
              <w:rPr>
                <w:rFonts w:ascii="Times New Roman" w:hAnsi="Times New Roman"/>
                <w:i/>
              </w:rPr>
              <w:t>ОК 1-7,9-11</w:t>
            </w:r>
          </w:p>
        </w:tc>
        <w:tc>
          <w:tcPr>
            <w:tcW w:w="1321" w:type="pct"/>
            <w:tcBorders>
              <w:left w:val="single" w:sz="12" w:space="0" w:color="auto"/>
              <w:right w:val="single" w:sz="12" w:space="0" w:color="auto"/>
            </w:tcBorders>
          </w:tcPr>
          <w:p w:rsidR="003A71BE" w:rsidRPr="0039495A" w:rsidRDefault="003A71BE" w:rsidP="000919BE">
            <w:pPr>
              <w:spacing w:after="0" w:line="240" w:lineRule="auto"/>
              <w:rPr>
                <w:rFonts w:ascii="Times New Roman" w:hAnsi="Times New Roman"/>
                <w:i/>
              </w:rPr>
            </w:pPr>
            <w:r w:rsidRPr="0039495A">
              <w:rPr>
                <w:rFonts w:ascii="Times New Roman" w:hAnsi="Times New Roman"/>
                <w:b/>
                <w:i/>
                <w:sz w:val="24"/>
              </w:rPr>
              <w:t>Раздел модуля 2.МДК 03.02</w:t>
            </w:r>
            <w:r w:rsidRPr="0039495A">
              <w:rPr>
                <w:rFonts w:ascii="Times New Roman" w:hAnsi="Times New Roman"/>
                <w:sz w:val="24"/>
              </w:rPr>
              <w:t xml:space="preserve">Процессыприготовления и подготовка к реализации  </w:t>
            </w:r>
            <w:r w:rsidRPr="0039495A">
              <w:rPr>
                <w:rFonts w:ascii="Times New Roman" w:hAnsi="Times New Roman"/>
                <w:sz w:val="24"/>
                <w:szCs w:val="24"/>
              </w:rPr>
              <w:t>холодных блюд, кулинарных изделий, закусок сложного ассортимента</w:t>
            </w:r>
          </w:p>
        </w:tc>
        <w:tc>
          <w:tcPr>
            <w:tcW w:w="460" w:type="pct"/>
            <w:tcBorders>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Pr>
                <w:rFonts w:ascii="Times New Roman" w:hAnsi="Times New Roman"/>
                <w:b/>
                <w:i/>
              </w:rPr>
              <w:t>66</w:t>
            </w:r>
          </w:p>
        </w:tc>
        <w:tc>
          <w:tcPr>
            <w:tcW w:w="321" w:type="pct"/>
            <w:tcBorders>
              <w:lef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54</w:t>
            </w:r>
          </w:p>
        </w:tc>
        <w:tc>
          <w:tcPr>
            <w:tcW w:w="552" w:type="pct"/>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2</w:t>
            </w:r>
            <w:r>
              <w:rPr>
                <w:rFonts w:ascii="Times New Roman" w:hAnsi="Times New Roman"/>
                <w:i/>
              </w:rPr>
              <w:t>2</w:t>
            </w:r>
          </w:p>
        </w:tc>
        <w:tc>
          <w:tcPr>
            <w:tcW w:w="506" w:type="pct"/>
            <w:tcBorders>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Pr>
                <w:rFonts w:ascii="Times New Roman" w:hAnsi="Times New Roman"/>
                <w:i/>
              </w:rPr>
              <w:t>-</w:t>
            </w:r>
          </w:p>
        </w:tc>
        <w:tc>
          <w:tcPr>
            <w:tcW w:w="367" w:type="pct"/>
            <w:tcBorders>
              <w:lef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w:t>
            </w:r>
          </w:p>
        </w:tc>
        <w:tc>
          <w:tcPr>
            <w:tcW w:w="512" w:type="pct"/>
            <w:tcBorders>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sidRPr="0039495A">
              <w:rPr>
                <w:rFonts w:ascii="Times New Roman" w:hAnsi="Times New Roman"/>
                <w:i/>
              </w:rPr>
              <w:t>-</w:t>
            </w:r>
          </w:p>
        </w:tc>
        <w:tc>
          <w:tcPr>
            <w:tcW w:w="592" w:type="pct"/>
            <w:tcBorders>
              <w:left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6</w:t>
            </w:r>
          </w:p>
        </w:tc>
      </w:tr>
      <w:tr w:rsidR="003A71BE" w:rsidRPr="0039495A" w:rsidTr="000919BE">
        <w:tc>
          <w:tcPr>
            <w:tcW w:w="369" w:type="pct"/>
            <w:tcBorders>
              <w:left w:val="single" w:sz="12" w:space="0" w:color="auto"/>
              <w:bottom w:val="single" w:sz="12" w:space="0" w:color="auto"/>
              <w:right w:val="single" w:sz="12" w:space="0" w:color="auto"/>
            </w:tcBorders>
          </w:tcPr>
          <w:p w:rsidR="003A71BE" w:rsidRPr="0039495A" w:rsidRDefault="003A71BE" w:rsidP="000919BE">
            <w:pPr>
              <w:spacing w:after="0" w:line="240" w:lineRule="auto"/>
              <w:rPr>
                <w:rFonts w:ascii="Times New Roman" w:hAnsi="Times New Roman"/>
                <w:i/>
              </w:rPr>
            </w:pPr>
            <w:r w:rsidRPr="0039495A">
              <w:rPr>
                <w:rFonts w:ascii="Times New Roman" w:hAnsi="Times New Roman"/>
                <w:i/>
              </w:rPr>
              <w:t>ПК 3.1-3.7.</w:t>
            </w:r>
          </w:p>
        </w:tc>
        <w:tc>
          <w:tcPr>
            <w:tcW w:w="1321" w:type="pct"/>
            <w:tcBorders>
              <w:left w:val="single" w:sz="12" w:space="0" w:color="auto"/>
              <w:bottom w:val="single" w:sz="12" w:space="0" w:color="auto"/>
              <w:right w:val="single" w:sz="12" w:space="0" w:color="auto"/>
            </w:tcBorders>
          </w:tcPr>
          <w:p w:rsidR="003A71BE" w:rsidRPr="0039495A" w:rsidRDefault="003A71BE" w:rsidP="000919BE">
            <w:pPr>
              <w:spacing w:after="0" w:line="240" w:lineRule="auto"/>
              <w:rPr>
                <w:rFonts w:ascii="Times New Roman" w:hAnsi="Times New Roman"/>
                <w:i/>
              </w:rPr>
            </w:pPr>
            <w:r w:rsidRPr="0039495A">
              <w:rPr>
                <w:rFonts w:ascii="Times New Roman" w:hAnsi="Times New Roman"/>
                <w:i/>
              </w:rPr>
              <w:t>Учебная и производственная практика</w:t>
            </w:r>
          </w:p>
        </w:tc>
        <w:tc>
          <w:tcPr>
            <w:tcW w:w="460" w:type="pct"/>
            <w:tcBorders>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144</w:t>
            </w:r>
          </w:p>
        </w:tc>
        <w:tc>
          <w:tcPr>
            <w:tcW w:w="1379" w:type="pct"/>
            <w:gridSpan w:val="3"/>
            <w:tcBorders>
              <w:left w:val="single" w:sz="12" w:space="0" w:color="auto"/>
              <w:bottom w:val="single" w:sz="12" w:space="0" w:color="auto"/>
              <w:right w:val="single" w:sz="12" w:space="0" w:color="auto"/>
            </w:tcBorders>
            <w:shd w:val="clear" w:color="auto" w:fill="D9D9D9"/>
            <w:vAlign w:val="center"/>
          </w:tcPr>
          <w:p w:rsidR="003A71BE" w:rsidRPr="0039495A" w:rsidRDefault="003A71BE" w:rsidP="000919BE">
            <w:pPr>
              <w:spacing w:after="0" w:line="240" w:lineRule="auto"/>
              <w:jc w:val="center"/>
              <w:rPr>
                <w:rFonts w:ascii="Times New Roman" w:hAnsi="Times New Roman"/>
                <w:i/>
              </w:rPr>
            </w:pPr>
          </w:p>
        </w:tc>
        <w:tc>
          <w:tcPr>
            <w:tcW w:w="367" w:type="pct"/>
            <w:tcBorders>
              <w:left w:val="single" w:sz="12" w:space="0" w:color="auto"/>
              <w:bottom w:val="single" w:sz="12" w:space="0" w:color="auto"/>
              <w:right w:val="single" w:sz="12" w:space="0" w:color="auto"/>
            </w:tcBorders>
            <w:shd w:val="clear" w:color="auto" w:fill="FFFFFF"/>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36</w:t>
            </w:r>
          </w:p>
        </w:tc>
        <w:tc>
          <w:tcPr>
            <w:tcW w:w="512" w:type="pct"/>
            <w:tcBorders>
              <w:left w:val="single" w:sz="12" w:space="0" w:color="auto"/>
              <w:bottom w:val="single" w:sz="12" w:space="0" w:color="auto"/>
              <w:right w:val="single" w:sz="12" w:space="0" w:color="auto"/>
            </w:tcBorders>
            <w:shd w:val="clear" w:color="auto" w:fill="FFFFFF"/>
            <w:vAlign w:val="center"/>
          </w:tcPr>
          <w:p w:rsidR="003A71BE" w:rsidRPr="0039495A" w:rsidRDefault="003A71BE" w:rsidP="000919BE">
            <w:pPr>
              <w:spacing w:after="0" w:line="240" w:lineRule="auto"/>
              <w:jc w:val="center"/>
              <w:rPr>
                <w:rFonts w:ascii="Times New Roman" w:hAnsi="Times New Roman"/>
                <w:b/>
                <w:i/>
              </w:rPr>
            </w:pPr>
            <w:r w:rsidRPr="0039495A">
              <w:rPr>
                <w:rFonts w:ascii="Times New Roman" w:hAnsi="Times New Roman"/>
                <w:b/>
                <w:i/>
              </w:rPr>
              <w:t>108</w:t>
            </w:r>
          </w:p>
        </w:tc>
        <w:tc>
          <w:tcPr>
            <w:tcW w:w="592" w:type="pct"/>
            <w:tcBorders>
              <w:left w:val="single" w:sz="12" w:space="0" w:color="auto"/>
              <w:bottom w:val="single" w:sz="12" w:space="0" w:color="auto"/>
              <w:right w:val="single" w:sz="12" w:space="0" w:color="auto"/>
            </w:tcBorders>
            <w:shd w:val="clear" w:color="auto" w:fill="D9D9D9"/>
            <w:vAlign w:val="center"/>
          </w:tcPr>
          <w:p w:rsidR="003A71BE" w:rsidRPr="0039495A" w:rsidRDefault="003A71BE" w:rsidP="000919BE">
            <w:pPr>
              <w:spacing w:after="0" w:line="240" w:lineRule="auto"/>
              <w:jc w:val="center"/>
              <w:rPr>
                <w:rFonts w:ascii="Times New Roman" w:hAnsi="Times New Roman"/>
                <w:i/>
              </w:rPr>
            </w:pPr>
          </w:p>
        </w:tc>
      </w:tr>
      <w:tr w:rsidR="003A71BE" w:rsidRPr="0039495A" w:rsidTr="000919BE">
        <w:trPr>
          <w:trHeight w:val="147"/>
        </w:trPr>
        <w:tc>
          <w:tcPr>
            <w:tcW w:w="369" w:type="pct"/>
            <w:tcBorders>
              <w:top w:val="single" w:sz="12" w:space="0" w:color="auto"/>
              <w:left w:val="single" w:sz="12" w:space="0" w:color="auto"/>
              <w:bottom w:val="single" w:sz="12" w:space="0" w:color="auto"/>
              <w:right w:val="single" w:sz="12" w:space="0" w:color="auto"/>
            </w:tcBorders>
          </w:tcPr>
          <w:p w:rsidR="003A71BE" w:rsidRPr="0039495A" w:rsidRDefault="003A71BE" w:rsidP="000919BE">
            <w:pPr>
              <w:spacing w:after="0" w:line="240" w:lineRule="auto"/>
              <w:rPr>
                <w:rFonts w:ascii="Times New Roman" w:hAnsi="Times New Roman"/>
                <w:b/>
                <w:i/>
              </w:rPr>
            </w:pPr>
          </w:p>
        </w:tc>
        <w:tc>
          <w:tcPr>
            <w:tcW w:w="1321" w:type="pct"/>
            <w:tcBorders>
              <w:top w:val="single" w:sz="12" w:space="0" w:color="auto"/>
              <w:left w:val="single" w:sz="12" w:space="0" w:color="auto"/>
              <w:bottom w:val="single" w:sz="12" w:space="0" w:color="auto"/>
              <w:right w:val="single" w:sz="12" w:space="0" w:color="auto"/>
            </w:tcBorders>
          </w:tcPr>
          <w:p w:rsidR="003A71BE" w:rsidRPr="0039495A" w:rsidRDefault="003A71BE" w:rsidP="000919BE">
            <w:pPr>
              <w:spacing w:after="0" w:line="240" w:lineRule="auto"/>
              <w:rPr>
                <w:rFonts w:ascii="Times New Roman" w:hAnsi="Times New Roman"/>
                <w:b/>
                <w:i/>
              </w:rPr>
            </w:pPr>
            <w:r w:rsidRPr="0039495A">
              <w:rPr>
                <w:rFonts w:ascii="Times New Roman" w:hAnsi="Times New Roman"/>
                <w:b/>
                <w:i/>
              </w:rPr>
              <w:t>Всего:</w:t>
            </w:r>
          </w:p>
        </w:tc>
        <w:tc>
          <w:tcPr>
            <w:tcW w:w="460" w:type="pct"/>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273</w:t>
            </w:r>
          </w:p>
        </w:tc>
        <w:tc>
          <w:tcPr>
            <w:tcW w:w="321" w:type="pct"/>
            <w:tcBorders>
              <w:top w:val="single" w:sz="12" w:space="0" w:color="auto"/>
              <w:left w:val="single" w:sz="12" w:space="0" w:color="auto"/>
              <w:bottom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105</w:t>
            </w:r>
          </w:p>
        </w:tc>
        <w:tc>
          <w:tcPr>
            <w:tcW w:w="552" w:type="pct"/>
            <w:tcBorders>
              <w:top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i/>
              </w:rPr>
            </w:pPr>
            <w:r>
              <w:rPr>
                <w:rFonts w:ascii="Times New Roman" w:hAnsi="Times New Roman"/>
                <w:i/>
              </w:rPr>
              <w:t>34</w:t>
            </w:r>
          </w:p>
        </w:tc>
        <w:tc>
          <w:tcPr>
            <w:tcW w:w="506" w:type="pct"/>
            <w:tcBorders>
              <w:top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w:t>
            </w:r>
          </w:p>
        </w:tc>
        <w:tc>
          <w:tcPr>
            <w:tcW w:w="367" w:type="pct"/>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36</w:t>
            </w:r>
          </w:p>
        </w:tc>
        <w:tc>
          <w:tcPr>
            <w:tcW w:w="512" w:type="pct"/>
            <w:tcBorders>
              <w:top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sidRPr="0039495A">
              <w:rPr>
                <w:rFonts w:ascii="Times New Roman" w:hAnsi="Times New Roman"/>
                <w:b/>
                <w:i/>
              </w:rPr>
              <w:t>108</w:t>
            </w:r>
          </w:p>
        </w:tc>
        <w:tc>
          <w:tcPr>
            <w:tcW w:w="592" w:type="pct"/>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spacing w:after="0" w:line="240" w:lineRule="auto"/>
              <w:jc w:val="center"/>
              <w:rPr>
                <w:rFonts w:ascii="Times New Roman" w:hAnsi="Times New Roman"/>
                <w:b/>
                <w:i/>
              </w:rPr>
            </w:pPr>
            <w:r>
              <w:rPr>
                <w:rFonts w:ascii="Times New Roman" w:hAnsi="Times New Roman"/>
                <w:b/>
                <w:i/>
              </w:rPr>
              <w:t>30</w:t>
            </w:r>
          </w:p>
        </w:tc>
      </w:tr>
    </w:tbl>
    <w:p w:rsidR="003A71BE" w:rsidRDefault="003A71BE" w:rsidP="003A71BE">
      <w:pPr>
        <w:tabs>
          <w:tab w:val="left" w:pos="1680"/>
        </w:tabs>
        <w:rPr>
          <w:rFonts w:ascii="Times New Roman" w:hAnsi="Times New Roman" w:cs="Times New Roman"/>
          <w:sz w:val="24"/>
          <w:szCs w:val="24"/>
        </w:rPr>
      </w:pPr>
    </w:p>
    <w:p w:rsidR="003A71BE" w:rsidRDefault="003A71BE" w:rsidP="003A71BE">
      <w:pPr>
        <w:tabs>
          <w:tab w:val="left" w:pos="3015"/>
        </w:tabs>
        <w:rPr>
          <w:rFonts w:ascii="Times New Roman" w:hAnsi="Times New Roman" w:cs="Times New Roman"/>
          <w:sz w:val="24"/>
          <w:szCs w:val="24"/>
        </w:rPr>
      </w:pPr>
      <w:r>
        <w:rPr>
          <w:rFonts w:ascii="Times New Roman" w:hAnsi="Times New Roman" w:cs="Times New Roman"/>
          <w:sz w:val="24"/>
          <w:szCs w:val="24"/>
        </w:rPr>
        <w:tab/>
      </w:r>
      <w:r w:rsidRPr="003A71BE">
        <w:rPr>
          <w:rFonts w:ascii="Times New Roman" w:hAnsi="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390"/>
        <w:gridCol w:w="850"/>
      </w:tblGrid>
      <w:tr w:rsidR="003A71BE" w:rsidRPr="009002FA" w:rsidTr="003A71BE">
        <w:tc>
          <w:tcPr>
            <w:tcW w:w="4556" w:type="pct"/>
            <w:gridSpan w:val="2"/>
            <w:vAlign w:val="center"/>
          </w:tcPr>
          <w:p w:rsidR="003A71BE" w:rsidRPr="009002FA" w:rsidRDefault="003A71BE" w:rsidP="000919BE">
            <w:pPr>
              <w:spacing w:after="0" w:line="240" w:lineRule="auto"/>
              <w:jc w:val="center"/>
              <w:rPr>
                <w:rFonts w:ascii="Times New Roman" w:hAnsi="Times New Roman"/>
                <w:b/>
                <w:i/>
              </w:rPr>
            </w:pPr>
            <w:r w:rsidRPr="009002FA">
              <w:rPr>
                <w:rFonts w:ascii="Times New Roman" w:hAnsi="Times New Roman"/>
                <w:b/>
                <w:bCs/>
                <w:i/>
              </w:rPr>
              <w:t>Наименование разделов и тем профессионального модуля (ПМ), междисциплинарных курсов (МДК)</w:t>
            </w:r>
          </w:p>
        </w:tc>
        <w:tc>
          <w:tcPr>
            <w:tcW w:w="444" w:type="pct"/>
            <w:vAlign w:val="center"/>
          </w:tcPr>
          <w:p w:rsidR="003A71BE" w:rsidRPr="009002FA" w:rsidRDefault="003A71BE" w:rsidP="000919BE">
            <w:pPr>
              <w:spacing w:after="0" w:line="240" w:lineRule="auto"/>
              <w:jc w:val="center"/>
              <w:rPr>
                <w:rFonts w:ascii="Times New Roman" w:hAnsi="Times New Roman"/>
                <w:b/>
                <w:bCs/>
                <w:i/>
              </w:rPr>
            </w:pPr>
            <w:r w:rsidRPr="009002FA">
              <w:rPr>
                <w:rFonts w:ascii="Times New Roman" w:hAnsi="Times New Roman"/>
                <w:b/>
                <w:bCs/>
                <w:i/>
              </w:rPr>
              <w:t>Объем часов</w:t>
            </w:r>
          </w:p>
        </w:tc>
      </w:tr>
      <w:tr w:rsidR="003A71BE" w:rsidRPr="009002FA" w:rsidTr="003A71BE">
        <w:trPr>
          <w:trHeight w:val="508"/>
        </w:trPr>
        <w:tc>
          <w:tcPr>
            <w:tcW w:w="4556" w:type="pct"/>
            <w:gridSpan w:val="2"/>
          </w:tcPr>
          <w:p w:rsidR="003A71BE" w:rsidRPr="009002FA" w:rsidRDefault="003A71BE" w:rsidP="000919BE">
            <w:pPr>
              <w:spacing w:after="0" w:line="240" w:lineRule="auto"/>
              <w:rPr>
                <w:rFonts w:ascii="Times New Roman" w:hAnsi="Times New Roman"/>
                <w:b/>
                <w:i/>
                <w:sz w:val="24"/>
                <w:szCs w:val="24"/>
              </w:rPr>
            </w:pPr>
            <w:r w:rsidRPr="009002FA">
              <w:rPr>
                <w:rFonts w:ascii="Times New Roman" w:hAnsi="Times New Roman"/>
                <w:b/>
                <w:i/>
                <w:sz w:val="24"/>
                <w:szCs w:val="24"/>
              </w:rPr>
              <w:t xml:space="preserve">Раздел модуля 1. </w:t>
            </w:r>
            <w:r w:rsidRPr="009002FA">
              <w:rPr>
                <w:rFonts w:ascii="Times New Roman" w:hAnsi="Times New Roman"/>
                <w:b/>
                <w:sz w:val="24"/>
                <w:szCs w:val="24"/>
              </w:rPr>
              <w:t>Организация процессов приготовления и подготовки к реализации холодных блюд, кулинарных изделий, закусок сложного ассортимента</w:t>
            </w:r>
          </w:p>
        </w:tc>
        <w:tc>
          <w:tcPr>
            <w:tcW w:w="444" w:type="pct"/>
            <w:vAlign w:val="center"/>
          </w:tcPr>
          <w:p w:rsidR="003A71BE" w:rsidRPr="009002FA" w:rsidRDefault="003A71BE" w:rsidP="000919BE">
            <w:pPr>
              <w:spacing w:after="0" w:line="240" w:lineRule="auto"/>
              <w:rPr>
                <w:rFonts w:ascii="Times New Roman" w:hAnsi="Times New Roman"/>
                <w:b/>
                <w:i/>
                <w:sz w:val="24"/>
                <w:szCs w:val="24"/>
              </w:rPr>
            </w:pPr>
            <w:r>
              <w:rPr>
                <w:rFonts w:ascii="Times New Roman" w:hAnsi="Times New Roman"/>
                <w:b/>
                <w:i/>
                <w:sz w:val="24"/>
                <w:szCs w:val="24"/>
              </w:rPr>
              <w:t>63</w:t>
            </w:r>
          </w:p>
        </w:tc>
      </w:tr>
      <w:tr w:rsidR="003A71BE" w:rsidRPr="009002FA" w:rsidTr="003A71BE">
        <w:tc>
          <w:tcPr>
            <w:tcW w:w="4556" w:type="pct"/>
            <w:gridSpan w:val="2"/>
          </w:tcPr>
          <w:p w:rsidR="003A71BE" w:rsidRPr="009002FA" w:rsidRDefault="003A71BE" w:rsidP="000919BE">
            <w:pPr>
              <w:spacing w:after="0" w:line="240" w:lineRule="auto"/>
              <w:rPr>
                <w:rFonts w:ascii="Times New Roman" w:hAnsi="Times New Roman"/>
                <w:b/>
                <w:i/>
                <w:sz w:val="24"/>
                <w:szCs w:val="24"/>
              </w:rPr>
            </w:pPr>
            <w:r w:rsidRPr="009002FA">
              <w:rPr>
                <w:rFonts w:ascii="Times New Roman" w:hAnsi="Times New Roman"/>
                <w:b/>
                <w:bCs/>
                <w:i/>
                <w:sz w:val="24"/>
                <w:szCs w:val="24"/>
              </w:rPr>
              <w:t xml:space="preserve">МДК. 03.01. </w:t>
            </w:r>
            <w:r w:rsidRPr="009002FA">
              <w:rPr>
                <w:rStyle w:val="Hyperlink1"/>
                <w:rFonts w:ascii="Times New Roman" w:hAnsi="Times New Roman"/>
                <w:iCs/>
                <w:sz w:val="24"/>
                <w:szCs w:val="24"/>
              </w:rPr>
              <w:t>Организация процессов приготовления, подготовки к реализации холодных блюд, кулинарных изделий и закусок сложного ассортимента</w:t>
            </w:r>
          </w:p>
        </w:tc>
        <w:tc>
          <w:tcPr>
            <w:tcW w:w="444" w:type="pct"/>
            <w:vAlign w:val="center"/>
          </w:tcPr>
          <w:p w:rsidR="003A71BE" w:rsidRPr="009002FA" w:rsidRDefault="003A71BE" w:rsidP="000919BE">
            <w:pPr>
              <w:spacing w:after="0" w:line="240" w:lineRule="auto"/>
              <w:rPr>
                <w:rFonts w:ascii="Times New Roman" w:hAnsi="Times New Roman"/>
                <w:b/>
                <w:i/>
                <w:sz w:val="24"/>
                <w:szCs w:val="24"/>
              </w:rPr>
            </w:pPr>
            <w:r>
              <w:rPr>
                <w:rFonts w:ascii="Times New Roman" w:hAnsi="Times New Roman"/>
                <w:b/>
                <w:i/>
                <w:sz w:val="24"/>
                <w:szCs w:val="24"/>
              </w:rPr>
              <w:t>63</w:t>
            </w:r>
          </w:p>
        </w:tc>
      </w:tr>
      <w:tr w:rsidR="003A71BE" w:rsidRPr="009002FA" w:rsidTr="003A71BE">
        <w:tc>
          <w:tcPr>
            <w:tcW w:w="4556" w:type="pct"/>
            <w:gridSpan w:val="2"/>
          </w:tcPr>
          <w:p w:rsidR="003A71BE" w:rsidRPr="009002FA" w:rsidRDefault="003A71BE" w:rsidP="003A71BE">
            <w:pPr>
              <w:spacing w:after="0" w:line="240" w:lineRule="auto"/>
              <w:rPr>
                <w:rFonts w:ascii="Times New Roman" w:hAnsi="Times New Roman"/>
                <w:b/>
                <w:bCs/>
                <w:i/>
                <w:sz w:val="24"/>
                <w:szCs w:val="24"/>
              </w:rPr>
            </w:pPr>
            <w:r w:rsidRPr="009002FA">
              <w:rPr>
                <w:rFonts w:ascii="Times New Roman" w:hAnsi="Times New Roman"/>
                <w:b/>
                <w:bCs/>
                <w:i/>
              </w:rPr>
              <w:t>Тема 1.1.</w:t>
            </w:r>
            <w:r w:rsidRPr="009002FA">
              <w:rPr>
                <w:rFonts w:ascii="Times New Roman" w:hAnsi="Times New Roman"/>
                <w:bCs/>
                <w:i/>
              </w:rPr>
              <w:t>Классификация, ассортимент холодной кулинарной продукции холодных блюд, кулинарных изделий и закусок</w:t>
            </w:r>
          </w:p>
        </w:tc>
        <w:tc>
          <w:tcPr>
            <w:tcW w:w="444" w:type="pct"/>
            <w:vAlign w:val="center"/>
          </w:tcPr>
          <w:p w:rsidR="003A71BE" w:rsidRPr="00C267A7" w:rsidRDefault="007728B0" w:rsidP="000B3026">
            <w:pPr>
              <w:spacing w:after="0" w:line="240" w:lineRule="auto"/>
              <w:rPr>
                <w:rFonts w:ascii="Times New Roman" w:hAnsi="Times New Roman"/>
                <w:i/>
                <w:sz w:val="24"/>
                <w:szCs w:val="24"/>
                <w:lang w:val="en-US"/>
              </w:rPr>
            </w:pPr>
            <w:r w:rsidRPr="00C267A7">
              <w:rPr>
                <w:rFonts w:ascii="Times New Roman" w:hAnsi="Times New Roman"/>
                <w:i/>
                <w:sz w:val="24"/>
                <w:szCs w:val="24"/>
                <w:lang w:val="en-US"/>
              </w:rPr>
              <w:t>1</w:t>
            </w:r>
            <w:r w:rsidR="000B3026" w:rsidRPr="00C267A7">
              <w:rPr>
                <w:rFonts w:ascii="Times New Roman" w:hAnsi="Times New Roman"/>
                <w:i/>
                <w:sz w:val="24"/>
                <w:szCs w:val="24"/>
                <w:lang w:val="en-US"/>
              </w:rPr>
              <w:t>4</w:t>
            </w:r>
          </w:p>
        </w:tc>
      </w:tr>
      <w:tr w:rsidR="007728B0" w:rsidRPr="009002FA" w:rsidTr="003A71BE">
        <w:tc>
          <w:tcPr>
            <w:tcW w:w="4556" w:type="pct"/>
            <w:gridSpan w:val="2"/>
          </w:tcPr>
          <w:p w:rsidR="007728B0" w:rsidRPr="009002FA" w:rsidRDefault="007728B0" w:rsidP="007728B0">
            <w:pPr>
              <w:spacing w:after="0" w:line="240" w:lineRule="auto"/>
              <w:rPr>
                <w:rFonts w:ascii="Times New Roman" w:hAnsi="Times New Roman"/>
                <w:b/>
                <w:bCs/>
                <w:i/>
              </w:rPr>
            </w:pPr>
            <w:r w:rsidRPr="009002FA">
              <w:rPr>
                <w:rFonts w:ascii="Times New Roman" w:hAnsi="Times New Roman"/>
                <w:b/>
                <w:bCs/>
                <w:i/>
              </w:rPr>
              <w:t>Тема 1.2.</w:t>
            </w:r>
            <w:r w:rsidRPr="009002FA">
              <w:rPr>
                <w:rFonts w:ascii="Times New Roman" w:hAnsi="Times New Roman"/>
                <w:bCs/>
                <w:i/>
              </w:rPr>
              <w:t>Характеристика процессов приготовления, подготовки к реализации и хранению холодных блюд, кулинарных изделий и закусок</w:t>
            </w:r>
          </w:p>
        </w:tc>
        <w:tc>
          <w:tcPr>
            <w:tcW w:w="444" w:type="pct"/>
            <w:vAlign w:val="center"/>
          </w:tcPr>
          <w:p w:rsidR="007728B0" w:rsidRPr="00C267A7" w:rsidRDefault="007728B0" w:rsidP="000919BE">
            <w:pPr>
              <w:spacing w:after="0" w:line="240" w:lineRule="auto"/>
              <w:rPr>
                <w:rFonts w:ascii="Times New Roman" w:hAnsi="Times New Roman"/>
                <w:i/>
                <w:sz w:val="24"/>
                <w:szCs w:val="24"/>
                <w:lang w:val="en-US"/>
              </w:rPr>
            </w:pPr>
            <w:r w:rsidRPr="00C267A7">
              <w:rPr>
                <w:rFonts w:ascii="Times New Roman" w:hAnsi="Times New Roman"/>
                <w:i/>
                <w:sz w:val="24"/>
                <w:szCs w:val="24"/>
                <w:lang w:val="en-US"/>
              </w:rPr>
              <w:t>11</w:t>
            </w:r>
          </w:p>
        </w:tc>
      </w:tr>
      <w:tr w:rsidR="007728B0" w:rsidRPr="009002FA" w:rsidTr="003A71BE">
        <w:tc>
          <w:tcPr>
            <w:tcW w:w="4556" w:type="pct"/>
            <w:gridSpan w:val="2"/>
          </w:tcPr>
          <w:p w:rsidR="007728B0" w:rsidRPr="009002FA" w:rsidRDefault="007728B0" w:rsidP="007728B0">
            <w:pPr>
              <w:spacing w:after="0" w:line="240" w:lineRule="auto"/>
              <w:rPr>
                <w:rFonts w:ascii="Times New Roman" w:hAnsi="Times New Roman"/>
                <w:b/>
                <w:bCs/>
                <w:i/>
              </w:rPr>
            </w:pPr>
            <w:r w:rsidRPr="009002FA">
              <w:rPr>
                <w:rFonts w:ascii="Times New Roman" w:hAnsi="Times New Roman"/>
                <w:b/>
                <w:bCs/>
                <w:i/>
              </w:rPr>
              <w:t xml:space="preserve">Тема 1.3. </w:t>
            </w:r>
            <w:r w:rsidRPr="009002FA">
              <w:rPr>
                <w:rFonts w:ascii="Times New Roman" w:hAnsi="Times New Roman"/>
                <w:i/>
              </w:rPr>
              <w:t>Организация и техническое оснащение работ по приготовлению, хранению, подготовке к реализации</w:t>
            </w:r>
            <w:r w:rsidRPr="009002FA">
              <w:rPr>
                <w:rFonts w:ascii="Times New Roman" w:hAnsi="Times New Roman"/>
                <w:bCs/>
                <w:i/>
              </w:rPr>
              <w:t>холодных блюд, кулинарных изделий и закусок</w:t>
            </w:r>
          </w:p>
        </w:tc>
        <w:tc>
          <w:tcPr>
            <w:tcW w:w="444" w:type="pct"/>
            <w:vAlign w:val="center"/>
          </w:tcPr>
          <w:p w:rsidR="007728B0" w:rsidRPr="00C267A7" w:rsidRDefault="00FA24C4" w:rsidP="00C267A7">
            <w:pPr>
              <w:spacing w:after="0" w:line="240" w:lineRule="auto"/>
              <w:rPr>
                <w:rFonts w:ascii="Times New Roman" w:hAnsi="Times New Roman"/>
                <w:i/>
                <w:sz w:val="24"/>
                <w:szCs w:val="24"/>
                <w:lang w:val="en-US"/>
              </w:rPr>
            </w:pPr>
            <w:r w:rsidRPr="00C267A7">
              <w:rPr>
                <w:rFonts w:ascii="Times New Roman" w:hAnsi="Times New Roman"/>
                <w:i/>
                <w:sz w:val="24"/>
                <w:szCs w:val="24"/>
                <w:lang w:val="en-US"/>
              </w:rPr>
              <w:t>2</w:t>
            </w:r>
            <w:r w:rsidR="00C267A7" w:rsidRPr="00C267A7">
              <w:rPr>
                <w:rFonts w:ascii="Times New Roman" w:hAnsi="Times New Roman"/>
                <w:i/>
                <w:sz w:val="24"/>
                <w:szCs w:val="24"/>
                <w:lang w:val="en-US"/>
              </w:rPr>
              <w:t>0</w:t>
            </w:r>
          </w:p>
        </w:tc>
      </w:tr>
      <w:tr w:rsidR="003A71BE" w:rsidRPr="009002FA" w:rsidTr="003A71BE">
        <w:tc>
          <w:tcPr>
            <w:tcW w:w="1218" w:type="pct"/>
          </w:tcPr>
          <w:p w:rsidR="003A71BE" w:rsidRPr="009002FA" w:rsidRDefault="003A71BE" w:rsidP="000919BE">
            <w:pPr>
              <w:spacing w:after="0" w:line="240" w:lineRule="auto"/>
              <w:rPr>
                <w:rFonts w:ascii="Times New Roman" w:hAnsi="Times New Roman"/>
                <w:b/>
                <w:bCs/>
                <w:i/>
              </w:rPr>
            </w:pPr>
          </w:p>
        </w:tc>
        <w:tc>
          <w:tcPr>
            <w:tcW w:w="3338" w:type="pct"/>
            <w:vAlign w:val="bottom"/>
          </w:tcPr>
          <w:p w:rsidR="003A71BE" w:rsidRPr="009002FA" w:rsidRDefault="003A71BE" w:rsidP="000919BE">
            <w:pPr>
              <w:spacing w:after="0" w:line="240" w:lineRule="auto"/>
              <w:jc w:val="both"/>
              <w:rPr>
                <w:rFonts w:ascii="Times New Roman" w:hAnsi="Times New Roman"/>
                <w:b/>
                <w:bCs/>
                <w:i/>
                <w:sz w:val="24"/>
              </w:rPr>
            </w:pPr>
            <w:r w:rsidRPr="009002FA">
              <w:rPr>
                <w:rFonts w:ascii="Times New Roman" w:hAnsi="Times New Roman"/>
                <w:b/>
                <w:bCs/>
                <w:i/>
                <w:sz w:val="24"/>
              </w:rPr>
              <w:t>Промежуточная аттестация</w:t>
            </w:r>
          </w:p>
        </w:tc>
        <w:tc>
          <w:tcPr>
            <w:tcW w:w="444" w:type="pct"/>
            <w:vAlign w:val="center"/>
          </w:tcPr>
          <w:p w:rsidR="003A71BE" w:rsidRPr="009002FA" w:rsidRDefault="003A71BE" w:rsidP="000919BE">
            <w:pPr>
              <w:spacing w:after="0" w:line="240" w:lineRule="auto"/>
              <w:rPr>
                <w:rFonts w:ascii="Times New Roman" w:hAnsi="Times New Roman"/>
                <w:i/>
              </w:rPr>
            </w:pPr>
            <w:r w:rsidRPr="009002FA">
              <w:rPr>
                <w:rFonts w:ascii="Times New Roman" w:hAnsi="Times New Roman"/>
                <w:i/>
              </w:rPr>
              <w:t xml:space="preserve">       6</w:t>
            </w:r>
          </w:p>
        </w:tc>
      </w:tr>
      <w:tr w:rsidR="003A71BE" w:rsidRPr="009002FA" w:rsidTr="003A71BE">
        <w:tc>
          <w:tcPr>
            <w:tcW w:w="1218" w:type="pct"/>
          </w:tcPr>
          <w:p w:rsidR="003A71BE" w:rsidRPr="009002FA" w:rsidRDefault="003A71BE" w:rsidP="000919BE">
            <w:pPr>
              <w:spacing w:after="0" w:line="240" w:lineRule="auto"/>
              <w:rPr>
                <w:rFonts w:ascii="Times New Roman" w:hAnsi="Times New Roman"/>
                <w:b/>
                <w:bCs/>
                <w:i/>
              </w:rPr>
            </w:pPr>
          </w:p>
        </w:tc>
        <w:tc>
          <w:tcPr>
            <w:tcW w:w="3338" w:type="pct"/>
            <w:vAlign w:val="bottom"/>
          </w:tcPr>
          <w:p w:rsidR="003A71BE" w:rsidRPr="009002FA" w:rsidRDefault="003A71BE" w:rsidP="000919BE">
            <w:pPr>
              <w:spacing w:after="0" w:line="240" w:lineRule="auto"/>
              <w:jc w:val="both"/>
              <w:rPr>
                <w:rFonts w:ascii="Times New Roman" w:hAnsi="Times New Roman"/>
                <w:b/>
                <w:bCs/>
                <w:i/>
                <w:sz w:val="24"/>
              </w:rPr>
            </w:pPr>
            <w:r>
              <w:rPr>
                <w:rFonts w:ascii="Times New Roman" w:hAnsi="Times New Roman"/>
                <w:b/>
                <w:bCs/>
                <w:i/>
                <w:sz w:val="24"/>
              </w:rPr>
              <w:t xml:space="preserve">Консультации </w:t>
            </w:r>
          </w:p>
        </w:tc>
        <w:tc>
          <w:tcPr>
            <w:tcW w:w="444" w:type="pct"/>
            <w:vAlign w:val="center"/>
          </w:tcPr>
          <w:p w:rsidR="003A71BE" w:rsidRPr="009002FA" w:rsidRDefault="003A71BE" w:rsidP="000919BE">
            <w:pPr>
              <w:spacing w:after="0" w:line="240" w:lineRule="auto"/>
              <w:rPr>
                <w:rFonts w:ascii="Times New Roman" w:hAnsi="Times New Roman"/>
                <w:i/>
              </w:rPr>
            </w:pPr>
            <w:r>
              <w:rPr>
                <w:rFonts w:ascii="Times New Roman" w:hAnsi="Times New Roman"/>
                <w:i/>
              </w:rPr>
              <w:t>6</w:t>
            </w:r>
          </w:p>
        </w:tc>
      </w:tr>
      <w:tr w:rsidR="003A71BE" w:rsidRPr="009002FA" w:rsidTr="003A71BE">
        <w:trPr>
          <w:trHeight w:val="558"/>
        </w:trPr>
        <w:tc>
          <w:tcPr>
            <w:tcW w:w="4556" w:type="pct"/>
            <w:gridSpan w:val="2"/>
          </w:tcPr>
          <w:p w:rsidR="003A71BE" w:rsidRPr="009002FA" w:rsidRDefault="003A71BE" w:rsidP="00C267A7">
            <w:pPr>
              <w:spacing w:after="0" w:line="240" w:lineRule="auto"/>
              <w:rPr>
                <w:rFonts w:ascii="Times New Roman" w:hAnsi="Times New Roman"/>
                <w:sz w:val="24"/>
                <w:szCs w:val="24"/>
              </w:rPr>
            </w:pPr>
            <w:r w:rsidRPr="009002FA">
              <w:rPr>
                <w:rFonts w:ascii="Times New Roman" w:hAnsi="Times New Roman"/>
                <w:b/>
                <w:bCs/>
                <w:i/>
              </w:rPr>
              <w:t>Самостоятельная учебная работа при изучении раздела 1</w:t>
            </w:r>
          </w:p>
        </w:tc>
        <w:tc>
          <w:tcPr>
            <w:tcW w:w="444" w:type="pct"/>
            <w:vAlign w:val="center"/>
          </w:tcPr>
          <w:p w:rsidR="003A71BE" w:rsidRPr="009002FA" w:rsidRDefault="003A71BE" w:rsidP="000919BE">
            <w:pPr>
              <w:spacing w:after="0" w:line="240" w:lineRule="auto"/>
              <w:rPr>
                <w:rFonts w:ascii="Times New Roman" w:hAnsi="Times New Roman"/>
                <w:i/>
              </w:rPr>
            </w:pPr>
            <w:r>
              <w:rPr>
                <w:rFonts w:ascii="Times New Roman" w:hAnsi="Times New Roman"/>
                <w:i/>
              </w:rPr>
              <w:t>6</w:t>
            </w:r>
          </w:p>
        </w:tc>
      </w:tr>
      <w:tr w:rsidR="003A71BE" w:rsidRPr="009002FA" w:rsidTr="003A71BE">
        <w:tc>
          <w:tcPr>
            <w:tcW w:w="4556" w:type="pct"/>
            <w:gridSpan w:val="2"/>
          </w:tcPr>
          <w:p w:rsidR="003A71BE" w:rsidRPr="009002FA" w:rsidRDefault="003A71BE" w:rsidP="000919BE">
            <w:pPr>
              <w:spacing w:after="0" w:line="240" w:lineRule="auto"/>
              <w:rPr>
                <w:rFonts w:ascii="Times New Roman" w:hAnsi="Times New Roman"/>
                <w:b/>
                <w:highlight w:val="yellow"/>
              </w:rPr>
            </w:pPr>
            <w:r w:rsidRPr="009002FA">
              <w:rPr>
                <w:rFonts w:ascii="Times New Roman" w:hAnsi="Times New Roman"/>
                <w:b/>
                <w:sz w:val="24"/>
              </w:rPr>
              <w:t xml:space="preserve">Раздел модуля 2. Приготовление и подготовка к реализации  </w:t>
            </w:r>
            <w:r w:rsidRPr="009002FA">
              <w:rPr>
                <w:rFonts w:ascii="Times New Roman" w:hAnsi="Times New Roman"/>
                <w:b/>
                <w:sz w:val="24"/>
                <w:szCs w:val="24"/>
              </w:rPr>
              <w:t xml:space="preserve">холодных блюд, кулинарных изделий, закусок сложного ассортимента </w:t>
            </w:r>
          </w:p>
        </w:tc>
        <w:tc>
          <w:tcPr>
            <w:tcW w:w="444" w:type="pct"/>
            <w:vAlign w:val="center"/>
          </w:tcPr>
          <w:p w:rsidR="003A71BE" w:rsidRPr="005648FD" w:rsidRDefault="003A71BE" w:rsidP="005648FD">
            <w:pPr>
              <w:spacing w:after="0" w:line="240" w:lineRule="auto"/>
              <w:rPr>
                <w:rFonts w:ascii="Times New Roman" w:hAnsi="Times New Roman"/>
                <w:b/>
                <w:i/>
                <w:lang w:val="en-US"/>
              </w:rPr>
            </w:pPr>
            <w:r w:rsidRPr="009002FA">
              <w:rPr>
                <w:rFonts w:ascii="Times New Roman" w:hAnsi="Times New Roman"/>
                <w:b/>
                <w:i/>
              </w:rPr>
              <w:t xml:space="preserve">     6</w:t>
            </w:r>
            <w:r w:rsidR="005648FD">
              <w:rPr>
                <w:rFonts w:ascii="Times New Roman" w:hAnsi="Times New Roman"/>
                <w:b/>
                <w:i/>
                <w:lang w:val="en-US"/>
              </w:rPr>
              <w:t>6</w:t>
            </w:r>
          </w:p>
        </w:tc>
      </w:tr>
      <w:tr w:rsidR="003A71BE" w:rsidRPr="009002FA" w:rsidTr="003A71BE">
        <w:tc>
          <w:tcPr>
            <w:tcW w:w="4556" w:type="pct"/>
            <w:gridSpan w:val="2"/>
          </w:tcPr>
          <w:p w:rsidR="003A71BE" w:rsidRPr="009002FA" w:rsidRDefault="003A71BE" w:rsidP="000919BE">
            <w:pPr>
              <w:spacing w:after="0" w:line="240" w:lineRule="auto"/>
              <w:rPr>
                <w:rFonts w:ascii="Times New Roman" w:hAnsi="Times New Roman"/>
                <w:b/>
                <w:sz w:val="24"/>
              </w:rPr>
            </w:pPr>
            <w:r w:rsidRPr="009002FA">
              <w:rPr>
                <w:rFonts w:ascii="Times New Roman" w:hAnsi="Times New Roman"/>
                <w:b/>
                <w:sz w:val="24"/>
              </w:rPr>
              <w:t xml:space="preserve">МДК 03.02 Процессы приготовления и подготовки к реализации </w:t>
            </w:r>
            <w:r w:rsidRPr="009002FA">
              <w:rPr>
                <w:rFonts w:ascii="Times New Roman" w:hAnsi="Times New Roman"/>
                <w:b/>
                <w:sz w:val="24"/>
                <w:szCs w:val="24"/>
              </w:rPr>
              <w:t>холодных блюд, кулинарных изделий, закусок  сложного ассортимента</w:t>
            </w:r>
          </w:p>
        </w:tc>
        <w:tc>
          <w:tcPr>
            <w:tcW w:w="444" w:type="pct"/>
            <w:vAlign w:val="center"/>
          </w:tcPr>
          <w:p w:rsidR="003A71BE" w:rsidRPr="005648FD" w:rsidRDefault="003A71BE" w:rsidP="005648FD">
            <w:pPr>
              <w:spacing w:after="0" w:line="240" w:lineRule="auto"/>
              <w:rPr>
                <w:rFonts w:ascii="Times New Roman" w:hAnsi="Times New Roman"/>
                <w:b/>
                <w:i/>
                <w:lang w:val="en-US"/>
              </w:rPr>
            </w:pPr>
            <w:r w:rsidRPr="009002FA">
              <w:rPr>
                <w:rFonts w:ascii="Times New Roman" w:hAnsi="Times New Roman"/>
                <w:b/>
                <w:i/>
              </w:rPr>
              <w:t xml:space="preserve">     6</w:t>
            </w:r>
            <w:r w:rsidR="005648FD">
              <w:rPr>
                <w:rFonts w:ascii="Times New Roman" w:hAnsi="Times New Roman"/>
                <w:b/>
                <w:i/>
                <w:lang w:val="en-US"/>
              </w:rPr>
              <w:t>6</w:t>
            </w:r>
          </w:p>
        </w:tc>
      </w:tr>
      <w:tr w:rsidR="00C267A7" w:rsidRPr="009002FA" w:rsidTr="003A71BE">
        <w:tc>
          <w:tcPr>
            <w:tcW w:w="4556" w:type="pct"/>
            <w:gridSpan w:val="2"/>
          </w:tcPr>
          <w:p w:rsidR="00C267A7" w:rsidRPr="009002FA" w:rsidRDefault="00C267A7" w:rsidP="00C267A7">
            <w:pPr>
              <w:spacing w:after="0" w:line="240" w:lineRule="auto"/>
              <w:rPr>
                <w:rFonts w:ascii="Times New Roman" w:hAnsi="Times New Roman"/>
                <w:b/>
                <w:sz w:val="24"/>
              </w:rPr>
            </w:pPr>
            <w:r w:rsidRPr="009002FA">
              <w:rPr>
                <w:rFonts w:ascii="Times New Roman" w:hAnsi="Times New Roman"/>
                <w:b/>
                <w:bCs/>
                <w:i/>
                <w:sz w:val="24"/>
              </w:rPr>
              <w:t xml:space="preserve">Тема 2.1. </w:t>
            </w:r>
            <w:r w:rsidRPr="009002FA">
              <w:rPr>
                <w:rFonts w:ascii="Times New Roman" w:hAnsi="Times New Roman"/>
                <w:bCs/>
                <w:i/>
                <w:sz w:val="24"/>
              </w:rPr>
              <w:t>Приготовление, хранение  холодных  соусов, заправок сложного ассортимента</w:t>
            </w:r>
          </w:p>
        </w:tc>
        <w:tc>
          <w:tcPr>
            <w:tcW w:w="444" w:type="pct"/>
            <w:vAlign w:val="center"/>
          </w:tcPr>
          <w:p w:rsidR="00C267A7" w:rsidRPr="008E01B5" w:rsidRDefault="008E01B5" w:rsidP="000919BE">
            <w:pPr>
              <w:spacing w:after="0" w:line="240" w:lineRule="auto"/>
              <w:rPr>
                <w:rFonts w:ascii="Times New Roman" w:hAnsi="Times New Roman"/>
                <w:b/>
                <w:i/>
                <w:lang w:val="en-US"/>
              </w:rPr>
            </w:pPr>
            <w:r>
              <w:rPr>
                <w:rFonts w:ascii="Times New Roman" w:hAnsi="Times New Roman"/>
                <w:b/>
                <w:i/>
                <w:lang w:val="en-US"/>
              </w:rPr>
              <w:t>2</w:t>
            </w:r>
          </w:p>
        </w:tc>
      </w:tr>
      <w:tr w:rsidR="008E01B5" w:rsidRPr="009002FA" w:rsidTr="003A71BE">
        <w:tc>
          <w:tcPr>
            <w:tcW w:w="4556" w:type="pct"/>
            <w:gridSpan w:val="2"/>
          </w:tcPr>
          <w:p w:rsidR="008E01B5" w:rsidRPr="009002FA" w:rsidRDefault="008E01B5" w:rsidP="008E01B5">
            <w:pPr>
              <w:spacing w:after="0" w:line="240" w:lineRule="auto"/>
              <w:rPr>
                <w:rFonts w:ascii="Times New Roman" w:hAnsi="Times New Roman"/>
                <w:b/>
                <w:bCs/>
                <w:i/>
                <w:sz w:val="24"/>
              </w:rPr>
            </w:pPr>
            <w:r w:rsidRPr="009002FA">
              <w:rPr>
                <w:rFonts w:ascii="Times New Roman" w:hAnsi="Times New Roman"/>
                <w:b/>
                <w:bCs/>
                <w:i/>
                <w:sz w:val="24"/>
              </w:rPr>
              <w:t xml:space="preserve">Тема 2.2. </w:t>
            </w:r>
            <w:r w:rsidRPr="009002FA">
              <w:rPr>
                <w:rFonts w:ascii="Times New Roman" w:hAnsi="Times New Roman"/>
                <w:bCs/>
                <w:i/>
                <w:sz w:val="24"/>
              </w:rPr>
              <w:t>Приготовление, подготовка к реализации салатов сложного ассортимента</w:t>
            </w:r>
          </w:p>
        </w:tc>
        <w:tc>
          <w:tcPr>
            <w:tcW w:w="444" w:type="pct"/>
            <w:vAlign w:val="center"/>
          </w:tcPr>
          <w:p w:rsidR="008E01B5" w:rsidRPr="008E01B5" w:rsidRDefault="008E01B5" w:rsidP="000919BE">
            <w:pPr>
              <w:spacing w:after="0" w:line="240" w:lineRule="auto"/>
              <w:rPr>
                <w:rFonts w:ascii="Times New Roman" w:hAnsi="Times New Roman"/>
                <w:b/>
                <w:i/>
                <w:lang w:val="en-US"/>
              </w:rPr>
            </w:pPr>
            <w:r>
              <w:rPr>
                <w:rFonts w:ascii="Times New Roman" w:hAnsi="Times New Roman"/>
                <w:b/>
                <w:i/>
                <w:lang w:val="en-US"/>
              </w:rPr>
              <w:t>8</w:t>
            </w:r>
          </w:p>
        </w:tc>
      </w:tr>
      <w:tr w:rsidR="008E01B5" w:rsidRPr="009002FA" w:rsidTr="003A71BE">
        <w:tc>
          <w:tcPr>
            <w:tcW w:w="4556" w:type="pct"/>
            <w:gridSpan w:val="2"/>
          </w:tcPr>
          <w:p w:rsidR="008E01B5" w:rsidRPr="009002FA" w:rsidRDefault="008E01B5" w:rsidP="008E01B5">
            <w:pPr>
              <w:spacing w:after="0" w:line="240" w:lineRule="auto"/>
              <w:rPr>
                <w:rFonts w:ascii="Times New Roman" w:hAnsi="Times New Roman"/>
                <w:b/>
                <w:bCs/>
                <w:i/>
                <w:sz w:val="24"/>
              </w:rPr>
            </w:pPr>
            <w:r w:rsidRPr="009002FA">
              <w:rPr>
                <w:rFonts w:ascii="Times New Roman" w:hAnsi="Times New Roman"/>
                <w:b/>
                <w:bCs/>
                <w:i/>
                <w:sz w:val="24"/>
              </w:rPr>
              <w:t xml:space="preserve">Тема 2.3. </w:t>
            </w:r>
            <w:r w:rsidRPr="009002FA">
              <w:rPr>
                <w:rFonts w:ascii="Times New Roman" w:hAnsi="Times New Roman"/>
                <w:bCs/>
                <w:i/>
                <w:sz w:val="24"/>
              </w:rPr>
              <w:t>Приготовление, подготовка к реализации канапе, холодных закусок сложного ассортимента</w:t>
            </w:r>
          </w:p>
        </w:tc>
        <w:tc>
          <w:tcPr>
            <w:tcW w:w="444" w:type="pct"/>
            <w:vAlign w:val="center"/>
          </w:tcPr>
          <w:p w:rsidR="008E01B5" w:rsidRPr="008E01B5" w:rsidRDefault="008E01B5" w:rsidP="000919BE">
            <w:pPr>
              <w:spacing w:after="0" w:line="240" w:lineRule="auto"/>
              <w:rPr>
                <w:rFonts w:ascii="Times New Roman" w:hAnsi="Times New Roman"/>
                <w:b/>
                <w:i/>
                <w:lang w:val="en-US"/>
              </w:rPr>
            </w:pPr>
            <w:r>
              <w:rPr>
                <w:rFonts w:ascii="Times New Roman" w:hAnsi="Times New Roman"/>
                <w:b/>
                <w:i/>
                <w:lang w:val="en-US"/>
              </w:rPr>
              <w:t>10</w:t>
            </w:r>
          </w:p>
        </w:tc>
      </w:tr>
      <w:tr w:rsidR="008E01B5" w:rsidRPr="009002FA" w:rsidTr="003A71BE">
        <w:tc>
          <w:tcPr>
            <w:tcW w:w="4556" w:type="pct"/>
            <w:gridSpan w:val="2"/>
          </w:tcPr>
          <w:p w:rsidR="008E01B5" w:rsidRPr="009002FA" w:rsidRDefault="00FE2EDA" w:rsidP="00FE2EDA">
            <w:pPr>
              <w:spacing w:after="0" w:line="240" w:lineRule="auto"/>
              <w:rPr>
                <w:rFonts w:ascii="Times New Roman" w:hAnsi="Times New Roman"/>
                <w:b/>
                <w:bCs/>
                <w:i/>
                <w:sz w:val="24"/>
              </w:rPr>
            </w:pPr>
            <w:r w:rsidRPr="009002FA">
              <w:rPr>
                <w:rFonts w:ascii="Times New Roman" w:hAnsi="Times New Roman"/>
                <w:b/>
                <w:bCs/>
                <w:i/>
                <w:sz w:val="24"/>
              </w:rPr>
              <w:t xml:space="preserve">Тема 2.4. </w:t>
            </w:r>
            <w:r w:rsidRPr="009002FA">
              <w:rPr>
                <w:rFonts w:ascii="Times New Roman" w:hAnsi="Times New Roman"/>
                <w:bCs/>
                <w:i/>
                <w:sz w:val="24"/>
              </w:rPr>
              <w:t>Приготовление, подготовка к реализации холодных блюд из рыбы, нерыбного водного сырья сложного ассортимента</w:t>
            </w:r>
          </w:p>
        </w:tc>
        <w:tc>
          <w:tcPr>
            <w:tcW w:w="444" w:type="pct"/>
            <w:vAlign w:val="center"/>
          </w:tcPr>
          <w:p w:rsidR="008E01B5" w:rsidRPr="00FE2EDA" w:rsidRDefault="00FE2EDA" w:rsidP="000919BE">
            <w:pPr>
              <w:spacing w:after="0" w:line="240" w:lineRule="auto"/>
              <w:rPr>
                <w:rFonts w:ascii="Times New Roman" w:hAnsi="Times New Roman"/>
                <w:b/>
                <w:i/>
                <w:lang w:val="en-US"/>
              </w:rPr>
            </w:pPr>
            <w:r>
              <w:rPr>
                <w:rFonts w:ascii="Times New Roman" w:hAnsi="Times New Roman"/>
                <w:b/>
                <w:i/>
                <w:lang w:val="en-US"/>
              </w:rPr>
              <w:t>14</w:t>
            </w:r>
          </w:p>
        </w:tc>
      </w:tr>
      <w:tr w:rsidR="00FE2EDA" w:rsidRPr="009002FA" w:rsidTr="003A71BE">
        <w:tc>
          <w:tcPr>
            <w:tcW w:w="4556" w:type="pct"/>
            <w:gridSpan w:val="2"/>
          </w:tcPr>
          <w:p w:rsidR="00FE2EDA" w:rsidRPr="009002FA" w:rsidRDefault="00FE2EDA" w:rsidP="00FE2EDA">
            <w:pPr>
              <w:spacing w:after="0" w:line="240" w:lineRule="auto"/>
              <w:rPr>
                <w:rFonts w:ascii="Times New Roman" w:hAnsi="Times New Roman"/>
                <w:b/>
                <w:bCs/>
                <w:i/>
                <w:sz w:val="24"/>
              </w:rPr>
            </w:pPr>
            <w:r w:rsidRPr="009002FA">
              <w:rPr>
                <w:rFonts w:ascii="Times New Roman" w:hAnsi="Times New Roman"/>
                <w:b/>
                <w:bCs/>
                <w:i/>
                <w:sz w:val="24"/>
              </w:rPr>
              <w:t xml:space="preserve">Тема 2.5. </w:t>
            </w:r>
            <w:r w:rsidRPr="009002FA">
              <w:rPr>
                <w:rFonts w:ascii="Times New Roman" w:hAnsi="Times New Roman"/>
                <w:bCs/>
                <w:i/>
                <w:sz w:val="24"/>
              </w:rPr>
              <w:t>Приготовление, подготовка к реализации холодных блюд из мяса, домашней птицы, дичи сложного ассортимента</w:t>
            </w:r>
          </w:p>
        </w:tc>
        <w:tc>
          <w:tcPr>
            <w:tcW w:w="444" w:type="pct"/>
            <w:vAlign w:val="center"/>
          </w:tcPr>
          <w:p w:rsidR="00FE2EDA" w:rsidRPr="00FE2EDA" w:rsidRDefault="00FE2EDA" w:rsidP="000919BE">
            <w:pPr>
              <w:spacing w:after="0" w:line="240" w:lineRule="auto"/>
              <w:rPr>
                <w:rFonts w:ascii="Times New Roman" w:hAnsi="Times New Roman"/>
                <w:b/>
                <w:i/>
                <w:lang w:val="en-US"/>
              </w:rPr>
            </w:pPr>
            <w:r>
              <w:rPr>
                <w:rFonts w:ascii="Times New Roman" w:hAnsi="Times New Roman"/>
                <w:b/>
                <w:i/>
                <w:lang w:val="en-US"/>
              </w:rPr>
              <w:t>14</w:t>
            </w:r>
          </w:p>
        </w:tc>
      </w:tr>
      <w:tr w:rsidR="003A71BE" w:rsidRPr="009002FA" w:rsidTr="003A71BE">
        <w:tc>
          <w:tcPr>
            <w:tcW w:w="1218" w:type="pct"/>
          </w:tcPr>
          <w:p w:rsidR="003A71BE" w:rsidRPr="009002FA" w:rsidRDefault="003A71BE" w:rsidP="000919BE">
            <w:pPr>
              <w:spacing w:after="0" w:line="240" w:lineRule="auto"/>
              <w:rPr>
                <w:rFonts w:ascii="Times New Roman" w:hAnsi="Times New Roman"/>
                <w:b/>
                <w:bCs/>
                <w:i/>
              </w:rPr>
            </w:pPr>
          </w:p>
        </w:tc>
        <w:tc>
          <w:tcPr>
            <w:tcW w:w="3338" w:type="pct"/>
          </w:tcPr>
          <w:p w:rsidR="003A71BE" w:rsidRPr="009002FA" w:rsidRDefault="003A71BE" w:rsidP="000919BE">
            <w:pPr>
              <w:spacing w:after="0" w:line="240" w:lineRule="auto"/>
              <w:rPr>
                <w:rFonts w:ascii="Times New Roman" w:hAnsi="Times New Roman"/>
                <w:b/>
                <w:i/>
                <w:sz w:val="24"/>
              </w:rPr>
            </w:pPr>
            <w:r w:rsidRPr="009002FA">
              <w:rPr>
                <w:rFonts w:ascii="Times New Roman" w:hAnsi="Times New Roman"/>
                <w:b/>
                <w:i/>
                <w:sz w:val="24"/>
              </w:rPr>
              <w:t>Промежуточная аттестация</w:t>
            </w:r>
          </w:p>
        </w:tc>
        <w:tc>
          <w:tcPr>
            <w:tcW w:w="444" w:type="pct"/>
            <w:vAlign w:val="center"/>
          </w:tcPr>
          <w:p w:rsidR="003A71BE" w:rsidRPr="009002FA" w:rsidRDefault="003A71BE" w:rsidP="000919BE">
            <w:pPr>
              <w:spacing w:after="0" w:line="240" w:lineRule="auto"/>
              <w:rPr>
                <w:rFonts w:ascii="Times New Roman" w:hAnsi="Times New Roman"/>
                <w:i/>
              </w:rPr>
            </w:pPr>
            <w:r w:rsidRPr="009002FA">
              <w:rPr>
                <w:rFonts w:ascii="Times New Roman" w:hAnsi="Times New Roman"/>
                <w:i/>
              </w:rPr>
              <w:t xml:space="preserve">        6</w:t>
            </w:r>
          </w:p>
        </w:tc>
      </w:tr>
      <w:tr w:rsidR="003A71BE" w:rsidRPr="009002FA" w:rsidTr="003A71BE">
        <w:tc>
          <w:tcPr>
            <w:tcW w:w="1218" w:type="pct"/>
          </w:tcPr>
          <w:p w:rsidR="003A71BE" w:rsidRPr="009002FA" w:rsidRDefault="003A71BE" w:rsidP="000919BE">
            <w:pPr>
              <w:spacing w:after="0" w:line="240" w:lineRule="auto"/>
              <w:rPr>
                <w:rFonts w:ascii="Times New Roman" w:hAnsi="Times New Roman"/>
                <w:b/>
                <w:bCs/>
                <w:i/>
              </w:rPr>
            </w:pPr>
          </w:p>
        </w:tc>
        <w:tc>
          <w:tcPr>
            <w:tcW w:w="3338" w:type="pct"/>
          </w:tcPr>
          <w:p w:rsidR="003A71BE" w:rsidRPr="009002FA" w:rsidRDefault="003A71BE" w:rsidP="000919BE">
            <w:pPr>
              <w:spacing w:after="0" w:line="240" w:lineRule="auto"/>
              <w:rPr>
                <w:rFonts w:ascii="Times New Roman" w:hAnsi="Times New Roman"/>
                <w:b/>
                <w:i/>
                <w:sz w:val="24"/>
              </w:rPr>
            </w:pPr>
            <w:r>
              <w:rPr>
                <w:rFonts w:ascii="Times New Roman" w:hAnsi="Times New Roman"/>
                <w:b/>
                <w:i/>
                <w:sz w:val="24"/>
              </w:rPr>
              <w:t xml:space="preserve">Консультации </w:t>
            </w:r>
          </w:p>
        </w:tc>
        <w:tc>
          <w:tcPr>
            <w:tcW w:w="444" w:type="pct"/>
            <w:vAlign w:val="center"/>
          </w:tcPr>
          <w:p w:rsidR="003A71BE" w:rsidRPr="009002FA" w:rsidRDefault="003A71BE" w:rsidP="000919BE">
            <w:pPr>
              <w:spacing w:after="0" w:line="240" w:lineRule="auto"/>
              <w:rPr>
                <w:rFonts w:ascii="Times New Roman" w:hAnsi="Times New Roman"/>
                <w:i/>
              </w:rPr>
            </w:pPr>
            <w:r>
              <w:rPr>
                <w:rFonts w:ascii="Times New Roman" w:hAnsi="Times New Roman"/>
                <w:i/>
              </w:rPr>
              <w:t>6</w:t>
            </w:r>
          </w:p>
        </w:tc>
      </w:tr>
      <w:tr w:rsidR="003A71BE" w:rsidRPr="009002FA" w:rsidTr="00213DBF">
        <w:trPr>
          <w:trHeight w:val="409"/>
        </w:trPr>
        <w:tc>
          <w:tcPr>
            <w:tcW w:w="4556" w:type="pct"/>
            <w:gridSpan w:val="2"/>
          </w:tcPr>
          <w:p w:rsidR="003A71BE" w:rsidRPr="009002FA" w:rsidRDefault="003A71BE" w:rsidP="00213DBF">
            <w:pPr>
              <w:spacing w:after="0" w:line="240" w:lineRule="auto"/>
              <w:rPr>
                <w:rFonts w:ascii="Times New Roman" w:hAnsi="Times New Roman"/>
                <w:sz w:val="24"/>
                <w:szCs w:val="24"/>
              </w:rPr>
            </w:pPr>
            <w:r w:rsidRPr="009002FA">
              <w:rPr>
                <w:rFonts w:ascii="Times New Roman" w:hAnsi="Times New Roman"/>
                <w:b/>
                <w:bCs/>
                <w:i/>
                <w:sz w:val="24"/>
              </w:rPr>
              <w:t>Самостоятельная учебная работа при изучении раздела 2.</w:t>
            </w:r>
          </w:p>
        </w:tc>
        <w:tc>
          <w:tcPr>
            <w:tcW w:w="444" w:type="pct"/>
            <w:vAlign w:val="center"/>
          </w:tcPr>
          <w:p w:rsidR="003A71BE" w:rsidRPr="009002FA" w:rsidRDefault="003A71BE" w:rsidP="000919BE">
            <w:pPr>
              <w:spacing w:after="0" w:line="240" w:lineRule="auto"/>
              <w:rPr>
                <w:rFonts w:ascii="Times New Roman" w:hAnsi="Times New Roman"/>
                <w:i/>
              </w:rPr>
            </w:pPr>
            <w:r w:rsidRPr="009002FA">
              <w:rPr>
                <w:rFonts w:ascii="Times New Roman" w:hAnsi="Times New Roman"/>
                <w:i/>
              </w:rPr>
              <w:t>6</w:t>
            </w:r>
          </w:p>
        </w:tc>
      </w:tr>
      <w:tr w:rsidR="003A71BE" w:rsidRPr="009002FA" w:rsidTr="003A71BE">
        <w:tc>
          <w:tcPr>
            <w:tcW w:w="4556" w:type="pct"/>
            <w:gridSpan w:val="2"/>
          </w:tcPr>
          <w:p w:rsidR="003A71BE" w:rsidRPr="009002FA" w:rsidRDefault="003A71BE" w:rsidP="005648FD">
            <w:pPr>
              <w:spacing w:after="0" w:line="240" w:lineRule="auto"/>
              <w:jc w:val="both"/>
              <w:rPr>
                <w:rFonts w:ascii="Times New Roman" w:hAnsi="Times New Roman"/>
                <w:sz w:val="24"/>
                <w:szCs w:val="24"/>
                <w:lang w:eastAsia="en-US"/>
              </w:rPr>
            </w:pPr>
            <w:r w:rsidRPr="009002FA">
              <w:rPr>
                <w:rFonts w:ascii="Times New Roman" w:hAnsi="Times New Roman"/>
                <w:b/>
                <w:bCs/>
                <w:i/>
              </w:rPr>
              <w:t>Учебная практика по ПМ.03</w:t>
            </w:r>
          </w:p>
        </w:tc>
        <w:tc>
          <w:tcPr>
            <w:tcW w:w="444" w:type="pct"/>
            <w:vAlign w:val="center"/>
          </w:tcPr>
          <w:p w:rsidR="003A71BE" w:rsidRPr="009002FA" w:rsidRDefault="003A71BE" w:rsidP="000919BE">
            <w:pPr>
              <w:spacing w:after="0" w:line="240" w:lineRule="auto"/>
              <w:rPr>
                <w:rFonts w:ascii="Times New Roman" w:hAnsi="Times New Roman"/>
                <w:i/>
              </w:rPr>
            </w:pPr>
            <w:r>
              <w:rPr>
                <w:rFonts w:ascii="Times New Roman" w:hAnsi="Times New Roman"/>
                <w:i/>
              </w:rPr>
              <w:t>36</w:t>
            </w:r>
          </w:p>
        </w:tc>
      </w:tr>
      <w:tr w:rsidR="003A71BE" w:rsidRPr="009002FA" w:rsidTr="003A71BE">
        <w:tc>
          <w:tcPr>
            <w:tcW w:w="4556" w:type="pct"/>
            <w:gridSpan w:val="2"/>
          </w:tcPr>
          <w:p w:rsidR="003A71BE" w:rsidRPr="009002FA" w:rsidRDefault="003A71BE" w:rsidP="005648FD">
            <w:pPr>
              <w:spacing w:after="0" w:line="240" w:lineRule="auto"/>
              <w:jc w:val="both"/>
              <w:rPr>
                <w:rFonts w:ascii="Times New Roman" w:hAnsi="Times New Roman"/>
              </w:rPr>
            </w:pPr>
            <w:r w:rsidRPr="009002FA">
              <w:rPr>
                <w:rFonts w:ascii="Times New Roman" w:hAnsi="Times New Roman"/>
                <w:b/>
                <w:bCs/>
                <w:i/>
              </w:rPr>
              <w:t xml:space="preserve">Производственная практика </w:t>
            </w:r>
            <w:r w:rsidRPr="009002FA">
              <w:rPr>
                <w:rFonts w:ascii="Times New Roman" w:hAnsi="Times New Roman"/>
                <w:b/>
                <w:i/>
              </w:rPr>
              <w:t xml:space="preserve"> (концентрированная) по ПМ. 03</w:t>
            </w:r>
          </w:p>
        </w:tc>
        <w:tc>
          <w:tcPr>
            <w:tcW w:w="444" w:type="pct"/>
            <w:vAlign w:val="center"/>
          </w:tcPr>
          <w:p w:rsidR="003A71BE" w:rsidRPr="009002FA" w:rsidRDefault="003A71BE" w:rsidP="000919BE">
            <w:pPr>
              <w:spacing w:after="0" w:line="240" w:lineRule="auto"/>
              <w:rPr>
                <w:rFonts w:ascii="Times New Roman" w:hAnsi="Times New Roman"/>
                <w:i/>
              </w:rPr>
            </w:pPr>
            <w:r w:rsidRPr="009002FA">
              <w:rPr>
                <w:rFonts w:ascii="Times New Roman" w:hAnsi="Times New Roman"/>
                <w:i/>
              </w:rPr>
              <w:t>108</w:t>
            </w:r>
          </w:p>
        </w:tc>
      </w:tr>
      <w:tr w:rsidR="003A71BE" w:rsidRPr="009002FA" w:rsidTr="003A71BE">
        <w:tc>
          <w:tcPr>
            <w:tcW w:w="4556" w:type="pct"/>
            <w:gridSpan w:val="2"/>
            <w:tcBorders>
              <w:bottom w:val="single" w:sz="4" w:space="0" w:color="auto"/>
            </w:tcBorders>
          </w:tcPr>
          <w:p w:rsidR="003A71BE" w:rsidRPr="009002FA" w:rsidRDefault="003A71BE" w:rsidP="000919BE">
            <w:pPr>
              <w:spacing w:after="0" w:line="240" w:lineRule="auto"/>
              <w:jc w:val="both"/>
              <w:rPr>
                <w:rFonts w:ascii="Times New Roman" w:hAnsi="Times New Roman"/>
                <w:b/>
                <w:bCs/>
                <w:i/>
              </w:rPr>
            </w:pPr>
            <w:r w:rsidRPr="009002FA">
              <w:rPr>
                <w:rFonts w:ascii="Times New Roman" w:hAnsi="Times New Roman"/>
                <w:b/>
                <w:bCs/>
                <w:i/>
              </w:rPr>
              <w:t>Экзамен по модулю</w:t>
            </w:r>
          </w:p>
        </w:tc>
        <w:tc>
          <w:tcPr>
            <w:tcW w:w="444" w:type="pct"/>
            <w:tcBorders>
              <w:bottom w:val="single" w:sz="4" w:space="0" w:color="auto"/>
            </w:tcBorders>
            <w:vAlign w:val="center"/>
          </w:tcPr>
          <w:p w:rsidR="003A71BE" w:rsidRPr="009002FA" w:rsidRDefault="003A71BE" w:rsidP="000919BE">
            <w:pPr>
              <w:spacing w:after="0" w:line="240" w:lineRule="auto"/>
              <w:rPr>
                <w:rFonts w:ascii="Times New Roman" w:hAnsi="Times New Roman"/>
                <w:i/>
              </w:rPr>
            </w:pPr>
            <w:r w:rsidRPr="009002FA">
              <w:rPr>
                <w:rFonts w:ascii="Times New Roman" w:hAnsi="Times New Roman"/>
                <w:i/>
              </w:rPr>
              <w:t>12</w:t>
            </w:r>
          </w:p>
        </w:tc>
      </w:tr>
      <w:tr w:rsidR="003A71BE" w:rsidRPr="009002FA" w:rsidTr="003A71BE">
        <w:tc>
          <w:tcPr>
            <w:tcW w:w="4556" w:type="pct"/>
            <w:gridSpan w:val="2"/>
            <w:tcBorders>
              <w:bottom w:val="single" w:sz="4" w:space="0" w:color="auto"/>
            </w:tcBorders>
          </w:tcPr>
          <w:p w:rsidR="003A71BE" w:rsidRPr="009002FA" w:rsidRDefault="003A71BE" w:rsidP="000919BE">
            <w:pPr>
              <w:spacing w:after="0" w:line="240" w:lineRule="auto"/>
              <w:rPr>
                <w:rFonts w:ascii="Times New Roman" w:hAnsi="Times New Roman"/>
                <w:b/>
                <w:bCs/>
                <w:i/>
              </w:rPr>
            </w:pPr>
            <w:r w:rsidRPr="009002FA">
              <w:rPr>
                <w:rFonts w:ascii="Times New Roman" w:hAnsi="Times New Roman"/>
                <w:b/>
                <w:bCs/>
                <w:i/>
              </w:rPr>
              <w:t>Всего</w:t>
            </w:r>
          </w:p>
        </w:tc>
        <w:tc>
          <w:tcPr>
            <w:tcW w:w="444" w:type="pct"/>
            <w:tcBorders>
              <w:bottom w:val="single" w:sz="4" w:space="0" w:color="auto"/>
            </w:tcBorders>
            <w:vAlign w:val="center"/>
          </w:tcPr>
          <w:p w:rsidR="003A71BE" w:rsidRPr="009002FA" w:rsidRDefault="003A71BE" w:rsidP="000919BE">
            <w:pPr>
              <w:spacing w:after="0" w:line="240" w:lineRule="auto"/>
              <w:jc w:val="center"/>
              <w:rPr>
                <w:rFonts w:ascii="Times New Roman" w:hAnsi="Times New Roman"/>
                <w:b/>
              </w:rPr>
            </w:pPr>
            <w:r>
              <w:rPr>
                <w:rFonts w:ascii="Times New Roman" w:hAnsi="Times New Roman"/>
                <w:b/>
              </w:rPr>
              <w:t>285</w:t>
            </w:r>
          </w:p>
        </w:tc>
      </w:tr>
      <w:tr w:rsidR="003A71BE" w:rsidRPr="009002FA" w:rsidTr="003A71BE">
        <w:tc>
          <w:tcPr>
            <w:tcW w:w="4556" w:type="pct"/>
            <w:gridSpan w:val="2"/>
            <w:tcBorders>
              <w:top w:val="single" w:sz="4" w:space="0" w:color="auto"/>
              <w:left w:val="nil"/>
              <w:bottom w:val="nil"/>
              <w:right w:val="nil"/>
            </w:tcBorders>
          </w:tcPr>
          <w:p w:rsidR="003A71BE" w:rsidRPr="009002FA" w:rsidRDefault="003A71BE" w:rsidP="000919BE">
            <w:pPr>
              <w:spacing w:after="0" w:line="240" w:lineRule="auto"/>
              <w:rPr>
                <w:rFonts w:ascii="Times New Roman" w:hAnsi="Times New Roman"/>
                <w:b/>
                <w:bCs/>
                <w:i/>
              </w:rPr>
            </w:pPr>
          </w:p>
        </w:tc>
        <w:tc>
          <w:tcPr>
            <w:tcW w:w="444" w:type="pct"/>
            <w:tcBorders>
              <w:top w:val="single" w:sz="4" w:space="0" w:color="auto"/>
              <w:left w:val="nil"/>
              <w:bottom w:val="nil"/>
              <w:right w:val="nil"/>
            </w:tcBorders>
            <w:vAlign w:val="center"/>
          </w:tcPr>
          <w:p w:rsidR="003A71BE" w:rsidRPr="009002FA" w:rsidRDefault="003A71BE" w:rsidP="000919BE">
            <w:pPr>
              <w:spacing w:after="0" w:line="240" w:lineRule="auto"/>
              <w:jc w:val="center"/>
              <w:rPr>
                <w:rFonts w:ascii="Times New Roman" w:hAnsi="Times New Roman"/>
                <w:b/>
              </w:rPr>
            </w:pPr>
          </w:p>
        </w:tc>
      </w:tr>
    </w:tbl>
    <w:p w:rsidR="00701799" w:rsidRDefault="00701799" w:rsidP="003A71BE">
      <w:pPr>
        <w:rPr>
          <w:rFonts w:ascii="Times New Roman" w:hAnsi="Times New Roman" w:cs="Times New Roman"/>
          <w:sz w:val="24"/>
          <w:szCs w:val="24"/>
        </w:rPr>
      </w:pPr>
    </w:p>
    <w:p w:rsidR="00701799" w:rsidRDefault="00701799" w:rsidP="00701799">
      <w:pPr>
        <w:spacing w:after="0"/>
        <w:jc w:val="center"/>
        <w:rPr>
          <w:rFonts w:ascii="Times New Roman" w:hAnsi="Times New Roman"/>
          <w:b/>
          <w:sz w:val="24"/>
          <w:szCs w:val="24"/>
        </w:rPr>
      </w:pPr>
      <w:r>
        <w:rPr>
          <w:rFonts w:ascii="Times New Roman" w:hAnsi="Times New Roman" w:cs="Times New Roman"/>
          <w:sz w:val="24"/>
          <w:szCs w:val="24"/>
        </w:rPr>
        <w:tab/>
      </w:r>
      <w:r>
        <w:rPr>
          <w:rFonts w:ascii="Times New Roman" w:hAnsi="Times New Roman"/>
          <w:b/>
          <w:sz w:val="24"/>
          <w:szCs w:val="24"/>
        </w:rPr>
        <w:t xml:space="preserve">ПМ.04 </w:t>
      </w:r>
      <w:r w:rsidRPr="0008637B">
        <w:rPr>
          <w:rFonts w:ascii="Times New Roman" w:hAnsi="Times New Roman"/>
          <w:b/>
          <w:sz w:val="24"/>
          <w:szCs w:val="24"/>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rsidR="00DD196F" w:rsidRPr="00DD196F" w:rsidRDefault="00DD196F" w:rsidP="00DD19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196F">
        <w:rPr>
          <w:rFonts w:ascii="Times New Roman" w:hAnsi="Times New Roman" w:cs="Times New Roman"/>
          <w:sz w:val="24"/>
          <w:szCs w:val="24"/>
        </w:rPr>
        <w:t>В результате изучения профессионального модуля студент должен освоить вид профессиональной деятельности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 и соответствующие ему общие и профессиональные компетенции:</w:t>
      </w:r>
    </w:p>
    <w:p w:rsidR="00DD196F" w:rsidRPr="00DD196F" w:rsidRDefault="00DD196F" w:rsidP="00DD196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D196F">
        <w:rPr>
          <w:rFonts w:ascii="Times New Roman" w:hAnsi="Times New Roman" w:cs="Times New Roman"/>
          <w:sz w:val="28"/>
          <w:szCs w:val="28"/>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D196F" w:rsidRPr="00DD196F" w:rsidTr="000919BE">
        <w:tc>
          <w:tcPr>
            <w:tcW w:w="1229" w:type="dxa"/>
          </w:tcPr>
          <w:p w:rsidR="00DD196F" w:rsidRPr="00DD196F" w:rsidRDefault="00DD196F" w:rsidP="00DD196F">
            <w:pPr>
              <w:keepNext/>
              <w:spacing w:after="0" w:line="240" w:lineRule="auto"/>
              <w:jc w:val="both"/>
              <w:outlineLvl w:val="1"/>
              <w:rPr>
                <w:rFonts w:ascii="Times New Roman" w:eastAsia="Calibri" w:hAnsi="Times New Roman" w:cs="Times New Roman"/>
                <w:b/>
                <w:bCs/>
                <w:iCs/>
                <w:sz w:val="24"/>
                <w:szCs w:val="24"/>
              </w:rPr>
            </w:pPr>
            <w:r w:rsidRPr="00DD196F">
              <w:rPr>
                <w:rFonts w:ascii="Times New Roman" w:eastAsia="Calibri" w:hAnsi="Times New Roman" w:cs="Times New Roman"/>
                <w:b/>
                <w:bCs/>
                <w:iCs/>
                <w:sz w:val="24"/>
                <w:szCs w:val="24"/>
              </w:rPr>
              <w:t>Код</w:t>
            </w:r>
          </w:p>
        </w:tc>
        <w:tc>
          <w:tcPr>
            <w:tcW w:w="8342" w:type="dxa"/>
          </w:tcPr>
          <w:p w:rsidR="00DD196F" w:rsidRPr="00DD196F" w:rsidRDefault="00DD196F" w:rsidP="00DD196F">
            <w:pPr>
              <w:keepNext/>
              <w:spacing w:after="0" w:line="240" w:lineRule="auto"/>
              <w:jc w:val="both"/>
              <w:outlineLvl w:val="1"/>
              <w:rPr>
                <w:rFonts w:ascii="Times New Roman" w:eastAsia="Calibri" w:hAnsi="Times New Roman" w:cs="Times New Roman"/>
                <w:b/>
                <w:bCs/>
                <w:iCs/>
                <w:sz w:val="24"/>
                <w:szCs w:val="24"/>
              </w:rPr>
            </w:pPr>
            <w:r w:rsidRPr="00DD196F">
              <w:rPr>
                <w:rFonts w:ascii="Times New Roman" w:eastAsia="Calibri" w:hAnsi="Times New Roman" w:cs="Times New Roman"/>
                <w:b/>
                <w:bCs/>
                <w:iCs/>
                <w:sz w:val="24"/>
                <w:szCs w:val="24"/>
              </w:rPr>
              <w:t>Наименование общих компетенций</w:t>
            </w:r>
          </w:p>
        </w:tc>
      </w:tr>
      <w:tr w:rsidR="00DD196F" w:rsidRPr="00DD196F" w:rsidTr="000919BE">
        <w:trPr>
          <w:trHeight w:val="327"/>
        </w:trPr>
        <w:tc>
          <w:tcPr>
            <w:tcW w:w="1229" w:type="dxa"/>
          </w:tcPr>
          <w:p w:rsidR="00DD196F" w:rsidRPr="00DD196F" w:rsidRDefault="00DD196F" w:rsidP="00DD196F">
            <w:pPr>
              <w:keepNext/>
              <w:spacing w:after="0" w:line="240" w:lineRule="auto"/>
              <w:jc w:val="both"/>
              <w:outlineLvl w:val="1"/>
              <w:rPr>
                <w:rFonts w:ascii="Times New Roman" w:eastAsia="Calibri" w:hAnsi="Times New Roman" w:cs="Times New Roman"/>
                <w:bCs/>
                <w:iCs/>
                <w:sz w:val="24"/>
                <w:szCs w:val="24"/>
              </w:rPr>
            </w:pPr>
            <w:r w:rsidRPr="00DD196F">
              <w:rPr>
                <w:rFonts w:ascii="Times New Roman" w:eastAsia="Calibri" w:hAnsi="Times New Roman" w:cs="Times New Roman"/>
                <w:bCs/>
                <w:iCs/>
                <w:sz w:val="24"/>
                <w:szCs w:val="24"/>
              </w:rPr>
              <w:t>ОК 01.</w:t>
            </w:r>
          </w:p>
        </w:tc>
        <w:tc>
          <w:tcPr>
            <w:tcW w:w="8342" w:type="dxa"/>
          </w:tcPr>
          <w:p w:rsidR="00DD196F" w:rsidRPr="00DD196F" w:rsidRDefault="00DD196F" w:rsidP="00DD196F">
            <w:pPr>
              <w:keepNext/>
              <w:spacing w:after="0" w:line="240" w:lineRule="auto"/>
              <w:jc w:val="both"/>
              <w:outlineLvl w:val="1"/>
              <w:rPr>
                <w:rFonts w:ascii="Times New Roman" w:eastAsia="Calibri" w:hAnsi="Times New Roman" w:cs="Times New Roman"/>
                <w:bCs/>
                <w:i/>
                <w:iCs/>
                <w:sz w:val="24"/>
                <w:szCs w:val="24"/>
              </w:rPr>
            </w:pPr>
            <w:r w:rsidRPr="00DD196F">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DD196F" w:rsidRPr="00DD196F" w:rsidTr="000919BE">
        <w:tc>
          <w:tcPr>
            <w:tcW w:w="1229" w:type="dxa"/>
          </w:tcPr>
          <w:p w:rsidR="00DD196F" w:rsidRPr="00DD196F" w:rsidRDefault="00DD196F" w:rsidP="00DD196F">
            <w:pPr>
              <w:keepNext/>
              <w:spacing w:after="0" w:line="240" w:lineRule="auto"/>
              <w:jc w:val="both"/>
              <w:outlineLvl w:val="1"/>
              <w:rPr>
                <w:rFonts w:ascii="Times New Roman" w:eastAsia="Calibri" w:hAnsi="Times New Roman" w:cs="Times New Roman"/>
                <w:bCs/>
                <w:iCs/>
                <w:sz w:val="24"/>
                <w:szCs w:val="24"/>
              </w:rPr>
            </w:pPr>
            <w:r w:rsidRPr="00DD196F">
              <w:rPr>
                <w:rFonts w:ascii="Times New Roman" w:eastAsia="Calibri" w:hAnsi="Times New Roman" w:cs="Times New Roman"/>
                <w:bCs/>
                <w:iCs/>
                <w:sz w:val="24"/>
                <w:szCs w:val="24"/>
              </w:rPr>
              <w:t>ОК 02.</w:t>
            </w:r>
          </w:p>
        </w:tc>
        <w:tc>
          <w:tcPr>
            <w:tcW w:w="8342" w:type="dxa"/>
          </w:tcPr>
          <w:p w:rsidR="00DD196F" w:rsidRPr="00DD196F" w:rsidRDefault="00DD196F" w:rsidP="00DD196F">
            <w:pPr>
              <w:keepNext/>
              <w:spacing w:after="0" w:line="240" w:lineRule="auto"/>
              <w:jc w:val="both"/>
              <w:outlineLvl w:val="1"/>
              <w:rPr>
                <w:rFonts w:ascii="Times New Roman" w:eastAsia="Calibri" w:hAnsi="Times New Roman" w:cs="Times New Roman"/>
                <w:bCs/>
                <w:iCs/>
                <w:sz w:val="24"/>
                <w:szCs w:val="24"/>
              </w:rPr>
            </w:pPr>
            <w:r w:rsidRPr="00DD196F">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D196F" w:rsidRPr="00DD196F" w:rsidTr="000919BE">
        <w:tc>
          <w:tcPr>
            <w:tcW w:w="1229" w:type="dxa"/>
          </w:tcPr>
          <w:p w:rsidR="00DD196F" w:rsidRPr="00DD196F" w:rsidRDefault="00DD196F" w:rsidP="00DD196F">
            <w:pPr>
              <w:keepNext/>
              <w:spacing w:after="0" w:line="240" w:lineRule="auto"/>
              <w:jc w:val="both"/>
              <w:outlineLvl w:val="1"/>
              <w:rPr>
                <w:rFonts w:ascii="Times New Roman" w:eastAsia="Calibri" w:hAnsi="Times New Roman" w:cs="Times New Roman"/>
                <w:bCs/>
                <w:iCs/>
                <w:sz w:val="24"/>
                <w:szCs w:val="24"/>
              </w:rPr>
            </w:pPr>
            <w:r w:rsidRPr="00DD196F">
              <w:rPr>
                <w:rFonts w:ascii="Times New Roman" w:eastAsia="Calibri" w:hAnsi="Times New Roman" w:cs="Times New Roman"/>
                <w:bCs/>
                <w:iCs/>
                <w:sz w:val="24"/>
                <w:szCs w:val="24"/>
              </w:rPr>
              <w:t>ОК.03</w:t>
            </w:r>
          </w:p>
        </w:tc>
        <w:tc>
          <w:tcPr>
            <w:tcW w:w="8342" w:type="dxa"/>
          </w:tcPr>
          <w:p w:rsidR="00DD196F" w:rsidRPr="00DD196F" w:rsidRDefault="00DD196F" w:rsidP="00DD196F">
            <w:pPr>
              <w:keepNext/>
              <w:spacing w:after="0" w:line="240" w:lineRule="auto"/>
              <w:jc w:val="both"/>
              <w:outlineLvl w:val="1"/>
              <w:rPr>
                <w:rFonts w:ascii="Times New Roman" w:eastAsia="Calibri" w:hAnsi="Times New Roman" w:cs="Times New Roman"/>
                <w:bCs/>
                <w:iCs/>
                <w:sz w:val="24"/>
                <w:szCs w:val="24"/>
              </w:rPr>
            </w:pPr>
            <w:r w:rsidRPr="00DD196F">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DD196F" w:rsidRPr="00DD196F" w:rsidTr="000919BE">
        <w:tc>
          <w:tcPr>
            <w:tcW w:w="1229" w:type="dxa"/>
          </w:tcPr>
          <w:p w:rsidR="00DD196F" w:rsidRPr="00DD196F" w:rsidRDefault="00DD196F" w:rsidP="00DD196F">
            <w:pPr>
              <w:keepNext/>
              <w:spacing w:after="0" w:line="240" w:lineRule="auto"/>
              <w:jc w:val="both"/>
              <w:outlineLvl w:val="1"/>
              <w:rPr>
                <w:rFonts w:ascii="Times New Roman" w:eastAsia="Calibri" w:hAnsi="Times New Roman" w:cs="Times New Roman"/>
                <w:bCs/>
                <w:iCs/>
                <w:sz w:val="24"/>
                <w:szCs w:val="24"/>
              </w:rPr>
            </w:pPr>
            <w:r w:rsidRPr="00DD196F">
              <w:rPr>
                <w:rFonts w:ascii="Times New Roman" w:eastAsia="Calibri" w:hAnsi="Times New Roman" w:cs="Times New Roman"/>
                <w:bCs/>
                <w:iCs/>
                <w:sz w:val="24"/>
                <w:szCs w:val="24"/>
              </w:rPr>
              <w:t>ОК.04</w:t>
            </w:r>
          </w:p>
        </w:tc>
        <w:tc>
          <w:tcPr>
            <w:tcW w:w="8342" w:type="dxa"/>
          </w:tcPr>
          <w:p w:rsidR="00DD196F" w:rsidRPr="00DD196F" w:rsidRDefault="00DD196F" w:rsidP="00DD196F">
            <w:pPr>
              <w:keepNext/>
              <w:spacing w:after="0" w:line="240" w:lineRule="auto"/>
              <w:jc w:val="both"/>
              <w:outlineLvl w:val="1"/>
              <w:rPr>
                <w:rFonts w:ascii="Times New Roman" w:eastAsia="Calibri" w:hAnsi="Times New Roman" w:cs="Times New Roman"/>
                <w:bCs/>
                <w:iCs/>
                <w:sz w:val="24"/>
                <w:szCs w:val="24"/>
              </w:rPr>
            </w:pPr>
            <w:r w:rsidRPr="00DD196F">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DD196F" w:rsidRPr="00DD196F" w:rsidTr="000919BE">
        <w:tc>
          <w:tcPr>
            <w:tcW w:w="1229" w:type="dxa"/>
          </w:tcPr>
          <w:p w:rsidR="00DD196F" w:rsidRPr="00DD196F" w:rsidRDefault="00DD196F" w:rsidP="00DD196F">
            <w:pPr>
              <w:spacing w:after="0" w:line="240" w:lineRule="auto"/>
              <w:rPr>
                <w:rFonts w:cs="Times New Roman"/>
              </w:rPr>
            </w:pPr>
            <w:r w:rsidRPr="00DD196F">
              <w:rPr>
                <w:rFonts w:ascii="Times New Roman" w:eastAsia="Calibri" w:hAnsi="Times New Roman" w:cs="Times New Roman"/>
                <w:bCs/>
                <w:iCs/>
                <w:sz w:val="24"/>
                <w:szCs w:val="24"/>
              </w:rPr>
              <w:t>ОК.05</w:t>
            </w:r>
          </w:p>
        </w:tc>
        <w:tc>
          <w:tcPr>
            <w:tcW w:w="8342" w:type="dxa"/>
          </w:tcPr>
          <w:p w:rsidR="00DD196F" w:rsidRPr="00DD196F" w:rsidRDefault="00DD196F" w:rsidP="00DD196F">
            <w:pPr>
              <w:keepNext/>
              <w:spacing w:after="0" w:line="240" w:lineRule="auto"/>
              <w:jc w:val="both"/>
              <w:outlineLvl w:val="1"/>
              <w:rPr>
                <w:rFonts w:ascii="Times New Roman" w:eastAsia="Calibri" w:hAnsi="Times New Roman" w:cs="Times New Roman"/>
                <w:bCs/>
                <w:iCs/>
                <w:sz w:val="24"/>
                <w:szCs w:val="24"/>
              </w:rPr>
            </w:pPr>
            <w:r w:rsidRPr="00DD196F">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DD196F" w:rsidTr="000919B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6</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DD196F" w:rsidTr="000919B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7</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482141" w:rsidRPr="00DD196F" w:rsidTr="000919B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9</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DD196F" w:rsidTr="000919B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w:t>
            </w:r>
            <w:r>
              <w:rPr>
                <w:rFonts w:ascii="Times New Roman" w:hAnsi="Times New Roman"/>
                <w:bCs/>
                <w:iCs/>
                <w:sz w:val="24"/>
                <w:szCs w:val="24"/>
              </w:rPr>
              <w:t>10</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Пользоваться профессиональной документацией на государственном и иностранном языке</w:t>
            </w:r>
          </w:p>
        </w:tc>
      </w:tr>
      <w:tr w:rsidR="00482141" w:rsidRPr="00DD196F" w:rsidTr="000919BE">
        <w:tc>
          <w:tcPr>
            <w:tcW w:w="1229" w:type="dxa"/>
          </w:tcPr>
          <w:p w:rsidR="00482141" w:rsidRPr="00601796" w:rsidRDefault="00482141" w:rsidP="00482141">
            <w:pPr>
              <w:spacing w:after="0" w:line="240" w:lineRule="auto"/>
              <w:rPr>
                <w:rFonts w:ascii="Times New Roman" w:hAnsi="Times New Roman"/>
                <w:bCs/>
                <w:iCs/>
                <w:sz w:val="24"/>
                <w:szCs w:val="24"/>
              </w:rPr>
            </w:pPr>
            <w:r>
              <w:rPr>
                <w:rFonts w:ascii="Times New Roman" w:hAnsi="Times New Roman"/>
                <w:bCs/>
                <w:iCs/>
                <w:sz w:val="24"/>
                <w:szCs w:val="24"/>
              </w:rPr>
              <w:t>ОК.11</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DD196F" w:rsidRPr="00DD196F" w:rsidRDefault="00DD196F" w:rsidP="00DD196F">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DD196F" w:rsidRPr="00DD196F" w:rsidRDefault="00DD196F" w:rsidP="00DD196F">
      <w:pPr>
        <w:keepNext/>
        <w:keepLines/>
        <w:spacing w:after="0"/>
        <w:jc w:val="both"/>
        <w:outlineLvl w:val="1"/>
        <w:rPr>
          <w:rFonts w:ascii="Times New Roman" w:eastAsia="Calibri" w:hAnsi="Times New Roman" w:cs="Times New Roman"/>
          <w:bCs/>
          <w:i/>
          <w:sz w:val="24"/>
        </w:rPr>
      </w:pPr>
      <w:r w:rsidRPr="00DD196F">
        <w:rPr>
          <w:rFonts w:ascii="Times New Roman" w:eastAsia="Calibri" w:hAnsi="Times New Roman" w:cs="Times New Roman"/>
          <w:bCs/>
          <w:i/>
          <w:iCs/>
          <w:sz w:val="24"/>
        </w:rPr>
        <w:t xml:space="preserve">1.2.2. Перечень профессиональных компетенций </w:t>
      </w:r>
    </w:p>
    <w:p w:rsidR="00DD196F" w:rsidRPr="00DD196F" w:rsidRDefault="00DD196F" w:rsidP="00DD196F">
      <w:pPr>
        <w:widowControl w:val="0"/>
        <w:autoSpaceDE w:val="0"/>
        <w:autoSpaceDN w:val="0"/>
        <w:adjustRightInd w:val="0"/>
        <w:spacing w:after="0" w:line="360" w:lineRule="auto"/>
        <w:ind w:firstLine="709"/>
        <w:jc w:val="both"/>
        <w:rPr>
          <w:rFonts w:ascii="Times New Roman" w:hAnsi="Times New Roman" w:cs="Times New Roman"/>
          <w:sz w:val="28"/>
          <w:szCs w:val="28"/>
        </w:rPr>
      </w:pPr>
    </w:p>
    <w:tbl>
      <w:tblPr>
        <w:tblStyle w:val="76"/>
        <w:tblW w:w="0" w:type="auto"/>
        <w:tblLook w:val="04A0" w:firstRow="1" w:lastRow="0" w:firstColumn="1" w:lastColumn="0" w:noHBand="0" w:noVBand="1"/>
      </w:tblPr>
      <w:tblGrid>
        <w:gridCol w:w="1353"/>
        <w:gridCol w:w="8218"/>
      </w:tblGrid>
      <w:tr w:rsidR="00DD196F" w:rsidRPr="00DD196F" w:rsidTr="000919BE">
        <w:tc>
          <w:tcPr>
            <w:tcW w:w="1384" w:type="dxa"/>
          </w:tcPr>
          <w:p w:rsidR="00DD196F" w:rsidRPr="00DD196F" w:rsidRDefault="00DD196F" w:rsidP="00DD196F">
            <w:pPr>
              <w:keepNext/>
              <w:keepLines/>
              <w:jc w:val="both"/>
              <w:outlineLvl w:val="1"/>
              <w:rPr>
                <w:rFonts w:ascii="Times New Roman" w:eastAsia="Calibri" w:hAnsi="Times New Roman" w:cs="Times New Roman"/>
                <w:bCs/>
                <w:i/>
                <w:lang w:eastAsia="en-US"/>
              </w:rPr>
            </w:pPr>
            <w:r w:rsidRPr="00DD196F">
              <w:rPr>
                <w:rFonts w:ascii="Times New Roman" w:eastAsia="Calibri" w:hAnsi="Times New Roman" w:cs="Times New Roman"/>
                <w:bCs/>
                <w:i/>
                <w:iCs/>
                <w:lang w:eastAsia="en-US"/>
              </w:rPr>
              <w:t>Код</w:t>
            </w:r>
          </w:p>
        </w:tc>
        <w:tc>
          <w:tcPr>
            <w:tcW w:w="8470" w:type="dxa"/>
          </w:tcPr>
          <w:p w:rsidR="00DD196F" w:rsidRPr="00DD196F" w:rsidRDefault="00DD196F" w:rsidP="00DD196F">
            <w:pPr>
              <w:keepNext/>
              <w:keepLines/>
              <w:jc w:val="both"/>
              <w:outlineLvl w:val="1"/>
              <w:rPr>
                <w:rFonts w:ascii="Times New Roman" w:eastAsia="Calibri" w:hAnsi="Times New Roman" w:cs="Times New Roman"/>
                <w:bCs/>
                <w:i/>
                <w:lang w:eastAsia="en-US"/>
              </w:rPr>
            </w:pPr>
            <w:r w:rsidRPr="00DD196F">
              <w:rPr>
                <w:rFonts w:ascii="Times New Roman" w:eastAsia="Calibri" w:hAnsi="Times New Roman" w:cs="Times New Roman"/>
                <w:bCs/>
                <w:i/>
                <w:iCs/>
                <w:lang w:eastAsia="en-US"/>
              </w:rPr>
              <w:t>Наименование видов деятельности и профессиональных компетенций</w:t>
            </w:r>
          </w:p>
        </w:tc>
      </w:tr>
      <w:tr w:rsidR="00DD196F" w:rsidRPr="00DD196F" w:rsidTr="000919BE">
        <w:tc>
          <w:tcPr>
            <w:tcW w:w="1384"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i/>
                <w:szCs w:val="24"/>
                <w:lang w:eastAsia="en-US"/>
              </w:rPr>
              <w:t>ВД 4</w:t>
            </w:r>
          </w:p>
        </w:tc>
        <w:tc>
          <w:tcPr>
            <w:tcW w:w="8470" w:type="dxa"/>
          </w:tcPr>
          <w:p w:rsidR="00DD196F" w:rsidRPr="00DD196F" w:rsidRDefault="00DD196F" w:rsidP="00DD196F">
            <w:pPr>
              <w:jc w:val="both"/>
              <w:rPr>
                <w:rFonts w:ascii="Times New Roman" w:eastAsia="Calibri" w:hAnsi="Times New Roman" w:cs="Times New Roman"/>
                <w:szCs w:val="24"/>
                <w:lang w:eastAsia="en-US"/>
              </w:rPr>
            </w:pPr>
            <w:r w:rsidRPr="00DD196F">
              <w:rPr>
                <w:rFonts w:ascii="Times New Roman" w:eastAsia="Calibri" w:hAnsi="Times New Roman" w:cs="Times New Roman"/>
                <w:szCs w:val="24"/>
                <w:lang w:eastAsia="en-US"/>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i/>
                <w:szCs w:val="24"/>
                <w:lang w:eastAsia="en-US"/>
              </w:rPr>
              <w:t>ПК 4.1.</w:t>
            </w:r>
          </w:p>
        </w:tc>
        <w:tc>
          <w:tcPr>
            <w:tcW w:w="8470"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szCs w:val="24"/>
                <w:lang w:eastAsia="en-US"/>
              </w:rPr>
              <w:t>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tc>
      </w:tr>
      <w:tr w:rsidR="00DD196F" w:rsidRPr="00DD196F" w:rsidTr="000919BE">
        <w:tc>
          <w:tcPr>
            <w:tcW w:w="1384"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i/>
                <w:szCs w:val="24"/>
                <w:lang w:eastAsia="en-US"/>
              </w:rPr>
              <w:t>ПК 4.2</w:t>
            </w:r>
          </w:p>
        </w:tc>
        <w:tc>
          <w:tcPr>
            <w:tcW w:w="8470"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szCs w:val="24"/>
                <w:lang w:eastAsia="en-US"/>
              </w:rPr>
              <w:t>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i/>
                <w:szCs w:val="24"/>
                <w:lang w:eastAsia="en-US"/>
              </w:rPr>
              <w:t>ПК 4.3</w:t>
            </w:r>
          </w:p>
        </w:tc>
        <w:tc>
          <w:tcPr>
            <w:tcW w:w="8470"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szCs w:val="24"/>
                <w:lang w:eastAsia="en-US"/>
              </w:rPr>
              <w:t>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i/>
                <w:szCs w:val="24"/>
                <w:lang w:eastAsia="en-US"/>
              </w:rPr>
              <w:t>ПК 4.4</w:t>
            </w:r>
          </w:p>
        </w:tc>
        <w:tc>
          <w:tcPr>
            <w:tcW w:w="8470"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szCs w:val="24"/>
                <w:lang w:eastAsia="en-US"/>
              </w:rPr>
              <w:t>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i/>
                <w:szCs w:val="24"/>
                <w:lang w:eastAsia="en-US"/>
              </w:rPr>
              <w:t>ПК 4.5</w:t>
            </w:r>
          </w:p>
        </w:tc>
        <w:tc>
          <w:tcPr>
            <w:tcW w:w="8470" w:type="dxa"/>
          </w:tcPr>
          <w:p w:rsidR="00DD196F" w:rsidRPr="00DD196F" w:rsidRDefault="00DD196F" w:rsidP="00DD196F">
            <w:pPr>
              <w:jc w:val="both"/>
              <w:rPr>
                <w:rFonts w:ascii="Times New Roman" w:eastAsia="Calibri" w:hAnsi="Times New Roman" w:cs="Times New Roman"/>
                <w:szCs w:val="24"/>
                <w:lang w:eastAsia="en-US"/>
              </w:rPr>
            </w:pPr>
            <w:r w:rsidRPr="00DD196F">
              <w:rPr>
                <w:rFonts w:ascii="Times New Roman" w:eastAsia="Calibri" w:hAnsi="Times New Roman" w:cs="Times New Roman"/>
                <w:szCs w:val="24"/>
                <w:lang w:eastAsia="en-US"/>
              </w:rPr>
              <w:t>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ascii="Times New Roman" w:eastAsia="Calibri" w:hAnsi="Times New Roman" w:cs="Times New Roman"/>
                <w:i/>
                <w:szCs w:val="24"/>
                <w:lang w:eastAsia="en-US"/>
              </w:rPr>
            </w:pPr>
            <w:r w:rsidRPr="00DD196F">
              <w:rPr>
                <w:rFonts w:ascii="Times New Roman" w:eastAsia="Calibri" w:hAnsi="Times New Roman" w:cs="Times New Roman"/>
                <w:i/>
                <w:szCs w:val="24"/>
                <w:lang w:eastAsia="en-US"/>
              </w:rPr>
              <w:t>ПК 4.6</w:t>
            </w:r>
          </w:p>
        </w:tc>
        <w:tc>
          <w:tcPr>
            <w:tcW w:w="8470" w:type="dxa"/>
          </w:tcPr>
          <w:p w:rsidR="00DD196F" w:rsidRPr="00DD196F" w:rsidRDefault="00DD196F" w:rsidP="00DD196F">
            <w:pPr>
              <w:jc w:val="both"/>
              <w:rPr>
                <w:rFonts w:ascii="Times New Roman" w:eastAsia="Calibri" w:hAnsi="Times New Roman" w:cs="Times New Roman"/>
                <w:szCs w:val="24"/>
                <w:lang w:eastAsia="en-US"/>
              </w:rPr>
            </w:pPr>
            <w:r w:rsidRPr="00DD196F">
              <w:rPr>
                <w:rFonts w:ascii="Times New Roman" w:eastAsia="Calibri" w:hAnsi="Times New Roman" w:cs="Times New Roman"/>
                <w:szCs w:val="24"/>
                <w:lang w:eastAsia="en-US"/>
              </w:rPr>
              <w:t>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bl>
    <w:p w:rsidR="00DD196F" w:rsidRPr="00DD196F" w:rsidRDefault="00DD196F" w:rsidP="00DD196F">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DD196F" w:rsidRPr="00DD196F" w:rsidRDefault="00DD196F" w:rsidP="00DD196F">
      <w:pPr>
        <w:jc w:val="both"/>
        <w:rPr>
          <w:rFonts w:ascii="Times New Roman" w:hAnsi="Times New Roman" w:cs="Times New Roman"/>
          <w:b/>
          <w:i/>
          <w:sz w:val="24"/>
          <w:szCs w:val="24"/>
        </w:rPr>
      </w:pPr>
      <w:r w:rsidRPr="00DD196F">
        <w:rPr>
          <w:rFonts w:ascii="Times New Roman" w:hAnsi="Times New Roman" w:cs="Times New Roman"/>
          <w:bCs/>
          <w:sz w:val="24"/>
          <w:szCs w:val="24"/>
        </w:rPr>
        <w:t>В результате освоения профессионального модуля студент должен:</w:t>
      </w:r>
    </w:p>
    <w:tbl>
      <w:tblPr>
        <w:tblStyle w:val="76"/>
        <w:tblW w:w="9854" w:type="dxa"/>
        <w:tblLayout w:type="fixed"/>
        <w:tblLook w:val="04A0" w:firstRow="1" w:lastRow="0" w:firstColumn="1" w:lastColumn="0" w:noHBand="0" w:noVBand="1"/>
      </w:tblPr>
      <w:tblGrid>
        <w:gridCol w:w="1809"/>
        <w:gridCol w:w="8045"/>
      </w:tblGrid>
      <w:tr w:rsidR="00DD196F" w:rsidRPr="00DD196F" w:rsidTr="000919BE">
        <w:tc>
          <w:tcPr>
            <w:tcW w:w="1809" w:type="dxa"/>
          </w:tcPr>
          <w:p w:rsidR="00DD196F" w:rsidRPr="00DD196F" w:rsidRDefault="00DD196F" w:rsidP="00DD196F">
            <w:pPr>
              <w:jc w:val="both"/>
              <w:rPr>
                <w:rFonts w:ascii="Times New Roman" w:eastAsia="Calibri" w:hAnsi="Times New Roman" w:cs="Times New Roman"/>
                <w:bCs/>
                <w:szCs w:val="24"/>
                <w:lang w:eastAsia="en-US"/>
              </w:rPr>
            </w:pPr>
            <w:r w:rsidRPr="00DD196F">
              <w:rPr>
                <w:rFonts w:ascii="Times New Roman" w:eastAsia="Calibri" w:hAnsi="Times New Roman" w:cs="Times New Roman"/>
                <w:bCs/>
                <w:szCs w:val="24"/>
                <w:lang w:eastAsia="en-US"/>
              </w:rPr>
              <w:t>Иметь практический опыт</w:t>
            </w:r>
          </w:p>
        </w:tc>
        <w:tc>
          <w:tcPr>
            <w:tcW w:w="8045" w:type="dxa"/>
          </w:tcPr>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разработки ассортимента холодных и горячих десертов, напитков с учетом потребностей различных категорий потребителей, видов и форм обслуживания;</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разработки, адаптации рецептур с учетом взаимозаменяемости сырья, продуктов, изменения выхода продукции, вида и формы обслуживания;</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организации и проведения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DD196F" w:rsidRPr="00DD196F" w:rsidRDefault="00DD196F" w:rsidP="00DD196F">
            <w:pPr>
              <w:ind w:left="-5"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подбора в соответствии с технологическими требованиями, оценки качества, безопасности продуктов, полуфабрикатов, приготовления различными методами, творческого оформления, эстетичной подачи холодных и горячих десертов, напитков сложного приготовления, в том числе авторских, брендовых, региональных;</w:t>
            </w:r>
          </w:p>
          <w:p w:rsidR="00DD196F" w:rsidRPr="00DD196F" w:rsidRDefault="00DD196F" w:rsidP="00DD196F">
            <w:pPr>
              <w:ind w:left="-5"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упаковки, хранения готовой продукции с учетом требований к безопасности;</w:t>
            </w:r>
          </w:p>
          <w:p w:rsidR="00DD196F" w:rsidRPr="00DD196F" w:rsidRDefault="00DD196F" w:rsidP="00DD196F">
            <w:pPr>
              <w:ind w:left="-5"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контроля качества и безопасности готовой кулинарной продукции;</w:t>
            </w:r>
          </w:p>
          <w:p w:rsidR="00DD196F" w:rsidRPr="00DD196F" w:rsidRDefault="00DD196F" w:rsidP="00DD196F">
            <w:pPr>
              <w:spacing w:line="360" w:lineRule="auto"/>
              <w:jc w:val="both"/>
              <w:rPr>
                <w:rFonts w:ascii="Times New Roman" w:hAnsi="Times New Roman" w:cs="Times New Roman"/>
                <w:sz w:val="28"/>
                <w:szCs w:val="28"/>
                <w:lang w:eastAsia="en-US"/>
              </w:rPr>
            </w:pPr>
            <w:r w:rsidRPr="00DD196F">
              <w:rPr>
                <w:rFonts w:ascii="Times New Roman" w:hAnsi="Times New Roman" w:cs="Times New Roman"/>
                <w:szCs w:val="24"/>
                <w:lang w:eastAsia="en-US"/>
              </w:rPr>
              <w:t>контроля хранения и расхода продуктов</w:t>
            </w:r>
          </w:p>
        </w:tc>
      </w:tr>
      <w:tr w:rsidR="00DD196F" w:rsidRPr="00DD196F" w:rsidTr="000919BE">
        <w:tc>
          <w:tcPr>
            <w:tcW w:w="1809" w:type="dxa"/>
          </w:tcPr>
          <w:p w:rsidR="00DD196F" w:rsidRPr="00DD196F" w:rsidRDefault="00DD196F" w:rsidP="00DD196F">
            <w:pPr>
              <w:tabs>
                <w:tab w:val="right" w:pos="2727"/>
              </w:tabs>
              <w:jc w:val="both"/>
              <w:rPr>
                <w:rFonts w:ascii="Times New Roman" w:eastAsia="Calibri" w:hAnsi="Times New Roman" w:cs="Times New Roman"/>
                <w:bCs/>
                <w:szCs w:val="24"/>
                <w:lang w:eastAsia="en-US"/>
              </w:rPr>
            </w:pPr>
            <w:r w:rsidRPr="00DD196F">
              <w:rPr>
                <w:rFonts w:ascii="Times New Roman" w:eastAsia="Calibri" w:hAnsi="Times New Roman" w:cs="Times New Roman"/>
                <w:bCs/>
                <w:szCs w:val="24"/>
                <w:lang w:eastAsia="en-US"/>
              </w:rPr>
              <w:t>уметь</w:t>
            </w:r>
            <w:r w:rsidRPr="00DD196F">
              <w:rPr>
                <w:rFonts w:ascii="Times New Roman" w:eastAsia="Calibri" w:hAnsi="Times New Roman" w:cs="Times New Roman"/>
                <w:bCs/>
                <w:szCs w:val="24"/>
                <w:lang w:eastAsia="en-US"/>
              </w:rPr>
              <w:tab/>
            </w:r>
          </w:p>
        </w:tc>
        <w:tc>
          <w:tcPr>
            <w:tcW w:w="8045" w:type="dxa"/>
          </w:tcPr>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разрабатывать, изменять ассортимент, разрабатывать и адаптировать рецептуры холодных и горячих десертов, напитков в соответствии с изменением спроса, с учетом потребностей различных категорий потребителей, видов и форм обслуживания;</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оценивать их качество и соответствие технологическим требованиям;</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применять, комбинировать различные способы приготовления, творческого оформления и подачи холодных и горячих десертов, напитков сложного ассортимента, в том числе авторских, брендовых, региональных;</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соблюдать правила сочетаемости, взаимозаменяемости основного сырья и дополнительных ингредиентов, применения ароматических веществ;</w:t>
            </w:r>
          </w:p>
          <w:p w:rsidR="00DD196F" w:rsidRPr="00DD196F" w:rsidRDefault="00DD196F" w:rsidP="00DD196F">
            <w:pPr>
              <w:spacing w:line="360" w:lineRule="auto"/>
              <w:jc w:val="both"/>
              <w:rPr>
                <w:rFonts w:ascii="Times New Roman" w:hAnsi="Times New Roman" w:cs="Times New Roman"/>
                <w:sz w:val="28"/>
                <w:szCs w:val="28"/>
                <w:lang w:eastAsia="en-US"/>
              </w:rPr>
            </w:pPr>
            <w:r w:rsidRPr="00DD196F">
              <w:rPr>
                <w:rFonts w:ascii="Times New Roman" w:hAnsi="Times New Roman" w:cs="Times New Roman"/>
                <w:szCs w:val="24"/>
              </w:rPr>
              <w:t>порционировать (комплектовать), эстетично упаковывать на вынос, хранить с учетом требований к безопасности готовой продукции</w:t>
            </w:r>
          </w:p>
        </w:tc>
      </w:tr>
      <w:tr w:rsidR="00DD196F" w:rsidRPr="00DD196F" w:rsidTr="000919BE">
        <w:tc>
          <w:tcPr>
            <w:tcW w:w="1809" w:type="dxa"/>
          </w:tcPr>
          <w:p w:rsidR="00DD196F" w:rsidRPr="00DD196F" w:rsidRDefault="00DD196F" w:rsidP="00DD196F">
            <w:pPr>
              <w:jc w:val="both"/>
              <w:rPr>
                <w:rFonts w:ascii="Times New Roman" w:eastAsia="Calibri" w:hAnsi="Times New Roman" w:cs="Times New Roman"/>
                <w:bCs/>
                <w:szCs w:val="24"/>
                <w:lang w:eastAsia="en-US"/>
              </w:rPr>
            </w:pPr>
            <w:r w:rsidRPr="00DD196F">
              <w:rPr>
                <w:rFonts w:ascii="Times New Roman" w:eastAsia="Calibri" w:hAnsi="Times New Roman" w:cs="Times New Roman"/>
                <w:bCs/>
                <w:szCs w:val="24"/>
                <w:lang w:eastAsia="en-US"/>
              </w:rPr>
              <w:t>знать</w:t>
            </w:r>
          </w:p>
        </w:tc>
        <w:tc>
          <w:tcPr>
            <w:tcW w:w="8045" w:type="dxa"/>
          </w:tcPr>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требования охраны труда, пожарной безопасности и производственной санитарии в организации питания;</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ассортимент, требования к качеству, условия и сроки хранения холодных и горячих десертов, напитков сложного приготовления, в том числе авторских, брендовых, региональных;</w:t>
            </w:r>
          </w:p>
          <w:p w:rsidR="00DD196F" w:rsidRPr="00DD196F" w:rsidRDefault="00DD196F" w:rsidP="00DD196F">
            <w:pPr>
              <w:ind w:left="-5"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рецептуры, современные методы приготовления, варианты оформления и подачи холодных и горячих десертов, напитков сложного приготовления, в том числе авторских, брендовых, региональных;</w:t>
            </w:r>
          </w:p>
          <w:p w:rsidR="00DD196F" w:rsidRPr="00DD196F" w:rsidRDefault="00DD196F" w:rsidP="00DD196F">
            <w:pPr>
              <w:ind w:left="-5"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актуальные направления в приготовлении десертов и напитков;</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способы сокращения потерь и сохранения пищевой ценности продуктов при приготовлении холодных и горячих десертов, напитков;</w:t>
            </w:r>
          </w:p>
          <w:p w:rsidR="00DD196F" w:rsidRPr="00DD196F" w:rsidRDefault="00DD196F" w:rsidP="00DD196F">
            <w:pPr>
              <w:ind w:firstLine="736"/>
              <w:jc w:val="both"/>
              <w:rPr>
                <w:rFonts w:ascii="Times New Roman" w:hAnsi="Times New Roman" w:cs="Times New Roman"/>
                <w:szCs w:val="24"/>
                <w:lang w:eastAsia="en-US"/>
              </w:rPr>
            </w:pPr>
            <w:r w:rsidRPr="00DD196F">
              <w:rPr>
                <w:rFonts w:ascii="Times New Roman" w:hAnsi="Times New Roman" w:cs="Times New Roman"/>
                <w:szCs w:val="24"/>
                <w:lang w:eastAsia="en-US"/>
              </w:rPr>
              <w:t>правила составления меню, разработки рецептур, составления заявок на продукты;</w:t>
            </w:r>
          </w:p>
          <w:p w:rsidR="00DD196F" w:rsidRPr="00DD196F" w:rsidRDefault="00DD196F" w:rsidP="00DD196F">
            <w:pPr>
              <w:spacing w:line="360" w:lineRule="auto"/>
              <w:jc w:val="both"/>
              <w:rPr>
                <w:rFonts w:ascii="Times New Roman" w:hAnsi="Times New Roman" w:cs="Times New Roman"/>
                <w:sz w:val="28"/>
                <w:szCs w:val="28"/>
                <w:lang w:eastAsia="en-US"/>
              </w:rPr>
            </w:pPr>
            <w:r w:rsidRPr="00DD196F">
              <w:rPr>
                <w:rFonts w:ascii="Times New Roman" w:hAnsi="Times New Roman" w:cs="Times New Roman"/>
                <w:szCs w:val="24"/>
                <w:lang w:eastAsia="en-US"/>
              </w:rPr>
              <w:t>виды и формы обслуживания, правила сервировки стола и правила подачи холодных и горячих десертов, напитков</w:t>
            </w:r>
          </w:p>
        </w:tc>
      </w:tr>
    </w:tbl>
    <w:p w:rsidR="00DD196F" w:rsidRDefault="00DD196F" w:rsidP="00701799">
      <w:pPr>
        <w:tabs>
          <w:tab w:val="left" w:pos="3240"/>
        </w:tabs>
        <w:rPr>
          <w:rFonts w:ascii="Times New Roman" w:hAnsi="Times New Roman" w:cs="Times New Roman"/>
          <w:sz w:val="24"/>
          <w:szCs w:val="24"/>
        </w:rPr>
      </w:pPr>
    </w:p>
    <w:p w:rsidR="00DD196F" w:rsidRPr="00A570E3" w:rsidRDefault="00DD196F" w:rsidP="00DD196F">
      <w:pPr>
        <w:rPr>
          <w:rFonts w:ascii="Times New Roman" w:hAnsi="Times New Roman" w:cs="Times New Roman"/>
          <w:b/>
          <w:i/>
          <w:sz w:val="24"/>
          <w:szCs w:val="24"/>
        </w:rPr>
      </w:pPr>
      <w:r>
        <w:rPr>
          <w:rFonts w:ascii="Times New Roman" w:hAnsi="Times New Roman" w:cs="Times New Roman"/>
          <w:sz w:val="24"/>
          <w:szCs w:val="24"/>
        </w:rPr>
        <w:tab/>
      </w:r>
      <w:r w:rsidRPr="00A570E3">
        <w:rPr>
          <w:rFonts w:ascii="Times New Roman" w:hAnsi="Times New Roman" w:cs="Times New Roman"/>
          <w:b/>
          <w:i/>
          <w:sz w:val="24"/>
          <w:szCs w:val="24"/>
        </w:rPr>
        <w:t>Стр</w:t>
      </w:r>
      <w:r>
        <w:rPr>
          <w:rFonts w:ascii="Times New Roman" w:hAnsi="Times New Roman" w:cs="Times New Roman"/>
          <w:b/>
          <w:i/>
          <w:sz w:val="24"/>
          <w:szCs w:val="24"/>
        </w:rPr>
        <w:t>уктура профессионального модуля</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4"/>
        <w:gridCol w:w="794"/>
        <w:gridCol w:w="618"/>
        <w:gridCol w:w="882"/>
        <w:gridCol w:w="176"/>
        <w:gridCol w:w="882"/>
        <w:gridCol w:w="706"/>
        <w:gridCol w:w="882"/>
        <w:gridCol w:w="969"/>
      </w:tblGrid>
      <w:tr w:rsidR="00DD196F" w:rsidRPr="006B0AA9" w:rsidTr="000919BE">
        <w:tc>
          <w:tcPr>
            <w:tcW w:w="369" w:type="pct"/>
            <w:vMerge w:val="restart"/>
            <w:tcBorders>
              <w:top w:val="single" w:sz="12" w:space="0" w:color="auto"/>
              <w:left w:val="single" w:sz="12" w:space="0" w:color="auto"/>
              <w:right w:val="single" w:sz="12" w:space="0" w:color="auto"/>
            </w:tcBorders>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Коды профес</w:t>
            </w:r>
            <w:r>
              <w:rPr>
                <w:rFonts w:ascii="Times New Roman" w:hAnsi="Times New Roman" w:cs="Times New Roman"/>
                <w:i/>
              </w:rPr>
              <w:t>-</w:t>
            </w:r>
            <w:r w:rsidRPr="006B0AA9">
              <w:rPr>
                <w:rFonts w:ascii="Times New Roman" w:hAnsi="Times New Roman" w:cs="Times New Roman"/>
                <w:i/>
              </w:rPr>
              <w:t>сиональ</w:t>
            </w:r>
            <w:r>
              <w:rPr>
                <w:rFonts w:ascii="Times New Roman" w:hAnsi="Times New Roman" w:cs="Times New Roman"/>
                <w:i/>
              </w:rPr>
              <w:t>-</w:t>
            </w:r>
            <w:r w:rsidRPr="006B0AA9">
              <w:rPr>
                <w:rFonts w:ascii="Times New Roman" w:hAnsi="Times New Roman" w:cs="Times New Roman"/>
                <w:i/>
              </w:rPr>
              <w:t>ных общих компетенций</w:t>
            </w:r>
          </w:p>
        </w:tc>
        <w:tc>
          <w:tcPr>
            <w:tcW w:w="1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Наименования разделов профессионального модул</w:t>
            </w:r>
            <w:r>
              <w:rPr>
                <w:rFonts w:ascii="Times New Roman" w:hAnsi="Times New Roman" w:cs="Times New Roman"/>
                <w:i/>
              </w:rPr>
              <w:t>я</w:t>
            </w:r>
          </w:p>
        </w:tc>
        <w:tc>
          <w:tcPr>
            <w:tcW w:w="41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iCs/>
              </w:rPr>
            </w:pPr>
            <w:r w:rsidRPr="00B6620B">
              <w:rPr>
                <w:rFonts w:ascii="Times New Roman" w:hAnsi="Times New Roman" w:cs="Times New Roman"/>
                <w:i/>
                <w:iCs/>
                <w:sz w:val="20"/>
              </w:rPr>
              <w:t>Объем образова-тельной программы, час</w:t>
            </w:r>
          </w:p>
        </w:tc>
        <w:tc>
          <w:tcPr>
            <w:tcW w:w="2667"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091C4A">
              <w:rPr>
                <w:rFonts w:ascii="Times New Roman" w:hAnsi="Times New Roman" w:cs="Times New Roman"/>
                <w:i/>
              </w:rPr>
              <w:t>Объем образовательной программы, час</w:t>
            </w:r>
          </w:p>
        </w:tc>
      </w:tr>
      <w:tr w:rsidR="00DD196F" w:rsidRPr="006B0AA9" w:rsidTr="000919BE">
        <w:tc>
          <w:tcPr>
            <w:tcW w:w="369" w:type="pct"/>
            <w:vMerge/>
            <w:tcBorders>
              <w:left w:val="single" w:sz="12" w:space="0" w:color="auto"/>
              <w:right w:val="single" w:sz="12" w:space="0" w:color="auto"/>
            </w:tcBorders>
            <w:vAlign w:val="center"/>
          </w:tcPr>
          <w:p w:rsidR="00DD196F" w:rsidRPr="006B0AA9" w:rsidRDefault="00DD196F" w:rsidP="000919BE">
            <w:pPr>
              <w:spacing w:after="0" w:line="240" w:lineRule="auto"/>
              <w:jc w:val="center"/>
              <w:rPr>
                <w:rFonts w:ascii="Times New Roman" w:hAnsi="Times New Roman" w:cs="Times New Roman"/>
                <w:i/>
              </w:rPr>
            </w:pPr>
          </w:p>
        </w:tc>
        <w:tc>
          <w:tcPr>
            <w:tcW w:w="155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c>
          <w:tcPr>
            <w:tcW w:w="41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iCs/>
              </w:rPr>
            </w:pPr>
          </w:p>
        </w:tc>
        <w:tc>
          <w:tcPr>
            <w:tcW w:w="2162"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091C4A">
              <w:rPr>
                <w:rFonts w:ascii="Times New Roman" w:hAnsi="Times New Roman" w:cs="Times New Roman"/>
                <w:i/>
              </w:rPr>
              <w:t>Занятия во взаимодействии с преподавателем, час.</w:t>
            </w:r>
          </w:p>
        </w:tc>
        <w:tc>
          <w:tcPr>
            <w:tcW w:w="505" w:type="pct"/>
            <w:vMerge w:val="restart"/>
            <w:tcBorders>
              <w:top w:val="single" w:sz="12" w:space="0" w:color="auto"/>
              <w:left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Pr>
                <w:rFonts w:ascii="Times New Roman" w:hAnsi="Times New Roman" w:cs="Times New Roman"/>
                <w:i/>
              </w:rPr>
              <w:t>Самостоятельная работа</w:t>
            </w:r>
          </w:p>
        </w:tc>
      </w:tr>
      <w:tr w:rsidR="00DD196F" w:rsidRPr="006B0AA9" w:rsidTr="000919BE">
        <w:tc>
          <w:tcPr>
            <w:tcW w:w="369" w:type="pct"/>
            <w:vMerge/>
            <w:tcBorders>
              <w:left w:val="single" w:sz="12" w:space="0" w:color="auto"/>
              <w:right w:val="single" w:sz="12" w:space="0" w:color="auto"/>
            </w:tcBorders>
            <w:vAlign w:val="center"/>
          </w:tcPr>
          <w:p w:rsidR="00DD196F" w:rsidRPr="006B0AA9" w:rsidRDefault="00DD196F" w:rsidP="000919BE">
            <w:pPr>
              <w:spacing w:after="0" w:line="240" w:lineRule="auto"/>
              <w:jc w:val="center"/>
              <w:rPr>
                <w:rFonts w:ascii="Times New Roman" w:hAnsi="Times New Roman" w:cs="Times New Roman"/>
                <w:i/>
              </w:rPr>
            </w:pPr>
          </w:p>
        </w:tc>
        <w:tc>
          <w:tcPr>
            <w:tcW w:w="155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c>
          <w:tcPr>
            <w:tcW w:w="41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iCs/>
              </w:rPr>
            </w:pPr>
          </w:p>
        </w:tc>
        <w:tc>
          <w:tcPr>
            <w:tcW w:w="1334"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091C4A">
              <w:rPr>
                <w:rFonts w:ascii="Times New Roman" w:hAnsi="Times New Roman" w:cs="Times New Roman"/>
                <w:i/>
              </w:rPr>
              <w:t>Обучение по МДК, в час.</w:t>
            </w:r>
          </w:p>
        </w:tc>
        <w:tc>
          <w:tcPr>
            <w:tcW w:w="828" w:type="pct"/>
            <w:gridSpan w:val="2"/>
            <w:vMerge w:val="restart"/>
            <w:tcBorders>
              <w:top w:val="single" w:sz="12" w:space="0" w:color="auto"/>
              <w:left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Pr>
                <w:rFonts w:ascii="Times New Roman" w:hAnsi="Times New Roman" w:cs="Times New Roman"/>
                <w:i/>
              </w:rPr>
              <w:t>Практики</w:t>
            </w:r>
          </w:p>
        </w:tc>
        <w:tc>
          <w:tcPr>
            <w:tcW w:w="505" w:type="pct"/>
            <w:vMerge/>
            <w:tcBorders>
              <w:left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r>
      <w:tr w:rsidR="00DD196F" w:rsidRPr="006B0AA9" w:rsidTr="000919BE">
        <w:tc>
          <w:tcPr>
            <w:tcW w:w="369" w:type="pct"/>
            <w:vMerge/>
            <w:tcBorders>
              <w:left w:val="single" w:sz="12" w:space="0" w:color="auto"/>
              <w:right w:val="single" w:sz="12" w:space="0" w:color="auto"/>
            </w:tcBorders>
            <w:vAlign w:val="center"/>
          </w:tcPr>
          <w:p w:rsidR="00DD196F" w:rsidRPr="006B0AA9" w:rsidRDefault="00DD196F" w:rsidP="000919BE">
            <w:pPr>
              <w:spacing w:after="0" w:line="240" w:lineRule="auto"/>
              <w:jc w:val="center"/>
              <w:rPr>
                <w:rFonts w:ascii="Times New Roman" w:hAnsi="Times New Roman" w:cs="Times New Roman"/>
                <w:i/>
              </w:rPr>
            </w:pPr>
          </w:p>
        </w:tc>
        <w:tc>
          <w:tcPr>
            <w:tcW w:w="155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c>
          <w:tcPr>
            <w:tcW w:w="41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iCs/>
              </w:rPr>
            </w:pPr>
          </w:p>
        </w:tc>
        <w:tc>
          <w:tcPr>
            <w:tcW w:w="322" w:type="pct"/>
            <w:vMerge w:val="restart"/>
            <w:tcBorders>
              <w:top w:val="single" w:sz="12" w:space="0" w:color="auto"/>
              <w:left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всего,</w:t>
            </w:r>
          </w:p>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часов</w:t>
            </w:r>
          </w:p>
        </w:tc>
        <w:tc>
          <w:tcPr>
            <w:tcW w:w="101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в т.ч.</w:t>
            </w:r>
          </w:p>
        </w:tc>
        <w:tc>
          <w:tcPr>
            <w:tcW w:w="828" w:type="pct"/>
            <w:gridSpan w:val="2"/>
            <w:vMerge/>
            <w:tcBorders>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c>
          <w:tcPr>
            <w:tcW w:w="505" w:type="pct"/>
            <w:vMerge/>
            <w:tcBorders>
              <w:left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r>
      <w:tr w:rsidR="00DD196F" w:rsidRPr="006B0AA9" w:rsidTr="000919BE">
        <w:tc>
          <w:tcPr>
            <w:tcW w:w="369" w:type="pct"/>
            <w:vMerge/>
            <w:tcBorders>
              <w:left w:val="single" w:sz="12" w:space="0" w:color="auto"/>
              <w:bottom w:val="single" w:sz="12" w:space="0" w:color="auto"/>
              <w:right w:val="single" w:sz="12" w:space="0" w:color="auto"/>
            </w:tcBorders>
          </w:tcPr>
          <w:p w:rsidR="00DD196F" w:rsidRPr="006B0AA9" w:rsidRDefault="00DD196F" w:rsidP="000919BE">
            <w:pPr>
              <w:spacing w:after="0" w:line="240" w:lineRule="auto"/>
              <w:rPr>
                <w:rFonts w:ascii="Times New Roman" w:hAnsi="Times New Roman" w:cs="Times New Roman"/>
                <w:i/>
              </w:rPr>
            </w:pPr>
          </w:p>
        </w:tc>
        <w:tc>
          <w:tcPr>
            <w:tcW w:w="155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rPr>
                <w:rFonts w:ascii="Times New Roman" w:hAnsi="Times New Roman" w:cs="Times New Roman"/>
                <w:i/>
              </w:rPr>
            </w:pPr>
          </w:p>
        </w:tc>
        <w:tc>
          <w:tcPr>
            <w:tcW w:w="41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rPr>
                <w:rFonts w:ascii="Times New Roman" w:hAnsi="Times New Roman" w:cs="Times New Roman"/>
                <w:i/>
              </w:rPr>
            </w:pPr>
          </w:p>
        </w:tc>
        <w:tc>
          <w:tcPr>
            <w:tcW w:w="322" w:type="pct"/>
            <w:vMerge/>
            <w:tcBorders>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c>
          <w:tcPr>
            <w:tcW w:w="552"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лабораторные работы и практические занятия, часов</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курсовая проект (работа)*,</w:t>
            </w:r>
          </w:p>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часов</w:t>
            </w:r>
          </w:p>
        </w:tc>
        <w:tc>
          <w:tcPr>
            <w:tcW w:w="368" w:type="pct"/>
            <w:tcBorders>
              <w:top w:val="single" w:sz="12" w:space="0" w:color="auto"/>
              <w:left w:val="single" w:sz="12" w:space="0" w:color="auto"/>
              <w:bottom w:val="single" w:sz="12" w:space="0" w:color="auto"/>
              <w:right w:val="single" w:sz="4" w:space="0" w:color="auto"/>
            </w:tcBorders>
            <w:vAlign w:val="center"/>
          </w:tcPr>
          <w:p w:rsidR="00DD196F" w:rsidRPr="006B0AA9" w:rsidRDefault="00DD196F" w:rsidP="000919BE">
            <w:pPr>
              <w:spacing w:after="0" w:line="240" w:lineRule="auto"/>
              <w:jc w:val="center"/>
              <w:rPr>
                <w:rFonts w:ascii="Times New Roman" w:hAnsi="Times New Roman" w:cs="Times New Roman"/>
                <w:i/>
              </w:rPr>
            </w:pPr>
            <w:r>
              <w:rPr>
                <w:rFonts w:ascii="Times New Roman" w:hAnsi="Times New Roman" w:cs="Times New Roman"/>
                <w:i/>
              </w:rPr>
              <w:t>Учебная</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Pr>
                <w:rFonts w:ascii="Times New Roman" w:hAnsi="Times New Roman" w:cs="Times New Roman"/>
                <w:i/>
              </w:rPr>
              <w:t>Производственная</w:t>
            </w:r>
          </w:p>
        </w:tc>
        <w:tc>
          <w:tcPr>
            <w:tcW w:w="505" w:type="pct"/>
            <w:vMerge/>
            <w:tcBorders>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rPr>
                <w:rFonts w:ascii="Times New Roman" w:hAnsi="Times New Roman" w:cs="Times New Roman"/>
                <w:i/>
              </w:rPr>
            </w:pPr>
          </w:p>
        </w:tc>
      </w:tr>
      <w:tr w:rsidR="00DD196F" w:rsidRPr="006B0AA9" w:rsidTr="000919BE">
        <w:tc>
          <w:tcPr>
            <w:tcW w:w="369" w:type="pct"/>
            <w:tcBorders>
              <w:top w:val="single" w:sz="4" w:space="0" w:color="auto"/>
              <w:left w:val="single" w:sz="12" w:space="0" w:color="auto"/>
              <w:bottom w:val="single" w:sz="12" w:space="0" w:color="auto"/>
              <w:right w:val="single" w:sz="12" w:space="0" w:color="auto"/>
            </w:tcBorders>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1</w:t>
            </w:r>
          </w:p>
        </w:tc>
        <w:tc>
          <w:tcPr>
            <w:tcW w:w="1550"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2</w:t>
            </w:r>
          </w:p>
        </w:tc>
        <w:tc>
          <w:tcPr>
            <w:tcW w:w="414"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3</w:t>
            </w:r>
          </w:p>
        </w:tc>
        <w:tc>
          <w:tcPr>
            <w:tcW w:w="322" w:type="pct"/>
            <w:tcBorders>
              <w:top w:val="single" w:sz="4" w:space="0" w:color="auto"/>
              <w:left w:val="single" w:sz="12" w:space="0" w:color="auto"/>
              <w:bottom w:val="single" w:sz="12" w:space="0" w:color="auto"/>
              <w:right w:val="single" w:sz="6"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4</w:t>
            </w:r>
          </w:p>
        </w:tc>
        <w:tc>
          <w:tcPr>
            <w:tcW w:w="552"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5</w:t>
            </w:r>
          </w:p>
        </w:tc>
        <w:tc>
          <w:tcPr>
            <w:tcW w:w="460" w:type="pct"/>
            <w:tcBorders>
              <w:top w:val="single" w:sz="12" w:space="0" w:color="auto"/>
              <w:left w:val="single" w:sz="6"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6</w:t>
            </w:r>
          </w:p>
        </w:tc>
        <w:tc>
          <w:tcPr>
            <w:tcW w:w="368" w:type="pct"/>
            <w:tcBorders>
              <w:top w:val="single" w:sz="12" w:space="0" w:color="auto"/>
              <w:left w:val="single" w:sz="12" w:space="0" w:color="auto"/>
              <w:bottom w:val="single" w:sz="12" w:space="0" w:color="auto"/>
              <w:right w:val="single" w:sz="4" w:space="0" w:color="auto"/>
            </w:tcBorders>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7</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8</w:t>
            </w:r>
          </w:p>
        </w:tc>
        <w:tc>
          <w:tcPr>
            <w:tcW w:w="505" w:type="pct"/>
            <w:tcBorders>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sidRPr="006B0AA9">
              <w:rPr>
                <w:rFonts w:ascii="Times New Roman" w:hAnsi="Times New Roman" w:cs="Times New Roman"/>
                <w:i/>
              </w:rPr>
              <w:t>9</w:t>
            </w:r>
          </w:p>
        </w:tc>
      </w:tr>
      <w:tr w:rsidR="00DD196F" w:rsidRPr="006B0AA9" w:rsidTr="000919BE">
        <w:trPr>
          <w:trHeight w:val="1014"/>
        </w:trPr>
        <w:tc>
          <w:tcPr>
            <w:tcW w:w="369" w:type="pct"/>
            <w:tcBorders>
              <w:top w:val="single" w:sz="12" w:space="0" w:color="auto"/>
              <w:left w:val="single" w:sz="12" w:space="0" w:color="auto"/>
              <w:bottom w:val="single" w:sz="4" w:space="0" w:color="auto"/>
              <w:right w:val="single" w:sz="12" w:space="0" w:color="auto"/>
            </w:tcBorders>
          </w:tcPr>
          <w:p w:rsidR="00DD196F" w:rsidRPr="006B0AA9" w:rsidRDefault="00DD196F" w:rsidP="000919BE">
            <w:pPr>
              <w:spacing w:after="0" w:line="240" w:lineRule="auto"/>
              <w:rPr>
                <w:rFonts w:ascii="Times New Roman" w:hAnsi="Times New Roman" w:cs="Times New Roman"/>
                <w:i/>
              </w:rPr>
            </w:pPr>
            <w:r w:rsidRPr="006B0AA9">
              <w:rPr>
                <w:rFonts w:ascii="Times New Roman" w:hAnsi="Times New Roman" w:cs="Times New Roman"/>
                <w:i/>
              </w:rPr>
              <w:t xml:space="preserve">ПК </w:t>
            </w:r>
            <w:r>
              <w:rPr>
                <w:rFonts w:ascii="Times New Roman" w:hAnsi="Times New Roman" w:cs="Times New Roman"/>
                <w:i/>
              </w:rPr>
              <w:t>4.1-4.6</w:t>
            </w:r>
          </w:p>
          <w:p w:rsidR="00DD196F" w:rsidRPr="006B0AA9" w:rsidRDefault="00DD196F" w:rsidP="000919BE">
            <w:pPr>
              <w:spacing w:after="0" w:line="240" w:lineRule="auto"/>
              <w:rPr>
                <w:rFonts w:ascii="Times New Roman" w:hAnsi="Times New Roman" w:cs="Times New Roman"/>
                <w:i/>
              </w:rPr>
            </w:pPr>
            <w:r w:rsidRPr="006B0AA9">
              <w:rPr>
                <w:rFonts w:ascii="Times New Roman" w:hAnsi="Times New Roman" w:cs="Times New Roman"/>
                <w:i/>
              </w:rPr>
              <w:t>ОК</w:t>
            </w:r>
            <w:r>
              <w:rPr>
                <w:rFonts w:ascii="Times New Roman" w:hAnsi="Times New Roman" w:cs="Times New Roman"/>
                <w:i/>
              </w:rPr>
              <w:t xml:space="preserve"> 1-7,9-11</w:t>
            </w:r>
          </w:p>
        </w:tc>
        <w:tc>
          <w:tcPr>
            <w:tcW w:w="1550" w:type="pct"/>
            <w:tcBorders>
              <w:top w:val="single" w:sz="12" w:space="0" w:color="auto"/>
              <w:left w:val="single" w:sz="12" w:space="0" w:color="auto"/>
              <w:bottom w:val="single" w:sz="4" w:space="0" w:color="auto"/>
              <w:right w:val="single" w:sz="12" w:space="0" w:color="auto"/>
            </w:tcBorders>
            <w:shd w:val="clear" w:color="auto" w:fill="auto"/>
          </w:tcPr>
          <w:p w:rsidR="00DD196F" w:rsidRDefault="00DD196F" w:rsidP="000919BE">
            <w:pPr>
              <w:spacing w:after="0" w:line="240" w:lineRule="auto"/>
              <w:rPr>
                <w:rFonts w:ascii="Times New Roman" w:hAnsi="Times New Roman" w:cs="Times New Roman"/>
                <w:b/>
                <w:i/>
                <w:sz w:val="24"/>
                <w:szCs w:val="24"/>
              </w:rPr>
            </w:pPr>
            <w:r w:rsidRPr="0062764A">
              <w:rPr>
                <w:rFonts w:ascii="Times New Roman" w:hAnsi="Times New Roman" w:cs="Times New Roman"/>
                <w:b/>
                <w:i/>
                <w:sz w:val="24"/>
                <w:szCs w:val="24"/>
              </w:rPr>
              <w:t xml:space="preserve">Раздел модуля </w:t>
            </w:r>
            <w:r w:rsidRPr="005332FE">
              <w:rPr>
                <w:rFonts w:ascii="Times New Roman" w:hAnsi="Times New Roman" w:cs="Times New Roman"/>
                <w:b/>
                <w:sz w:val="24"/>
                <w:szCs w:val="24"/>
              </w:rPr>
              <w:t>1</w:t>
            </w:r>
            <w:r w:rsidRPr="0062764A">
              <w:rPr>
                <w:rFonts w:ascii="Times New Roman" w:hAnsi="Times New Roman" w:cs="Times New Roman"/>
                <w:b/>
                <w:i/>
                <w:sz w:val="24"/>
                <w:szCs w:val="24"/>
              </w:rPr>
              <w:t>.</w:t>
            </w:r>
          </w:p>
          <w:p w:rsidR="00DD196F" w:rsidRPr="006B0AA9" w:rsidRDefault="00DD196F" w:rsidP="000919BE">
            <w:pPr>
              <w:spacing w:after="0" w:line="240" w:lineRule="auto"/>
              <w:rPr>
                <w:rFonts w:ascii="Times New Roman" w:hAnsi="Times New Roman" w:cs="Times New Roman"/>
                <w:i/>
              </w:rPr>
            </w:pPr>
            <w:r>
              <w:rPr>
                <w:rFonts w:ascii="Times New Roman" w:hAnsi="Times New Roman" w:cs="Times New Roman"/>
                <w:b/>
                <w:i/>
                <w:sz w:val="24"/>
                <w:szCs w:val="24"/>
              </w:rPr>
              <w:t xml:space="preserve">МДК 04.01 </w:t>
            </w:r>
            <w:r w:rsidRPr="00092CF9">
              <w:rPr>
                <w:rFonts w:ascii="Times New Roman" w:hAnsi="Times New Roman" w:cs="Times New Roman"/>
                <w:sz w:val="24"/>
                <w:szCs w:val="24"/>
              </w:rPr>
              <w:t>Организация процессов приготовления и подготовки к реализации холодных и горячих десертов, напитков сложного ассортимента</w:t>
            </w:r>
          </w:p>
        </w:tc>
        <w:tc>
          <w:tcPr>
            <w:tcW w:w="414" w:type="pct"/>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4732B8"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67</w:t>
            </w:r>
          </w:p>
        </w:tc>
        <w:tc>
          <w:tcPr>
            <w:tcW w:w="322" w:type="pct"/>
            <w:tcBorders>
              <w:top w:val="single" w:sz="12" w:space="0" w:color="auto"/>
              <w:left w:val="single" w:sz="12" w:space="0" w:color="auto"/>
              <w:bottom w:val="single" w:sz="4" w:space="0" w:color="auto"/>
              <w:right w:val="single" w:sz="4" w:space="0" w:color="auto"/>
            </w:tcBorders>
            <w:shd w:val="clear" w:color="auto" w:fill="auto"/>
            <w:vAlign w:val="center"/>
          </w:tcPr>
          <w:p w:rsidR="00DD196F" w:rsidRPr="004732B8"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57</w:t>
            </w:r>
          </w:p>
        </w:tc>
        <w:tc>
          <w:tcPr>
            <w:tcW w:w="552" w:type="pct"/>
            <w:gridSpan w:val="2"/>
            <w:tcBorders>
              <w:top w:val="single" w:sz="12" w:space="0" w:color="auto"/>
              <w:left w:val="single" w:sz="4" w:space="0" w:color="auto"/>
              <w:right w:val="single" w:sz="4" w:space="0" w:color="auto"/>
            </w:tcBorders>
            <w:shd w:val="clear" w:color="auto" w:fill="auto"/>
            <w:vAlign w:val="center"/>
          </w:tcPr>
          <w:p w:rsidR="00DD196F" w:rsidRPr="004732B8" w:rsidRDefault="00DD196F" w:rsidP="000919BE">
            <w:pPr>
              <w:spacing w:after="0" w:line="240" w:lineRule="auto"/>
              <w:jc w:val="center"/>
              <w:rPr>
                <w:rFonts w:ascii="Times New Roman" w:hAnsi="Times New Roman" w:cs="Times New Roman"/>
                <w:i/>
              </w:rPr>
            </w:pPr>
            <w:r>
              <w:rPr>
                <w:rFonts w:ascii="Times New Roman" w:hAnsi="Times New Roman" w:cs="Times New Roman"/>
                <w:i/>
              </w:rPr>
              <w:t>15</w:t>
            </w:r>
          </w:p>
        </w:tc>
        <w:tc>
          <w:tcPr>
            <w:tcW w:w="460" w:type="pct"/>
            <w:tcBorders>
              <w:top w:val="single" w:sz="12" w:space="0" w:color="auto"/>
              <w:left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Pr>
                <w:rFonts w:ascii="Times New Roman" w:hAnsi="Times New Roman" w:cs="Times New Roman"/>
                <w:i/>
              </w:rPr>
              <w:t>-</w:t>
            </w:r>
          </w:p>
        </w:tc>
        <w:tc>
          <w:tcPr>
            <w:tcW w:w="368" w:type="pct"/>
            <w:tcBorders>
              <w:top w:val="single" w:sz="12" w:space="0" w:color="auto"/>
              <w:left w:val="single" w:sz="12" w:space="0" w:color="auto"/>
              <w:bottom w:val="single" w:sz="4" w:space="0" w:color="auto"/>
              <w:right w:val="single" w:sz="4" w:space="0" w:color="auto"/>
            </w:tcBorders>
            <w:vAlign w:val="center"/>
          </w:tcPr>
          <w:p w:rsidR="00DD196F" w:rsidRPr="006B0AA9" w:rsidRDefault="00DD196F" w:rsidP="000919BE">
            <w:pPr>
              <w:spacing w:after="0" w:line="240" w:lineRule="auto"/>
              <w:jc w:val="center"/>
              <w:rPr>
                <w:rFonts w:ascii="Times New Roman" w:hAnsi="Times New Roman" w:cs="Times New Roman"/>
                <w:i/>
              </w:rPr>
            </w:pPr>
          </w:p>
        </w:tc>
        <w:tc>
          <w:tcPr>
            <w:tcW w:w="460" w:type="pct"/>
            <w:tcBorders>
              <w:top w:val="single" w:sz="12" w:space="0" w:color="auto"/>
              <w:left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c>
          <w:tcPr>
            <w:tcW w:w="505" w:type="pct"/>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Pr>
                <w:rFonts w:ascii="Times New Roman" w:hAnsi="Times New Roman" w:cs="Times New Roman"/>
                <w:i/>
              </w:rPr>
              <w:t>4</w:t>
            </w:r>
          </w:p>
        </w:tc>
      </w:tr>
      <w:tr w:rsidR="00DD196F" w:rsidRPr="006B0AA9" w:rsidTr="000919BE">
        <w:trPr>
          <w:trHeight w:val="418"/>
        </w:trPr>
        <w:tc>
          <w:tcPr>
            <w:tcW w:w="369" w:type="pct"/>
            <w:tcBorders>
              <w:top w:val="single" w:sz="4" w:space="0" w:color="auto"/>
              <w:left w:val="single" w:sz="12" w:space="0" w:color="auto"/>
              <w:bottom w:val="single" w:sz="4" w:space="0" w:color="auto"/>
              <w:right w:val="single" w:sz="12" w:space="0" w:color="auto"/>
            </w:tcBorders>
          </w:tcPr>
          <w:p w:rsidR="00DD196F" w:rsidRDefault="00DD196F" w:rsidP="000919BE">
            <w:pPr>
              <w:spacing w:after="0" w:line="240" w:lineRule="auto"/>
              <w:rPr>
                <w:rFonts w:ascii="Times New Roman" w:hAnsi="Times New Roman" w:cs="Times New Roman"/>
                <w:i/>
              </w:rPr>
            </w:pPr>
            <w:r w:rsidRPr="006B0AA9">
              <w:rPr>
                <w:rFonts w:ascii="Times New Roman" w:hAnsi="Times New Roman" w:cs="Times New Roman"/>
                <w:i/>
              </w:rPr>
              <w:t xml:space="preserve">ПК </w:t>
            </w:r>
            <w:r>
              <w:rPr>
                <w:rFonts w:ascii="Times New Roman" w:hAnsi="Times New Roman" w:cs="Times New Roman"/>
                <w:i/>
              </w:rPr>
              <w:t xml:space="preserve">4.2.-4.3, </w:t>
            </w:r>
          </w:p>
          <w:p w:rsidR="00DD196F" w:rsidRPr="006B0AA9" w:rsidRDefault="00DD196F" w:rsidP="000919BE">
            <w:pPr>
              <w:spacing w:after="0" w:line="240" w:lineRule="auto"/>
              <w:rPr>
                <w:rFonts w:ascii="Times New Roman" w:hAnsi="Times New Roman" w:cs="Times New Roman"/>
                <w:i/>
              </w:rPr>
            </w:pPr>
            <w:r w:rsidRPr="006B0AA9">
              <w:rPr>
                <w:rFonts w:ascii="Times New Roman" w:hAnsi="Times New Roman" w:cs="Times New Roman"/>
                <w:i/>
              </w:rPr>
              <w:t>ОК</w:t>
            </w:r>
            <w:r>
              <w:rPr>
                <w:rFonts w:ascii="Times New Roman" w:hAnsi="Times New Roman" w:cs="Times New Roman"/>
                <w:i/>
              </w:rPr>
              <w:t xml:space="preserve"> 1-7,9-11</w:t>
            </w:r>
          </w:p>
        </w:tc>
        <w:tc>
          <w:tcPr>
            <w:tcW w:w="1550" w:type="pct"/>
            <w:tcBorders>
              <w:top w:val="single" w:sz="4" w:space="0" w:color="auto"/>
              <w:left w:val="single" w:sz="12" w:space="0" w:color="auto"/>
              <w:bottom w:val="single" w:sz="4" w:space="0" w:color="auto"/>
              <w:right w:val="single" w:sz="12" w:space="0" w:color="auto"/>
            </w:tcBorders>
            <w:shd w:val="clear" w:color="auto" w:fill="auto"/>
          </w:tcPr>
          <w:p w:rsidR="00DD196F" w:rsidRDefault="00DD196F" w:rsidP="000919BE">
            <w:pPr>
              <w:spacing w:after="0" w:line="240" w:lineRule="auto"/>
              <w:rPr>
                <w:rFonts w:ascii="Times New Roman" w:hAnsi="Times New Roman" w:cs="Times New Roman"/>
                <w:b/>
                <w:sz w:val="24"/>
              </w:rPr>
            </w:pPr>
            <w:r w:rsidRPr="003A723D">
              <w:rPr>
                <w:rFonts w:ascii="Times New Roman" w:hAnsi="Times New Roman" w:cs="Times New Roman"/>
                <w:b/>
                <w:sz w:val="24"/>
              </w:rPr>
              <w:t xml:space="preserve">Раздел модуля 2. </w:t>
            </w:r>
          </w:p>
          <w:p w:rsidR="00DD196F" w:rsidRPr="006B0AA9" w:rsidRDefault="00DD196F" w:rsidP="000919BE">
            <w:pPr>
              <w:spacing w:after="0" w:line="240" w:lineRule="auto"/>
              <w:rPr>
                <w:rFonts w:ascii="Times New Roman" w:hAnsi="Times New Roman" w:cs="Times New Roman"/>
                <w:i/>
              </w:rPr>
            </w:pPr>
            <w:r w:rsidRPr="004732B8">
              <w:rPr>
                <w:rFonts w:ascii="Times New Roman" w:hAnsi="Times New Roman" w:cs="Times New Roman"/>
                <w:b/>
                <w:i/>
                <w:sz w:val="24"/>
              </w:rPr>
              <w:t>МДК 04.02</w:t>
            </w:r>
            <w:r w:rsidRPr="00092CF9">
              <w:rPr>
                <w:rFonts w:ascii="Times New Roman" w:hAnsi="Times New Roman" w:cs="Times New Roman"/>
                <w:sz w:val="24"/>
              </w:rPr>
              <w:t xml:space="preserve">Приготовление и подготовка к реализации  </w:t>
            </w:r>
            <w:r w:rsidRPr="00092CF9">
              <w:rPr>
                <w:rFonts w:ascii="Times New Roman" w:hAnsi="Times New Roman" w:cs="Times New Roman"/>
                <w:sz w:val="24"/>
                <w:szCs w:val="24"/>
              </w:rPr>
              <w:t>холодных и горячих десертов напитков сложного ассортимента</w:t>
            </w:r>
          </w:p>
        </w:tc>
        <w:tc>
          <w:tcPr>
            <w:tcW w:w="414" w:type="pct"/>
            <w:vMerge w:val="restart"/>
            <w:tcBorders>
              <w:top w:val="single" w:sz="4" w:space="0" w:color="auto"/>
              <w:left w:val="single" w:sz="12" w:space="0" w:color="auto"/>
              <w:right w:val="single" w:sz="12" w:space="0" w:color="auto"/>
            </w:tcBorders>
            <w:shd w:val="clear" w:color="auto" w:fill="auto"/>
            <w:vAlign w:val="center"/>
          </w:tcPr>
          <w:p w:rsidR="00DD196F" w:rsidRPr="004732B8"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72</w:t>
            </w:r>
          </w:p>
        </w:tc>
        <w:tc>
          <w:tcPr>
            <w:tcW w:w="322" w:type="pct"/>
            <w:vMerge w:val="restart"/>
            <w:tcBorders>
              <w:top w:val="single" w:sz="4" w:space="0" w:color="auto"/>
              <w:left w:val="single" w:sz="12" w:space="0" w:color="auto"/>
              <w:right w:val="single" w:sz="4" w:space="0" w:color="auto"/>
            </w:tcBorders>
            <w:shd w:val="clear" w:color="auto" w:fill="auto"/>
            <w:vAlign w:val="center"/>
          </w:tcPr>
          <w:p w:rsidR="00DD196F" w:rsidRPr="004732B8"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62</w:t>
            </w:r>
          </w:p>
        </w:tc>
        <w:tc>
          <w:tcPr>
            <w:tcW w:w="552" w:type="pct"/>
            <w:gridSpan w:val="2"/>
            <w:tcBorders>
              <w:left w:val="single" w:sz="4" w:space="0" w:color="auto"/>
              <w:bottom w:val="single" w:sz="4" w:space="0" w:color="auto"/>
              <w:right w:val="single" w:sz="4" w:space="0" w:color="auto"/>
            </w:tcBorders>
            <w:shd w:val="clear" w:color="auto" w:fill="auto"/>
            <w:vAlign w:val="center"/>
          </w:tcPr>
          <w:p w:rsidR="00DD196F" w:rsidRPr="004732B8" w:rsidRDefault="00DD196F" w:rsidP="000919BE">
            <w:pPr>
              <w:spacing w:after="0" w:line="240" w:lineRule="auto"/>
              <w:jc w:val="center"/>
              <w:rPr>
                <w:rFonts w:ascii="Times New Roman" w:hAnsi="Times New Roman" w:cs="Times New Roman"/>
                <w:i/>
              </w:rPr>
            </w:pPr>
            <w:r>
              <w:rPr>
                <w:rFonts w:ascii="Times New Roman" w:hAnsi="Times New Roman" w:cs="Times New Roman"/>
                <w:i/>
              </w:rPr>
              <w:t>24</w:t>
            </w:r>
          </w:p>
        </w:tc>
        <w:tc>
          <w:tcPr>
            <w:tcW w:w="460" w:type="pct"/>
            <w:tcBorders>
              <w:left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Pr>
                <w:rFonts w:ascii="Times New Roman" w:hAnsi="Times New Roman" w:cs="Times New Roman"/>
                <w:i/>
              </w:rPr>
              <w:t>-</w:t>
            </w:r>
          </w:p>
        </w:tc>
        <w:tc>
          <w:tcPr>
            <w:tcW w:w="368" w:type="pct"/>
            <w:tcBorders>
              <w:top w:val="single" w:sz="4" w:space="0" w:color="auto"/>
              <w:left w:val="single" w:sz="12" w:space="0" w:color="auto"/>
              <w:bottom w:val="single" w:sz="4" w:space="0" w:color="auto"/>
              <w:right w:val="single" w:sz="4" w:space="0" w:color="auto"/>
            </w:tcBorders>
            <w:vAlign w:val="center"/>
          </w:tcPr>
          <w:p w:rsidR="00DD196F" w:rsidRPr="006B0AA9" w:rsidRDefault="00DD196F" w:rsidP="000919BE">
            <w:pPr>
              <w:spacing w:after="0" w:line="240" w:lineRule="auto"/>
              <w:jc w:val="center"/>
              <w:rPr>
                <w:rFonts w:ascii="Times New Roman" w:hAnsi="Times New Roman" w:cs="Times New Roman"/>
                <w:i/>
              </w:rPr>
            </w:pPr>
          </w:p>
        </w:tc>
        <w:tc>
          <w:tcPr>
            <w:tcW w:w="460" w:type="pct"/>
            <w:tcBorders>
              <w:left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c>
          <w:tcPr>
            <w:tcW w:w="505" w:type="pct"/>
            <w:vMerge w:val="restart"/>
            <w:tcBorders>
              <w:top w:val="single" w:sz="4" w:space="0" w:color="auto"/>
              <w:left w:val="single" w:sz="12"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Pr>
                <w:rFonts w:ascii="Times New Roman" w:hAnsi="Times New Roman" w:cs="Times New Roman"/>
                <w:i/>
              </w:rPr>
              <w:t>4</w:t>
            </w:r>
          </w:p>
        </w:tc>
      </w:tr>
      <w:tr w:rsidR="00DD196F" w:rsidRPr="006B0AA9" w:rsidTr="000919BE">
        <w:trPr>
          <w:trHeight w:val="418"/>
        </w:trPr>
        <w:tc>
          <w:tcPr>
            <w:tcW w:w="369" w:type="pct"/>
            <w:tcBorders>
              <w:top w:val="single" w:sz="4" w:space="0" w:color="auto"/>
              <w:left w:val="single" w:sz="12" w:space="0" w:color="auto"/>
              <w:bottom w:val="single" w:sz="4" w:space="0" w:color="auto"/>
              <w:right w:val="single" w:sz="12" w:space="0" w:color="auto"/>
            </w:tcBorders>
          </w:tcPr>
          <w:p w:rsidR="00DD196F" w:rsidRDefault="00DD196F" w:rsidP="000919BE">
            <w:pPr>
              <w:spacing w:after="0" w:line="240" w:lineRule="auto"/>
              <w:rPr>
                <w:rFonts w:ascii="Times New Roman" w:hAnsi="Times New Roman" w:cs="Times New Roman"/>
                <w:i/>
              </w:rPr>
            </w:pPr>
            <w:r w:rsidRPr="006B0AA9">
              <w:rPr>
                <w:rFonts w:ascii="Times New Roman" w:hAnsi="Times New Roman" w:cs="Times New Roman"/>
                <w:i/>
              </w:rPr>
              <w:t xml:space="preserve">ПК </w:t>
            </w:r>
            <w:r>
              <w:rPr>
                <w:rFonts w:ascii="Times New Roman" w:hAnsi="Times New Roman" w:cs="Times New Roman"/>
                <w:i/>
              </w:rPr>
              <w:t>4.4.-4.6</w:t>
            </w:r>
          </w:p>
          <w:p w:rsidR="00DD196F" w:rsidRPr="006B0AA9" w:rsidRDefault="00DD196F" w:rsidP="000919BE">
            <w:pPr>
              <w:spacing w:after="0" w:line="240" w:lineRule="auto"/>
              <w:rPr>
                <w:rFonts w:ascii="Times New Roman" w:hAnsi="Times New Roman" w:cs="Times New Roman"/>
                <w:i/>
              </w:rPr>
            </w:pPr>
            <w:r w:rsidRPr="006B0AA9">
              <w:rPr>
                <w:rFonts w:ascii="Times New Roman" w:hAnsi="Times New Roman" w:cs="Times New Roman"/>
                <w:i/>
              </w:rPr>
              <w:t>ОК</w:t>
            </w:r>
            <w:r>
              <w:rPr>
                <w:rFonts w:ascii="Times New Roman" w:hAnsi="Times New Roman" w:cs="Times New Roman"/>
                <w:i/>
              </w:rPr>
              <w:t xml:space="preserve"> 1-7,9-11</w:t>
            </w:r>
          </w:p>
        </w:tc>
        <w:tc>
          <w:tcPr>
            <w:tcW w:w="1550" w:type="pct"/>
            <w:tcBorders>
              <w:top w:val="single" w:sz="4" w:space="0" w:color="auto"/>
              <w:left w:val="single" w:sz="12" w:space="0" w:color="auto"/>
              <w:bottom w:val="single" w:sz="4" w:space="0" w:color="auto"/>
              <w:right w:val="single" w:sz="12" w:space="0" w:color="auto"/>
            </w:tcBorders>
            <w:shd w:val="clear" w:color="auto" w:fill="auto"/>
          </w:tcPr>
          <w:p w:rsidR="00DD196F" w:rsidRDefault="00DD196F" w:rsidP="000919BE">
            <w:pPr>
              <w:spacing w:after="0" w:line="240" w:lineRule="auto"/>
              <w:rPr>
                <w:rFonts w:ascii="Times New Roman" w:hAnsi="Times New Roman" w:cs="Times New Roman"/>
                <w:b/>
                <w:sz w:val="24"/>
              </w:rPr>
            </w:pPr>
            <w:r>
              <w:rPr>
                <w:rFonts w:ascii="Times New Roman" w:hAnsi="Times New Roman" w:cs="Times New Roman"/>
                <w:b/>
                <w:sz w:val="24"/>
              </w:rPr>
              <w:t>Раздел модуля 3</w:t>
            </w:r>
            <w:r w:rsidRPr="003A723D">
              <w:rPr>
                <w:rFonts w:ascii="Times New Roman" w:hAnsi="Times New Roman" w:cs="Times New Roman"/>
                <w:b/>
                <w:sz w:val="24"/>
              </w:rPr>
              <w:t xml:space="preserve">. </w:t>
            </w:r>
          </w:p>
          <w:p w:rsidR="00DD196F" w:rsidRDefault="00DD196F" w:rsidP="000919BE">
            <w:pPr>
              <w:spacing w:after="0" w:line="240" w:lineRule="auto"/>
              <w:rPr>
                <w:rFonts w:ascii="Times New Roman" w:hAnsi="Times New Roman" w:cs="Times New Roman"/>
                <w:b/>
                <w:sz w:val="24"/>
              </w:rPr>
            </w:pPr>
            <w:r w:rsidRPr="004732B8">
              <w:rPr>
                <w:rFonts w:ascii="Times New Roman" w:hAnsi="Times New Roman" w:cs="Times New Roman"/>
                <w:b/>
                <w:i/>
                <w:sz w:val="24"/>
              </w:rPr>
              <w:t>МДК 04.02</w:t>
            </w:r>
            <w:r w:rsidRPr="00FD3C4F">
              <w:rPr>
                <w:rFonts w:ascii="Times New Roman" w:hAnsi="Times New Roman" w:cs="Times New Roman"/>
                <w:sz w:val="24"/>
              </w:rPr>
              <w:t>Процессы</w:t>
            </w:r>
            <w:r>
              <w:rPr>
                <w:rFonts w:ascii="Times New Roman" w:hAnsi="Times New Roman" w:cs="Times New Roman"/>
                <w:sz w:val="24"/>
              </w:rPr>
              <w:t xml:space="preserve"> приготовления</w:t>
            </w:r>
            <w:r w:rsidRPr="00092CF9">
              <w:rPr>
                <w:rFonts w:ascii="Times New Roman" w:hAnsi="Times New Roman" w:cs="Times New Roman"/>
                <w:sz w:val="24"/>
              </w:rPr>
              <w:t xml:space="preserve"> и подготовка к реализации  </w:t>
            </w:r>
            <w:r w:rsidRPr="00092CF9">
              <w:rPr>
                <w:rFonts w:ascii="Times New Roman" w:hAnsi="Times New Roman" w:cs="Times New Roman"/>
                <w:sz w:val="24"/>
                <w:szCs w:val="24"/>
              </w:rPr>
              <w:t>холодных и горячих напитков сложного ассортимента</w:t>
            </w:r>
          </w:p>
        </w:tc>
        <w:tc>
          <w:tcPr>
            <w:tcW w:w="414" w:type="pct"/>
            <w:vMerge/>
            <w:tcBorders>
              <w:left w:val="single" w:sz="12" w:space="0" w:color="auto"/>
              <w:bottom w:val="single" w:sz="4" w:space="0" w:color="auto"/>
              <w:right w:val="single" w:sz="12" w:space="0" w:color="auto"/>
            </w:tcBorders>
            <w:shd w:val="clear" w:color="auto" w:fill="auto"/>
            <w:vAlign w:val="center"/>
          </w:tcPr>
          <w:p w:rsidR="00DD196F" w:rsidRPr="004732B8" w:rsidRDefault="00DD196F" w:rsidP="000919BE">
            <w:pPr>
              <w:spacing w:after="0" w:line="240" w:lineRule="auto"/>
              <w:jc w:val="center"/>
              <w:rPr>
                <w:rFonts w:ascii="Times New Roman" w:hAnsi="Times New Roman" w:cs="Times New Roman"/>
                <w:b/>
                <w:i/>
              </w:rPr>
            </w:pPr>
          </w:p>
        </w:tc>
        <w:tc>
          <w:tcPr>
            <w:tcW w:w="322" w:type="pct"/>
            <w:vMerge/>
            <w:tcBorders>
              <w:left w:val="single" w:sz="12" w:space="0" w:color="auto"/>
              <w:bottom w:val="single" w:sz="4" w:space="0" w:color="auto"/>
              <w:right w:val="single" w:sz="4" w:space="0" w:color="auto"/>
            </w:tcBorders>
            <w:shd w:val="clear" w:color="auto" w:fill="auto"/>
            <w:vAlign w:val="center"/>
          </w:tcPr>
          <w:p w:rsidR="00DD196F" w:rsidRPr="004732B8" w:rsidRDefault="00DD196F" w:rsidP="000919BE">
            <w:pPr>
              <w:spacing w:after="0" w:line="240" w:lineRule="auto"/>
              <w:jc w:val="center"/>
              <w:rPr>
                <w:rFonts w:ascii="Times New Roman" w:hAnsi="Times New Roman" w:cs="Times New Roman"/>
                <w:b/>
                <w:i/>
              </w:rPr>
            </w:pPr>
          </w:p>
        </w:tc>
        <w:tc>
          <w:tcPr>
            <w:tcW w:w="552" w:type="pct"/>
            <w:gridSpan w:val="2"/>
            <w:tcBorders>
              <w:left w:val="single" w:sz="4" w:space="0" w:color="auto"/>
              <w:bottom w:val="single" w:sz="4" w:space="0" w:color="auto"/>
              <w:right w:val="single" w:sz="4" w:space="0" w:color="auto"/>
            </w:tcBorders>
            <w:shd w:val="clear" w:color="auto" w:fill="auto"/>
            <w:vAlign w:val="center"/>
          </w:tcPr>
          <w:p w:rsidR="00DD196F" w:rsidRPr="004732B8" w:rsidRDefault="00DD196F" w:rsidP="000919BE">
            <w:pPr>
              <w:spacing w:after="0" w:line="240" w:lineRule="auto"/>
              <w:jc w:val="center"/>
              <w:rPr>
                <w:rFonts w:ascii="Times New Roman" w:hAnsi="Times New Roman" w:cs="Times New Roman"/>
                <w:i/>
              </w:rPr>
            </w:pPr>
            <w:r>
              <w:rPr>
                <w:rFonts w:ascii="Times New Roman" w:hAnsi="Times New Roman" w:cs="Times New Roman"/>
                <w:i/>
              </w:rPr>
              <w:t>8</w:t>
            </w:r>
          </w:p>
        </w:tc>
        <w:tc>
          <w:tcPr>
            <w:tcW w:w="460" w:type="pct"/>
            <w:tcBorders>
              <w:left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r>
              <w:rPr>
                <w:rFonts w:ascii="Times New Roman" w:hAnsi="Times New Roman" w:cs="Times New Roman"/>
                <w:i/>
              </w:rPr>
              <w:t>-</w:t>
            </w:r>
          </w:p>
        </w:tc>
        <w:tc>
          <w:tcPr>
            <w:tcW w:w="368" w:type="pct"/>
            <w:tcBorders>
              <w:top w:val="single" w:sz="4" w:space="0" w:color="auto"/>
              <w:left w:val="single" w:sz="12" w:space="0" w:color="auto"/>
              <w:bottom w:val="single" w:sz="4" w:space="0" w:color="auto"/>
              <w:right w:val="single" w:sz="4" w:space="0" w:color="auto"/>
            </w:tcBorders>
            <w:vAlign w:val="center"/>
          </w:tcPr>
          <w:p w:rsidR="00DD196F" w:rsidRDefault="00DD196F" w:rsidP="000919BE">
            <w:pPr>
              <w:spacing w:after="0" w:line="240" w:lineRule="auto"/>
              <w:jc w:val="center"/>
              <w:rPr>
                <w:rFonts w:ascii="Times New Roman" w:hAnsi="Times New Roman" w:cs="Times New Roman"/>
                <w:i/>
              </w:rPr>
            </w:pPr>
          </w:p>
        </w:tc>
        <w:tc>
          <w:tcPr>
            <w:tcW w:w="460" w:type="pct"/>
            <w:tcBorders>
              <w:left w:val="single" w:sz="4" w:space="0" w:color="auto"/>
              <w:right w:val="single" w:sz="12" w:space="0" w:color="auto"/>
            </w:tcBorders>
            <w:shd w:val="clear" w:color="auto" w:fill="auto"/>
            <w:vAlign w:val="center"/>
          </w:tcPr>
          <w:p w:rsidR="00DD196F" w:rsidRPr="006B0AA9" w:rsidRDefault="00DD196F" w:rsidP="000919BE">
            <w:pPr>
              <w:spacing w:after="0" w:line="240" w:lineRule="auto"/>
              <w:jc w:val="center"/>
              <w:rPr>
                <w:rFonts w:ascii="Times New Roman" w:hAnsi="Times New Roman" w:cs="Times New Roman"/>
                <w:i/>
              </w:rPr>
            </w:pPr>
          </w:p>
        </w:tc>
        <w:tc>
          <w:tcPr>
            <w:tcW w:w="505" w:type="pct"/>
            <w:vMerge/>
            <w:tcBorders>
              <w:left w:val="single" w:sz="12" w:space="0" w:color="auto"/>
              <w:bottom w:val="single" w:sz="4" w:space="0" w:color="auto"/>
              <w:right w:val="single" w:sz="12" w:space="0" w:color="auto"/>
            </w:tcBorders>
            <w:shd w:val="clear" w:color="auto" w:fill="auto"/>
            <w:vAlign w:val="center"/>
          </w:tcPr>
          <w:p w:rsidR="00DD196F" w:rsidRDefault="00DD196F" w:rsidP="000919BE">
            <w:pPr>
              <w:spacing w:after="0" w:line="240" w:lineRule="auto"/>
              <w:jc w:val="center"/>
              <w:rPr>
                <w:rFonts w:ascii="Times New Roman" w:hAnsi="Times New Roman" w:cs="Times New Roman"/>
                <w:i/>
              </w:rPr>
            </w:pPr>
          </w:p>
        </w:tc>
      </w:tr>
      <w:tr w:rsidR="00DD196F" w:rsidRPr="007C560A" w:rsidTr="000919BE">
        <w:tc>
          <w:tcPr>
            <w:tcW w:w="369" w:type="pct"/>
            <w:tcBorders>
              <w:top w:val="single" w:sz="4" w:space="0" w:color="auto"/>
              <w:left w:val="single" w:sz="12" w:space="0" w:color="auto"/>
              <w:bottom w:val="single" w:sz="12" w:space="0" w:color="auto"/>
              <w:right w:val="single" w:sz="12" w:space="0" w:color="auto"/>
            </w:tcBorders>
          </w:tcPr>
          <w:p w:rsidR="00DD196F" w:rsidRPr="007C560A" w:rsidRDefault="00DD196F" w:rsidP="000919BE">
            <w:pPr>
              <w:spacing w:after="0" w:line="240" w:lineRule="auto"/>
              <w:rPr>
                <w:rFonts w:ascii="Times New Roman" w:hAnsi="Times New Roman" w:cs="Times New Roman"/>
                <w:i/>
              </w:rPr>
            </w:pPr>
            <w:r w:rsidRPr="007C560A">
              <w:rPr>
                <w:rFonts w:ascii="Times New Roman" w:hAnsi="Times New Roman" w:cs="Times New Roman"/>
                <w:i/>
              </w:rPr>
              <w:t>ПК 4</w:t>
            </w:r>
            <w:r>
              <w:rPr>
                <w:rFonts w:ascii="Times New Roman" w:hAnsi="Times New Roman" w:cs="Times New Roman"/>
                <w:i/>
              </w:rPr>
              <w:t>.</w:t>
            </w:r>
            <w:r w:rsidRPr="007C560A">
              <w:rPr>
                <w:rFonts w:ascii="Times New Roman" w:hAnsi="Times New Roman" w:cs="Times New Roman"/>
                <w:i/>
              </w:rPr>
              <w:t>1-4.6</w:t>
            </w:r>
          </w:p>
        </w:tc>
        <w:tc>
          <w:tcPr>
            <w:tcW w:w="1550" w:type="pct"/>
            <w:tcBorders>
              <w:top w:val="single" w:sz="4" w:space="0" w:color="auto"/>
              <w:left w:val="single" w:sz="12" w:space="0" w:color="auto"/>
              <w:bottom w:val="single" w:sz="12" w:space="0" w:color="auto"/>
              <w:right w:val="single" w:sz="12" w:space="0" w:color="auto"/>
            </w:tcBorders>
            <w:shd w:val="clear" w:color="auto" w:fill="auto"/>
          </w:tcPr>
          <w:p w:rsidR="00DD196F" w:rsidRPr="007C560A" w:rsidRDefault="00DD196F" w:rsidP="000919BE">
            <w:pPr>
              <w:spacing w:after="0" w:line="240" w:lineRule="auto"/>
              <w:rPr>
                <w:rFonts w:ascii="Times New Roman" w:hAnsi="Times New Roman" w:cs="Times New Roman"/>
                <w:i/>
              </w:rPr>
            </w:pPr>
            <w:r w:rsidRPr="007C560A">
              <w:rPr>
                <w:rFonts w:ascii="Times New Roman" w:hAnsi="Times New Roman" w:cs="Times New Roman"/>
                <w:i/>
              </w:rPr>
              <w:t>Учебная и производственная практика</w:t>
            </w:r>
          </w:p>
        </w:tc>
        <w:tc>
          <w:tcPr>
            <w:tcW w:w="414"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spacing w:after="0" w:line="240" w:lineRule="auto"/>
              <w:jc w:val="center"/>
              <w:rPr>
                <w:rFonts w:ascii="Times New Roman" w:hAnsi="Times New Roman" w:cs="Times New Roman"/>
                <w:i/>
              </w:rPr>
            </w:pPr>
            <w:r>
              <w:rPr>
                <w:rFonts w:ascii="Times New Roman" w:hAnsi="Times New Roman" w:cs="Times New Roman"/>
                <w:i/>
              </w:rPr>
              <w:t>108</w:t>
            </w:r>
          </w:p>
        </w:tc>
        <w:tc>
          <w:tcPr>
            <w:tcW w:w="1334" w:type="pct"/>
            <w:gridSpan w:val="4"/>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DD196F" w:rsidRPr="007C560A" w:rsidRDefault="00DD196F" w:rsidP="000919BE">
            <w:pPr>
              <w:spacing w:after="0" w:line="240" w:lineRule="auto"/>
              <w:jc w:val="center"/>
              <w:rPr>
                <w:rFonts w:ascii="Times New Roman" w:hAnsi="Times New Roman" w:cs="Times New Roman"/>
                <w:i/>
              </w:rPr>
            </w:pPr>
          </w:p>
        </w:tc>
        <w:tc>
          <w:tcPr>
            <w:tcW w:w="368"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spacing w:after="0" w:line="240" w:lineRule="auto"/>
              <w:jc w:val="center"/>
              <w:rPr>
                <w:rFonts w:ascii="Times New Roman" w:hAnsi="Times New Roman" w:cs="Times New Roman"/>
                <w:i/>
              </w:rPr>
            </w:pPr>
            <w:r>
              <w:rPr>
                <w:rFonts w:ascii="Times New Roman" w:hAnsi="Times New Roman" w:cs="Times New Roman"/>
                <w:i/>
              </w:rPr>
              <w:t>-</w:t>
            </w:r>
          </w:p>
        </w:tc>
        <w:tc>
          <w:tcPr>
            <w:tcW w:w="460"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spacing w:after="0" w:line="240" w:lineRule="auto"/>
              <w:jc w:val="center"/>
              <w:rPr>
                <w:rFonts w:ascii="Times New Roman" w:hAnsi="Times New Roman" w:cs="Times New Roman"/>
                <w:i/>
              </w:rPr>
            </w:pPr>
            <w:r>
              <w:rPr>
                <w:rFonts w:ascii="Times New Roman" w:hAnsi="Times New Roman" w:cs="Times New Roman"/>
                <w:i/>
              </w:rPr>
              <w:t>-</w:t>
            </w:r>
          </w:p>
        </w:tc>
        <w:tc>
          <w:tcPr>
            <w:tcW w:w="505" w:type="pct"/>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DD196F" w:rsidRPr="007C560A" w:rsidRDefault="00DD196F" w:rsidP="000919BE">
            <w:pPr>
              <w:spacing w:after="0" w:line="240" w:lineRule="auto"/>
              <w:jc w:val="center"/>
              <w:rPr>
                <w:rFonts w:ascii="Times New Roman" w:hAnsi="Times New Roman" w:cs="Times New Roman"/>
                <w:i/>
              </w:rPr>
            </w:pPr>
          </w:p>
        </w:tc>
      </w:tr>
      <w:tr w:rsidR="00DD196F" w:rsidRPr="007C560A" w:rsidTr="000919BE">
        <w:tc>
          <w:tcPr>
            <w:tcW w:w="369" w:type="pct"/>
            <w:tcBorders>
              <w:top w:val="single" w:sz="12" w:space="0" w:color="auto"/>
              <w:left w:val="single" w:sz="12" w:space="0" w:color="auto"/>
              <w:bottom w:val="single" w:sz="12" w:space="0" w:color="auto"/>
              <w:right w:val="single" w:sz="12" w:space="0" w:color="auto"/>
            </w:tcBorders>
          </w:tcPr>
          <w:p w:rsidR="00DD196F" w:rsidRPr="007C560A" w:rsidRDefault="00DD196F" w:rsidP="000919BE">
            <w:pPr>
              <w:spacing w:after="0" w:line="240" w:lineRule="auto"/>
              <w:rPr>
                <w:rFonts w:ascii="Times New Roman" w:hAnsi="Times New Roman" w:cs="Times New Roman"/>
                <w:b/>
                <w:i/>
              </w:rPr>
            </w:pPr>
          </w:p>
        </w:tc>
        <w:tc>
          <w:tcPr>
            <w:tcW w:w="1550" w:type="pct"/>
            <w:tcBorders>
              <w:top w:val="single" w:sz="12" w:space="0" w:color="auto"/>
              <w:left w:val="single" w:sz="12" w:space="0" w:color="auto"/>
              <w:bottom w:val="single" w:sz="12" w:space="0" w:color="auto"/>
              <w:right w:val="single" w:sz="12" w:space="0" w:color="auto"/>
            </w:tcBorders>
            <w:shd w:val="clear" w:color="auto" w:fill="auto"/>
          </w:tcPr>
          <w:p w:rsidR="00DD196F" w:rsidRPr="007C560A" w:rsidRDefault="00DD196F" w:rsidP="000919BE">
            <w:pPr>
              <w:spacing w:after="0" w:line="240" w:lineRule="auto"/>
              <w:rPr>
                <w:rFonts w:ascii="Times New Roman" w:hAnsi="Times New Roman" w:cs="Times New Roman"/>
                <w:b/>
                <w:i/>
              </w:rPr>
            </w:pPr>
            <w:r w:rsidRPr="007C560A">
              <w:rPr>
                <w:rFonts w:ascii="Times New Roman" w:hAnsi="Times New Roman" w:cs="Times New Roman"/>
                <w:b/>
                <w:i/>
              </w:rPr>
              <w:t>Всего:</w:t>
            </w:r>
          </w:p>
        </w:tc>
        <w:tc>
          <w:tcPr>
            <w:tcW w:w="414" w:type="pct"/>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247</w:t>
            </w:r>
          </w:p>
        </w:tc>
        <w:tc>
          <w:tcPr>
            <w:tcW w:w="322" w:type="pct"/>
            <w:tcBorders>
              <w:top w:val="single" w:sz="12" w:space="0" w:color="auto"/>
              <w:left w:val="single" w:sz="12" w:space="0" w:color="auto"/>
              <w:bottom w:val="single" w:sz="12" w:space="0" w:color="auto"/>
              <w:right w:val="single" w:sz="4" w:space="0" w:color="auto"/>
            </w:tcBorders>
            <w:shd w:val="clear" w:color="auto" w:fill="auto"/>
            <w:vAlign w:val="center"/>
          </w:tcPr>
          <w:p w:rsidR="00DD196F" w:rsidRPr="007C560A"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119</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7C560A"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47</w:t>
            </w:r>
          </w:p>
        </w:tc>
        <w:tc>
          <w:tcPr>
            <w:tcW w:w="552"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7C560A"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w:t>
            </w:r>
          </w:p>
        </w:tc>
        <w:tc>
          <w:tcPr>
            <w:tcW w:w="368" w:type="pct"/>
            <w:tcBorders>
              <w:top w:val="single" w:sz="12" w:space="0" w:color="auto"/>
              <w:left w:val="single" w:sz="12" w:space="0" w:color="auto"/>
              <w:bottom w:val="single" w:sz="12" w:space="0" w:color="auto"/>
              <w:right w:val="single" w:sz="12" w:space="0" w:color="auto"/>
            </w:tcBorders>
            <w:vAlign w:val="center"/>
          </w:tcPr>
          <w:p w:rsidR="00DD196F" w:rsidRPr="007C560A"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36</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7C560A" w:rsidRDefault="00DD196F" w:rsidP="000919BE">
            <w:pPr>
              <w:spacing w:after="0" w:line="240" w:lineRule="auto"/>
              <w:jc w:val="center"/>
              <w:rPr>
                <w:rFonts w:ascii="Times New Roman" w:hAnsi="Times New Roman" w:cs="Times New Roman"/>
                <w:b/>
                <w:i/>
              </w:rPr>
            </w:pPr>
            <w:r w:rsidRPr="007C560A">
              <w:rPr>
                <w:rFonts w:ascii="Times New Roman" w:hAnsi="Times New Roman" w:cs="Times New Roman"/>
                <w:b/>
                <w:i/>
              </w:rPr>
              <w:t>72</w:t>
            </w:r>
          </w:p>
        </w:tc>
        <w:tc>
          <w:tcPr>
            <w:tcW w:w="505" w:type="pct"/>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spacing w:after="0" w:line="240" w:lineRule="auto"/>
              <w:jc w:val="center"/>
              <w:rPr>
                <w:rFonts w:ascii="Times New Roman" w:hAnsi="Times New Roman" w:cs="Times New Roman"/>
                <w:b/>
                <w:i/>
              </w:rPr>
            </w:pPr>
            <w:r>
              <w:rPr>
                <w:rFonts w:ascii="Times New Roman" w:hAnsi="Times New Roman" w:cs="Times New Roman"/>
                <w:b/>
                <w:i/>
              </w:rPr>
              <w:t>8</w:t>
            </w:r>
          </w:p>
        </w:tc>
      </w:tr>
    </w:tbl>
    <w:p w:rsidR="00DD196F" w:rsidRDefault="00DD196F" w:rsidP="00DD196F">
      <w:pPr>
        <w:tabs>
          <w:tab w:val="left" w:pos="2400"/>
        </w:tabs>
        <w:rPr>
          <w:rFonts w:ascii="Times New Roman" w:hAnsi="Times New Roman" w:cs="Times New Roman"/>
          <w:sz w:val="24"/>
          <w:szCs w:val="24"/>
        </w:rPr>
      </w:pPr>
    </w:p>
    <w:p w:rsidR="000919BE" w:rsidRDefault="00DD196F" w:rsidP="00DD196F">
      <w:pPr>
        <w:tabs>
          <w:tab w:val="left" w:pos="2895"/>
        </w:tabs>
        <w:rPr>
          <w:rFonts w:ascii="Times New Roman" w:hAnsi="Times New Roman" w:cs="Times New Roman"/>
          <w:sz w:val="24"/>
          <w:szCs w:val="24"/>
        </w:rPr>
      </w:pPr>
      <w:r>
        <w:rPr>
          <w:rFonts w:ascii="Times New Roman" w:hAnsi="Times New Roman" w:cs="Times New Roman"/>
          <w:sz w:val="24"/>
          <w:szCs w:val="24"/>
        </w:rPr>
        <w:tab/>
      </w:r>
      <w:r w:rsidRPr="00DD196F">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363"/>
        <w:gridCol w:w="850"/>
      </w:tblGrid>
      <w:tr w:rsidR="000919BE" w:rsidRPr="009002FA" w:rsidTr="000919BE">
        <w:tc>
          <w:tcPr>
            <w:tcW w:w="4556" w:type="pct"/>
            <w:gridSpan w:val="2"/>
            <w:vAlign w:val="center"/>
          </w:tcPr>
          <w:p w:rsidR="000919BE" w:rsidRPr="009002FA" w:rsidRDefault="000919BE" w:rsidP="000919BE">
            <w:pPr>
              <w:spacing w:after="0" w:line="240" w:lineRule="auto"/>
              <w:jc w:val="center"/>
              <w:rPr>
                <w:rFonts w:ascii="Times New Roman" w:hAnsi="Times New Roman"/>
                <w:b/>
                <w:i/>
              </w:rPr>
            </w:pPr>
            <w:r>
              <w:rPr>
                <w:rFonts w:ascii="Times New Roman" w:hAnsi="Times New Roman" w:cs="Times New Roman"/>
                <w:sz w:val="24"/>
                <w:szCs w:val="24"/>
              </w:rPr>
              <w:tab/>
            </w:r>
            <w:r w:rsidRPr="009002FA">
              <w:rPr>
                <w:rFonts w:ascii="Times New Roman" w:hAnsi="Times New Roman"/>
                <w:b/>
                <w:bCs/>
                <w:i/>
              </w:rPr>
              <w:t>Наименование разделов и тем профессионального модуля (ПМ), междисциплинарных курсов (МДК)</w:t>
            </w:r>
          </w:p>
        </w:tc>
        <w:tc>
          <w:tcPr>
            <w:tcW w:w="444" w:type="pct"/>
            <w:vAlign w:val="center"/>
          </w:tcPr>
          <w:p w:rsidR="000919BE" w:rsidRPr="009002FA" w:rsidRDefault="000919BE" w:rsidP="000919BE">
            <w:pPr>
              <w:spacing w:after="0" w:line="240" w:lineRule="auto"/>
              <w:jc w:val="center"/>
              <w:rPr>
                <w:rFonts w:ascii="Times New Roman" w:hAnsi="Times New Roman"/>
                <w:b/>
                <w:bCs/>
                <w:i/>
              </w:rPr>
            </w:pPr>
            <w:r w:rsidRPr="009002FA">
              <w:rPr>
                <w:rFonts w:ascii="Times New Roman" w:hAnsi="Times New Roman"/>
                <w:b/>
                <w:bCs/>
                <w:i/>
              </w:rPr>
              <w:t>Объем часов</w:t>
            </w:r>
          </w:p>
        </w:tc>
      </w:tr>
      <w:tr w:rsidR="000919BE" w:rsidRPr="009002FA" w:rsidTr="000919BE">
        <w:trPr>
          <w:trHeight w:val="508"/>
        </w:trPr>
        <w:tc>
          <w:tcPr>
            <w:tcW w:w="4556" w:type="pct"/>
            <w:gridSpan w:val="2"/>
          </w:tcPr>
          <w:p w:rsidR="000919BE" w:rsidRPr="009002FA" w:rsidRDefault="000919BE" w:rsidP="000919BE">
            <w:pPr>
              <w:spacing w:after="0" w:line="240" w:lineRule="auto"/>
              <w:rPr>
                <w:rFonts w:ascii="Times New Roman" w:hAnsi="Times New Roman"/>
                <w:b/>
                <w:i/>
                <w:sz w:val="24"/>
                <w:szCs w:val="24"/>
              </w:rPr>
            </w:pPr>
            <w:r w:rsidRPr="009002FA">
              <w:rPr>
                <w:rFonts w:ascii="Times New Roman" w:hAnsi="Times New Roman"/>
                <w:b/>
                <w:i/>
                <w:sz w:val="24"/>
                <w:szCs w:val="24"/>
              </w:rPr>
              <w:t xml:space="preserve">Раздел модуля 1. </w:t>
            </w:r>
            <w:r w:rsidRPr="009002FA">
              <w:rPr>
                <w:rFonts w:ascii="Times New Roman" w:hAnsi="Times New Roman"/>
                <w:b/>
                <w:sz w:val="24"/>
                <w:szCs w:val="24"/>
              </w:rPr>
              <w:t>Организация процессов приготовления и подготовки к реализации холодных и горячих десертов, напитков сложного ассортимента</w:t>
            </w:r>
          </w:p>
        </w:tc>
        <w:tc>
          <w:tcPr>
            <w:tcW w:w="444" w:type="pct"/>
            <w:vAlign w:val="center"/>
          </w:tcPr>
          <w:p w:rsidR="000919BE" w:rsidRPr="009002FA" w:rsidRDefault="000919BE" w:rsidP="000919BE">
            <w:pPr>
              <w:spacing w:after="0" w:line="240" w:lineRule="auto"/>
              <w:rPr>
                <w:rFonts w:ascii="Times New Roman" w:hAnsi="Times New Roman"/>
                <w:b/>
                <w:i/>
                <w:sz w:val="24"/>
                <w:szCs w:val="24"/>
              </w:rPr>
            </w:pPr>
            <w:r>
              <w:rPr>
                <w:rFonts w:ascii="Times New Roman" w:hAnsi="Times New Roman"/>
                <w:b/>
                <w:i/>
                <w:sz w:val="24"/>
                <w:szCs w:val="24"/>
              </w:rPr>
              <w:t>67</w:t>
            </w:r>
          </w:p>
        </w:tc>
      </w:tr>
      <w:tr w:rsidR="000919BE" w:rsidRPr="009002FA" w:rsidTr="000919BE">
        <w:tc>
          <w:tcPr>
            <w:tcW w:w="4556" w:type="pct"/>
            <w:gridSpan w:val="2"/>
          </w:tcPr>
          <w:p w:rsidR="000919BE" w:rsidRPr="009002FA" w:rsidRDefault="000919BE" w:rsidP="000919BE">
            <w:pPr>
              <w:spacing w:after="0" w:line="240" w:lineRule="auto"/>
              <w:rPr>
                <w:rFonts w:ascii="Times New Roman" w:hAnsi="Times New Roman"/>
                <w:b/>
                <w:i/>
                <w:sz w:val="24"/>
                <w:szCs w:val="24"/>
              </w:rPr>
            </w:pPr>
            <w:r w:rsidRPr="009002FA">
              <w:rPr>
                <w:rFonts w:ascii="Times New Roman" w:hAnsi="Times New Roman"/>
                <w:b/>
                <w:bCs/>
                <w:i/>
                <w:sz w:val="24"/>
                <w:szCs w:val="24"/>
              </w:rPr>
              <w:t>МДК. 04.01</w:t>
            </w:r>
            <w:r w:rsidRPr="009002FA">
              <w:rPr>
                <w:rStyle w:val="Hyperlink1"/>
                <w:rFonts w:ascii="Times New Roman" w:hAnsi="Times New Roman"/>
                <w:iCs/>
              </w:rPr>
              <w:t xml:space="preserve">Организация процессов приготовления, подготовки к реализации </w:t>
            </w:r>
            <w:r w:rsidRPr="009002FA">
              <w:rPr>
                <w:rFonts w:ascii="Times New Roman" w:hAnsi="Times New Roman"/>
                <w:sz w:val="24"/>
                <w:szCs w:val="24"/>
              </w:rPr>
              <w:t>холодных и горячих десертов, напитков сложного ассортимента</w:t>
            </w:r>
          </w:p>
        </w:tc>
        <w:tc>
          <w:tcPr>
            <w:tcW w:w="444" w:type="pct"/>
            <w:vAlign w:val="center"/>
          </w:tcPr>
          <w:p w:rsidR="000919BE" w:rsidRPr="009002FA" w:rsidRDefault="000919BE" w:rsidP="000919BE">
            <w:pPr>
              <w:spacing w:after="0" w:line="240" w:lineRule="auto"/>
              <w:rPr>
                <w:rFonts w:ascii="Times New Roman" w:hAnsi="Times New Roman"/>
                <w:b/>
                <w:i/>
                <w:sz w:val="24"/>
                <w:szCs w:val="24"/>
              </w:rPr>
            </w:pPr>
            <w:r>
              <w:rPr>
                <w:rFonts w:ascii="Times New Roman" w:hAnsi="Times New Roman"/>
                <w:b/>
                <w:i/>
                <w:sz w:val="24"/>
                <w:szCs w:val="24"/>
              </w:rPr>
              <w:t>67</w:t>
            </w:r>
          </w:p>
        </w:tc>
      </w:tr>
      <w:tr w:rsidR="00DF7FCA" w:rsidRPr="009002FA" w:rsidTr="000919BE">
        <w:tc>
          <w:tcPr>
            <w:tcW w:w="4556" w:type="pct"/>
            <w:gridSpan w:val="2"/>
          </w:tcPr>
          <w:p w:rsidR="00DF7FCA" w:rsidRPr="009002FA" w:rsidRDefault="00DF7FCA" w:rsidP="00DF7FCA">
            <w:pPr>
              <w:spacing w:after="0" w:line="240" w:lineRule="auto"/>
              <w:rPr>
                <w:rFonts w:ascii="Times New Roman" w:hAnsi="Times New Roman"/>
                <w:b/>
                <w:bCs/>
                <w:i/>
                <w:sz w:val="24"/>
                <w:szCs w:val="24"/>
              </w:rPr>
            </w:pPr>
            <w:r w:rsidRPr="009002FA">
              <w:rPr>
                <w:rFonts w:ascii="Times New Roman" w:hAnsi="Times New Roman"/>
                <w:b/>
                <w:bCs/>
                <w:i/>
              </w:rPr>
              <w:t>Тема 1.1.</w:t>
            </w:r>
            <w:r w:rsidRPr="00DF7FCA">
              <w:rPr>
                <w:rFonts w:ascii="Times New Roman" w:hAnsi="Times New Roman"/>
                <w:b/>
                <w:bCs/>
                <w:i/>
              </w:rPr>
              <w:t xml:space="preserve"> </w:t>
            </w:r>
            <w:r w:rsidRPr="009002FA">
              <w:rPr>
                <w:rFonts w:ascii="Times New Roman" w:hAnsi="Times New Roman"/>
                <w:bCs/>
                <w:i/>
              </w:rPr>
              <w:t>Классификация, ассортимент холодных и горячих десертов, напитков</w:t>
            </w:r>
          </w:p>
        </w:tc>
        <w:tc>
          <w:tcPr>
            <w:tcW w:w="444" w:type="pct"/>
            <w:vAlign w:val="center"/>
          </w:tcPr>
          <w:p w:rsidR="00DF7FCA" w:rsidRPr="00CD227E" w:rsidRDefault="00DF7FCA" w:rsidP="00CD227E">
            <w:pPr>
              <w:spacing w:after="0" w:line="240" w:lineRule="auto"/>
              <w:jc w:val="center"/>
              <w:rPr>
                <w:rFonts w:ascii="Times New Roman" w:hAnsi="Times New Roman"/>
                <w:i/>
                <w:sz w:val="24"/>
                <w:szCs w:val="24"/>
                <w:lang w:val="en-US"/>
              </w:rPr>
            </w:pPr>
            <w:r w:rsidRPr="00CD227E">
              <w:rPr>
                <w:rFonts w:ascii="Times New Roman" w:hAnsi="Times New Roman"/>
                <w:i/>
                <w:sz w:val="24"/>
                <w:szCs w:val="24"/>
                <w:lang w:val="en-US"/>
              </w:rPr>
              <w:t>18</w:t>
            </w:r>
          </w:p>
        </w:tc>
      </w:tr>
      <w:tr w:rsidR="00DF7FCA" w:rsidRPr="009002FA" w:rsidTr="000919BE">
        <w:tc>
          <w:tcPr>
            <w:tcW w:w="4556" w:type="pct"/>
            <w:gridSpan w:val="2"/>
          </w:tcPr>
          <w:p w:rsidR="00DF7FCA" w:rsidRPr="009002FA" w:rsidRDefault="00DF7FCA" w:rsidP="00DF7FCA">
            <w:pPr>
              <w:spacing w:after="0" w:line="240" w:lineRule="auto"/>
              <w:rPr>
                <w:rFonts w:ascii="Times New Roman" w:hAnsi="Times New Roman"/>
                <w:b/>
                <w:bCs/>
                <w:i/>
              </w:rPr>
            </w:pPr>
            <w:r w:rsidRPr="009002FA">
              <w:rPr>
                <w:rFonts w:ascii="Times New Roman" w:hAnsi="Times New Roman"/>
                <w:b/>
                <w:bCs/>
                <w:i/>
              </w:rPr>
              <w:t>Тема 1.2</w:t>
            </w:r>
            <w:r w:rsidRPr="00DF7FCA">
              <w:rPr>
                <w:rFonts w:ascii="Times New Roman" w:hAnsi="Times New Roman"/>
                <w:b/>
                <w:bCs/>
                <w:i/>
              </w:rPr>
              <w:t xml:space="preserve"> </w:t>
            </w:r>
            <w:r w:rsidRPr="009002FA">
              <w:rPr>
                <w:rFonts w:ascii="Times New Roman" w:hAnsi="Times New Roman"/>
                <w:bCs/>
                <w:i/>
                <w:sz w:val="24"/>
                <w:szCs w:val="24"/>
              </w:rPr>
              <w:t xml:space="preserve">Характеристика процессов приготовления, подготовки к реализации и хранению </w:t>
            </w:r>
            <w:r w:rsidRPr="009002FA">
              <w:rPr>
                <w:rFonts w:ascii="Times New Roman" w:hAnsi="Times New Roman"/>
                <w:i/>
                <w:sz w:val="24"/>
                <w:szCs w:val="24"/>
              </w:rPr>
              <w:t>холодных и горячих десертов, напитков</w:t>
            </w:r>
          </w:p>
        </w:tc>
        <w:tc>
          <w:tcPr>
            <w:tcW w:w="444" w:type="pct"/>
            <w:vAlign w:val="center"/>
          </w:tcPr>
          <w:p w:rsidR="00DF7FCA" w:rsidRPr="00CD227E" w:rsidRDefault="00DF7FCA" w:rsidP="00CD227E">
            <w:pPr>
              <w:spacing w:after="0" w:line="240" w:lineRule="auto"/>
              <w:jc w:val="center"/>
              <w:rPr>
                <w:rFonts w:ascii="Times New Roman" w:hAnsi="Times New Roman"/>
                <w:i/>
                <w:sz w:val="24"/>
                <w:szCs w:val="24"/>
              </w:rPr>
            </w:pPr>
            <w:r w:rsidRPr="00CD227E">
              <w:rPr>
                <w:rFonts w:ascii="Times New Roman" w:hAnsi="Times New Roman"/>
                <w:i/>
              </w:rPr>
              <w:t>12</w:t>
            </w:r>
          </w:p>
        </w:tc>
      </w:tr>
      <w:tr w:rsidR="007A5661" w:rsidRPr="009002FA" w:rsidTr="000919BE">
        <w:tc>
          <w:tcPr>
            <w:tcW w:w="4556" w:type="pct"/>
            <w:gridSpan w:val="2"/>
          </w:tcPr>
          <w:p w:rsidR="007A5661" w:rsidRPr="009002FA" w:rsidRDefault="007A5661" w:rsidP="007A5661">
            <w:pPr>
              <w:spacing w:after="0" w:line="240" w:lineRule="auto"/>
              <w:rPr>
                <w:rFonts w:ascii="Times New Roman" w:hAnsi="Times New Roman"/>
                <w:b/>
                <w:bCs/>
                <w:i/>
              </w:rPr>
            </w:pPr>
            <w:r w:rsidRPr="009002FA">
              <w:rPr>
                <w:rFonts w:ascii="Times New Roman" w:hAnsi="Times New Roman"/>
                <w:b/>
                <w:bCs/>
                <w:i/>
              </w:rPr>
              <w:t>Тема 1.3</w:t>
            </w:r>
            <w:r w:rsidRPr="007A5661">
              <w:rPr>
                <w:rFonts w:ascii="Times New Roman" w:hAnsi="Times New Roman"/>
                <w:b/>
                <w:bCs/>
                <w:i/>
              </w:rPr>
              <w:t xml:space="preserve"> </w:t>
            </w:r>
            <w:r w:rsidRPr="009002FA">
              <w:rPr>
                <w:rFonts w:ascii="Times New Roman" w:hAnsi="Times New Roman"/>
                <w:i/>
                <w:sz w:val="24"/>
                <w:szCs w:val="24"/>
              </w:rPr>
              <w:t>Организация и техническое оснащение работ по приготовлению, хранению, подготовке к реализации холодных и горячих десертов, напитков</w:t>
            </w:r>
          </w:p>
        </w:tc>
        <w:tc>
          <w:tcPr>
            <w:tcW w:w="444" w:type="pct"/>
            <w:vAlign w:val="center"/>
          </w:tcPr>
          <w:p w:rsidR="007A5661" w:rsidRPr="00CD227E" w:rsidRDefault="007A5661" w:rsidP="00CD227E">
            <w:pPr>
              <w:spacing w:after="0" w:line="240" w:lineRule="auto"/>
              <w:jc w:val="center"/>
              <w:rPr>
                <w:rFonts w:ascii="Times New Roman" w:hAnsi="Times New Roman"/>
                <w:i/>
                <w:lang w:val="en-US"/>
              </w:rPr>
            </w:pPr>
            <w:r w:rsidRPr="00CD227E">
              <w:rPr>
                <w:rFonts w:ascii="Times New Roman" w:hAnsi="Times New Roman"/>
                <w:i/>
                <w:lang w:val="en-US"/>
              </w:rPr>
              <w:t>21</w:t>
            </w:r>
          </w:p>
        </w:tc>
      </w:tr>
      <w:tr w:rsidR="000919BE" w:rsidRPr="009002FA" w:rsidTr="000919BE">
        <w:tc>
          <w:tcPr>
            <w:tcW w:w="1232" w:type="pct"/>
          </w:tcPr>
          <w:p w:rsidR="000919BE" w:rsidRPr="009002FA" w:rsidRDefault="000919BE" w:rsidP="000919BE">
            <w:pPr>
              <w:spacing w:after="0" w:line="240" w:lineRule="auto"/>
              <w:rPr>
                <w:rFonts w:ascii="Times New Roman" w:hAnsi="Times New Roman"/>
                <w:b/>
                <w:bCs/>
                <w:i/>
              </w:rPr>
            </w:pPr>
          </w:p>
        </w:tc>
        <w:tc>
          <w:tcPr>
            <w:tcW w:w="3324" w:type="pct"/>
            <w:vAlign w:val="bottom"/>
          </w:tcPr>
          <w:p w:rsidR="000919BE" w:rsidRPr="009002FA" w:rsidRDefault="000919BE" w:rsidP="000919BE">
            <w:pPr>
              <w:spacing w:after="0" w:line="240" w:lineRule="auto"/>
              <w:jc w:val="both"/>
              <w:rPr>
                <w:rFonts w:ascii="Times New Roman" w:hAnsi="Times New Roman"/>
                <w:b/>
                <w:bCs/>
                <w:i/>
                <w:sz w:val="24"/>
                <w:szCs w:val="24"/>
              </w:rPr>
            </w:pPr>
            <w:r w:rsidRPr="009002FA">
              <w:rPr>
                <w:rFonts w:ascii="Times New Roman" w:hAnsi="Times New Roman"/>
                <w:b/>
                <w:bCs/>
                <w:i/>
                <w:sz w:val="24"/>
                <w:szCs w:val="24"/>
              </w:rPr>
              <w:t>Промежуточная аттестация</w:t>
            </w:r>
          </w:p>
        </w:tc>
        <w:tc>
          <w:tcPr>
            <w:tcW w:w="444" w:type="pct"/>
            <w:vAlign w:val="center"/>
          </w:tcPr>
          <w:p w:rsidR="000919BE" w:rsidRPr="00CD227E" w:rsidRDefault="000919BE" w:rsidP="00CD227E">
            <w:pPr>
              <w:spacing w:after="0" w:line="240" w:lineRule="auto"/>
              <w:jc w:val="center"/>
              <w:rPr>
                <w:rFonts w:ascii="Times New Roman" w:hAnsi="Times New Roman"/>
                <w:i/>
              </w:rPr>
            </w:pPr>
            <w:r w:rsidRPr="00CD227E">
              <w:rPr>
                <w:rFonts w:ascii="Times New Roman" w:hAnsi="Times New Roman"/>
                <w:i/>
              </w:rPr>
              <w:t>6</w:t>
            </w:r>
          </w:p>
        </w:tc>
      </w:tr>
      <w:tr w:rsidR="000919BE" w:rsidRPr="009002FA" w:rsidTr="000919BE">
        <w:tc>
          <w:tcPr>
            <w:tcW w:w="1232" w:type="pct"/>
          </w:tcPr>
          <w:p w:rsidR="000919BE" w:rsidRPr="009002FA" w:rsidRDefault="000919BE" w:rsidP="000919BE">
            <w:pPr>
              <w:spacing w:after="0" w:line="240" w:lineRule="auto"/>
              <w:rPr>
                <w:rFonts w:ascii="Times New Roman" w:hAnsi="Times New Roman"/>
                <w:b/>
                <w:bCs/>
                <w:i/>
              </w:rPr>
            </w:pPr>
          </w:p>
        </w:tc>
        <w:tc>
          <w:tcPr>
            <w:tcW w:w="3324" w:type="pct"/>
            <w:vAlign w:val="bottom"/>
          </w:tcPr>
          <w:p w:rsidR="000919BE" w:rsidRPr="009002FA" w:rsidRDefault="000919BE" w:rsidP="000919BE">
            <w:pPr>
              <w:spacing w:after="0" w:line="240" w:lineRule="auto"/>
              <w:jc w:val="both"/>
              <w:rPr>
                <w:rFonts w:ascii="Times New Roman" w:hAnsi="Times New Roman"/>
                <w:b/>
                <w:bCs/>
                <w:i/>
                <w:sz w:val="24"/>
                <w:szCs w:val="24"/>
              </w:rPr>
            </w:pPr>
            <w:r>
              <w:rPr>
                <w:rFonts w:ascii="Times New Roman" w:hAnsi="Times New Roman"/>
                <w:b/>
                <w:bCs/>
                <w:i/>
                <w:sz w:val="24"/>
                <w:szCs w:val="24"/>
              </w:rPr>
              <w:t xml:space="preserve">Консультации </w:t>
            </w:r>
          </w:p>
        </w:tc>
        <w:tc>
          <w:tcPr>
            <w:tcW w:w="444" w:type="pct"/>
            <w:vAlign w:val="center"/>
          </w:tcPr>
          <w:p w:rsidR="000919BE" w:rsidRPr="00CD227E" w:rsidRDefault="000919BE" w:rsidP="00CD227E">
            <w:pPr>
              <w:spacing w:after="0" w:line="240" w:lineRule="auto"/>
              <w:jc w:val="center"/>
              <w:rPr>
                <w:rFonts w:ascii="Times New Roman" w:hAnsi="Times New Roman"/>
                <w:i/>
              </w:rPr>
            </w:pPr>
            <w:r w:rsidRPr="00CD227E">
              <w:rPr>
                <w:rFonts w:ascii="Times New Roman" w:hAnsi="Times New Roman"/>
                <w:i/>
              </w:rPr>
              <w:t>6</w:t>
            </w:r>
          </w:p>
        </w:tc>
      </w:tr>
      <w:tr w:rsidR="000919BE" w:rsidRPr="009002FA" w:rsidTr="006E7B10">
        <w:trPr>
          <w:trHeight w:val="239"/>
        </w:trPr>
        <w:tc>
          <w:tcPr>
            <w:tcW w:w="4556" w:type="pct"/>
            <w:gridSpan w:val="2"/>
          </w:tcPr>
          <w:p w:rsidR="000919BE" w:rsidRPr="009002FA" w:rsidRDefault="000919BE" w:rsidP="006E7B10">
            <w:pPr>
              <w:spacing w:after="0" w:line="240" w:lineRule="auto"/>
              <w:rPr>
                <w:rFonts w:ascii="Times New Roman" w:hAnsi="Times New Roman"/>
                <w:sz w:val="24"/>
                <w:szCs w:val="24"/>
              </w:rPr>
            </w:pPr>
            <w:r w:rsidRPr="009002FA">
              <w:rPr>
                <w:rFonts w:ascii="Times New Roman" w:hAnsi="Times New Roman"/>
                <w:b/>
                <w:bCs/>
                <w:i/>
              </w:rPr>
              <w:t>Самостоятельная учебная работа при изучении раздела 1</w:t>
            </w:r>
          </w:p>
        </w:tc>
        <w:tc>
          <w:tcPr>
            <w:tcW w:w="444" w:type="pct"/>
            <w:vAlign w:val="center"/>
          </w:tcPr>
          <w:p w:rsidR="000919BE" w:rsidRPr="00CD227E" w:rsidRDefault="000919BE" w:rsidP="00CD227E">
            <w:pPr>
              <w:spacing w:after="0" w:line="240" w:lineRule="auto"/>
              <w:jc w:val="center"/>
              <w:rPr>
                <w:rFonts w:ascii="Times New Roman" w:hAnsi="Times New Roman"/>
                <w:i/>
              </w:rPr>
            </w:pPr>
            <w:r w:rsidRPr="00CD227E">
              <w:rPr>
                <w:rFonts w:ascii="Times New Roman" w:hAnsi="Times New Roman"/>
                <w:i/>
              </w:rPr>
              <w:t>4</w:t>
            </w:r>
          </w:p>
        </w:tc>
      </w:tr>
      <w:tr w:rsidR="0073078B" w:rsidRPr="009002FA" w:rsidTr="006E7B10">
        <w:trPr>
          <w:trHeight w:val="239"/>
        </w:trPr>
        <w:tc>
          <w:tcPr>
            <w:tcW w:w="4556" w:type="pct"/>
            <w:gridSpan w:val="2"/>
          </w:tcPr>
          <w:p w:rsidR="0073078B" w:rsidRPr="009002FA" w:rsidRDefault="0073078B" w:rsidP="00AF4260">
            <w:pPr>
              <w:spacing w:after="0" w:line="240" w:lineRule="auto"/>
              <w:rPr>
                <w:rFonts w:ascii="Times New Roman" w:hAnsi="Times New Roman"/>
                <w:b/>
                <w:sz w:val="24"/>
              </w:rPr>
            </w:pPr>
            <w:r w:rsidRPr="009002FA">
              <w:rPr>
                <w:rFonts w:ascii="Times New Roman" w:hAnsi="Times New Roman"/>
                <w:b/>
                <w:sz w:val="24"/>
              </w:rPr>
              <w:t xml:space="preserve">МДК. 04.02 Ведение процессов приготовления и подготовки к реализации </w:t>
            </w:r>
            <w:r w:rsidRPr="009002FA">
              <w:rPr>
                <w:rFonts w:ascii="Times New Roman" w:hAnsi="Times New Roman"/>
                <w:b/>
                <w:sz w:val="24"/>
                <w:szCs w:val="24"/>
              </w:rPr>
              <w:t>холодных и горячих десертов, напитков сложного ассортимента</w:t>
            </w:r>
          </w:p>
        </w:tc>
        <w:tc>
          <w:tcPr>
            <w:tcW w:w="444" w:type="pct"/>
            <w:vAlign w:val="center"/>
          </w:tcPr>
          <w:p w:rsidR="0073078B" w:rsidRPr="009002FA" w:rsidRDefault="0073078B" w:rsidP="00AF4260">
            <w:pPr>
              <w:spacing w:after="0" w:line="240" w:lineRule="auto"/>
              <w:jc w:val="center"/>
              <w:rPr>
                <w:rFonts w:ascii="Times New Roman" w:hAnsi="Times New Roman"/>
                <w:b/>
                <w:i/>
              </w:rPr>
            </w:pPr>
            <w:r>
              <w:rPr>
                <w:rFonts w:ascii="Times New Roman" w:hAnsi="Times New Roman"/>
                <w:b/>
                <w:i/>
              </w:rPr>
              <w:t>72</w:t>
            </w:r>
          </w:p>
        </w:tc>
      </w:tr>
      <w:tr w:rsidR="0073078B" w:rsidRPr="009002FA" w:rsidTr="000919BE">
        <w:tc>
          <w:tcPr>
            <w:tcW w:w="4556" w:type="pct"/>
            <w:gridSpan w:val="2"/>
          </w:tcPr>
          <w:p w:rsidR="0073078B" w:rsidRPr="009002FA" w:rsidRDefault="0073078B" w:rsidP="000919BE">
            <w:pPr>
              <w:spacing w:after="0" w:line="240" w:lineRule="auto"/>
              <w:rPr>
                <w:rFonts w:ascii="Times New Roman" w:hAnsi="Times New Roman"/>
                <w:b/>
                <w:highlight w:val="yellow"/>
              </w:rPr>
            </w:pPr>
            <w:r w:rsidRPr="009002FA">
              <w:rPr>
                <w:rFonts w:ascii="Times New Roman" w:hAnsi="Times New Roman"/>
                <w:b/>
                <w:sz w:val="24"/>
              </w:rPr>
              <w:t xml:space="preserve">Раздел модуля 2. Приготовление и подготовка к реализации  </w:t>
            </w:r>
            <w:r w:rsidRPr="009002FA">
              <w:rPr>
                <w:rFonts w:ascii="Times New Roman" w:hAnsi="Times New Roman"/>
                <w:b/>
                <w:sz w:val="24"/>
                <w:szCs w:val="24"/>
              </w:rPr>
              <w:t xml:space="preserve">холодных и горячих десертов сложного ассортимента </w:t>
            </w:r>
          </w:p>
        </w:tc>
        <w:tc>
          <w:tcPr>
            <w:tcW w:w="444" w:type="pct"/>
            <w:vAlign w:val="center"/>
          </w:tcPr>
          <w:p w:rsidR="0073078B" w:rsidRPr="003914A8" w:rsidRDefault="003914A8" w:rsidP="000919BE">
            <w:pPr>
              <w:spacing w:after="0" w:line="240" w:lineRule="auto"/>
              <w:jc w:val="center"/>
              <w:rPr>
                <w:rFonts w:ascii="Times New Roman" w:hAnsi="Times New Roman"/>
                <w:b/>
                <w:i/>
                <w:lang w:val="en-US"/>
              </w:rPr>
            </w:pPr>
            <w:r>
              <w:rPr>
                <w:rFonts w:ascii="Times New Roman" w:hAnsi="Times New Roman"/>
                <w:b/>
                <w:i/>
                <w:lang w:val="en-US"/>
              </w:rPr>
              <w:t>40</w:t>
            </w:r>
          </w:p>
        </w:tc>
      </w:tr>
      <w:tr w:rsidR="0073078B" w:rsidRPr="009002FA" w:rsidTr="000919BE">
        <w:tc>
          <w:tcPr>
            <w:tcW w:w="4556" w:type="pct"/>
            <w:gridSpan w:val="2"/>
          </w:tcPr>
          <w:p w:rsidR="0073078B" w:rsidRPr="009002FA" w:rsidRDefault="0073078B" w:rsidP="006E7B10">
            <w:pPr>
              <w:spacing w:after="0" w:line="240" w:lineRule="auto"/>
              <w:rPr>
                <w:rFonts w:ascii="Times New Roman" w:hAnsi="Times New Roman"/>
                <w:b/>
                <w:sz w:val="24"/>
              </w:rPr>
            </w:pPr>
            <w:r w:rsidRPr="009002FA">
              <w:rPr>
                <w:rFonts w:ascii="Times New Roman" w:hAnsi="Times New Roman"/>
                <w:b/>
                <w:bCs/>
                <w:i/>
                <w:sz w:val="24"/>
              </w:rPr>
              <w:t xml:space="preserve">Тема 2.1. </w:t>
            </w:r>
            <w:r w:rsidRPr="009002FA">
              <w:rPr>
                <w:rFonts w:ascii="Times New Roman" w:hAnsi="Times New Roman"/>
                <w:bCs/>
                <w:i/>
                <w:sz w:val="24"/>
              </w:rPr>
              <w:t>Приготовление, хранение  холодных десертов  сложного ассортимента</w:t>
            </w:r>
          </w:p>
        </w:tc>
        <w:tc>
          <w:tcPr>
            <w:tcW w:w="444" w:type="pct"/>
            <w:vAlign w:val="center"/>
          </w:tcPr>
          <w:p w:rsidR="0073078B" w:rsidRPr="00E93246" w:rsidRDefault="0073078B" w:rsidP="000919BE">
            <w:pPr>
              <w:spacing w:after="0" w:line="240" w:lineRule="auto"/>
              <w:jc w:val="center"/>
              <w:rPr>
                <w:rFonts w:ascii="Times New Roman" w:hAnsi="Times New Roman"/>
                <w:i/>
                <w:lang w:val="en-US"/>
              </w:rPr>
            </w:pPr>
            <w:r w:rsidRPr="00E93246">
              <w:rPr>
                <w:rFonts w:ascii="Times New Roman" w:hAnsi="Times New Roman"/>
                <w:i/>
                <w:lang w:val="en-US"/>
              </w:rPr>
              <w:t>20</w:t>
            </w:r>
          </w:p>
        </w:tc>
      </w:tr>
      <w:tr w:rsidR="0073078B" w:rsidRPr="009002FA" w:rsidTr="000919BE">
        <w:tc>
          <w:tcPr>
            <w:tcW w:w="4556" w:type="pct"/>
            <w:gridSpan w:val="2"/>
          </w:tcPr>
          <w:p w:rsidR="0073078B" w:rsidRPr="009002FA" w:rsidRDefault="0073078B" w:rsidP="00CD227E">
            <w:pPr>
              <w:spacing w:after="0" w:line="240" w:lineRule="auto"/>
              <w:rPr>
                <w:rFonts w:ascii="Times New Roman" w:hAnsi="Times New Roman"/>
                <w:b/>
                <w:bCs/>
                <w:i/>
                <w:sz w:val="24"/>
              </w:rPr>
            </w:pPr>
            <w:r w:rsidRPr="009002FA">
              <w:rPr>
                <w:rFonts w:ascii="Times New Roman" w:hAnsi="Times New Roman"/>
                <w:b/>
                <w:bCs/>
                <w:i/>
                <w:sz w:val="24"/>
              </w:rPr>
              <w:t xml:space="preserve">Тема 2.2. </w:t>
            </w:r>
            <w:r w:rsidRPr="009002FA">
              <w:rPr>
                <w:rFonts w:ascii="Times New Roman" w:hAnsi="Times New Roman"/>
                <w:bCs/>
                <w:i/>
                <w:sz w:val="24"/>
              </w:rPr>
              <w:t>Приготовление, хранение  горячих  десертов  сложного ассортимента</w:t>
            </w:r>
          </w:p>
        </w:tc>
        <w:tc>
          <w:tcPr>
            <w:tcW w:w="444" w:type="pct"/>
            <w:vAlign w:val="center"/>
          </w:tcPr>
          <w:p w:rsidR="0073078B" w:rsidRPr="00E93246" w:rsidRDefault="0073078B" w:rsidP="000919BE">
            <w:pPr>
              <w:spacing w:after="0" w:line="240" w:lineRule="auto"/>
              <w:jc w:val="center"/>
              <w:rPr>
                <w:rFonts w:ascii="Times New Roman" w:hAnsi="Times New Roman"/>
                <w:i/>
                <w:lang w:val="en-US"/>
              </w:rPr>
            </w:pPr>
            <w:r w:rsidRPr="00E93246">
              <w:rPr>
                <w:rFonts w:ascii="Times New Roman" w:hAnsi="Times New Roman"/>
                <w:i/>
                <w:lang w:val="en-US"/>
              </w:rPr>
              <w:t>20</w:t>
            </w:r>
          </w:p>
        </w:tc>
      </w:tr>
      <w:tr w:rsidR="0073078B" w:rsidRPr="009002FA" w:rsidTr="000919BE">
        <w:tc>
          <w:tcPr>
            <w:tcW w:w="4556" w:type="pct"/>
            <w:gridSpan w:val="2"/>
          </w:tcPr>
          <w:p w:rsidR="0073078B" w:rsidRPr="009002FA" w:rsidRDefault="0073078B" w:rsidP="000919BE">
            <w:pPr>
              <w:spacing w:after="0" w:line="240" w:lineRule="auto"/>
              <w:rPr>
                <w:rFonts w:ascii="Times New Roman" w:hAnsi="Times New Roman"/>
                <w:b/>
                <w:highlight w:val="yellow"/>
              </w:rPr>
            </w:pPr>
            <w:r w:rsidRPr="009002FA">
              <w:rPr>
                <w:rFonts w:ascii="Times New Roman" w:hAnsi="Times New Roman"/>
                <w:b/>
                <w:sz w:val="24"/>
              </w:rPr>
              <w:t xml:space="preserve">   Раздел модуля 3. Приготовление и подготовка к реализации  </w:t>
            </w:r>
            <w:r w:rsidRPr="009002FA">
              <w:rPr>
                <w:rFonts w:ascii="Times New Roman" w:hAnsi="Times New Roman"/>
                <w:b/>
                <w:sz w:val="24"/>
                <w:szCs w:val="24"/>
              </w:rPr>
              <w:t xml:space="preserve">холодных и горячих напитков сложного ассортимента </w:t>
            </w:r>
          </w:p>
        </w:tc>
        <w:tc>
          <w:tcPr>
            <w:tcW w:w="444" w:type="pct"/>
            <w:vAlign w:val="center"/>
          </w:tcPr>
          <w:p w:rsidR="0073078B" w:rsidRPr="00732FBD" w:rsidRDefault="00732FBD" w:rsidP="000919BE">
            <w:pPr>
              <w:spacing w:after="0" w:line="240" w:lineRule="auto"/>
              <w:jc w:val="center"/>
              <w:rPr>
                <w:rFonts w:ascii="Times New Roman" w:hAnsi="Times New Roman"/>
                <w:b/>
                <w:i/>
                <w:lang w:val="en-US"/>
              </w:rPr>
            </w:pPr>
            <w:r>
              <w:rPr>
                <w:rFonts w:ascii="Times New Roman" w:hAnsi="Times New Roman"/>
                <w:b/>
                <w:i/>
                <w:lang w:val="en-US"/>
              </w:rPr>
              <w:t>16</w:t>
            </w:r>
          </w:p>
        </w:tc>
      </w:tr>
      <w:tr w:rsidR="0073078B" w:rsidRPr="009002FA" w:rsidTr="000919BE">
        <w:tc>
          <w:tcPr>
            <w:tcW w:w="4556" w:type="pct"/>
            <w:gridSpan w:val="2"/>
          </w:tcPr>
          <w:p w:rsidR="0073078B" w:rsidRPr="009002FA" w:rsidRDefault="0073078B" w:rsidP="00211DDA">
            <w:pPr>
              <w:spacing w:after="0" w:line="240" w:lineRule="auto"/>
              <w:rPr>
                <w:rFonts w:ascii="Times New Roman" w:hAnsi="Times New Roman"/>
                <w:b/>
                <w:sz w:val="24"/>
              </w:rPr>
            </w:pPr>
            <w:r w:rsidRPr="009002FA">
              <w:rPr>
                <w:rFonts w:ascii="Times New Roman" w:hAnsi="Times New Roman"/>
                <w:b/>
                <w:bCs/>
                <w:i/>
                <w:sz w:val="24"/>
              </w:rPr>
              <w:t>Тема 3.1</w:t>
            </w:r>
            <w:r w:rsidRPr="009002FA">
              <w:rPr>
                <w:rFonts w:ascii="Times New Roman" w:hAnsi="Times New Roman"/>
                <w:bCs/>
                <w:i/>
                <w:sz w:val="24"/>
              </w:rPr>
              <w:t>Приготовление, подготовка к реализации холодных напитков сложного ассортимента</w:t>
            </w:r>
          </w:p>
        </w:tc>
        <w:tc>
          <w:tcPr>
            <w:tcW w:w="444" w:type="pct"/>
            <w:vAlign w:val="center"/>
          </w:tcPr>
          <w:p w:rsidR="0073078B" w:rsidRPr="00211DDA" w:rsidRDefault="0073078B" w:rsidP="000919BE">
            <w:pPr>
              <w:spacing w:after="0" w:line="240" w:lineRule="auto"/>
              <w:jc w:val="center"/>
              <w:rPr>
                <w:rFonts w:ascii="Times New Roman" w:hAnsi="Times New Roman"/>
                <w:i/>
                <w:lang w:val="en-US"/>
              </w:rPr>
            </w:pPr>
            <w:r w:rsidRPr="00211DDA">
              <w:rPr>
                <w:rFonts w:ascii="Times New Roman" w:hAnsi="Times New Roman"/>
                <w:i/>
                <w:lang w:val="en-US"/>
              </w:rPr>
              <w:t>2</w:t>
            </w:r>
          </w:p>
        </w:tc>
      </w:tr>
      <w:tr w:rsidR="0073078B" w:rsidRPr="009002FA" w:rsidTr="000919BE">
        <w:tc>
          <w:tcPr>
            <w:tcW w:w="4556" w:type="pct"/>
            <w:gridSpan w:val="2"/>
          </w:tcPr>
          <w:p w:rsidR="0073078B" w:rsidRPr="009002FA" w:rsidRDefault="0073078B" w:rsidP="00211DDA">
            <w:pPr>
              <w:spacing w:after="0" w:line="240" w:lineRule="auto"/>
              <w:rPr>
                <w:rFonts w:ascii="Times New Roman" w:hAnsi="Times New Roman"/>
                <w:b/>
                <w:bCs/>
                <w:i/>
                <w:sz w:val="24"/>
              </w:rPr>
            </w:pPr>
            <w:r>
              <w:rPr>
                <w:rFonts w:ascii="Times New Roman" w:hAnsi="Times New Roman"/>
                <w:b/>
                <w:bCs/>
                <w:i/>
                <w:sz w:val="24"/>
              </w:rPr>
              <w:t>Тема 3.</w:t>
            </w:r>
            <w:r w:rsidRPr="00211DDA">
              <w:rPr>
                <w:rFonts w:ascii="Times New Roman" w:hAnsi="Times New Roman"/>
                <w:b/>
                <w:bCs/>
                <w:i/>
                <w:sz w:val="24"/>
              </w:rPr>
              <w:t xml:space="preserve"> </w:t>
            </w:r>
            <w:r w:rsidRPr="009002FA">
              <w:rPr>
                <w:rFonts w:ascii="Times New Roman" w:hAnsi="Times New Roman"/>
                <w:bCs/>
                <w:i/>
                <w:sz w:val="24"/>
              </w:rPr>
              <w:t>Приготовление, подготовка к реализации горячих напитков сложного ассортимента</w:t>
            </w:r>
          </w:p>
        </w:tc>
        <w:tc>
          <w:tcPr>
            <w:tcW w:w="444" w:type="pct"/>
            <w:vAlign w:val="center"/>
          </w:tcPr>
          <w:p w:rsidR="0073078B" w:rsidRPr="00211DDA" w:rsidRDefault="0073078B" w:rsidP="000919BE">
            <w:pPr>
              <w:spacing w:after="0" w:line="240" w:lineRule="auto"/>
              <w:jc w:val="center"/>
              <w:rPr>
                <w:rFonts w:ascii="Times New Roman" w:hAnsi="Times New Roman"/>
                <w:i/>
                <w:lang w:val="en-US"/>
              </w:rPr>
            </w:pPr>
            <w:r>
              <w:rPr>
                <w:rFonts w:ascii="Times New Roman" w:hAnsi="Times New Roman"/>
                <w:i/>
                <w:lang w:val="en-US"/>
              </w:rPr>
              <w:t>14</w:t>
            </w:r>
          </w:p>
        </w:tc>
      </w:tr>
      <w:tr w:rsidR="0073078B" w:rsidRPr="009002FA" w:rsidTr="000919BE">
        <w:tc>
          <w:tcPr>
            <w:tcW w:w="1232" w:type="pct"/>
          </w:tcPr>
          <w:p w:rsidR="0073078B" w:rsidRPr="009002FA" w:rsidRDefault="0073078B" w:rsidP="000919BE">
            <w:pPr>
              <w:spacing w:after="0" w:line="240" w:lineRule="auto"/>
              <w:rPr>
                <w:rFonts w:ascii="Times New Roman" w:hAnsi="Times New Roman"/>
                <w:b/>
                <w:bCs/>
                <w:i/>
              </w:rPr>
            </w:pPr>
          </w:p>
        </w:tc>
        <w:tc>
          <w:tcPr>
            <w:tcW w:w="3324" w:type="pct"/>
          </w:tcPr>
          <w:p w:rsidR="0073078B" w:rsidRPr="009002FA" w:rsidRDefault="0073078B" w:rsidP="000919BE">
            <w:pPr>
              <w:spacing w:after="0" w:line="240" w:lineRule="auto"/>
              <w:rPr>
                <w:rFonts w:ascii="Times New Roman" w:hAnsi="Times New Roman"/>
                <w:b/>
                <w:i/>
                <w:sz w:val="24"/>
              </w:rPr>
            </w:pPr>
            <w:r w:rsidRPr="009002FA">
              <w:rPr>
                <w:rFonts w:ascii="Times New Roman" w:hAnsi="Times New Roman"/>
                <w:b/>
                <w:i/>
                <w:sz w:val="24"/>
              </w:rPr>
              <w:t>Промежуточная аттестация</w:t>
            </w:r>
          </w:p>
        </w:tc>
        <w:tc>
          <w:tcPr>
            <w:tcW w:w="444" w:type="pct"/>
            <w:vAlign w:val="center"/>
          </w:tcPr>
          <w:p w:rsidR="0073078B" w:rsidRPr="009002FA" w:rsidRDefault="0073078B" w:rsidP="000919BE">
            <w:pPr>
              <w:spacing w:after="0" w:line="240" w:lineRule="auto"/>
              <w:rPr>
                <w:rFonts w:ascii="Times New Roman" w:hAnsi="Times New Roman"/>
                <w:b/>
                <w:i/>
              </w:rPr>
            </w:pPr>
            <w:r w:rsidRPr="009002FA">
              <w:rPr>
                <w:rFonts w:ascii="Times New Roman" w:hAnsi="Times New Roman"/>
                <w:b/>
                <w:i/>
              </w:rPr>
              <w:t xml:space="preserve">       6</w:t>
            </w:r>
          </w:p>
        </w:tc>
      </w:tr>
      <w:tr w:rsidR="0073078B" w:rsidRPr="009002FA" w:rsidTr="000919BE">
        <w:tc>
          <w:tcPr>
            <w:tcW w:w="1232" w:type="pct"/>
          </w:tcPr>
          <w:p w:rsidR="0073078B" w:rsidRPr="009002FA" w:rsidRDefault="0073078B" w:rsidP="000919BE">
            <w:pPr>
              <w:spacing w:after="0" w:line="240" w:lineRule="auto"/>
              <w:rPr>
                <w:rFonts w:ascii="Times New Roman" w:hAnsi="Times New Roman"/>
                <w:b/>
                <w:bCs/>
                <w:i/>
              </w:rPr>
            </w:pPr>
          </w:p>
        </w:tc>
        <w:tc>
          <w:tcPr>
            <w:tcW w:w="3324" w:type="pct"/>
          </w:tcPr>
          <w:p w:rsidR="0073078B" w:rsidRPr="009002FA" w:rsidRDefault="0073078B" w:rsidP="000919BE">
            <w:pPr>
              <w:tabs>
                <w:tab w:val="left" w:pos="77"/>
              </w:tabs>
              <w:spacing w:after="0" w:line="240" w:lineRule="auto"/>
              <w:jc w:val="both"/>
              <w:rPr>
                <w:rFonts w:ascii="Times New Roman" w:hAnsi="Times New Roman"/>
                <w:b/>
                <w:i/>
                <w:sz w:val="24"/>
              </w:rPr>
            </w:pPr>
            <w:r>
              <w:rPr>
                <w:rFonts w:ascii="Times New Roman" w:hAnsi="Times New Roman"/>
                <w:b/>
                <w:i/>
                <w:sz w:val="24"/>
              </w:rPr>
              <w:tab/>
              <w:t xml:space="preserve">Консультации </w:t>
            </w:r>
          </w:p>
        </w:tc>
        <w:tc>
          <w:tcPr>
            <w:tcW w:w="444" w:type="pct"/>
            <w:vAlign w:val="center"/>
          </w:tcPr>
          <w:p w:rsidR="0073078B" w:rsidRPr="009002FA" w:rsidRDefault="0073078B" w:rsidP="000919BE">
            <w:pPr>
              <w:spacing w:after="0" w:line="240" w:lineRule="auto"/>
              <w:rPr>
                <w:rFonts w:ascii="Times New Roman" w:hAnsi="Times New Roman"/>
                <w:b/>
                <w:i/>
              </w:rPr>
            </w:pPr>
            <w:r>
              <w:rPr>
                <w:rFonts w:ascii="Times New Roman" w:hAnsi="Times New Roman"/>
                <w:b/>
                <w:i/>
              </w:rPr>
              <w:t>6</w:t>
            </w:r>
          </w:p>
        </w:tc>
      </w:tr>
      <w:tr w:rsidR="0073078B" w:rsidRPr="009002FA" w:rsidTr="000919BE">
        <w:trPr>
          <w:trHeight w:val="604"/>
        </w:trPr>
        <w:tc>
          <w:tcPr>
            <w:tcW w:w="4556" w:type="pct"/>
            <w:gridSpan w:val="2"/>
          </w:tcPr>
          <w:p w:rsidR="0073078B" w:rsidRPr="009002FA" w:rsidRDefault="0073078B" w:rsidP="00732FBD">
            <w:pPr>
              <w:spacing w:after="0" w:line="240" w:lineRule="auto"/>
              <w:rPr>
                <w:rFonts w:ascii="Times New Roman" w:hAnsi="Times New Roman"/>
                <w:sz w:val="24"/>
                <w:szCs w:val="24"/>
              </w:rPr>
            </w:pPr>
            <w:r w:rsidRPr="009002FA">
              <w:rPr>
                <w:rFonts w:ascii="Times New Roman" w:hAnsi="Times New Roman"/>
                <w:b/>
                <w:bCs/>
                <w:i/>
                <w:sz w:val="24"/>
              </w:rPr>
              <w:t>Самостоятельная  учебная работа при изучении раздела 3.</w:t>
            </w:r>
          </w:p>
        </w:tc>
        <w:tc>
          <w:tcPr>
            <w:tcW w:w="444" w:type="pct"/>
            <w:vAlign w:val="center"/>
          </w:tcPr>
          <w:p w:rsidR="0073078B" w:rsidRPr="009002FA" w:rsidRDefault="0073078B" w:rsidP="000919BE">
            <w:pPr>
              <w:spacing w:after="0" w:line="240" w:lineRule="auto"/>
              <w:rPr>
                <w:rFonts w:ascii="Times New Roman" w:hAnsi="Times New Roman"/>
                <w:b/>
                <w:i/>
              </w:rPr>
            </w:pPr>
            <w:r>
              <w:rPr>
                <w:rFonts w:ascii="Times New Roman" w:hAnsi="Times New Roman"/>
                <w:b/>
                <w:i/>
              </w:rPr>
              <w:t>4</w:t>
            </w:r>
          </w:p>
        </w:tc>
      </w:tr>
      <w:tr w:rsidR="0073078B" w:rsidRPr="009002FA" w:rsidTr="000919BE">
        <w:tc>
          <w:tcPr>
            <w:tcW w:w="4556" w:type="pct"/>
            <w:gridSpan w:val="2"/>
          </w:tcPr>
          <w:p w:rsidR="0073078B" w:rsidRPr="009002FA" w:rsidRDefault="0073078B" w:rsidP="000D72DF">
            <w:pPr>
              <w:spacing w:after="0" w:line="240" w:lineRule="auto"/>
              <w:jc w:val="both"/>
              <w:rPr>
                <w:rFonts w:ascii="Times New Roman" w:hAnsi="Times New Roman"/>
                <w:sz w:val="24"/>
                <w:szCs w:val="24"/>
              </w:rPr>
            </w:pPr>
            <w:r w:rsidRPr="009002FA">
              <w:rPr>
                <w:rFonts w:ascii="Times New Roman" w:hAnsi="Times New Roman"/>
                <w:b/>
                <w:bCs/>
                <w:i/>
              </w:rPr>
              <w:t>Учебная практика по ПМ.04</w:t>
            </w:r>
          </w:p>
        </w:tc>
        <w:tc>
          <w:tcPr>
            <w:tcW w:w="444" w:type="pct"/>
            <w:vAlign w:val="center"/>
          </w:tcPr>
          <w:p w:rsidR="0073078B" w:rsidRPr="009002FA" w:rsidRDefault="0073078B" w:rsidP="000919BE">
            <w:pPr>
              <w:spacing w:after="0" w:line="240" w:lineRule="auto"/>
              <w:rPr>
                <w:rFonts w:ascii="Times New Roman" w:hAnsi="Times New Roman"/>
                <w:b/>
                <w:i/>
              </w:rPr>
            </w:pPr>
            <w:r>
              <w:rPr>
                <w:rFonts w:ascii="Times New Roman" w:hAnsi="Times New Roman"/>
                <w:b/>
                <w:i/>
              </w:rPr>
              <w:t>36</w:t>
            </w:r>
          </w:p>
        </w:tc>
      </w:tr>
      <w:tr w:rsidR="0073078B" w:rsidRPr="009002FA" w:rsidTr="000919BE">
        <w:tc>
          <w:tcPr>
            <w:tcW w:w="4556" w:type="pct"/>
            <w:gridSpan w:val="2"/>
          </w:tcPr>
          <w:p w:rsidR="0073078B" w:rsidRPr="009002FA" w:rsidRDefault="0073078B" w:rsidP="000D72DF">
            <w:pPr>
              <w:spacing w:after="0" w:line="240" w:lineRule="auto"/>
              <w:jc w:val="both"/>
              <w:rPr>
                <w:rFonts w:ascii="Times New Roman" w:hAnsi="Times New Roman"/>
              </w:rPr>
            </w:pPr>
            <w:r w:rsidRPr="009002FA">
              <w:rPr>
                <w:rFonts w:ascii="Times New Roman" w:hAnsi="Times New Roman"/>
                <w:b/>
                <w:bCs/>
                <w:i/>
              </w:rPr>
              <w:t xml:space="preserve">Производственная практика </w:t>
            </w:r>
            <w:r w:rsidRPr="009002FA">
              <w:rPr>
                <w:rFonts w:ascii="Times New Roman" w:hAnsi="Times New Roman"/>
                <w:b/>
                <w:i/>
              </w:rPr>
              <w:t xml:space="preserve"> (концентрированная) по ПМ. 04</w:t>
            </w:r>
          </w:p>
        </w:tc>
        <w:tc>
          <w:tcPr>
            <w:tcW w:w="444" w:type="pct"/>
            <w:vAlign w:val="center"/>
          </w:tcPr>
          <w:p w:rsidR="0073078B" w:rsidRPr="009002FA" w:rsidRDefault="0073078B" w:rsidP="000919BE">
            <w:pPr>
              <w:spacing w:after="0" w:line="240" w:lineRule="auto"/>
              <w:rPr>
                <w:rFonts w:ascii="Times New Roman" w:hAnsi="Times New Roman"/>
                <w:b/>
                <w:i/>
              </w:rPr>
            </w:pPr>
            <w:r w:rsidRPr="009002FA">
              <w:rPr>
                <w:rFonts w:ascii="Times New Roman" w:hAnsi="Times New Roman"/>
                <w:b/>
                <w:i/>
              </w:rPr>
              <w:t>72</w:t>
            </w:r>
          </w:p>
        </w:tc>
      </w:tr>
      <w:tr w:rsidR="0073078B" w:rsidRPr="009002FA" w:rsidTr="000919BE">
        <w:tc>
          <w:tcPr>
            <w:tcW w:w="4556" w:type="pct"/>
            <w:gridSpan w:val="2"/>
          </w:tcPr>
          <w:p w:rsidR="0073078B" w:rsidRPr="009002FA" w:rsidRDefault="0073078B" w:rsidP="000919BE">
            <w:pPr>
              <w:spacing w:after="0" w:line="240" w:lineRule="auto"/>
              <w:rPr>
                <w:rFonts w:ascii="Times New Roman" w:hAnsi="Times New Roman"/>
                <w:b/>
                <w:bCs/>
                <w:i/>
              </w:rPr>
            </w:pPr>
            <w:r w:rsidRPr="009002FA">
              <w:rPr>
                <w:rFonts w:ascii="Times New Roman" w:hAnsi="Times New Roman"/>
                <w:b/>
                <w:bCs/>
                <w:i/>
              </w:rPr>
              <w:t>Экзамен по модулю</w:t>
            </w:r>
          </w:p>
        </w:tc>
        <w:tc>
          <w:tcPr>
            <w:tcW w:w="444" w:type="pct"/>
            <w:vAlign w:val="center"/>
          </w:tcPr>
          <w:p w:rsidR="0073078B" w:rsidRPr="009002FA" w:rsidRDefault="0073078B" w:rsidP="000919BE">
            <w:pPr>
              <w:spacing w:after="0" w:line="240" w:lineRule="auto"/>
              <w:rPr>
                <w:rFonts w:ascii="Times New Roman" w:hAnsi="Times New Roman"/>
                <w:b/>
                <w:i/>
              </w:rPr>
            </w:pPr>
            <w:r w:rsidRPr="009002FA">
              <w:rPr>
                <w:rFonts w:ascii="Times New Roman" w:hAnsi="Times New Roman"/>
                <w:b/>
                <w:i/>
              </w:rPr>
              <w:t>12</w:t>
            </w:r>
          </w:p>
        </w:tc>
      </w:tr>
      <w:tr w:rsidR="0073078B" w:rsidRPr="009002FA" w:rsidTr="000919BE">
        <w:tc>
          <w:tcPr>
            <w:tcW w:w="4556" w:type="pct"/>
            <w:gridSpan w:val="2"/>
          </w:tcPr>
          <w:p w:rsidR="0073078B" w:rsidRPr="009002FA" w:rsidRDefault="0073078B" w:rsidP="000919BE">
            <w:pPr>
              <w:spacing w:after="0" w:line="240" w:lineRule="auto"/>
              <w:rPr>
                <w:rFonts w:ascii="Times New Roman" w:hAnsi="Times New Roman"/>
                <w:b/>
                <w:bCs/>
                <w:i/>
              </w:rPr>
            </w:pPr>
            <w:r w:rsidRPr="009002FA">
              <w:rPr>
                <w:rFonts w:ascii="Times New Roman" w:hAnsi="Times New Roman"/>
                <w:b/>
                <w:bCs/>
                <w:i/>
              </w:rPr>
              <w:t>Всего</w:t>
            </w:r>
          </w:p>
        </w:tc>
        <w:tc>
          <w:tcPr>
            <w:tcW w:w="444" w:type="pct"/>
            <w:vAlign w:val="center"/>
          </w:tcPr>
          <w:p w:rsidR="0073078B" w:rsidRPr="009002FA" w:rsidRDefault="0073078B" w:rsidP="000919BE">
            <w:pPr>
              <w:spacing w:after="0" w:line="240" w:lineRule="auto"/>
              <w:rPr>
                <w:rFonts w:ascii="Times New Roman" w:hAnsi="Times New Roman"/>
                <w:b/>
                <w:i/>
              </w:rPr>
            </w:pPr>
            <w:r>
              <w:rPr>
                <w:rFonts w:ascii="Times New Roman" w:hAnsi="Times New Roman"/>
                <w:b/>
                <w:i/>
              </w:rPr>
              <w:t>259</w:t>
            </w:r>
          </w:p>
        </w:tc>
      </w:tr>
    </w:tbl>
    <w:p w:rsidR="00856836" w:rsidRDefault="00856836" w:rsidP="000919BE">
      <w:pPr>
        <w:tabs>
          <w:tab w:val="left" w:pos="3480"/>
        </w:tabs>
        <w:rPr>
          <w:rFonts w:ascii="Times New Roman" w:hAnsi="Times New Roman" w:cs="Times New Roman"/>
          <w:sz w:val="24"/>
          <w:szCs w:val="24"/>
        </w:rPr>
      </w:pPr>
    </w:p>
    <w:p w:rsidR="00AF4260" w:rsidRDefault="00AF4260" w:rsidP="00AF4260">
      <w:pPr>
        <w:spacing w:after="0"/>
        <w:jc w:val="center"/>
        <w:rPr>
          <w:rFonts w:ascii="Times New Roman" w:hAnsi="Times New Roman"/>
          <w:b/>
          <w:sz w:val="24"/>
          <w:szCs w:val="24"/>
        </w:rPr>
      </w:pPr>
      <w:r>
        <w:rPr>
          <w:rFonts w:ascii="Times New Roman" w:hAnsi="Times New Roman"/>
          <w:b/>
          <w:sz w:val="24"/>
          <w:szCs w:val="24"/>
        </w:rPr>
        <w:t xml:space="preserve">ПМ.05 </w:t>
      </w:r>
      <w:r w:rsidRPr="006A3FE4">
        <w:rPr>
          <w:rFonts w:ascii="Times New Roman" w:hAnsi="Times New Roman"/>
          <w:b/>
          <w:sz w:val="24"/>
          <w:szCs w:val="24"/>
        </w:rPr>
        <w:t xml:space="preserve">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w:t>
      </w:r>
    </w:p>
    <w:p w:rsidR="00AF4260" w:rsidRDefault="00AF4260" w:rsidP="00AF4260">
      <w:pPr>
        <w:spacing w:after="0"/>
        <w:jc w:val="center"/>
        <w:rPr>
          <w:rFonts w:ascii="Times New Roman" w:hAnsi="Times New Roman"/>
          <w:b/>
          <w:sz w:val="24"/>
          <w:szCs w:val="24"/>
        </w:rPr>
      </w:pPr>
      <w:r w:rsidRPr="006A3FE4">
        <w:rPr>
          <w:rFonts w:ascii="Times New Roman" w:hAnsi="Times New Roman"/>
          <w:b/>
          <w:sz w:val="24"/>
          <w:szCs w:val="24"/>
        </w:rPr>
        <w:t>ВИДОВ И ФОРМ ОБСЛУЖИВАНИЯ</w:t>
      </w:r>
    </w:p>
    <w:p w:rsidR="00AF4260" w:rsidRPr="00BF6F51" w:rsidRDefault="00AF4260" w:rsidP="00AF4260">
      <w:pPr>
        <w:spacing w:after="0" w:line="240" w:lineRule="auto"/>
        <w:ind w:firstLine="709"/>
        <w:jc w:val="both"/>
        <w:rPr>
          <w:rFonts w:ascii="Times New Roman" w:hAnsi="Times New Roman"/>
          <w:sz w:val="24"/>
          <w:szCs w:val="24"/>
        </w:rPr>
      </w:pPr>
      <w:r w:rsidRPr="00457668">
        <w:rPr>
          <w:rFonts w:ascii="Times New Roman" w:hAnsi="Times New Roman"/>
          <w:i/>
          <w:sz w:val="24"/>
          <w:szCs w:val="24"/>
        </w:rPr>
        <w:t xml:space="preserve">В результате изучения профессионального модуля студент должен освоить вид профессиональной деятельности </w:t>
      </w:r>
      <w:r w:rsidRPr="00324B6D">
        <w:rPr>
          <w:rFonts w:ascii="Times New Roman" w:hAnsi="Times New Roman"/>
          <w:sz w:val="24"/>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AF4260" w:rsidRPr="00457668" w:rsidRDefault="00AF4260" w:rsidP="00AF4260">
      <w:pPr>
        <w:spacing w:after="0" w:line="360" w:lineRule="auto"/>
        <w:ind w:firstLine="709"/>
        <w:jc w:val="both"/>
        <w:rPr>
          <w:rFonts w:ascii="Times New Roman" w:hAnsi="Times New Roman"/>
          <w:i/>
          <w:sz w:val="24"/>
          <w:szCs w:val="24"/>
        </w:rPr>
      </w:pPr>
      <w:r w:rsidRPr="00457668">
        <w:rPr>
          <w:rFonts w:ascii="Times New Roman" w:hAnsi="Times New Roman"/>
          <w:i/>
          <w:sz w:val="24"/>
          <w:szCs w:val="24"/>
        </w:rPr>
        <w:t xml:space="preserve">и соответствующие ему </w:t>
      </w:r>
      <w:r>
        <w:rPr>
          <w:rFonts w:ascii="Times New Roman" w:hAnsi="Times New Roman"/>
          <w:i/>
          <w:sz w:val="24"/>
          <w:szCs w:val="24"/>
        </w:rPr>
        <w:t xml:space="preserve">общие и </w:t>
      </w:r>
      <w:r w:rsidRPr="00457668">
        <w:rPr>
          <w:rFonts w:ascii="Times New Roman" w:hAnsi="Times New Roman"/>
          <w:i/>
          <w:sz w:val="24"/>
          <w:szCs w:val="24"/>
        </w:rPr>
        <w:t>профессиональные компетенции:</w:t>
      </w:r>
    </w:p>
    <w:p w:rsidR="00AF4260" w:rsidRDefault="00AF4260" w:rsidP="00AF4260">
      <w:pPr>
        <w:jc w:val="both"/>
        <w:rPr>
          <w:rFonts w:ascii="Times New Roman" w:hAnsi="Times New Roman"/>
        </w:rPr>
      </w:pPr>
      <w:r w:rsidRPr="00091C4A">
        <w:rPr>
          <w:rFonts w:ascii="Times New Roman" w:hAnsi="Times New Roman"/>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F4260" w:rsidRPr="00464382" w:rsidTr="00AF4260">
        <w:tc>
          <w:tcPr>
            <w:tcW w:w="1229" w:type="dxa"/>
          </w:tcPr>
          <w:p w:rsidR="00AF4260" w:rsidRPr="00464382" w:rsidRDefault="00AF4260" w:rsidP="00AF4260">
            <w:pPr>
              <w:keepNext/>
              <w:spacing w:after="0" w:line="240" w:lineRule="auto"/>
              <w:jc w:val="both"/>
              <w:outlineLvl w:val="1"/>
              <w:rPr>
                <w:rFonts w:ascii="Times New Roman" w:eastAsia="Calibri" w:hAnsi="Times New Roman"/>
                <w:b/>
                <w:bCs/>
                <w:iCs/>
                <w:sz w:val="24"/>
                <w:szCs w:val="24"/>
              </w:rPr>
            </w:pPr>
            <w:r w:rsidRPr="00464382">
              <w:rPr>
                <w:rFonts w:ascii="Times New Roman" w:eastAsia="Calibri" w:hAnsi="Times New Roman"/>
                <w:b/>
                <w:bCs/>
                <w:iCs/>
                <w:sz w:val="24"/>
                <w:szCs w:val="24"/>
              </w:rPr>
              <w:t>Код</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b/>
                <w:bCs/>
                <w:iCs/>
                <w:sz w:val="24"/>
                <w:szCs w:val="24"/>
              </w:rPr>
            </w:pPr>
            <w:r w:rsidRPr="00464382">
              <w:rPr>
                <w:rFonts w:ascii="Times New Roman" w:eastAsia="Calibri" w:hAnsi="Times New Roman"/>
                <w:b/>
                <w:bCs/>
                <w:iCs/>
                <w:sz w:val="24"/>
                <w:szCs w:val="24"/>
              </w:rPr>
              <w:t>Наименование общих компетенций</w:t>
            </w:r>
          </w:p>
        </w:tc>
      </w:tr>
      <w:tr w:rsidR="00AF4260" w:rsidRPr="00464382" w:rsidTr="00AF4260">
        <w:trPr>
          <w:trHeight w:val="327"/>
        </w:trPr>
        <w:tc>
          <w:tcPr>
            <w:tcW w:w="1229" w:type="dxa"/>
          </w:tcPr>
          <w:p w:rsidR="00AF4260" w:rsidRPr="00464382" w:rsidRDefault="00AF4260" w:rsidP="00AF4260">
            <w:pPr>
              <w:keepNext/>
              <w:spacing w:after="0" w:line="240" w:lineRule="auto"/>
              <w:jc w:val="both"/>
              <w:outlineLvl w:val="1"/>
              <w:rPr>
                <w:rFonts w:ascii="Times New Roman" w:eastAsia="Calibri" w:hAnsi="Times New Roman"/>
                <w:bCs/>
                <w:iCs/>
                <w:sz w:val="24"/>
                <w:szCs w:val="24"/>
              </w:rPr>
            </w:pPr>
            <w:r w:rsidRPr="00464382">
              <w:rPr>
                <w:rFonts w:ascii="Times New Roman" w:eastAsia="Calibri" w:hAnsi="Times New Roman"/>
                <w:bCs/>
                <w:iCs/>
                <w:sz w:val="24"/>
                <w:szCs w:val="24"/>
              </w:rPr>
              <w:t xml:space="preserve">ОК </w:t>
            </w:r>
            <w:r>
              <w:rPr>
                <w:rFonts w:ascii="Times New Roman" w:eastAsia="Calibri" w:hAnsi="Times New Roman"/>
                <w:bCs/>
                <w:iCs/>
                <w:sz w:val="24"/>
                <w:szCs w:val="24"/>
              </w:rPr>
              <w:t>0</w:t>
            </w:r>
            <w:r w:rsidRPr="00464382">
              <w:rPr>
                <w:rFonts w:ascii="Times New Roman" w:eastAsia="Calibri" w:hAnsi="Times New Roman"/>
                <w:bCs/>
                <w:iCs/>
                <w:sz w:val="24"/>
                <w:szCs w:val="24"/>
              </w:rPr>
              <w:t>1.</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bCs/>
                <w:i/>
                <w:iCs/>
                <w:sz w:val="24"/>
                <w:szCs w:val="24"/>
              </w:rPr>
            </w:pPr>
            <w:r w:rsidRPr="004C65E1">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AF4260" w:rsidRPr="00464382" w:rsidTr="00AF4260">
        <w:tc>
          <w:tcPr>
            <w:tcW w:w="1229" w:type="dxa"/>
          </w:tcPr>
          <w:p w:rsidR="00AF4260" w:rsidRPr="00464382" w:rsidRDefault="00AF4260" w:rsidP="00AF4260">
            <w:pPr>
              <w:keepNext/>
              <w:spacing w:after="0" w:line="240" w:lineRule="auto"/>
              <w:jc w:val="both"/>
              <w:outlineLvl w:val="1"/>
              <w:rPr>
                <w:rFonts w:ascii="Times New Roman" w:eastAsia="Calibri" w:hAnsi="Times New Roman"/>
                <w:bCs/>
                <w:iCs/>
                <w:sz w:val="24"/>
                <w:szCs w:val="24"/>
              </w:rPr>
            </w:pPr>
            <w:r w:rsidRPr="00464382">
              <w:rPr>
                <w:rFonts w:ascii="Times New Roman" w:eastAsia="Calibri" w:hAnsi="Times New Roman"/>
                <w:bCs/>
                <w:iCs/>
                <w:sz w:val="24"/>
                <w:szCs w:val="24"/>
              </w:rPr>
              <w:t xml:space="preserve">ОК </w:t>
            </w:r>
            <w:r>
              <w:rPr>
                <w:rFonts w:ascii="Times New Roman" w:eastAsia="Calibri" w:hAnsi="Times New Roman"/>
                <w:bCs/>
                <w:iCs/>
                <w:sz w:val="24"/>
                <w:szCs w:val="24"/>
              </w:rPr>
              <w:t>02</w:t>
            </w:r>
            <w:r w:rsidRPr="00464382">
              <w:rPr>
                <w:rFonts w:ascii="Times New Roman" w:eastAsia="Calibri" w:hAnsi="Times New Roman"/>
                <w:bCs/>
                <w:iCs/>
                <w:sz w:val="24"/>
                <w:szCs w:val="24"/>
              </w:rPr>
              <w:t>.</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bCs/>
                <w:iCs/>
                <w:sz w:val="24"/>
                <w:szCs w:val="24"/>
              </w:rPr>
            </w:pPr>
            <w:r w:rsidRPr="004C65E1">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AF4260" w:rsidRPr="00464382" w:rsidTr="00AF4260">
        <w:tc>
          <w:tcPr>
            <w:tcW w:w="1229" w:type="dxa"/>
          </w:tcPr>
          <w:p w:rsidR="00AF4260" w:rsidRPr="00464382" w:rsidRDefault="00AF4260" w:rsidP="00AF4260">
            <w:pPr>
              <w:keepNext/>
              <w:spacing w:after="0" w:line="240" w:lineRule="auto"/>
              <w:jc w:val="both"/>
              <w:outlineLvl w:val="1"/>
              <w:rPr>
                <w:rFonts w:ascii="Times New Roman" w:eastAsia="Calibri" w:hAnsi="Times New Roman"/>
                <w:bCs/>
                <w:iCs/>
                <w:sz w:val="24"/>
                <w:szCs w:val="24"/>
              </w:rPr>
            </w:pPr>
            <w:r>
              <w:rPr>
                <w:rFonts w:ascii="Times New Roman" w:eastAsia="Calibri" w:hAnsi="Times New Roman"/>
                <w:bCs/>
                <w:iCs/>
                <w:sz w:val="24"/>
                <w:szCs w:val="24"/>
              </w:rPr>
              <w:t>ОК.03</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bCs/>
                <w:iCs/>
                <w:sz w:val="24"/>
                <w:szCs w:val="24"/>
              </w:rPr>
            </w:pPr>
            <w:r w:rsidRPr="004C65E1">
              <w:rPr>
                <w:rFonts w:ascii="Times New Roman" w:hAnsi="Times New Roman"/>
                <w:sz w:val="24"/>
                <w:szCs w:val="24"/>
              </w:rPr>
              <w:t>Планировать и реализовывать собственное профессиональное и личностное развитие</w:t>
            </w:r>
          </w:p>
        </w:tc>
      </w:tr>
      <w:tr w:rsidR="00AF4260" w:rsidRPr="00464382" w:rsidTr="00AF4260">
        <w:tc>
          <w:tcPr>
            <w:tcW w:w="1229" w:type="dxa"/>
          </w:tcPr>
          <w:p w:rsidR="00AF4260" w:rsidRPr="00464382" w:rsidRDefault="00AF4260" w:rsidP="00AF4260">
            <w:pPr>
              <w:keepNext/>
              <w:spacing w:after="0" w:line="240" w:lineRule="auto"/>
              <w:jc w:val="both"/>
              <w:outlineLvl w:val="1"/>
              <w:rPr>
                <w:rFonts w:ascii="Times New Roman" w:eastAsia="Calibri" w:hAnsi="Times New Roman"/>
                <w:bCs/>
                <w:iCs/>
                <w:sz w:val="24"/>
                <w:szCs w:val="24"/>
              </w:rPr>
            </w:pPr>
            <w:r>
              <w:rPr>
                <w:rFonts w:ascii="Times New Roman" w:eastAsia="Calibri" w:hAnsi="Times New Roman"/>
                <w:bCs/>
                <w:iCs/>
                <w:sz w:val="24"/>
                <w:szCs w:val="24"/>
              </w:rPr>
              <w:t>ОК.04</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bCs/>
                <w:iCs/>
                <w:sz w:val="24"/>
                <w:szCs w:val="24"/>
              </w:rPr>
            </w:pPr>
            <w:r w:rsidRPr="004C65E1">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AF4260" w:rsidRPr="00464382" w:rsidTr="00AF4260">
        <w:tc>
          <w:tcPr>
            <w:tcW w:w="1229" w:type="dxa"/>
          </w:tcPr>
          <w:p w:rsidR="00AF4260" w:rsidRDefault="00AF4260" w:rsidP="00AF4260">
            <w:pPr>
              <w:spacing w:after="0" w:line="240" w:lineRule="auto"/>
            </w:pPr>
            <w:r w:rsidRPr="00601796">
              <w:rPr>
                <w:rFonts w:ascii="Times New Roman" w:eastAsia="Calibri" w:hAnsi="Times New Roman"/>
                <w:bCs/>
                <w:iCs/>
                <w:sz w:val="24"/>
                <w:szCs w:val="24"/>
              </w:rPr>
              <w:t>ОК.0</w:t>
            </w:r>
            <w:r>
              <w:rPr>
                <w:rFonts w:ascii="Times New Roman" w:eastAsia="Calibri" w:hAnsi="Times New Roman"/>
                <w:bCs/>
                <w:iCs/>
                <w:sz w:val="24"/>
                <w:szCs w:val="24"/>
              </w:rPr>
              <w:t>5</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bCs/>
                <w:iCs/>
                <w:sz w:val="24"/>
                <w:szCs w:val="24"/>
              </w:rPr>
            </w:pPr>
            <w:r w:rsidRPr="00627C33">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464382" w:rsidTr="00AF4260">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6</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464382" w:rsidTr="00AF4260">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7</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482141" w:rsidRPr="00464382" w:rsidTr="00AF4260">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9</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464382" w:rsidTr="00AF4260">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w:t>
            </w:r>
            <w:r>
              <w:rPr>
                <w:rFonts w:ascii="Times New Roman" w:hAnsi="Times New Roman"/>
                <w:bCs/>
                <w:iCs/>
                <w:sz w:val="24"/>
                <w:szCs w:val="24"/>
              </w:rPr>
              <w:t>10</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Пользоваться профессиональной документацией на государственном и иностранном языке</w:t>
            </w:r>
          </w:p>
        </w:tc>
      </w:tr>
      <w:tr w:rsidR="00482141" w:rsidRPr="00464382" w:rsidTr="00AF4260">
        <w:tc>
          <w:tcPr>
            <w:tcW w:w="1229" w:type="dxa"/>
          </w:tcPr>
          <w:p w:rsidR="00482141" w:rsidRPr="00601796" w:rsidRDefault="00482141" w:rsidP="00482141">
            <w:pPr>
              <w:spacing w:after="0" w:line="240" w:lineRule="auto"/>
              <w:rPr>
                <w:rFonts w:ascii="Times New Roman" w:hAnsi="Times New Roman"/>
                <w:bCs/>
                <w:iCs/>
                <w:sz w:val="24"/>
                <w:szCs w:val="24"/>
              </w:rPr>
            </w:pPr>
            <w:r>
              <w:rPr>
                <w:rFonts w:ascii="Times New Roman" w:hAnsi="Times New Roman"/>
                <w:bCs/>
                <w:iCs/>
                <w:sz w:val="24"/>
                <w:szCs w:val="24"/>
              </w:rPr>
              <w:t>ОК.11</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AF4260" w:rsidRDefault="00AF4260" w:rsidP="00AF4260">
      <w:pPr>
        <w:pStyle w:val="2"/>
        <w:spacing w:before="0"/>
        <w:jc w:val="both"/>
        <w:rPr>
          <w:rStyle w:val="afffa"/>
          <w:rFonts w:eastAsia="Calibri"/>
          <w:b w:val="0"/>
          <w:sz w:val="24"/>
          <w:szCs w:val="24"/>
        </w:rPr>
      </w:pPr>
    </w:p>
    <w:p w:rsidR="00AF4260" w:rsidRPr="00E76711" w:rsidRDefault="00AF4260" w:rsidP="00AF4260">
      <w:pPr>
        <w:pStyle w:val="2"/>
        <w:spacing w:before="0"/>
        <w:jc w:val="both"/>
        <w:rPr>
          <w:rStyle w:val="afffa"/>
          <w:rFonts w:ascii="Times New Roman" w:eastAsia="Calibri" w:hAnsi="Times New Roman"/>
          <w:b w:val="0"/>
          <w:iCs/>
          <w:sz w:val="24"/>
          <w:szCs w:val="24"/>
        </w:rPr>
      </w:pPr>
      <w:r w:rsidRPr="00E76711">
        <w:rPr>
          <w:rStyle w:val="afffa"/>
          <w:rFonts w:ascii="Times New Roman" w:eastAsia="Calibri" w:hAnsi="Times New Roman"/>
          <w:sz w:val="24"/>
          <w:szCs w:val="24"/>
        </w:rPr>
        <w:t xml:space="preserve">1.2.2. Перечень профессиональных компетенций </w:t>
      </w:r>
    </w:p>
    <w:p w:rsidR="00AF4260" w:rsidRPr="00E76711" w:rsidRDefault="00AF4260" w:rsidP="00AF4260">
      <w:pPr>
        <w:spacing w:after="0" w:line="240" w:lineRule="auto"/>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1353"/>
        <w:gridCol w:w="8218"/>
      </w:tblGrid>
      <w:tr w:rsidR="00AF4260" w:rsidRPr="00E76711" w:rsidTr="00AF4260">
        <w:tc>
          <w:tcPr>
            <w:tcW w:w="1384" w:type="dxa"/>
          </w:tcPr>
          <w:p w:rsidR="00AF4260" w:rsidRPr="00E76711" w:rsidRDefault="00AF4260" w:rsidP="00AF4260">
            <w:pPr>
              <w:pStyle w:val="2"/>
              <w:spacing w:before="0" w:line="240" w:lineRule="auto"/>
              <w:jc w:val="both"/>
              <w:outlineLvl w:val="1"/>
              <w:rPr>
                <w:rStyle w:val="afffa"/>
                <w:rFonts w:ascii="Times New Roman" w:eastAsia="Calibri" w:hAnsi="Times New Roman"/>
                <w:b w:val="0"/>
                <w:iCs/>
                <w:sz w:val="24"/>
                <w:szCs w:val="24"/>
              </w:rPr>
            </w:pPr>
            <w:r w:rsidRPr="00E76711">
              <w:rPr>
                <w:rStyle w:val="afffa"/>
                <w:rFonts w:ascii="Times New Roman" w:eastAsia="Calibri" w:hAnsi="Times New Roman"/>
                <w:sz w:val="24"/>
                <w:szCs w:val="24"/>
              </w:rPr>
              <w:t>Код</w:t>
            </w:r>
          </w:p>
        </w:tc>
        <w:tc>
          <w:tcPr>
            <w:tcW w:w="8470" w:type="dxa"/>
          </w:tcPr>
          <w:p w:rsidR="00AF4260" w:rsidRPr="00E76711" w:rsidRDefault="00AF4260" w:rsidP="00AF4260">
            <w:pPr>
              <w:pStyle w:val="2"/>
              <w:spacing w:before="0" w:line="240" w:lineRule="auto"/>
              <w:jc w:val="both"/>
              <w:outlineLvl w:val="1"/>
              <w:rPr>
                <w:rStyle w:val="afffa"/>
                <w:rFonts w:ascii="Times New Roman" w:eastAsia="Calibri" w:hAnsi="Times New Roman"/>
                <w:b w:val="0"/>
                <w:iCs/>
                <w:sz w:val="24"/>
                <w:szCs w:val="24"/>
              </w:rPr>
            </w:pPr>
            <w:r w:rsidRPr="00E76711">
              <w:rPr>
                <w:rStyle w:val="afffa"/>
                <w:rFonts w:ascii="Times New Roman" w:eastAsia="Calibri" w:hAnsi="Times New Roman"/>
                <w:sz w:val="24"/>
                <w:szCs w:val="24"/>
              </w:rPr>
              <w:t>Наименование видов деятельности и профессиональных компетенций</w:t>
            </w:r>
          </w:p>
        </w:tc>
      </w:tr>
      <w:tr w:rsidR="00AF4260" w:rsidRPr="00E76711" w:rsidTr="00AF4260">
        <w:tc>
          <w:tcPr>
            <w:tcW w:w="1384"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i/>
                <w:sz w:val="24"/>
                <w:szCs w:val="24"/>
              </w:rPr>
              <w:t>ВД 5</w:t>
            </w:r>
          </w:p>
        </w:tc>
        <w:tc>
          <w:tcPr>
            <w:tcW w:w="8470" w:type="dxa"/>
          </w:tcPr>
          <w:p w:rsidR="00AF4260" w:rsidRPr="00E76711" w:rsidRDefault="00AF4260" w:rsidP="00AF4260">
            <w:pPr>
              <w:spacing w:after="0" w:line="240" w:lineRule="auto"/>
              <w:jc w:val="both"/>
              <w:rPr>
                <w:rFonts w:ascii="Times New Roman" w:hAnsi="Times New Roman" w:cs="Times New Roman"/>
                <w:sz w:val="24"/>
                <w:szCs w:val="24"/>
              </w:rPr>
            </w:pPr>
            <w:r w:rsidRPr="00E76711">
              <w:rPr>
                <w:rFonts w:ascii="Times New Roman" w:hAnsi="Times New Roman" w:cs="Times New Roman"/>
                <w:sz w:val="24"/>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r>
      <w:tr w:rsidR="00AF4260" w:rsidRPr="00E76711" w:rsidTr="00AF4260">
        <w:tc>
          <w:tcPr>
            <w:tcW w:w="1384"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i/>
                <w:sz w:val="24"/>
                <w:szCs w:val="24"/>
              </w:rPr>
              <w:t>ПК 5.1.</w:t>
            </w:r>
          </w:p>
        </w:tc>
        <w:tc>
          <w:tcPr>
            <w:tcW w:w="8470"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sz w:val="24"/>
                <w:szCs w:val="24"/>
              </w:rPr>
              <w:t>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tc>
      </w:tr>
      <w:tr w:rsidR="00AF4260" w:rsidRPr="00E76711" w:rsidTr="00AF4260">
        <w:tc>
          <w:tcPr>
            <w:tcW w:w="1384"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i/>
                <w:sz w:val="24"/>
                <w:szCs w:val="24"/>
              </w:rPr>
              <w:t>ПК 5.2</w:t>
            </w:r>
          </w:p>
        </w:tc>
        <w:tc>
          <w:tcPr>
            <w:tcW w:w="8470"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sz w:val="24"/>
                <w:szCs w:val="24"/>
              </w:rPr>
              <w:t>Осуществлять приготовление, хранение отделочных полуфабрикатов для хлебобулочных, мучных кондитерских изделий</w:t>
            </w:r>
          </w:p>
        </w:tc>
      </w:tr>
      <w:tr w:rsidR="00AF4260" w:rsidRPr="00E76711" w:rsidTr="00AF4260">
        <w:tc>
          <w:tcPr>
            <w:tcW w:w="1384"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i/>
                <w:sz w:val="24"/>
                <w:szCs w:val="24"/>
              </w:rPr>
              <w:t>ПК 5.3</w:t>
            </w:r>
          </w:p>
        </w:tc>
        <w:tc>
          <w:tcPr>
            <w:tcW w:w="8470"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sz w:val="24"/>
                <w:szCs w:val="24"/>
              </w:rPr>
              <w:t>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w:t>
            </w:r>
          </w:p>
        </w:tc>
      </w:tr>
      <w:tr w:rsidR="00AF4260" w:rsidRPr="00E76711" w:rsidTr="00AF4260">
        <w:tc>
          <w:tcPr>
            <w:tcW w:w="1384"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i/>
                <w:sz w:val="24"/>
                <w:szCs w:val="24"/>
              </w:rPr>
              <w:t>ПК 5.4</w:t>
            </w:r>
          </w:p>
        </w:tc>
        <w:tc>
          <w:tcPr>
            <w:tcW w:w="8470"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sz w:val="24"/>
                <w:szCs w:val="24"/>
              </w:rPr>
              <w:t>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r>
      <w:tr w:rsidR="00AF4260" w:rsidRPr="00E76711" w:rsidTr="00AF4260">
        <w:tc>
          <w:tcPr>
            <w:tcW w:w="1384"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i/>
                <w:sz w:val="24"/>
                <w:szCs w:val="24"/>
              </w:rPr>
              <w:t>ПК 5.5</w:t>
            </w:r>
          </w:p>
        </w:tc>
        <w:tc>
          <w:tcPr>
            <w:tcW w:w="8470" w:type="dxa"/>
          </w:tcPr>
          <w:p w:rsidR="00AF4260" w:rsidRPr="00E76711" w:rsidRDefault="00AF4260" w:rsidP="00AF4260">
            <w:pPr>
              <w:spacing w:after="0" w:line="240" w:lineRule="auto"/>
              <w:jc w:val="both"/>
              <w:rPr>
                <w:rFonts w:ascii="Times New Roman" w:hAnsi="Times New Roman" w:cs="Times New Roman"/>
                <w:sz w:val="24"/>
                <w:szCs w:val="24"/>
              </w:rPr>
            </w:pPr>
            <w:r w:rsidRPr="00E76711">
              <w:rPr>
                <w:rFonts w:ascii="Times New Roman" w:hAnsi="Times New Roman" w:cs="Times New Roman"/>
                <w:sz w:val="24"/>
                <w:szCs w:val="24"/>
              </w:rPr>
              <w:t>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tc>
      </w:tr>
      <w:tr w:rsidR="00AF4260" w:rsidRPr="00E76711" w:rsidTr="00AF4260">
        <w:tc>
          <w:tcPr>
            <w:tcW w:w="1384" w:type="dxa"/>
          </w:tcPr>
          <w:p w:rsidR="00AF4260" w:rsidRPr="00E76711" w:rsidRDefault="00AF4260" w:rsidP="00AF4260">
            <w:pPr>
              <w:spacing w:after="0" w:line="240" w:lineRule="auto"/>
              <w:jc w:val="both"/>
              <w:rPr>
                <w:rFonts w:ascii="Times New Roman" w:hAnsi="Times New Roman" w:cs="Times New Roman"/>
                <w:i/>
                <w:sz w:val="24"/>
                <w:szCs w:val="24"/>
              </w:rPr>
            </w:pPr>
            <w:r w:rsidRPr="00E76711">
              <w:rPr>
                <w:rFonts w:ascii="Times New Roman" w:hAnsi="Times New Roman" w:cs="Times New Roman"/>
                <w:i/>
                <w:sz w:val="24"/>
                <w:szCs w:val="24"/>
              </w:rPr>
              <w:t>ПК 5.6</w:t>
            </w:r>
          </w:p>
        </w:tc>
        <w:tc>
          <w:tcPr>
            <w:tcW w:w="8470" w:type="dxa"/>
          </w:tcPr>
          <w:p w:rsidR="00AF4260" w:rsidRPr="00E76711" w:rsidRDefault="00AF4260" w:rsidP="00AF4260">
            <w:pPr>
              <w:spacing w:after="0" w:line="240" w:lineRule="auto"/>
              <w:jc w:val="both"/>
              <w:rPr>
                <w:rFonts w:ascii="Times New Roman" w:hAnsi="Times New Roman" w:cs="Times New Roman"/>
                <w:sz w:val="24"/>
                <w:szCs w:val="24"/>
              </w:rPr>
            </w:pPr>
            <w:r w:rsidRPr="00E76711">
              <w:rPr>
                <w:rFonts w:ascii="Times New Roman" w:hAnsi="Times New Roman" w:cs="Times New Roman"/>
                <w:sz w:val="24"/>
                <w:szCs w:val="24"/>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bl>
    <w:p w:rsidR="00AF4260" w:rsidRPr="00E76711" w:rsidRDefault="00AF4260" w:rsidP="00AF4260">
      <w:pPr>
        <w:spacing w:after="0" w:line="360" w:lineRule="auto"/>
        <w:ind w:firstLine="709"/>
        <w:jc w:val="both"/>
        <w:rPr>
          <w:rFonts w:ascii="Times New Roman" w:hAnsi="Times New Roman" w:cs="Times New Roman"/>
          <w:sz w:val="24"/>
          <w:szCs w:val="24"/>
        </w:rPr>
      </w:pPr>
    </w:p>
    <w:p w:rsidR="00AF4260" w:rsidRPr="00CA0F85" w:rsidRDefault="00AF4260" w:rsidP="00AF4260">
      <w:pPr>
        <w:jc w:val="both"/>
        <w:rPr>
          <w:rFonts w:ascii="Times New Roman" w:hAnsi="Times New Roman"/>
          <w:b/>
          <w:i/>
          <w:sz w:val="24"/>
          <w:szCs w:val="24"/>
        </w:rPr>
      </w:pPr>
      <w:r w:rsidRPr="00CA0F85">
        <w:rPr>
          <w:rFonts w:ascii="Times New Roman" w:hAnsi="Times New Roman"/>
          <w:bCs/>
          <w:sz w:val="24"/>
          <w:szCs w:val="24"/>
        </w:rPr>
        <w:t>В результате освоения профессионального модуля студент должен:</w:t>
      </w:r>
    </w:p>
    <w:tbl>
      <w:tblPr>
        <w:tblStyle w:val="13"/>
        <w:tblW w:w="9889" w:type="dxa"/>
        <w:tblLayout w:type="fixed"/>
        <w:tblLook w:val="04A0" w:firstRow="1" w:lastRow="0" w:firstColumn="1" w:lastColumn="0" w:noHBand="0" w:noVBand="1"/>
      </w:tblPr>
      <w:tblGrid>
        <w:gridCol w:w="1809"/>
        <w:gridCol w:w="8080"/>
      </w:tblGrid>
      <w:tr w:rsidR="00AF4260" w:rsidRPr="00CA0F85" w:rsidTr="00AF4260">
        <w:tc>
          <w:tcPr>
            <w:tcW w:w="1809" w:type="dxa"/>
          </w:tcPr>
          <w:p w:rsidR="00AF4260" w:rsidRPr="00CA0F85" w:rsidRDefault="00AF4260" w:rsidP="00AF4260">
            <w:pPr>
              <w:jc w:val="both"/>
              <w:rPr>
                <w:rFonts w:ascii="Times New Roman" w:hAnsi="Times New Roman"/>
                <w:bCs/>
                <w:sz w:val="24"/>
                <w:szCs w:val="24"/>
              </w:rPr>
            </w:pPr>
            <w:r w:rsidRPr="00CA0F85">
              <w:rPr>
                <w:rFonts w:ascii="Times New Roman" w:hAnsi="Times New Roman"/>
                <w:sz w:val="28"/>
                <w:szCs w:val="28"/>
              </w:rPr>
              <w:t>.</w:t>
            </w:r>
            <w:r w:rsidRPr="00CA0F85">
              <w:rPr>
                <w:rFonts w:ascii="Times New Roman" w:hAnsi="Times New Roman"/>
                <w:bCs/>
                <w:sz w:val="24"/>
                <w:szCs w:val="24"/>
              </w:rPr>
              <w:t>Иметь практический опыт</w:t>
            </w:r>
          </w:p>
        </w:tc>
        <w:tc>
          <w:tcPr>
            <w:tcW w:w="8080" w:type="dxa"/>
          </w:tcPr>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разработки ассортимента хлебобулочных, мучных кондитерских изделий с учетом потребностей различных категорий потребителей, видов и форм обслуживания;</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разработки, адаптации рецептур с учетом взаимозаменяемости сырья, продуктов, изменения выхода продукции, вида и формы обслуживания;</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организации и проведения подготовки рабочих мест кондитера, пекаря,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AF4260" w:rsidRPr="00CA0F85" w:rsidRDefault="00AF4260" w:rsidP="00AF4260">
            <w:pPr>
              <w:ind w:left="-5" w:firstLine="736"/>
              <w:jc w:val="both"/>
              <w:rPr>
                <w:rFonts w:ascii="Times New Roman" w:hAnsi="Times New Roman"/>
                <w:sz w:val="24"/>
                <w:szCs w:val="24"/>
              </w:rPr>
            </w:pPr>
            <w:r w:rsidRPr="00CA0F85">
              <w:rPr>
                <w:rFonts w:ascii="Times New Roman" w:hAnsi="Times New Roman"/>
                <w:sz w:val="24"/>
                <w:szCs w:val="24"/>
              </w:rPr>
              <w:t>подбора в соответствии с технологическими требованиями, оценки качества, безопасности кондитерского сырья, продуктов, отделочных полуфабрикатов;</w:t>
            </w:r>
          </w:p>
          <w:p w:rsidR="00AF4260" w:rsidRPr="00CA0F85" w:rsidRDefault="00AF4260" w:rsidP="00AF4260">
            <w:pPr>
              <w:ind w:left="-5" w:firstLine="736"/>
              <w:jc w:val="both"/>
              <w:rPr>
                <w:rFonts w:ascii="Times New Roman" w:hAnsi="Times New Roman"/>
                <w:sz w:val="24"/>
                <w:szCs w:val="24"/>
              </w:rPr>
            </w:pPr>
            <w:r w:rsidRPr="00CA0F85">
              <w:rPr>
                <w:rFonts w:ascii="Times New Roman" w:hAnsi="Times New Roman"/>
                <w:sz w:val="24"/>
                <w:szCs w:val="24"/>
              </w:rPr>
              <w:t>приготовления различными методами, творческого оформления, эстетичной подачи хлебобулочных, мучных кондитерских изделий сложного приготовления, в том числе авторских, брендовых, региональных;</w:t>
            </w:r>
          </w:p>
          <w:p w:rsidR="00AF4260" w:rsidRPr="00CA0F85" w:rsidRDefault="00AF4260" w:rsidP="00AF4260">
            <w:pPr>
              <w:ind w:left="-5" w:firstLine="736"/>
              <w:jc w:val="both"/>
              <w:rPr>
                <w:rFonts w:ascii="Times New Roman" w:hAnsi="Times New Roman"/>
                <w:sz w:val="24"/>
                <w:szCs w:val="24"/>
              </w:rPr>
            </w:pPr>
            <w:r w:rsidRPr="00CA0F85">
              <w:rPr>
                <w:rFonts w:ascii="Times New Roman" w:hAnsi="Times New Roman"/>
                <w:sz w:val="24"/>
                <w:szCs w:val="24"/>
              </w:rPr>
              <w:t>упаковки, хранения готовой продукции с учетом требований к безопасности;</w:t>
            </w:r>
          </w:p>
          <w:p w:rsidR="00AF4260" w:rsidRPr="00CA0F85" w:rsidRDefault="00AF4260" w:rsidP="00AF4260">
            <w:pPr>
              <w:ind w:firstLine="736"/>
              <w:jc w:val="both"/>
              <w:rPr>
                <w:rFonts w:ascii="Times New Roman" w:hAnsi="Times New Roman"/>
                <w:sz w:val="24"/>
                <w:szCs w:val="24"/>
                <w:u w:color="000000"/>
              </w:rPr>
            </w:pPr>
            <w:r w:rsidRPr="00CA0F85">
              <w:rPr>
                <w:rFonts w:ascii="Times New Roman" w:hAnsi="Times New Roman"/>
                <w:sz w:val="24"/>
                <w:szCs w:val="24"/>
                <w:u w:color="000000"/>
              </w:rPr>
              <w:t>приготовления, хранения фаршей, начинок,отделочных полуфабрикатов;</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u w:color="000000"/>
              </w:rPr>
              <w:t>подготовки к использованию и хранения отделочных полуфабрикатов промышленного производства;</w:t>
            </w:r>
          </w:p>
          <w:p w:rsidR="00AF4260" w:rsidRPr="00CA0F85" w:rsidRDefault="00AF4260" w:rsidP="00AF4260">
            <w:pPr>
              <w:ind w:left="-5" w:firstLine="736"/>
              <w:jc w:val="both"/>
              <w:rPr>
                <w:rFonts w:ascii="Times New Roman" w:hAnsi="Times New Roman"/>
                <w:sz w:val="24"/>
                <w:szCs w:val="24"/>
              </w:rPr>
            </w:pPr>
            <w:r w:rsidRPr="00CA0F85">
              <w:rPr>
                <w:rFonts w:ascii="Times New Roman" w:hAnsi="Times New Roman"/>
                <w:sz w:val="24"/>
                <w:szCs w:val="24"/>
              </w:rPr>
              <w:t>контроля качества и безопасности готовой кулинарной продукции;</w:t>
            </w:r>
          </w:p>
          <w:p w:rsidR="00AF4260" w:rsidRPr="00CA0F85" w:rsidRDefault="00AF4260" w:rsidP="00AF4260">
            <w:pPr>
              <w:jc w:val="both"/>
              <w:rPr>
                <w:rFonts w:ascii="Times New Roman" w:hAnsi="Times New Roman"/>
                <w:bCs/>
                <w:sz w:val="24"/>
                <w:szCs w:val="24"/>
              </w:rPr>
            </w:pPr>
            <w:r w:rsidRPr="00CA0F85">
              <w:rPr>
                <w:rFonts w:ascii="Times New Roman" w:hAnsi="Times New Roman"/>
                <w:sz w:val="24"/>
                <w:szCs w:val="24"/>
              </w:rPr>
              <w:t>контроля хранения и расхода продуктов</w:t>
            </w:r>
          </w:p>
        </w:tc>
      </w:tr>
      <w:tr w:rsidR="00AF4260" w:rsidRPr="00CA0F85" w:rsidTr="00AF4260">
        <w:tc>
          <w:tcPr>
            <w:tcW w:w="1809" w:type="dxa"/>
          </w:tcPr>
          <w:p w:rsidR="00AF4260" w:rsidRPr="00CA0F85" w:rsidRDefault="00AF4260" w:rsidP="00AF4260">
            <w:pPr>
              <w:tabs>
                <w:tab w:val="right" w:pos="2727"/>
              </w:tabs>
              <w:jc w:val="both"/>
              <w:rPr>
                <w:rFonts w:ascii="Times New Roman" w:hAnsi="Times New Roman"/>
                <w:bCs/>
                <w:sz w:val="24"/>
                <w:szCs w:val="24"/>
              </w:rPr>
            </w:pPr>
            <w:r w:rsidRPr="00CA0F85">
              <w:rPr>
                <w:rFonts w:ascii="Times New Roman" w:hAnsi="Times New Roman"/>
                <w:bCs/>
                <w:sz w:val="24"/>
                <w:szCs w:val="24"/>
              </w:rPr>
              <w:t>уметь</w:t>
            </w:r>
            <w:r w:rsidRPr="00CA0F85">
              <w:rPr>
                <w:rFonts w:ascii="Times New Roman" w:hAnsi="Times New Roman"/>
                <w:bCs/>
                <w:sz w:val="24"/>
                <w:szCs w:val="24"/>
              </w:rPr>
              <w:tab/>
            </w:r>
          </w:p>
        </w:tc>
        <w:tc>
          <w:tcPr>
            <w:tcW w:w="8080" w:type="dxa"/>
          </w:tcPr>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разрабатывать, изменять ассортимент, разрабатывать и адаптировать рецептуры хлебобулочных, мучных кондитерских изделий в соответствии с изменением спроса, с учетом потребностей различных категорий потребителей, видов и форм обслуживания;</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оценивать их качество и соответствие технологическим требованиям;</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соблюдать правила сочетаемости, взаимозаменяемости, рационального использования основных и дополнительных ингредиентов, применения ароматических, красящих веществ;</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проводить различными методами подготовку сырья, продуктов, замес теста, приготовление фаршей, начинок, отделочных полуфабрикатов, формование, выпечку, отделку хлебобулочных, мучных кондитерских изделий сложного ассортимента с учетом потребностей различных категорий потребителей;</w:t>
            </w:r>
          </w:p>
          <w:p w:rsidR="00AF4260" w:rsidRPr="00CA0F85" w:rsidRDefault="00AF4260" w:rsidP="00AF4260">
            <w:pPr>
              <w:tabs>
                <w:tab w:val="right" w:pos="2727"/>
              </w:tabs>
              <w:jc w:val="both"/>
              <w:rPr>
                <w:rFonts w:ascii="Times New Roman" w:hAnsi="Times New Roman"/>
                <w:bCs/>
                <w:sz w:val="24"/>
                <w:szCs w:val="24"/>
              </w:rPr>
            </w:pPr>
            <w:r w:rsidRPr="00CA0F85">
              <w:rPr>
                <w:rFonts w:ascii="Times New Roman" w:hAnsi="Times New Roman"/>
                <w:sz w:val="24"/>
                <w:szCs w:val="24"/>
              </w:rPr>
              <w:t>хранить, порционировать (комплектовать), эстетично упаковывать на вынос готовую продукцию с учетом требований к безопасности</w:t>
            </w:r>
          </w:p>
        </w:tc>
      </w:tr>
      <w:tr w:rsidR="00AF4260" w:rsidRPr="00CA0F85" w:rsidTr="00AF4260">
        <w:tc>
          <w:tcPr>
            <w:tcW w:w="1809" w:type="dxa"/>
          </w:tcPr>
          <w:p w:rsidR="00AF4260" w:rsidRPr="00CA0F85" w:rsidRDefault="00AF4260" w:rsidP="00AF4260">
            <w:pPr>
              <w:jc w:val="both"/>
              <w:rPr>
                <w:rFonts w:ascii="Times New Roman" w:hAnsi="Times New Roman"/>
                <w:bCs/>
                <w:sz w:val="24"/>
                <w:szCs w:val="24"/>
              </w:rPr>
            </w:pPr>
            <w:r w:rsidRPr="00CA0F85">
              <w:rPr>
                <w:rFonts w:ascii="Times New Roman" w:hAnsi="Times New Roman"/>
                <w:bCs/>
                <w:sz w:val="24"/>
                <w:szCs w:val="24"/>
              </w:rPr>
              <w:t>зна</w:t>
            </w:r>
            <w:r>
              <w:rPr>
                <w:rFonts w:ascii="Times New Roman" w:hAnsi="Times New Roman"/>
                <w:bCs/>
                <w:sz w:val="24"/>
                <w:szCs w:val="24"/>
              </w:rPr>
              <w:t>ть</w:t>
            </w:r>
          </w:p>
        </w:tc>
        <w:tc>
          <w:tcPr>
            <w:tcW w:w="8080" w:type="dxa"/>
          </w:tcPr>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требования охраны труда, пожарной безопасности и производственной санитарии в организациях питания;</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ассортимент, требования к качеству, условия и сроки хранения хлебобулочных, мучных кондитерских изделий сложного ассортмента;</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актуальные направления в области приготовления хлебобулочных, мучных кондитерских изделий;</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рецептуры, современные 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сложного ассортимента, в том числе авторские, брендовые, региональные;</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правила применения ароматических, красящих веществ, сухих смесей и готовых отделочных полуфабрикатов промышленного производства при приготовлении, отделке хлебобулочных, мучных кондитерских изделий;</w:t>
            </w:r>
          </w:p>
          <w:p w:rsidR="00AF4260" w:rsidRPr="00CA0F85" w:rsidRDefault="00AF4260" w:rsidP="00AF4260">
            <w:pPr>
              <w:ind w:firstLine="736"/>
              <w:jc w:val="both"/>
              <w:rPr>
                <w:rFonts w:ascii="Times New Roman" w:hAnsi="Times New Roman"/>
                <w:sz w:val="24"/>
                <w:szCs w:val="24"/>
              </w:rPr>
            </w:pPr>
            <w:r w:rsidRPr="00CA0F85">
              <w:rPr>
                <w:rFonts w:ascii="Times New Roman" w:hAnsi="Times New Roman"/>
                <w:sz w:val="24"/>
                <w:szCs w:val="24"/>
              </w:rPr>
              <w:t>способы сокращения потерь и сохранения пищевой ценности продуктов при приготовлении хлебобулочных, мучных кондитерских изделий;</w:t>
            </w:r>
          </w:p>
          <w:p w:rsidR="00AF4260" w:rsidRPr="00CA0F85" w:rsidRDefault="00AF4260" w:rsidP="00AF4260">
            <w:pPr>
              <w:jc w:val="both"/>
              <w:rPr>
                <w:rFonts w:ascii="Times New Roman" w:hAnsi="Times New Roman"/>
                <w:bCs/>
                <w:sz w:val="24"/>
                <w:szCs w:val="24"/>
              </w:rPr>
            </w:pPr>
            <w:r w:rsidRPr="00CA0F85">
              <w:rPr>
                <w:rFonts w:ascii="Times New Roman" w:hAnsi="Times New Roman"/>
                <w:sz w:val="24"/>
                <w:szCs w:val="24"/>
              </w:rPr>
              <w:t>правила разработки рецептур, составления заявок на продукты</w:t>
            </w:r>
          </w:p>
        </w:tc>
      </w:tr>
    </w:tbl>
    <w:p w:rsidR="00AF4260" w:rsidRDefault="00AF4260" w:rsidP="000919BE">
      <w:pPr>
        <w:tabs>
          <w:tab w:val="left" w:pos="3480"/>
        </w:tabs>
        <w:rPr>
          <w:rFonts w:ascii="Times New Roman" w:hAnsi="Times New Roman" w:cs="Times New Roman"/>
          <w:sz w:val="24"/>
          <w:szCs w:val="24"/>
        </w:rPr>
      </w:pPr>
    </w:p>
    <w:p w:rsidR="00AF4260" w:rsidRPr="00A570E3" w:rsidRDefault="00AF4260" w:rsidP="00AF4260">
      <w:pPr>
        <w:rPr>
          <w:rFonts w:ascii="Times New Roman" w:hAnsi="Times New Roman"/>
          <w:b/>
          <w:i/>
          <w:sz w:val="24"/>
          <w:szCs w:val="24"/>
        </w:rPr>
      </w:pPr>
      <w:r w:rsidRPr="00A570E3">
        <w:rPr>
          <w:rFonts w:ascii="Times New Roman" w:hAnsi="Times New Roman"/>
          <w:b/>
          <w:i/>
          <w:sz w:val="24"/>
          <w:szCs w:val="24"/>
        </w:rPr>
        <w:t>Стр</w:t>
      </w:r>
      <w:r>
        <w:rPr>
          <w:rFonts w:ascii="Times New Roman" w:hAnsi="Times New Roman"/>
          <w:b/>
          <w:i/>
          <w:sz w:val="24"/>
          <w:szCs w:val="24"/>
        </w:rPr>
        <w:t>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535"/>
        <w:gridCol w:w="794"/>
        <w:gridCol w:w="530"/>
        <w:gridCol w:w="1145"/>
        <w:gridCol w:w="970"/>
        <w:gridCol w:w="706"/>
        <w:gridCol w:w="882"/>
        <w:gridCol w:w="1302"/>
      </w:tblGrid>
      <w:tr w:rsidR="00AF4260" w:rsidRPr="008B0034" w:rsidTr="00AF4260">
        <w:tc>
          <w:tcPr>
            <w:tcW w:w="369" w:type="pct"/>
            <w:vMerge w:val="restart"/>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Коды профес-сиональ-ных общих компетенций</w:t>
            </w:r>
          </w:p>
        </w:tc>
        <w:tc>
          <w:tcPr>
            <w:tcW w:w="1324" w:type="pct"/>
            <w:vMerge w:val="restart"/>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Наименования разделов профессионального модуля</w:t>
            </w:r>
          </w:p>
        </w:tc>
        <w:tc>
          <w:tcPr>
            <w:tcW w:w="415" w:type="pct"/>
            <w:vMerge w:val="restart"/>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iCs/>
              </w:rPr>
            </w:pPr>
            <w:r w:rsidRPr="00091C4A">
              <w:rPr>
                <w:rFonts w:ascii="Times New Roman" w:hAnsi="Times New Roman"/>
                <w:i/>
                <w:iCs/>
              </w:rPr>
              <w:t>Объем образова-тельной программы, час</w:t>
            </w:r>
          </w:p>
        </w:tc>
        <w:tc>
          <w:tcPr>
            <w:tcW w:w="2892" w:type="pct"/>
            <w:gridSpan w:val="6"/>
            <w:tcBorders>
              <w:top w:val="single" w:sz="12" w:space="0" w:color="auto"/>
              <w:left w:val="single" w:sz="12" w:space="0" w:color="auto"/>
              <w:right w:val="single" w:sz="12" w:space="0" w:color="auto"/>
            </w:tcBorders>
            <w:vAlign w:val="center"/>
          </w:tcPr>
          <w:p w:rsidR="00AF4260" w:rsidRPr="00EB65F1" w:rsidRDefault="00AF4260" w:rsidP="00AF4260">
            <w:pPr>
              <w:spacing w:after="0" w:line="240" w:lineRule="auto"/>
              <w:jc w:val="center"/>
              <w:rPr>
                <w:rFonts w:ascii="Times New Roman" w:hAnsi="Times New Roman"/>
                <w:i/>
                <w:sz w:val="20"/>
                <w:szCs w:val="24"/>
              </w:rPr>
            </w:pPr>
            <w:r w:rsidRPr="00091C4A">
              <w:rPr>
                <w:rFonts w:ascii="Times New Roman" w:hAnsi="Times New Roman"/>
                <w:i/>
              </w:rPr>
              <w:t>Объем образовательной программы, час</w:t>
            </w:r>
          </w:p>
        </w:tc>
      </w:tr>
      <w:tr w:rsidR="00AF4260" w:rsidRPr="008B0034" w:rsidTr="00AF4260">
        <w:tc>
          <w:tcPr>
            <w:tcW w:w="369" w:type="pct"/>
            <w:vMerge/>
            <w:tcBorders>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c>
          <w:tcPr>
            <w:tcW w:w="1324" w:type="pct"/>
            <w:vMerge/>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c>
          <w:tcPr>
            <w:tcW w:w="415" w:type="pct"/>
            <w:vMerge/>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iCs/>
              </w:rPr>
            </w:pPr>
          </w:p>
        </w:tc>
        <w:tc>
          <w:tcPr>
            <w:tcW w:w="2212" w:type="pct"/>
            <w:gridSpan w:val="5"/>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091C4A">
              <w:rPr>
                <w:rFonts w:ascii="Times New Roman" w:hAnsi="Times New Roman"/>
                <w:i/>
              </w:rPr>
              <w:t>Занятия во взаимодействии с преподавателем, час.</w:t>
            </w:r>
          </w:p>
        </w:tc>
        <w:tc>
          <w:tcPr>
            <w:tcW w:w="680" w:type="pct"/>
            <w:vMerge w:val="restart"/>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Самостоятельная работа</w:t>
            </w:r>
          </w:p>
        </w:tc>
      </w:tr>
      <w:tr w:rsidR="00AF4260" w:rsidRPr="008B0034" w:rsidTr="00AF4260">
        <w:tc>
          <w:tcPr>
            <w:tcW w:w="369" w:type="pct"/>
            <w:vMerge/>
            <w:tcBorders>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c>
          <w:tcPr>
            <w:tcW w:w="1324" w:type="pct"/>
            <w:vMerge/>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c>
          <w:tcPr>
            <w:tcW w:w="415" w:type="pct"/>
            <w:vMerge/>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iCs/>
              </w:rPr>
            </w:pPr>
          </w:p>
        </w:tc>
        <w:tc>
          <w:tcPr>
            <w:tcW w:w="1382" w:type="pct"/>
            <w:gridSpan w:val="3"/>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091C4A">
              <w:rPr>
                <w:rFonts w:ascii="Times New Roman" w:hAnsi="Times New Roman"/>
                <w:i/>
              </w:rPr>
              <w:t>Обучение по МДК, в час.</w:t>
            </w:r>
          </w:p>
        </w:tc>
        <w:tc>
          <w:tcPr>
            <w:tcW w:w="830" w:type="pct"/>
            <w:gridSpan w:val="2"/>
            <w:vMerge w:val="restart"/>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Практики</w:t>
            </w:r>
          </w:p>
        </w:tc>
        <w:tc>
          <w:tcPr>
            <w:tcW w:w="680" w:type="pct"/>
            <w:vMerge/>
            <w:tcBorders>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r>
      <w:tr w:rsidR="00AF4260" w:rsidRPr="008B0034" w:rsidTr="00AF4260">
        <w:tc>
          <w:tcPr>
            <w:tcW w:w="369" w:type="pct"/>
            <w:vMerge/>
            <w:tcBorders>
              <w:left w:val="single" w:sz="12" w:space="0" w:color="auto"/>
              <w:bottom w:val="single" w:sz="12" w:space="0" w:color="auto"/>
              <w:right w:val="single" w:sz="12" w:space="0" w:color="auto"/>
            </w:tcBorders>
          </w:tcPr>
          <w:p w:rsidR="00AF4260" w:rsidRPr="008B0034" w:rsidRDefault="00AF4260" w:rsidP="00AF4260">
            <w:pPr>
              <w:spacing w:after="0" w:line="240" w:lineRule="auto"/>
              <w:rPr>
                <w:rFonts w:ascii="Times New Roman" w:hAnsi="Times New Roman"/>
                <w:i/>
              </w:rPr>
            </w:pPr>
          </w:p>
        </w:tc>
        <w:tc>
          <w:tcPr>
            <w:tcW w:w="1324" w:type="pct"/>
            <w:vMerge/>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rPr>
                <w:rFonts w:ascii="Times New Roman" w:hAnsi="Times New Roman"/>
                <w:i/>
              </w:rPr>
            </w:pPr>
          </w:p>
        </w:tc>
        <w:tc>
          <w:tcPr>
            <w:tcW w:w="415" w:type="pct"/>
            <w:vMerge/>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rPr>
                <w:rFonts w:ascii="Times New Roman" w:hAnsi="Times New Roman"/>
                <w:i/>
              </w:rPr>
            </w:pPr>
          </w:p>
        </w:tc>
        <w:tc>
          <w:tcPr>
            <w:tcW w:w="277" w:type="pct"/>
            <w:vMerge w:val="restart"/>
            <w:tcBorders>
              <w:top w:val="single" w:sz="12" w:space="0" w:color="auto"/>
              <w:lef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всего,</w:t>
            </w:r>
          </w:p>
          <w:p w:rsidR="00AF4260" w:rsidRPr="008B0034" w:rsidRDefault="00AF4260" w:rsidP="00AF4260">
            <w:pPr>
              <w:jc w:val="center"/>
              <w:rPr>
                <w:rFonts w:ascii="Times New Roman" w:hAnsi="Times New Roman"/>
                <w:i/>
              </w:rPr>
            </w:pPr>
            <w:r w:rsidRPr="008B0034">
              <w:rPr>
                <w:rFonts w:ascii="Times New Roman" w:hAnsi="Times New Roman"/>
                <w:i/>
              </w:rPr>
              <w:t>часов</w:t>
            </w:r>
          </w:p>
        </w:tc>
        <w:tc>
          <w:tcPr>
            <w:tcW w:w="1105" w:type="pct"/>
            <w:gridSpan w:val="2"/>
            <w:tcBorders>
              <w:top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в т.ч.</w:t>
            </w:r>
          </w:p>
        </w:tc>
        <w:tc>
          <w:tcPr>
            <w:tcW w:w="830" w:type="pct"/>
            <w:gridSpan w:val="2"/>
            <w:vMerge/>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c>
          <w:tcPr>
            <w:tcW w:w="680" w:type="pct"/>
            <w:vMerge/>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rPr>
                <w:rFonts w:ascii="Times New Roman" w:hAnsi="Times New Roman"/>
                <w:i/>
              </w:rPr>
            </w:pPr>
          </w:p>
        </w:tc>
      </w:tr>
      <w:tr w:rsidR="00AF4260" w:rsidRPr="008B0034" w:rsidTr="00AF4260">
        <w:tc>
          <w:tcPr>
            <w:tcW w:w="369" w:type="pct"/>
            <w:vMerge/>
            <w:tcBorders>
              <w:left w:val="single" w:sz="12" w:space="0" w:color="auto"/>
              <w:bottom w:val="single" w:sz="12" w:space="0" w:color="auto"/>
              <w:right w:val="single" w:sz="12" w:space="0" w:color="auto"/>
            </w:tcBorders>
          </w:tcPr>
          <w:p w:rsidR="00AF4260" w:rsidRPr="008B0034" w:rsidRDefault="00AF4260" w:rsidP="00AF4260">
            <w:pPr>
              <w:spacing w:after="0" w:line="240" w:lineRule="auto"/>
              <w:rPr>
                <w:rFonts w:ascii="Times New Roman" w:hAnsi="Times New Roman"/>
                <w:i/>
              </w:rPr>
            </w:pPr>
          </w:p>
        </w:tc>
        <w:tc>
          <w:tcPr>
            <w:tcW w:w="1324" w:type="pct"/>
            <w:vMerge/>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rPr>
                <w:rFonts w:ascii="Times New Roman" w:hAnsi="Times New Roman"/>
                <w:i/>
              </w:rPr>
            </w:pPr>
          </w:p>
        </w:tc>
        <w:tc>
          <w:tcPr>
            <w:tcW w:w="415" w:type="pct"/>
            <w:vMerge/>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rPr>
                <w:rFonts w:ascii="Times New Roman" w:hAnsi="Times New Roman"/>
                <w:i/>
              </w:rPr>
            </w:pPr>
          </w:p>
        </w:tc>
        <w:tc>
          <w:tcPr>
            <w:tcW w:w="277" w:type="pct"/>
            <w:vMerge/>
            <w:tcBorders>
              <w:left w:val="single" w:sz="12" w:space="0" w:color="auto"/>
              <w:bottom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c>
          <w:tcPr>
            <w:tcW w:w="598" w:type="pct"/>
            <w:tcBorders>
              <w:top w:val="single" w:sz="12" w:space="0" w:color="auto"/>
              <w:bottom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лабораторные работы и практические занятия, часов</w:t>
            </w:r>
          </w:p>
        </w:tc>
        <w:tc>
          <w:tcPr>
            <w:tcW w:w="507" w:type="pct"/>
            <w:tcBorders>
              <w:top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курсовая проект (работа)*,</w:t>
            </w:r>
          </w:p>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часов</w:t>
            </w:r>
          </w:p>
        </w:tc>
        <w:tc>
          <w:tcPr>
            <w:tcW w:w="369" w:type="pct"/>
            <w:tcBorders>
              <w:top w:val="single" w:sz="12" w:space="0" w:color="auto"/>
              <w:left w:val="single" w:sz="12" w:space="0" w:color="auto"/>
              <w:bottom w:val="single" w:sz="12" w:space="0" w:color="auto"/>
            </w:tcBorders>
            <w:vAlign w:val="center"/>
          </w:tcPr>
          <w:p w:rsidR="00AF4260" w:rsidRPr="006B0AA9" w:rsidRDefault="00AF4260" w:rsidP="00AF4260">
            <w:pPr>
              <w:spacing w:after="0" w:line="240" w:lineRule="auto"/>
              <w:jc w:val="center"/>
              <w:rPr>
                <w:rFonts w:ascii="Times New Roman" w:hAnsi="Times New Roman"/>
                <w:i/>
              </w:rPr>
            </w:pPr>
            <w:r>
              <w:rPr>
                <w:rFonts w:ascii="Times New Roman" w:hAnsi="Times New Roman"/>
                <w:i/>
              </w:rPr>
              <w:t>Учебная</w:t>
            </w:r>
          </w:p>
        </w:tc>
        <w:tc>
          <w:tcPr>
            <w:tcW w:w="461" w:type="pct"/>
            <w:tcBorders>
              <w:top w:val="single" w:sz="12" w:space="0" w:color="auto"/>
              <w:bottom w:val="single" w:sz="12" w:space="0" w:color="auto"/>
              <w:right w:val="single" w:sz="12" w:space="0" w:color="auto"/>
            </w:tcBorders>
            <w:vAlign w:val="center"/>
          </w:tcPr>
          <w:p w:rsidR="00AF4260" w:rsidRPr="006B0AA9" w:rsidRDefault="00AF4260" w:rsidP="00AF4260">
            <w:pPr>
              <w:spacing w:after="0" w:line="240" w:lineRule="auto"/>
              <w:jc w:val="center"/>
              <w:rPr>
                <w:rFonts w:ascii="Times New Roman" w:hAnsi="Times New Roman"/>
                <w:i/>
              </w:rPr>
            </w:pPr>
            <w:r>
              <w:rPr>
                <w:rFonts w:ascii="Times New Roman" w:hAnsi="Times New Roman"/>
                <w:i/>
              </w:rPr>
              <w:t>Производственная</w:t>
            </w:r>
          </w:p>
        </w:tc>
        <w:tc>
          <w:tcPr>
            <w:tcW w:w="680" w:type="pct"/>
            <w:vMerge/>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rPr>
                <w:rFonts w:ascii="Times New Roman" w:hAnsi="Times New Roman"/>
                <w:i/>
              </w:rPr>
            </w:pPr>
          </w:p>
        </w:tc>
      </w:tr>
      <w:tr w:rsidR="00AF4260" w:rsidRPr="008B0034" w:rsidTr="00AF4260">
        <w:tc>
          <w:tcPr>
            <w:tcW w:w="369" w:type="pct"/>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1</w:t>
            </w:r>
          </w:p>
        </w:tc>
        <w:tc>
          <w:tcPr>
            <w:tcW w:w="1324" w:type="pct"/>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2</w:t>
            </w:r>
          </w:p>
        </w:tc>
        <w:tc>
          <w:tcPr>
            <w:tcW w:w="415" w:type="pct"/>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3</w:t>
            </w:r>
          </w:p>
        </w:tc>
        <w:tc>
          <w:tcPr>
            <w:tcW w:w="277" w:type="pct"/>
            <w:tcBorders>
              <w:left w:val="single" w:sz="12" w:space="0" w:color="auto"/>
              <w:bottom w:val="single" w:sz="12" w:space="0" w:color="auto"/>
              <w:right w:val="single" w:sz="6"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4</w:t>
            </w:r>
          </w:p>
        </w:tc>
        <w:tc>
          <w:tcPr>
            <w:tcW w:w="598" w:type="pct"/>
            <w:tcBorders>
              <w:top w:val="single" w:sz="12" w:space="0" w:color="auto"/>
              <w:left w:val="single" w:sz="6" w:space="0" w:color="auto"/>
              <w:bottom w:val="single" w:sz="12" w:space="0" w:color="auto"/>
              <w:right w:val="single" w:sz="6"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5</w:t>
            </w:r>
          </w:p>
        </w:tc>
        <w:tc>
          <w:tcPr>
            <w:tcW w:w="507" w:type="pct"/>
            <w:tcBorders>
              <w:top w:val="single" w:sz="12" w:space="0" w:color="auto"/>
              <w:left w:val="single" w:sz="6"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6</w:t>
            </w:r>
          </w:p>
        </w:tc>
        <w:tc>
          <w:tcPr>
            <w:tcW w:w="369" w:type="pct"/>
            <w:tcBorders>
              <w:top w:val="single" w:sz="12" w:space="0" w:color="auto"/>
              <w:left w:val="single" w:sz="12" w:space="0" w:color="auto"/>
              <w:bottom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7</w:t>
            </w:r>
          </w:p>
        </w:tc>
        <w:tc>
          <w:tcPr>
            <w:tcW w:w="461" w:type="pct"/>
            <w:tcBorders>
              <w:top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8</w:t>
            </w:r>
          </w:p>
        </w:tc>
        <w:tc>
          <w:tcPr>
            <w:tcW w:w="680" w:type="pct"/>
            <w:tcBorders>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9</w:t>
            </w:r>
          </w:p>
        </w:tc>
      </w:tr>
      <w:tr w:rsidR="00AF4260" w:rsidRPr="008B0034" w:rsidTr="00AF4260">
        <w:trPr>
          <w:trHeight w:val="1590"/>
        </w:trPr>
        <w:tc>
          <w:tcPr>
            <w:tcW w:w="369" w:type="pct"/>
            <w:tcBorders>
              <w:top w:val="single" w:sz="12" w:space="0" w:color="auto"/>
              <w:left w:val="single" w:sz="12" w:space="0" w:color="auto"/>
              <w:right w:val="single" w:sz="12" w:space="0" w:color="auto"/>
            </w:tcBorders>
          </w:tcPr>
          <w:p w:rsidR="00AF4260" w:rsidRPr="008B0034" w:rsidRDefault="00AF4260" w:rsidP="00AF4260">
            <w:pPr>
              <w:spacing w:after="0" w:line="240" w:lineRule="auto"/>
              <w:rPr>
                <w:rFonts w:ascii="Times New Roman" w:hAnsi="Times New Roman"/>
                <w:i/>
              </w:rPr>
            </w:pPr>
            <w:r w:rsidRPr="008B0034">
              <w:rPr>
                <w:rFonts w:ascii="Times New Roman" w:hAnsi="Times New Roman"/>
                <w:i/>
              </w:rPr>
              <w:t>ПК 5.1.-5.5</w:t>
            </w:r>
          </w:p>
          <w:p w:rsidR="00AF4260" w:rsidRPr="008B0034" w:rsidRDefault="00AF4260" w:rsidP="00AF4260">
            <w:pPr>
              <w:spacing w:after="0" w:line="240" w:lineRule="auto"/>
              <w:rPr>
                <w:rFonts w:ascii="Times New Roman" w:hAnsi="Times New Roman"/>
                <w:i/>
              </w:rPr>
            </w:pPr>
            <w:r w:rsidRPr="008B0034">
              <w:rPr>
                <w:rFonts w:ascii="Times New Roman" w:hAnsi="Times New Roman"/>
                <w:i/>
              </w:rPr>
              <w:t>ОК</w:t>
            </w:r>
          </w:p>
        </w:tc>
        <w:tc>
          <w:tcPr>
            <w:tcW w:w="1324" w:type="pct"/>
            <w:tcBorders>
              <w:top w:val="single" w:sz="12" w:space="0" w:color="auto"/>
              <w:left w:val="single" w:sz="12" w:space="0" w:color="auto"/>
              <w:right w:val="single" w:sz="12" w:space="0" w:color="auto"/>
            </w:tcBorders>
          </w:tcPr>
          <w:p w:rsidR="00AF4260" w:rsidRPr="00B54465" w:rsidRDefault="00AF4260" w:rsidP="00AF4260">
            <w:pPr>
              <w:spacing w:after="0"/>
              <w:rPr>
                <w:rFonts w:ascii="Times New Roman" w:hAnsi="Times New Roman"/>
                <w:i/>
              </w:rPr>
            </w:pPr>
            <w:r w:rsidRPr="00B54465">
              <w:rPr>
                <w:rFonts w:ascii="Times New Roman" w:hAnsi="Times New Roman"/>
                <w:b/>
                <w:i/>
              </w:rPr>
              <w:t>Раздел модуля 1.</w:t>
            </w:r>
            <w:r>
              <w:rPr>
                <w:rFonts w:ascii="Times New Roman" w:hAnsi="Times New Roman"/>
                <w:b/>
                <w:i/>
              </w:rPr>
              <w:t xml:space="preserve"> МДК 05.01. </w:t>
            </w:r>
            <w:r w:rsidRPr="00B54465">
              <w:rPr>
                <w:rFonts w:ascii="Times New Roman" w:hAnsi="Times New Roman"/>
              </w:rPr>
              <w:t xml:space="preserve">Организация процессов </w:t>
            </w:r>
            <w:r w:rsidRPr="00B54465">
              <w:rPr>
                <w:rStyle w:val="af5"/>
              </w:rPr>
              <w:t>приготовления, оформления и подготовки к реализации</w:t>
            </w:r>
            <w:r w:rsidRPr="00B54465">
              <w:rPr>
                <w:rFonts w:ascii="Times New Roman" w:hAnsi="Times New Roman"/>
              </w:rPr>
              <w:t xml:space="preserve"> хлебобулочных, мучных кондитерских изделий</w:t>
            </w:r>
          </w:p>
        </w:tc>
        <w:tc>
          <w:tcPr>
            <w:tcW w:w="415" w:type="pct"/>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63</w:t>
            </w:r>
          </w:p>
        </w:tc>
        <w:tc>
          <w:tcPr>
            <w:tcW w:w="277" w:type="pct"/>
            <w:tcBorders>
              <w:top w:val="single" w:sz="12" w:space="0" w:color="auto"/>
              <w:left w:val="single" w:sz="12" w:space="0" w:color="auto"/>
            </w:tcBorders>
            <w:vAlign w:val="center"/>
          </w:tcPr>
          <w:p w:rsidR="00AF4260" w:rsidRPr="00397823" w:rsidRDefault="00AF4260" w:rsidP="00AF4260">
            <w:pPr>
              <w:spacing w:after="0" w:line="240" w:lineRule="auto"/>
              <w:jc w:val="center"/>
              <w:rPr>
                <w:rFonts w:ascii="Times New Roman" w:hAnsi="Times New Roman"/>
                <w:b/>
                <w:i/>
              </w:rPr>
            </w:pPr>
            <w:r>
              <w:rPr>
                <w:rFonts w:ascii="Times New Roman" w:hAnsi="Times New Roman"/>
                <w:b/>
                <w:i/>
              </w:rPr>
              <w:t>49</w:t>
            </w:r>
          </w:p>
        </w:tc>
        <w:tc>
          <w:tcPr>
            <w:tcW w:w="598" w:type="pct"/>
            <w:tcBorders>
              <w:top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1</w:t>
            </w:r>
            <w:r>
              <w:rPr>
                <w:rFonts w:ascii="Times New Roman" w:hAnsi="Times New Roman"/>
                <w:i/>
              </w:rPr>
              <w:t>6</w:t>
            </w:r>
          </w:p>
        </w:tc>
        <w:tc>
          <w:tcPr>
            <w:tcW w:w="507" w:type="pct"/>
            <w:tcBorders>
              <w:top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w:t>
            </w:r>
          </w:p>
        </w:tc>
        <w:tc>
          <w:tcPr>
            <w:tcW w:w="369" w:type="pct"/>
            <w:tcBorders>
              <w:top w:val="single" w:sz="12" w:space="0" w:color="auto"/>
              <w:left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c>
          <w:tcPr>
            <w:tcW w:w="461" w:type="pct"/>
            <w:tcBorders>
              <w:top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sidRPr="008B0034">
              <w:rPr>
                <w:rFonts w:ascii="Times New Roman" w:hAnsi="Times New Roman"/>
                <w:i/>
              </w:rPr>
              <w:t>-</w:t>
            </w:r>
          </w:p>
        </w:tc>
        <w:tc>
          <w:tcPr>
            <w:tcW w:w="680" w:type="pct"/>
            <w:tcBorders>
              <w:top w:val="single" w:sz="12" w:space="0" w:color="auto"/>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12</w:t>
            </w:r>
          </w:p>
        </w:tc>
      </w:tr>
      <w:tr w:rsidR="00AF4260" w:rsidRPr="008B0034" w:rsidTr="00AF4260">
        <w:trPr>
          <w:trHeight w:val="418"/>
        </w:trPr>
        <w:tc>
          <w:tcPr>
            <w:tcW w:w="369" w:type="pct"/>
            <w:tcBorders>
              <w:left w:val="single" w:sz="12" w:space="0" w:color="auto"/>
              <w:right w:val="single" w:sz="12" w:space="0" w:color="auto"/>
            </w:tcBorders>
          </w:tcPr>
          <w:p w:rsidR="00AF4260" w:rsidRPr="008B0034" w:rsidRDefault="00AF4260" w:rsidP="00AF4260">
            <w:pPr>
              <w:spacing w:after="0" w:line="240" w:lineRule="auto"/>
              <w:rPr>
                <w:rFonts w:ascii="Times New Roman" w:hAnsi="Times New Roman"/>
                <w:i/>
              </w:rPr>
            </w:pPr>
            <w:r w:rsidRPr="008B0034">
              <w:rPr>
                <w:rFonts w:ascii="Times New Roman" w:hAnsi="Times New Roman"/>
                <w:i/>
              </w:rPr>
              <w:t xml:space="preserve">ПК </w:t>
            </w:r>
            <w:r>
              <w:rPr>
                <w:rFonts w:ascii="Times New Roman" w:hAnsi="Times New Roman"/>
                <w:i/>
              </w:rPr>
              <w:t>5</w:t>
            </w:r>
            <w:r w:rsidRPr="008B0034">
              <w:rPr>
                <w:rFonts w:ascii="Times New Roman" w:hAnsi="Times New Roman"/>
                <w:i/>
              </w:rPr>
              <w:t xml:space="preserve">.1., </w:t>
            </w:r>
            <w:r>
              <w:rPr>
                <w:rFonts w:ascii="Times New Roman" w:hAnsi="Times New Roman"/>
                <w:i/>
              </w:rPr>
              <w:t>5</w:t>
            </w:r>
            <w:r w:rsidRPr="008B0034">
              <w:rPr>
                <w:rFonts w:ascii="Times New Roman" w:hAnsi="Times New Roman"/>
                <w:i/>
              </w:rPr>
              <w:t>.</w:t>
            </w:r>
            <w:r>
              <w:rPr>
                <w:rFonts w:ascii="Times New Roman" w:hAnsi="Times New Roman"/>
                <w:i/>
              </w:rPr>
              <w:t>6</w:t>
            </w:r>
          </w:p>
        </w:tc>
        <w:tc>
          <w:tcPr>
            <w:tcW w:w="1324" w:type="pct"/>
            <w:tcBorders>
              <w:left w:val="single" w:sz="12" w:space="0" w:color="auto"/>
              <w:right w:val="single" w:sz="12" w:space="0" w:color="auto"/>
            </w:tcBorders>
          </w:tcPr>
          <w:p w:rsidR="00AF4260" w:rsidRPr="00B54465" w:rsidRDefault="00AF4260" w:rsidP="00AF4260">
            <w:pPr>
              <w:spacing w:after="0" w:line="240" w:lineRule="auto"/>
              <w:rPr>
                <w:rFonts w:ascii="Times New Roman" w:hAnsi="Times New Roman"/>
                <w:i/>
              </w:rPr>
            </w:pPr>
            <w:r w:rsidRPr="00B54465">
              <w:rPr>
                <w:rFonts w:ascii="Times New Roman" w:hAnsi="Times New Roman"/>
                <w:b/>
                <w:i/>
              </w:rPr>
              <w:t xml:space="preserve">Раздел модуля 2. </w:t>
            </w:r>
            <w:r>
              <w:rPr>
                <w:rFonts w:ascii="Times New Roman" w:hAnsi="Times New Roman"/>
                <w:b/>
                <w:i/>
              </w:rPr>
              <w:t xml:space="preserve">МДК 05.02. </w:t>
            </w:r>
            <w:r w:rsidRPr="00B54465">
              <w:rPr>
                <w:rFonts w:ascii="Times New Roman" w:hAnsi="Times New Roman"/>
              </w:rPr>
              <w:t xml:space="preserve">Приготовление и подготовка к </w:t>
            </w:r>
            <w:r>
              <w:rPr>
                <w:rFonts w:ascii="Times New Roman" w:hAnsi="Times New Roman"/>
              </w:rPr>
              <w:t>реализации</w:t>
            </w:r>
            <w:r w:rsidRPr="00B54465">
              <w:rPr>
                <w:rFonts w:ascii="Times New Roman" w:hAnsi="Times New Roman"/>
              </w:rPr>
              <w:t xml:space="preserve"> хлебобулочных, мучных кондитерских изделий</w:t>
            </w:r>
            <w:r w:rsidRPr="00A916E6">
              <w:rPr>
                <w:rFonts w:ascii="Times New Roman" w:hAnsi="Times New Roman"/>
              </w:rPr>
              <w:t>сложного ассортимента</w:t>
            </w:r>
          </w:p>
        </w:tc>
        <w:tc>
          <w:tcPr>
            <w:tcW w:w="415" w:type="pct"/>
            <w:tcBorders>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99</w:t>
            </w:r>
          </w:p>
        </w:tc>
        <w:tc>
          <w:tcPr>
            <w:tcW w:w="277" w:type="pct"/>
            <w:tcBorders>
              <w:left w:val="single" w:sz="12" w:space="0" w:color="auto"/>
            </w:tcBorders>
            <w:vAlign w:val="center"/>
          </w:tcPr>
          <w:p w:rsidR="00AF4260" w:rsidRPr="00397823" w:rsidRDefault="00AF4260" w:rsidP="00AF4260">
            <w:pPr>
              <w:spacing w:after="0" w:line="240" w:lineRule="auto"/>
              <w:jc w:val="center"/>
              <w:rPr>
                <w:rFonts w:ascii="Times New Roman" w:hAnsi="Times New Roman"/>
                <w:b/>
                <w:i/>
              </w:rPr>
            </w:pPr>
            <w:r>
              <w:rPr>
                <w:rFonts w:ascii="Times New Roman" w:hAnsi="Times New Roman"/>
                <w:b/>
                <w:i/>
              </w:rPr>
              <w:t>90</w:t>
            </w:r>
          </w:p>
        </w:tc>
        <w:tc>
          <w:tcPr>
            <w:tcW w:w="598" w:type="pct"/>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38</w:t>
            </w:r>
          </w:p>
        </w:tc>
        <w:tc>
          <w:tcPr>
            <w:tcW w:w="507" w:type="pct"/>
            <w:tcBorders>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w:t>
            </w:r>
          </w:p>
        </w:tc>
        <w:tc>
          <w:tcPr>
            <w:tcW w:w="369" w:type="pct"/>
            <w:tcBorders>
              <w:left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c>
          <w:tcPr>
            <w:tcW w:w="461" w:type="pct"/>
            <w:tcBorders>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p>
        </w:tc>
        <w:tc>
          <w:tcPr>
            <w:tcW w:w="680" w:type="pct"/>
            <w:tcBorders>
              <w:left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24</w:t>
            </w:r>
          </w:p>
        </w:tc>
      </w:tr>
      <w:tr w:rsidR="00AF4260" w:rsidRPr="008B0034" w:rsidTr="00AF4260">
        <w:tc>
          <w:tcPr>
            <w:tcW w:w="369" w:type="pct"/>
            <w:tcBorders>
              <w:left w:val="single" w:sz="12" w:space="0" w:color="auto"/>
              <w:bottom w:val="single" w:sz="12" w:space="0" w:color="auto"/>
              <w:right w:val="single" w:sz="12" w:space="0" w:color="auto"/>
            </w:tcBorders>
          </w:tcPr>
          <w:p w:rsidR="00AF4260" w:rsidRPr="00B54465" w:rsidRDefault="00AF4260" w:rsidP="00AF4260">
            <w:pPr>
              <w:spacing w:after="0" w:line="240" w:lineRule="auto"/>
              <w:rPr>
                <w:rFonts w:ascii="Times New Roman" w:hAnsi="Times New Roman"/>
                <w:i/>
              </w:rPr>
            </w:pPr>
            <w:r w:rsidRPr="00B54465">
              <w:rPr>
                <w:rFonts w:ascii="Times New Roman" w:hAnsi="Times New Roman"/>
                <w:i/>
              </w:rPr>
              <w:t xml:space="preserve">ПК </w:t>
            </w:r>
            <w:r>
              <w:rPr>
                <w:rFonts w:ascii="Times New Roman" w:hAnsi="Times New Roman"/>
                <w:i/>
              </w:rPr>
              <w:t>5</w:t>
            </w:r>
            <w:r w:rsidRPr="00B54465">
              <w:rPr>
                <w:rFonts w:ascii="Times New Roman" w:hAnsi="Times New Roman"/>
                <w:i/>
              </w:rPr>
              <w:t>.1-</w:t>
            </w:r>
            <w:r>
              <w:rPr>
                <w:rFonts w:ascii="Times New Roman" w:hAnsi="Times New Roman"/>
                <w:i/>
              </w:rPr>
              <w:t>5.5</w:t>
            </w:r>
          </w:p>
        </w:tc>
        <w:tc>
          <w:tcPr>
            <w:tcW w:w="1324" w:type="pct"/>
            <w:tcBorders>
              <w:left w:val="single" w:sz="12" w:space="0" w:color="auto"/>
              <w:bottom w:val="single" w:sz="12" w:space="0" w:color="auto"/>
              <w:right w:val="single" w:sz="12" w:space="0" w:color="auto"/>
            </w:tcBorders>
          </w:tcPr>
          <w:p w:rsidR="00AF4260" w:rsidRPr="00B54465" w:rsidRDefault="00AF4260" w:rsidP="00AF4260">
            <w:pPr>
              <w:spacing w:after="0" w:line="240" w:lineRule="auto"/>
              <w:rPr>
                <w:rFonts w:ascii="Times New Roman" w:hAnsi="Times New Roman"/>
                <w:i/>
              </w:rPr>
            </w:pPr>
            <w:r w:rsidRPr="00B54465">
              <w:rPr>
                <w:rFonts w:ascii="Times New Roman" w:hAnsi="Times New Roman"/>
                <w:i/>
              </w:rPr>
              <w:t>Учебная и производственная практика</w:t>
            </w:r>
          </w:p>
        </w:tc>
        <w:tc>
          <w:tcPr>
            <w:tcW w:w="415" w:type="pct"/>
            <w:tcBorders>
              <w:left w:val="single" w:sz="12" w:space="0" w:color="auto"/>
              <w:bottom w:val="single" w:sz="12" w:space="0" w:color="auto"/>
              <w:right w:val="single" w:sz="12" w:space="0" w:color="auto"/>
            </w:tcBorders>
            <w:vAlign w:val="center"/>
          </w:tcPr>
          <w:p w:rsidR="00AF4260" w:rsidRPr="00397823" w:rsidRDefault="00AF4260" w:rsidP="00AF4260">
            <w:pPr>
              <w:spacing w:after="0" w:line="240" w:lineRule="auto"/>
              <w:jc w:val="center"/>
              <w:rPr>
                <w:rFonts w:ascii="Times New Roman" w:hAnsi="Times New Roman"/>
                <w:b/>
                <w:i/>
              </w:rPr>
            </w:pPr>
            <w:r>
              <w:rPr>
                <w:rFonts w:ascii="Times New Roman" w:hAnsi="Times New Roman"/>
                <w:b/>
                <w:i/>
              </w:rPr>
              <w:t>180</w:t>
            </w:r>
          </w:p>
        </w:tc>
        <w:tc>
          <w:tcPr>
            <w:tcW w:w="1382" w:type="pct"/>
            <w:gridSpan w:val="3"/>
            <w:tcBorders>
              <w:left w:val="single" w:sz="12" w:space="0" w:color="auto"/>
              <w:bottom w:val="single" w:sz="12" w:space="0" w:color="auto"/>
              <w:right w:val="single" w:sz="12" w:space="0" w:color="auto"/>
            </w:tcBorders>
            <w:shd w:val="clear" w:color="auto" w:fill="D9D9D9"/>
            <w:vAlign w:val="center"/>
          </w:tcPr>
          <w:p w:rsidR="00AF4260" w:rsidRPr="008B0034" w:rsidRDefault="00AF4260" w:rsidP="00AF4260">
            <w:pPr>
              <w:spacing w:after="0" w:line="240" w:lineRule="auto"/>
              <w:jc w:val="center"/>
              <w:rPr>
                <w:rFonts w:ascii="Times New Roman" w:hAnsi="Times New Roman"/>
                <w:i/>
              </w:rPr>
            </w:pPr>
          </w:p>
        </w:tc>
        <w:tc>
          <w:tcPr>
            <w:tcW w:w="369" w:type="pct"/>
            <w:tcBorders>
              <w:left w:val="single" w:sz="12" w:space="0" w:color="auto"/>
              <w:bottom w:val="single" w:sz="12" w:space="0" w:color="auto"/>
              <w:right w:val="single" w:sz="12" w:space="0" w:color="auto"/>
            </w:tcBorders>
            <w:shd w:val="clear" w:color="auto" w:fill="FFFFFF" w:themeFill="background1"/>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72</w:t>
            </w:r>
          </w:p>
        </w:tc>
        <w:tc>
          <w:tcPr>
            <w:tcW w:w="461" w:type="pct"/>
            <w:tcBorders>
              <w:left w:val="single" w:sz="12" w:space="0" w:color="auto"/>
              <w:bottom w:val="single" w:sz="12" w:space="0" w:color="auto"/>
              <w:right w:val="single" w:sz="12" w:space="0" w:color="auto"/>
            </w:tcBorders>
            <w:shd w:val="clear" w:color="auto" w:fill="FFFFFF" w:themeFill="background1"/>
            <w:vAlign w:val="center"/>
          </w:tcPr>
          <w:p w:rsidR="00AF4260" w:rsidRPr="008B0034" w:rsidRDefault="00AF4260" w:rsidP="00AF4260">
            <w:pPr>
              <w:spacing w:after="0" w:line="240" w:lineRule="auto"/>
              <w:jc w:val="center"/>
              <w:rPr>
                <w:rFonts w:ascii="Times New Roman" w:hAnsi="Times New Roman"/>
                <w:i/>
              </w:rPr>
            </w:pPr>
            <w:r>
              <w:rPr>
                <w:rFonts w:ascii="Times New Roman" w:hAnsi="Times New Roman"/>
                <w:i/>
              </w:rPr>
              <w:t>108</w:t>
            </w:r>
          </w:p>
        </w:tc>
        <w:tc>
          <w:tcPr>
            <w:tcW w:w="680" w:type="pct"/>
            <w:tcBorders>
              <w:left w:val="single" w:sz="12" w:space="0" w:color="auto"/>
              <w:bottom w:val="single" w:sz="12" w:space="0" w:color="auto"/>
              <w:right w:val="single" w:sz="12" w:space="0" w:color="auto"/>
            </w:tcBorders>
            <w:shd w:val="clear" w:color="auto" w:fill="D9D9D9" w:themeFill="background1" w:themeFillShade="D9"/>
            <w:vAlign w:val="center"/>
          </w:tcPr>
          <w:p w:rsidR="00AF4260" w:rsidRPr="008B0034" w:rsidRDefault="00AF4260" w:rsidP="00AF4260">
            <w:pPr>
              <w:spacing w:after="0" w:line="240" w:lineRule="auto"/>
              <w:jc w:val="center"/>
              <w:rPr>
                <w:rFonts w:ascii="Times New Roman" w:hAnsi="Times New Roman"/>
                <w:i/>
              </w:rPr>
            </w:pPr>
          </w:p>
        </w:tc>
      </w:tr>
      <w:tr w:rsidR="00AF4260" w:rsidRPr="008B0034" w:rsidTr="00AF4260">
        <w:tc>
          <w:tcPr>
            <w:tcW w:w="369" w:type="pct"/>
            <w:tcBorders>
              <w:top w:val="single" w:sz="12" w:space="0" w:color="auto"/>
              <w:left w:val="single" w:sz="12" w:space="0" w:color="auto"/>
              <w:bottom w:val="single" w:sz="12" w:space="0" w:color="auto"/>
              <w:right w:val="single" w:sz="12" w:space="0" w:color="auto"/>
            </w:tcBorders>
          </w:tcPr>
          <w:p w:rsidR="00AF4260" w:rsidRPr="008B0034" w:rsidRDefault="00AF4260" w:rsidP="00AF4260">
            <w:pPr>
              <w:spacing w:after="0" w:line="240" w:lineRule="auto"/>
              <w:rPr>
                <w:rFonts w:ascii="Times New Roman" w:hAnsi="Times New Roman"/>
                <w:b/>
                <w:i/>
              </w:rPr>
            </w:pPr>
          </w:p>
        </w:tc>
        <w:tc>
          <w:tcPr>
            <w:tcW w:w="1324" w:type="pct"/>
            <w:tcBorders>
              <w:top w:val="single" w:sz="12" w:space="0" w:color="auto"/>
              <w:left w:val="single" w:sz="12" w:space="0" w:color="auto"/>
              <w:bottom w:val="single" w:sz="12" w:space="0" w:color="auto"/>
              <w:right w:val="single" w:sz="12" w:space="0" w:color="auto"/>
            </w:tcBorders>
          </w:tcPr>
          <w:p w:rsidR="00AF4260" w:rsidRPr="008B0034" w:rsidRDefault="00AF4260" w:rsidP="00AF4260">
            <w:pPr>
              <w:spacing w:after="0" w:line="240" w:lineRule="auto"/>
              <w:rPr>
                <w:rFonts w:ascii="Times New Roman" w:hAnsi="Times New Roman"/>
                <w:b/>
                <w:i/>
              </w:rPr>
            </w:pPr>
            <w:r w:rsidRPr="008B0034">
              <w:rPr>
                <w:rFonts w:ascii="Times New Roman" w:hAnsi="Times New Roman"/>
                <w:b/>
                <w:i/>
              </w:rPr>
              <w:t>Всего:</w:t>
            </w:r>
          </w:p>
        </w:tc>
        <w:tc>
          <w:tcPr>
            <w:tcW w:w="415" w:type="pct"/>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b/>
                <w:i/>
              </w:rPr>
            </w:pPr>
            <w:r>
              <w:rPr>
                <w:rFonts w:ascii="Times New Roman" w:hAnsi="Times New Roman"/>
                <w:b/>
                <w:i/>
              </w:rPr>
              <w:t>342</w:t>
            </w:r>
          </w:p>
        </w:tc>
        <w:tc>
          <w:tcPr>
            <w:tcW w:w="277" w:type="pct"/>
            <w:tcBorders>
              <w:top w:val="single" w:sz="12" w:space="0" w:color="auto"/>
              <w:left w:val="single" w:sz="12" w:space="0" w:color="auto"/>
              <w:bottom w:val="single" w:sz="12" w:space="0" w:color="auto"/>
            </w:tcBorders>
            <w:vAlign w:val="center"/>
          </w:tcPr>
          <w:p w:rsidR="00AF4260" w:rsidRPr="008B0034" w:rsidRDefault="00AF4260" w:rsidP="00AF4260">
            <w:pPr>
              <w:spacing w:after="0" w:line="240" w:lineRule="auto"/>
              <w:jc w:val="center"/>
              <w:rPr>
                <w:rFonts w:ascii="Times New Roman" w:hAnsi="Times New Roman"/>
                <w:b/>
                <w:i/>
              </w:rPr>
            </w:pPr>
            <w:r>
              <w:rPr>
                <w:rFonts w:ascii="Times New Roman" w:hAnsi="Times New Roman"/>
                <w:b/>
                <w:i/>
              </w:rPr>
              <w:t>139</w:t>
            </w:r>
          </w:p>
        </w:tc>
        <w:tc>
          <w:tcPr>
            <w:tcW w:w="598" w:type="pct"/>
            <w:tcBorders>
              <w:top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b/>
                <w:i/>
              </w:rPr>
            </w:pPr>
            <w:r>
              <w:rPr>
                <w:rFonts w:ascii="Times New Roman" w:hAnsi="Times New Roman"/>
                <w:b/>
                <w:i/>
              </w:rPr>
              <w:t>54</w:t>
            </w:r>
          </w:p>
        </w:tc>
        <w:tc>
          <w:tcPr>
            <w:tcW w:w="507" w:type="pct"/>
            <w:tcBorders>
              <w:top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b/>
                <w:i/>
              </w:rPr>
            </w:pPr>
            <w:r>
              <w:rPr>
                <w:rFonts w:ascii="Times New Roman" w:hAnsi="Times New Roman"/>
                <w:b/>
                <w:i/>
              </w:rPr>
              <w:t>-</w:t>
            </w:r>
          </w:p>
        </w:tc>
        <w:tc>
          <w:tcPr>
            <w:tcW w:w="369" w:type="pct"/>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b/>
                <w:i/>
              </w:rPr>
            </w:pPr>
            <w:r>
              <w:rPr>
                <w:rFonts w:ascii="Times New Roman" w:hAnsi="Times New Roman"/>
                <w:b/>
                <w:i/>
              </w:rPr>
              <w:t>72</w:t>
            </w:r>
          </w:p>
        </w:tc>
        <w:tc>
          <w:tcPr>
            <w:tcW w:w="461" w:type="pct"/>
            <w:tcBorders>
              <w:top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b/>
                <w:i/>
              </w:rPr>
            </w:pPr>
            <w:r>
              <w:rPr>
                <w:rFonts w:ascii="Times New Roman" w:hAnsi="Times New Roman"/>
                <w:b/>
                <w:i/>
              </w:rPr>
              <w:t>108</w:t>
            </w:r>
          </w:p>
        </w:tc>
        <w:tc>
          <w:tcPr>
            <w:tcW w:w="680" w:type="pct"/>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spacing w:after="0" w:line="240" w:lineRule="auto"/>
              <w:jc w:val="center"/>
              <w:rPr>
                <w:rFonts w:ascii="Times New Roman" w:hAnsi="Times New Roman"/>
                <w:b/>
                <w:i/>
              </w:rPr>
            </w:pPr>
            <w:r>
              <w:rPr>
                <w:rFonts w:ascii="Times New Roman" w:hAnsi="Times New Roman"/>
                <w:b/>
                <w:i/>
              </w:rPr>
              <w:t>36</w:t>
            </w:r>
          </w:p>
        </w:tc>
      </w:tr>
    </w:tbl>
    <w:p w:rsidR="00AF4260" w:rsidRDefault="00AF4260" w:rsidP="000919BE">
      <w:pPr>
        <w:tabs>
          <w:tab w:val="left" w:pos="3480"/>
        </w:tabs>
        <w:rPr>
          <w:rFonts w:ascii="Times New Roman" w:hAnsi="Times New Roman" w:cs="Times New Roman"/>
          <w:sz w:val="24"/>
          <w:szCs w:val="24"/>
        </w:rPr>
      </w:pPr>
    </w:p>
    <w:p w:rsidR="00AF4260" w:rsidRDefault="00AF4260" w:rsidP="00AF4260">
      <w:pPr>
        <w:tabs>
          <w:tab w:val="left" w:pos="3480"/>
        </w:tabs>
        <w:rPr>
          <w:rFonts w:ascii="Times New Roman" w:hAnsi="Times New Roman" w:cs="Times New Roman"/>
          <w:sz w:val="24"/>
          <w:szCs w:val="24"/>
        </w:rPr>
      </w:pPr>
      <w:r>
        <w:rPr>
          <w:rFonts w:ascii="Times New Roman" w:hAnsi="Times New Roman" w:cs="Times New Roman"/>
          <w:sz w:val="24"/>
          <w:szCs w:val="24"/>
        </w:rPr>
        <w:tab/>
      </w:r>
      <w:r w:rsidRPr="00AF4260">
        <w:rPr>
          <w:rFonts w:ascii="Times New Roman" w:hAnsi="Times New Roman"/>
          <w:b/>
          <w:sz w:val="24"/>
          <w:szCs w:val="24"/>
        </w:rPr>
        <w:t>ТЕМАТИЧЕСКИЙ ПЛАН</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6140"/>
        <w:gridCol w:w="908"/>
      </w:tblGrid>
      <w:tr w:rsidR="00AF4260" w:rsidRPr="009002FA" w:rsidTr="00AF4260">
        <w:tc>
          <w:tcPr>
            <w:tcW w:w="4526" w:type="pct"/>
            <w:gridSpan w:val="2"/>
            <w:vAlign w:val="center"/>
          </w:tcPr>
          <w:p w:rsidR="00AF4260" w:rsidRPr="009002FA" w:rsidRDefault="00AF4260" w:rsidP="00AF4260">
            <w:pPr>
              <w:spacing w:after="0" w:line="240" w:lineRule="auto"/>
              <w:jc w:val="center"/>
              <w:rPr>
                <w:rFonts w:ascii="Times New Roman" w:hAnsi="Times New Roman"/>
                <w:b/>
                <w:i/>
                <w:sz w:val="24"/>
                <w:szCs w:val="24"/>
              </w:rPr>
            </w:pPr>
            <w:r>
              <w:rPr>
                <w:rFonts w:ascii="Times New Roman" w:hAnsi="Times New Roman" w:cs="Times New Roman"/>
                <w:sz w:val="24"/>
                <w:szCs w:val="24"/>
              </w:rPr>
              <w:tab/>
            </w:r>
            <w:r w:rsidRPr="009002FA">
              <w:rPr>
                <w:rFonts w:ascii="Times New Roman" w:hAnsi="Times New Roman"/>
                <w:b/>
                <w:bCs/>
                <w:i/>
                <w:sz w:val="24"/>
                <w:szCs w:val="24"/>
              </w:rPr>
              <w:t>Наименование разделов и тем профессионального модуля (ПМ), междисциплинарных курсов (МДК)</w:t>
            </w:r>
          </w:p>
        </w:tc>
        <w:tc>
          <w:tcPr>
            <w:tcW w:w="474" w:type="pct"/>
            <w:vAlign w:val="center"/>
          </w:tcPr>
          <w:p w:rsidR="00AF4260" w:rsidRPr="009002FA" w:rsidRDefault="00AF4260" w:rsidP="00AF4260">
            <w:pPr>
              <w:spacing w:after="0" w:line="240" w:lineRule="auto"/>
              <w:jc w:val="center"/>
              <w:rPr>
                <w:rFonts w:ascii="Times New Roman" w:hAnsi="Times New Roman"/>
                <w:b/>
                <w:bCs/>
                <w:i/>
                <w:sz w:val="24"/>
                <w:szCs w:val="24"/>
              </w:rPr>
            </w:pPr>
            <w:r w:rsidRPr="009002FA">
              <w:rPr>
                <w:rFonts w:ascii="Times New Roman" w:hAnsi="Times New Roman"/>
                <w:b/>
                <w:bCs/>
                <w:i/>
                <w:sz w:val="24"/>
                <w:szCs w:val="24"/>
              </w:rPr>
              <w:t>Объем часов</w:t>
            </w:r>
          </w:p>
        </w:tc>
      </w:tr>
      <w:tr w:rsidR="00AF4260" w:rsidRPr="009002FA" w:rsidTr="00AF4260">
        <w:trPr>
          <w:trHeight w:val="205"/>
        </w:trPr>
        <w:tc>
          <w:tcPr>
            <w:tcW w:w="4526" w:type="pct"/>
            <w:gridSpan w:val="2"/>
          </w:tcPr>
          <w:p w:rsidR="00AF4260" w:rsidRPr="00262ECB" w:rsidRDefault="00AF4260" w:rsidP="00AF4260">
            <w:pPr>
              <w:spacing w:after="0" w:line="240" w:lineRule="auto"/>
              <w:rPr>
                <w:rFonts w:ascii="Times New Roman" w:hAnsi="Times New Roman"/>
                <w:b/>
                <w:i/>
                <w:sz w:val="24"/>
                <w:szCs w:val="24"/>
              </w:rPr>
            </w:pPr>
            <w:r w:rsidRPr="00262ECB">
              <w:rPr>
                <w:rFonts w:ascii="Times New Roman" w:hAnsi="Times New Roman"/>
                <w:b/>
                <w:i/>
                <w:sz w:val="24"/>
                <w:szCs w:val="24"/>
              </w:rPr>
              <w:t xml:space="preserve">Раздел модуля 1. </w:t>
            </w:r>
            <w:r w:rsidRPr="00262ECB">
              <w:rPr>
                <w:rStyle w:val="Hyperlink1"/>
                <w:rFonts w:ascii="Times New Roman" w:hAnsi="Times New Roman"/>
                <w:b/>
              </w:rPr>
              <w:t>Организация приготовления,  оформления и подготовки к реализации</w:t>
            </w:r>
            <w:r w:rsidRPr="00262ECB">
              <w:rPr>
                <w:rFonts w:ascii="Times New Roman" w:hAnsi="Times New Roman"/>
                <w:b/>
                <w:sz w:val="24"/>
                <w:szCs w:val="24"/>
              </w:rPr>
              <w:t xml:space="preserve"> хлебобулочных, мучных кондитерских изделий</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63</w:t>
            </w:r>
          </w:p>
        </w:tc>
      </w:tr>
      <w:tr w:rsidR="00AF4260" w:rsidRPr="009002FA" w:rsidTr="00AF4260">
        <w:tc>
          <w:tcPr>
            <w:tcW w:w="4526" w:type="pct"/>
            <w:gridSpan w:val="2"/>
          </w:tcPr>
          <w:p w:rsidR="00AF4260" w:rsidRPr="00262ECB" w:rsidRDefault="00AF4260" w:rsidP="00AF4260">
            <w:pPr>
              <w:spacing w:after="0" w:line="240" w:lineRule="auto"/>
              <w:rPr>
                <w:rFonts w:ascii="Times New Roman" w:hAnsi="Times New Roman"/>
                <w:b/>
                <w:i/>
                <w:sz w:val="24"/>
                <w:szCs w:val="24"/>
              </w:rPr>
            </w:pPr>
            <w:r w:rsidRPr="00262ECB">
              <w:rPr>
                <w:rFonts w:ascii="Times New Roman" w:hAnsi="Times New Roman"/>
                <w:b/>
                <w:bCs/>
                <w:i/>
                <w:sz w:val="24"/>
                <w:szCs w:val="24"/>
              </w:rPr>
              <w:t xml:space="preserve">МДК. 05.01. </w:t>
            </w:r>
            <w:r w:rsidRPr="00262ECB">
              <w:rPr>
                <w:rStyle w:val="Hyperlink1"/>
                <w:rFonts w:ascii="Times New Roman" w:hAnsi="Times New Roman"/>
                <w:b/>
              </w:rPr>
              <w:t>Организация приготовления,  оформления и подготовки к реализации</w:t>
            </w:r>
            <w:r w:rsidRPr="00262ECB">
              <w:rPr>
                <w:rFonts w:ascii="Times New Roman" w:hAnsi="Times New Roman"/>
                <w:b/>
                <w:sz w:val="24"/>
                <w:szCs w:val="24"/>
              </w:rPr>
              <w:t xml:space="preserve"> хлебобулочных, мучных кондитерских изделий </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sidRPr="009002FA">
              <w:rPr>
                <w:rFonts w:ascii="Times New Roman" w:hAnsi="Times New Roman"/>
                <w:b/>
                <w:i/>
                <w:sz w:val="24"/>
                <w:szCs w:val="24"/>
              </w:rPr>
              <w:t xml:space="preserve">     </w:t>
            </w:r>
            <w:r>
              <w:rPr>
                <w:rFonts w:ascii="Times New Roman" w:hAnsi="Times New Roman"/>
                <w:b/>
                <w:i/>
                <w:sz w:val="24"/>
                <w:szCs w:val="24"/>
              </w:rPr>
              <w:t>63</w:t>
            </w:r>
          </w:p>
        </w:tc>
      </w:tr>
      <w:tr w:rsidR="00AF4260" w:rsidRPr="009002FA" w:rsidTr="00AF4260">
        <w:tc>
          <w:tcPr>
            <w:tcW w:w="4526" w:type="pct"/>
            <w:gridSpan w:val="2"/>
          </w:tcPr>
          <w:p w:rsidR="00AF4260" w:rsidRPr="00262ECB" w:rsidRDefault="00AF4260" w:rsidP="00AF4260">
            <w:pPr>
              <w:spacing w:after="0" w:line="240" w:lineRule="auto"/>
              <w:rPr>
                <w:rFonts w:ascii="Times New Roman" w:hAnsi="Times New Roman"/>
                <w:b/>
                <w:bCs/>
                <w:i/>
                <w:sz w:val="24"/>
                <w:szCs w:val="24"/>
              </w:rPr>
            </w:pPr>
            <w:r w:rsidRPr="009002FA">
              <w:rPr>
                <w:rFonts w:ascii="Times New Roman" w:hAnsi="Times New Roman"/>
                <w:b/>
                <w:bCs/>
                <w:i/>
                <w:sz w:val="24"/>
                <w:szCs w:val="24"/>
              </w:rPr>
              <w:t>Тема 1.1.</w:t>
            </w:r>
            <w:r w:rsidRPr="009002FA">
              <w:rPr>
                <w:rFonts w:ascii="Times New Roman" w:hAnsi="Times New Roman"/>
                <w:i/>
                <w:sz w:val="24"/>
                <w:szCs w:val="24"/>
              </w:rPr>
              <w:t>Классификация, ассортимент хлебобулочных, мучных кондитерских изделий сложного приготовления</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20</w:t>
            </w:r>
          </w:p>
        </w:tc>
      </w:tr>
      <w:tr w:rsidR="00AF4260" w:rsidRPr="009002FA" w:rsidTr="00AF4260">
        <w:tc>
          <w:tcPr>
            <w:tcW w:w="4526" w:type="pct"/>
            <w:gridSpan w:val="2"/>
          </w:tcPr>
          <w:p w:rsidR="00AF4260" w:rsidRPr="009002FA" w:rsidRDefault="00AF4260" w:rsidP="00AF4260">
            <w:pPr>
              <w:spacing w:after="0" w:line="240" w:lineRule="auto"/>
              <w:rPr>
                <w:rFonts w:ascii="Times New Roman" w:hAnsi="Times New Roman"/>
                <w:b/>
                <w:bCs/>
                <w:i/>
                <w:sz w:val="24"/>
                <w:szCs w:val="24"/>
              </w:rPr>
            </w:pPr>
            <w:r w:rsidRPr="009002FA">
              <w:rPr>
                <w:rFonts w:ascii="Times New Roman" w:hAnsi="Times New Roman"/>
                <w:b/>
                <w:bCs/>
                <w:i/>
                <w:sz w:val="24"/>
                <w:szCs w:val="24"/>
              </w:rPr>
              <w:t>Тема 1.2.</w:t>
            </w:r>
            <w:r w:rsidRPr="009002FA">
              <w:rPr>
                <w:rFonts w:ascii="Times New Roman" w:hAnsi="Times New Roman"/>
                <w:bCs/>
                <w:i/>
                <w:sz w:val="24"/>
                <w:szCs w:val="24"/>
              </w:rPr>
              <w:t>Характеристика процессов приготовления, оформления и подготовки к реализации хлебобулочных, мучных кондитерских изделий</w:t>
            </w:r>
          </w:p>
        </w:tc>
        <w:tc>
          <w:tcPr>
            <w:tcW w:w="474" w:type="pct"/>
            <w:vAlign w:val="center"/>
          </w:tcPr>
          <w:p w:rsidR="00AF4260" w:rsidRDefault="00AF4260" w:rsidP="00AF4260">
            <w:pPr>
              <w:spacing w:after="0" w:line="240" w:lineRule="auto"/>
              <w:rPr>
                <w:rFonts w:ascii="Times New Roman" w:hAnsi="Times New Roman"/>
                <w:b/>
                <w:i/>
                <w:sz w:val="24"/>
                <w:szCs w:val="24"/>
              </w:rPr>
            </w:pPr>
            <w:r w:rsidRPr="009002FA">
              <w:rPr>
                <w:rFonts w:ascii="Times New Roman" w:hAnsi="Times New Roman"/>
                <w:b/>
                <w:i/>
                <w:sz w:val="24"/>
                <w:szCs w:val="24"/>
              </w:rPr>
              <w:t xml:space="preserve">     4</w:t>
            </w:r>
          </w:p>
        </w:tc>
      </w:tr>
      <w:tr w:rsidR="00AF4260" w:rsidRPr="009002FA" w:rsidTr="00AF4260">
        <w:tc>
          <w:tcPr>
            <w:tcW w:w="4526" w:type="pct"/>
            <w:gridSpan w:val="2"/>
          </w:tcPr>
          <w:p w:rsidR="00AF4260" w:rsidRPr="009002FA" w:rsidRDefault="00AF4260" w:rsidP="00AF4260">
            <w:pPr>
              <w:spacing w:after="0" w:line="240" w:lineRule="auto"/>
              <w:rPr>
                <w:rFonts w:ascii="Times New Roman" w:hAnsi="Times New Roman"/>
                <w:bCs/>
                <w:i/>
                <w:sz w:val="24"/>
                <w:szCs w:val="24"/>
              </w:rPr>
            </w:pPr>
            <w:r w:rsidRPr="009002FA">
              <w:rPr>
                <w:rFonts w:ascii="Times New Roman" w:hAnsi="Times New Roman"/>
                <w:b/>
                <w:bCs/>
                <w:i/>
                <w:sz w:val="24"/>
                <w:szCs w:val="24"/>
              </w:rPr>
              <w:t xml:space="preserve">Тема 1.3. </w:t>
            </w:r>
            <w:r w:rsidRPr="009002FA">
              <w:rPr>
                <w:rFonts w:ascii="Times New Roman" w:hAnsi="Times New Roman"/>
                <w:i/>
                <w:sz w:val="24"/>
                <w:szCs w:val="24"/>
              </w:rPr>
              <w:t xml:space="preserve">Организация и техническое оснащение работ по приготовлению, оформлению и  </w:t>
            </w:r>
            <w:r w:rsidRPr="009002FA">
              <w:rPr>
                <w:rFonts w:ascii="Times New Roman" w:hAnsi="Times New Roman"/>
                <w:bCs/>
                <w:i/>
                <w:sz w:val="24"/>
                <w:szCs w:val="24"/>
              </w:rPr>
              <w:t>подготовке к реализации хлебобулочных, мучных кондитерских изделий</w:t>
            </w:r>
          </w:p>
          <w:p w:rsidR="00AF4260" w:rsidRPr="009002FA" w:rsidRDefault="00AF4260" w:rsidP="00AF4260">
            <w:pPr>
              <w:spacing w:after="0" w:line="240" w:lineRule="auto"/>
              <w:rPr>
                <w:rFonts w:ascii="Times New Roman" w:hAnsi="Times New Roman"/>
                <w:b/>
                <w:bCs/>
                <w:i/>
                <w:sz w:val="24"/>
                <w:szCs w:val="24"/>
              </w:rPr>
            </w:pP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10</w:t>
            </w:r>
          </w:p>
        </w:tc>
      </w:tr>
      <w:tr w:rsidR="00AF4260" w:rsidRPr="009002FA" w:rsidTr="00AF4260">
        <w:tc>
          <w:tcPr>
            <w:tcW w:w="4526" w:type="pct"/>
            <w:gridSpan w:val="2"/>
          </w:tcPr>
          <w:p w:rsidR="00AF4260" w:rsidRPr="009002FA" w:rsidRDefault="00AF4260" w:rsidP="00AF4260">
            <w:pPr>
              <w:spacing w:after="0" w:line="240" w:lineRule="auto"/>
              <w:rPr>
                <w:rFonts w:ascii="Times New Roman" w:hAnsi="Times New Roman"/>
                <w:b/>
                <w:bCs/>
                <w:i/>
                <w:sz w:val="24"/>
                <w:szCs w:val="24"/>
              </w:rPr>
            </w:pPr>
            <w:r w:rsidRPr="009002FA">
              <w:rPr>
                <w:rFonts w:ascii="Times New Roman" w:hAnsi="Times New Roman"/>
                <w:b/>
                <w:bCs/>
                <w:i/>
                <w:sz w:val="24"/>
                <w:szCs w:val="24"/>
              </w:rPr>
              <w:t>Тема 1.4.</w:t>
            </w:r>
            <w:r w:rsidRPr="009002FA">
              <w:rPr>
                <w:rFonts w:ascii="Times New Roman" w:hAnsi="Times New Roman"/>
                <w:bCs/>
                <w:i/>
                <w:sz w:val="24"/>
                <w:szCs w:val="24"/>
              </w:rPr>
              <w:t>Ресурсное обеспечение работ в кондитерском цехе</w:t>
            </w:r>
          </w:p>
        </w:tc>
        <w:tc>
          <w:tcPr>
            <w:tcW w:w="474" w:type="pct"/>
            <w:vAlign w:val="center"/>
          </w:tcPr>
          <w:p w:rsidR="00AF4260" w:rsidRDefault="00AF4260" w:rsidP="00AF4260">
            <w:pPr>
              <w:spacing w:after="0" w:line="240" w:lineRule="auto"/>
              <w:rPr>
                <w:rFonts w:ascii="Times New Roman" w:hAnsi="Times New Roman"/>
                <w:b/>
                <w:i/>
                <w:sz w:val="24"/>
                <w:szCs w:val="24"/>
              </w:rPr>
            </w:pPr>
            <w:r>
              <w:rPr>
                <w:rFonts w:ascii="Times New Roman" w:hAnsi="Times New Roman"/>
                <w:b/>
                <w:i/>
                <w:sz w:val="24"/>
                <w:szCs w:val="24"/>
              </w:rPr>
              <w:t>9</w:t>
            </w:r>
          </w:p>
        </w:tc>
      </w:tr>
      <w:tr w:rsidR="00AF4260" w:rsidRPr="009002FA" w:rsidTr="00AF4260">
        <w:tc>
          <w:tcPr>
            <w:tcW w:w="1319" w:type="pct"/>
          </w:tcPr>
          <w:p w:rsidR="00AF4260" w:rsidRPr="009002FA" w:rsidRDefault="00AF4260" w:rsidP="00AF4260">
            <w:pPr>
              <w:spacing w:after="0" w:line="240" w:lineRule="auto"/>
              <w:rPr>
                <w:rFonts w:ascii="Times New Roman" w:hAnsi="Times New Roman"/>
                <w:b/>
                <w:bCs/>
                <w:i/>
                <w:sz w:val="24"/>
                <w:szCs w:val="24"/>
              </w:rPr>
            </w:pPr>
          </w:p>
        </w:tc>
        <w:tc>
          <w:tcPr>
            <w:tcW w:w="3207" w:type="pct"/>
            <w:vAlign w:val="bottom"/>
          </w:tcPr>
          <w:p w:rsidR="00AF4260" w:rsidRPr="009002FA" w:rsidRDefault="00AF4260" w:rsidP="00AF4260">
            <w:pPr>
              <w:spacing w:after="0" w:line="240" w:lineRule="auto"/>
              <w:jc w:val="both"/>
              <w:rPr>
                <w:rFonts w:ascii="Times New Roman" w:hAnsi="Times New Roman"/>
                <w:b/>
                <w:i/>
                <w:sz w:val="24"/>
                <w:szCs w:val="24"/>
              </w:rPr>
            </w:pPr>
            <w:r w:rsidRPr="009002FA">
              <w:rPr>
                <w:rFonts w:ascii="Times New Roman" w:hAnsi="Times New Roman"/>
                <w:b/>
                <w:i/>
                <w:sz w:val="24"/>
                <w:szCs w:val="24"/>
              </w:rPr>
              <w:t>Промежуточная аттестация</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sidRPr="009002FA">
              <w:rPr>
                <w:rFonts w:ascii="Times New Roman" w:hAnsi="Times New Roman"/>
                <w:b/>
                <w:i/>
                <w:sz w:val="24"/>
                <w:szCs w:val="24"/>
              </w:rPr>
              <w:t xml:space="preserve">      6</w:t>
            </w:r>
          </w:p>
        </w:tc>
      </w:tr>
      <w:tr w:rsidR="00AF4260" w:rsidRPr="009002FA" w:rsidTr="00AF4260">
        <w:tc>
          <w:tcPr>
            <w:tcW w:w="1319" w:type="pct"/>
          </w:tcPr>
          <w:p w:rsidR="00AF4260" w:rsidRPr="009002FA" w:rsidRDefault="00AF4260" w:rsidP="00AF4260">
            <w:pPr>
              <w:spacing w:after="0" w:line="240" w:lineRule="auto"/>
              <w:rPr>
                <w:rFonts w:ascii="Times New Roman" w:hAnsi="Times New Roman"/>
                <w:b/>
                <w:bCs/>
                <w:i/>
                <w:sz w:val="24"/>
                <w:szCs w:val="24"/>
              </w:rPr>
            </w:pPr>
          </w:p>
        </w:tc>
        <w:tc>
          <w:tcPr>
            <w:tcW w:w="3207" w:type="pct"/>
            <w:vAlign w:val="bottom"/>
          </w:tcPr>
          <w:p w:rsidR="00AF4260" w:rsidRPr="009002FA" w:rsidRDefault="00AF4260" w:rsidP="00AF4260">
            <w:pPr>
              <w:spacing w:after="0" w:line="240" w:lineRule="auto"/>
              <w:jc w:val="both"/>
              <w:rPr>
                <w:rFonts w:ascii="Times New Roman" w:hAnsi="Times New Roman"/>
                <w:b/>
                <w:i/>
                <w:sz w:val="24"/>
                <w:szCs w:val="24"/>
              </w:rPr>
            </w:pPr>
            <w:r>
              <w:rPr>
                <w:rFonts w:ascii="Times New Roman" w:hAnsi="Times New Roman"/>
                <w:b/>
                <w:i/>
                <w:sz w:val="24"/>
                <w:szCs w:val="24"/>
              </w:rPr>
              <w:t xml:space="preserve">Консультации </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6</w:t>
            </w:r>
          </w:p>
        </w:tc>
      </w:tr>
      <w:tr w:rsidR="00AF4260" w:rsidRPr="009002FA" w:rsidTr="00AF4260">
        <w:trPr>
          <w:trHeight w:val="558"/>
        </w:trPr>
        <w:tc>
          <w:tcPr>
            <w:tcW w:w="4526" w:type="pct"/>
            <w:gridSpan w:val="2"/>
          </w:tcPr>
          <w:p w:rsidR="00AF4260" w:rsidRPr="009002FA" w:rsidRDefault="00AF4260" w:rsidP="00AF4260">
            <w:pPr>
              <w:spacing w:after="0" w:line="240" w:lineRule="auto"/>
              <w:rPr>
                <w:rFonts w:ascii="Times New Roman" w:hAnsi="Times New Roman"/>
                <w:sz w:val="24"/>
                <w:szCs w:val="24"/>
              </w:rPr>
            </w:pPr>
            <w:r w:rsidRPr="009002FA">
              <w:rPr>
                <w:rFonts w:ascii="Times New Roman" w:hAnsi="Times New Roman"/>
                <w:b/>
                <w:bCs/>
                <w:i/>
                <w:sz w:val="24"/>
                <w:szCs w:val="24"/>
              </w:rPr>
              <w:t>Самостоятельная учебная работа при изучении раздела 1</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sidRPr="009002FA">
              <w:rPr>
                <w:rFonts w:ascii="Times New Roman" w:hAnsi="Times New Roman"/>
                <w:b/>
                <w:i/>
                <w:sz w:val="24"/>
                <w:szCs w:val="24"/>
              </w:rPr>
              <w:t xml:space="preserve">     </w:t>
            </w:r>
            <w:r>
              <w:rPr>
                <w:rFonts w:ascii="Times New Roman" w:hAnsi="Times New Roman"/>
                <w:b/>
                <w:i/>
                <w:sz w:val="24"/>
                <w:szCs w:val="24"/>
              </w:rPr>
              <w:t>8</w:t>
            </w:r>
          </w:p>
        </w:tc>
      </w:tr>
      <w:tr w:rsidR="00AF4260" w:rsidRPr="009002FA" w:rsidTr="00AF4260">
        <w:tc>
          <w:tcPr>
            <w:tcW w:w="4526" w:type="pct"/>
            <w:gridSpan w:val="2"/>
          </w:tcPr>
          <w:p w:rsidR="00AF4260" w:rsidRPr="009002FA" w:rsidRDefault="00AF4260" w:rsidP="00AF4260">
            <w:pPr>
              <w:spacing w:after="0" w:line="240" w:lineRule="auto"/>
              <w:rPr>
                <w:rFonts w:ascii="Times New Roman" w:hAnsi="Times New Roman"/>
                <w:sz w:val="24"/>
                <w:szCs w:val="24"/>
              </w:rPr>
            </w:pPr>
            <w:r w:rsidRPr="009002FA">
              <w:rPr>
                <w:rFonts w:ascii="Times New Roman" w:hAnsi="Times New Roman"/>
                <w:b/>
                <w:sz w:val="24"/>
                <w:szCs w:val="24"/>
              </w:rPr>
              <w:t xml:space="preserve"> Раздел модуля 2. Приготовление и подготовка к реализации  хлебобулочных, мучных кондитерских изделий сложного ассортимента</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p>
        </w:tc>
      </w:tr>
      <w:tr w:rsidR="00AF4260" w:rsidRPr="009002FA" w:rsidTr="00AF4260">
        <w:tc>
          <w:tcPr>
            <w:tcW w:w="4526" w:type="pct"/>
            <w:gridSpan w:val="2"/>
          </w:tcPr>
          <w:p w:rsidR="00AF4260" w:rsidRPr="009002FA" w:rsidRDefault="00AF4260" w:rsidP="00AF4260">
            <w:pPr>
              <w:spacing w:after="0" w:line="240" w:lineRule="auto"/>
              <w:rPr>
                <w:rFonts w:ascii="Times New Roman" w:hAnsi="Times New Roman"/>
                <w:b/>
                <w:sz w:val="24"/>
                <w:szCs w:val="24"/>
              </w:rPr>
            </w:pPr>
            <w:r w:rsidRPr="009002FA">
              <w:rPr>
                <w:rFonts w:ascii="Times New Roman" w:hAnsi="Times New Roman"/>
                <w:b/>
                <w:sz w:val="24"/>
                <w:szCs w:val="24"/>
              </w:rPr>
              <w:t>МДК 05.02 Ведение процессов приготовления, оформления и подготовки к реализации хлебобулочных, мучных кондитерских изделий сложного ассортимента</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99</w:t>
            </w:r>
          </w:p>
        </w:tc>
      </w:tr>
      <w:tr w:rsidR="00AF4260" w:rsidRPr="009002FA" w:rsidTr="00AF4260">
        <w:tc>
          <w:tcPr>
            <w:tcW w:w="4526" w:type="pct"/>
            <w:gridSpan w:val="2"/>
          </w:tcPr>
          <w:p w:rsidR="00AF4260" w:rsidRPr="009002FA" w:rsidRDefault="00AF4260" w:rsidP="00AF4260">
            <w:pPr>
              <w:spacing w:after="0" w:line="240" w:lineRule="auto"/>
              <w:rPr>
                <w:rFonts w:ascii="Times New Roman" w:hAnsi="Times New Roman"/>
                <w:b/>
                <w:sz w:val="24"/>
                <w:szCs w:val="24"/>
              </w:rPr>
            </w:pPr>
            <w:r w:rsidRPr="009002FA">
              <w:rPr>
                <w:rFonts w:ascii="Times New Roman" w:hAnsi="Times New Roman"/>
                <w:b/>
                <w:bCs/>
                <w:i/>
                <w:sz w:val="24"/>
                <w:szCs w:val="24"/>
              </w:rPr>
              <w:t xml:space="preserve">Тема 2.1. </w:t>
            </w:r>
            <w:r w:rsidRPr="009002FA">
              <w:rPr>
                <w:rFonts w:ascii="Times New Roman" w:hAnsi="Times New Roman"/>
                <w:bCs/>
                <w:i/>
                <w:sz w:val="24"/>
                <w:szCs w:val="24"/>
              </w:rPr>
              <w:t>Отделочные полуфабрикаты, фарши, начинки, используемых при приготовлении сложных хлебобулочных, мучных кондитерских изделий</w:t>
            </w:r>
          </w:p>
        </w:tc>
        <w:tc>
          <w:tcPr>
            <w:tcW w:w="474" w:type="pct"/>
            <w:vAlign w:val="center"/>
          </w:tcPr>
          <w:p w:rsidR="00AF4260" w:rsidRDefault="00AF4260" w:rsidP="00AF4260">
            <w:pPr>
              <w:spacing w:after="0" w:line="240" w:lineRule="auto"/>
              <w:rPr>
                <w:rFonts w:ascii="Times New Roman" w:hAnsi="Times New Roman"/>
                <w:b/>
                <w:i/>
                <w:sz w:val="24"/>
                <w:szCs w:val="24"/>
              </w:rPr>
            </w:pPr>
            <w:r>
              <w:rPr>
                <w:rFonts w:ascii="Times New Roman" w:hAnsi="Times New Roman"/>
                <w:b/>
                <w:i/>
                <w:sz w:val="24"/>
                <w:szCs w:val="24"/>
              </w:rPr>
              <w:t>20</w:t>
            </w:r>
          </w:p>
        </w:tc>
      </w:tr>
      <w:tr w:rsidR="00AF4260" w:rsidRPr="009002FA" w:rsidTr="00AF4260">
        <w:tc>
          <w:tcPr>
            <w:tcW w:w="4526" w:type="pct"/>
            <w:gridSpan w:val="2"/>
          </w:tcPr>
          <w:p w:rsidR="00AF4260" w:rsidRPr="00AF4260" w:rsidRDefault="00AF4260" w:rsidP="00AF4260">
            <w:pPr>
              <w:spacing w:after="0" w:line="240" w:lineRule="auto"/>
              <w:rPr>
                <w:rFonts w:ascii="Times New Roman" w:hAnsi="Times New Roman"/>
                <w:bCs/>
                <w:i/>
                <w:sz w:val="24"/>
                <w:szCs w:val="24"/>
              </w:rPr>
            </w:pPr>
            <w:r w:rsidRPr="00AF4260">
              <w:rPr>
                <w:rFonts w:ascii="Times New Roman" w:hAnsi="Times New Roman"/>
                <w:bCs/>
                <w:i/>
                <w:sz w:val="24"/>
                <w:szCs w:val="24"/>
              </w:rPr>
              <w:t>Тема 2.2. Приготовление и подготовка к реализации хлебобулочных изделий сложного приготовления и праздничного хлеба</w:t>
            </w:r>
          </w:p>
        </w:tc>
        <w:tc>
          <w:tcPr>
            <w:tcW w:w="474" w:type="pct"/>
            <w:vAlign w:val="center"/>
          </w:tcPr>
          <w:p w:rsidR="00AF4260" w:rsidRDefault="00AF4260" w:rsidP="00AF4260">
            <w:pPr>
              <w:spacing w:after="0" w:line="240" w:lineRule="auto"/>
              <w:rPr>
                <w:rFonts w:ascii="Times New Roman" w:hAnsi="Times New Roman"/>
                <w:b/>
                <w:i/>
                <w:sz w:val="24"/>
                <w:szCs w:val="24"/>
              </w:rPr>
            </w:pPr>
            <w:r>
              <w:rPr>
                <w:rFonts w:ascii="Times New Roman" w:hAnsi="Times New Roman"/>
                <w:b/>
                <w:i/>
                <w:sz w:val="24"/>
                <w:szCs w:val="24"/>
              </w:rPr>
              <w:t>20</w:t>
            </w:r>
          </w:p>
        </w:tc>
      </w:tr>
      <w:tr w:rsidR="00AF4260" w:rsidRPr="009002FA" w:rsidTr="00AF4260">
        <w:tc>
          <w:tcPr>
            <w:tcW w:w="4526" w:type="pct"/>
            <w:gridSpan w:val="2"/>
          </w:tcPr>
          <w:p w:rsidR="00AF4260" w:rsidRPr="00AF4260" w:rsidRDefault="00AF4260" w:rsidP="00AF4260">
            <w:pPr>
              <w:spacing w:after="0" w:line="240" w:lineRule="auto"/>
              <w:rPr>
                <w:rFonts w:ascii="Times New Roman" w:hAnsi="Times New Roman"/>
                <w:bCs/>
                <w:i/>
                <w:sz w:val="24"/>
                <w:szCs w:val="24"/>
              </w:rPr>
            </w:pPr>
            <w:r w:rsidRPr="009002FA">
              <w:rPr>
                <w:rFonts w:ascii="Times New Roman" w:hAnsi="Times New Roman"/>
                <w:b/>
                <w:bCs/>
                <w:i/>
                <w:sz w:val="24"/>
                <w:szCs w:val="24"/>
              </w:rPr>
              <w:t>Тема 2.3.</w:t>
            </w:r>
            <w:r w:rsidRPr="009002FA">
              <w:rPr>
                <w:rFonts w:ascii="Times New Roman" w:hAnsi="Times New Roman"/>
                <w:bCs/>
                <w:i/>
                <w:sz w:val="24"/>
                <w:szCs w:val="24"/>
              </w:rPr>
              <w:t>Приготовление, подготовка к реализации мучных кондитерских изделий сложного ассортимента</w:t>
            </w:r>
          </w:p>
        </w:tc>
        <w:tc>
          <w:tcPr>
            <w:tcW w:w="474" w:type="pct"/>
            <w:vAlign w:val="center"/>
          </w:tcPr>
          <w:p w:rsidR="00AF4260" w:rsidRDefault="00AF4260" w:rsidP="00AF4260">
            <w:pPr>
              <w:spacing w:after="0" w:line="240" w:lineRule="auto"/>
              <w:rPr>
                <w:rFonts w:ascii="Times New Roman" w:hAnsi="Times New Roman"/>
                <w:b/>
                <w:i/>
                <w:sz w:val="24"/>
                <w:szCs w:val="24"/>
              </w:rPr>
            </w:pPr>
            <w:r>
              <w:rPr>
                <w:rFonts w:ascii="Times New Roman" w:hAnsi="Times New Roman"/>
                <w:b/>
                <w:i/>
                <w:sz w:val="24"/>
                <w:szCs w:val="24"/>
              </w:rPr>
              <w:t>19</w:t>
            </w:r>
          </w:p>
        </w:tc>
      </w:tr>
      <w:tr w:rsidR="00AF4260" w:rsidRPr="009002FA" w:rsidTr="00AF4260">
        <w:tc>
          <w:tcPr>
            <w:tcW w:w="4526" w:type="pct"/>
            <w:gridSpan w:val="2"/>
          </w:tcPr>
          <w:p w:rsidR="00AF4260" w:rsidRPr="009002FA" w:rsidRDefault="00AF4260" w:rsidP="00AF4260">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2.4. </w:t>
            </w:r>
            <w:r w:rsidRPr="009002FA">
              <w:rPr>
                <w:rFonts w:ascii="Times New Roman" w:hAnsi="Times New Roman"/>
                <w:bCs/>
                <w:i/>
                <w:sz w:val="24"/>
                <w:szCs w:val="24"/>
              </w:rPr>
              <w:t>Приготовление, подготовка к реализации пирожных и тортов сложного ассортимента</w:t>
            </w:r>
          </w:p>
        </w:tc>
        <w:tc>
          <w:tcPr>
            <w:tcW w:w="474" w:type="pct"/>
            <w:vAlign w:val="center"/>
          </w:tcPr>
          <w:p w:rsidR="00AF4260" w:rsidRDefault="00AF4260" w:rsidP="00AF4260">
            <w:pPr>
              <w:spacing w:after="0" w:line="240" w:lineRule="auto"/>
              <w:rPr>
                <w:rFonts w:ascii="Times New Roman" w:hAnsi="Times New Roman"/>
                <w:b/>
                <w:i/>
                <w:sz w:val="24"/>
                <w:szCs w:val="24"/>
              </w:rPr>
            </w:pPr>
            <w:r>
              <w:rPr>
                <w:rFonts w:ascii="Times New Roman" w:hAnsi="Times New Roman"/>
                <w:b/>
                <w:i/>
                <w:sz w:val="24"/>
                <w:szCs w:val="24"/>
              </w:rPr>
              <w:t>25</w:t>
            </w:r>
          </w:p>
        </w:tc>
      </w:tr>
      <w:tr w:rsidR="00AF4260" w:rsidRPr="009002FA" w:rsidTr="00AF4260">
        <w:tc>
          <w:tcPr>
            <w:tcW w:w="1319" w:type="pct"/>
          </w:tcPr>
          <w:p w:rsidR="00AF4260" w:rsidRPr="009002FA" w:rsidRDefault="00AF4260" w:rsidP="00AF4260">
            <w:pPr>
              <w:spacing w:after="0" w:line="240" w:lineRule="auto"/>
              <w:rPr>
                <w:rFonts w:ascii="Times New Roman" w:hAnsi="Times New Roman"/>
                <w:b/>
                <w:bCs/>
                <w:i/>
                <w:sz w:val="24"/>
                <w:szCs w:val="24"/>
              </w:rPr>
            </w:pPr>
          </w:p>
        </w:tc>
        <w:tc>
          <w:tcPr>
            <w:tcW w:w="3207" w:type="pct"/>
          </w:tcPr>
          <w:p w:rsidR="00AF4260" w:rsidRPr="009002FA" w:rsidRDefault="00AF4260" w:rsidP="00AF4260">
            <w:pPr>
              <w:spacing w:after="0" w:line="240" w:lineRule="auto"/>
              <w:rPr>
                <w:rFonts w:ascii="Times New Roman" w:hAnsi="Times New Roman"/>
                <w:b/>
                <w:i/>
                <w:sz w:val="24"/>
                <w:szCs w:val="24"/>
              </w:rPr>
            </w:pPr>
            <w:r w:rsidRPr="009002FA">
              <w:rPr>
                <w:rFonts w:ascii="Times New Roman" w:hAnsi="Times New Roman"/>
                <w:b/>
                <w:i/>
                <w:sz w:val="24"/>
                <w:szCs w:val="24"/>
              </w:rPr>
              <w:t>Промежуточная аттестация</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sidRPr="009002FA">
              <w:rPr>
                <w:rFonts w:ascii="Times New Roman" w:hAnsi="Times New Roman"/>
                <w:b/>
                <w:i/>
                <w:sz w:val="24"/>
                <w:szCs w:val="24"/>
              </w:rPr>
              <w:t xml:space="preserve">     6</w:t>
            </w:r>
          </w:p>
        </w:tc>
      </w:tr>
      <w:tr w:rsidR="00AF4260" w:rsidRPr="009002FA" w:rsidTr="00AF4260">
        <w:tc>
          <w:tcPr>
            <w:tcW w:w="1319" w:type="pct"/>
          </w:tcPr>
          <w:p w:rsidR="00AF4260" w:rsidRPr="009002FA" w:rsidRDefault="00AF4260" w:rsidP="00AF4260">
            <w:pPr>
              <w:spacing w:after="0" w:line="240" w:lineRule="auto"/>
              <w:rPr>
                <w:rFonts w:ascii="Times New Roman" w:hAnsi="Times New Roman"/>
                <w:b/>
                <w:bCs/>
                <w:i/>
                <w:sz w:val="24"/>
                <w:szCs w:val="24"/>
              </w:rPr>
            </w:pPr>
          </w:p>
        </w:tc>
        <w:tc>
          <w:tcPr>
            <w:tcW w:w="3207" w:type="pct"/>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 xml:space="preserve">Консультации </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6</w:t>
            </w:r>
          </w:p>
        </w:tc>
      </w:tr>
      <w:tr w:rsidR="00AF4260" w:rsidRPr="009002FA" w:rsidTr="00AF4260">
        <w:trPr>
          <w:trHeight w:val="425"/>
        </w:trPr>
        <w:tc>
          <w:tcPr>
            <w:tcW w:w="4526" w:type="pct"/>
            <w:gridSpan w:val="2"/>
          </w:tcPr>
          <w:p w:rsidR="00AF4260" w:rsidRPr="009002FA" w:rsidRDefault="00AF4260" w:rsidP="00AF4260">
            <w:pPr>
              <w:spacing w:after="0" w:line="240" w:lineRule="auto"/>
              <w:rPr>
                <w:rFonts w:ascii="Times New Roman" w:hAnsi="Times New Roman"/>
                <w:sz w:val="24"/>
                <w:szCs w:val="24"/>
              </w:rPr>
            </w:pPr>
            <w:r w:rsidRPr="009002FA">
              <w:rPr>
                <w:rFonts w:ascii="Times New Roman" w:hAnsi="Times New Roman"/>
                <w:b/>
                <w:bCs/>
                <w:i/>
                <w:sz w:val="24"/>
                <w:szCs w:val="24"/>
              </w:rPr>
              <w:t>Самостоятельная учебная работа при изучении раздела 2.</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3</w:t>
            </w:r>
          </w:p>
        </w:tc>
      </w:tr>
      <w:tr w:rsidR="00AF4260" w:rsidRPr="009002FA" w:rsidTr="00AF4260">
        <w:tc>
          <w:tcPr>
            <w:tcW w:w="4526" w:type="pct"/>
            <w:gridSpan w:val="2"/>
          </w:tcPr>
          <w:p w:rsidR="00AF4260" w:rsidRPr="009002FA" w:rsidRDefault="00AF4260" w:rsidP="00AF4260">
            <w:pPr>
              <w:spacing w:after="0" w:line="240" w:lineRule="auto"/>
              <w:jc w:val="both"/>
              <w:rPr>
                <w:rFonts w:ascii="Times New Roman" w:hAnsi="Times New Roman"/>
                <w:sz w:val="24"/>
                <w:szCs w:val="24"/>
                <w:lang w:eastAsia="en-US"/>
              </w:rPr>
            </w:pPr>
            <w:r w:rsidRPr="009002FA">
              <w:rPr>
                <w:rFonts w:ascii="Times New Roman" w:hAnsi="Times New Roman"/>
                <w:b/>
                <w:bCs/>
                <w:i/>
                <w:sz w:val="24"/>
                <w:szCs w:val="24"/>
              </w:rPr>
              <w:t>Учебная практика по ПМ.05</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72</w:t>
            </w:r>
          </w:p>
        </w:tc>
      </w:tr>
      <w:tr w:rsidR="00AF4260" w:rsidRPr="009002FA" w:rsidTr="00AF4260">
        <w:tc>
          <w:tcPr>
            <w:tcW w:w="4526" w:type="pct"/>
            <w:gridSpan w:val="2"/>
          </w:tcPr>
          <w:p w:rsidR="00AF4260" w:rsidRPr="009002FA" w:rsidRDefault="00AF4260" w:rsidP="00AF4260">
            <w:pPr>
              <w:spacing w:after="0" w:line="240" w:lineRule="auto"/>
              <w:jc w:val="both"/>
              <w:rPr>
                <w:rFonts w:ascii="Times New Roman" w:hAnsi="Times New Roman"/>
                <w:sz w:val="24"/>
                <w:szCs w:val="24"/>
              </w:rPr>
            </w:pPr>
            <w:r w:rsidRPr="009002FA">
              <w:rPr>
                <w:rFonts w:ascii="Times New Roman" w:hAnsi="Times New Roman"/>
                <w:b/>
                <w:bCs/>
                <w:i/>
                <w:sz w:val="24"/>
                <w:szCs w:val="24"/>
              </w:rPr>
              <w:t xml:space="preserve">Производственная практика </w:t>
            </w:r>
            <w:r w:rsidRPr="009002FA">
              <w:rPr>
                <w:rFonts w:ascii="Times New Roman" w:hAnsi="Times New Roman"/>
                <w:b/>
                <w:i/>
                <w:sz w:val="24"/>
                <w:szCs w:val="24"/>
              </w:rPr>
              <w:t xml:space="preserve"> (концентрированная) по ПМ. 05</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sidRPr="009002FA">
              <w:rPr>
                <w:rFonts w:ascii="Times New Roman" w:hAnsi="Times New Roman"/>
                <w:b/>
                <w:i/>
                <w:sz w:val="24"/>
                <w:szCs w:val="24"/>
              </w:rPr>
              <w:t>108</w:t>
            </w:r>
          </w:p>
        </w:tc>
      </w:tr>
      <w:tr w:rsidR="00AF4260" w:rsidRPr="009002FA" w:rsidTr="00AF4260">
        <w:tc>
          <w:tcPr>
            <w:tcW w:w="4526" w:type="pct"/>
            <w:gridSpan w:val="2"/>
          </w:tcPr>
          <w:p w:rsidR="00AF4260" w:rsidRPr="009002FA" w:rsidRDefault="00AF4260" w:rsidP="00AF4260">
            <w:pPr>
              <w:spacing w:after="0" w:line="240" w:lineRule="auto"/>
              <w:rPr>
                <w:rFonts w:ascii="Times New Roman" w:hAnsi="Times New Roman"/>
                <w:b/>
                <w:bCs/>
                <w:i/>
                <w:sz w:val="24"/>
                <w:szCs w:val="24"/>
              </w:rPr>
            </w:pPr>
            <w:r w:rsidRPr="009002FA">
              <w:rPr>
                <w:rFonts w:ascii="Times New Roman" w:hAnsi="Times New Roman"/>
                <w:b/>
                <w:bCs/>
                <w:i/>
                <w:sz w:val="24"/>
                <w:szCs w:val="24"/>
              </w:rPr>
              <w:t>Экзамен по модулю</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sidRPr="009002FA">
              <w:rPr>
                <w:rFonts w:ascii="Times New Roman" w:hAnsi="Times New Roman"/>
                <w:b/>
                <w:i/>
                <w:sz w:val="24"/>
                <w:szCs w:val="24"/>
              </w:rPr>
              <w:t>12</w:t>
            </w:r>
          </w:p>
        </w:tc>
      </w:tr>
      <w:tr w:rsidR="00AF4260" w:rsidRPr="009002FA" w:rsidTr="00AF4260">
        <w:tc>
          <w:tcPr>
            <w:tcW w:w="4526" w:type="pct"/>
            <w:gridSpan w:val="2"/>
          </w:tcPr>
          <w:p w:rsidR="00AF4260" w:rsidRPr="009002FA" w:rsidRDefault="00AF4260" w:rsidP="00AF4260">
            <w:pPr>
              <w:spacing w:after="0" w:line="240" w:lineRule="auto"/>
              <w:rPr>
                <w:rFonts w:ascii="Times New Roman" w:hAnsi="Times New Roman"/>
                <w:b/>
                <w:bCs/>
                <w:i/>
                <w:sz w:val="24"/>
                <w:szCs w:val="24"/>
              </w:rPr>
            </w:pPr>
            <w:r w:rsidRPr="009002FA">
              <w:rPr>
                <w:rFonts w:ascii="Times New Roman" w:hAnsi="Times New Roman"/>
                <w:b/>
                <w:bCs/>
                <w:i/>
                <w:sz w:val="24"/>
                <w:szCs w:val="24"/>
              </w:rPr>
              <w:t>Всего</w:t>
            </w:r>
          </w:p>
        </w:tc>
        <w:tc>
          <w:tcPr>
            <w:tcW w:w="474" w:type="pct"/>
            <w:vAlign w:val="center"/>
          </w:tcPr>
          <w:p w:rsidR="00AF4260" w:rsidRPr="009002FA" w:rsidRDefault="00AF4260" w:rsidP="00AF4260">
            <w:pPr>
              <w:spacing w:after="0" w:line="240" w:lineRule="auto"/>
              <w:rPr>
                <w:rFonts w:ascii="Times New Roman" w:hAnsi="Times New Roman"/>
                <w:b/>
                <w:i/>
                <w:sz w:val="24"/>
                <w:szCs w:val="24"/>
              </w:rPr>
            </w:pPr>
            <w:r>
              <w:rPr>
                <w:rFonts w:ascii="Times New Roman" w:hAnsi="Times New Roman"/>
                <w:b/>
                <w:i/>
                <w:sz w:val="24"/>
                <w:szCs w:val="24"/>
              </w:rPr>
              <w:t>354</w:t>
            </w:r>
          </w:p>
        </w:tc>
      </w:tr>
    </w:tbl>
    <w:p w:rsidR="00AF4260" w:rsidRDefault="00AF4260" w:rsidP="00AF4260">
      <w:pPr>
        <w:tabs>
          <w:tab w:val="left" w:pos="2535"/>
        </w:tabs>
        <w:rPr>
          <w:rFonts w:ascii="Times New Roman" w:hAnsi="Times New Roman" w:cs="Times New Roman"/>
          <w:sz w:val="24"/>
          <w:szCs w:val="24"/>
        </w:rPr>
      </w:pPr>
    </w:p>
    <w:p w:rsidR="00AF4260" w:rsidRDefault="00AF4260" w:rsidP="00AF4260">
      <w:pPr>
        <w:spacing w:after="0"/>
        <w:jc w:val="center"/>
        <w:rPr>
          <w:rFonts w:ascii="Times New Roman" w:hAnsi="Times New Roman"/>
          <w:b/>
          <w:sz w:val="24"/>
          <w:szCs w:val="24"/>
        </w:rPr>
      </w:pPr>
      <w:r>
        <w:rPr>
          <w:rFonts w:ascii="Times New Roman" w:hAnsi="Times New Roman" w:cs="Times New Roman"/>
          <w:sz w:val="24"/>
          <w:szCs w:val="24"/>
        </w:rPr>
        <w:tab/>
      </w:r>
      <w:r>
        <w:rPr>
          <w:rFonts w:ascii="Times New Roman" w:hAnsi="Times New Roman"/>
          <w:b/>
          <w:sz w:val="24"/>
          <w:szCs w:val="24"/>
        </w:rPr>
        <w:t xml:space="preserve">ПМ.06 </w:t>
      </w:r>
      <w:r w:rsidRPr="00A77921">
        <w:rPr>
          <w:rFonts w:ascii="Times New Roman" w:hAnsi="Times New Roman"/>
          <w:b/>
          <w:sz w:val="24"/>
          <w:szCs w:val="24"/>
        </w:rPr>
        <w:t>ОРГАНИЗАЦИЯ И КОНТРОЛЬ ТЕКУЩЕЙ ДЕЯТЕЛЬНОСТИ ПОДЧИНЕННОГО ПЕРСОНАЛА</w:t>
      </w:r>
      <w:r>
        <w:rPr>
          <w:rFonts w:ascii="Times New Roman" w:hAnsi="Times New Roman"/>
          <w:b/>
          <w:sz w:val="24"/>
          <w:szCs w:val="24"/>
        </w:rPr>
        <w:t xml:space="preserve"> </w:t>
      </w:r>
    </w:p>
    <w:p w:rsidR="00AF4260" w:rsidRPr="00641B1A" w:rsidRDefault="00AF4260" w:rsidP="00AF4260">
      <w:pPr>
        <w:spacing w:after="0" w:line="240" w:lineRule="auto"/>
        <w:jc w:val="both"/>
        <w:rPr>
          <w:rFonts w:ascii="Times New Roman" w:hAnsi="Times New Roman" w:cs="Times New Roman"/>
          <w:sz w:val="24"/>
          <w:szCs w:val="24"/>
        </w:rPr>
      </w:pPr>
      <w:r w:rsidRPr="00641B1A">
        <w:rPr>
          <w:rFonts w:ascii="Times New Roman" w:hAnsi="Times New Roman" w:cs="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641B1A">
        <w:rPr>
          <w:rFonts w:ascii="Times New Roman" w:hAnsi="Times New Roman" w:cs="Times New Roman"/>
          <w:b/>
          <w:sz w:val="24"/>
          <w:szCs w:val="24"/>
        </w:rPr>
        <w:t>Организация и контроль текущей деятельности подчиненного персонала</w:t>
      </w:r>
      <w:r w:rsidRPr="00641B1A">
        <w:rPr>
          <w:rFonts w:ascii="Times New Roman" w:hAnsi="Times New Roman" w:cs="Times New Roman"/>
          <w:sz w:val="24"/>
          <w:szCs w:val="24"/>
        </w:rPr>
        <w:t xml:space="preserve"> и соответствующие ему профессиональные компетенции:</w:t>
      </w:r>
    </w:p>
    <w:p w:rsidR="00AF4260" w:rsidRDefault="00AF4260" w:rsidP="00AF4260">
      <w:pPr>
        <w:jc w:val="both"/>
        <w:rPr>
          <w:rFonts w:ascii="Times New Roman" w:hAnsi="Times New Roman" w:cs="Times New Roman"/>
        </w:rPr>
      </w:pPr>
    </w:p>
    <w:p w:rsidR="00AF4260" w:rsidRDefault="00AF4260" w:rsidP="00AF4260">
      <w:pPr>
        <w:jc w:val="both"/>
        <w:rPr>
          <w:rFonts w:ascii="Times New Roman" w:hAnsi="Times New Roman" w:cs="Times New Roman"/>
        </w:rPr>
      </w:pPr>
      <w:r w:rsidRPr="00091C4A">
        <w:rPr>
          <w:rFonts w:ascii="Times New Roman" w:hAnsi="Times New Roman" w:cs="Times New Roman"/>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F4260" w:rsidRPr="00464382" w:rsidTr="00AF4260">
        <w:tc>
          <w:tcPr>
            <w:tcW w:w="1229" w:type="dxa"/>
          </w:tcPr>
          <w:p w:rsidR="00AF4260" w:rsidRPr="00464382" w:rsidRDefault="00AF4260" w:rsidP="00AF4260">
            <w:pPr>
              <w:keepNext/>
              <w:spacing w:after="0" w:line="240" w:lineRule="auto"/>
              <w:jc w:val="both"/>
              <w:outlineLvl w:val="1"/>
              <w:rPr>
                <w:rFonts w:ascii="Times New Roman" w:eastAsia="Calibri" w:hAnsi="Times New Roman" w:cs="Times New Roman"/>
                <w:b/>
                <w:bCs/>
                <w:iCs/>
                <w:sz w:val="24"/>
                <w:szCs w:val="24"/>
              </w:rPr>
            </w:pPr>
            <w:r w:rsidRPr="00464382">
              <w:rPr>
                <w:rFonts w:ascii="Times New Roman" w:eastAsia="Calibri" w:hAnsi="Times New Roman" w:cs="Times New Roman"/>
                <w:b/>
                <w:bCs/>
                <w:iCs/>
                <w:sz w:val="24"/>
                <w:szCs w:val="24"/>
              </w:rPr>
              <w:t>Код</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cs="Times New Roman"/>
                <w:b/>
                <w:bCs/>
                <w:iCs/>
                <w:sz w:val="24"/>
                <w:szCs w:val="24"/>
              </w:rPr>
            </w:pPr>
            <w:r w:rsidRPr="00464382">
              <w:rPr>
                <w:rFonts w:ascii="Times New Roman" w:eastAsia="Calibri" w:hAnsi="Times New Roman" w:cs="Times New Roman"/>
                <w:b/>
                <w:bCs/>
                <w:iCs/>
                <w:sz w:val="24"/>
                <w:szCs w:val="24"/>
              </w:rPr>
              <w:t>Наименование общих компетенций</w:t>
            </w:r>
          </w:p>
        </w:tc>
      </w:tr>
      <w:tr w:rsidR="00AF4260" w:rsidRPr="00464382" w:rsidTr="00AF4260">
        <w:trPr>
          <w:trHeight w:val="327"/>
        </w:trPr>
        <w:tc>
          <w:tcPr>
            <w:tcW w:w="1229" w:type="dxa"/>
          </w:tcPr>
          <w:p w:rsidR="00AF4260" w:rsidRPr="00464382" w:rsidRDefault="00AF4260" w:rsidP="00AF4260">
            <w:pPr>
              <w:keepNext/>
              <w:spacing w:after="0" w:line="240" w:lineRule="auto"/>
              <w:jc w:val="both"/>
              <w:outlineLvl w:val="1"/>
              <w:rPr>
                <w:rFonts w:ascii="Times New Roman" w:eastAsia="Calibri" w:hAnsi="Times New Roman" w:cs="Times New Roman"/>
                <w:bCs/>
                <w:iCs/>
                <w:sz w:val="24"/>
                <w:szCs w:val="24"/>
              </w:rPr>
            </w:pPr>
            <w:r w:rsidRPr="00464382">
              <w:rPr>
                <w:rFonts w:ascii="Times New Roman" w:eastAsia="Calibri" w:hAnsi="Times New Roman" w:cs="Times New Roman"/>
                <w:bCs/>
                <w:iCs/>
                <w:sz w:val="24"/>
                <w:szCs w:val="24"/>
              </w:rPr>
              <w:t>ОК</w:t>
            </w:r>
            <w:r>
              <w:rPr>
                <w:rFonts w:ascii="Times New Roman" w:eastAsia="Calibri" w:hAnsi="Times New Roman" w:cs="Times New Roman"/>
                <w:bCs/>
                <w:iCs/>
                <w:sz w:val="24"/>
                <w:szCs w:val="24"/>
              </w:rPr>
              <w:t>0</w:t>
            </w:r>
            <w:r w:rsidRPr="00464382">
              <w:rPr>
                <w:rFonts w:ascii="Times New Roman" w:eastAsia="Calibri" w:hAnsi="Times New Roman" w:cs="Times New Roman"/>
                <w:bCs/>
                <w:iCs/>
                <w:sz w:val="24"/>
                <w:szCs w:val="24"/>
              </w:rPr>
              <w:t>1.</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cs="Times New Roman"/>
                <w:bCs/>
                <w:i/>
                <w:iCs/>
                <w:sz w:val="24"/>
                <w:szCs w:val="24"/>
              </w:rPr>
            </w:pPr>
            <w:r w:rsidRPr="004C65E1">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AF4260" w:rsidRPr="00464382" w:rsidTr="00AF4260">
        <w:tc>
          <w:tcPr>
            <w:tcW w:w="1229" w:type="dxa"/>
          </w:tcPr>
          <w:p w:rsidR="00AF4260" w:rsidRPr="00464382" w:rsidRDefault="00AF4260" w:rsidP="00AF4260">
            <w:pPr>
              <w:keepNext/>
              <w:spacing w:after="0" w:line="240" w:lineRule="auto"/>
              <w:jc w:val="both"/>
              <w:outlineLvl w:val="1"/>
              <w:rPr>
                <w:rFonts w:ascii="Times New Roman" w:eastAsia="Calibri" w:hAnsi="Times New Roman" w:cs="Times New Roman"/>
                <w:bCs/>
                <w:iCs/>
                <w:sz w:val="24"/>
                <w:szCs w:val="24"/>
              </w:rPr>
            </w:pPr>
            <w:r w:rsidRPr="00464382">
              <w:rPr>
                <w:rFonts w:ascii="Times New Roman" w:eastAsia="Calibri" w:hAnsi="Times New Roman" w:cs="Times New Roman"/>
                <w:bCs/>
                <w:iCs/>
                <w:sz w:val="24"/>
                <w:szCs w:val="24"/>
              </w:rPr>
              <w:t>ОК</w:t>
            </w:r>
            <w:r>
              <w:rPr>
                <w:rFonts w:ascii="Times New Roman" w:eastAsia="Calibri" w:hAnsi="Times New Roman" w:cs="Times New Roman"/>
                <w:bCs/>
                <w:iCs/>
                <w:sz w:val="24"/>
                <w:szCs w:val="24"/>
              </w:rPr>
              <w:t>02</w:t>
            </w:r>
            <w:r w:rsidRPr="00464382">
              <w:rPr>
                <w:rFonts w:ascii="Times New Roman" w:eastAsia="Calibri" w:hAnsi="Times New Roman" w:cs="Times New Roman"/>
                <w:bCs/>
                <w:iCs/>
                <w:sz w:val="24"/>
                <w:szCs w:val="24"/>
              </w:rPr>
              <w:t>.</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cs="Times New Roman"/>
                <w:bCs/>
                <w:iCs/>
                <w:sz w:val="24"/>
                <w:szCs w:val="24"/>
              </w:rPr>
            </w:pPr>
            <w:r w:rsidRPr="004C65E1">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AF4260" w:rsidRPr="00464382" w:rsidTr="00AF4260">
        <w:tc>
          <w:tcPr>
            <w:tcW w:w="1229" w:type="dxa"/>
          </w:tcPr>
          <w:p w:rsidR="00AF4260" w:rsidRPr="00464382" w:rsidRDefault="00AF4260" w:rsidP="00AF4260">
            <w:pPr>
              <w:keepNext/>
              <w:spacing w:after="0" w:line="240" w:lineRule="auto"/>
              <w:jc w:val="both"/>
              <w:outlineLvl w:val="1"/>
              <w:rPr>
                <w:rFonts w:ascii="Times New Roman" w:eastAsia="Calibri" w:hAnsi="Times New Roman" w:cs="Times New Roman"/>
                <w:bCs/>
                <w:iCs/>
                <w:sz w:val="24"/>
                <w:szCs w:val="24"/>
              </w:rPr>
            </w:pPr>
            <w:r>
              <w:rPr>
                <w:rFonts w:ascii="Times New Roman" w:eastAsia="Calibri" w:hAnsi="Times New Roman" w:cs="Times New Roman"/>
                <w:bCs/>
                <w:iCs/>
                <w:sz w:val="24"/>
                <w:szCs w:val="24"/>
              </w:rPr>
              <w:t>ОК.03</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cs="Times New Roman"/>
                <w:bCs/>
                <w:iCs/>
                <w:sz w:val="24"/>
                <w:szCs w:val="24"/>
              </w:rPr>
            </w:pPr>
            <w:r w:rsidRPr="004C65E1">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AF4260" w:rsidRPr="00464382" w:rsidTr="00AF4260">
        <w:tc>
          <w:tcPr>
            <w:tcW w:w="1229" w:type="dxa"/>
          </w:tcPr>
          <w:p w:rsidR="00AF4260" w:rsidRPr="00464382" w:rsidRDefault="00AF4260" w:rsidP="00AF4260">
            <w:pPr>
              <w:keepNext/>
              <w:spacing w:after="0" w:line="240" w:lineRule="auto"/>
              <w:jc w:val="both"/>
              <w:outlineLvl w:val="1"/>
              <w:rPr>
                <w:rFonts w:ascii="Times New Roman" w:eastAsia="Calibri" w:hAnsi="Times New Roman" w:cs="Times New Roman"/>
                <w:bCs/>
                <w:iCs/>
                <w:sz w:val="24"/>
                <w:szCs w:val="24"/>
              </w:rPr>
            </w:pPr>
            <w:r>
              <w:rPr>
                <w:rFonts w:ascii="Times New Roman" w:eastAsia="Calibri" w:hAnsi="Times New Roman" w:cs="Times New Roman"/>
                <w:bCs/>
                <w:iCs/>
                <w:sz w:val="24"/>
                <w:szCs w:val="24"/>
              </w:rPr>
              <w:t>ОК.04</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cs="Times New Roman"/>
                <w:bCs/>
                <w:iCs/>
                <w:sz w:val="24"/>
                <w:szCs w:val="24"/>
              </w:rPr>
            </w:pPr>
            <w:r w:rsidRPr="004C65E1">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AF4260" w:rsidRPr="00464382" w:rsidTr="00AF4260">
        <w:tc>
          <w:tcPr>
            <w:tcW w:w="1229" w:type="dxa"/>
          </w:tcPr>
          <w:p w:rsidR="00AF4260" w:rsidRDefault="00AF4260" w:rsidP="00AF4260">
            <w:pPr>
              <w:spacing w:after="0" w:line="240" w:lineRule="auto"/>
            </w:pPr>
            <w:r w:rsidRPr="00601796">
              <w:rPr>
                <w:rFonts w:ascii="Times New Roman" w:eastAsia="Calibri" w:hAnsi="Times New Roman" w:cs="Times New Roman"/>
                <w:bCs/>
                <w:iCs/>
                <w:sz w:val="24"/>
                <w:szCs w:val="24"/>
              </w:rPr>
              <w:t>ОК.0</w:t>
            </w:r>
            <w:r>
              <w:rPr>
                <w:rFonts w:ascii="Times New Roman" w:eastAsia="Calibri" w:hAnsi="Times New Roman" w:cs="Times New Roman"/>
                <w:bCs/>
                <w:iCs/>
                <w:sz w:val="24"/>
                <w:szCs w:val="24"/>
              </w:rPr>
              <w:t>5</w:t>
            </w:r>
          </w:p>
        </w:tc>
        <w:tc>
          <w:tcPr>
            <w:tcW w:w="8342" w:type="dxa"/>
          </w:tcPr>
          <w:p w:rsidR="00AF4260" w:rsidRPr="00464382" w:rsidRDefault="00AF4260" w:rsidP="00AF4260">
            <w:pPr>
              <w:keepNext/>
              <w:spacing w:after="0" w:line="240" w:lineRule="auto"/>
              <w:jc w:val="both"/>
              <w:outlineLvl w:val="1"/>
              <w:rPr>
                <w:rFonts w:ascii="Times New Roman" w:eastAsia="Calibri" w:hAnsi="Times New Roman" w:cs="Times New Roman"/>
                <w:bCs/>
                <w:iCs/>
                <w:sz w:val="24"/>
                <w:szCs w:val="24"/>
              </w:rPr>
            </w:pPr>
            <w:r w:rsidRPr="00627C33">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464382" w:rsidTr="00AF4260">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6</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464382" w:rsidTr="00AF4260">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7</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482141" w:rsidRPr="00464382" w:rsidTr="00AF4260">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9</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464382" w:rsidTr="00AF4260">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w:t>
            </w:r>
            <w:r>
              <w:rPr>
                <w:rFonts w:ascii="Times New Roman" w:hAnsi="Times New Roman"/>
                <w:bCs/>
                <w:iCs/>
                <w:sz w:val="24"/>
                <w:szCs w:val="24"/>
              </w:rPr>
              <w:t>10</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Пользоваться профессиональной документацией на государственном и иностранном языке</w:t>
            </w:r>
          </w:p>
        </w:tc>
      </w:tr>
      <w:tr w:rsidR="00482141" w:rsidRPr="00464382" w:rsidTr="00AF4260">
        <w:tc>
          <w:tcPr>
            <w:tcW w:w="1229" w:type="dxa"/>
          </w:tcPr>
          <w:p w:rsidR="00482141" w:rsidRPr="00601796" w:rsidRDefault="00482141" w:rsidP="00482141">
            <w:pPr>
              <w:spacing w:after="0" w:line="240" w:lineRule="auto"/>
              <w:rPr>
                <w:rFonts w:ascii="Times New Roman" w:hAnsi="Times New Roman"/>
                <w:bCs/>
                <w:iCs/>
                <w:sz w:val="24"/>
                <w:szCs w:val="24"/>
              </w:rPr>
            </w:pPr>
            <w:r>
              <w:rPr>
                <w:rFonts w:ascii="Times New Roman" w:hAnsi="Times New Roman"/>
                <w:bCs/>
                <w:iCs/>
                <w:sz w:val="24"/>
                <w:szCs w:val="24"/>
              </w:rPr>
              <w:t>ОК.11</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AF4260" w:rsidRDefault="00AF4260" w:rsidP="00AF4260">
      <w:pPr>
        <w:pStyle w:val="2"/>
        <w:spacing w:before="0"/>
        <w:jc w:val="both"/>
        <w:rPr>
          <w:rStyle w:val="afffa"/>
          <w:rFonts w:ascii="Times New Roman" w:eastAsia="Calibri" w:hAnsi="Times New Roman"/>
          <w:b w:val="0"/>
          <w:sz w:val="24"/>
          <w:szCs w:val="24"/>
        </w:rPr>
      </w:pPr>
    </w:p>
    <w:p w:rsidR="00AF4260" w:rsidRPr="002F5075" w:rsidRDefault="00AF4260" w:rsidP="00AF4260">
      <w:pPr>
        <w:pStyle w:val="2"/>
        <w:spacing w:before="0"/>
        <w:jc w:val="both"/>
        <w:rPr>
          <w:rStyle w:val="afffa"/>
          <w:rFonts w:ascii="Times New Roman" w:eastAsia="Calibri" w:hAnsi="Times New Roman"/>
          <w:b w:val="0"/>
          <w:iCs/>
          <w:sz w:val="24"/>
          <w:szCs w:val="24"/>
        </w:rPr>
      </w:pPr>
      <w:r w:rsidRPr="002F5075">
        <w:rPr>
          <w:rStyle w:val="afffa"/>
          <w:rFonts w:ascii="Times New Roman" w:eastAsia="Calibri" w:hAnsi="Times New Roman"/>
          <w:b w:val="0"/>
          <w:sz w:val="24"/>
          <w:szCs w:val="24"/>
        </w:rPr>
        <w:t xml:space="preserve">1.2.2. Перечень профессиональных компетенций </w:t>
      </w:r>
    </w:p>
    <w:p w:rsidR="00AF4260" w:rsidRPr="002F5075" w:rsidRDefault="00AF4260" w:rsidP="00AF4260">
      <w:pPr>
        <w:pStyle w:val="2"/>
        <w:spacing w:before="0"/>
        <w:ind w:firstLine="709"/>
        <w:jc w:val="both"/>
        <w:rPr>
          <w:rStyle w:val="afffa"/>
          <w:rFonts w:ascii="Times New Roman" w:eastAsia="Calibri" w:hAnsi="Times New Roman"/>
          <w:b w:val="0"/>
          <w:sz w:val="24"/>
          <w:szCs w:val="24"/>
        </w:rPr>
      </w:pPr>
    </w:p>
    <w:tbl>
      <w:tblPr>
        <w:tblStyle w:val="ab"/>
        <w:tblW w:w="0" w:type="auto"/>
        <w:tblLook w:val="04A0" w:firstRow="1" w:lastRow="0" w:firstColumn="1" w:lastColumn="0" w:noHBand="0" w:noVBand="1"/>
      </w:tblPr>
      <w:tblGrid>
        <w:gridCol w:w="1353"/>
        <w:gridCol w:w="8218"/>
      </w:tblGrid>
      <w:tr w:rsidR="00AF4260" w:rsidRPr="002F5075" w:rsidTr="00AF4260">
        <w:tc>
          <w:tcPr>
            <w:tcW w:w="1384" w:type="dxa"/>
          </w:tcPr>
          <w:p w:rsidR="00AF4260" w:rsidRPr="002F5075" w:rsidRDefault="00AF4260" w:rsidP="00AF4260">
            <w:pPr>
              <w:pStyle w:val="2"/>
              <w:spacing w:before="0"/>
              <w:jc w:val="both"/>
              <w:outlineLvl w:val="1"/>
              <w:rPr>
                <w:rStyle w:val="afffa"/>
                <w:rFonts w:ascii="Times New Roman" w:eastAsia="Calibri" w:hAnsi="Times New Roman"/>
                <w:b w:val="0"/>
                <w:iCs/>
                <w:sz w:val="24"/>
                <w:szCs w:val="24"/>
              </w:rPr>
            </w:pPr>
            <w:r w:rsidRPr="002F5075">
              <w:rPr>
                <w:rStyle w:val="afffa"/>
                <w:rFonts w:ascii="Times New Roman" w:eastAsia="Calibri" w:hAnsi="Times New Roman"/>
                <w:b w:val="0"/>
                <w:sz w:val="24"/>
                <w:szCs w:val="24"/>
              </w:rPr>
              <w:t>Код</w:t>
            </w:r>
          </w:p>
        </w:tc>
        <w:tc>
          <w:tcPr>
            <w:tcW w:w="8470" w:type="dxa"/>
          </w:tcPr>
          <w:p w:rsidR="00AF4260" w:rsidRPr="002F5075" w:rsidRDefault="00AF4260" w:rsidP="00AF4260">
            <w:pPr>
              <w:pStyle w:val="2"/>
              <w:spacing w:before="0"/>
              <w:jc w:val="both"/>
              <w:outlineLvl w:val="1"/>
              <w:rPr>
                <w:rStyle w:val="afffa"/>
                <w:rFonts w:ascii="Times New Roman" w:eastAsia="Calibri" w:hAnsi="Times New Roman"/>
                <w:b w:val="0"/>
                <w:iCs/>
                <w:sz w:val="24"/>
                <w:szCs w:val="24"/>
              </w:rPr>
            </w:pPr>
            <w:r w:rsidRPr="002F5075">
              <w:rPr>
                <w:rStyle w:val="afffa"/>
                <w:rFonts w:ascii="Times New Roman" w:eastAsia="Calibri" w:hAnsi="Times New Roman"/>
                <w:b w:val="0"/>
                <w:sz w:val="24"/>
                <w:szCs w:val="24"/>
              </w:rPr>
              <w:t>Наименование видов деятельности и профессиональных компетенций</w:t>
            </w:r>
          </w:p>
        </w:tc>
      </w:tr>
      <w:tr w:rsidR="00AF4260" w:rsidRPr="00F50657" w:rsidTr="00AF4260">
        <w:tc>
          <w:tcPr>
            <w:tcW w:w="1384" w:type="dxa"/>
          </w:tcPr>
          <w:p w:rsidR="00AF4260" w:rsidRPr="00F50657" w:rsidRDefault="00AF4260" w:rsidP="00AF4260">
            <w:pPr>
              <w:jc w:val="both"/>
              <w:rPr>
                <w:rFonts w:ascii="Times New Roman" w:hAnsi="Times New Roman" w:cs="Times New Roman"/>
                <w:i/>
                <w:sz w:val="24"/>
                <w:szCs w:val="24"/>
              </w:rPr>
            </w:pPr>
            <w:r w:rsidRPr="00F50657">
              <w:rPr>
                <w:rFonts w:ascii="Times New Roman" w:hAnsi="Times New Roman" w:cs="Times New Roman"/>
                <w:i/>
                <w:sz w:val="24"/>
                <w:szCs w:val="24"/>
              </w:rPr>
              <w:t xml:space="preserve">ВД </w:t>
            </w:r>
            <w:r>
              <w:rPr>
                <w:rFonts w:ascii="Times New Roman" w:hAnsi="Times New Roman" w:cs="Times New Roman"/>
                <w:i/>
                <w:sz w:val="24"/>
                <w:szCs w:val="24"/>
              </w:rPr>
              <w:t>6</w:t>
            </w:r>
          </w:p>
        </w:tc>
        <w:tc>
          <w:tcPr>
            <w:tcW w:w="8470" w:type="dxa"/>
          </w:tcPr>
          <w:p w:rsidR="00AF4260" w:rsidRPr="00F50657" w:rsidRDefault="00AF4260" w:rsidP="00AF4260">
            <w:pPr>
              <w:jc w:val="both"/>
              <w:rPr>
                <w:rFonts w:ascii="Times New Roman" w:hAnsi="Times New Roman" w:cs="Times New Roman"/>
                <w:sz w:val="24"/>
                <w:szCs w:val="24"/>
              </w:rPr>
            </w:pPr>
            <w:r w:rsidRPr="008D59A0">
              <w:rPr>
                <w:rFonts w:ascii="Times New Roman" w:hAnsi="Times New Roman" w:cs="Times New Roman"/>
                <w:b/>
                <w:i/>
                <w:sz w:val="24"/>
                <w:szCs w:val="24"/>
              </w:rPr>
              <w:t>Организация и контроль текущей деятельности подчиненного персонала</w:t>
            </w:r>
          </w:p>
        </w:tc>
      </w:tr>
      <w:tr w:rsidR="00AF4260" w:rsidRPr="00F50657" w:rsidTr="00AF4260">
        <w:tc>
          <w:tcPr>
            <w:tcW w:w="1384" w:type="dxa"/>
          </w:tcPr>
          <w:p w:rsidR="00AF4260" w:rsidRPr="00F50657" w:rsidRDefault="00AF4260" w:rsidP="00AF4260">
            <w:pPr>
              <w:jc w:val="both"/>
              <w:rPr>
                <w:rFonts w:ascii="Times New Roman" w:hAnsi="Times New Roman" w:cs="Times New Roman"/>
                <w:i/>
                <w:sz w:val="24"/>
                <w:szCs w:val="24"/>
              </w:rPr>
            </w:pPr>
            <w:r w:rsidRPr="00F50657">
              <w:rPr>
                <w:rFonts w:ascii="Times New Roman" w:hAnsi="Times New Roman" w:cs="Times New Roman"/>
                <w:i/>
                <w:sz w:val="24"/>
                <w:szCs w:val="24"/>
              </w:rPr>
              <w:t xml:space="preserve">ПК </w:t>
            </w:r>
            <w:r>
              <w:rPr>
                <w:rFonts w:ascii="Times New Roman" w:hAnsi="Times New Roman" w:cs="Times New Roman"/>
                <w:i/>
                <w:sz w:val="24"/>
                <w:szCs w:val="24"/>
              </w:rPr>
              <w:t>6</w:t>
            </w:r>
            <w:r w:rsidRPr="00F50657">
              <w:rPr>
                <w:rFonts w:ascii="Times New Roman" w:hAnsi="Times New Roman" w:cs="Times New Roman"/>
                <w:i/>
                <w:sz w:val="24"/>
                <w:szCs w:val="24"/>
              </w:rPr>
              <w:t>.1.</w:t>
            </w:r>
          </w:p>
        </w:tc>
        <w:tc>
          <w:tcPr>
            <w:tcW w:w="8470" w:type="dxa"/>
          </w:tcPr>
          <w:p w:rsidR="00AF4260" w:rsidRPr="00F50657" w:rsidRDefault="00AF4260" w:rsidP="00AF4260">
            <w:pPr>
              <w:jc w:val="both"/>
              <w:rPr>
                <w:rFonts w:ascii="Times New Roman" w:hAnsi="Times New Roman" w:cs="Times New Roman"/>
                <w:i/>
                <w:sz w:val="24"/>
                <w:szCs w:val="24"/>
              </w:rPr>
            </w:pPr>
            <w:r w:rsidRPr="008D59A0">
              <w:rPr>
                <w:rFonts w:ascii="Times New Roman" w:hAnsi="Times New Roman" w:cs="Times New Roman"/>
                <w:sz w:val="24"/>
                <w:szCs w:val="28"/>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AF4260" w:rsidRPr="00F50657" w:rsidTr="00AF4260">
        <w:tc>
          <w:tcPr>
            <w:tcW w:w="1384" w:type="dxa"/>
          </w:tcPr>
          <w:p w:rsidR="00AF4260" w:rsidRPr="00F50657" w:rsidRDefault="00AF4260" w:rsidP="00AF4260">
            <w:pPr>
              <w:jc w:val="both"/>
              <w:rPr>
                <w:rFonts w:ascii="Times New Roman" w:hAnsi="Times New Roman" w:cs="Times New Roman"/>
                <w:i/>
                <w:sz w:val="24"/>
                <w:szCs w:val="24"/>
              </w:rPr>
            </w:pPr>
            <w:r w:rsidRPr="00F50657">
              <w:rPr>
                <w:rFonts w:ascii="Times New Roman" w:hAnsi="Times New Roman" w:cs="Times New Roman"/>
                <w:i/>
                <w:sz w:val="24"/>
                <w:szCs w:val="24"/>
              </w:rPr>
              <w:t xml:space="preserve">ПК </w:t>
            </w:r>
            <w:r>
              <w:rPr>
                <w:rFonts w:ascii="Times New Roman" w:hAnsi="Times New Roman" w:cs="Times New Roman"/>
                <w:i/>
                <w:sz w:val="24"/>
                <w:szCs w:val="24"/>
              </w:rPr>
              <w:t>6</w:t>
            </w:r>
            <w:r w:rsidRPr="00F50657">
              <w:rPr>
                <w:rFonts w:ascii="Times New Roman" w:hAnsi="Times New Roman" w:cs="Times New Roman"/>
                <w:i/>
                <w:sz w:val="24"/>
                <w:szCs w:val="24"/>
              </w:rPr>
              <w:t>.2</w:t>
            </w:r>
          </w:p>
        </w:tc>
        <w:tc>
          <w:tcPr>
            <w:tcW w:w="8470" w:type="dxa"/>
          </w:tcPr>
          <w:p w:rsidR="00AF4260" w:rsidRPr="00F50657" w:rsidRDefault="00AF4260" w:rsidP="00AF4260">
            <w:pPr>
              <w:jc w:val="both"/>
              <w:rPr>
                <w:rFonts w:ascii="Times New Roman" w:hAnsi="Times New Roman" w:cs="Times New Roman"/>
                <w:i/>
                <w:sz w:val="24"/>
                <w:szCs w:val="24"/>
              </w:rPr>
            </w:pPr>
            <w:r w:rsidRPr="008D59A0">
              <w:rPr>
                <w:rFonts w:ascii="Times New Roman" w:hAnsi="Times New Roman" w:cs="Times New Roman"/>
                <w:sz w:val="24"/>
                <w:szCs w:val="28"/>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AF4260" w:rsidRPr="00F50657" w:rsidTr="00AF4260">
        <w:tc>
          <w:tcPr>
            <w:tcW w:w="1384" w:type="dxa"/>
          </w:tcPr>
          <w:p w:rsidR="00AF4260" w:rsidRPr="00F50657" w:rsidRDefault="00AF4260" w:rsidP="00AF4260">
            <w:pPr>
              <w:jc w:val="both"/>
              <w:rPr>
                <w:rFonts w:ascii="Times New Roman" w:hAnsi="Times New Roman" w:cs="Times New Roman"/>
                <w:i/>
                <w:sz w:val="24"/>
                <w:szCs w:val="24"/>
              </w:rPr>
            </w:pPr>
            <w:r w:rsidRPr="00F50657">
              <w:rPr>
                <w:rFonts w:ascii="Times New Roman" w:hAnsi="Times New Roman" w:cs="Times New Roman"/>
                <w:i/>
                <w:sz w:val="24"/>
                <w:szCs w:val="24"/>
              </w:rPr>
              <w:t xml:space="preserve">ПК </w:t>
            </w:r>
            <w:r>
              <w:rPr>
                <w:rFonts w:ascii="Times New Roman" w:hAnsi="Times New Roman" w:cs="Times New Roman"/>
                <w:i/>
                <w:sz w:val="24"/>
                <w:szCs w:val="24"/>
              </w:rPr>
              <w:t>6</w:t>
            </w:r>
            <w:r w:rsidRPr="00F50657">
              <w:rPr>
                <w:rFonts w:ascii="Times New Roman" w:hAnsi="Times New Roman" w:cs="Times New Roman"/>
                <w:i/>
                <w:sz w:val="24"/>
                <w:szCs w:val="24"/>
              </w:rPr>
              <w:t>.3</w:t>
            </w:r>
          </w:p>
        </w:tc>
        <w:tc>
          <w:tcPr>
            <w:tcW w:w="8470" w:type="dxa"/>
          </w:tcPr>
          <w:p w:rsidR="00AF4260" w:rsidRPr="00F50657" w:rsidRDefault="00AF4260" w:rsidP="00AF4260">
            <w:pPr>
              <w:jc w:val="both"/>
              <w:rPr>
                <w:rFonts w:ascii="Times New Roman" w:hAnsi="Times New Roman" w:cs="Times New Roman"/>
                <w:i/>
                <w:sz w:val="24"/>
                <w:szCs w:val="24"/>
              </w:rPr>
            </w:pPr>
            <w:r w:rsidRPr="008D59A0">
              <w:rPr>
                <w:rFonts w:ascii="Times New Roman" w:hAnsi="Times New Roman" w:cs="Times New Roman"/>
                <w:sz w:val="24"/>
                <w:szCs w:val="28"/>
              </w:rPr>
              <w:t>Организовывать ресурсное обеспечение деятельности подчиненного персонала</w:t>
            </w:r>
          </w:p>
        </w:tc>
      </w:tr>
      <w:tr w:rsidR="00AF4260" w:rsidRPr="00F50657" w:rsidTr="00AF4260">
        <w:tc>
          <w:tcPr>
            <w:tcW w:w="1384" w:type="dxa"/>
          </w:tcPr>
          <w:p w:rsidR="00AF4260" w:rsidRPr="00F50657" w:rsidRDefault="00AF4260" w:rsidP="00AF4260">
            <w:pPr>
              <w:jc w:val="both"/>
              <w:rPr>
                <w:rFonts w:ascii="Times New Roman" w:hAnsi="Times New Roman" w:cs="Times New Roman"/>
                <w:i/>
                <w:sz w:val="24"/>
                <w:szCs w:val="24"/>
              </w:rPr>
            </w:pPr>
            <w:r w:rsidRPr="00F50657">
              <w:rPr>
                <w:rFonts w:ascii="Times New Roman" w:hAnsi="Times New Roman" w:cs="Times New Roman"/>
                <w:i/>
                <w:sz w:val="24"/>
                <w:szCs w:val="24"/>
              </w:rPr>
              <w:t xml:space="preserve">ПК </w:t>
            </w:r>
            <w:r>
              <w:rPr>
                <w:rFonts w:ascii="Times New Roman" w:hAnsi="Times New Roman" w:cs="Times New Roman"/>
                <w:i/>
                <w:sz w:val="24"/>
                <w:szCs w:val="24"/>
              </w:rPr>
              <w:t>6</w:t>
            </w:r>
            <w:r w:rsidRPr="00F50657">
              <w:rPr>
                <w:rFonts w:ascii="Times New Roman" w:hAnsi="Times New Roman" w:cs="Times New Roman"/>
                <w:i/>
                <w:sz w:val="24"/>
                <w:szCs w:val="24"/>
              </w:rPr>
              <w:t>.4</w:t>
            </w:r>
          </w:p>
        </w:tc>
        <w:tc>
          <w:tcPr>
            <w:tcW w:w="8470" w:type="dxa"/>
          </w:tcPr>
          <w:p w:rsidR="00AF4260" w:rsidRPr="00F50657" w:rsidRDefault="00AF4260" w:rsidP="00AF4260">
            <w:pPr>
              <w:jc w:val="both"/>
              <w:rPr>
                <w:rFonts w:ascii="Times New Roman" w:hAnsi="Times New Roman" w:cs="Times New Roman"/>
                <w:i/>
                <w:sz w:val="24"/>
                <w:szCs w:val="24"/>
              </w:rPr>
            </w:pPr>
            <w:r w:rsidRPr="008D59A0">
              <w:rPr>
                <w:rFonts w:ascii="Times New Roman" w:hAnsi="Times New Roman" w:cs="Times New Roman"/>
                <w:sz w:val="24"/>
                <w:szCs w:val="28"/>
              </w:rPr>
              <w:t>Осуществлять организацию и контроль текущей деятельности подчиненного персонала</w:t>
            </w:r>
          </w:p>
        </w:tc>
      </w:tr>
      <w:tr w:rsidR="00AF4260" w:rsidRPr="00F50657" w:rsidTr="00AF4260">
        <w:tc>
          <w:tcPr>
            <w:tcW w:w="1384" w:type="dxa"/>
          </w:tcPr>
          <w:p w:rsidR="00AF4260" w:rsidRPr="00F50657" w:rsidRDefault="00AF4260" w:rsidP="00AF4260">
            <w:pPr>
              <w:jc w:val="both"/>
              <w:rPr>
                <w:rFonts w:ascii="Times New Roman" w:hAnsi="Times New Roman" w:cs="Times New Roman"/>
                <w:i/>
                <w:sz w:val="24"/>
                <w:szCs w:val="24"/>
              </w:rPr>
            </w:pPr>
            <w:r>
              <w:rPr>
                <w:rFonts w:ascii="Times New Roman" w:hAnsi="Times New Roman" w:cs="Times New Roman"/>
                <w:i/>
                <w:sz w:val="24"/>
                <w:szCs w:val="24"/>
              </w:rPr>
              <w:t>ПК 6.5</w:t>
            </w:r>
          </w:p>
        </w:tc>
        <w:tc>
          <w:tcPr>
            <w:tcW w:w="8470" w:type="dxa"/>
          </w:tcPr>
          <w:p w:rsidR="00AF4260" w:rsidRPr="00F50657" w:rsidRDefault="00AF4260" w:rsidP="00AF4260">
            <w:pPr>
              <w:jc w:val="both"/>
              <w:rPr>
                <w:rFonts w:ascii="Times New Roman" w:hAnsi="Times New Roman" w:cs="Times New Roman"/>
                <w:sz w:val="24"/>
                <w:szCs w:val="24"/>
              </w:rPr>
            </w:pPr>
            <w:r w:rsidRPr="008D59A0">
              <w:rPr>
                <w:rFonts w:ascii="Times New Roman" w:hAnsi="Times New Roman" w:cs="Times New Roman"/>
                <w:sz w:val="24"/>
                <w:szCs w:val="28"/>
              </w:rPr>
              <w:t>Осуществлять инструктирование, обучение поваров, кондитеров, пекарей и других категорий работников кухни на рабочем месте</w:t>
            </w:r>
          </w:p>
        </w:tc>
      </w:tr>
    </w:tbl>
    <w:p w:rsidR="00AF4260" w:rsidRDefault="00AF4260" w:rsidP="00AF4260">
      <w:pPr>
        <w:spacing w:after="0" w:line="360" w:lineRule="auto"/>
        <w:rPr>
          <w:rFonts w:ascii="Times New Roman" w:hAnsi="Times New Roman" w:cs="Times New Roman"/>
          <w:b/>
          <w:i/>
          <w:sz w:val="24"/>
          <w:szCs w:val="24"/>
        </w:rPr>
      </w:pPr>
    </w:p>
    <w:p w:rsidR="00AF4260" w:rsidRPr="00641B1A" w:rsidRDefault="00AF4260" w:rsidP="00AF4260">
      <w:pPr>
        <w:jc w:val="both"/>
        <w:rPr>
          <w:rFonts w:ascii="Times New Roman" w:hAnsi="Times New Roman" w:cs="Times New Roman"/>
          <w:b/>
          <w:i/>
          <w:sz w:val="24"/>
          <w:szCs w:val="24"/>
        </w:rPr>
      </w:pPr>
      <w:r w:rsidRPr="00641B1A">
        <w:rPr>
          <w:rFonts w:ascii="Times New Roman" w:hAnsi="Times New Roman" w:cs="Times New Roman"/>
          <w:bCs/>
          <w:sz w:val="24"/>
          <w:szCs w:val="24"/>
        </w:rPr>
        <w:t>В результате освоения профессионального модуля студент должен:</w:t>
      </w:r>
    </w:p>
    <w:tbl>
      <w:tblPr>
        <w:tblStyle w:val="13"/>
        <w:tblW w:w="9889" w:type="dxa"/>
        <w:tblLayout w:type="fixed"/>
        <w:tblLook w:val="04A0" w:firstRow="1" w:lastRow="0" w:firstColumn="1" w:lastColumn="0" w:noHBand="0" w:noVBand="1"/>
      </w:tblPr>
      <w:tblGrid>
        <w:gridCol w:w="1809"/>
        <w:gridCol w:w="8080"/>
      </w:tblGrid>
      <w:tr w:rsidR="00AF4260" w:rsidRPr="00641B1A" w:rsidTr="00AF4260">
        <w:tc>
          <w:tcPr>
            <w:tcW w:w="1809" w:type="dxa"/>
          </w:tcPr>
          <w:p w:rsidR="00AF4260" w:rsidRPr="00641B1A" w:rsidRDefault="00AF4260" w:rsidP="00AF4260">
            <w:pPr>
              <w:jc w:val="both"/>
              <w:rPr>
                <w:rFonts w:ascii="Times New Roman" w:hAnsi="Times New Roman"/>
                <w:bCs/>
                <w:sz w:val="24"/>
                <w:szCs w:val="24"/>
              </w:rPr>
            </w:pPr>
            <w:r w:rsidRPr="00641B1A">
              <w:rPr>
                <w:rFonts w:ascii="Times New Roman" w:hAnsi="Times New Roman"/>
                <w:bCs/>
                <w:sz w:val="24"/>
                <w:szCs w:val="24"/>
              </w:rPr>
              <w:t>Иметь практический опыт</w:t>
            </w:r>
          </w:p>
        </w:tc>
        <w:tc>
          <w:tcPr>
            <w:tcW w:w="8080" w:type="dxa"/>
          </w:tcPr>
          <w:p w:rsidR="00AF4260" w:rsidRPr="00641B1A" w:rsidRDefault="00AF4260" w:rsidP="00AF4260">
            <w:pPr>
              <w:shd w:val="clear" w:color="auto" w:fill="FFFFFF"/>
              <w:ind w:firstLine="736"/>
              <w:jc w:val="both"/>
              <w:rPr>
                <w:rFonts w:ascii="Times New Roman" w:hAnsi="Times New Roman"/>
                <w:sz w:val="24"/>
                <w:szCs w:val="24"/>
                <w:u w:color="000000"/>
              </w:rPr>
            </w:pPr>
            <w:r w:rsidRPr="00641B1A">
              <w:rPr>
                <w:rFonts w:ascii="Times New Roman" w:hAnsi="Times New Roman"/>
                <w:sz w:val="24"/>
                <w:szCs w:val="24"/>
                <w:u w:color="FF0000"/>
              </w:rPr>
              <w:t>разработки различных видов меню, разработки и адаптации</w:t>
            </w:r>
            <w:r w:rsidRPr="00641B1A">
              <w:rPr>
                <w:rFonts w:ascii="Times New Roman" w:hAnsi="Times New Roman"/>
                <w:sz w:val="24"/>
                <w:szCs w:val="24"/>
                <w:u w:color="000000"/>
              </w:rPr>
              <w:t xml:space="preserve"> рецептур блюд, напитков, кулинарных и кондитерских изделий, в том числе авторских, брендовых, </w:t>
            </w:r>
            <w:r w:rsidRPr="00641B1A">
              <w:rPr>
                <w:rFonts w:ascii="Times New Roman" w:hAnsi="Times New Roman"/>
                <w:iCs/>
                <w:sz w:val="24"/>
                <w:szCs w:val="24"/>
                <w:u w:color="FF0000"/>
              </w:rPr>
              <w:t>региональных с учетом потребностей различных категорий потребителей, видов и форм обслуживания;</w:t>
            </w:r>
          </w:p>
          <w:p w:rsidR="00AF4260" w:rsidRPr="00641B1A" w:rsidRDefault="00AF4260" w:rsidP="00AF4260">
            <w:pPr>
              <w:shd w:val="clear" w:color="auto" w:fill="FFFFFF"/>
              <w:ind w:firstLine="736"/>
              <w:jc w:val="both"/>
              <w:rPr>
                <w:rFonts w:ascii="Times New Roman" w:hAnsi="Times New Roman"/>
                <w:sz w:val="24"/>
                <w:szCs w:val="24"/>
                <w:u w:color="000000"/>
              </w:rPr>
            </w:pPr>
            <w:r w:rsidRPr="00641B1A">
              <w:rPr>
                <w:rFonts w:ascii="Times New Roman" w:hAnsi="Times New Roman"/>
                <w:sz w:val="24"/>
                <w:szCs w:val="24"/>
                <w:u w:color="FF0000"/>
              </w:rPr>
              <w:t>организации ресурсного обеспечения деятельности подчиненного персонала;</w:t>
            </w:r>
          </w:p>
          <w:p w:rsidR="00AF4260" w:rsidRPr="00641B1A" w:rsidRDefault="00AF4260" w:rsidP="00AF4260">
            <w:pPr>
              <w:shd w:val="clear" w:color="auto" w:fill="FFFFFF"/>
              <w:ind w:firstLine="736"/>
              <w:jc w:val="both"/>
              <w:rPr>
                <w:rFonts w:ascii="Times New Roman" w:hAnsi="Times New Roman"/>
                <w:sz w:val="24"/>
                <w:szCs w:val="24"/>
                <w:u w:color="FF0000"/>
              </w:rPr>
            </w:pPr>
            <w:r w:rsidRPr="00641B1A">
              <w:rPr>
                <w:rFonts w:ascii="Times New Roman" w:hAnsi="Times New Roman"/>
                <w:sz w:val="24"/>
                <w:szCs w:val="24"/>
                <w:u w:color="FF0000"/>
              </w:rPr>
              <w:t>осуществления текущего планирования деятельности подчиненного персонала с учетом взаимодействия с другими подразделениями;</w:t>
            </w:r>
          </w:p>
          <w:p w:rsidR="00AF4260" w:rsidRPr="00641B1A" w:rsidRDefault="00AF4260" w:rsidP="00AF4260">
            <w:pPr>
              <w:shd w:val="clear" w:color="auto" w:fill="FFFFFF"/>
              <w:ind w:firstLine="736"/>
              <w:jc w:val="both"/>
              <w:rPr>
                <w:rFonts w:ascii="Times New Roman" w:hAnsi="Times New Roman"/>
                <w:sz w:val="24"/>
                <w:szCs w:val="24"/>
                <w:u w:color="000000"/>
              </w:rPr>
            </w:pPr>
            <w:r w:rsidRPr="00641B1A">
              <w:rPr>
                <w:rFonts w:ascii="Times New Roman" w:hAnsi="Times New Roman"/>
                <w:sz w:val="24"/>
                <w:szCs w:val="24"/>
                <w:u w:color="000000"/>
              </w:rPr>
              <w:t>о</w:t>
            </w:r>
            <w:r w:rsidRPr="00641B1A">
              <w:rPr>
                <w:rFonts w:ascii="Times New Roman" w:hAnsi="Times New Roman"/>
                <w:sz w:val="24"/>
                <w:szCs w:val="24"/>
                <w:u w:color="FF0000"/>
              </w:rPr>
              <w:t>рганизации и контроля качества выполнения работ по приготовлению блюд, кулинарных и кондитерских изделий, напитков по меню</w:t>
            </w:r>
            <w:r w:rsidRPr="00641B1A">
              <w:rPr>
                <w:rFonts w:ascii="Times New Roman" w:hAnsi="Times New Roman"/>
                <w:sz w:val="24"/>
                <w:szCs w:val="24"/>
                <w:u w:color="000000"/>
              </w:rPr>
              <w:t>;</w:t>
            </w:r>
          </w:p>
          <w:p w:rsidR="00AF4260" w:rsidRPr="00641B1A" w:rsidRDefault="00AF4260" w:rsidP="00AF4260">
            <w:pPr>
              <w:ind w:firstLine="736"/>
              <w:jc w:val="both"/>
              <w:rPr>
                <w:rFonts w:ascii="Times New Roman" w:hAnsi="Times New Roman"/>
                <w:bCs/>
                <w:sz w:val="24"/>
                <w:szCs w:val="24"/>
              </w:rPr>
            </w:pPr>
            <w:r w:rsidRPr="00641B1A">
              <w:rPr>
                <w:rFonts w:ascii="Times New Roman" w:hAnsi="Times New Roman"/>
                <w:sz w:val="24"/>
                <w:szCs w:val="24"/>
                <w:u w:color="000000"/>
              </w:rPr>
              <w:t>обучения, инструктирования поваров, кондитеров, пекарей, других категорий работников кухни на рабочем месте</w:t>
            </w:r>
          </w:p>
        </w:tc>
      </w:tr>
      <w:tr w:rsidR="00AF4260" w:rsidRPr="00641B1A" w:rsidTr="00AF4260">
        <w:tc>
          <w:tcPr>
            <w:tcW w:w="1809" w:type="dxa"/>
          </w:tcPr>
          <w:p w:rsidR="00AF4260" w:rsidRPr="00641B1A" w:rsidRDefault="00AF4260" w:rsidP="00AF4260">
            <w:pPr>
              <w:tabs>
                <w:tab w:val="right" w:pos="2727"/>
              </w:tabs>
              <w:jc w:val="both"/>
              <w:rPr>
                <w:rFonts w:ascii="Times New Roman" w:hAnsi="Times New Roman"/>
                <w:bCs/>
                <w:sz w:val="24"/>
                <w:szCs w:val="24"/>
              </w:rPr>
            </w:pPr>
            <w:r w:rsidRPr="00641B1A">
              <w:rPr>
                <w:rFonts w:ascii="Times New Roman" w:hAnsi="Times New Roman"/>
                <w:bCs/>
                <w:sz w:val="24"/>
                <w:szCs w:val="24"/>
              </w:rPr>
              <w:t>уметь</w:t>
            </w:r>
            <w:r w:rsidRPr="00641B1A">
              <w:rPr>
                <w:rFonts w:ascii="Times New Roman" w:hAnsi="Times New Roman"/>
                <w:bCs/>
                <w:sz w:val="24"/>
                <w:szCs w:val="24"/>
              </w:rPr>
              <w:tab/>
            </w:r>
          </w:p>
        </w:tc>
        <w:tc>
          <w:tcPr>
            <w:tcW w:w="8080" w:type="dxa"/>
          </w:tcPr>
          <w:p w:rsidR="00AF4260" w:rsidRPr="00641B1A" w:rsidRDefault="00AF4260" w:rsidP="00AF4260">
            <w:pPr>
              <w:ind w:firstLine="736"/>
              <w:jc w:val="both"/>
              <w:rPr>
                <w:rFonts w:ascii="Times New Roman" w:hAnsi="Times New Roman"/>
                <w:iCs/>
                <w:sz w:val="24"/>
                <w:szCs w:val="24"/>
                <w:u w:color="000000"/>
              </w:rPr>
            </w:pPr>
            <w:r w:rsidRPr="00641B1A">
              <w:rPr>
                <w:rFonts w:ascii="Times New Roman" w:hAnsi="Times New Roman"/>
                <w:iCs/>
                <w:sz w:val="24"/>
                <w:szCs w:val="24"/>
                <w:u w:color="000000"/>
              </w:rPr>
              <w:t>контролировать соблюдение регламентов и стандартов организации питания, отрасли;</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определять критерии качества готовых блюд, кулинарных, кондитерских изделий, напитков;</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организовывать рабочие места различных зон кухни;</w:t>
            </w:r>
          </w:p>
          <w:p w:rsidR="00AF4260" w:rsidRPr="00641B1A" w:rsidRDefault="00AF4260" w:rsidP="00AF4260">
            <w:pPr>
              <w:ind w:firstLine="736"/>
              <w:jc w:val="both"/>
              <w:rPr>
                <w:rFonts w:ascii="Times New Roman" w:hAnsi="Times New Roman"/>
                <w:iCs/>
                <w:sz w:val="24"/>
                <w:szCs w:val="24"/>
                <w:u w:color="000000"/>
              </w:rPr>
            </w:pPr>
            <w:r w:rsidRPr="00641B1A">
              <w:rPr>
                <w:rFonts w:ascii="Times New Roman" w:hAnsi="Times New Roman"/>
                <w:iCs/>
                <w:sz w:val="24"/>
                <w:szCs w:val="24"/>
                <w:u w:color="000000"/>
              </w:rPr>
              <w:t>оценивать потребности, обеспечивать наличие материальных и других ресурсов;</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iCs/>
                <w:sz w:val="24"/>
                <w:szCs w:val="24"/>
                <w:u w:color="000000"/>
              </w:rPr>
              <w:t>взаимодействовать со службой обслуживания и другими структурными подразделениями организации питания;</w:t>
            </w:r>
          </w:p>
          <w:p w:rsidR="00AF4260" w:rsidRPr="00641B1A" w:rsidRDefault="00AF4260" w:rsidP="00AF4260">
            <w:pPr>
              <w:ind w:firstLine="736"/>
              <w:jc w:val="both"/>
              <w:rPr>
                <w:rFonts w:ascii="Times New Roman" w:hAnsi="Times New Roman"/>
                <w:iCs/>
                <w:sz w:val="24"/>
                <w:szCs w:val="24"/>
                <w:u w:color="000000"/>
              </w:rPr>
            </w:pPr>
            <w:r w:rsidRPr="00641B1A">
              <w:rPr>
                <w:rFonts w:ascii="Times New Roman" w:hAnsi="Times New Roman"/>
                <w:iCs/>
                <w:sz w:val="24"/>
                <w:szCs w:val="24"/>
                <w:u w:color="000000"/>
              </w:rPr>
              <w:t xml:space="preserve">разрабатывать, презентовать различные виды меню </w:t>
            </w:r>
            <w:r w:rsidRPr="00641B1A">
              <w:rPr>
                <w:rFonts w:ascii="Times New Roman" w:hAnsi="Times New Roman"/>
                <w:sz w:val="24"/>
                <w:szCs w:val="24"/>
                <w:u w:color="000000"/>
              </w:rPr>
              <w:t>с учетом потребностей различных категорий потребителей, видов и форм обслуживания</w:t>
            </w:r>
            <w:r w:rsidRPr="00641B1A">
              <w:rPr>
                <w:rFonts w:ascii="Times New Roman" w:hAnsi="Times New Roman"/>
                <w:iCs/>
                <w:sz w:val="24"/>
                <w:szCs w:val="24"/>
                <w:u w:color="000000"/>
              </w:rPr>
              <w:t>;</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изменять ассортимент в зависимости от изменения спроса;</w:t>
            </w:r>
          </w:p>
          <w:p w:rsidR="00AF4260" w:rsidRPr="00641B1A" w:rsidRDefault="00AF4260" w:rsidP="00AF4260">
            <w:pPr>
              <w:ind w:firstLine="736"/>
              <w:jc w:val="both"/>
              <w:rPr>
                <w:rFonts w:ascii="Times New Roman" w:hAnsi="Times New Roman"/>
                <w:bCs/>
                <w:sz w:val="24"/>
                <w:szCs w:val="24"/>
                <w:u w:color="000000"/>
              </w:rPr>
            </w:pPr>
            <w:r w:rsidRPr="00641B1A">
              <w:rPr>
                <w:rFonts w:ascii="Times New Roman" w:hAnsi="Times New Roman"/>
                <w:iCs/>
                <w:sz w:val="24"/>
                <w:szCs w:val="24"/>
                <w:u w:color="000000"/>
              </w:rPr>
              <w:t>составлять калькуляцию стоимости готовой продукции;</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планировать, организовывать, контролировать и оценивать работу подчиненного персонала;</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составлять графики работы с учетом потребности организации питания;</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iCs/>
                <w:sz w:val="24"/>
                <w:szCs w:val="24"/>
                <w:u w:color="000000"/>
              </w:rPr>
              <w:t>обучать, инструктировать поваров, кондитеров, других категорий работников кухни на рабочих местах</w:t>
            </w:r>
            <w:r w:rsidRPr="00641B1A">
              <w:rPr>
                <w:rFonts w:ascii="Times New Roman" w:hAnsi="Times New Roman"/>
                <w:sz w:val="24"/>
                <w:szCs w:val="24"/>
                <w:u w:color="000000"/>
              </w:rPr>
              <w:t>;</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управлять конфликтными ситуациями, разрабатывать и осуществлять мероприятия по мотивации и стимулированию персонала;</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предупреждать факты хищений и других случаев нарушения трудовой дисциплины;</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рассчитывать по принятой методике основные производственные показатели, стоимость готовой продукции;</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 xml:space="preserve">вести утвержденную </w:t>
            </w:r>
            <w:r w:rsidRPr="00641B1A">
              <w:rPr>
                <w:rFonts w:ascii="Times New Roman" w:hAnsi="Times New Roman"/>
                <w:iCs/>
                <w:sz w:val="24"/>
                <w:szCs w:val="24"/>
                <w:u w:color="000000"/>
              </w:rPr>
              <w:t>учетно-отчетную документацию</w:t>
            </w:r>
            <w:r w:rsidRPr="00641B1A">
              <w:rPr>
                <w:rFonts w:ascii="Times New Roman" w:hAnsi="Times New Roman"/>
                <w:sz w:val="24"/>
                <w:szCs w:val="24"/>
                <w:u w:color="000000"/>
              </w:rPr>
              <w:t>;</w:t>
            </w:r>
          </w:p>
          <w:p w:rsidR="00AF4260" w:rsidRPr="00641B1A" w:rsidRDefault="00AF4260" w:rsidP="00AF4260">
            <w:pPr>
              <w:tabs>
                <w:tab w:val="right" w:pos="2727"/>
              </w:tabs>
              <w:jc w:val="both"/>
              <w:rPr>
                <w:rFonts w:ascii="Times New Roman" w:hAnsi="Times New Roman"/>
                <w:bCs/>
                <w:sz w:val="24"/>
                <w:szCs w:val="24"/>
              </w:rPr>
            </w:pPr>
            <w:r w:rsidRPr="00641B1A">
              <w:rPr>
                <w:rFonts w:ascii="Times New Roman" w:hAnsi="Times New Roman"/>
                <w:sz w:val="24"/>
                <w:szCs w:val="24"/>
                <w:u w:color="000000"/>
              </w:rPr>
              <w:t>организовывать документооборот</w:t>
            </w:r>
          </w:p>
        </w:tc>
      </w:tr>
      <w:tr w:rsidR="00AF4260" w:rsidRPr="00641B1A" w:rsidTr="00AF4260">
        <w:tc>
          <w:tcPr>
            <w:tcW w:w="1809" w:type="dxa"/>
          </w:tcPr>
          <w:p w:rsidR="00AF4260" w:rsidRPr="00641B1A" w:rsidRDefault="00AF4260" w:rsidP="00AF4260">
            <w:pPr>
              <w:jc w:val="both"/>
              <w:rPr>
                <w:rFonts w:ascii="Times New Roman" w:hAnsi="Times New Roman"/>
                <w:bCs/>
                <w:sz w:val="24"/>
                <w:szCs w:val="24"/>
              </w:rPr>
            </w:pPr>
            <w:r w:rsidRPr="00641B1A">
              <w:rPr>
                <w:rFonts w:ascii="Times New Roman" w:hAnsi="Times New Roman"/>
                <w:bCs/>
                <w:sz w:val="24"/>
                <w:szCs w:val="24"/>
              </w:rPr>
              <w:t>знать</w:t>
            </w:r>
          </w:p>
        </w:tc>
        <w:tc>
          <w:tcPr>
            <w:tcW w:w="8080" w:type="dxa"/>
          </w:tcPr>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нормативные правовые акты в области организации питания различных категорий потребителей;</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основные перспективы развития отрасли;</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современные тенденции в области организации питания для различных категорий потребителей;</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классификацию организаций питания;</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структуру организации питания;</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принципы организации процесса приготовления кулинарной и кондитерской продукции, способы ее реализации;</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правила отпуска готовой продукции из кухни для различных форм обслуживания;</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правила организации работы, функциональные обязанности и области ответственности поваров, кондитеров, пекарей и других категорий работников кухни;</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методы планирования, контроля и оценки качества работ исполнителей;</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виды, формы и методы мотивации персонала;</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способы и формы инструктирования персонала;</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методы контроля возможных хищений запасов;</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основные производственные показатели подразделения организации питания;</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правила первичного документооборота, учета и отчетности;</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формы документов, порядок их заполнения;</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программное обеспечение управления расходом продуктов и движением готовой продукции;</w:t>
            </w:r>
          </w:p>
          <w:p w:rsidR="00AF4260" w:rsidRPr="00641B1A" w:rsidRDefault="00AF4260" w:rsidP="00AF4260">
            <w:pPr>
              <w:ind w:firstLine="736"/>
              <w:jc w:val="both"/>
              <w:rPr>
                <w:rFonts w:ascii="Times New Roman" w:hAnsi="Times New Roman"/>
                <w:iCs/>
                <w:sz w:val="24"/>
                <w:szCs w:val="24"/>
                <w:u w:color="000000"/>
              </w:rPr>
            </w:pPr>
            <w:r w:rsidRPr="00641B1A">
              <w:rPr>
                <w:rFonts w:ascii="Times New Roman" w:hAnsi="Times New Roman"/>
                <w:iCs/>
                <w:sz w:val="24"/>
                <w:szCs w:val="24"/>
                <w:u w:color="000000"/>
              </w:rPr>
              <w:t>правила составления калькуляции стоимости;</w:t>
            </w:r>
          </w:p>
          <w:p w:rsidR="00AF4260" w:rsidRPr="00641B1A" w:rsidRDefault="00AF4260" w:rsidP="00AF4260">
            <w:pPr>
              <w:ind w:firstLine="736"/>
              <w:jc w:val="both"/>
              <w:rPr>
                <w:rFonts w:ascii="Times New Roman" w:hAnsi="Times New Roman"/>
                <w:sz w:val="24"/>
                <w:szCs w:val="24"/>
                <w:u w:color="000000"/>
              </w:rPr>
            </w:pPr>
            <w:r w:rsidRPr="00641B1A">
              <w:rPr>
                <w:rFonts w:ascii="Times New Roman" w:hAnsi="Times New Roman"/>
                <w:sz w:val="24"/>
                <w:szCs w:val="24"/>
                <w:u w:color="000000"/>
              </w:rPr>
              <w:t>правила оформления заказа на продукты со склада и приема продуктов, со склада и от поставщиков,</w:t>
            </w:r>
            <w:r w:rsidRPr="00641B1A">
              <w:rPr>
                <w:rFonts w:ascii="Times New Roman" w:hAnsi="Times New Roman"/>
                <w:iCs/>
                <w:sz w:val="24"/>
                <w:szCs w:val="24"/>
                <w:u w:color="000000"/>
              </w:rPr>
              <w:t xml:space="preserve"> ведения учета и составления товарных отчетов;</w:t>
            </w:r>
          </w:p>
          <w:p w:rsidR="00AF4260" w:rsidRPr="00641B1A" w:rsidRDefault="00AF4260" w:rsidP="00AF4260">
            <w:pPr>
              <w:jc w:val="both"/>
              <w:rPr>
                <w:rFonts w:ascii="Times New Roman" w:hAnsi="Times New Roman"/>
                <w:bCs/>
                <w:sz w:val="24"/>
                <w:szCs w:val="24"/>
              </w:rPr>
            </w:pPr>
            <w:r w:rsidRPr="00641B1A">
              <w:rPr>
                <w:rFonts w:ascii="Times New Roman" w:hAnsi="Times New Roman"/>
                <w:sz w:val="24"/>
                <w:szCs w:val="24"/>
                <w:u w:color="000000"/>
              </w:rPr>
              <w:t>процедуры и правила инвентаризации запасов</w:t>
            </w:r>
          </w:p>
        </w:tc>
      </w:tr>
    </w:tbl>
    <w:p w:rsidR="00AF4260" w:rsidRDefault="00AF4260" w:rsidP="00AF4260">
      <w:pPr>
        <w:tabs>
          <w:tab w:val="left" w:pos="2970"/>
        </w:tabs>
        <w:rPr>
          <w:rFonts w:ascii="Times New Roman" w:hAnsi="Times New Roman" w:cs="Times New Roman"/>
          <w:sz w:val="24"/>
          <w:szCs w:val="24"/>
        </w:rPr>
      </w:pPr>
    </w:p>
    <w:p w:rsidR="00AF4260" w:rsidRPr="002C6AB3" w:rsidRDefault="00AF4260" w:rsidP="00AF4260">
      <w:pPr>
        <w:rPr>
          <w:rFonts w:ascii="Times New Roman" w:hAnsi="Times New Roman" w:cs="Times New Roman"/>
          <w:b/>
          <w:i/>
          <w:sz w:val="24"/>
          <w:szCs w:val="24"/>
        </w:rPr>
      </w:pPr>
      <w:r>
        <w:rPr>
          <w:rFonts w:ascii="Times New Roman" w:hAnsi="Times New Roman" w:cs="Times New Roman"/>
          <w:sz w:val="24"/>
          <w:szCs w:val="24"/>
        </w:rPr>
        <w:tab/>
      </w:r>
      <w:r w:rsidRPr="002C6AB3">
        <w:rPr>
          <w:rFonts w:ascii="Times New Roman" w:hAnsi="Times New Roman" w:cs="Times New Roman"/>
          <w:b/>
          <w:i/>
          <w:sz w:val="24"/>
          <w:szCs w:val="24"/>
        </w:rPr>
        <w:t>Структура профессионального модуля</w:t>
      </w: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2610"/>
        <w:gridCol w:w="1091"/>
        <w:gridCol w:w="727"/>
        <w:gridCol w:w="1089"/>
        <w:gridCol w:w="818"/>
        <w:gridCol w:w="727"/>
        <w:gridCol w:w="820"/>
        <w:gridCol w:w="1022"/>
      </w:tblGrid>
      <w:tr w:rsidR="00AF4260" w:rsidRPr="002C6AB3" w:rsidTr="00AF4260">
        <w:trPr>
          <w:jc w:val="center"/>
        </w:trPr>
        <w:tc>
          <w:tcPr>
            <w:tcW w:w="495" w:type="pct"/>
            <w:vMerge w:val="restart"/>
            <w:tcBorders>
              <w:top w:val="single" w:sz="12" w:space="0" w:color="auto"/>
              <w:left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Коды профессиональных общих компетенций</w:t>
            </w:r>
          </w:p>
        </w:tc>
        <w:tc>
          <w:tcPr>
            <w:tcW w:w="132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Наименования разделов профессионального модуля</w:t>
            </w:r>
          </w:p>
        </w:tc>
        <w:tc>
          <w:tcPr>
            <w:tcW w:w="55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iCs/>
                <w:sz w:val="20"/>
                <w:szCs w:val="24"/>
              </w:rPr>
            </w:pPr>
            <w:r w:rsidRPr="002C6AB3">
              <w:rPr>
                <w:rFonts w:ascii="Times New Roman" w:hAnsi="Times New Roman" w:cs="Times New Roman"/>
                <w:i/>
                <w:iCs/>
              </w:rPr>
              <w:t>Объем образова-тельной программы, час</w:t>
            </w:r>
          </w:p>
        </w:tc>
        <w:tc>
          <w:tcPr>
            <w:tcW w:w="2633" w:type="pct"/>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rPr>
              <w:t>Объем образовательной программы, час</w:t>
            </w:r>
          </w:p>
        </w:tc>
      </w:tr>
      <w:tr w:rsidR="00AF4260" w:rsidRPr="002C6AB3" w:rsidTr="00AF4260">
        <w:trPr>
          <w:jc w:val="center"/>
        </w:trPr>
        <w:tc>
          <w:tcPr>
            <w:tcW w:w="495" w:type="pct"/>
            <w:vMerge/>
            <w:tcBorders>
              <w:left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132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55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iCs/>
                <w:szCs w:val="24"/>
              </w:rPr>
            </w:pPr>
          </w:p>
        </w:tc>
        <w:tc>
          <w:tcPr>
            <w:tcW w:w="211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rPr>
            </w:pPr>
            <w:r w:rsidRPr="002C6AB3">
              <w:rPr>
                <w:rFonts w:ascii="Times New Roman" w:hAnsi="Times New Roman" w:cs="Times New Roman"/>
                <w:i/>
              </w:rPr>
              <w:t>Занятия во взаимодействии с преподавателем, час.</w:t>
            </w:r>
          </w:p>
        </w:tc>
        <w:tc>
          <w:tcPr>
            <w:tcW w:w="517" w:type="pct"/>
            <w:vMerge w:val="restart"/>
            <w:tcBorders>
              <w:top w:val="single" w:sz="12" w:space="0" w:color="auto"/>
              <w:left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Самостоятельная работа</w:t>
            </w:r>
          </w:p>
        </w:tc>
      </w:tr>
      <w:tr w:rsidR="00AF4260" w:rsidRPr="002C6AB3" w:rsidTr="00AF4260">
        <w:trPr>
          <w:jc w:val="center"/>
        </w:trPr>
        <w:tc>
          <w:tcPr>
            <w:tcW w:w="495" w:type="pct"/>
            <w:vMerge/>
            <w:tcBorders>
              <w:left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132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55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iCs/>
                <w:szCs w:val="24"/>
              </w:rPr>
            </w:pPr>
          </w:p>
        </w:tc>
        <w:tc>
          <w:tcPr>
            <w:tcW w:w="1333"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rPr>
            </w:pPr>
            <w:r w:rsidRPr="002C6AB3">
              <w:rPr>
                <w:rFonts w:ascii="Times New Roman" w:hAnsi="Times New Roman" w:cs="Times New Roman"/>
                <w:i/>
              </w:rPr>
              <w:t>Обучение по МДК, в час.</w:t>
            </w:r>
          </w:p>
        </w:tc>
        <w:tc>
          <w:tcPr>
            <w:tcW w:w="783" w:type="pct"/>
            <w:gridSpan w:val="2"/>
            <w:vMerge w:val="restart"/>
            <w:tcBorders>
              <w:top w:val="single" w:sz="12" w:space="0" w:color="auto"/>
              <w:left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П</w:t>
            </w:r>
            <w:r>
              <w:rPr>
                <w:rFonts w:ascii="Times New Roman" w:hAnsi="Times New Roman" w:cs="Times New Roman"/>
                <w:i/>
                <w:szCs w:val="24"/>
              </w:rPr>
              <w:t>р</w:t>
            </w:r>
            <w:r w:rsidRPr="002C6AB3">
              <w:rPr>
                <w:rFonts w:ascii="Times New Roman" w:hAnsi="Times New Roman" w:cs="Times New Roman"/>
                <w:i/>
                <w:szCs w:val="24"/>
              </w:rPr>
              <w:t>актики</w:t>
            </w:r>
          </w:p>
        </w:tc>
        <w:tc>
          <w:tcPr>
            <w:tcW w:w="517" w:type="pct"/>
            <w:vMerge/>
            <w:tcBorders>
              <w:left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r>
      <w:tr w:rsidR="00AF4260" w:rsidRPr="002C6AB3" w:rsidTr="00AF4260">
        <w:trPr>
          <w:jc w:val="center"/>
        </w:trPr>
        <w:tc>
          <w:tcPr>
            <w:tcW w:w="495" w:type="pct"/>
            <w:vMerge/>
            <w:tcBorders>
              <w:left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132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55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iCs/>
                <w:szCs w:val="24"/>
              </w:rPr>
            </w:pPr>
          </w:p>
        </w:tc>
        <w:tc>
          <w:tcPr>
            <w:tcW w:w="368" w:type="pct"/>
            <w:vMerge w:val="restart"/>
            <w:tcBorders>
              <w:top w:val="single" w:sz="12" w:space="0" w:color="auto"/>
              <w:left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всего,</w:t>
            </w:r>
          </w:p>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часов</w:t>
            </w:r>
          </w:p>
        </w:tc>
        <w:tc>
          <w:tcPr>
            <w:tcW w:w="96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в т.ч.</w:t>
            </w:r>
          </w:p>
        </w:tc>
        <w:tc>
          <w:tcPr>
            <w:tcW w:w="783" w:type="pct"/>
            <w:gridSpan w:val="2"/>
            <w:vMerge/>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517" w:type="pct"/>
            <w:vMerge/>
            <w:tcBorders>
              <w:left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r>
      <w:tr w:rsidR="00AF4260" w:rsidRPr="002C6AB3" w:rsidTr="00AF4260">
        <w:trPr>
          <w:jc w:val="center"/>
        </w:trPr>
        <w:tc>
          <w:tcPr>
            <w:tcW w:w="495" w:type="pct"/>
            <w:vMerge/>
            <w:tcBorders>
              <w:left w:val="single" w:sz="12" w:space="0" w:color="auto"/>
              <w:bottom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132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55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368" w:type="pct"/>
            <w:vMerge/>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c>
          <w:tcPr>
            <w:tcW w:w="551" w:type="pct"/>
            <w:tcBorders>
              <w:top w:val="single" w:sz="12" w:space="0" w:color="auto"/>
              <w:left w:val="single" w:sz="12" w:space="0" w:color="auto"/>
              <w:bottom w:val="single" w:sz="12" w:space="0" w:color="auto"/>
              <w:right w:val="single" w:sz="4"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лабораторные работы и практические занятия, часов</w:t>
            </w:r>
          </w:p>
        </w:tc>
        <w:tc>
          <w:tcPr>
            <w:tcW w:w="414" w:type="pct"/>
            <w:tcBorders>
              <w:top w:val="single" w:sz="12" w:space="0" w:color="auto"/>
              <w:left w:val="single" w:sz="4"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курсовая проект (работа),</w:t>
            </w:r>
          </w:p>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часов</w:t>
            </w:r>
          </w:p>
        </w:tc>
        <w:tc>
          <w:tcPr>
            <w:tcW w:w="368" w:type="pct"/>
            <w:tcBorders>
              <w:top w:val="single" w:sz="12" w:space="0" w:color="auto"/>
              <w:left w:val="single" w:sz="12" w:space="0" w:color="auto"/>
              <w:bottom w:val="single" w:sz="12" w:space="0" w:color="auto"/>
              <w:right w:val="single" w:sz="4" w:space="0" w:color="auto"/>
            </w:tcBorders>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Учебная</w:t>
            </w:r>
          </w:p>
        </w:tc>
        <w:tc>
          <w:tcPr>
            <w:tcW w:w="415" w:type="pct"/>
            <w:tcBorders>
              <w:top w:val="single" w:sz="12" w:space="0" w:color="auto"/>
              <w:left w:val="single" w:sz="4"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Производстве</w:t>
            </w:r>
            <w:r>
              <w:rPr>
                <w:rFonts w:ascii="Times New Roman" w:hAnsi="Times New Roman" w:cs="Times New Roman"/>
                <w:i/>
                <w:szCs w:val="24"/>
              </w:rPr>
              <w:t>н</w:t>
            </w:r>
            <w:r w:rsidRPr="002C6AB3">
              <w:rPr>
                <w:rFonts w:ascii="Times New Roman" w:hAnsi="Times New Roman" w:cs="Times New Roman"/>
                <w:i/>
                <w:szCs w:val="24"/>
              </w:rPr>
              <w:t>ная</w:t>
            </w:r>
          </w:p>
        </w:tc>
        <w:tc>
          <w:tcPr>
            <w:tcW w:w="517" w:type="pct"/>
            <w:vMerge/>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p>
        </w:tc>
      </w:tr>
      <w:tr w:rsidR="00AF4260" w:rsidRPr="002C6AB3" w:rsidTr="00AF4260">
        <w:trPr>
          <w:jc w:val="center"/>
        </w:trPr>
        <w:tc>
          <w:tcPr>
            <w:tcW w:w="495" w:type="pct"/>
            <w:tcBorders>
              <w:top w:val="single" w:sz="4" w:space="0" w:color="auto"/>
              <w:left w:val="single" w:sz="12" w:space="0" w:color="auto"/>
              <w:bottom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1</w:t>
            </w:r>
          </w:p>
        </w:tc>
        <w:tc>
          <w:tcPr>
            <w:tcW w:w="1320"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2</w:t>
            </w:r>
          </w:p>
        </w:tc>
        <w:tc>
          <w:tcPr>
            <w:tcW w:w="552"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3</w:t>
            </w:r>
          </w:p>
        </w:tc>
        <w:tc>
          <w:tcPr>
            <w:tcW w:w="368" w:type="pct"/>
            <w:tcBorders>
              <w:top w:val="single" w:sz="4" w:space="0" w:color="auto"/>
              <w:left w:val="single" w:sz="12" w:space="0" w:color="auto"/>
              <w:bottom w:val="single" w:sz="12" w:space="0" w:color="auto"/>
              <w:right w:val="single" w:sz="6"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4</w:t>
            </w:r>
          </w:p>
        </w:tc>
        <w:tc>
          <w:tcPr>
            <w:tcW w:w="551" w:type="pct"/>
            <w:tcBorders>
              <w:top w:val="single" w:sz="12" w:space="0" w:color="auto"/>
              <w:left w:val="single" w:sz="6" w:space="0" w:color="auto"/>
              <w:bottom w:val="single" w:sz="12" w:space="0" w:color="auto"/>
              <w:right w:val="single" w:sz="6"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5</w:t>
            </w:r>
          </w:p>
        </w:tc>
        <w:tc>
          <w:tcPr>
            <w:tcW w:w="414" w:type="pct"/>
            <w:tcBorders>
              <w:top w:val="single" w:sz="12" w:space="0" w:color="auto"/>
              <w:left w:val="single" w:sz="6"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6</w:t>
            </w:r>
          </w:p>
        </w:tc>
        <w:tc>
          <w:tcPr>
            <w:tcW w:w="368" w:type="pct"/>
            <w:tcBorders>
              <w:top w:val="single" w:sz="12" w:space="0" w:color="auto"/>
              <w:left w:val="single" w:sz="12" w:space="0" w:color="auto"/>
              <w:bottom w:val="single" w:sz="12" w:space="0" w:color="auto"/>
              <w:right w:val="single" w:sz="4" w:space="0" w:color="auto"/>
            </w:tcBorders>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7</w:t>
            </w:r>
          </w:p>
        </w:tc>
        <w:tc>
          <w:tcPr>
            <w:tcW w:w="415" w:type="pct"/>
            <w:tcBorders>
              <w:top w:val="single" w:sz="12" w:space="0" w:color="auto"/>
              <w:left w:val="single" w:sz="4"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8</w:t>
            </w:r>
          </w:p>
        </w:tc>
        <w:tc>
          <w:tcPr>
            <w:tcW w:w="517" w:type="pct"/>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Cs w:val="24"/>
              </w:rPr>
            </w:pPr>
            <w:r w:rsidRPr="002C6AB3">
              <w:rPr>
                <w:rFonts w:ascii="Times New Roman" w:hAnsi="Times New Roman" w:cs="Times New Roman"/>
                <w:i/>
                <w:szCs w:val="24"/>
              </w:rPr>
              <w:t>9</w:t>
            </w:r>
          </w:p>
        </w:tc>
      </w:tr>
      <w:tr w:rsidR="00AF4260" w:rsidRPr="002C6AB3" w:rsidTr="00AF4260">
        <w:trPr>
          <w:jc w:val="center"/>
        </w:trPr>
        <w:tc>
          <w:tcPr>
            <w:tcW w:w="495" w:type="pct"/>
            <w:tcBorders>
              <w:top w:val="single" w:sz="12" w:space="0" w:color="auto"/>
              <w:left w:val="single" w:sz="12" w:space="0" w:color="auto"/>
              <w:bottom w:val="single" w:sz="4"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ПК 6.1- 6.3</w:t>
            </w:r>
          </w:p>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ОК1,2,4-7,9-11</w:t>
            </w:r>
          </w:p>
        </w:tc>
        <w:tc>
          <w:tcPr>
            <w:tcW w:w="1320" w:type="pct"/>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Раздел 1.</w:t>
            </w:r>
          </w:p>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Управление текущей деятельностью подчиненного персонала</w:t>
            </w:r>
          </w:p>
        </w:tc>
        <w:tc>
          <w:tcPr>
            <w:tcW w:w="552" w:type="pct"/>
            <w:vMerge w:val="restart"/>
            <w:tcBorders>
              <w:top w:val="single" w:sz="12" w:space="0" w:color="auto"/>
              <w:left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141</w:t>
            </w:r>
          </w:p>
        </w:tc>
        <w:tc>
          <w:tcPr>
            <w:tcW w:w="368" w:type="pct"/>
            <w:tcBorders>
              <w:top w:val="single" w:sz="12" w:space="0" w:color="auto"/>
              <w:left w:val="single" w:sz="12" w:space="0" w:color="auto"/>
              <w:bottom w:val="single" w:sz="4" w:space="0" w:color="auto"/>
              <w:right w:val="single" w:sz="4"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71</w:t>
            </w:r>
          </w:p>
        </w:tc>
        <w:tc>
          <w:tcPr>
            <w:tcW w:w="551" w:type="pct"/>
            <w:tcBorders>
              <w:top w:val="single" w:sz="12" w:space="0" w:color="auto"/>
              <w:left w:val="single" w:sz="4" w:space="0" w:color="auto"/>
              <w:right w:val="single" w:sz="4"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34</w:t>
            </w:r>
          </w:p>
        </w:tc>
        <w:tc>
          <w:tcPr>
            <w:tcW w:w="414" w:type="pct"/>
            <w:tcBorders>
              <w:top w:val="single" w:sz="12" w:space="0" w:color="auto"/>
              <w:left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w:t>
            </w:r>
          </w:p>
        </w:tc>
        <w:tc>
          <w:tcPr>
            <w:tcW w:w="368" w:type="pct"/>
            <w:tcBorders>
              <w:top w:val="single" w:sz="12" w:space="0" w:color="auto"/>
              <w:left w:val="single" w:sz="12" w:space="0" w:color="auto"/>
              <w:bottom w:val="single" w:sz="4" w:space="0" w:color="auto"/>
              <w:right w:val="single" w:sz="4" w:space="0" w:color="auto"/>
            </w:tcBorders>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415" w:type="pct"/>
            <w:tcBorders>
              <w:top w:val="single" w:sz="12" w:space="0" w:color="auto"/>
              <w:left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517" w:type="pct"/>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r>
      <w:tr w:rsidR="00AF4260" w:rsidRPr="002C6AB3" w:rsidTr="00AF4260">
        <w:trPr>
          <w:jc w:val="center"/>
        </w:trPr>
        <w:tc>
          <w:tcPr>
            <w:tcW w:w="495" w:type="pct"/>
            <w:tcBorders>
              <w:top w:val="single" w:sz="4" w:space="0" w:color="auto"/>
              <w:left w:val="single" w:sz="12" w:space="0" w:color="auto"/>
              <w:bottom w:val="single" w:sz="4"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ПК 6.4, 6.5</w:t>
            </w:r>
          </w:p>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ОК1,2,4-7,9-11</w:t>
            </w:r>
          </w:p>
        </w:tc>
        <w:tc>
          <w:tcPr>
            <w:tcW w:w="1320" w:type="pct"/>
            <w:tcBorders>
              <w:top w:val="single" w:sz="4"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Раздел 2.</w:t>
            </w:r>
          </w:p>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Организация и контроль деятельности подчиненного персонала</w:t>
            </w:r>
          </w:p>
        </w:tc>
        <w:tc>
          <w:tcPr>
            <w:tcW w:w="552" w:type="pct"/>
            <w:vMerge/>
            <w:tcBorders>
              <w:left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368" w:type="pct"/>
            <w:tcBorders>
              <w:top w:val="single" w:sz="4" w:space="0" w:color="auto"/>
              <w:left w:val="single" w:sz="12" w:space="0" w:color="auto"/>
              <w:bottom w:val="single" w:sz="4" w:space="0" w:color="auto"/>
              <w:right w:val="single" w:sz="4"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50</w:t>
            </w:r>
          </w:p>
        </w:tc>
        <w:tc>
          <w:tcPr>
            <w:tcW w:w="551" w:type="pct"/>
            <w:tcBorders>
              <w:left w:val="single" w:sz="4" w:space="0" w:color="auto"/>
              <w:bottom w:val="single" w:sz="4" w:space="0" w:color="auto"/>
              <w:right w:val="single" w:sz="4"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14</w:t>
            </w:r>
          </w:p>
        </w:tc>
        <w:tc>
          <w:tcPr>
            <w:tcW w:w="414" w:type="pct"/>
            <w:tcBorders>
              <w:left w:val="single" w:sz="4"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w:t>
            </w:r>
          </w:p>
        </w:tc>
        <w:tc>
          <w:tcPr>
            <w:tcW w:w="368" w:type="pct"/>
            <w:tcBorders>
              <w:top w:val="single" w:sz="4" w:space="0" w:color="auto"/>
              <w:left w:val="single" w:sz="12" w:space="0" w:color="auto"/>
              <w:bottom w:val="single" w:sz="4" w:space="0" w:color="auto"/>
              <w:right w:val="single" w:sz="4" w:space="0" w:color="auto"/>
            </w:tcBorders>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415" w:type="pct"/>
            <w:tcBorders>
              <w:left w:val="single" w:sz="4"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517" w:type="pct"/>
            <w:tcBorders>
              <w:top w:val="single" w:sz="4"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r>
      <w:tr w:rsidR="00AF4260" w:rsidRPr="002C6AB3" w:rsidTr="00AF4260">
        <w:trPr>
          <w:jc w:val="center"/>
        </w:trPr>
        <w:tc>
          <w:tcPr>
            <w:tcW w:w="495" w:type="pct"/>
            <w:tcBorders>
              <w:top w:val="single" w:sz="4" w:space="0" w:color="auto"/>
              <w:left w:val="single" w:sz="12" w:space="0" w:color="auto"/>
              <w:bottom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ПК 6.1-6.5</w:t>
            </w:r>
          </w:p>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ОК1,2,4-7,9-11</w:t>
            </w:r>
          </w:p>
        </w:tc>
        <w:tc>
          <w:tcPr>
            <w:tcW w:w="1320"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Курсовой проект (работа)</w:t>
            </w:r>
          </w:p>
        </w:tc>
        <w:tc>
          <w:tcPr>
            <w:tcW w:w="552" w:type="pct"/>
            <w:vMerge/>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368" w:type="pct"/>
            <w:tcBorders>
              <w:top w:val="single" w:sz="4" w:space="0" w:color="auto"/>
              <w:left w:val="single" w:sz="12" w:space="0" w:color="auto"/>
              <w:bottom w:val="single" w:sz="12" w:space="0" w:color="auto"/>
              <w:right w:val="single" w:sz="8"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20</w:t>
            </w:r>
          </w:p>
        </w:tc>
        <w:tc>
          <w:tcPr>
            <w:tcW w:w="551" w:type="pct"/>
            <w:tcBorders>
              <w:top w:val="single" w:sz="4" w:space="0" w:color="auto"/>
              <w:left w:val="single" w:sz="8" w:space="0" w:color="auto"/>
              <w:bottom w:val="single" w:sz="12" w:space="0" w:color="auto"/>
              <w:right w:val="single" w:sz="8"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414" w:type="pct"/>
            <w:tcBorders>
              <w:top w:val="single" w:sz="4" w:space="0" w:color="auto"/>
              <w:left w:val="single" w:sz="8"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20</w:t>
            </w:r>
          </w:p>
        </w:tc>
        <w:tc>
          <w:tcPr>
            <w:tcW w:w="368" w:type="pct"/>
            <w:tcBorders>
              <w:top w:val="single" w:sz="4" w:space="0" w:color="auto"/>
              <w:left w:val="single" w:sz="12" w:space="0" w:color="auto"/>
              <w:bottom w:val="single" w:sz="12" w:space="0" w:color="auto"/>
              <w:right w:val="single" w:sz="8"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415" w:type="pct"/>
            <w:tcBorders>
              <w:top w:val="single" w:sz="4" w:space="0" w:color="auto"/>
              <w:left w:val="single" w:sz="8"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517"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6</w:t>
            </w:r>
          </w:p>
        </w:tc>
      </w:tr>
      <w:tr w:rsidR="00AF4260" w:rsidRPr="002C6AB3" w:rsidTr="00AF4260">
        <w:trPr>
          <w:jc w:val="center"/>
        </w:trPr>
        <w:tc>
          <w:tcPr>
            <w:tcW w:w="495" w:type="pct"/>
            <w:tcBorders>
              <w:top w:val="single" w:sz="4" w:space="0" w:color="auto"/>
              <w:left w:val="single" w:sz="12" w:space="0" w:color="auto"/>
              <w:bottom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ПК 6.1-6.5</w:t>
            </w:r>
          </w:p>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ОК1,2,4-7,9-11</w:t>
            </w:r>
          </w:p>
        </w:tc>
        <w:tc>
          <w:tcPr>
            <w:tcW w:w="1320"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Производственная практика, часов (если предусмотрена итоговая (концентрированная) практика)</w:t>
            </w:r>
          </w:p>
        </w:tc>
        <w:tc>
          <w:tcPr>
            <w:tcW w:w="552"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144</w:t>
            </w:r>
          </w:p>
        </w:tc>
        <w:tc>
          <w:tcPr>
            <w:tcW w:w="1333" w:type="pct"/>
            <w:gridSpan w:val="3"/>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368"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415"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spacing w:after="0" w:line="240" w:lineRule="auto"/>
              <w:jc w:val="center"/>
              <w:rPr>
                <w:rFonts w:ascii="Times New Roman" w:hAnsi="Times New Roman" w:cs="Times New Roman"/>
                <w:i/>
                <w:sz w:val="20"/>
                <w:szCs w:val="24"/>
              </w:rPr>
            </w:pPr>
            <w:r w:rsidRPr="002C6AB3">
              <w:rPr>
                <w:rFonts w:ascii="Times New Roman" w:hAnsi="Times New Roman" w:cs="Times New Roman"/>
                <w:i/>
                <w:sz w:val="20"/>
                <w:szCs w:val="24"/>
              </w:rPr>
              <w:t>144</w:t>
            </w:r>
          </w:p>
        </w:tc>
        <w:tc>
          <w:tcPr>
            <w:tcW w:w="517"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r>
      <w:tr w:rsidR="00AF4260" w:rsidRPr="002C6AB3" w:rsidTr="00AF4260">
        <w:trPr>
          <w:jc w:val="center"/>
        </w:trPr>
        <w:tc>
          <w:tcPr>
            <w:tcW w:w="495" w:type="pct"/>
            <w:tcBorders>
              <w:top w:val="single" w:sz="4" w:space="0" w:color="auto"/>
              <w:left w:val="single" w:sz="12" w:space="0" w:color="auto"/>
              <w:bottom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1320"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Учебная практика</w:t>
            </w:r>
          </w:p>
        </w:tc>
        <w:tc>
          <w:tcPr>
            <w:tcW w:w="552"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36</w:t>
            </w:r>
          </w:p>
        </w:tc>
        <w:tc>
          <w:tcPr>
            <w:tcW w:w="1333" w:type="pct"/>
            <w:gridSpan w:val="3"/>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368"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36</w:t>
            </w:r>
          </w:p>
        </w:tc>
        <w:tc>
          <w:tcPr>
            <w:tcW w:w="415"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c>
          <w:tcPr>
            <w:tcW w:w="517"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spacing w:after="0" w:line="240" w:lineRule="auto"/>
              <w:jc w:val="center"/>
              <w:rPr>
                <w:rFonts w:ascii="Times New Roman" w:hAnsi="Times New Roman" w:cs="Times New Roman"/>
                <w:i/>
                <w:sz w:val="20"/>
                <w:szCs w:val="24"/>
              </w:rPr>
            </w:pPr>
          </w:p>
        </w:tc>
      </w:tr>
      <w:tr w:rsidR="00AF4260" w:rsidRPr="002C6AB3" w:rsidTr="00AF4260">
        <w:trPr>
          <w:jc w:val="center"/>
        </w:trPr>
        <w:tc>
          <w:tcPr>
            <w:tcW w:w="495" w:type="pct"/>
            <w:tcBorders>
              <w:top w:val="single" w:sz="12" w:space="0" w:color="auto"/>
              <w:left w:val="single" w:sz="12" w:space="0" w:color="auto"/>
              <w:bottom w:val="single" w:sz="12" w:space="0" w:color="auto"/>
              <w:right w:val="single" w:sz="12" w:space="0" w:color="auto"/>
            </w:tcBorders>
            <w:vAlign w:val="center"/>
          </w:tcPr>
          <w:p w:rsidR="00AF4260" w:rsidRPr="002C6AB3" w:rsidRDefault="00AF4260" w:rsidP="00AF4260">
            <w:pPr>
              <w:spacing w:after="0" w:line="240" w:lineRule="auto"/>
              <w:jc w:val="center"/>
              <w:rPr>
                <w:rFonts w:ascii="Times New Roman" w:hAnsi="Times New Roman" w:cs="Times New Roman"/>
                <w:b/>
                <w:i/>
                <w:szCs w:val="24"/>
              </w:rPr>
            </w:pPr>
          </w:p>
        </w:tc>
        <w:tc>
          <w:tcPr>
            <w:tcW w:w="1320" w:type="pct"/>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b/>
                <w:i/>
                <w:szCs w:val="24"/>
              </w:rPr>
            </w:pPr>
            <w:r w:rsidRPr="002C6AB3">
              <w:rPr>
                <w:rFonts w:ascii="Times New Roman" w:hAnsi="Times New Roman" w:cs="Times New Roman"/>
                <w:b/>
                <w:i/>
                <w:szCs w:val="24"/>
              </w:rPr>
              <w:t>Всего:</w:t>
            </w:r>
          </w:p>
        </w:tc>
        <w:tc>
          <w:tcPr>
            <w:tcW w:w="552" w:type="pct"/>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b/>
                <w:i/>
                <w:szCs w:val="24"/>
              </w:rPr>
            </w:pPr>
            <w:r>
              <w:rPr>
                <w:rFonts w:ascii="Times New Roman" w:hAnsi="Times New Roman" w:cs="Times New Roman"/>
                <w:b/>
                <w:i/>
                <w:szCs w:val="24"/>
              </w:rPr>
              <w:t>321</w:t>
            </w:r>
          </w:p>
        </w:tc>
        <w:tc>
          <w:tcPr>
            <w:tcW w:w="368" w:type="pct"/>
            <w:tcBorders>
              <w:top w:val="single" w:sz="12" w:space="0" w:color="auto"/>
              <w:left w:val="single" w:sz="12" w:space="0" w:color="auto"/>
              <w:bottom w:val="single" w:sz="12" w:space="0" w:color="auto"/>
              <w:right w:val="single" w:sz="4"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b/>
                <w:i/>
                <w:szCs w:val="24"/>
              </w:rPr>
            </w:pPr>
            <w:r w:rsidRPr="002C6AB3">
              <w:rPr>
                <w:rFonts w:ascii="Times New Roman" w:hAnsi="Times New Roman" w:cs="Times New Roman"/>
                <w:b/>
                <w:i/>
                <w:szCs w:val="24"/>
              </w:rPr>
              <w:t>123</w:t>
            </w:r>
          </w:p>
        </w:tc>
        <w:tc>
          <w:tcPr>
            <w:tcW w:w="551" w:type="pct"/>
            <w:tcBorders>
              <w:top w:val="single" w:sz="12" w:space="0" w:color="auto"/>
              <w:left w:val="single" w:sz="4" w:space="0" w:color="auto"/>
              <w:bottom w:val="single" w:sz="12" w:space="0" w:color="auto"/>
              <w:right w:val="single" w:sz="8"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b/>
                <w:i/>
                <w:szCs w:val="24"/>
              </w:rPr>
            </w:pPr>
            <w:r w:rsidRPr="002C6AB3">
              <w:rPr>
                <w:rFonts w:ascii="Times New Roman" w:hAnsi="Times New Roman" w:cs="Times New Roman"/>
                <w:b/>
                <w:i/>
                <w:szCs w:val="24"/>
              </w:rPr>
              <w:t>48</w:t>
            </w:r>
          </w:p>
        </w:tc>
        <w:tc>
          <w:tcPr>
            <w:tcW w:w="414" w:type="pct"/>
            <w:tcBorders>
              <w:top w:val="single" w:sz="12" w:space="0" w:color="auto"/>
              <w:left w:val="single" w:sz="8"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b/>
                <w:i/>
                <w:szCs w:val="24"/>
              </w:rPr>
            </w:pPr>
            <w:r w:rsidRPr="002C6AB3">
              <w:rPr>
                <w:rFonts w:ascii="Times New Roman" w:hAnsi="Times New Roman" w:cs="Times New Roman"/>
                <w:b/>
                <w:i/>
                <w:szCs w:val="24"/>
              </w:rPr>
              <w:t>20</w:t>
            </w:r>
          </w:p>
        </w:tc>
        <w:tc>
          <w:tcPr>
            <w:tcW w:w="368" w:type="pct"/>
            <w:tcBorders>
              <w:top w:val="single" w:sz="12" w:space="0" w:color="auto"/>
              <w:left w:val="single" w:sz="12" w:space="0" w:color="auto"/>
              <w:bottom w:val="single" w:sz="12" w:space="0" w:color="auto"/>
              <w:right w:val="single" w:sz="8" w:space="0" w:color="auto"/>
            </w:tcBorders>
            <w:vAlign w:val="center"/>
          </w:tcPr>
          <w:p w:rsidR="00AF4260" w:rsidRPr="002C6AB3" w:rsidRDefault="00AF4260" w:rsidP="00AF4260">
            <w:pPr>
              <w:spacing w:after="0" w:line="240" w:lineRule="auto"/>
              <w:jc w:val="center"/>
              <w:rPr>
                <w:rFonts w:ascii="Times New Roman" w:hAnsi="Times New Roman" w:cs="Times New Roman"/>
                <w:b/>
                <w:i/>
                <w:szCs w:val="24"/>
              </w:rPr>
            </w:pPr>
            <w:r>
              <w:rPr>
                <w:rFonts w:ascii="Times New Roman" w:hAnsi="Times New Roman" w:cs="Times New Roman"/>
                <w:b/>
                <w:i/>
                <w:szCs w:val="24"/>
              </w:rPr>
              <w:t>36</w:t>
            </w:r>
          </w:p>
        </w:tc>
        <w:tc>
          <w:tcPr>
            <w:tcW w:w="415" w:type="pct"/>
            <w:tcBorders>
              <w:top w:val="single" w:sz="12" w:space="0" w:color="auto"/>
              <w:left w:val="single" w:sz="8"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b/>
                <w:i/>
                <w:szCs w:val="24"/>
              </w:rPr>
            </w:pPr>
            <w:r w:rsidRPr="002C6AB3">
              <w:rPr>
                <w:rFonts w:ascii="Times New Roman" w:hAnsi="Times New Roman" w:cs="Times New Roman"/>
                <w:b/>
                <w:i/>
                <w:szCs w:val="24"/>
              </w:rPr>
              <w:t>144</w:t>
            </w:r>
          </w:p>
        </w:tc>
        <w:tc>
          <w:tcPr>
            <w:tcW w:w="517" w:type="pct"/>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spacing w:after="0" w:line="240" w:lineRule="auto"/>
              <w:jc w:val="center"/>
              <w:rPr>
                <w:rFonts w:ascii="Times New Roman" w:hAnsi="Times New Roman" w:cs="Times New Roman"/>
                <w:b/>
                <w:i/>
                <w:szCs w:val="24"/>
              </w:rPr>
            </w:pPr>
            <w:r w:rsidRPr="002C6AB3">
              <w:rPr>
                <w:rFonts w:ascii="Times New Roman" w:hAnsi="Times New Roman" w:cs="Times New Roman"/>
                <w:b/>
                <w:i/>
                <w:szCs w:val="24"/>
              </w:rPr>
              <w:t>6</w:t>
            </w:r>
          </w:p>
        </w:tc>
      </w:tr>
    </w:tbl>
    <w:p w:rsidR="00AF4260" w:rsidRDefault="00AF4260" w:rsidP="00AF4260">
      <w:pPr>
        <w:tabs>
          <w:tab w:val="left" w:pos="1455"/>
        </w:tabs>
        <w:rPr>
          <w:rFonts w:ascii="Times New Roman" w:hAnsi="Times New Roman" w:cs="Times New Roman"/>
          <w:sz w:val="24"/>
          <w:szCs w:val="24"/>
        </w:rPr>
      </w:pPr>
    </w:p>
    <w:p w:rsidR="00B96473" w:rsidRDefault="00AF4260" w:rsidP="00AF4260">
      <w:pPr>
        <w:tabs>
          <w:tab w:val="left" w:pos="2730"/>
        </w:tabs>
        <w:rPr>
          <w:rFonts w:ascii="Times New Roman" w:hAnsi="Times New Roman" w:cs="Times New Roman"/>
          <w:b/>
          <w:sz w:val="24"/>
          <w:szCs w:val="24"/>
        </w:rPr>
      </w:pPr>
      <w:r>
        <w:rPr>
          <w:rFonts w:ascii="Times New Roman" w:hAnsi="Times New Roman" w:cs="Times New Roman"/>
          <w:sz w:val="24"/>
          <w:szCs w:val="24"/>
        </w:rPr>
        <w:tab/>
      </w:r>
      <w:r w:rsidRPr="00AF4260">
        <w:rPr>
          <w:rFonts w:ascii="Times New Roman" w:hAnsi="Times New Roman" w:cs="Times New Roman"/>
          <w:b/>
          <w:sz w:val="24"/>
          <w:szCs w:val="24"/>
        </w:rPr>
        <w:t>ТЕМАТИЧЕСКИЙ ПЛАН</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3"/>
        <w:gridCol w:w="908"/>
      </w:tblGrid>
      <w:tr w:rsidR="00B96473" w:rsidRPr="009002FA" w:rsidTr="00B96473">
        <w:tc>
          <w:tcPr>
            <w:tcW w:w="4537" w:type="pct"/>
            <w:vAlign w:val="center"/>
          </w:tcPr>
          <w:p w:rsidR="00B96473" w:rsidRPr="009002FA" w:rsidRDefault="00B96473" w:rsidP="009564B5">
            <w:pPr>
              <w:spacing w:after="0" w:line="240" w:lineRule="auto"/>
              <w:jc w:val="center"/>
              <w:rPr>
                <w:rFonts w:ascii="Times New Roman" w:hAnsi="Times New Roman"/>
                <w:b/>
                <w:i/>
                <w:sz w:val="24"/>
                <w:szCs w:val="24"/>
              </w:rPr>
            </w:pPr>
            <w:r>
              <w:rPr>
                <w:rFonts w:ascii="Times New Roman" w:hAnsi="Times New Roman" w:cs="Times New Roman"/>
                <w:sz w:val="24"/>
                <w:szCs w:val="24"/>
              </w:rPr>
              <w:tab/>
            </w:r>
            <w:r w:rsidRPr="009002FA">
              <w:rPr>
                <w:rFonts w:ascii="Times New Roman" w:hAnsi="Times New Roman"/>
                <w:b/>
                <w:bCs/>
                <w:i/>
                <w:sz w:val="24"/>
                <w:szCs w:val="24"/>
              </w:rPr>
              <w:t>Наименование разделов и тем профессионального модуля (ПМ), междисциплинарных курсов (МДК)</w:t>
            </w:r>
          </w:p>
        </w:tc>
        <w:tc>
          <w:tcPr>
            <w:tcW w:w="463" w:type="pct"/>
            <w:vAlign w:val="center"/>
          </w:tcPr>
          <w:p w:rsidR="00B96473" w:rsidRPr="009002FA" w:rsidRDefault="00B96473" w:rsidP="009564B5">
            <w:pPr>
              <w:spacing w:after="0" w:line="240" w:lineRule="auto"/>
              <w:rPr>
                <w:rFonts w:ascii="Times New Roman" w:hAnsi="Times New Roman"/>
                <w:b/>
                <w:bCs/>
                <w:i/>
                <w:sz w:val="24"/>
                <w:szCs w:val="24"/>
              </w:rPr>
            </w:pPr>
            <w:r w:rsidRPr="009002FA">
              <w:rPr>
                <w:rFonts w:ascii="Times New Roman" w:hAnsi="Times New Roman"/>
                <w:b/>
                <w:bCs/>
                <w:i/>
                <w:sz w:val="24"/>
                <w:szCs w:val="24"/>
              </w:rPr>
              <w:t>Объем часов</w:t>
            </w:r>
          </w:p>
        </w:tc>
      </w:tr>
      <w:tr w:rsidR="00B96473" w:rsidRPr="009002FA" w:rsidTr="00B96473">
        <w:tc>
          <w:tcPr>
            <w:tcW w:w="4537" w:type="pct"/>
          </w:tcPr>
          <w:p w:rsidR="00B96473" w:rsidRPr="009002FA" w:rsidRDefault="00B96473" w:rsidP="009564B5">
            <w:pPr>
              <w:spacing w:after="0" w:line="240" w:lineRule="auto"/>
              <w:rPr>
                <w:rFonts w:ascii="Times New Roman" w:hAnsi="Times New Roman"/>
                <w:b/>
                <w:i/>
                <w:sz w:val="24"/>
                <w:szCs w:val="24"/>
              </w:rPr>
            </w:pPr>
            <w:r w:rsidRPr="009002FA">
              <w:rPr>
                <w:rFonts w:ascii="Times New Roman" w:hAnsi="Times New Roman"/>
                <w:b/>
                <w:bCs/>
                <w:i/>
                <w:sz w:val="24"/>
                <w:szCs w:val="24"/>
              </w:rPr>
              <w:t>МДК. 06.01. Оперативное управление деятельностью подчиненного персонала</w:t>
            </w:r>
          </w:p>
        </w:tc>
        <w:tc>
          <w:tcPr>
            <w:tcW w:w="463" w:type="pct"/>
            <w:vAlign w:val="center"/>
          </w:tcPr>
          <w:p w:rsidR="00B96473" w:rsidRPr="009002FA" w:rsidRDefault="00B96473" w:rsidP="009564B5">
            <w:pPr>
              <w:spacing w:after="0" w:line="240" w:lineRule="auto"/>
              <w:rPr>
                <w:rFonts w:ascii="Times New Roman" w:hAnsi="Times New Roman"/>
                <w:b/>
                <w:i/>
                <w:sz w:val="24"/>
                <w:szCs w:val="24"/>
              </w:rPr>
            </w:pPr>
            <w:r w:rsidRPr="009002FA">
              <w:rPr>
                <w:rFonts w:ascii="Times New Roman" w:hAnsi="Times New Roman"/>
                <w:b/>
                <w:i/>
                <w:sz w:val="24"/>
                <w:szCs w:val="24"/>
              </w:rPr>
              <w:t xml:space="preserve">      </w:t>
            </w:r>
            <w:r>
              <w:rPr>
                <w:rFonts w:ascii="Times New Roman" w:hAnsi="Times New Roman"/>
                <w:b/>
                <w:i/>
                <w:sz w:val="24"/>
                <w:szCs w:val="24"/>
              </w:rPr>
              <w:t>141</w:t>
            </w:r>
          </w:p>
        </w:tc>
      </w:tr>
      <w:tr w:rsidR="00B96473" w:rsidRPr="009002FA" w:rsidTr="00B96473">
        <w:tc>
          <w:tcPr>
            <w:tcW w:w="4537" w:type="pct"/>
          </w:tcPr>
          <w:p w:rsidR="00B96473" w:rsidRPr="009002FA" w:rsidRDefault="00B96473" w:rsidP="009564B5">
            <w:pPr>
              <w:spacing w:after="0" w:line="240" w:lineRule="auto"/>
              <w:rPr>
                <w:rFonts w:ascii="Times New Roman" w:hAnsi="Times New Roman"/>
                <w:b/>
                <w:i/>
                <w:sz w:val="24"/>
                <w:szCs w:val="24"/>
              </w:rPr>
            </w:pPr>
            <w:r w:rsidRPr="009002FA">
              <w:rPr>
                <w:rFonts w:ascii="Times New Roman" w:hAnsi="Times New Roman"/>
                <w:b/>
                <w:bCs/>
                <w:i/>
                <w:sz w:val="24"/>
                <w:szCs w:val="24"/>
              </w:rPr>
              <w:t xml:space="preserve">Раздел 1. </w:t>
            </w:r>
            <w:r w:rsidRPr="009002FA">
              <w:rPr>
                <w:rFonts w:ascii="Times New Roman" w:hAnsi="Times New Roman"/>
                <w:b/>
                <w:i/>
                <w:sz w:val="24"/>
                <w:szCs w:val="24"/>
              </w:rPr>
              <w:t>Управление текущей деятельностью подчиненного персонала</w:t>
            </w:r>
          </w:p>
        </w:tc>
        <w:tc>
          <w:tcPr>
            <w:tcW w:w="463" w:type="pct"/>
            <w:vAlign w:val="center"/>
          </w:tcPr>
          <w:p w:rsidR="00B96473" w:rsidRPr="00310118" w:rsidRDefault="00B96473" w:rsidP="009564B5">
            <w:pPr>
              <w:spacing w:after="0" w:line="240" w:lineRule="auto"/>
              <w:rPr>
                <w:rFonts w:ascii="Times New Roman" w:hAnsi="Times New Roman"/>
                <w:b/>
                <w:i/>
                <w:sz w:val="24"/>
                <w:szCs w:val="24"/>
              </w:rPr>
            </w:pPr>
            <w:r w:rsidRPr="00310118">
              <w:rPr>
                <w:rFonts w:ascii="Times New Roman" w:hAnsi="Times New Roman"/>
                <w:b/>
                <w:i/>
                <w:sz w:val="24"/>
                <w:szCs w:val="24"/>
              </w:rPr>
              <w:t xml:space="preserve">      7</w:t>
            </w:r>
            <w:r>
              <w:rPr>
                <w:rFonts w:ascii="Times New Roman" w:hAnsi="Times New Roman"/>
                <w:b/>
                <w:i/>
                <w:sz w:val="24"/>
                <w:szCs w:val="24"/>
              </w:rPr>
              <w:t>1</w:t>
            </w:r>
          </w:p>
        </w:tc>
      </w:tr>
      <w:tr w:rsidR="00B96473" w:rsidRPr="009002FA" w:rsidTr="00B96473">
        <w:tc>
          <w:tcPr>
            <w:tcW w:w="4537" w:type="pct"/>
          </w:tcPr>
          <w:p w:rsidR="00B96473" w:rsidRPr="009002FA" w:rsidRDefault="00B96473" w:rsidP="00B96473">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1.1. </w:t>
            </w:r>
            <w:r w:rsidRPr="009002FA">
              <w:rPr>
                <w:rFonts w:ascii="Times New Roman" w:hAnsi="Times New Roman"/>
                <w:bCs/>
                <w:i/>
                <w:sz w:val="24"/>
                <w:szCs w:val="24"/>
              </w:rPr>
              <w:t>Отраслевые особенности организаций питания</w:t>
            </w:r>
          </w:p>
        </w:tc>
        <w:tc>
          <w:tcPr>
            <w:tcW w:w="463" w:type="pct"/>
            <w:vAlign w:val="center"/>
          </w:tcPr>
          <w:p w:rsidR="00B96473" w:rsidRPr="00B96473" w:rsidRDefault="00B96473" w:rsidP="009564B5">
            <w:pPr>
              <w:spacing w:after="0" w:line="240" w:lineRule="auto"/>
              <w:rPr>
                <w:rFonts w:ascii="Times New Roman" w:hAnsi="Times New Roman"/>
                <w:i/>
                <w:sz w:val="24"/>
                <w:szCs w:val="24"/>
              </w:rPr>
            </w:pPr>
            <w:r w:rsidRPr="00B96473">
              <w:rPr>
                <w:rFonts w:ascii="Times New Roman" w:hAnsi="Times New Roman"/>
                <w:i/>
                <w:sz w:val="24"/>
                <w:szCs w:val="24"/>
              </w:rPr>
              <w:t>4</w:t>
            </w:r>
          </w:p>
        </w:tc>
      </w:tr>
      <w:tr w:rsidR="00B96473" w:rsidRPr="009002FA" w:rsidTr="00B96473">
        <w:tc>
          <w:tcPr>
            <w:tcW w:w="4537" w:type="pct"/>
          </w:tcPr>
          <w:p w:rsidR="00B96473" w:rsidRPr="009002FA" w:rsidRDefault="00B96473" w:rsidP="00B96473">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1.2. </w:t>
            </w:r>
            <w:r w:rsidRPr="009002FA">
              <w:rPr>
                <w:rFonts w:ascii="Times New Roman" w:hAnsi="Times New Roman"/>
                <w:i/>
                <w:sz w:val="24"/>
                <w:szCs w:val="28"/>
              </w:rPr>
              <w:t>Разработка ассортимента кулинарной и кондитерской продукции, различных видов меню</w:t>
            </w:r>
          </w:p>
        </w:tc>
        <w:tc>
          <w:tcPr>
            <w:tcW w:w="463" w:type="pct"/>
            <w:vAlign w:val="center"/>
          </w:tcPr>
          <w:p w:rsidR="00B96473" w:rsidRPr="00B96473" w:rsidRDefault="00B96473" w:rsidP="009564B5">
            <w:pPr>
              <w:spacing w:after="0" w:line="240" w:lineRule="auto"/>
              <w:rPr>
                <w:rFonts w:ascii="Times New Roman" w:hAnsi="Times New Roman"/>
                <w:i/>
                <w:sz w:val="24"/>
                <w:szCs w:val="24"/>
              </w:rPr>
            </w:pPr>
            <w:r w:rsidRPr="00B96473">
              <w:rPr>
                <w:rFonts w:ascii="Times New Roman" w:hAnsi="Times New Roman"/>
                <w:i/>
                <w:sz w:val="24"/>
                <w:szCs w:val="24"/>
              </w:rPr>
              <w:t>8</w:t>
            </w:r>
          </w:p>
        </w:tc>
      </w:tr>
      <w:tr w:rsidR="00B96473" w:rsidRPr="009002FA" w:rsidTr="00B96473">
        <w:tc>
          <w:tcPr>
            <w:tcW w:w="4537" w:type="pct"/>
          </w:tcPr>
          <w:p w:rsidR="00B96473" w:rsidRPr="009002FA" w:rsidRDefault="00B96473" w:rsidP="00B96473">
            <w:pPr>
              <w:spacing w:after="0" w:line="240" w:lineRule="auto"/>
              <w:rPr>
                <w:rFonts w:ascii="Times New Roman" w:hAnsi="Times New Roman"/>
                <w:b/>
                <w:bCs/>
                <w:i/>
                <w:sz w:val="24"/>
                <w:szCs w:val="24"/>
              </w:rPr>
            </w:pPr>
            <w:r w:rsidRPr="009002FA">
              <w:rPr>
                <w:rFonts w:ascii="Times New Roman" w:hAnsi="Times New Roman"/>
                <w:b/>
                <w:bCs/>
                <w:i/>
                <w:sz w:val="24"/>
                <w:szCs w:val="24"/>
              </w:rPr>
              <w:t>Тема 1.3.</w:t>
            </w:r>
            <w:r w:rsidRPr="009002FA">
              <w:rPr>
                <w:rFonts w:ascii="Times New Roman" w:hAnsi="Times New Roman"/>
                <w:i/>
                <w:sz w:val="24"/>
                <w:szCs w:val="24"/>
              </w:rPr>
              <w:t>Организация ресурсного обеспечения деятельности подчиненного персонала</w:t>
            </w:r>
          </w:p>
        </w:tc>
        <w:tc>
          <w:tcPr>
            <w:tcW w:w="463" w:type="pct"/>
            <w:vAlign w:val="center"/>
          </w:tcPr>
          <w:p w:rsidR="00B96473" w:rsidRPr="00B96473" w:rsidRDefault="00B96473" w:rsidP="009564B5">
            <w:pPr>
              <w:spacing w:after="0" w:line="240" w:lineRule="auto"/>
              <w:rPr>
                <w:rFonts w:ascii="Times New Roman" w:hAnsi="Times New Roman"/>
                <w:i/>
                <w:sz w:val="24"/>
                <w:szCs w:val="24"/>
              </w:rPr>
            </w:pPr>
            <w:r w:rsidRPr="00B96473">
              <w:rPr>
                <w:rFonts w:ascii="Times New Roman" w:hAnsi="Times New Roman"/>
                <w:i/>
                <w:sz w:val="24"/>
                <w:szCs w:val="24"/>
              </w:rPr>
              <w:t>6</w:t>
            </w:r>
          </w:p>
        </w:tc>
      </w:tr>
      <w:tr w:rsidR="00B96473" w:rsidRPr="009002FA" w:rsidTr="00B96473">
        <w:tc>
          <w:tcPr>
            <w:tcW w:w="4537" w:type="pct"/>
          </w:tcPr>
          <w:p w:rsidR="00B96473" w:rsidRPr="009002FA" w:rsidRDefault="00B96473" w:rsidP="00B96473">
            <w:pPr>
              <w:spacing w:after="0" w:line="240" w:lineRule="auto"/>
              <w:rPr>
                <w:rFonts w:ascii="Times New Roman" w:hAnsi="Times New Roman"/>
                <w:b/>
                <w:bCs/>
                <w:i/>
                <w:sz w:val="24"/>
                <w:szCs w:val="24"/>
              </w:rPr>
            </w:pPr>
            <w:r w:rsidRPr="009002FA">
              <w:rPr>
                <w:rFonts w:ascii="Times New Roman" w:hAnsi="Times New Roman"/>
                <w:b/>
                <w:bCs/>
                <w:i/>
                <w:sz w:val="24"/>
                <w:szCs w:val="24"/>
              </w:rPr>
              <w:t>Тема 1.4.</w:t>
            </w:r>
            <w:r w:rsidRPr="009002FA">
              <w:rPr>
                <w:rFonts w:ascii="Times New Roman" w:hAnsi="Times New Roman"/>
                <w:i/>
                <w:sz w:val="24"/>
                <w:szCs w:val="24"/>
              </w:rPr>
              <w:t>Управление персоналом в организациях питания</w:t>
            </w:r>
          </w:p>
        </w:tc>
        <w:tc>
          <w:tcPr>
            <w:tcW w:w="463" w:type="pct"/>
            <w:vAlign w:val="center"/>
          </w:tcPr>
          <w:p w:rsidR="00B96473" w:rsidRPr="00B96473" w:rsidRDefault="00B96473" w:rsidP="009564B5">
            <w:pPr>
              <w:spacing w:after="0" w:line="240" w:lineRule="auto"/>
              <w:rPr>
                <w:rFonts w:ascii="Times New Roman" w:hAnsi="Times New Roman"/>
                <w:i/>
                <w:sz w:val="24"/>
                <w:szCs w:val="24"/>
              </w:rPr>
            </w:pPr>
            <w:r w:rsidRPr="00B96473">
              <w:rPr>
                <w:rFonts w:ascii="Times New Roman" w:hAnsi="Times New Roman"/>
                <w:i/>
                <w:sz w:val="24"/>
                <w:szCs w:val="24"/>
              </w:rPr>
              <w:t>15</w:t>
            </w:r>
          </w:p>
        </w:tc>
      </w:tr>
      <w:tr w:rsidR="00B96473" w:rsidRPr="009002FA" w:rsidTr="00B96473">
        <w:tc>
          <w:tcPr>
            <w:tcW w:w="4537" w:type="pct"/>
          </w:tcPr>
          <w:p w:rsidR="00B96473" w:rsidRPr="009002FA" w:rsidRDefault="00B96473" w:rsidP="00B96473">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1.5. </w:t>
            </w:r>
            <w:r w:rsidRPr="009002FA">
              <w:rPr>
                <w:rFonts w:ascii="Times New Roman" w:hAnsi="Times New Roman"/>
                <w:bCs/>
                <w:i/>
                <w:sz w:val="24"/>
                <w:szCs w:val="24"/>
              </w:rPr>
              <w:t xml:space="preserve">Текущее планирование деятельности подчиненного персонала  </w:t>
            </w:r>
          </w:p>
        </w:tc>
        <w:tc>
          <w:tcPr>
            <w:tcW w:w="463" w:type="pct"/>
            <w:vAlign w:val="center"/>
          </w:tcPr>
          <w:p w:rsidR="00B96473" w:rsidRPr="00B96473" w:rsidRDefault="00B96473" w:rsidP="009564B5">
            <w:pPr>
              <w:spacing w:after="0" w:line="240" w:lineRule="auto"/>
              <w:rPr>
                <w:rFonts w:ascii="Times New Roman" w:hAnsi="Times New Roman"/>
                <w:i/>
                <w:sz w:val="24"/>
                <w:szCs w:val="24"/>
              </w:rPr>
            </w:pPr>
            <w:r w:rsidRPr="00B96473">
              <w:rPr>
                <w:rFonts w:ascii="Times New Roman" w:hAnsi="Times New Roman"/>
                <w:i/>
                <w:sz w:val="24"/>
                <w:szCs w:val="24"/>
              </w:rPr>
              <w:t>10</w:t>
            </w:r>
          </w:p>
        </w:tc>
      </w:tr>
      <w:tr w:rsidR="00B96473" w:rsidRPr="009002FA" w:rsidTr="00B96473">
        <w:tc>
          <w:tcPr>
            <w:tcW w:w="4537" w:type="pct"/>
          </w:tcPr>
          <w:p w:rsidR="00B96473" w:rsidRPr="009002FA" w:rsidRDefault="00B96473" w:rsidP="00B96473">
            <w:pPr>
              <w:spacing w:after="0" w:line="240" w:lineRule="auto"/>
              <w:rPr>
                <w:rFonts w:ascii="Times New Roman" w:hAnsi="Times New Roman"/>
                <w:i/>
                <w:sz w:val="24"/>
              </w:rPr>
            </w:pPr>
            <w:r w:rsidRPr="009002FA">
              <w:rPr>
                <w:rFonts w:ascii="Times New Roman" w:hAnsi="Times New Roman"/>
                <w:b/>
                <w:bCs/>
                <w:i/>
                <w:sz w:val="24"/>
                <w:szCs w:val="24"/>
              </w:rPr>
              <w:t xml:space="preserve">Тема 1.6. </w:t>
            </w:r>
            <w:r w:rsidRPr="009002FA">
              <w:rPr>
                <w:rFonts w:ascii="Times New Roman" w:hAnsi="Times New Roman"/>
                <w:i/>
                <w:sz w:val="24"/>
              </w:rPr>
              <w:t>Расчет основных производственных показателей.</w:t>
            </w:r>
          </w:p>
          <w:p w:rsidR="00B96473" w:rsidRPr="009002FA" w:rsidRDefault="00B96473" w:rsidP="00B96473">
            <w:pPr>
              <w:spacing w:after="0" w:line="240" w:lineRule="auto"/>
              <w:rPr>
                <w:rFonts w:ascii="Times New Roman" w:hAnsi="Times New Roman"/>
                <w:b/>
                <w:bCs/>
                <w:i/>
                <w:sz w:val="24"/>
                <w:szCs w:val="24"/>
              </w:rPr>
            </w:pPr>
            <w:r w:rsidRPr="009002FA">
              <w:rPr>
                <w:rFonts w:ascii="Times New Roman" w:hAnsi="Times New Roman"/>
                <w:i/>
                <w:sz w:val="24"/>
              </w:rPr>
              <w:t>Формы документов и порядок их заполнения</w:t>
            </w:r>
          </w:p>
        </w:tc>
        <w:tc>
          <w:tcPr>
            <w:tcW w:w="463" w:type="pct"/>
            <w:vAlign w:val="center"/>
          </w:tcPr>
          <w:p w:rsidR="00B96473" w:rsidRPr="00B96473" w:rsidRDefault="00B96473" w:rsidP="009564B5">
            <w:pPr>
              <w:spacing w:after="0" w:line="240" w:lineRule="auto"/>
              <w:rPr>
                <w:rFonts w:ascii="Times New Roman" w:hAnsi="Times New Roman"/>
                <w:i/>
                <w:sz w:val="24"/>
                <w:szCs w:val="24"/>
              </w:rPr>
            </w:pPr>
            <w:r w:rsidRPr="00B96473">
              <w:rPr>
                <w:rFonts w:ascii="Times New Roman" w:hAnsi="Times New Roman"/>
                <w:i/>
                <w:sz w:val="24"/>
                <w:szCs w:val="24"/>
              </w:rPr>
              <w:t>24</w:t>
            </w:r>
          </w:p>
        </w:tc>
      </w:tr>
      <w:tr w:rsidR="00B96473" w:rsidRPr="009002FA" w:rsidTr="00B96473">
        <w:tc>
          <w:tcPr>
            <w:tcW w:w="4537" w:type="pct"/>
          </w:tcPr>
          <w:p w:rsidR="00B96473" w:rsidRPr="009002FA" w:rsidRDefault="00B96473" w:rsidP="00B96473">
            <w:pPr>
              <w:spacing w:after="0" w:line="240" w:lineRule="auto"/>
              <w:rPr>
                <w:rFonts w:ascii="Times New Roman" w:hAnsi="Times New Roman"/>
                <w:bCs/>
                <w:i/>
                <w:sz w:val="24"/>
                <w:szCs w:val="24"/>
              </w:rPr>
            </w:pPr>
            <w:r w:rsidRPr="009002FA">
              <w:rPr>
                <w:rFonts w:ascii="Times New Roman" w:hAnsi="Times New Roman"/>
                <w:b/>
                <w:bCs/>
                <w:i/>
                <w:sz w:val="24"/>
                <w:szCs w:val="24"/>
              </w:rPr>
              <w:t xml:space="preserve">Тема 1.7. </w:t>
            </w:r>
            <w:r w:rsidRPr="009002FA">
              <w:rPr>
                <w:rFonts w:ascii="Times New Roman" w:hAnsi="Times New Roman"/>
                <w:i/>
                <w:sz w:val="24"/>
              </w:rPr>
              <w:t>Координация деятельности подчиненного персонала с другими службами и подразделениями</w:t>
            </w:r>
          </w:p>
        </w:tc>
        <w:tc>
          <w:tcPr>
            <w:tcW w:w="463" w:type="pct"/>
            <w:vAlign w:val="center"/>
          </w:tcPr>
          <w:p w:rsidR="00B96473" w:rsidRPr="00B96473" w:rsidRDefault="00B96473" w:rsidP="009564B5">
            <w:pPr>
              <w:spacing w:after="0" w:line="240" w:lineRule="auto"/>
              <w:rPr>
                <w:rFonts w:ascii="Times New Roman" w:hAnsi="Times New Roman"/>
                <w:i/>
                <w:sz w:val="24"/>
                <w:szCs w:val="24"/>
              </w:rPr>
            </w:pPr>
            <w:r w:rsidRPr="00B96473">
              <w:rPr>
                <w:rFonts w:ascii="Times New Roman" w:hAnsi="Times New Roman"/>
                <w:i/>
                <w:sz w:val="24"/>
                <w:szCs w:val="24"/>
              </w:rPr>
              <w:t>4</w:t>
            </w:r>
          </w:p>
        </w:tc>
      </w:tr>
      <w:tr w:rsidR="00B96473" w:rsidRPr="009002FA" w:rsidTr="00B96473">
        <w:trPr>
          <w:trHeight w:val="793"/>
        </w:trPr>
        <w:tc>
          <w:tcPr>
            <w:tcW w:w="4537" w:type="pct"/>
          </w:tcPr>
          <w:p w:rsidR="00B96473" w:rsidRPr="009002FA" w:rsidRDefault="00B96473" w:rsidP="009564B5">
            <w:pPr>
              <w:spacing w:after="0" w:line="240" w:lineRule="auto"/>
              <w:rPr>
                <w:rFonts w:ascii="Times New Roman" w:hAnsi="Times New Roman"/>
                <w:b/>
                <w:i/>
                <w:sz w:val="24"/>
                <w:szCs w:val="24"/>
              </w:rPr>
            </w:pPr>
            <w:r w:rsidRPr="009002FA">
              <w:rPr>
                <w:rFonts w:ascii="Times New Roman" w:hAnsi="Times New Roman"/>
                <w:b/>
                <w:bCs/>
                <w:i/>
                <w:sz w:val="24"/>
                <w:szCs w:val="24"/>
              </w:rPr>
              <w:t xml:space="preserve">Раздел 2. </w:t>
            </w:r>
            <w:r w:rsidRPr="009002FA">
              <w:rPr>
                <w:rFonts w:ascii="Times New Roman" w:hAnsi="Times New Roman"/>
                <w:i/>
                <w:sz w:val="24"/>
                <w:szCs w:val="24"/>
              </w:rPr>
              <w:t>Организация и контроль текущей деятельности подчиненного персонала</w:t>
            </w:r>
          </w:p>
          <w:p w:rsidR="00B96473" w:rsidRPr="009002FA" w:rsidRDefault="00B96473" w:rsidP="009564B5">
            <w:pPr>
              <w:rPr>
                <w:rFonts w:ascii="Times New Roman" w:hAnsi="Times New Roman"/>
                <w:b/>
                <w:i/>
                <w:sz w:val="24"/>
                <w:szCs w:val="24"/>
              </w:rPr>
            </w:pPr>
            <w:r w:rsidRPr="009002FA">
              <w:rPr>
                <w:rFonts w:ascii="Times New Roman" w:hAnsi="Times New Roman"/>
                <w:b/>
                <w:bCs/>
                <w:i/>
                <w:sz w:val="24"/>
                <w:szCs w:val="24"/>
              </w:rPr>
              <w:t>МДК. 06.01. Оперативное управление деятельностью подчиненного персонала</w:t>
            </w:r>
          </w:p>
        </w:tc>
        <w:tc>
          <w:tcPr>
            <w:tcW w:w="463" w:type="pct"/>
            <w:vAlign w:val="center"/>
          </w:tcPr>
          <w:p w:rsidR="00B96473" w:rsidRPr="009002FA" w:rsidRDefault="00B96473" w:rsidP="009564B5">
            <w:pPr>
              <w:spacing w:after="0" w:line="240" w:lineRule="auto"/>
              <w:rPr>
                <w:rFonts w:ascii="Times New Roman" w:hAnsi="Times New Roman"/>
                <w:b/>
                <w:i/>
                <w:sz w:val="24"/>
                <w:szCs w:val="24"/>
              </w:rPr>
            </w:pPr>
            <w:r w:rsidRPr="009002FA">
              <w:rPr>
                <w:rFonts w:ascii="Times New Roman" w:hAnsi="Times New Roman"/>
                <w:b/>
                <w:i/>
                <w:sz w:val="24"/>
                <w:szCs w:val="24"/>
              </w:rPr>
              <w:t xml:space="preserve">     </w:t>
            </w:r>
            <w:r>
              <w:rPr>
                <w:rFonts w:ascii="Times New Roman" w:hAnsi="Times New Roman"/>
                <w:b/>
                <w:i/>
                <w:sz w:val="24"/>
                <w:szCs w:val="24"/>
              </w:rPr>
              <w:t>70</w:t>
            </w:r>
          </w:p>
        </w:tc>
      </w:tr>
      <w:tr w:rsidR="00CC6212" w:rsidRPr="009002FA" w:rsidTr="00CC6212">
        <w:trPr>
          <w:trHeight w:val="415"/>
        </w:trPr>
        <w:tc>
          <w:tcPr>
            <w:tcW w:w="4537" w:type="pct"/>
          </w:tcPr>
          <w:p w:rsidR="00CC6212" w:rsidRPr="009002FA" w:rsidRDefault="00CC6212" w:rsidP="00CC6212">
            <w:pPr>
              <w:spacing w:after="0" w:line="240" w:lineRule="auto"/>
              <w:rPr>
                <w:rFonts w:ascii="Times New Roman" w:hAnsi="Times New Roman"/>
                <w:b/>
                <w:bCs/>
                <w:i/>
                <w:sz w:val="24"/>
                <w:szCs w:val="24"/>
              </w:rPr>
            </w:pPr>
            <w:r w:rsidRPr="009002FA">
              <w:rPr>
                <w:rFonts w:ascii="Times New Roman" w:hAnsi="Times New Roman"/>
                <w:b/>
                <w:bCs/>
                <w:i/>
                <w:sz w:val="24"/>
                <w:szCs w:val="24"/>
              </w:rPr>
              <w:t xml:space="preserve">Тема 2.1. </w:t>
            </w:r>
            <w:r w:rsidRPr="009002FA">
              <w:rPr>
                <w:rFonts w:ascii="Times New Roman" w:hAnsi="Times New Roman"/>
                <w:bCs/>
                <w:i/>
                <w:sz w:val="24"/>
                <w:szCs w:val="24"/>
              </w:rPr>
              <w:t>Организация</w:t>
            </w:r>
            <w:r>
              <w:rPr>
                <w:rFonts w:ascii="Times New Roman" w:hAnsi="Times New Roman"/>
                <w:bCs/>
                <w:i/>
                <w:sz w:val="24"/>
                <w:szCs w:val="24"/>
              </w:rPr>
              <w:t xml:space="preserve"> </w:t>
            </w:r>
            <w:r w:rsidRPr="009002FA">
              <w:rPr>
                <w:rFonts w:ascii="Times New Roman" w:hAnsi="Times New Roman"/>
                <w:bCs/>
                <w:i/>
                <w:sz w:val="24"/>
                <w:szCs w:val="24"/>
              </w:rPr>
              <w:t>и контроль текущей деятельности подчиненного персонала</w:t>
            </w:r>
          </w:p>
        </w:tc>
        <w:tc>
          <w:tcPr>
            <w:tcW w:w="463" w:type="pct"/>
            <w:vAlign w:val="center"/>
          </w:tcPr>
          <w:p w:rsidR="00CC6212" w:rsidRPr="009002FA" w:rsidRDefault="00CC6212" w:rsidP="009564B5">
            <w:pPr>
              <w:spacing w:after="0" w:line="240" w:lineRule="auto"/>
              <w:rPr>
                <w:rFonts w:ascii="Times New Roman" w:hAnsi="Times New Roman"/>
                <w:b/>
                <w:i/>
                <w:sz w:val="24"/>
                <w:szCs w:val="24"/>
              </w:rPr>
            </w:pPr>
            <w:r>
              <w:rPr>
                <w:rFonts w:ascii="Times New Roman" w:hAnsi="Times New Roman"/>
                <w:b/>
                <w:i/>
                <w:sz w:val="24"/>
                <w:szCs w:val="24"/>
              </w:rPr>
              <w:t>10</w:t>
            </w:r>
          </w:p>
        </w:tc>
      </w:tr>
      <w:tr w:rsidR="00CC6212" w:rsidRPr="009002FA" w:rsidTr="00CC6212">
        <w:trPr>
          <w:trHeight w:val="415"/>
        </w:trPr>
        <w:tc>
          <w:tcPr>
            <w:tcW w:w="4537" w:type="pct"/>
          </w:tcPr>
          <w:p w:rsidR="00CC6212" w:rsidRPr="009002FA" w:rsidRDefault="00CC6212" w:rsidP="00CC6212">
            <w:pPr>
              <w:spacing w:after="0" w:line="240" w:lineRule="auto"/>
              <w:rPr>
                <w:rFonts w:ascii="Times New Roman" w:hAnsi="Times New Roman"/>
                <w:b/>
                <w:bCs/>
                <w:i/>
                <w:sz w:val="24"/>
                <w:szCs w:val="24"/>
              </w:rPr>
            </w:pPr>
            <w:r w:rsidRPr="009002FA">
              <w:rPr>
                <w:rFonts w:ascii="Times New Roman" w:hAnsi="Times New Roman"/>
                <w:b/>
                <w:bCs/>
                <w:i/>
                <w:sz w:val="24"/>
                <w:szCs w:val="24"/>
              </w:rPr>
              <w:t>Тема 2.2</w:t>
            </w:r>
            <w:r>
              <w:rPr>
                <w:rFonts w:ascii="Times New Roman" w:hAnsi="Times New Roman"/>
                <w:b/>
                <w:bCs/>
                <w:i/>
                <w:sz w:val="24"/>
                <w:szCs w:val="24"/>
              </w:rPr>
              <w:t xml:space="preserve"> </w:t>
            </w:r>
            <w:r w:rsidRPr="009002FA">
              <w:rPr>
                <w:rFonts w:ascii="Times New Roman" w:hAnsi="Times New Roman"/>
                <w:b/>
                <w:bCs/>
                <w:i/>
                <w:sz w:val="24"/>
                <w:szCs w:val="24"/>
              </w:rPr>
              <w:t>Инструктирование, обучение поваров, кондитеров, пекарей, других работников кухни, кондитерского цеха</w:t>
            </w:r>
          </w:p>
        </w:tc>
        <w:tc>
          <w:tcPr>
            <w:tcW w:w="463" w:type="pct"/>
            <w:vAlign w:val="center"/>
          </w:tcPr>
          <w:p w:rsidR="00CC6212" w:rsidRDefault="00CC6212" w:rsidP="009564B5">
            <w:pPr>
              <w:spacing w:after="0" w:line="240" w:lineRule="auto"/>
              <w:rPr>
                <w:rFonts w:ascii="Times New Roman" w:hAnsi="Times New Roman"/>
                <w:b/>
                <w:i/>
                <w:sz w:val="24"/>
                <w:szCs w:val="24"/>
              </w:rPr>
            </w:pPr>
            <w:r>
              <w:rPr>
                <w:rFonts w:ascii="Times New Roman" w:hAnsi="Times New Roman"/>
                <w:b/>
                <w:i/>
                <w:sz w:val="24"/>
                <w:szCs w:val="24"/>
              </w:rPr>
              <w:t>22</w:t>
            </w:r>
          </w:p>
        </w:tc>
      </w:tr>
      <w:tr w:rsidR="00B96473" w:rsidRPr="009002FA" w:rsidTr="00B96473">
        <w:tc>
          <w:tcPr>
            <w:tcW w:w="4537" w:type="pct"/>
          </w:tcPr>
          <w:p w:rsidR="00B96473" w:rsidRPr="009002FA" w:rsidRDefault="00B96473" w:rsidP="009564B5">
            <w:pPr>
              <w:spacing w:after="0" w:line="240" w:lineRule="auto"/>
              <w:jc w:val="both"/>
              <w:rPr>
                <w:rFonts w:ascii="Times New Roman" w:hAnsi="Times New Roman"/>
                <w:b/>
                <w:bCs/>
                <w:sz w:val="24"/>
                <w:szCs w:val="24"/>
              </w:rPr>
            </w:pPr>
            <w:r w:rsidRPr="009002FA">
              <w:rPr>
                <w:rFonts w:ascii="Times New Roman" w:hAnsi="Times New Roman"/>
                <w:b/>
                <w:bCs/>
                <w:sz w:val="24"/>
                <w:szCs w:val="24"/>
              </w:rPr>
              <w:t>Примерная тематика курсовых проектов (работ):</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 Организация работы кухни (структурного подразделения) ресторана класса люкс (холодный цех).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2. Организация работы кухни (структурного подразделения) ресторана класса люкс (горячий цех).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3. Организация работы кухни (структурного подразделения) ресторана высшего класса (холодный цех).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4. Организация работы кухни (структурного подразделения) ресторана высшего класса (горячий цех).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5. Организация работы кухни (структурного подразделения) ресторана первого класса (холодный цех).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6. Организация работы кухни (структурного подразделения) ресторана первого класса (горячий цех).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7. Организацияработы кухни (структурного подразделения) ресторана первого класса при аэровокзале.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8. Организацияработы кухни (структурного подразделения) ресторана при вокзале.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9. Организацияработы кухни (структурного подразделения) ресторана класса люкс при гостинице, завтрак – шведская линия.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10. Организация работы кухни (структурного подразделения) кафе.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11. Организация работы кухни (структурного подразделения) детского кафе.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12. Организация работы кухни (структурного подразделения) молодёжного кафе.</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13. Организация работы кухни (структурного подразделения) кафе-кофейни.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14. Организация работы кухни (структурного подразделения) кафе-кондитерской.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15. Организация работы кухни (структурного подразделения) кафе-мороженого.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16. Организацияработы кухни (структурного подразделения) гриль-бара.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17. Организация работы кухни (структурного подразделения) фитобара.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18. Организацияработы кухни (структурного подразделения) специализированной закусочнойшашлычной.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19. Организацияработы кухни (структурного подразделения) организации питания быстрого обслуживания.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20. Организация работы кухни (структурного подразделения) закусочной общего типа.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21. Организация работы кухни (структурного подразделения) общедоступной столовой.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22. Организация работы кухни (структурного подразделения) столовой при офисе.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23. Организация работы структурного подразделения столовой при промышленном предприятии (меню со свободным выбором блюд). 24. Организация работы структурного подразделения столовой при промышленном предприятии, реализующей комплексные обеды (два варианта).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25. Организация работы структурного подразделения столовой при вузе (столовая для студентов и обслуживающего персонала, питания по абонементам).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26. Организация работы структурного подразделения столовой при вузе, профессорско-преподавательский зал. </w:t>
            </w:r>
          </w:p>
          <w:p w:rsidR="00B96473" w:rsidRPr="009002FA" w:rsidRDefault="00B96473" w:rsidP="009564B5">
            <w:pPr>
              <w:spacing w:after="0" w:line="240" w:lineRule="auto"/>
              <w:jc w:val="both"/>
              <w:rPr>
                <w:rFonts w:ascii="Times New Roman" w:hAnsi="Times New Roman"/>
                <w:sz w:val="24"/>
                <w:szCs w:val="24"/>
              </w:rPr>
            </w:pPr>
            <w:r w:rsidRPr="009002FA">
              <w:rPr>
                <w:rFonts w:ascii="Times New Roman" w:hAnsi="Times New Roman"/>
                <w:sz w:val="24"/>
                <w:szCs w:val="24"/>
              </w:rPr>
              <w:t xml:space="preserve">27. Организация работы структурного подразделения столовой при колледже. </w:t>
            </w:r>
          </w:p>
          <w:p w:rsidR="00B96473" w:rsidRPr="009002FA" w:rsidRDefault="00B96473" w:rsidP="009564B5">
            <w:pPr>
              <w:spacing w:after="0" w:line="240" w:lineRule="auto"/>
              <w:jc w:val="both"/>
              <w:rPr>
                <w:rFonts w:ascii="Times New Roman" w:hAnsi="Times New Roman"/>
                <w:i/>
                <w:sz w:val="24"/>
                <w:szCs w:val="24"/>
              </w:rPr>
            </w:pPr>
            <w:r w:rsidRPr="009002FA">
              <w:rPr>
                <w:rFonts w:ascii="Times New Roman" w:hAnsi="Times New Roman"/>
                <w:sz w:val="24"/>
                <w:szCs w:val="24"/>
              </w:rPr>
              <w:t>28. Организация работы структурного подразделения домовой кухни</w:t>
            </w:r>
          </w:p>
        </w:tc>
        <w:tc>
          <w:tcPr>
            <w:tcW w:w="463" w:type="pct"/>
            <w:vAlign w:val="center"/>
          </w:tcPr>
          <w:p w:rsidR="00B96473" w:rsidRPr="009002FA" w:rsidRDefault="00B96473" w:rsidP="009564B5">
            <w:pPr>
              <w:spacing w:after="0" w:line="240" w:lineRule="auto"/>
              <w:rPr>
                <w:rFonts w:ascii="Times New Roman" w:hAnsi="Times New Roman"/>
                <w:b/>
                <w:i/>
                <w:sz w:val="24"/>
                <w:szCs w:val="24"/>
              </w:rPr>
            </w:pPr>
          </w:p>
        </w:tc>
      </w:tr>
      <w:tr w:rsidR="00B96473" w:rsidRPr="009002FA" w:rsidTr="00B96473">
        <w:tc>
          <w:tcPr>
            <w:tcW w:w="4537" w:type="pct"/>
          </w:tcPr>
          <w:p w:rsidR="00B96473" w:rsidRPr="009002FA" w:rsidRDefault="00B96473" w:rsidP="00B96473">
            <w:pPr>
              <w:spacing w:after="0" w:line="240" w:lineRule="auto"/>
              <w:rPr>
                <w:rFonts w:ascii="Times New Roman" w:hAnsi="Times New Roman" w:cs="Times New Roman"/>
                <w:b/>
                <w:i/>
                <w:sz w:val="24"/>
                <w:szCs w:val="24"/>
              </w:rPr>
            </w:pPr>
            <w:r w:rsidRPr="009002FA">
              <w:rPr>
                <w:rFonts w:ascii="Times New Roman" w:hAnsi="Times New Roman"/>
                <w:b/>
                <w:i/>
                <w:sz w:val="24"/>
                <w:szCs w:val="24"/>
              </w:rPr>
              <w:t xml:space="preserve">Обязательные аудиторные учебные занятия </w:t>
            </w:r>
            <w:r w:rsidRPr="009002FA">
              <w:rPr>
                <w:rFonts w:ascii="Times New Roman" w:hAnsi="Times New Roman"/>
                <w:b/>
                <w:bCs/>
                <w:i/>
                <w:sz w:val="24"/>
                <w:szCs w:val="24"/>
              </w:rPr>
              <w:t>по курсовому проекту (работе) (если предусмотрено, указать тематику и(или) назначение, вид (форму) организации учебной деятельности)</w:t>
            </w:r>
          </w:p>
        </w:tc>
        <w:tc>
          <w:tcPr>
            <w:tcW w:w="463" w:type="pct"/>
            <w:vAlign w:val="center"/>
          </w:tcPr>
          <w:p w:rsidR="00B96473" w:rsidRPr="009002FA" w:rsidRDefault="00B96473" w:rsidP="009564B5">
            <w:pPr>
              <w:spacing w:after="0" w:line="240" w:lineRule="auto"/>
              <w:rPr>
                <w:rFonts w:ascii="Times New Roman" w:hAnsi="Times New Roman"/>
                <w:b/>
                <w:i/>
                <w:sz w:val="24"/>
                <w:szCs w:val="24"/>
              </w:rPr>
            </w:pPr>
            <w:r w:rsidRPr="009002FA">
              <w:rPr>
                <w:rFonts w:ascii="Times New Roman" w:hAnsi="Times New Roman"/>
                <w:b/>
                <w:i/>
                <w:sz w:val="24"/>
                <w:szCs w:val="24"/>
              </w:rPr>
              <w:t>20</w:t>
            </w:r>
          </w:p>
        </w:tc>
      </w:tr>
      <w:tr w:rsidR="00B96473" w:rsidRPr="009002FA" w:rsidTr="00B96473">
        <w:tc>
          <w:tcPr>
            <w:tcW w:w="4537" w:type="pct"/>
          </w:tcPr>
          <w:p w:rsidR="00B96473" w:rsidRPr="009002FA" w:rsidRDefault="00B96473" w:rsidP="00B96473">
            <w:pPr>
              <w:spacing w:after="0" w:line="240" w:lineRule="auto"/>
              <w:rPr>
                <w:rFonts w:ascii="Times New Roman" w:hAnsi="Times New Roman"/>
                <w:b/>
                <w:bCs/>
                <w:i/>
                <w:sz w:val="24"/>
                <w:szCs w:val="24"/>
              </w:rPr>
            </w:pPr>
            <w:r w:rsidRPr="009002FA">
              <w:rPr>
                <w:rFonts w:ascii="Times New Roman" w:hAnsi="Times New Roman"/>
                <w:b/>
                <w:i/>
                <w:sz w:val="24"/>
                <w:szCs w:val="24"/>
              </w:rPr>
              <w:t xml:space="preserve">Самостоятельная учебная работа обучающегося над курсовым проектом (работой) </w:t>
            </w:r>
          </w:p>
        </w:tc>
        <w:tc>
          <w:tcPr>
            <w:tcW w:w="463" w:type="pct"/>
            <w:vAlign w:val="center"/>
          </w:tcPr>
          <w:p w:rsidR="00B96473" w:rsidRPr="009002FA" w:rsidRDefault="00B96473" w:rsidP="009564B5">
            <w:pPr>
              <w:spacing w:after="0" w:line="240" w:lineRule="auto"/>
              <w:rPr>
                <w:rFonts w:ascii="Times New Roman" w:hAnsi="Times New Roman"/>
                <w:b/>
                <w:i/>
                <w:sz w:val="24"/>
                <w:szCs w:val="24"/>
              </w:rPr>
            </w:pPr>
            <w:r>
              <w:rPr>
                <w:rFonts w:ascii="Times New Roman" w:hAnsi="Times New Roman"/>
                <w:b/>
                <w:i/>
                <w:sz w:val="24"/>
                <w:szCs w:val="24"/>
              </w:rPr>
              <w:t>6</w:t>
            </w:r>
          </w:p>
        </w:tc>
      </w:tr>
      <w:tr w:rsidR="00B96473" w:rsidRPr="009002FA" w:rsidTr="00B96473">
        <w:tc>
          <w:tcPr>
            <w:tcW w:w="4537" w:type="pct"/>
          </w:tcPr>
          <w:p w:rsidR="00B96473" w:rsidRPr="009002FA" w:rsidRDefault="00B96473" w:rsidP="00B96473">
            <w:pPr>
              <w:spacing w:after="0" w:line="240" w:lineRule="auto"/>
              <w:rPr>
                <w:rFonts w:ascii="Times New Roman" w:hAnsi="Times New Roman"/>
                <w:b/>
                <w:i/>
                <w:sz w:val="24"/>
                <w:szCs w:val="24"/>
              </w:rPr>
            </w:pPr>
            <w:r>
              <w:rPr>
                <w:rFonts w:ascii="Times New Roman" w:hAnsi="Times New Roman"/>
                <w:b/>
                <w:bCs/>
                <w:i/>
                <w:sz w:val="24"/>
                <w:szCs w:val="24"/>
              </w:rPr>
              <w:t>Учебная практика</w:t>
            </w:r>
          </w:p>
        </w:tc>
        <w:tc>
          <w:tcPr>
            <w:tcW w:w="463" w:type="pct"/>
            <w:vAlign w:val="center"/>
          </w:tcPr>
          <w:p w:rsidR="00B96473" w:rsidRDefault="00B96473" w:rsidP="009564B5">
            <w:pPr>
              <w:spacing w:after="0" w:line="240" w:lineRule="auto"/>
              <w:rPr>
                <w:rFonts w:ascii="Times New Roman" w:hAnsi="Times New Roman"/>
                <w:b/>
                <w:i/>
                <w:sz w:val="24"/>
                <w:szCs w:val="24"/>
              </w:rPr>
            </w:pPr>
            <w:r>
              <w:rPr>
                <w:rFonts w:ascii="Times New Roman" w:hAnsi="Times New Roman"/>
                <w:b/>
                <w:i/>
                <w:sz w:val="24"/>
                <w:szCs w:val="24"/>
              </w:rPr>
              <w:t>36</w:t>
            </w:r>
          </w:p>
        </w:tc>
      </w:tr>
      <w:tr w:rsidR="00B96473" w:rsidRPr="009002FA" w:rsidTr="00B96473">
        <w:tc>
          <w:tcPr>
            <w:tcW w:w="4537" w:type="pct"/>
          </w:tcPr>
          <w:p w:rsidR="00CC6212" w:rsidRPr="009002FA" w:rsidRDefault="00B96473" w:rsidP="00CC6212">
            <w:pPr>
              <w:spacing w:after="0" w:line="240" w:lineRule="auto"/>
              <w:jc w:val="both"/>
              <w:rPr>
                <w:rFonts w:ascii="Times New Roman" w:hAnsi="Times New Roman"/>
                <w:i/>
                <w:sz w:val="24"/>
                <w:szCs w:val="24"/>
              </w:rPr>
            </w:pPr>
            <w:r w:rsidRPr="009002FA">
              <w:rPr>
                <w:rFonts w:ascii="Times New Roman" w:hAnsi="Times New Roman"/>
                <w:b/>
                <w:bCs/>
                <w:i/>
                <w:sz w:val="24"/>
                <w:szCs w:val="24"/>
              </w:rPr>
              <w:t xml:space="preserve">Производственная практика </w:t>
            </w:r>
            <w:r w:rsidRPr="009002FA">
              <w:rPr>
                <w:rFonts w:ascii="Times New Roman" w:hAnsi="Times New Roman"/>
                <w:b/>
                <w:i/>
                <w:sz w:val="24"/>
                <w:szCs w:val="24"/>
              </w:rPr>
              <w:t>(для программ подготовки специалистов среднего звена – (по профилю специальности)итоговая по модулю</w:t>
            </w:r>
            <w:r w:rsidRPr="009002FA">
              <w:rPr>
                <w:rFonts w:ascii="Times New Roman" w:hAnsi="Times New Roman"/>
                <w:b/>
                <w:bCs/>
                <w:i/>
                <w:sz w:val="24"/>
                <w:szCs w:val="24"/>
              </w:rPr>
              <w:t xml:space="preserve"> (</w:t>
            </w:r>
            <w:r w:rsidRPr="009002FA">
              <w:rPr>
                <w:rFonts w:ascii="Times New Roman" w:hAnsi="Times New Roman"/>
                <w:b/>
                <w:i/>
                <w:sz w:val="24"/>
                <w:szCs w:val="24"/>
              </w:rPr>
              <w:t>итоговая (концентрированная) практика</w:t>
            </w:r>
            <w:r w:rsidRPr="009002FA">
              <w:rPr>
                <w:rFonts w:ascii="Times New Roman" w:hAnsi="Times New Roman"/>
                <w:b/>
                <w:bCs/>
                <w:i/>
                <w:sz w:val="24"/>
                <w:szCs w:val="24"/>
              </w:rPr>
              <w:t>)</w:t>
            </w:r>
          </w:p>
          <w:p w:rsidR="00B96473" w:rsidRPr="009002FA" w:rsidRDefault="00B96473" w:rsidP="009564B5">
            <w:pPr>
              <w:spacing w:after="0" w:line="240" w:lineRule="auto"/>
              <w:jc w:val="both"/>
              <w:rPr>
                <w:rFonts w:ascii="Times New Roman" w:hAnsi="Times New Roman"/>
                <w:i/>
                <w:sz w:val="24"/>
                <w:szCs w:val="24"/>
              </w:rPr>
            </w:pPr>
          </w:p>
        </w:tc>
        <w:tc>
          <w:tcPr>
            <w:tcW w:w="463" w:type="pct"/>
            <w:vAlign w:val="center"/>
          </w:tcPr>
          <w:p w:rsidR="00B96473" w:rsidRPr="009002FA" w:rsidRDefault="00B96473" w:rsidP="009564B5">
            <w:pPr>
              <w:spacing w:after="0" w:line="240" w:lineRule="auto"/>
              <w:rPr>
                <w:rFonts w:ascii="Times New Roman" w:hAnsi="Times New Roman"/>
                <w:b/>
                <w:i/>
                <w:sz w:val="24"/>
                <w:szCs w:val="24"/>
              </w:rPr>
            </w:pPr>
            <w:r w:rsidRPr="009002FA">
              <w:rPr>
                <w:rFonts w:ascii="Times New Roman" w:hAnsi="Times New Roman"/>
                <w:b/>
                <w:i/>
                <w:sz w:val="24"/>
                <w:szCs w:val="24"/>
              </w:rPr>
              <w:t>144</w:t>
            </w:r>
          </w:p>
        </w:tc>
      </w:tr>
      <w:tr w:rsidR="00B96473" w:rsidRPr="009002FA" w:rsidTr="00B96473">
        <w:tc>
          <w:tcPr>
            <w:tcW w:w="4537" w:type="pct"/>
          </w:tcPr>
          <w:p w:rsidR="00B96473" w:rsidRPr="009002FA" w:rsidRDefault="00B96473" w:rsidP="009564B5">
            <w:pPr>
              <w:spacing w:after="0" w:line="240" w:lineRule="auto"/>
              <w:rPr>
                <w:rFonts w:ascii="Times New Roman" w:hAnsi="Times New Roman"/>
                <w:b/>
                <w:bCs/>
                <w:i/>
                <w:sz w:val="24"/>
                <w:szCs w:val="24"/>
              </w:rPr>
            </w:pPr>
            <w:r w:rsidRPr="009002FA">
              <w:rPr>
                <w:rFonts w:ascii="Times New Roman" w:hAnsi="Times New Roman"/>
                <w:b/>
                <w:bCs/>
                <w:i/>
                <w:sz w:val="24"/>
                <w:szCs w:val="24"/>
              </w:rPr>
              <w:t>консультации</w:t>
            </w:r>
          </w:p>
        </w:tc>
        <w:tc>
          <w:tcPr>
            <w:tcW w:w="463" w:type="pct"/>
            <w:vAlign w:val="center"/>
          </w:tcPr>
          <w:p w:rsidR="00B96473" w:rsidRPr="009002FA" w:rsidRDefault="00B96473" w:rsidP="009564B5">
            <w:pPr>
              <w:spacing w:after="0" w:line="240" w:lineRule="auto"/>
              <w:rPr>
                <w:rFonts w:ascii="Times New Roman" w:hAnsi="Times New Roman"/>
                <w:b/>
                <w:i/>
                <w:sz w:val="24"/>
                <w:szCs w:val="24"/>
              </w:rPr>
            </w:pPr>
            <w:r>
              <w:rPr>
                <w:rFonts w:ascii="Times New Roman" w:hAnsi="Times New Roman"/>
                <w:b/>
                <w:i/>
                <w:sz w:val="24"/>
                <w:szCs w:val="24"/>
              </w:rPr>
              <w:t>6</w:t>
            </w:r>
          </w:p>
        </w:tc>
      </w:tr>
      <w:tr w:rsidR="00B96473" w:rsidRPr="009002FA" w:rsidTr="00B96473">
        <w:tc>
          <w:tcPr>
            <w:tcW w:w="4537" w:type="pct"/>
          </w:tcPr>
          <w:p w:rsidR="00B96473" w:rsidRPr="009002FA" w:rsidRDefault="00B96473" w:rsidP="009564B5">
            <w:pPr>
              <w:spacing w:after="0" w:line="240" w:lineRule="auto"/>
              <w:rPr>
                <w:rFonts w:ascii="Times New Roman" w:hAnsi="Times New Roman"/>
                <w:b/>
                <w:bCs/>
                <w:i/>
                <w:sz w:val="24"/>
                <w:szCs w:val="24"/>
              </w:rPr>
            </w:pPr>
            <w:r w:rsidRPr="009002FA">
              <w:rPr>
                <w:rFonts w:ascii="Times New Roman" w:hAnsi="Times New Roman"/>
                <w:b/>
                <w:bCs/>
                <w:i/>
                <w:sz w:val="24"/>
                <w:szCs w:val="24"/>
              </w:rPr>
              <w:t>Экзамен по модулю</w:t>
            </w:r>
          </w:p>
        </w:tc>
        <w:tc>
          <w:tcPr>
            <w:tcW w:w="463" w:type="pct"/>
            <w:vAlign w:val="center"/>
          </w:tcPr>
          <w:p w:rsidR="00B96473" w:rsidRPr="009002FA" w:rsidRDefault="00B96473" w:rsidP="009564B5">
            <w:pPr>
              <w:spacing w:after="0" w:line="240" w:lineRule="auto"/>
              <w:rPr>
                <w:rFonts w:ascii="Times New Roman" w:hAnsi="Times New Roman"/>
                <w:b/>
                <w:i/>
                <w:sz w:val="24"/>
                <w:szCs w:val="24"/>
              </w:rPr>
            </w:pPr>
            <w:r w:rsidRPr="009002FA">
              <w:rPr>
                <w:rFonts w:ascii="Times New Roman" w:hAnsi="Times New Roman"/>
                <w:b/>
                <w:i/>
                <w:sz w:val="24"/>
                <w:szCs w:val="24"/>
              </w:rPr>
              <w:t>12</w:t>
            </w:r>
          </w:p>
        </w:tc>
      </w:tr>
      <w:tr w:rsidR="00B96473" w:rsidRPr="009002FA" w:rsidTr="00B96473">
        <w:tc>
          <w:tcPr>
            <w:tcW w:w="4537" w:type="pct"/>
          </w:tcPr>
          <w:p w:rsidR="00B96473" w:rsidRPr="009002FA" w:rsidRDefault="00B96473" w:rsidP="009564B5">
            <w:pPr>
              <w:spacing w:after="0" w:line="240" w:lineRule="auto"/>
              <w:rPr>
                <w:rFonts w:ascii="Times New Roman" w:hAnsi="Times New Roman"/>
                <w:b/>
                <w:bCs/>
                <w:i/>
                <w:sz w:val="24"/>
                <w:szCs w:val="24"/>
              </w:rPr>
            </w:pPr>
            <w:r w:rsidRPr="009002FA">
              <w:rPr>
                <w:rFonts w:ascii="Times New Roman" w:hAnsi="Times New Roman"/>
                <w:b/>
                <w:bCs/>
                <w:i/>
                <w:sz w:val="24"/>
                <w:szCs w:val="24"/>
              </w:rPr>
              <w:t>Всего</w:t>
            </w:r>
          </w:p>
        </w:tc>
        <w:tc>
          <w:tcPr>
            <w:tcW w:w="463" w:type="pct"/>
            <w:vAlign w:val="center"/>
          </w:tcPr>
          <w:p w:rsidR="00B96473" w:rsidRPr="009002FA" w:rsidRDefault="00B96473" w:rsidP="009564B5">
            <w:pPr>
              <w:spacing w:after="0" w:line="240" w:lineRule="auto"/>
              <w:rPr>
                <w:rFonts w:ascii="Times New Roman" w:hAnsi="Times New Roman"/>
                <w:b/>
                <w:i/>
                <w:sz w:val="24"/>
                <w:szCs w:val="24"/>
              </w:rPr>
            </w:pPr>
            <w:r>
              <w:rPr>
                <w:rFonts w:ascii="Times New Roman" w:hAnsi="Times New Roman"/>
                <w:b/>
                <w:i/>
                <w:sz w:val="24"/>
                <w:szCs w:val="24"/>
              </w:rPr>
              <w:t>333</w:t>
            </w:r>
          </w:p>
        </w:tc>
      </w:tr>
    </w:tbl>
    <w:p w:rsidR="00D934A1" w:rsidRDefault="00D934A1" w:rsidP="00B96473">
      <w:pPr>
        <w:tabs>
          <w:tab w:val="left" w:pos="2730"/>
        </w:tabs>
        <w:rPr>
          <w:rFonts w:ascii="Times New Roman" w:hAnsi="Times New Roman" w:cs="Times New Roman"/>
          <w:sz w:val="24"/>
          <w:szCs w:val="24"/>
        </w:rPr>
      </w:pPr>
    </w:p>
    <w:p w:rsidR="00B24BB5" w:rsidRPr="003416E9" w:rsidRDefault="00B24BB5" w:rsidP="00B24BB5">
      <w:pPr>
        <w:jc w:val="center"/>
        <w:rPr>
          <w:rFonts w:ascii="Times New Roman" w:hAnsi="Times New Roman" w:cs="Times New Roman"/>
          <w:b/>
          <w:color w:val="000000"/>
          <w:sz w:val="24"/>
          <w:szCs w:val="24"/>
        </w:rPr>
      </w:pPr>
      <w:bookmarkStart w:id="46" w:name="_Hlk29835799"/>
      <w:r w:rsidRPr="003416E9">
        <w:rPr>
          <w:rFonts w:ascii="Times New Roman" w:hAnsi="Times New Roman"/>
          <w:b/>
          <w:sz w:val="24"/>
          <w:szCs w:val="24"/>
        </w:rPr>
        <w:t xml:space="preserve">ПМ 07. </w:t>
      </w:r>
      <w:r w:rsidRPr="003416E9">
        <w:rPr>
          <w:rFonts w:ascii="Times New Roman" w:hAnsi="Times New Roman" w:cs="Times New Roman"/>
          <w:b/>
          <w:color w:val="000000"/>
          <w:sz w:val="24"/>
          <w:szCs w:val="24"/>
        </w:rPr>
        <w:t>ВЫПОЛНЕНИЕ РАБОТ ПО ОДНОЙ ИЛИ НЕСКОЛЬКИМ ПРОФЕССИЯМ РАБОЧИХ, ДОЛЖНОСТЯМ СЛУЖАЩИХ (ПОВАР, КОНДИТЕР)</w:t>
      </w:r>
    </w:p>
    <w:bookmarkEnd w:id="46"/>
    <w:p w:rsidR="00B24BB5" w:rsidRPr="009564B5" w:rsidRDefault="00B24BB5" w:rsidP="00B24B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heme="minorEastAsia" w:hAnsi="Times New Roman" w:cs="Times New Roman"/>
          <w:sz w:val="24"/>
          <w:szCs w:val="24"/>
        </w:rPr>
      </w:pPr>
      <w:r w:rsidRPr="009564B5">
        <w:rPr>
          <w:rFonts w:ascii="Times New Roman" w:eastAsiaTheme="minorEastAsia" w:hAnsi="Times New Roman" w:cs="Times New Roman"/>
          <w:sz w:val="24"/>
          <w:szCs w:val="24"/>
        </w:rPr>
        <w:t>В результате изучения профессионального модуля студент должен освоить основной вид деятельности-процесс приготовления и приготовление полуфабрикатов для простой и средней сложности кулинарной продукции и и процесс приготовления и приготовление мучных кондитерских изделий.</w:t>
      </w:r>
    </w:p>
    <w:p w:rsidR="00B24BB5" w:rsidRPr="009564B5" w:rsidRDefault="00B24BB5" w:rsidP="00B24BB5">
      <w:pPr>
        <w:jc w:val="both"/>
        <w:rPr>
          <w:rFonts w:ascii="Times New Roman" w:eastAsiaTheme="minorEastAsia" w:hAnsi="Times New Roman" w:cs="Times New Roman"/>
        </w:rPr>
      </w:pPr>
      <w:r w:rsidRPr="009564B5">
        <w:rPr>
          <w:rFonts w:ascii="Times New Roman" w:eastAsiaTheme="minorEastAsia" w:hAnsi="Times New Roman" w:cs="Times New Roman"/>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4BB5" w:rsidRPr="009564B5" w:rsidTr="00147CAE">
        <w:tc>
          <w:tcPr>
            <w:tcW w:w="1229" w:type="dxa"/>
          </w:tcPr>
          <w:p w:rsidR="00B24BB5" w:rsidRPr="009564B5" w:rsidRDefault="00B24BB5" w:rsidP="00147CAE">
            <w:pPr>
              <w:keepNext/>
              <w:spacing w:after="0" w:line="240" w:lineRule="auto"/>
              <w:jc w:val="both"/>
              <w:outlineLvl w:val="1"/>
              <w:rPr>
                <w:rFonts w:ascii="Times New Roman" w:eastAsia="Calibri" w:hAnsi="Times New Roman" w:cs="Times New Roman"/>
                <w:b/>
                <w:bCs/>
                <w:iCs/>
                <w:sz w:val="24"/>
                <w:szCs w:val="24"/>
              </w:rPr>
            </w:pPr>
            <w:r w:rsidRPr="009564B5">
              <w:rPr>
                <w:rFonts w:ascii="Times New Roman" w:eastAsia="Calibri" w:hAnsi="Times New Roman" w:cs="Times New Roman"/>
                <w:b/>
                <w:bCs/>
                <w:iCs/>
                <w:sz w:val="24"/>
                <w:szCs w:val="24"/>
              </w:rPr>
              <w:t>Код</w:t>
            </w:r>
          </w:p>
        </w:tc>
        <w:tc>
          <w:tcPr>
            <w:tcW w:w="8342" w:type="dxa"/>
          </w:tcPr>
          <w:p w:rsidR="00B24BB5" w:rsidRPr="009564B5" w:rsidRDefault="00B24BB5" w:rsidP="00147CAE">
            <w:pPr>
              <w:keepNext/>
              <w:spacing w:after="0" w:line="240" w:lineRule="auto"/>
              <w:jc w:val="both"/>
              <w:outlineLvl w:val="1"/>
              <w:rPr>
                <w:rFonts w:ascii="Times New Roman" w:eastAsia="Calibri" w:hAnsi="Times New Roman" w:cs="Times New Roman"/>
                <w:b/>
                <w:bCs/>
                <w:iCs/>
                <w:sz w:val="24"/>
                <w:szCs w:val="24"/>
              </w:rPr>
            </w:pPr>
            <w:r w:rsidRPr="009564B5">
              <w:rPr>
                <w:rFonts w:ascii="Times New Roman" w:eastAsia="Calibri" w:hAnsi="Times New Roman" w:cs="Times New Roman"/>
                <w:b/>
                <w:bCs/>
                <w:iCs/>
                <w:sz w:val="24"/>
                <w:szCs w:val="24"/>
              </w:rPr>
              <w:t>Наименование общих компетенций</w:t>
            </w:r>
          </w:p>
        </w:tc>
      </w:tr>
      <w:tr w:rsidR="00B24BB5" w:rsidRPr="009564B5" w:rsidTr="00147CAE">
        <w:trPr>
          <w:trHeight w:val="327"/>
        </w:trPr>
        <w:tc>
          <w:tcPr>
            <w:tcW w:w="1229" w:type="dxa"/>
          </w:tcPr>
          <w:p w:rsidR="00B24BB5" w:rsidRPr="009564B5" w:rsidRDefault="00B24BB5" w:rsidP="00147CAE">
            <w:pPr>
              <w:keepNext/>
              <w:spacing w:after="0" w:line="240" w:lineRule="auto"/>
              <w:jc w:val="both"/>
              <w:outlineLvl w:val="1"/>
              <w:rPr>
                <w:rFonts w:ascii="Times New Roman" w:eastAsia="Calibri" w:hAnsi="Times New Roman" w:cs="Times New Roman"/>
                <w:bCs/>
                <w:iCs/>
                <w:sz w:val="24"/>
                <w:szCs w:val="24"/>
              </w:rPr>
            </w:pPr>
            <w:r w:rsidRPr="009564B5">
              <w:rPr>
                <w:rFonts w:ascii="Times New Roman" w:eastAsia="Calibri" w:hAnsi="Times New Roman" w:cs="Times New Roman"/>
                <w:bCs/>
                <w:iCs/>
                <w:sz w:val="24"/>
                <w:szCs w:val="24"/>
              </w:rPr>
              <w:t>ОК01.</w:t>
            </w:r>
          </w:p>
        </w:tc>
        <w:tc>
          <w:tcPr>
            <w:tcW w:w="8342" w:type="dxa"/>
          </w:tcPr>
          <w:p w:rsidR="00B24BB5" w:rsidRPr="009564B5" w:rsidRDefault="00B24BB5" w:rsidP="00147CAE">
            <w:pPr>
              <w:keepNext/>
              <w:spacing w:after="0" w:line="240" w:lineRule="auto"/>
              <w:jc w:val="both"/>
              <w:outlineLvl w:val="1"/>
              <w:rPr>
                <w:rFonts w:ascii="Times New Roman" w:eastAsia="Calibri" w:hAnsi="Times New Roman" w:cs="Times New Roman"/>
                <w:bCs/>
                <w:i/>
                <w:iCs/>
                <w:sz w:val="24"/>
                <w:szCs w:val="24"/>
              </w:rPr>
            </w:pPr>
            <w:r w:rsidRPr="009564B5">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B24BB5" w:rsidRPr="009564B5" w:rsidTr="00147CAE">
        <w:tc>
          <w:tcPr>
            <w:tcW w:w="1229" w:type="dxa"/>
          </w:tcPr>
          <w:p w:rsidR="00B24BB5" w:rsidRPr="009564B5" w:rsidRDefault="00B24BB5" w:rsidP="00147CAE">
            <w:pPr>
              <w:keepNext/>
              <w:spacing w:after="0" w:line="240" w:lineRule="auto"/>
              <w:jc w:val="both"/>
              <w:outlineLvl w:val="1"/>
              <w:rPr>
                <w:rFonts w:ascii="Times New Roman" w:eastAsia="Calibri" w:hAnsi="Times New Roman" w:cs="Times New Roman"/>
                <w:bCs/>
                <w:iCs/>
                <w:sz w:val="24"/>
                <w:szCs w:val="24"/>
              </w:rPr>
            </w:pPr>
            <w:r w:rsidRPr="009564B5">
              <w:rPr>
                <w:rFonts w:ascii="Times New Roman" w:eastAsia="Calibri" w:hAnsi="Times New Roman" w:cs="Times New Roman"/>
                <w:bCs/>
                <w:iCs/>
                <w:sz w:val="24"/>
                <w:szCs w:val="24"/>
              </w:rPr>
              <w:t>ОК02.</w:t>
            </w:r>
          </w:p>
        </w:tc>
        <w:tc>
          <w:tcPr>
            <w:tcW w:w="8342" w:type="dxa"/>
          </w:tcPr>
          <w:p w:rsidR="00B24BB5" w:rsidRPr="009564B5" w:rsidRDefault="00B24BB5" w:rsidP="00147CAE">
            <w:pPr>
              <w:keepNext/>
              <w:spacing w:after="0" w:line="240" w:lineRule="auto"/>
              <w:jc w:val="both"/>
              <w:outlineLvl w:val="1"/>
              <w:rPr>
                <w:rFonts w:ascii="Times New Roman" w:eastAsia="Calibri" w:hAnsi="Times New Roman" w:cs="Times New Roman"/>
                <w:bCs/>
                <w:iCs/>
                <w:sz w:val="24"/>
                <w:szCs w:val="24"/>
              </w:rPr>
            </w:pPr>
            <w:r w:rsidRPr="009564B5">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24BB5" w:rsidRPr="009564B5" w:rsidTr="00147CAE">
        <w:tc>
          <w:tcPr>
            <w:tcW w:w="1229" w:type="dxa"/>
          </w:tcPr>
          <w:p w:rsidR="00B24BB5" w:rsidRPr="009564B5" w:rsidRDefault="00B24BB5" w:rsidP="00147CAE">
            <w:pPr>
              <w:keepNext/>
              <w:spacing w:after="0" w:line="240" w:lineRule="auto"/>
              <w:jc w:val="both"/>
              <w:outlineLvl w:val="1"/>
              <w:rPr>
                <w:rFonts w:ascii="Times New Roman" w:eastAsia="Calibri" w:hAnsi="Times New Roman" w:cs="Times New Roman"/>
                <w:bCs/>
                <w:iCs/>
                <w:sz w:val="24"/>
                <w:szCs w:val="24"/>
              </w:rPr>
            </w:pPr>
            <w:r w:rsidRPr="009564B5">
              <w:rPr>
                <w:rFonts w:ascii="Times New Roman" w:eastAsia="Calibri" w:hAnsi="Times New Roman" w:cs="Times New Roman"/>
                <w:bCs/>
                <w:iCs/>
                <w:sz w:val="24"/>
                <w:szCs w:val="24"/>
              </w:rPr>
              <w:t>ОК.03</w:t>
            </w:r>
          </w:p>
        </w:tc>
        <w:tc>
          <w:tcPr>
            <w:tcW w:w="8342" w:type="dxa"/>
          </w:tcPr>
          <w:p w:rsidR="00B24BB5" w:rsidRPr="009564B5" w:rsidRDefault="00B24BB5" w:rsidP="00147CAE">
            <w:pPr>
              <w:keepNext/>
              <w:spacing w:after="0" w:line="240" w:lineRule="auto"/>
              <w:jc w:val="both"/>
              <w:outlineLvl w:val="1"/>
              <w:rPr>
                <w:rFonts w:ascii="Times New Roman" w:eastAsia="Calibri" w:hAnsi="Times New Roman" w:cs="Times New Roman"/>
                <w:bCs/>
                <w:iCs/>
                <w:sz w:val="24"/>
                <w:szCs w:val="24"/>
              </w:rPr>
            </w:pPr>
            <w:r w:rsidRPr="009564B5">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B24BB5" w:rsidRPr="009564B5" w:rsidTr="00147CAE">
        <w:tc>
          <w:tcPr>
            <w:tcW w:w="1229" w:type="dxa"/>
          </w:tcPr>
          <w:p w:rsidR="00B24BB5" w:rsidRPr="009564B5" w:rsidRDefault="00B24BB5" w:rsidP="00147CAE">
            <w:pPr>
              <w:keepNext/>
              <w:spacing w:after="0" w:line="240" w:lineRule="auto"/>
              <w:jc w:val="both"/>
              <w:outlineLvl w:val="1"/>
              <w:rPr>
                <w:rFonts w:ascii="Times New Roman" w:eastAsia="Calibri" w:hAnsi="Times New Roman" w:cs="Times New Roman"/>
                <w:bCs/>
                <w:iCs/>
                <w:sz w:val="24"/>
                <w:szCs w:val="24"/>
              </w:rPr>
            </w:pPr>
            <w:r w:rsidRPr="009564B5">
              <w:rPr>
                <w:rFonts w:ascii="Times New Roman" w:eastAsia="Calibri" w:hAnsi="Times New Roman" w:cs="Times New Roman"/>
                <w:bCs/>
                <w:iCs/>
                <w:sz w:val="24"/>
                <w:szCs w:val="24"/>
              </w:rPr>
              <w:t>ОК.04</w:t>
            </w:r>
          </w:p>
        </w:tc>
        <w:tc>
          <w:tcPr>
            <w:tcW w:w="8342" w:type="dxa"/>
          </w:tcPr>
          <w:p w:rsidR="00B24BB5" w:rsidRPr="009564B5" w:rsidRDefault="00B24BB5" w:rsidP="00147CAE">
            <w:pPr>
              <w:keepNext/>
              <w:spacing w:after="0" w:line="240" w:lineRule="auto"/>
              <w:jc w:val="both"/>
              <w:outlineLvl w:val="1"/>
              <w:rPr>
                <w:rFonts w:ascii="Times New Roman" w:eastAsia="Calibri" w:hAnsi="Times New Roman" w:cs="Times New Roman"/>
                <w:bCs/>
                <w:iCs/>
                <w:sz w:val="24"/>
                <w:szCs w:val="24"/>
              </w:rPr>
            </w:pPr>
            <w:r w:rsidRPr="009564B5">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B24BB5" w:rsidRPr="009564B5" w:rsidTr="00147CAE">
        <w:tc>
          <w:tcPr>
            <w:tcW w:w="1229" w:type="dxa"/>
          </w:tcPr>
          <w:p w:rsidR="00B24BB5" w:rsidRPr="009564B5" w:rsidRDefault="00B24BB5" w:rsidP="00147CAE">
            <w:pPr>
              <w:spacing w:after="0" w:line="240" w:lineRule="auto"/>
              <w:rPr>
                <w:rFonts w:asciiTheme="minorHAnsi" w:eastAsiaTheme="minorEastAsia" w:hAnsiTheme="minorHAnsi" w:cstheme="minorBidi"/>
              </w:rPr>
            </w:pPr>
            <w:r w:rsidRPr="009564B5">
              <w:rPr>
                <w:rFonts w:ascii="Times New Roman" w:eastAsia="Calibri" w:hAnsi="Times New Roman" w:cs="Times New Roman"/>
                <w:bCs/>
                <w:iCs/>
                <w:sz w:val="24"/>
                <w:szCs w:val="24"/>
              </w:rPr>
              <w:t>ОК.05</w:t>
            </w:r>
          </w:p>
        </w:tc>
        <w:tc>
          <w:tcPr>
            <w:tcW w:w="8342" w:type="dxa"/>
          </w:tcPr>
          <w:p w:rsidR="00B24BB5" w:rsidRPr="009564B5" w:rsidRDefault="00B24BB5" w:rsidP="00147CAE">
            <w:pPr>
              <w:keepNext/>
              <w:spacing w:after="0" w:line="240" w:lineRule="auto"/>
              <w:jc w:val="both"/>
              <w:outlineLvl w:val="1"/>
              <w:rPr>
                <w:rFonts w:ascii="Times New Roman" w:eastAsia="Calibri" w:hAnsi="Times New Roman" w:cs="Times New Roman"/>
                <w:bCs/>
                <w:iCs/>
                <w:sz w:val="24"/>
                <w:szCs w:val="24"/>
              </w:rPr>
            </w:pPr>
            <w:r w:rsidRPr="009564B5">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9564B5" w:rsidTr="00147CA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6</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9564B5" w:rsidTr="00147CA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7</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482141" w:rsidRPr="009564B5" w:rsidTr="00147CA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ОК.0</w:t>
            </w:r>
            <w:r>
              <w:rPr>
                <w:rFonts w:ascii="Times New Roman" w:hAnsi="Times New Roman"/>
                <w:bCs/>
                <w:iCs/>
                <w:sz w:val="24"/>
                <w:szCs w:val="24"/>
              </w:rPr>
              <w:t>9</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9564B5" w:rsidTr="00147CAE">
        <w:tc>
          <w:tcPr>
            <w:tcW w:w="1229" w:type="dxa"/>
          </w:tcPr>
          <w:p w:rsidR="00482141" w:rsidRPr="00081002" w:rsidRDefault="00482141" w:rsidP="00482141">
            <w:pPr>
              <w:spacing w:after="0" w:line="240" w:lineRule="auto"/>
            </w:pPr>
            <w:r w:rsidRPr="00601796">
              <w:rPr>
                <w:rFonts w:ascii="Times New Roman" w:hAnsi="Times New Roman"/>
                <w:bCs/>
                <w:iCs/>
                <w:sz w:val="24"/>
                <w:szCs w:val="24"/>
              </w:rPr>
              <w:t>ОК.</w:t>
            </w:r>
            <w:r>
              <w:rPr>
                <w:rFonts w:ascii="Times New Roman" w:hAnsi="Times New Roman"/>
                <w:bCs/>
                <w:iCs/>
                <w:sz w:val="24"/>
                <w:szCs w:val="24"/>
              </w:rPr>
              <w:t>10</w:t>
            </w:r>
          </w:p>
        </w:tc>
        <w:tc>
          <w:tcPr>
            <w:tcW w:w="8342" w:type="dxa"/>
          </w:tcPr>
          <w:p w:rsidR="00482141" w:rsidRPr="00464382" w:rsidRDefault="00482141" w:rsidP="00482141">
            <w:pPr>
              <w:keepNext/>
              <w:spacing w:after="0" w:line="240" w:lineRule="auto"/>
              <w:jc w:val="both"/>
              <w:outlineLvl w:val="1"/>
              <w:rPr>
                <w:rFonts w:ascii="Times New Roman" w:hAnsi="Times New Roman"/>
                <w:bCs/>
                <w:iCs/>
                <w:sz w:val="24"/>
                <w:szCs w:val="24"/>
              </w:rPr>
            </w:pPr>
            <w:r w:rsidRPr="00627C33">
              <w:rPr>
                <w:rFonts w:ascii="Times New Roman" w:hAnsi="Times New Roman"/>
                <w:sz w:val="24"/>
                <w:szCs w:val="24"/>
              </w:rPr>
              <w:t>Пользоваться профессиональной документацией на государственном и иностранном языке</w:t>
            </w:r>
          </w:p>
        </w:tc>
      </w:tr>
      <w:tr w:rsidR="00482141" w:rsidRPr="0013620F" w:rsidTr="00A6696C">
        <w:tblPrEx>
          <w:tblLook w:val="00A0" w:firstRow="1" w:lastRow="0" w:firstColumn="1" w:lastColumn="0" w:noHBand="0" w:noVBand="0"/>
        </w:tblPrEx>
        <w:tc>
          <w:tcPr>
            <w:tcW w:w="1229" w:type="dxa"/>
          </w:tcPr>
          <w:p w:rsidR="00482141" w:rsidRPr="00601796" w:rsidRDefault="00482141" w:rsidP="00482141">
            <w:pPr>
              <w:spacing w:after="0" w:line="240" w:lineRule="auto"/>
              <w:rPr>
                <w:rFonts w:ascii="Times New Roman" w:hAnsi="Times New Roman"/>
                <w:bCs/>
                <w:iCs/>
                <w:sz w:val="24"/>
                <w:szCs w:val="24"/>
              </w:rPr>
            </w:pPr>
            <w:r>
              <w:rPr>
                <w:rFonts w:ascii="Times New Roman" w:hAnsi="Times New Roman"/>
                <w:bCs/>
                <w:iCs/>
                <w:sz w:val="24"/>
                <w:szCs w:val="24"/>
              </w:rPr>
              <w:t>ОК.11</w:t>
            </w:r>
          </w:p>
        </w:tc>
        <w:tc>
          <w:tcPr>
            <w:tcW w:w="8342" w:type="dxa"/>
          </w:tcPr>
          <w:p w:rsidR="00482141" w:rsidRPr="0013620F" w:rsidRDefault="00482141" w:rsidP="00482141">
            <w:pPr>
              <w:spacing w:after="0" w:line="240" w:lineRule="auto"/>
              <w:jc w:val="both"/>
              <w:rPr>
                <w:rFonts w:ascii="Times New Roman" w:hAnsi="Times New Roman"/>
                <w:sz w:val="24"/>
                <w:szCs w:val="24"/>
              </w:rPr>
            </w:pPr>
            <w:r w:rsidRPr="00591DB8">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B24BB5" w:rsidRPr="009564B5" w:rsidRDefault="00B24BB5" w:rsidP="00B24BB5">
      <w:pPr>
        <w:keepNext/>
        <w:spacing w:after="0" w:line="240" w:lineRule="auto"/>
        <w:jc w:val="both"/>
        <w:outlineLvl w:val="1"/>
        <w:rPr>
          <w:rFonts w:ascii="Times New Roman" w:eastAsia="Calibri" w:hAnsi="Times New Roman" w:cs="Arial"/>
          <w:bCs/>
          <w:iCs/>
          <w:sz w:val="24"/>
          <w:lang w:eastAsia="ar-SA"/>
        </w:rPr>
      </w:pPr>
      <w:r w:rsidRPr="009564B5">
        <w:rPr>
          <w:rFonts w:ascii="Times New Roman" w:eastAsia="Calibri" w:hAnsi="Times New Roman" w:cs="Arial"/>
          <w:bCs/>
          <w:sz w:val="24"/>
          <w:lang w:eastAsia="ar-SA"/>
        </w:rPr>
        <w:t xml:space="preserve">1.2.2. Перечень профессиональных компетенций </w:t>
      </w:r>
    </w:p>
    <w:p w:rsidR="00B24BB5" w:rsidRPr="009564B5" w:rsidRDefault="00B24BB5" w:rsidP="00B24BB5">
      <w:pPr>
        <w:keepNext/>
        <w:spacing w:after="0" w:line="240" w:lineRule="auto"/>
        <w:ind w:firstLine="709"/>
        <w:jc w:val="both"/>
        <w:outlineLvl w:val="1"/>
        <w:rPr>
          <w:rFonts w:ascii="Times New Roman" w:eastAsia="Calibri" w:hAnsi="Times New Roman" w:cs="Arial"/>
          <w:bCs/>
          <w:sz w:val="24"/>
          <w:lang w:eastAsia="ar-SA"/>
        </w:rPr>
      </w:pPr>
      <w:r w:rsidRPr="009564B5">
        <w:rPr>
          <w:rFonts w:ascii="Times New Roman" w:eastAsia="Calibri" w:hAnsi="Times New Roman" w:cs="Arial"/>
          <w:bCs/>
          <w:sz w:val="24"/>
          <w:lang w:eastAsia="ar-SA"/>
        </w:rPr>
        <w:t>Выпускник, освоивший программу СПО по профессии (специальности) должен обладать профессиональными компетенциями</w:t>
      </w:r>
    </w:p>
    <w:tbl>
      <w:tblPr>
        <w:tblStyle w:val="93"/>
        <w:tblW w:w="0" w:type="auto"/>
        <w:tblLook w:val="04A0" w:firstRow="1" w:lastRow="0" w:firstColumn="1" w:lastColumn="0" w:noHBand="0" w:noVBand="1"/>
      </w:tblPr>
      <w:tblGrid>
        <w:gridCol w:w="1242"/>
        <w:gridCol w:w="8329"/>
      </w:tblGrid>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eastAsia="Calibri" w:hAnsi="Times New Roman" w:cs="Times New Roman"/>
                <w:i/>
                <w:iCs/>
                <w:sz w:val="24"/>
                <w:szCs w:val="24"/>
              </w:rPr>
              <w:t>Код</w:t>
            </w:r>
          </w:p>
        </w:tc>
        <w:tc>
          <w:tcPr>
            <w:tcW w:w="8329"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eastAsia="Calibri" w:hAnsi="Times New Roman" w:cs="Times New Roman"/>
                <w:i/>
                <w:iCs/>
                <w:sz w:val="24"/>
                <w:szCs w:val="24"/>
              </w:rPr>
              <w:t>Наименование видов деятельности и профессиональных компетенций</w:t>
            </w:r>
          </w:p>
        </w:tc>
      </w:tr>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hAnsi="Times New Roman" w:cs="Times New Roman"/>
                <w:bCs/>
                <w:kern w:val="32"/>
                <w:sz w:val="24"/>
                <w:szCs w:val="24"/>
              </w:rPr>
              <w:t>ПК 7.1.</w:t>
            </w:r>
          </w:p>
        </w:tc>
        <w:tc>
          <w:tcPr>
            <w:tcW w:w="8329" w:type="dxa"/>
          </w:tcPr>
          <w:p w:rsidR="00B24BB5" w:rsidRPr="00B24BB5" w:rsidRDefault="00B24BB5" w:rsidP="00147CAE">
            <w:pPr>
              <w:autoSpaceDE w:val="0"/>
              <w:autoSpaceDN w:val="0"/>
              <w:adjustRightInd w:val="0"/>
              <w:ind w:firstLine="284"/>
              <w:rPr>
                <w:rFonts w:ascii="Times New Roman" w:hAnsi="Times New Roman" w:cs="Times New Roman"/>
                <w:bCs/>
                <w:kern w:val="32"/>
                <w:sz w:val="24"/>
                <w:szCs w:val="24"/>
              </w:rPr>
            </w:pPr>
            <w:r w:rsidRPr="00B24BB5">
              <w:rPr>
                <w:rFonts w:ascii="Times New Roman" w:hAnsi="Times New Roman" w:cs="Times New Roman"/>
                <w:bCs/>
                <w:kern w:val="32"/>
                <w:sz w:val="24"/>
                <w:szCs w:val="24"/>
              </w:rPr>
              <w:t>Организовывать подготовку мяса и приготовление полуфабрикатов для сложной кулинарной продукции.</w:t>
            </w:r>
          </w:p>
          <w:p w:rsidR="00B24BB5" w:rsidRPr="00B24BB5" w:rsidRDefault="00B24BB5" w:rsidP="00147CAE">
            <w:pPr>
              <w:keepNext/>
              <w:jc w:val="center"/>
              <w:outlineLvl w:val="0"/>
              <w:rPr>
                <w:rFonts w:ascii="Times New Roman" w:hAnsi="Times New Roman" w:cs="Times New Roman"/>
                <w:sz w:val="24"/>
                <w:szCs w:val="24"/>
              </w:rPr>
            </w:pPr>
          </w:p>
        </w:tc>
      </w:tr>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hAnsi="Times New Roman" w:cs="Times New Roman"/>
                <w:bCs/>
                <w:kern w:val="32"/>
                <w:sz w:val="24"/>
                <w:szCs w:val="24"/>
              </w:rPr>
              <w:t>ПК 7.2.</w:t>
            </w:r>
          </w:p>
        </w:tc>
        <w:tc>
          <w:tcPr>
            <w:tcW w:w="8329" w:type="dxa"/>
          </w:tcPr>
          <w:p w:rsidR="00B24BB5" w:rsidRPr="00B24BB5" w:rsidRDefault="00B24BB5" w:rsidP="00147CAE">
            <w:pPr>
              <w:autoSpaceDE w:val="0"/>
              <w:autoSpaceDN w:val="0"/>
              <w:adjustRightInd w:val="0"/>
              <w:ind w:firstLine="284"/>
              <w:rPr>
                <w:rFonts w:ascii="Times New Roman" w:hAnsi="Times New Roman" w:cs="Times New Roman"/>
                <w:bCs/>
                <w:kern w:val="32"/>
                <w:sz w:val="24"/>
                <w:szCs w:val="24"/>
              </w:rPr>
            </w:pPr>
            <w:r w:rsidRPr="00B24BB5">
              <w:rPr>
                <w:rFonts w:ascii="Times New Roman" w:hAnsi="Times New Roman" w:cs="Times New Roman"/>
                <w:bCs/>
                <w:kern w:val="32"/>
                <w:sz w:val="24"/>
                <w:szCs w:val="24"/>
              </w:rPr>
              <w:t>Организовывать подготовку рыбы и приготовление полуфабрикатов для сложной кулинарной продукции.</w:t>
            </w:r>
          </w:p>
          <w:p w:rsidR="00B24BB5" w:rsidRPr="00B24BB5" w:rsidRDefault="00B24BB5" w:rsidP="00147CAE">
            <w:pPr>
              <w:keepNext/>
              <w:jc w:val="center"/>
              <w:outlineLvl w:val="0"/>
              <w:rPr>
                <w:rFonts w:ascii="Times New Roman" w:hAnsi="Times New Roman" w:cs="Times New Roman"/>
                <w:sz w:val="24"/>
                <w:szCs w:val="24"/>
              </w:rPr>
            </w:pPr>
          </w:p>
        </w:tc>
      </w:tr>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hAnsi="Times New Roman" w:cs="Times New Roman"/>
                <w:bCs/>
                <w:kern w:val="32"/>
                <w:sz w:val="24"/>
                <w:szCs w:val="24"/>
              </w:rPr>
              <w:t>ПК 7.3.</w:t>
            </w:r>
          </w:p>
        </w:tc>
        <w:tc>
          <w:tcPr>
            <w:tcW w:w="8329" w:type="dxa"/>
          </w:tcPr>
          <w:p w:rsidR="00B24BB5" w:rsidRPr="00B24BB5" w:rsidRDefault="00B24BB5" w:rsidP="00147CAE">
            <w:pPr>
              <w:autoSpaceDE w:val="0"/>
              <w:autoSpaceDN w:val="0"/>
              <w:adjustRightInd w:val="0"/>
              <w:ind w:firstLine="284"/>
              <w:rPr>
                <w:rFonts w:ascii="Times New Roman" w:hAnsi="Times New Roman" w:cs="Times New Roman"/>
                <w:bCs/>
                <w:color w:val="FF0000"/>
                <w:kern w:val="32"/>
                <w:sz w:val="24"/>
                <w:szCs w:val="24"/>
              </w:rPr>
            </w:pPr>
            <w:r w:rsidRPr="00B24BB5">
              <w:rPr>
                <w:rFonts w:ascii="Times New Roman" w:hAnsi="Times New Roman" w:cs="Times New Roman"/>
                <w:bCs/>
                <w:kern w:val="32"/>
                <w:sz w:val="24"/>
                <w:szCs w:val="24"/>
              </w:rPr>
              <w:t>Организовывать подготовку домашней птицы для приготовления сложной кулинарной продукции</w:t>
            </w:r>
            <w:r w:rsidRPr="00B24BB5">
              <w:rPr>
                <w:rFonts w:ascii="Times New Roman" w:hAnsi="Times New Roman" w:cs="Times New Roman"/>
                <w:bCs/>
                <w:color w:val="FF0000"/>
                <w:kern w:val="32"/>
                <w:sz w:val="24"/>
                <w:szCs w:val="24"/>
              </w:rPr>
              <w:t>.</w:t>
            </w:r>
          </w:p>
          <w:p w:rsidR="00B24BB5" w:rsidRPr="00B24BB5" w:rsidRDefault="00B24BB5" w:rsidP="00147CAE">
            <w:pPr>
              <w:keepNext/>
              <w:jc w:val="center"/>
              <w:outlineLvl w:val="0"/>
              <w:rPr>
                <w:rFonts w:ascii="Times New Roman" w:hAnsi="Times New Roman" w:cs="Times New Roman"/>
                <w:sz w:val="24"/>
                <w:szCs w:val="24"/>
              </w:rPr>
            </w:pPr>
          </w:p>
        </w:tc>
      </w:tr>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hAnsi="Times New Roman" w:cs="Times New Roman"/>
                <w:bCs/>
                <w:kern w:val="32"/>
                <w:sz w:val="24"/>
                <w:szCs w:val="24"/>
              </w:rPr>
              <w:t>ПК 7.4.</w:t>
            </w:r>
          </w:p>
        </w:tc>
        <w:tc>
          <w:tcPr>
            <w:tcW w:w="8329" w:type="dxa"/>
          </w:tcPr>
          <w:p w:rsidR="00B24BB5" w:rsidRPr="00B24BB5" w:rsidRDefault="00B24BB5" w:rsidP="00147CAE">
            <w:pPr>
              <w:keepNext/>
              <w:outlineLvl w:val="0"/>
              <w:rPr>
                <w:rFonts w:ascii="Times New Roman" w:hAnsi="Times New Roman" w:cs="Times New Roman"/>
                <w:sz w:val="24"/>
                <w:szCs w:val="24"/>
              </w:rPr>
            </w:pPr>
            <w:r w:rsidRPr="00B24BB5">
              <w:rPr>
                <w:rFonts w:ascii="Times New Roman" w:hAnsi="Times New Roman" w:cs="Times New Roman"/>
                <w:sz w:val="24"/>
                <w:szCs w:val="24"/>
              </w:rPr>
              <w:t xml:space="preserve">Готовить и оформлять простые хлебобулочные изделия и хлеб.  </w:t>
            </w:r>
          </w:p>
        </w:tc>
      </w:tr>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hAnsi="Times New Roman" w:cs="Times New Roman"/>
                <w:bCs/>
                <w:kern w:val="32"/>
                <w:sz w:val="24"/>
                <w:szCs w:val="24"/>
              </w:rPr>
              <w:t>ПК 7.5.</w:t>
            </w:r>
          </w:p>
        </w:tc>
        <w:tc>
          <w:tcPr>
            <w:tcW w:w="8329" w:type="dxa"/>
          </w:tcPr>
          <w:p w:rsidR="00B24BB5" w:rsidRPr="00B24BB5" w:rsidRDefault="00B24BB5" w:rsidP="00147CAE">
            <w:pPr>
              <w:rPr>
                <w:rFonts w:ascii="Times New Roman" w:hAnsi="Times New Roman" w:cs="Times New Roman"/>
                <w:sz w:val="24"/>
                <w:szCs w:val="24"/>
              </w:rPr>
            </w:pPr>
            <w:r w:rsidRPr="00B24BB5">
              <w:rPr>
                <w:rFonts w:ascii="Times New Roman" w:hAnsi="Times New Roman" w:cs="Times New Roman"/>
                <w:sz w:val="24"/>
                <w:szCs w:val="24"/>
              </w:rPr>
              <w:t>Готовить и оформлять основные мучные кондитерские изделия.</w:t>
            </w:r>
          </w:p>
          <w:p w:rsidR="00B24BB5" w:rsidRPr="00B24BB5" w:rsidRDefault="00B24BB5" w:rsidP="00147CAE">
            <w:pPr>
              <w:keepNext/>
              <w:jc w:val="center"/>
              <w:outlineLvl w:val="0"/>
              <w:rPr>
                <w:rFonts w:ascii="Times New Roman" w:hAnsi="Times New Roman" w:cs="Times New Roman"/>
                <w:sz w:val="24"/>
                <w:szCs w:val="24"/>
              </w:rPr>
            </w:pPr>
          </w:p>
        </w:tc>
      </w:tr>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hAnsi="Times New Roman" w:cs="Times New Roman"/>
                <w:bCs/>
                <w:kern w:val="32"/>
                <w:sz w:val="24"/>
                <w:szCs w:val="24"/>
              </w:rPr>
              <w:t>ПК 7.6.</w:t>
            </w:r>
          </w:p>
        </w:tc>
        <w:tc>
          <w:tcPr>
            <w:tcW w:w="8329" w:type="dxa"/>
          </w:tcPr>
          <w:p w:rsidR="00B24BB5" w:rsidRPr="00B24BB5" w:rsidRDefault="00B24BB5" w:rsidP="00147CAE">
            <w:pPr>
              <w:rPr>
                <w:rFonts w:ascii="Times New Roman" w:hAnsi="Times New Roman" w:cs="Times New Roman"/>
                <w:sz w:val="24"/>
                <w:szCs w:val="24"/>
              </w:rPr>
            </w:pPr>
            <w:r w:rsidRPr="00B24BB5">
              <w:rPr>
                <w:rFonts w:ascii="Times New Roman" w:hAnsi="Times New Roman" w:cs="Times New Roman"/>
                <w:sz w:val="24"/>
                <w:szCs w:val="24"/>
              </w:rPr>
              <w:t>Готовить и оформлять печенье, пряники, коврижки.</w:t>
            </w:r>
          </w:p>
          <w:p w:rsidR="00B24BB5" w:rsidRPr="00B24BB5" w:rsidRDefault="00B24BB5" w:rsidP="00147CAE">
            <w:pPr>
              <w:keepNext/>
              <w:jc w:val="center"/>
              <w:outlineLvl w:val="0"/>
              <w:rPr>
                <w:rFonts w:ascii="Times New Roman" w:hAnsi="Times New Roman" w:cs="Times New Roman"/>
                <w:sz w:val="24"/>
                <w:szCs w:val="24"/>
              </w:rPr>
            </w:pPr>
          </w:p>
        </w:tc>
      </w:tr>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hAnsi="Times New Roman" w:cs="Times New Roman"/>
                <w:bCs/>
                <w:kern w:val="32"/>
                <w:sz w:val="24"/>
                <w:szCs w:val="24"/>
              </w:rPr>
              <w:t>ПК 7.7.</w:t>
            </w:r>
          </w:p>
        </w:tc>
        <w:tc>
          <w:tcPr>
            <w:tcW w:w="8329" w:type="dxa"/>
          </w:tcPr>
          <w:p w:rsidR="00B24BB5" w:rsidRPr="00B24BB5" w:rsidRDefault="00B24BB5" w:rsidP="00147CAE">
            <w:pPr>
              <w:keepNext/>
              <w:outlineLvl w:val="0"/>
              <w:rPr>
                <w:rFonts w:ascii="Times New Roman" w:hAnsi="Times New Roman" w:cs="Times New Roman"/>
                <w:sz w:val="24"/>
                <w:szCs w:val="24"/>
              </w:rPr>
            </w:pPr>
            <w:r w:rsidRPr="00B24BB5">
              <w:rPr>
                <w:rFonts w:ascii="Times New Roman" w:hAnsi="Times New Roman" w:cs="Times New Roman"/>
                <w:sz w:val="24"/>
                <w:szCs w:val="24"/>
              </w:rPr>
              <w:t>Готовить и использовать в оформлении простые и основные отделочные полуфабрикаты.</w:t>
            </w:r>
          </w:p>
        </w:tc>
      </w:tr>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hAnsi="Times New Roman" w:cs="Times New Roman"/>
                <w:bCs/>
                <w:kern w:val="32"/>
                <w:sz w:val="24"/>
                <w:szCs w:val="24"/>
              </w:rPr>
              <w:t>ПК 7.8.</w:t>
            </w:r>
          </w:p>
        </w:tc>
        <w:tc>
          <w:tcPr>
            <w:tcW w:w="8329" w:type="dxa"/>
          </w:tcPr>
          <w:p w:rsidR="00B24BB5" w:rsidRPr="00B24BB5" w:rsidRDefault="00B24BB5" w:rsidP="00147CAE">
            <w:pPr>
              <w:rPr>
                <w:rFonts w:ascii="Times New Roman" w:hAnsi="Times New Roman" w:cs="Times New Roman"/>
                <w:sz w:val="24"/>
                <w:szCs w:val="24"/>
              </w:rPr>
            </w:pPr>
            <w:r w:rsidRPr="00B24BB5">
              <w:rPr>
                <w:rFonts w:ascii="Times New Roman" w:hAnsi="Times New Roman" w:cs="Times New Roman"/>
                <w:sz w:val="24"/>
                <w:szCs w:val="24"/>
              </w:rPr>
              <w:t>Готовить и оформлять фруктовые и лёгкие обезжиренные торты и пирожные.</w:t>
            </w:r>
          </w:p>
          <w:p w:rsidR="00B24BB5" w:rsidRPr="00B24BB5" w:rsidRDefault="00B24BB5" w:rsidP="00147CAE">
            <w:pPr>
              <w:keepNext/>
              <w:jc w:val="center"/>
              <w:outlineLvl w:val="0"/>
              <w:rPr>
                <w:rFonts w:ascii="Times New Roman" w:hAnsi="Times New Roman" w:cs="Times New Roman"/>
                <w:sz w:val="24"/>
                <w:szCs w:val="24"/>
              </w:rPr>
            </w:pPr>
          </w:p>
        </w:tc>
      </w:tr>
      <w:tr w:rsidR="00B24BB5" w:rsidRPr="00B24BB5" w:rsidTr="00147CAE">
        <w:tc>
          <w:tcPr>
            <w:tcW w:w="1242" w:type="dxa"/>
          </w:tcPr>
          <w:p w:rsidR="00B24BB5" w:rsidRPr="00B24BB5" w:rsidRDefault="00B24BB5" w:rsidP="00147CAE">
            <w:pPr>
              <w:keepNext/>
              <w:jc w:val="center"/>
              <w:outlineLvl w:val="0"/>
              <w:rPr>
                <w:rFonts w:ascii="Times New Roman" w:hAnsi="Times New Roman" w:cs="Times New Roman"/>
                <w:sz w:val="24"/>
                <w:szCs w:val="24"/>
              </w:rPr>
            </w:pPr>
            <w:r w:rsidRPr="00B24BB5">
              <w:rPr>
                <w:rFonts w:ascii="Times New Roman" w:hAnsi="Times New Roman" w:cs="Times New Roman"/>
                <w:bCs/>
                <w:kern w:val="32"/>
                <w:sz w:val="24"/>
                <w:szCs w:val="24"/>
              </w:rPr>
              <w:t>ПК 7.9.</w:t>
            </w:r>
          </w:p>
        </w:tc>
        <w:tc>
          <w:tcPr>
            <w:tcW w:w="8329" w:type="dxa"/>
          </w:tcPr>
          <w:p w:rsidR="00B24BB5" w:rsidRPr="00B24BB5" w:rsidRDefault="00B24BB5" w:rsidP="00147CAE">
            <w:pPr>
              <w:rPr>
                <w:rFonts w:ascii="Times New Roman" w:hAnsi="Times New Roman" w:cs="Times New Roman"/>
                <w:sz w:val="24"/>
                <w:szCs w:val="24"/>
              </w:rPr>
            </w:pPr>
            <w:r w:rsidRPr="00B24BB5">
              <w:rPr>
                <w:rFonts w:ascii="Times New Roman" w:hAnsi="Times New Roman" w:cs="Times New Roman"/>
                <w:sz w:val="24"/>
                <w:szCs w:val="24"/>
              </w:rPr>
              <w:t>Готовить и оформлять фруктовые и лёгкие обезжиренные торты и пирожные.</w:t>
            </w:r>
          </w:p>
          <w:p w:rsidR="00B24BB5" w:rsidRPr="00B24BB5" w:rsidRDefault="00B24BB5" w:rsidP="00147CAE">
            <w:pPr>
              <w:keepNext/>
              <w:jc w:val="center"/>
              <w:outlineLvl w:val="0"/>
              <w:rPr>
                <w:rFonts w:ascii="Times New Roman" w:hAnsi="Times New Roman" w:cs="Times New Roman"/>
                <w:sz w:val="24"/>
                <w:szCs w:val="24"/>
              </w:rPr>
            </w:pPr>
          </w:p>
        </w:tc>
      </w:tr>
    </w:tbl>
    <w:p w:rsidR="00B24BB5" w:rsidRPr="009564B5" w:rsidRDefault="00B24BB5" w:rsidP="00B2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EastAsia" w:hAnsi="Times New Roman" w:cs="Times New Roman"/>
          <w:sz w:val="24"/>
          <w:szCs w:val="24"/>
        </w:rPr>
      </w:pPr>
    </w:p>
    <w:p w:rsidR="00B24BB5" w:rsidRPr="009564B5" w:rsidRDefault="00B24BB5" w:rsidP="00B2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Arial"/>
          <w:bCs/>
          <w:sz w:val="24"/>
          <w:lang w:eastAsia="ar-SA"/>
        </w:rPr>
      </w:pPr>
      <w:r w:rsidRPr="009564B5">
        <w:rPr>
          <w:rFonts w:ascii="Times New Roman" w:eastAsiaTheme="minorEastAsia" w:hAnsi="Times New Roman" w:cs="Times New Roman"/>
          <w:sz w:val="24"/>
          <w:szCs w:val="24"/>
        </w:rPr>
        <w:t xml:space="preserve">В результате изучения профессионального модуля ПМ.07.01 Выполнение работ по одной или нескольким профессиям рабочих, должностям служащих (Повар, кондитер)  </w:t>
      </w:r>
      <w:r w:rsidRPr="009564B5">
        <w:rPr>
          <w:rFonts w:ascii="Times New Roman" w:eastAsiaTheme="minorEastAsia" w:hAnsi="Times New Roman" w:cs="Times New Roman"/>
          <w:caps/>
          <w:sz w:val="24"/>
          <w:szCs w:val="24"/>
        </w:rPr>
        <w:t xml:space="preserve">МДК.07.01 </w:t>
      </w:r>
      <w:r w:rsidRPr="009564B5">
        <w:rPr>
          <w:rFonts w:ascii="Times New Roman" w:eastAsiaTheme="minorEastAsia" w:hAnsi="Times New Roman" w:cs="Times New Roman"/>
          <w:sz w:val="24"/>
          <w:szCs w:val="24"/>
        </w:rPr>
        <w:t>Технология продукции общественного питания студент</w:t>
      </w:r>
      <w:r w:rsidRPr="009564B5">
        <w:rPr>
          <w:rFonts w:ascii="Times New Roman" w:eastAsiaTheme="minorEastAsia" w:hAnsi="Times New Roman" w:cs="Times New Roman"/>
          <w:caps/>
          <w:sz w:val="24"/>
          <w:szCs w:val="24"/>
        </w:rPr>
        <w:t xml:space="preserve"> </w:t>
      </w:r>
      <w:r w:rsidRPr="009564B5">
        <w:rPr>
          <w:rFonts w:ascii="Times New Roman" w:eastAsiaTheme="minorEastAsia" w:hAnsi="Times New Roman" w:cs="Times New Roman"/>
          <w:sz w:val="24"/>
          <w:szCs w:val="24"/>
        </w:rPr>
        <w:t>должен:</w:t>
      </w:r>
    </w:p>
    <w:tbl>
      <w:tblPr>
        <w:tblStyle w:val="93"/>
        <w:tblW w:w="0" w:type="auto"/>
        <w:tblLook w:val="04A0" w:firstRow="1" w:lastRow="0" w:firstColumn="1" w:lastColumn="0" w:noHBand="0" w:noVBand="1"/>
      </w:tblPr>
      <w:tblGrid>
        <w:gridCol w:w="2942"/>
        <w:gridCol w:w="6629"/>
      </w:tblGrid>
      <w:tr w:rsidR="00B24BB5" w:rsidRPr="00B24BB5" w:rsidTr="00147CAE">
        <w:tc>
          <w:tcPr>
            <w:tcW w:w="2942" w:type="dxa"/>
          </w:tcPr>
          <w:p w:rsidR="00B24BB5" w:rsidRPr="00B24BB5" w:rsidRDefault="00B24BB5" w:rsidP="00147CAE">
            <w:pPr>
              <w:ind w:left="426"/>
              <w:rPr>
                <w:rFonts w:ascii="Times New Roman" w:hAnsi="Times New Roman" w:cs="Times New Roman"/>
                <w:bCs/>
                <w:sz w:val="24"/>
                <w:szCs w:val="24"/>
              </w:rPr>
            </w:pPr>
            <w:r w:rsidRPr="00B24BB5">
              <w:rPr>
                <w:rFonts w:ascii="Times New Roman" w:hAnsi="Times New Roman" w:cs="Times New Roman"/>
                <w:bCs/>
                <w:sz w:val="24"/>
                <w:szCs w:val="24"/>
              </w:rPr>
              <w:t>Иметь практический опыт</w:t>
            </w:r>
          </w:p>
        </w:tc>
        <w:tc>
          <w:tcPr>
            <w:tcW w:w="6630" w:type="dxa"/>
          </w:tcPr>
          <w:p w:rsidR="00B24BB5" w:rsidRPr="00B24BB5" w:rsidRDefault="00B24BB5" w:rsidP="00FB7F93">
            <w:pPr>
              <w:numPr>
                <w:ilvl w:val="0"/>
                <w:numId w:val="39"/>
              </w:numPr>
              <w:rPr>
                <w:rFonts w:ascii="Times New Roman" w:hAnsi="Times New Roman" w:cs="Times New Roman"/>
                <w:sz w:val="24"/>
                <w:szCs w:val="24"/>
              </w:rPr>
            </w:pPr>
            <w:r w:rsidRPr="00B24BB5">
              <w:rPr>
                <w:rFonts w:ascii="Times New Roman" w:hAnsi="Times New Roman" w:cs="Times New Roman"/>
                <w:sz w:val="24"/>
                <w:szCs w:val="24"/>
              </w:rPr>
              <w:t xml:space="preserve">разработки ассортимента полуфабрикатов из мяса, рыбы и птицы для </w:t>
            </w:r>
          </w:p>
          <w:p w:rsidR="00B24BB5" w:rsidRPr="00B24BB5" w:rsidRDefault="00B24BB5" w:rsidP="00FB7F93">
            <w:pPr>
              <w:numPr>
                <w:ilvl w:val="0"/>
                <w:numId w:val="39"/>
              </w:numPr>
              <w:rPr>
                <w:rFonts w:ascii="Times New Roman" w:hAnsi="Times New Roman" w:cs="Times New Roman"/>
                <w:sz w:val="24"/>
                <w:szCs w:val="24"/>
              </w:rPr>
            </w:pPr>
            <w:r w:rsidRPr="00B24BB5">
              <w:rPr>
                <w:rFonts w:ascii="Times New Roman" w:hAnsi="Times New Roman" w:cs="Times New Roman"/>
                <w:sz w:val="24"/>
                <w:szCs w:val="24"/>
              </w:rPr>
              <w:t>простых  блюд;</w:t>
            </w:r>
          </w:p>
          <w:p w:rsidR="00B24BB5" w:rsidRPr="00B24BB5" w:rsidRDefault="00B24BB5" w:rsidP="00FB7F93">
            <w:pPr>
              <w:numPr>
                <w:ilvl w:val="0"/>
                <w:numId w:val="39"/>
              </w:numPr>
              <w:rPr>
                <w:rFonts w:ascii="Times New Roman" w:hAnsi="Times New Roman" w:cs="Times New Roman"/>
                <w:sz w:val="24"/>
                <w:szCs w:val="24"/>
              </w:rPr>
            </w:pPr>
            <w:r w:rsidRPr="00B24BB5">
              <w:rPr>
                <w:rFonts w:ascii="Times New Roman" w:hAnsi="Times New Roman" w:cs="Times New Roman"/>
                <w:sz w:val="24"/>
                <w:szCs w:val="24"/>
              </w:rPr>
              <w:t>расчета массы мяса, рыбы и птицы для изготовления полуфабрикатов;</w:t>
            </w:r>
          </w:p>
          <w:p w:rsidR="00B24BB5" w:rsidRPr="00B24BB5" w:rsidRDefault="00B24BB5" w:rsidP="00FB7F93">
            <w:pPr>
              <w:numPr>
                <w:ilvl w:val="0"/>
                <w:numId w:val="39"/>
              </w:numPr>
              <w:rPr>
                <w:rFonts w:ascii="Times New Roman" w:hAnsi="Times New Roman" w:cs="Times New Roman"/>
                <w:sz w:val="24"/>
                <w:szCs w:val="24"/>
              </w:rPr>
            </w:pPr>
            <w:r w:rsidRPr="00B24BB5">
              <w:rPr>
                <w:rFonts w:ascii="Times New Roman" w:hAnsi="Times New Roman" w:cs="Times New Roman"/>
                <w:sz w:val="24"/>
                <w:szCs w:val="24"/>
              </w:rPr>
              <w:t>организации технологического процесса подготовки мяса, рыбы и птицы для простых блюд;</w:t>
            </w:r>
          </w:p>
          <w:p w:rsidR="00B24BB5" w:rsidRPr="00B24BB5" w:rsidRDefault="00B24BB5" w:rsidP="00FB7F93">
            <w:pPr>
              <w:numPr>
                <w:ilvl w:val="0"/>
                <w:numId w:val="39"/>
              </w:numPr>
              <w:rPr>
                <w:rFonts w:ascii="Times New Roman" w:hAnsi="Times New Roman" w:cs="Times New Roman"/>
                <w:sz w:val="24"/>
                <w:szCs w:val="24"/>
              </w:rPr>
            </w:pPr>
            <w:r w:rsidRPr="00B24BB5">
              <w:rPr>
                <w:rFonts w:ascii="Times New Roman" w:hAnsi="Times New Roman" w:cs="Times New Roman"/>
                <w:sz w:val="24"/>
                <w:szCs w:val="24"/>
                <w:lang w:eastAsia="en-US"/>
              </w:rPr>
              <w:t>контроля качества и безопасности подготовленного мяса, рыбы и домашней птицы;</w:t>
            </w:r>
          </w:p>
          <w:p w:rsidR="00B24BB5" w:rsidRPr="00B24BB5" w:rsidRDefault="00B24BB5" w:rsidP="00147CAE">
            <w:pPr>
              <w:ind w:left="34" w:firstLine="702"/>
              <w:rPr>
                <w:rFonts w:ascii="Times New Roman" w:hAnsi="Times New Roman" w:cs="Times New Roman"/>
                <w:sz w:val="24"/>
                <w:szCs w:val="24"/>
              </w:rPr>
            </w:pPr>
          </w:p>
        </w:tc>
      </w:tr>
      <w:tr w:rsidR="00B24BB5" w:rsidRPr="00B24BB5" w:rsidTr="00147CAE">
        <w:tc>
          <w:tcPr>
            <w:tcW w:w="2942" w:type="dxa"/>
          </w:tcPr>
          <w:p w:rsidR="00B24BB5" w:rsidRPr="00B24BB5" w:rsidRDefault="00B24BB5" w:rsidP="00147CAE">
            <w:pPr>
              <w:tabs>
                <w:tab w:val="right" w:pos="2727"/>
              </w:tabs>
              <w:ind w:left="426"/>
              <w:rPr>
                <w:rFonts w:ascii="Times New Roman" w:hAnsi="Times New Roman" w:cs="Times New Roman"/>
                <w:bCs/>
                <w:sz w:val="24"/>
                <w:szCs w:val="24"/>
              </w:rPr>
            </w:pPr>
            <w:r w:rsidRPr="00B24BB5">
              <w:rPr>
                <w:rFonts w:ascii="Times New Roman" w:hAnsi="Times New Roman" w:cs="Times New Roman"/>
                <w:bCs/>
                <w:sz w:val="24"/>
                <w:szCs w:val="24"/>
              </w:rPr>
              <w:t>уметь</w:t>
            </w:r>
            <w:r w:rsidRPr="00B24BB5">
              <w:rPr>
                <w:rFonts w:ascii="Times New Roman" w:hAnsi="Times New Roman" w:cs="Times New Roman"/>
                <w:bCs/>
                <w:sz w:val="24"/>
                <w:szCs w:val="24"/>
              </w:rPr>
              <w:tab/>
            </w:r>
          </w:p>
        </w:tc>
        <w:tc>
          <w:tcPr>
            <w:tcW w:w="6630" w:type="dxa"/>
          </w:tcPr>
          <w:p w:rsidR="00B24BB5" w:rsidRPr="00B24BB5" w:rsidRDefault="00B24BB5" w:rsidP="00FB7F93">
            <w:pPr>
              <w:numPr>
                <w:ilvl w:val="0"/>
                <w:numId w:val="40"/>
              </w:numPr>
              <w:rPr>
                <w:rFonts w:ascii="Times New Roman" w:hAnsi="Times New Roman" w:cs="Times New Roman"/>
                <w:sz w:val="24"/>
                <w:szCs w:val="24"/>
              </w:rPr>
            </w:pPr>
            <w:r w:rsidRPr="00B24BB5">
              <w:rPr>
                <w:rFonts w:ascii="Times New Roman" w:hAnsi="Times New Roman" w:cs="Times New Roman"/>
                <w:sz w:val="24"/>
                <w:szCs w:val="24"/>
              </w:rPr>
              <w:t>органолептически оценивать качество продуктов и готовых полуфабрикатов из мяса, рыбы и домашней птицы;</w:t>
            </w:r>
          </w:p>
          <w:p w:rsidR="00B24BB5" w:rsidRPr="00B24BB5" w:rsidRDefault="00B24BB5" w:rsidP="00FB7F93">
            <w:pPr>
              <w:numPr>
                <w:ilvl w:val="0"/>
                <w:numId w:val="40"/>
              </w:numPr>
              <w:rPr>
                <w:rFonts w:ascii="Times New Roman" w:hAnsi="Times New Roman" w:cs="Times New Roman"/>
                <w:sz w:val="24"/>
                <w:szCs w:val="24"/>
              </w:rPr>
            </w:pPr>
            <w:r w:rsidRPr="00B24BB5">
              <w:rPr>
                <w:rFonts w:ascii="Times New Roman" w:hAnsi="Times New Roman" w:cs="Times New Roman"/>
                <w:sz w:val="24"/>
                <w:szCs w:val="24"/>
              </w:rPr>
              <w:t>принимать решения по организации процессов подготовки и приготовления полуфабрикатов из мяса, рыбы и птицы для простых блюд;</w:t>
            </w:r>
          </w:p>
          <w:p w:rsidR="00B24BB5" w:rsidRPr="00B24BB5" w:rsidRDefault="00B24BB5" w:rsidP="00FB7F93">
            <w:pPr>
              <w:numPr>
                <w:ilvl w:val="0"/>
                <w:numId w:val="40"/>
              </w:numPr>
              <w:rPr>
                <w:rFonts w:ascii="Times New Roman" w:hAnsi="Times New Roman" w:cs="Times New Roman"/>
                <w:sz w:val="24"/>
                <w:szCs w:val="24"/>
              </w:rPr>
            </w:pPr>
            <w:r w:rsidRPr="00B24BB5">
              <w:rPr>
                <w:rFonts w:ascii="Times New Roman" w:hAnsi="Times New Roman" w:cs="Times New Roman"/>
                <w:sz w:val="24"/>
                <w:szCs w:val="24"/>
              </w:rPr>
              <w:t>проводить расчеты по формулам;</w:t>
            </w:r>
          </w:p>
          <w:p w:rsidR="00B24BB5" w:rsidRPr="00B24BB5" w:rsidRDefault="00B24BB5" w:rsidP="00FB7F93">
            <w:pPr>
              <w:numPr>
                <w:ilvl w:val="0"/>
                <w:numId w:val="40"/>
              </w:numPr>
              <w:rPr>
                <w:rFonts w:ascii="Times New Roman" w:hAnsi="Times New Roman" w:cs="Times New Roman"/>
                <w:sz w:val="24"/>
                <w:szCs w:val="24"/>
              </w:rPr>
            </w:pPr>
            <w:r w:rsidRPr="00B24BB5">
              <w:rPr>
                <w:rFonts w:ascii="Times New Roman" w:hAnsi="Times New Roman" w:cs="Times New Roman"/>
                <w:sz w:val="24"/>
                <w:szCs w:val="24"/>
              </w:rPr>
              <w:t>выбирать и безопасно пользоваться производственным инвентарем и технологическим оборудованием при приготовлении полуфабрикатов для простых блюд;</w:t>
            </w:r>
          </w:p>
          <w:p w:rsidR="00B24BB5" w:rsidRPr="00B24BB5" w:rsidRDefault="00B24BB5" w:rsidP="00FB7F93">
            <w:pPr>
              <w:numPr>
                <w:ilvl w:val="0"/>
                <w:numId w:val="40"/>
              </w:numPr>
              <w:rPr>
                <w:rFonts w:ascii="Times New Roman" w:hAnsi="Times New Roman" w:cs="Times New Roman"/>
                <w:sz w:val="24"/>
                <w:szCs w:val="24"/>
              </w:rPr>
            </w:pPr>
            <w:r w:rsidRPr="00B24BB5">
              <w:rPr>
                <w:rFonts w:ascii="Times New Roman" w:hAnsi="Times New Roman" w:cs="Times New Roman"/>
                <w:sz w:val="24"/>
                <w:szCs w:val="24"/>
              </w:rPr>
              <w:t>выбирать различные способы и приемы подготовки мяса, рыбы и птицы для простых блюд;</w:t>
            </w:r>
          </w:p>
          <w:p w:rsidR="00B24BB5" w:rsidRPr="00B24BB5" w:rsidRDefault="00B24BB5" w:rsidP="00FB7F93">
            <w:pPr>
              <w:numPr>
                <w:ilvl w:val="0"/>
                <w:numId w:val="40"/>
              </w:numPr>
              <w:rPr>
                <w:rFonts w:ascii="Times New Roman" w:hAnsi="Times New Roman" w:cs="Times New Roman"/>
                <w:sz w:val="24"/>
                <w:szCs w:val="24"/>
              </w:rPr>
            </w:pPr>
            <w:r w:rsidRPr="00B24BB5">
              <w:rPr>
                <w:rFonts w:ascii="Times New Roman" w:hAnsi="Times New Roman" w:cs="Times New Roman"/>
                <w:sz w:val="24"/>
                <w:szCs w:val="24"/>
              </w:rPr>
              <w:t xml:space="preserve">обеспечивать безопасность при охлаждении, замораживании, размораживании и хранении мяса, рыбы, птицы; </w:t>
            </w:r>
          </w:p>
          <w:p w:rsidR="00B24BB5" w:rsidRPr="00B24BB5" w:rsidRDefault="00B24BB5" w:rsidP="00147CAE">
            <w:pPr>
              <w:ind w:left="34"/>
              <w:rPr>
                <w:rFonts w:ascii="Times New Roman" w:hAnsi="Times New Roman" w:cs="Times New Roman"/>
                <w:sz w:val="24"/>
                <w:szCs w:val="24"/>
              </w:rPr>
            </w:pPr>
          </w:p>
        </w:tc>
      </w:tr>
      <w:tr w:rsidR="00B24BB5" w:rsidRPr="00B24BB5" w:rsidTr="00147CAE">
        <w:tc>
          <w:tcPr>
            <w:tcW w:w="2942" w:type="dxa"/>
          </w:tcPr>
          <w:p w:rsidR="00B24BB5" w:rsidRPr="00B24BB5" w:rsidRDefault="00B24BB5" w:rsidP="00147CAE">
            <w:pPr>
              <w:ind w:left="426"/>
              <w:rPr>
                <w:rFonts w:ascii="Times New Roman" w:hAnsi="Times New Roman" w:cs="Times New Roman"/>
                <w:bCs/>
                <w:sz w:val="24"/>
                <w:szCs w:val="24"/>
              </w:rPr>
            </w:pPr>
            <w:r w:rsidRPr="00B24BB5">
              <w:rPr>
                <w:rFonts w:ascii="Times New Roman" w:hAnsi="Times New Roman" w:cs="Times New Roman"/>
                <w:bCs/>
                <w:sz w:val="24"/>
                <w:szCs w:val="24"/>
              </w:rPr>
              <w:t>знания</w:t>
            </w:r>
          </w:p>
        </w:tc>
        <w:tc>
          <w:tcPr>
            <w:tcW w:w="6630" w:type="dxa"/>
          </w:tcPr>
          <w:p w:rsidR="00B24BB5" w:rsidRPr="00B24BB5" w:rsidRDefault="00B24BB5" w:rsidP="00FB7F93">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rPr>
                <w:rFonts w:ascii="Times New Roman" w:hAnsi="Times New Roman" w:cs="Times New Roman"/>
                <w:sz w:val="24"/>
                <w:szCs w:val="24"/>
              </w:rPr>
            </w:pPr>
            <w:r w:rsidRPr="00B24BB5">
              <w:rPr>
                <w:rFonts w:ascii="Times New Roman" w:hAnsi="Times New Roman" w:cs="Times New Roman"/>
                <w:sz w:val="24"/>
                <w:szCs w:val="24"/>
              </w:rPr>
              <w:t>ассортимент полуфабрикатов из мяса, рыбы, домашней птицы для простых правил оформления заказа на продукты со склада и приема продуктов со склада и от поставщиков, и методы определения их качества;</w:t>
            </w:r>
          </w:p>
          <w:p w:rsidR="00B24BB5" w:rsidRPr="00B24BB5" w:rsidRDefault="00B24BB5" w:rsidP="00FB7F93">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rPr>
                <w:rFonts w:ascii="Times New Roman" w:hAnsi="Times New Roman" w:cs="Times New Roman"/>
                <w:sz w:val="24"/>
                <w:szCs w:val="24"/>
              </w:rPr>
            </w:pPr>
            <w:r w:rsidRPr="00B24BB5">
              <w:rPr>
                <w:rFonts w:ascii="Times New Roman" w:hAnsi="Times New Roman" w:cs="Times New Roman"/>
                <w:sz w:val="24"/>
                <w:szCs w:val="24"/>
              </w:rPr>
              <w:t>виды рыб и требования к их качеству для приготовления простых блюд;</w:t>
            </w:r>
          </w:p>
          <w:p w:rsidR="00B24BB5" w:rsidRPr="00B24BB5" w:rsidRDefault="00B24BB5" w:rsidP="00FB7F93">
            <w:pPr>
              <w:numPr>
                <w:ilvl w:val="0"/>
                <w:numId w:val="41"/>
              </w:numPr>
              <w:autoSpaceDE w:val="0"/>
              <w:autoSpaceDN w:val="0"/>
              <w:adjustRightInd w:val="0"/>
              <w:ind w:hanging="1003"/>
              <w:rPr>
                <w:rFonts w:ascii="Times New Roman" w:hAnsi="Times New Roman" w:cs="Times New Roman"/>
                <w:sz w:val="24"/>
                <w:szCs w:val="24"/>
              </w:rPr>
            </w:pPr>
            <w:r w:rsidRPr="00B24BB5">
              <w:rPr>
                <w:rFonts w:ascii="Times New Roman" w:hAnsi="Times New Roman" w:cs="Times New Roman"/>
                <w:sz w:val="24"/>
                <w:szCs w:val="24"/>
              </w:rPr>
              <w:t>способы расчета количества необходимых дополнительных ингредиентов в зависимости от массы мяса, рыбы и домашней птицы;</w:t>
            </w:r>
          </w:p>
          <w:p w:rsidR="00B24BB5" w:rsidRPr="00B24BB5" w:rsidRDefault="00B24BB5" w:rsidP="00FB7F93">
            <w:pPr>
              <w:numPr>
                <w:ilvl w:val="0"/>
                <w:numId w:val="41"/>
              </w:numPr>
              <w:autoSpaceDE w:val="0"/>
              <w:autoSpaceDN w:val="0"/>
              <w:adjustRightInd w:val="0"/>
              <w:spacing w:before="43"/>
              <w:ind w:hanging="1003"/>
              <w:rPr>
                <w:rFonts w:ascii="Times New Roman" w:hAnsi="Times New Roman" w:cs="Times New Roman"/>
                <w:sz w:val="24"/>
                <w:szCs w:val="24"/>
              </w:rPr>
            </w:pPr>
            <w:r w:rsidRPr="00B24BB5">
              <w:rPr>
                <w:rFonts w:ascii="Times New Roman" w:hAnsi="Times New Roman" w:cs="Times New Roman"/>
                <w:sz w:val="24"/>
                <w:szCs w:val="24"/>
              </w:rPr>
              <w:t>основные критерии оценки качества подготовленных полуфабрикатов из мяса, рыбы, домашней птицы;</w:t>
            </w:r>
          </w:p>
          <w:p w:rsidR="00B24BB5" w:rsidRPr="00B24BB5" w:rsidRDefault="00B24BB5" w:rsidP="00FB7F93">
            <w:pPr>
              <w:numPr>
                <w:ilvl w:val="0"/>
                <w:numId w:val="41"/>
              </w:numPr>
              <w:autoSpaceDE w:val="0"/>
              <w:autoSpaceDN w:val="0"/>
              <w:adjustRightInd w:val="0"/>
              <w:spacing w:before="38"/>
              <w:ind w:hanging="1003"/>
              <w:rPr>
                <w:rFonts w:ascii="Times New Roman" w:hAnsi="Times New Roman" w:cs="Times New Roman"/>
                <w:sz w:val="24"/>
                <w:szCs w:val="24"/>
              </w:rPr>
            </w:pPr>
            <w:r w:rsidRPr="00B24BB5">
              <w:rPr>
                <w:rFonts w:ascii="Times New Roman" w:hAnsi="Times New Roman" w:cs="Times New Roman"/>
                <w:sz w:val="24"/>
                <w:szCs w:val="24"/>
              </w:rPr>
              <w:t>методы обработки и подготовки мяса, рыбы и домашней птицы для приготовления простых блюд;</w:t>
            </w:r>
          </w:p>
          <w:p w:rsidR="00B24BB5" w:rsidRPr="00B24BB5" w:rsidRDefault="00B24BB5" w:rsidP="00FB7F93">
            <w:pPr>
              <w:numPr>
                <w:ilvl w:val="0"/>
                <w:numId w:val="41"/>
              </w:numPr>
              <w:autoSpaceDE w:val="0"/>
              <w:autoSpaceDN w:val="0"/>
              <w:adjustRightInd w:val="0"/>
              <w:ind w:hanging="1003"/>
              <w:rPr>
                <w:rFonts w:ascii="Times New Roman" w:hAnsi="Times New Roman" w:cs="Times New Roman"/>
                <w:sz w:val="24"/>
                <w:szCs w:val="24"/>
              </w:rPr>
            </w:pPr>
            <w:r w:rsidRPr="00B24BB5">
              <w:rPr>
                <w:rFonts w:ascii="Times New Roman" w:hAnsi="Times New Roman" w:cs="Times New Roman"/>
                <w:sz w:val="24"/>
                <w:szCs w:val="24"/>
              </w:rPr>
              <w:t>виды технологического оборудования и производственного инвентаря и его безопасное использование при подготовке мяса, рыбы и домашней птицы;</w:t>
            </w:r>
          </w:p>
          <w:p w:rsidR="00B24BB5" w:rsidRPr="00B24BB5" w:rsidRDefault="00B24BB5" w:rsidP="00FB7F93">
            <w:pPr>
              <w:numPr>
                <w:ilvl w:val="0"/>
                <w:numId w:val="41"/>
              </w:numPr>
              <w:autoSpaceDE w:val="0"/>
              <w:autoSpaceDN w:val="0"/>
              <w:adjustRightInd w:val="0"/>
              <w:spacing w:before="43"/>
              <w:ind w:right="1382" w:hanging="1003"/>
              <w:rPr>
                <w:rFonts w:ascii="Times New Roman" w:hAnsi="Times New Roman" w:cs="Times New Roman"/>
                <w:sz w:val="24"/>
                <w:szCs w:val="24"/>
              </w:rPr>
            </w:pPr>
            <w:r w:rsidRPr="00B24BB5">
              <w:rPr>
                <w:rFonts w:ascii="Times New Roman" w:hAnsi="Times New Roman" w:cs="Times New Roman"/>
                <w:sz w:val="24"/>
                <w:szCs w:val="24"/>
              </w:rPr>
              <w:t>технологию приготовления начинок для фарширования мяса, рыбы и домашней птицы;</w:t>
            </w:r>
          </w:p>
          <w:p w:rsidR="00B24BB5" w:rsidRPr="00B24BB5" w:rsidRDefault="00B24BB5" w:rsidP="00FB7F93">
            <w:pPr>
              <w:numPr>
                <w:ilvl w:val="0"/>
                <w:numId w:val="41"/>
              </w:numPr>
              <w:autoSpaceDE w:val="0"/>
              <w:autoSpaceDN w:val="0"/>
              <w:adjustRightInd w:val="0"/>
              <w:ind w:hanging="1003"/>
              <w:rPr>
                <w:rFonts w:ascii="Times New Roman" w:hAnsi="Times New Roman" w:cs="Times New Roman"/>
                <w:sz w:val="24"/>
                <w:szCs w:val="24"/>
              </w:rPr>
            </w:pPr>
            <w:r w:rsidRPr="00B24BB5">
              <w:rPr>
                <w:rFonts w:ascii="Times New Roman" w:hAnsi="Times New Roman" w:cs="Times New Roman"/>
                <w:sz w:val="24"/>
                <w:szCs w:val="24"/>
              </w:rPr>
              <w:t>варианты подбора пряностей и приправ при приготовлении полуфабрикатов из мяса, рыбы и домашней птицы;</w:t>
            </w:r>
          </w:p>
          <w:p w:rsidR="00B24BB5" w:rsidRPr="00B24BB5" w:rsidRDefault="00B24BB5" w:rsidP="00FB7F93">
            <w:pPr>
              <w:numPr>
                <w:ilvl w:val="0"/>
                <w:numId w:val="41"/>
              </w:numPr>
              <w:autoSpaceDE w:val="0"/>
              <w:autoSpaceDN w:val="0"/>
              <w:adjustRightInd w:val="0"/>
              <w:spacing w:before="5"/>
              <w:ind w:right="1118" w:hanging="1003"/>
              <w:rPr>
                <w:rFonts w:ascii="Times New Roman" w:hAnsi="Times New Roman" w:cs="Times New Roman"/>
                <w:sz w:val="24"/>
                <w:szCs w:val="24"/>
              </w:rPr>
            </w:pPr>
            <w:r w:rsidRPr="00B24BB5">
              <w:rPr>
                <w:rFonts w:ascii="Times New Roman" w:hAnsi="Times New Roman" w:cs="Times New Roman"/>
                <w:sz w:val="24"/>
                <w:szCs w:val="24"/>
              </w:rPr>
              <w:t>способы минимизации отходов при подготовке мяса, рыбы и домашней птицы для приготовления простых блюд;</w:t>
            </w:r>
          </w:p>
          <w:p w:rsidR="00B24BB5" w:rsidRPr="00B24BB5" w:rsidRDefault="00B24BB5" w:rsidP="00FB7F93">
            <w:pPr>
              <w:numPr>
                <w:ilvl w:val="0"/>
                <w:numId w:val="41"/>
              </w:numPr>
              <w:autoSpaceDE w:val="0"/>
              <w:autoSpaceDN w:val="0"/>
              <w:adjustRightInd w:val="0"/>
              <w:spacing w:before="5"/>
              <w:ind w:right="1382" w:hanging="1003"/>
              <w:rPr>
                <w:rFonts w:ascii="Times New Roman" w:hAnsi="Times New Roman" w:cs="Times New Roman"/>
                <w:sz w:val="24"/>
                <w:szCs w:val="24"/>
              </w:rPr>
            </w:pPr>
            <w:r w:rsidRPr="00B24BB5">
              <w:rPr>
                <w:rFonts w:ascii="Times New Roman" w:hAnsi="Times New Roman" w:cs="Times New Roman"/>
                <w:sz w:val="24"/>
                <w:szCs w:val="24"/>
              </w:rPr>
              <w:t>актуальные направления в приготовлении полуфабрикатов из мяса;</w:t>
            </w:r>
          </w:p>
          <w:p w:rsidR="00B24BB5" w:rsidRPr="00B24BB5" w:rsidRDefault="00B24BB5" w:rsidP="00FB7F93">
            <w:pPr>
              <w:numPr>
                <w:ilvl w:val="0"/>
                <w:numId w:val="41"/>
              </w:numPr>
              <w:autoSpaceDE w:val="0"/>
              <w:autoSpaceDN w:val="0"/>
              <w:adjustRightInd w:val="0"/>
              <w:ind w:right="1843" w:hanging="1003"/>
              <w:rPr>
                <w:rFonts w:ascii="Times New Roman" w:hAnsi="Times New Roman" w:cs="Times New Roman"/>
                <w:sz w:val="24"/>
                <w:szCs w:val="24"/>
              </w:rPr>
            </w:pPr>
            <w:r w:rsidRPr="00B24BB5">
              <w:rPr>
                <w:rFonts w:ascii="Times New Roman" w:hAnsi="Times New Roman" w:cs="Times New Roman"/>
                <w:sz w:val="24"/>
                <w:szCs w:val="24"/>
              </w:rPr>
              <w:t>правила охлаждения и замораживания подготовленных полуфабрикатов из мяса;</w:t>
            </w:r>
          </w:p>
          <w:p w:rsidR="00B24BB5" w:rsidRPr="00B24BB5" w:rsidRDefault="00B24BB5" w:rsidP="00FB7F93">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rPr>
                <w:rFonts w:ascii="Times New Roman" w:hAnsi="Times New Roman" w:cs="Times New Roman"/>
                <w:sz w:val="24"/>
                <w:szCs w:val="24"/>
              </w:rPr>
            </w:pPr>
            <w:r w:rsidRPr="00B24BB5">
              <w:rPr>
                <w:rFonts w:ascii="Times New Roman" w:hAnsi="Times New Roman" w:cs="Times New Roman"/>
                <w:sz w:val="24"/>
                <w:szCs w:val="24"/>
              </w:rPr>
              <w:t>требования к безопасности хранения подготовленного мяса в охлажденном и</w:t>
            </w:r>
            <w:r w:rsidRPr="00B24BB5">
              <w:rPr>
                <w:rFonts w:ascii="Times New Roman" w:hAnsi="Times New Roman" w:cs="Times New Roman"/>
                <w:sz w:val="24"/>
                <w:szCs w:val="24"/>
              </w:rPr>
              <w:br/>
              <w:t>замороженном виде</w:t>
            </w:r>
          </w:p>
          <w:p w:rsidR="00B24BB5" w:rsidRPr="00B24BB5" w:rsidRDefault="00B24BB5" w:rsidP="00147CAE">
            <w:pPr>
              <w:ind w:left="34" w:firstLine="702"/>
              <w:rPr>
                <w:rFonts w:ascii="Times New Roman" w:hAnsi="Times New Roman" w:cs="Times New Roman"/>
                <w:sz w:val="24"/>
                <w:szCs w:val="24"/>
              </w:rPr>
            </w:pPr>
          </w:p>
        </w:tc>
      </w:tr>
    </w:tbl>
    <w:p w:rsidR="00B24BB5" w:rsidRPr="009564B5" w:rsidRDefault="00B24BB5" w:rsidP="00B2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EastAsia" w:hAnsi="Times New Roman" w:cs="Times New Roman"/>
          <w:sz w:val="24"/>
          <w:szCs w:val="24"/>
        </w:rPr>
      </w:pPr>
      <w:r w:rsidRPr="009564B5">
        <w:rPr>
          <w:rFonts w:ascii="Times New Roman" w:eastAsiaTheme="minorEastAsia" w:hAnsi="Times New Roman" w:cs="Times New Roman"/>
          <w:sz w:val="24"/>
          <w:szCs w:val="24"/>
        </w:rPr>
        <w:t>В результате изучения профессионального модуля МДК.07.02.ТЕХНОЛОГИЯ ПРИГОТОВЛЕНИЯ МУЧНЫХ КОНДИТЕРСКИХ ИЗДЕЛИЙ Технология продукции общественного питанияобучающийся должен:</w:t>
      </w:r>
    </w:p>
    <w:tbl>
      <w:tblPr>
        <w:tblStyle w:val="93"/>
        <w:tblW w:w="0" w:type="auto"/>
        <w:tblLook w:val="04A0" w:firstRow="1" w:lastRow="0" w:firstColumn="1" w:lastColumn="0" w:noHBand="0" w:noVBand="1"/>
      </w:tblPr>
      <w:tblGrid>
        <w:gridCol w:w="2942"/>
        <w:gridCol w:w="6629"/>
      </w:tblGrid>
      <w:tr w:rsidR="00B24BB5" w:rsidRPr="00B24BB5" w:rsidTr="00147CAE">
        <w:tc>
          <w:tcPr>
            <w:tcW w:w="2942" w:type="dxa"/>
          </w:tcPr>
          <w:p w:rsidR="00B24BB5" w:rsidRPr="00B24BB5" w:rsidRDefault="00B24BB5" w:rsidP="00147CAE">
            <w:pPr>
              <w:ind w:left="426"/>
              <w:rPr>
                <w:rFonts w:ascii="Times New Roman" w:hAnsi="Times New Roman" w:cs="Times New Roman"/>
                <w:bCs/>
                <w:sz w:val="24"/>
                <w:szCs w:val="24"/>
              </w:rPr>
            </w:pPr>
            <w:r w:rsidRPr="00B24BB5">
              <w:rPr>
                <w:rFonts w:ascii="Times New Roman" w:hAnsi="Times New Roman" w:cs="Times New Roman"/>
                <w:bCs/>
                <w:sz w:val="24"/>
                <w:szCs w:val="24"/>
              </w:rPr>
              <w:t>Иметь практический опыт</w:t>
            </w:r>
          </w:p>
        </w:tc>
        <w:tc>
          <w:tcPr>
            <w:tcW w:w="6629" w:type="dxa"/>
          </w:tcPr>
          <w:p w:rsidR="00B24BB5" w:rsidRPr="00B24BB5" w:rsidRDefault="00B24BB5" w:rsidP="00FB7F93">
            <w:pPr>
              <w:numPr>
                <w:ilvl w:val="0"/>
                <w:numId w:val="39"/>
              </w:numPr>
              <w:rPr>
                <w:rFonts w:ascii="Times New Roman" w:hAnsi="Times New Roman" w:cs="Times New Roman"/>
                <w:sz w:val="24"/>
                <w:szCs w:val="24"/>
                <w:lang w:eastAsia="en-US"/>
              </w:rPr>
            </w:pPr>
            <w:r w:rsidRPr="00B24BB5">
              <w:rPr>
                <w:rFonts w:ascii="Times New Roman" w:hAnsi="Times New Roman" w:cs="Times New Roman"/>
                <w:color w:val="000000"/>
                <w:spacing w:val="-1"/>
                <w:sz w:val="24"/>
                <w:szCs w:val="24"/>
                <w:lang w:eastAsia="en-US"/>
              </w:rPr>
              <w:t xml:space="preserve">приготовления хлебобулочных, мучных и </w:t>
            </w:r>
            <w:r w:rsidRPr="00B24BB5">
              <w:rPr>
                <w:rFonts w:ascii="Times New Roman" w:hAnsi="Times New Roman" w:cs="Times New Roman"/>
                <w:color w:val="000000"/>
                <w:sz w:val="24"/>
                <w:szCs w:val="24"/>
                <w:lang w:eastAsia="en-US"/>
              </w:rPr>
              <w:t>кондитерских изделий;</w:t>
            </w:r>
          </w:p>
        </w:tc>
      </w:tr>
      <w:tr w:rsidR="00B24BB5" w:rsidRPr="00B24BB5" w:rsidTr="00147CAE">
        <w:tc>
          <w:tcPr>
            <w:tcW w:w="2942" w:type="dxa"/>
          </w:tcPr>
          <w:p w:rsidR="00B24BB5" w:rsidRPr="00B24BB5" w:rsidRDefault="00B24BB5" w:rsidP="00147CAE">
            <w:pPr>
              <w:tabs>
                <w:tab w:val="right" w:pos="2727"/>
              </w:tabs>
              <w:ind w:left="426"/>
              <w:rPr>
                <w:rFonts w:ascii="Times New Roman" w:hAnsi="Times New Roman" w:cs="Times New Roman"/>
                <w:bCs/>
                <w:sz w:val="24"/>
                <w:szCs w:val="24"/>
              </w:rPr>
            </w:pPr>
            <w:r w:rsidRPr="00B24BB5">
              <w:rPr>
                <w:rFonts w:ascii="Times New Roman" w:hAnsi="Times New Roman" w:cs="Times New Roman"/>
                <w:bCs/>
                <w:sz w:val="24"/>
                <w:szCs w:val="24"/>
              </w:rPr>
              <w:t>уметь</w:t>
            </w:r>
            <w:r w:rsidRPr="00B24BB5">
              <w:rPr>
                <w:rFonts w:ascii="Times New Roman" w:hAnsi="Times New Roman" w:cs="Times New Roman"/>
                <w:bCs/>
                <w:sz w:val="24"/>
                <w:szCs w:val="24"/>
              </w:rPr>
              <w:tab/>
            </w:r>
          </w:p>
        </w:tc>
        <w:tc>
          <w:tcPr>
            <w:tcW w:w="6629" w:type="dxa"/>
          </w:tcPr>
          <w:p w:rsidR="00B24BB5" w:rsidRPr="00B24BB5" w:rsidRDefault="00B24BB5" w:rsidP="00147CAE">
            <w:pPr>
              <w:rPr>
                <w:rFonts w:ascii="Times New Roman" w:hAnsi="Times New Roman" w:cs="Times New Roman"/>
                <w:color w:val="000000"/>
                <w:spacing w:val="-1"/>
                <w:sz w:val="24"/>
                <w:szCs w:val="24"/>
              </w:rPr>
            </w:pPr>
            <w:r w:rsidRPr="00B24BB5">
              <w:rPr>
                <w:rFonts w:ascii="Times New Roman" w:hAnsi="Times New Roman" w:cs="Times New Roman"/>
                <w:b/>
                <w:sz w:val="24"/>
                <w:szCs w:val="24"/>
              </w:rPr>
              <w:t xml:space="preserve">- </w:t>
            </w:r>
            <w:r w:rsidRPr="00B24BB5">
              <w:rPr>
                <w:rFonts w:ascii="Times New Roman" w:hAnsi="Times New Roman" w:cs="Times New Roman"/>
                <w:color w:val="000000"/>
                <w:spacing w:val="-1"/>
                <w:sz w:val="24"/>
                <w:szCs w:val="24"/>
              </w:rPr>
              <w:t xml:space="preserve">проверять органолептическим способом </w:t>
            </w:r>
            <w:r w:rsidRPr="00B24BB5">
              <w:rPr>
                <w:rFonts w:ascii="Times New Roman" w:hAnsi="Times New Roman" w:cs="Times New Roman"/>
                <w:color w:val="000000"/>
                <w:spacing w:val="-3"/>
                <w:sz w:val="24"/>
                <w:szCs w:val="24"/>
              </w:rPr>
              <w:t xml:space="preserve">качество основных продуктов и дополнительных </w:t>
            </w:r>
            <w:r w:rsidRPr="00B24BB5">
              <w:rPr>
                <w:rFonts w:ascii="Times New Roman" w:hAnsi="Times New Roman" w:cs="Times New Roman"/>
                <w:color w:val="000000"/>
                <w:sz w:val="24"/>
                <w:szCs w:val="24"/>
              </w:rPr>
              <w:t>ингредиентов к ним;</w:t>
            </w:r>
          </w:p>
          <w:p w:rsidR="00B24BB5" w:rsidRPr="00B24BB5" w:rsidRDefault="00B24BB5" w:rsidP="00147CAE">
            <w:pPr>
              <w:rPr>
                <w:rFonts w:ascii="Times New Roman" w:hAnsi="Times New Roman" w:cs="Times New Roman"/>
                <w:color w:val="000000"/>
                <w:sz w:val="24"/>
                <w:szCs w:val="24"/>
              </w:rPr>
            </w:pPr>
            <w:r w:rsidRPr="00B24BB5">
              <w:rPr>
                <w:rFonts w:ascii="Times New Roman" w:hAnsi="Times New Roman" w:cs="Times New Roman"/>
                <w:color w:val="000000"/>
                <w:spacing w:val="-1"/>
                <w:sz w:val="24"/>
                <w:szCs w:val="24"/>
              </w:rPr>
              <w:t xml:space="preserve">- определять их соответствие технологическим </w:t>
            </w:r>
            <w:r w:rsidRPr="00B24BB5">
              <w:rPr>
                <w:rFonts w:ascii="Times New Roman" w:hAnsi="Times New Roman" w:cs="Times New Roman"/>
                <w:color w:val="000000"/>
                <w:spacing w:val="-3"/>
                <w:sz w:val="24"/>
                <w:szCs w:val="24"/>
              </w:rPr>
              <w:t xml:space="preserve">требованиям к простым                                                                           хлебобулочным, мучным и </w:t>
            </w:r>
            <w:r w:rsidRPr="00B24BB5">
              <w:rPr>
                <w:rFonts w:ascii="Times New Roman" w:hAnsi="Times New Roman" w:cs="Times New Roman"/>
                <w:color w:val="000000"/>
                <w:sz w:val="24"/>
                <w:szCs w:val="24"/>
              </w:rPr>
              <w:t>кондитерским изделиям;</w:t>
            </w:r>
          </w:p>
          <w:p w:rsidR="00B24BB5" w:rsidRPr="00B24BB5" w:rsidRDefault="00B24BB5" w:rsidP="00147CAE">
            <w:pPr>
              <w:shd w:val="clear" w:color="auto" w:fill="FFFFFF"/>
              <w:ind w:hanging="34"/>
              <w:rPr>
                <w:rFonts w:ascii="Times New Roman" w:hAnsi="Times New Roman" w:cs="Times New Roman"/>
                <w:sz w:val="24"/>
                <w:szCs w:val="24"/>
              </w:rPr>
            </w:pPr>
            <w:r w:rsidRPr="00B24BB5">
              <w:rPr>
                <w:rFonts w:ascii="Times New Roman" w:hAnsi="Times New Roman" w:cs="Times New Roman"/>
                <w:color w:val="000000"/>
                <w:spacing w:val="-1"/>
                <w:sz w:val="24"/>
                <w:szCs w:val="24"/>
              </w:rPr>
              <w:t xml:space="preserve">- выбирать производственный инвентарь и </w:t>
            </w:r>
            <w:r w:rsidRPr="00B24BB5">
              <w:rPr>
                <w:rFonts w:ascii="Times New Roman" w:hAnsi="Times New Roman" w:cs="Times New Roman"/>
                <w:color w:val="000000"/>
                <w:spacing w:val="-3"/>
                <w:sz w:val="24"/>
                <w:szCs w:val="24"/>
              </w:rPr>
              <w:t xml:space="preserve">оборудование для приготовления хлебобулочных, </w:t>
            </w:r>
            <w:r w:rsidRPr="00B24BB5">
              <w:rPr>
                <w:rFonts w:ascii="Times New Roman" w:hAnsi="Times New Roman" w:cs="Times New Roman"/>
                <w:color w:val="000000"/>
                <w:sz w:val="24"/>
                <w:szCs w:val="24"/>
              </w:rPr>
              <w:t>мучных и кондитерских изделий;</w:t>
            </w:r>
          </w:p>
          <w:p w:rsidR="00B24BB5" w:rsidRPr="00B24BB5" w:rsidRDefault="00B24BB5" w:rsidP="00147CAE">
            <w:pPr>
              <w:shd w:val="clear" w:color="auto" w:fill="FFFFFF"/>
              <w:ind w:right="461" w:hanging="34"/>
              <w:rPr>
                <w:rFonts w:ascii="Times New Roman" w:hAnsi="Times New Roman" w:cs="Times New Roman"/>
                <w:sz w:val="24"/>
                <w:szCs w:val="24"/>
              </w:rPr>
            </w:pPr>
            <w:r w:rsidRPr="00B24BB5">
              <w:rPr>
                <w:rFonts w:ascii="Times New Roman" w:hAnsi="Times New Roman" w:cs="Times New Roman"/>
                <w:color w:val="000000"/>
                <w:spacing w:val="-1"/>
                <w:sz w:val="24"/>
                <w:szCs w:val="24"/>
              </w:rPr>
              <w:t>- использовать различные технологии приготовления и оформления хлебобулочных, | мучных и кондитерских изделий;</w:t>
            </w:r>
          </w:p>
          <w:p w:rsidR="00B24BB5" w:rsidRPr="00B24BB5" w:rsidRDefault="00B24BB5" w:rsidP="00147CAE">
            <w:pPr>
              <w:ind w:hanging="34"/>
              <w:rPr>
                <w:rFonts w:ascii="Times New Roman" w:hAnsi="Times New Roman" w:cs="Times New Roman"/>
                <w:color w:val="000000"/>
                <w:spacing w:val="-3"/>
                <w:sz w:val="24"/>
                <w:szCs w:val="24"/>
              </w:rPr>
            </w:pPr>
            <w:r w:rsidRPr="00B24BB5">
              <w:rPr>
                <w:rFonts w:ascii="Times New Roman" w:hAnsi="Times New Roman" w:cs="Times New Roman"/>
                <w:color w:val="000000"/>
                <w:spacing w:val="-3"/>
                <w:sz w:val="24"/>
                <w:szCs w:val="24"/>
              </w:rPr>
              <w:t>- оценивать качество готовых изделий</w:t>
            </w:r>
          </w:p>
          <w:p w:rsidR="00B24BB5" w:rsidRPr="00B24BB5" w:rsidRDefault="00B24BB5" w:rsidP="00147CAE">
            <w:pPr>
              <w:shd w:val="clear" w:color="auto" w:fill="FFFFFF"/>
              <w:ind w:hanging="34"/>
              <w:rPr>
                <w:rFonts w:ascii="Times New Roman" w:hAnsi="Times New Roman" w:cs="Times New Roman"/>
                <w:color w:val="000000"/>
                <w:spacing w:val="-3"/>
                <w:sz w:val="24"/>
                <w:szCs w:val="24"/>
              </w:rPr>
            </w:pPr>
            <w:r w:rsidRPr="00B24BB5">
              <w:rPr>
                <w:rFonts w:ascii="Times New Roman" w:hAnsi="Times New Roman" w:cs="Times New Roman"/>
                <w:color w:val="000000"/>
                <w:spacing w:val="-3"/>
                <w:sz w:val="24"/>
                <w:szCs w:val="24"/>
              </w:rPr>
              <w:t>- презентовать кондитерскую и шоколадную продукцию под руководством кондитера</w:t>
            </w:r>
          </w:p>
          <w:p w:rsidR="00B24BB5" w:rsidRPr="00B24BB5" w:rsidRDefault="00B24BB5" w:rsidP="00147CAE">
            <w:pPr>
              <w:shd w:val="clear" w:color="auto" w:fill="FFFFFF"/>
              <w:rPr>
                <w:rFonts w:ascii="Times New Roman" w:hAnsi="Times New Roman" w:cs="Times New Roman"/>
                <w:color w:val="000000"/>
                <w:spacing w:val="-3"/>
                <w:sz w:val="24"/>
                <w:szCs w:val="24"/>
              </w:rPr>
            </w:pPr>
            <w:r w:rsidRPr="00B24BB5">
              <w:rPr>
                <w:rFonts w:ascii="Times New Roman" w:hAnsi="Times New Roman" w:cs="Times New Roman"/>
                <w:color w:val="000000"/>
                <w:spacing w:val="-3"/>
                <w:sz w:val="24"/>
                <w:szCs w:val="24"/>
              </w:rPr>
              <w:t>- Готовить изделия  определенного размера, веса, качества и внешнего вида, принимая во внимание затраты на приготовление. (WS)</w:t>
            </w:r>
          </w:p>
          <w:p w:rsidR="00B24BB5" w:rsidRPr="00B24BB5" w:rsidRDefault="00B24BB5" w:rsidP="00147CAE">
            <w:pPr>
              <w:shd w:val="clear" w:color="auto" w:fill="FFFFFF"/>
              <w:rPr>
                <w:rFonts w:ascii="Times New Roman" w:hAnsi="Times New Roman" w:cs="Times New Roman"/>
                <w:color w:val="000000"/>
                <w:spacing w:val="-3"/>
                <w:sz w:val="24"/>
                <w:szCs w:val="24"/>
              </w:rPr>
            </w:pPr>
            <w:r w:rsidRPr="00B24BB5">
              <w:rPr>
                <w:rFonts w:ascii="Times New Roman" w:hAnsi="Times New Roman" w:cs="Times New Roman"/>
                <w:color w:val="000000"/>
                <w:spacing w:val="-3"/>
                <w:sz w:val="24"/>
                <w:szCs w:val="24"/>
              </w:rPr>
              <w:t>- профессионально реагировать на неожиданные ситуации(WS)</w:t>
            </w:r>
          </w:p>
          <w:p w:rsidR="00B24BB5" w:rsidRPr="00B24BB5" w:rsidRDefault="00B24BB5" w:rsidP="00147CAE">
            <w:pPr>
              <w:shd w:val="clear" w:color="auto" w:fill="FFFFFF"/>
              <w:rPr>
                <w:rFonts w:ascii="Times New Roman" w:hAnsi="Times New Roman" w:cs="Times New Roman"/>
                <w:color w:val="000000"/>
                <w:spacing w:val="-3"/>
                <w:sz w:val="24"/>
                <w:szCs w:val="24"/>
              </w:rPr>
            </w:pPr>
            <w:r w:rsidRPr="00B24BB5">
              <w:rPr>
                <w:rFonts w:ascii="Times New Roman" w:hAnsi="Times New Roman" w:cs="Times New Roman"/>
                <w:color w:val="000000"/>
                <w:spacing w:val="-3"/>
                <w:sz w:val="24"/>
                <w:szCs w:val="24"/>
              </w:rPr>
              <w:t>- Комбинировать вкус, текстуру и цвет (WS)</w:t>
            </w:r>
          </w:p>
          <w:p w:rsidR="00B24BB5" w:rsidRPr="00B24BB5" w:rsidRDefault="00B24BB5" w:rsidP="00FB7F93">
            <w:pPr>
              <w:numPr>
                <w:ilvl w:val="0"/>
                <w:numId w:val="40"/>
              </w:numPr>
              <w:rPr>
                <w:rFonts w:ascii="Times New Roman" w:hAnsi="Times New Roman" w:cs="Times New Roman"/>
                <w:sz w:val="24"/>
                <w:szCs w:val="24"/>
                <w:lang w:eastAsia="en-US"/>
              </w:rPr>
            </w:pPr>
          </w:p>
        </w:tc>
      </w:tr>
      <w:tr w:rsidR="00B24BB5" w:rsidRPr="00B24BB5" w:rsidTr="00147CAE">
        <w:tc>
          <w:tcPr>
            <w:tcW w:w="2942" w:type="dxa"/>
          </w:tcPr>
          <w:p w:rsidR="00B24BB5" w:rsidRPr="00B24BB5" w:rsidRDefault="00B24BB5" w:rsidP="00147CAE">
            <w:pPr>
              <w:ind w:left="426"/>
              <w:rPr>
                <w:rFonts w:ascii="Times New Roman" w:hAnsi="Times New Roman" w:cs="Times New Roman"/>
                <w:bCs/>
                <w:sz w:val="24"/>
                <w:szCs w:val="24"/>
              </w:rPr>
            </w:pPr>
            <w:r w:rsidRPr="00B24BB5">
              <w:rPr>
                <w:rFonts w:ascii="Times New Roman" w:hAnsi="Times New Roman" w:cs="Times New Roman"/>
                <w:bCs/>
                <w:sz w:val="24"/>
                <w:szCs w:val="24"/>
              </w:rPr>
              <w:t>знания</w:t>
            </w:r>
          </w:p>
        </w:tc>
        <w:tc>
          <w:tcPr>
            <w:tcW w:w="6629" w:type="dxa"/>
          </w:tcPr>
          <w:p w:rsidR="00B24BB5" w:rsidRPr="00B24BB5" w:rsidRDefault="00B24BB5" w:rsidP="00147CAE">
            <w:pPr>
              <w:shd w:val="clear" w:color="auto" w:fill="FFFFFF"/>
              <w:ind w:right="178"/>
              <w:rPr>
                <w:rFonts w:ascii="Times New Roman" w:hAnsi="Times New Roman" w:cs="Times New Roman"/>
                <w:sz w:val="24"/>
                <w:szCs w:val="24"/>
              </w:rPr>
            </w:pPr>
            <w:r w:rsidRPr="00B24BB5">
              <w:rPr>
                <w:rFonts w:ascii="Times New Roman" w:hAnsi="Times New Roman" w:cs="Times New Roman"/>
                <w:color w:val="000000"/>
                <w:spacing w:val="-3"/>
                <w:sz w:val="24"/>
                <w:szCs w:val="24"/>
              </w:rPr>
              <w:t xml:space="preserve">ассортимент, пищевую ценность, требования к качеству хлебобулочных, мучных и кондитерских </w:t>
            </w:r>
            <w:r w:rsidRPr="00B24BB5">
              <w:rPr>
                <w:rFonts w:ascii="Times New Roman" w:hAnsi="Times New Roman" w:cs="Times New Roman"/>
                <w:color w:val="000000"/>
                <w:sz w:val="24"/>
                <w:szCs w:val="24"/>
              </w:rPr>
              <w:t>изделий;</w:t>
            </w:r>
          </w:p>
          <w:p w:rsidR="00B24BB5" w:rsidRPr="00B24BB5" w:rsidRDefault="00B24BB5" w:rsidP="00147CAE">
            <w:pPr>
              <w:shd w:val="clear" w:color="auto" w:fill="FFFFFF"/>
              <w:ind w:right="998"/>
              <w:rPr>
                <w:rFonts w:ascii="Times New Roman" w:hAnsi="Times New Roman" w:cs="Times New Roman"/>
                <w:sz w:val="24"/>
                <w:szCs w:val="24"/>
              </w:rPr>
            </w:pPr>
            <w:r w:rsidRPr="00B24BB5">
              <w:rPr>
                <w:rFonts w:ascii="Times New Roman" w:hAnsi="Times New Roman" w:cs="Times New Roman"/>
                <w:color w:val="000000"/>
                <w:spacing w:val="-3"/>
                <w:sz w:val="24"/>
                <w:szCs w:val="24"/>
              </w:rPr>
              <w:t xml:space="preserve">- правила выбора основных продуктов и дополнительных ингредиентов к ним при приготовлении хлебобулочных, мучных и </w:t>
            </w:r>
            <w:r w:rsidRPr="00B24BB5">
              <w:rPr>
                <w:rFonts w:ascii="Times New Roman" w:hAnsi="Times New Roman" w:cs="Times New Roman"/>
                <w:color w:val="000000"/>
                <w:sz w:val="24"/>
                <w:szCs w:val="24"/>
              </w:rPr>
              <w:t>кондитерских изделий;</w:t>
            </w:r>
          </w:p>
          <w:p w:rsidR="00B24BB5" w:rsidRPr="00B24BB5" w:rsidRDefault="00B24BB5" w:rsidP="00147CAE">
            <w:pPr>
              <w:shd w:val="clear" w:color="auto" w:fill="FFFFFF"/>
              <w:rPr>
                <w:rFonts w:ascii="Times New Roman" w:hAnsi="Times New Roman" w:cs="Times New Roman"/>
                <w:sz w:val="24"/>
                <w:szCs w:val="24"/>
              </w:rPr>
            </w:pPr>
            <w:r w:rsidRPr="00B24BB5">
              <w:rPr>
                <w:rFonts w:ascii="Times New Roman" w:hAnsi="Times New Roman" w:cs="Times New Roman"/>
                <w:color w:val="000000"/>
                <w:spacing w:val="-1"/>
                <w:sz w:val="24"/>
                <w:szCs w:val="24"/>
              </w:rPr>
              <w:t xml:space="preserve">- правила безопасного использования и виды </w:t>
            </w:r>
            <w:r w:rsidRPr="00B24BB5">
              <w:rPr>
                <w:rFonts w:ascii="Times New Roman" w:hAnsi="Times New Roman" w:cs="Times New Roman"/>
                <w:color w:val="000000"/>
                <w:spacing w:val="-3"/>
                <w:sz w:val="24"/>
                <w:szCs w:val="24"/>
              </w:rPr>
              <w:t xml:space="preserve">необходимого технологического оборудования и </w:t>
            </w:r>
            <w:r w:rsidRPr="00B24BB5">
              <w:rPr>
                <w:rFonts w:ascii="Times New Roman" w:hAnsi="Times New Roman" w:cs="Times New Roman"/>
                <w:color w:val="000000"/>
                <w:sz w:val="24"/>
                <w:szCs w:val="24"/>
              </w:rPr>
              <w:t>производственного инвентаря,</w:t>
            </w:r>
          </w:p>
          <w:p w:rsidR="00B24BB5" w:rsidRPr="00B24BB5" w:rsidRDefault="00B24BB5" w:rsidP="00147CAE">
            <w:pPr>
              <w:shd w:val="clear" w:color="auto" w:fill="FFFFFF"/>
              <w:rPr>
                <w:rFonts w:ascii="Times New Roman" w:hAnsi="Times New Roman" w:cs="Times New Roman"/>
                <w:sz w:val="24"/>
                <w:szCs w:val="24"/>
              </w:rPr>
            </w:pPr>
            <w:r w:rsidRPr="00B24BB5">
              <w:rPr>
                <w:rFonts w:ascii="Times New Roman" w:hAnsi="Times New Roman" w:cs="Times New Roman"/>
                <w:color w:val="000000"/>
                <w:sz w:val="24"/>
                <w:szCs w:val="24"/>
              </w:rPr>
              <w:t xml:space="preserve">- последовательность выполнения </w:t>
            </w:r>
            <w:r w:rsidRPr="00B24BB5">
              <w:rPr>
                <w:rFonts w:ascii="Times New Roman" w:hAnsi="Times New Roman" w:cs="Times New Roman"/>
                <w:color w:val="000000"/>
                <w:spacing w:val="-3"/>
                <w:sz w:val="24"/>
                <w:szCs w:val="24"/>
              </w:rPr>
              <w:t xml:space="preserve">технологических операций при подготовке сырья и </w:t>
            </w:r>
            <w:r w:rsidRPr="00B24BB5">
              <w:rPr>
                <w:rFonts w:ascii="Times New Roman" w:hAnsi="Times New Roman" w:cs="Times New Roman"/>
                <w:color w:val="000000"/>
                <w:spacing w:val="-1"/>
                <w:sz w:val="24"/>
                <w:szCs w:val="24"/>
              </w:rPr>
              <w:t xml:space="preserve">приготовлении хлебобулочных, мучных и </w:t>
            </w:r>
            <w:r w:rsidRPr="00B24BB5">
              <w:rPr>
                <w:rFonts w:ascii="Times New Roman" w:hAnsi="Times New Roman" w:cs="Times New Roman"/>
                <w:color w:val="000000"/>
                <w:sz w:val="24"/>
                <w:szCs w:val="24"/>
              </w:rPr>
              <w:t>кондитерских изделий;</w:t>
            </w:r>
          </w:p>
          <w:p w:rsidR="00B24BB5" w:rsidRPr="00B24BB5" w:rsidRDefault="00B24BB5" w:rsidP="00147CAE">
            <w:pPr>
              <w:shd w:val="clear" w:color="auto" w:fill="FFFFFF"/>
              <w:rPr>
                <w:rFonts w:ascii="Times New Roman" w:hAnsi="Times New Roman" w:cs="Times New Roman"/>
                <w:sz w:val="24"/>
                <w:szCs w:val="24"/>
              </w:rPr>
            </w:pPr>
            <w:r w:rsidRPr="00B24BB5">
              <w:rPr>
                <w:rFonts w:ascii="Times New Roman" w:hAnsi="Times New Roman" w:cs="Times New Roman"/>
                <w:color w:val="000000"/>
                <w:spacing w:val="-1"/>
                <w:sz w:val="24"/>
                <w:szCs w:val="24"/>
              </w:rPr>
              <w:t>- правила поведения бракеража;</w:t>
            </w:r>
          </w:p>
          <w:p w:rsidR="00B24BB5" w:rsidRPr="00B24BB5" w:rsidRDefault="00B24BB5" w:rsidP="00147CAE">
            <w:pPr>
              <w:shd w:val="clear" w:color="auto" w:fill="FFFFFF"/>
              <w:rPr>
                <w:rFonts w:ascii="Times New Roman" w:hAnsi="Times New Roman" w:cs="Times New Roman"/>
                <w:sz w:val="24"/>
                <w:szCs w:val="24"/>
              </w:rPr>
            </w:pPr>
            <w:r w:rsidRPr="00B24BB5">
              <w:rPr>
                <w:rFonts w:ascii="Times New Roman" w:hAnsi="Times New Roman" w:cs="Times New Roman"/>
                <w:color w:val="000000"/>
                <w:spacing w:val="-1"/>
                <w:sz w:val="24"/>
                <w:szCs w:val="24"/>
              </w:rPr>
              <w:t xml:space="preserve">- способы отделки и варианты оформления </w:t>
            </w:r>
            <w:r w:rsidRPr="00B24BB5">
              <w:rPr>
                <w:rFonts w:ascii="Times New Roman" w:hAnsi="Times New Roman" w:cs="Times New Roman"/>
                <w:color w:val="000000"/>
                <w:spacing w:val="-3"/>
                <w:sz w:val="24"/>
                <w:szCs w:val="24"/>
              </w:rPr>
              <w:t>хлебобулочных, мучных и кондитерских изделий;</w:t>
            </w:r>
          </w:p>
          <w:p w:rsidR="00B24BB5" w:rsidRPr="00B24BB5" w:rsidRDefault="00B24BB5" w:rsidP="00147CAE">
            <w:pPr>
              <w:shd w:val="clear" w:color="auto" w:fill="FFFFFF"/>
              <w:rPr>
                <w:rFonts w:ascii="Times New Roman" w:hAnsi="Times New Roman" w:cs="Times New Roman"/>
                <w:sz w:val="24"/>
                <w:szCs w:val="24"/>
              </w:rPr>
            </w:pPr>
            <w:r w:rsidRPr="00B24BB5">
              <w:rPr>
                <w:rFonts w:ascii="Times New Roman" w:hAnsi="Times New Roman" w:cs="Times New Roman"/>
                <w:color w:val="000000"/>
                <w:spacing w:val="-1"/>
                <w:sz w:val="24"/>
                <w:szCs w:val="24"/>
              </w:rPr>
              <w:t xml:space="preserve">- правила хранения и требования к качеству </w:t>
            </w:r>
            <w:r w:rsidRPr="00B24BB5">
              <w:rPr>
                <w:rFonts w:ascii="Times New Roman" w:hAnsi="Times New Roman" w:cs="Times New Roman"/>
                <w:color w:val="000000"/>
                <w:spacing w:val="-3"/>
                <w:sz w:val="24"/>
                <w:szCs w:val="24"/>
              </w:rPr>
              <w:t>хлебобулочных, мучных и кондитерских изделий;</w:t>
            </w:r>
          </w:p>
          <w:p w:rsidR="00B24BB5" w:rsidRPr="00B24BB5" w:rsidRDefault="00B24BB5" w:rsidP="00147CAE">
            <w:pPr>
              <w:rPr>
                <w:rFonts w:ascii="Times New Roman" w:hAnsi="Times New Roman" w:cs="Times New Roman"/>
                <w:color w:val="000000"/>
                <w:sz w:val="24"/>
                <w:szCs w:val="24"/>
              </w:rPr>
            </w:pPr>
            <w:r w:rsidRPr="00B24BB5">
              <w:rPr>
                <w:rFonts w:ascii="Times New Roman" w:hAnsi="Times New Roman" w:cs="Times New Roman"/>
                <w:color w:val="000000"/>
                <w:spacing w:val="-1"/>
                <w:sz w:val="24"/>
                <w:szCs w:val="24"/>
              </w:rPr>
              <w:t>- виды необходимого технологического оборудования и производственного инвентаря,</w:t>
            </w:r>
            <w:r w:rsidRPr="00B24BB5">
              <w:rPr>
                <w:rFonts w:ascii="Times New Roman" w:hAnsi="Times New Roman" w:cs="Times New Roman"/>
                <w:color w:val="000000"/>
                <w:spacing w:val="-1"/>
                <w:sz w:val="24"/>
                <w:szCs w:val="24"/>
              </w:rPr>
              <w:br/>
              <w:t xml:space="preserve">- </w:t>
            </w:r>
            <w:r w:rsidRPr="00B24BB5">
              <w:rPr>
                <w:rFonts w:ascii="Times New Roman" w:hAnsi="Times New Roman" w:cs="Times New Roman"/>
                <w:color w:val="000000"/>
                <w:sz w:val="24"/>
                <w:szCs w:val="24"/>
              </w:rPr>
              <w:t>правила их безопасного использования</w:t>
            </w:r>
          </w:p>
          <w:p w:rsidR="00B24BB5" w:rsidRPr="00B24BB5" w:rsidRDefault="00B24BB5" w:rsidP="00147CAE">
            <w:pPr>
              <w:rPr>
                <w:rFonts w:ascii="Times New Roman" w:hAnsi="Times New Roman" w:cs="Times New Roman"/>
                <w:sz w:val="24"/>
                <w:szCs w:val="24"/>
              </w:rPr>
            </w:pPr>
            <w:r w:rsidRPr="00B24BB5">
              <w:rPr>
                <w:rFonts w:ascii="Times New Roman" w:hAnsi="Times New Roman" w:cs="Times New Roman"/>
                <w:sz w:val="24"/>
                <w:szCs w:val="24"/>
              </w:rPr>
              <w:t>- сочетания цветов, вкусов и текстур(WS)</w:t>
            </w:r>
          </w:p>
          <w:p w:rsidR="00B24BB5" w:rsidRPr="00B24BB5" w:rsidRDefault="00B24BB5" w:rsidP="00147CAE">
            <w:pPr>
              <w:rPr>
                <w:rFonts w:ascii="Times New Roman" w:hAnsi="Times New Roman" w:cs="Times New Roman"/>
                <w:sz w:val="24"/>
                <w:szCs w:val="24"/>
              </w:rPr>
            </w:pPr>
            <w:r w:rsidRPr="00B24BB5">
              <w:rPr>
                <w:rFonts w:ascii="Times New Roman" w:hAnsi="Times New Roman" w:cs="Times New Roman"/>
                <w:sz w:val="24"/>
                <w:szCs w:val="24"/>
              </w:rPr>
              <w:t>- разнообразный ассортимент пирогов, гато, антреме(ws)</w:t>
            </w:r>
          </w:p>
          <w:p w:rsidR="00B24BB5" w:rsidRPr="00B24BB5" w:rsidRDefault="00B24BB5" w:rsidP="00147CAE">
            <w:pPr>
              <w:rPr>
                <w:rFonts w:ascii="Times New Roman" w:hAnsi="Times New Roman" w:cs="Times New Roman"/>
                <w:sz w:val="24"/>
                <w:szCs w:val="24"/>
              </w:rPr>
            </w:pPr>
            <w:r w:rsidRPr="00B24BB5">
              <w:rPr>
                <w:rFonts w:ascii="Times New Roman" w:hAnsi="Times New Roman" w:cs="Times New Roman"/>
                <w:sz w:val="24"/>
                <w:szCs w:val="24"/>
              </w:rPr>
              <w:t>- методы приготовления,  хранения и подачи(ws)</w:t>
            </w:r>
          </w:p>
          <w:p w:rsidR="00B24BB5" w:rsidRPr="00B24BB5" w:rsidRDefault="00B24BB5" w:rsidP="00147CAE">
            <w:pPr>
              <w:rPr>
                <w:rFonts w:ascii="Times New Roman" w:hAnsi="Times New Roman" w:cs="Times New Roman"/>
                <w:sz w:val="24"/>
                <w:szCs w:val="24"/>
              </w:rPr>
            </w:pPr>
            <w:r w:rsidRPr="00B24BB5">
              <w:rPr>
                <w:rFonts w:ascii="Times New Roman" w:hAnsi="Times New Roman" w:cs="Times New Roman"/>
                <w:sz w:val="24"/>
                <w:szCs w:val="24"/>
              </w:rPr>
              <w:t>- особенности национальных традиций. (ws)</w:t>
            </w:r>
          </w:p>
          <w:p w:rsidR="00B24BB5" w:rsidRPr="00B24BB5" w:rsidRDefault="00B24BB5" w:rsidP="00147CAE">
            <w:pPr>
              <w:rPr>
                <w:rFonts w:ascii="Times New Roman" w:hAnsi="Times New Roman" w:cs="Times New Roman"/>
                <w:sz w:val="24"/>
                <w:szCs w:val="24"/>
              </w:rPr>
            </w:pPr>
            <w:r w:rsidRPr="00B24BB5">
              <w:rPr>
                <w:rFonts w:ascii="Times New Roman" w:hAnsi="Times New Roman" w:cs="Times New Roman"/>
                <w:sz w:val="24"/>
                <w:szCs w:val="24"/>
              </w:rPr>
              <w:t>- ассортимент ингредиентов, используемых для изготовления и оформления пирогов, гато, антреме(WS)</w:t>
            </w:r>
          </w:p>
        </w:tc>
      </w:tr>
    </w:tbl>
    <w:p w:rsidR="00B24BB5" w:rsidRDefault="00B24BB5" w:rsidP="00B96473">
      <w:pPr>
        <w:tabs>
          <w:tab w:val="left" w:pos="2730"/>
        </w:tabs>
        <w:rPr>
          <w:rFonts w:ascii="Times New Roman" w:hAnsi="Times New Roman" w:cs="Times New Roman"/>
          <w:sz w:val="24"/>
          <w:szCs w:val="24"/>
        </w:rPr>
      </w:pPr>
    </w:p>
    <w:p w:rsidR="00B24BB5" w:rsidRPr="00926673" w:rsidRDefault="00B24BB5" w:rsidP="00B24BB5">
      <w:pPr>
        <w:tabs>
          <w:tab w:val="left" w:pos="284"/>
        </w:tabs>
        <w:jc w:val="center"/>
        <w:rPr>
          <w:rFonts w:ascii="Times New Roman" w:hAnsi="Times New Roman" w:cs="Times New Roman"/>
          <w:b/>
          <w:sz w:val="24"/>
          <w:szCs w:val="24"/>
        </w:rPr>
      </w:pPr>
      <w:r w:rsidRPr="00926673">
        <w:rPr>
          <w:rFonts w:ascii="Times New Roman" w:hAnsi="Times New Roman" w:cs="Times New Roman"/>
          <w:b/>
          <w:sz w:val="24"/>
          <w:szCs w:val="24"/>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418"/>
        <w:gridCol w:w="820"/>
        <w:gridCol w:w="588"/>
        <w:gridCol w:w="1086"/>
        <w:gridCol w:w="776"/>
        <w:gridCol w:w="588"/>
        <w:gridCol w:w="776"/>
        <w:gridCol w:w="769"/>
        <w:gridCol w:w="1356"/>
      </w:tblGrid>
      <w:tr w:rsidR="00B24BB5" w:rsidRPr="00B24BB5" w:rsidTr="00147CAE">
        <w:trPr>
          <w:trHeight w:val="435"/>
        </w:trPr>
        <w:tc>
          <w:tcPr>
            <w:tcW w:w="747" w:type="pct"/>
            <w:vMerge w:val="restart"/>
            <w:tcBorders>
              <w:top w:val="single" w:sz="12" w:space="0" w:color="auto"/>
              <w:left w:val="single" w:sz="12" w:space="0" w:color="auto"/>
              <w:bottom w:val="single" w:sz="12" w:space="0" w:color="auto"/>
              <w:right w:val="single" w:sz="12" w:space="0" w:color="auto"/>
            </w:tcBorders>
          </w:tcPr>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rPr>
                <w:b/>
              </w:rPr>
            </w:pPr>
            <w:r w:rsidRPr="00B24BB5">
              <w:rPr>
                <w:b/>
              </w:rPr>
              <w:t>Коды профессиональных компетенций</w:t>
            </w:r>
          </w:p>
        </w:tc>
        <w:tc>
          <w:tcPr>
            <w:tcW w:w="759" w:type="pct"/>
            <w:vMerge w:val="restart"/>
            <w:tcBorders>
              <w:top w:val="single" w:sz="12" w:space="0" w:color="auto"/>
              <w:left w:val="single" w:sz="12" w:space="0" w:color="auto"/>
              <w:bottom w:val="single" w:sz="12" w:space="0" w:color="auto"/>
              <w:right w:val="single" w:sz="12" w:space="0" w:color="auto"/>
            </w:tcBorders>
          </w:tcPr>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rPr>
                <w:b/>
              </w:rPr>
            </w:pPr>
            <w:r w:rsidRPr="00B24BB5">
              <w:rPr>
                <w:b/>
              </w:rPr>
              <w:t>Наименования разделов профессионального модуля</w:t>
            </w:r>
            <w:r w:rsidRPr="00B24BB5">
              <w:rPr>
                <w:rStyle w:val="aa"/>
                <w:b/>
              </w:rPr>
              <w:footnoteReference w:customMarkFollows="1" w:id="27"/>
              <w:t>*</w:t>
            </w:r>
          </w:p>
        </w:tc>
        <w:tc>
          <w:tcPr>
            <w:tcW w:w="419" w:type="pct"/>
            <w:vMerge w:val="restart"/>
            <w:tcBorders>
              <w:top w:val="single" w:sz="12" w:space="0" w:color="auto"/>
              <w:left w:val="single" w:sz="12" w:space="0" w:color="auto"/>
              <w:bottom w:val="single" w:sz="12" w:space="0" w:color="auto"/>
              <w:right w:val="single" w:sz="12" w:space="0" w:color="auto"/>
            </w:tcBorders>
          </w:tcPr>
          <w:p w:rsidR="00B24BB5" w:rsidRPr="00B24BB5" w:rsidRDefault="00B24BB5" w:rsidP="00147CAE">
            <w:pPr>
              <w:pStyle w:val="28"/>
              <w:widowControl w:val="0"/>
              <w:ind w:left="0" w:firstLine="0"/>
              <w:jc w:val="center"/>
              <w:rPr>
                <w:b/>
                <w:iCs/>
              </w:rPr>
            </w:pPr>
          </w:p>
          <w:p w:rsidR="00B24BB5" w:rsidRPr="00B24BB5" w:rsidRDefault="00B24BB5" w:rsidP="00147CAE">
            <w:pPr>
              <w:pStyle w:val="28"/>
              <w:widowControl w:val="0"/>
              <w:ind w:left="0" w:firstLine="0"/>
              <w:jc w:val="center"/>
              <w:rPr>
                <w:b/>
                <w:iCs/>
              </w:rPr>
            </w:pPr>
          </w:p>
          <w:p w:rsidR="00B24BB5" w:rsidRPr="00B24BB5" w:rsidRDefault="00B24BB5" w:rsidP="00147CAE">
            <w:pPr>
              <w:pStyle w:val="28"/>
              <w:widowControl w:val="0"/>
              <w:ind w:left="0" w:firstLine="0"/>
              <w:jc w:val="center"/>
              <w:rPr>
                <w:b/>
                <w:iCs/>
              </w:rPr>
            </w:pPr>
            <w:r w:rsidRPr="00B24BB5">
              <w:rPr>
                <w:b/>
                <w:iCs/>
              </w:rPr>
              <w:t>Всего часов</w:t>
            </w:r>
          </w:p>
          <w:p w:rsidR="00B24BB5" w:rsidRPr="00B24BB5" w:rsidRDefault="00B24BB5" w:rsidP="00147CAE">
            <w:pPr>
              <w:pStyle w:val="28"/>
              <w:widowControl w:val="0"/>
              <w:ind w:left="0" w:firstLine="0"/>
              <w:jc w:val="center"/>
              <w:rPr>
                <w:i/>
                <w:iCs/>
              </w:rPr>
            </w:pPr>
            <w:r w:rsidRPr="00B24BB5">
              <w:rPr>
                <w:i/>
                <w:iCs/>
              </w:rPr>
              <w:t>(макс. учебная нагрузка и практики)</w:t>
            </w:r>
          </w:p>
        </w:tc>
        <w:tc>
          <w:tcPr>
            <w:tcW w:w="1961" w:type="pct"/>
            <w:gridSpan w:val="5"/>
            <w:tcBorders>
              <w:top w:val="single" w:sz="12" w:space="0" w:color="auto"/>
              <w:left w:val="single" w:sz="12" w:space="0" w:color="auto"/>
              <w:bottom w:val="single" w:sz="4"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Объем времени, отведенный на освоение междисциплинарного курса (курсов)</w:t>
            </w:r>
          </w:p>
        </w:tc>
        <w:tc>
          <w:tcPr>
            <w:tcW w:w="1114" w:type="pct"/>
            <w:gridSpan w:val="2"/>
            <w:tcBorders>
              <w:top w:val="single" w:sz="12" w:space="0" w:color="auto"/>
              <w:left w:val="single" w:sz="12" w:space="0" w:color="auto"/>
              <w:bottom w:val="single" w:sz="4"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Практика</w:t>
            </w:r>
          </w:p>
        </w:tc>
      </w:tr>
      <w:tr w:rsidR="00B24BB5" w:rsidRPr="00B24BB5" w:rsidTr="00147CAE">
        <w:trPr>
          <w:trHeight w:val="435"/>
        </w:trPr>
        <w:tc>
          <w:tcPr>
            <w:tcW w:w="747"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rFonts w:ascii="Times New Roman" w:hAnsi="Times New Roman" w:cs="Times New Roman"/>
                <w:b/>
                <w:sz w:val="24"/>
                <w:szCs w:val="24"/>
              </w:rPr>
            </w:pPr>
          </w:p>
        </w:tc>
        <w:tc>
          <w:tcPr>
            <w:tcW w:w="759"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rFonts w:ascii="Times New Roman" w:hAnsi="Times New Roman" w:cs="Times New Roman"/>
                <w:b/>
                <w:sz w:val="24"/>
                <w:szCs w:val="24"/>
              </w:rPr>
            </w:pPr>
          </w:p>
        </w:tc>
        <w:tc>
          <w:tcPr>
            <w:tcW w:w="419"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rFonts w:ascii="Times New Roman" w:hAnsi="Times New Roman" w:cs="Times New Roman"/>
                <w:i/>
                <w:iCs/>
                <w:sz w:val="24"/>
                <w:szCs w:val="24"/>
              </w:rPr>
            </w:pPr>
          </w:p>
        </w:tc>
        <w:tc>
          <w:tcPr>
            <w:tcW w:w="1273" w:type="pct"/>
            <w:gridSpan w:val="3"/>
            <w:tcBorders>
              <w:top w:val="single" w:sz="12" w:space="0" w:color="auto"/>
              <w:left w:val="single" w:sz="12" w:space="0" w:color="auto"/>
              <w:bottom w:val="single" w:sz="12" w:space="0" w:color="auto"/>
              <w:right w:val="single" w:sz="12" w:space="0" w:color="auto"/>
            </w:tcBorders>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Обязательная аудиторная учебная нагрузка обучающегося</w:t>
            </w:r>
          </w:p>
        </w:tc>
        <w:tc>
          <w:tcPr>
            <w:tcW w:w="687" w:type="pct"/>
            <w:gridSpan w:val="2"/>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ind w:right="-94"/>
              <w:jc w:val="center"/>
              <w:rPr>
                <w:rFonts w:ascii="Times New Roman" w:hAnsi="Times New Roman" w:cs="Times New Roman"/>
                <w:b/>
              </w:rPr>
            </w:pPr>
            <w:r w:rsidRPr="00B24BB5">
              <w:rPr>
                <w:rFonts w:ascii="Times New Roman" w:hAnsi="Times New Roman" w:cs="Times New Roman"/>
                <w:b/>
              </w:rPr>
              <w:t>Самостоятельная работа обучающегося</w:t>
            </w:r>
          </w:p>
        </w:tc>
        <w:tc>
          <w:tcPr>
            <w:tcW w:w="390" w:type="pct"/>
            <w:vMerge w:val="restart"/>
            <w:tcBorders>
              <w:top w:val="single" w:sz="12" w:space="0" w:color="auto"/>
              <w:left w:val="single" w:sz="12"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Учебная,</w:t>
            </w:r>
          </w:p>
          <w:p w:rsidR="00B24BB5" w:rsidRPr="00B24BB5" w:rsidRDefault="00B24BB5" w:rsidP="00147CAE">
            <w:pPr>
              <w:pStyle w:val="28"/>
              <w:widowControl w:val="0"/>
              <w:ind w:left="0"/>
              <w:jc w:val="center"/>
              <w:rPr>
                <w:b/>
                <w:i/>
              </w:rPr>
            </w:pPr>
            <w:r w:rsidRPr="00B24BB5">
              <w:t>часов</w:t>
            </w:r>
          </w:p>
        </w:tc>
        <w:tc>
          <w:tcPr>
            <w:tcW w:w="724" w:type="pct"/>
            <w:vMerge w:val="restart"/>
            <w:tcBorders>
              <w:top w:val="single" w:sz="12" w:space="0" w:color="auto"/>
              <w:left w:val="single" w:sz="4"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Производственная (по профилю специальности),</w:t>
            </w:r>
          </w:p>
          <w:p w:rsidR="00B24BB5" w:rsidRPr="00B24BB5" w:rsidRDefault="00B24BB5" w:rsidP="00147CAE">
            <w:pPr>
              <w:pStyle w:val="28"/>
              <w:widowControl w:val="0"/>
              <w:ind w:left="72"/>
              <w:jc w:val="center"/>
              <w:rPr>
                <w:b/>
              </w:rPr>
            </w:pPr>
            <w:r w:rsidRPr="00B24BB5">
              <w:t>часов</w:t>
            </w:r>
          </w:p>
        </w:tc>
      </w:tr>
      <w:tr w:rsidR="00B24BB5" w:rsidRPr="00B24BB5" w:rsidTr="00147CAE">
        <w:trPr>
          <w:trHeight w:val="1959"/>
        </w:trPr>
        <w:tc>
          <w:tcPr>
            <w:tcW w:w="747"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rFonts w:ascii="Times New Roman" w:hAnsi="Times New Roman" w:cs="Times New Roman"/>
                <w:b/>
                <w:sz w:val="24"/>
                <w:szCs w:val="24"/>
              </w:rPr>
            </w:pPr>
          </w:p>
        </w:tc>
        <w:tc>
          <w:tcPr>
            <w:tcW w:w="759"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rFonts w:ascii="Times New Roman" w:hAnsi="Times New Roman" w:cs="Times New Roman"/>
                <w:b/>
                <w:sz w:val="24"/>
                <w:szCs w:val="24"/>
              </w:rPr>
            </w:pPr>
          </w:p>
        </w:tc>
        <w:tc>
          <w:tcPr>
            <w:tcW w:w="419"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rFonts w:ascii="Times New Roman" w:hAnsi="Times New Roman" w:cs="Times New Roman"/>
                <w:i/>
                <w:iCs/>
                <w:sz w:val="24"/>
                <w:szCs w:val="24"/>
              </w:rPr>
            </w:pPr>
          </w:p>
        </w:tc>
        <w:tc>
          <w:tcPr>
            <w:tcW w:w="294" w:type="pct"/>
            <w:tcBorders>
              <w:top w:val="single" w:sz="12" w:space="0" w:color="auto"/>
              <w:left w:val="single" w:sz="12" w:space="0" w:color="auto"/>
              <w:bottom w:val="single" w:sz="12" w:space="0" w:color="auto"/>
              <w:right w:val="single" w:sz="4" w:space="0" w:color="auto"/>
            </w:tcBorders>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Всего,</w:t>
            </w:r>
          </w:p>
          <w:p w:rsidR="00B24BB5" w:rsidRPr="00B24BB5" w:rsidRDefault="00B24BB5" w:rsidP="00147CAE">
            <w:pPr>
              <w:pStyle w:val="a5"/>
              <w:widowControl w:val="0"/>
              <w:suppressAutoHyphens/>
              <w:spacing w:before="0" w:after="0"/>
              <w:jc w:val="center"/>
              <w:rPr>
                <w:rFonts w:ascii="Times New Roman" w:hAnsi="Times New Roman" w:cs="Times New Roman"/>
                <w:i/>
              </w:rPr>
            </w:pPr>
            <w:r w:rsidRPr="00B24BB5">
              <w:rPr>
                <w:rFonts w:ascii="Times New Roman" w:hAnsi="Times New Roman" w:cs="Times New Roman"/>
              </w:rPr>
              <w:t>часов</w:t>
            </w:r>
          </w:p>
        </w:tc>
        <w:tc>
          <w:tcPr>
            <w:tcW w:w="586" w:type="pct"/>
            <w:tcBorders>
              <w:top w:val="single" w:sz="12" w:space="0" w:color="auto"/>
              <w:left w:val="single" w:sz="4" w:space="0" w:color="auto"/>
              <w:bottom w:val="single" w:sz="12" w:space="0" w:color="auto"/>
              <w:right w:val="single" w:sz="4" w:space="0" w:color="auto"/>
            </w:tcBorders>
            <w:hideMark/>
          </w:tcPr>
          <w:p w:rsidR="00B24BB5" w:rsidRPr="00B24BB5" w:rsidRDefault="00B24BB5" w:rsidP="00147CAE">
            <w:pPr>
              <w:pStyle w:val="a5"/>
              <w:widowControl w:val="0"/>
              <w:suppressAutoHyphens/>
              <w:spacing w:before="0" w:after="0"/>
              <w:jc w:val="center"/>
              <w:rPr>
                <w:rFonts w:ascii="Times New Roman" w:hAnsi="Times New Roman" w:cs="Times New Roman"/>
              </w:rPr>
            </w:pPr>
            <w:r w:rsidRPr="00B24BB5">
              <w:rPr>
                <w:rFonts w:ascii="Times New Roman" w:hAnsi="Times New Roman" w:cs="Times New Roman"/>
                <w:b/>
              </w:rPr>
              <w:t>в т.ч. лабораторные работы и практические занятия</w:t>
            </w:r>
          </w:p>
        </w:tc>
        <w:tc>
          <w:tcPr>
            <w:tcW w:w="393" w:type="pct"/>
            <w:tcBorders>
              <w:top w:val="single" w:sz="12" w:space="0" w:color="auto"/>
              <w:left w:val="single" w:sz="4"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в т.ч., курсовая работа (проект),</w:t>
            </w:r>
          </w:p>
          <w:p w:rsidR="00B24BB5" w:rsidRPr="00B24BB5" w:rsidRDefault="00B24BB5" w:rsidP="00147CAE">
            <w:pPr>
              <w:pStyle w:val="28"/>
              <w:widowControl w:val="0"/>
              <w:ind w:left="0" w:firstLine="0"/>
              <w:jc w:val="center"/>
              <w:rPr>
                <w:i/>
              </w:rPr>
            </w:pPr>
            <w:r w:rsidRPr="00B24BB5">
              <w:t>часов</w:t>
            </w:r>
          </w:p>
        </w:tc>
        <w:tc>
          <w:tcPr>
            <w:tcW w:w="294" w:type="pct"/>
            <w:tcBorders>
              <w:top w:val="single" w:sz="12" w:space="0" w:color="auto"/>
              <w:left w:val="single" w:sz="12" w:space="0" w:color="auto"/>
              <w:bottom w:val="single" w:sz="12" w:space="0" w:color="auto"/>
              <w:right w:val="single" w:sz="4" w:space="0" w:color="auto"/>
            </w:tcBorders>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Всего,</w:t>
            </w:r>
          </w:p>
          <w:p w:rsidR="00B24BB5" w:rsidRPr="00B24BB5" w:rsidRDefault="00B24BB5" w:rsidP="00147CAE">
            <w:pPr>
              <w:pStyle w:val="a5"/>
              <w:widowControl w:val="0"/>
              <w:suppressAutoHyphens/>
              <w:spacing w:before="0" w:after="0"/>
              <w:jc w:val="center"/>
              <w:rPr>
                <w:rFonts w:ascii="Times New Roman" w:hAnsi="Times New Roman" w:cs="Times New Roman"/>
                <w:b/>
                <w:i/>
              </w:rPr>
            </w:pPr>
            <w:r w:rsidRPr="00B24BB5">
              <w:rPr>
                <w:rFonts w:ascii="Times New Roman" w:hAnsi="Times New Roman" w:cs="Times New Roman"/>
              </w:rPr>
              <w:t>часов</w:t>
            </w:r>
          </w:p>
        </w:tc>
        <w:tc>
          <w:tcPr>
            <w:tcW w:w="393" w:type="pct"/>
            <w:tcBorders>
              <w:top w:val="single" w:sz="4" w:space="0" w:color="auto"/>
              <w:left w:val="single" w:sz="4"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в т.ч., курсовая работа (проект),</w:t>
            </w:r>
          </w:p>
          <w:p w:rsidR="00B24BB5" w:rsidRPr="00B24BB5" w:rsidRDefault="00B24BB5" w:rsidP="00147CAE">
            <w:pPr>
              <w:pStyle w:val="28"/>
              <w:widowControl w:val="0"/>
              <w:ind w:left="0" w:firstLine="0"/>
              <w:jc w:val="center"/>
              <w:rPr>
                <w:i/>
              </w:rPr>
            </w:pPr>
            <w:r w:rsidRPr="00B24BB5">
              <w:t>часов</w:t>
            </w:r>
          </w:p>
        </w:tc>
        <w:tc>
          <w:tcPr>
            <w:tcW w:w="390"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rFonts w:ascii="Times New Roman" w:hAnsi="Times New Roman" w:cs="Times New Roman"/>
                <w:b/>
                <w:i/>
                <w:sz w:val="24"/>
                <w:szCs w:val="24"/>
              </w:rPr>
            </w:pPr>
          </w:p>
        </w:tc>
        <w:tc>
          <w:tcPr>
            <w:tcW w:w="724" w:type="pct"/>
            <w:vMerge/>
            <w:tcBorders>
              <w:top w:val="single" w:sz="12" w:space="0" w:color="auto"/>
              <w:left w:val="single" w:sz="4" w:space="0" w:color="auto"/>
              <w:bottom w:val="single" w:sz="12" w:space="0" w:color="auto"/>
              <w:right w:val="single" w:sz="12" w:space="0" w:color="auto"/>
            </w:tcBorders>
            <w:vAlign w:val="center"/>
            <w:hideMark/>
          </w:tcPr>
          <w:p w:rsidR="00B24BB5" w:rsidRPr="00B24BB5" w:rsidRDefault="00B24BB5" w:rsidP="00147CAE">
            <w:pPr>
              <w:rPr>
                <w:rFonts w:ascii="Times New Roman" w:hAnsi="Times New Roman" w:cs="Times New Roman"/>
                <w:b/>
                <w:sz w:val="24"/>
                <w:szCs w:val="24"/>
              </w:rPr>
            </w:pPr>
          </w:p>
        </w:tc>
      </w:tr>
      <w:tr w:rsidR="00B24BB5" w:rsidRPr="00B24BB5" w:rsidTr="00147CAE">
        <w:trPr>
          <w:trHeight w:val="390"/>
        </w:trPr>
        <w:tc>
          <w:tcPr>
            <w:tcW w:w="747"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jc w:val="center"/>
              <w:rPr>
                <w:rFonts w:ascii="Times New Roman" w:hAnsi="Times New Roman" w:cs="Times New Roman"/>
                <w:b/>
                <w:sz w:val="24"/>
                <w:szCs w:val="24"/>
              </w:rPr>
            </w:pPr>
            <w:r w:rsidRPr="00B24BB5">
              <w:rPr>
                <w:rFonts w:ascii="Times New Roman" w:hAnsi="Times New Roman" w:cs="Times New Roman"/>
                <w:b/>
                <w:sz w:val="24"/>
                <w:szCs w:val="24"/>
              </w:rPr>
              <w:t>1</w:t>
            </w:r>
          </w:p>
        </w:tc>
        <w:tc>
          <w:tcPr>
            <w:tcW w:w="759"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jc w:val="center"/>
              <w:rPr>
                <w:rFonts w:ascii="Times New Roman" w:hAnsi="Times New Roman" w:cs="Times New Roman"/>
                <w:b/>
                <w:sz w:val="24"/>
                <w:szCs w:val="24"/>
              </w:rPr>
            </w:pPr>
            <w:r w:rsidRPr="00B24BB5">
              <w:rPr>
                <w:rFonts w:ascii="Times New Roman" w:hAnsi="Times New Roman" w:cs="Times New Roman"/>
                <w:b/>
                <w:sz w:val="24"/>
                <w:szCs w:val="24"/>
              </w:rPr>
              <w:t>2</w:t>
            </w:r>
          </w:p>
        </w:tc>
        <w:tc>
          <w:tcPr>
            <w:tcW w:w="419"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3</w:t>
            </w:r>
          </w:p>
        </w:tc>
        <w:tc>
          <w:tcPr>
            <w:tcW w:w="294" w:type="pct"/>
            <w:tcBorders>
              <w:top w:val="single" w:sz="4" w:space="0" w:color="auto"/>
              <w:left w:val="single" w:sz="12" w:space="0" w:color="auto"/>
              <w:bottom w:val="single" w:sz="12" w:space="0" w:color="auto"/>
              <w:right w:val="single" w:sz="6"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4</w:t>
            </w:r>
          </w:p>
        </w:tc>
        <w:tc>
          <w:tcPr>
            <w:tcW w:w="586" w:type="pct"/>
            <w:tcBorders>
              <w:top w:val="single" w:sz="12" w:space="0" w:color="auto"/>
              <w:left w:val="single" w:sz="6" w:space="0" w:color="auto"/>
              <w:bottom w:val="single" w:sz="12" w:space="0" w:color="auto"/>
              <w:right w:val="single" w:sz="6"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5</w:t>
            </w:r>
          </w:p>
        </w:tc>
        <w:tc>
          <w:tcPr>
            <w:tcW w:w="393" w:type="pct"/>
            <w:tcBorders>
              <w:top w:val="single" w:sz="12" w:space="0" w:color="auto"/>
              <w:left w:val="single" w:sz="6"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6</w:t>
            </w:r>
          </w:p>
        </w:tc>
        <w:tc>
          <w:tcPr>
            <w:tcW w:w="294" w:type="pct"/>
            <w:tcBorders>
              <w:top w:val="single" w:sz="12" w:space="0" w:color="auto"/>
              <w:left w:val="single" w:sz="12" w:space="0" w:color="auto"/>
              <w:bottom w:val="single" w:sz="12" w:space="0" w:color="auto"/>
              <w:right w:val="single" w:sz="4"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7</w:t>
            </w:r>
          </w:p>
        </w:tc>
        <w:tc>
          <w:tcPr>
            <w:tcW w:w="393" w:type="pct"/>
            <w:tcBorders>
              <w:top w:val="single" w:sz="12" w:space="0" w:color="auto"/>
              <w:left w:val="single" w:sz="4"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8</w:t>
            </w:r>
          </w:p>
        </w:tc>
        <w:tc>
          <w:tcPr>
            <w:tcW w:w="390"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9</w:t>
            </w:r>
          </w:p>
        </w:tc>
        <w:tc>
          <w:tcPr>
            <w:tcW w:w="724"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10</w:t>
            </w:r>
          </w:p>
        </w:tc>
      </w:tr>
      <w:tr w:rsidR="00B24BB5" w:rsidRPr="00B24BB5" w:rsidTr="00147CAE">
        <w:trPr>
          <w:trHeight w:val="1695"/>
        </w:trPr>
        <w:tc>
          <w:tcPr>
            <w:tcW w:w="747" w:type="pct"/>
            <w:tcBorders>
              <w:top w:val="single" w:sz="12" w:space="0" w:color="auto"/>
              <w:left w:val="single" w:sz="12" w:space="0" w:color="auto"/>
              <w:bottom w:val="single" w:sz="4" w:space="0" w:color="auto"/>
              <w:right w:val="single" w:sz="12" w:space="0" w:color="auto"/>
            </w:tcBorders>
            <w:hideMark/>
          </w:tcPr>
          <w:p w:rsidR="00B24BB5" w:rsidRPr="00B24BB5" w:rsidRDefault="00B24BB5" w:rsidP="00147CAE">
            <w:pPr>
              <w:rPr>
                <w:rFonts w:ascii="Times New Roman" w:hAnsi="Times New Roman" w:cs="Times New Roman"/>
                <w:b/>
                <w:sz w:val="24"/>
                <w:szCs w:val="24"/>
              </w:rPr>
            </w:pPr>
            <w:r w:rsidRPr="00B24BB5">
              <w:rPr>
                <w:rFonts w:ascii="Times New Roman" w:hAnsi="Times New Roman" w:cs="Times New Roman"/>
                <w:b/>
                <w:sz w:val="24"/>
                <w:szCs w:val="24"/>
              </w:rPr>
              <w:t>ПК. 6.1 – 6.5</w:t>
            </w:r>
          </w:p>
        </w:tc>
        <w:tc>
          <w:tcPr>
            <w:tcW w:w="759" w:type="pct"/>
            <w:tcBorders>
              <w:top w:val="single" w:sz="12" w:space="0" w:color="auto"/>
              <w:left w:val="single" w:sz="12" w:space="0" w:color="auto"/>
              <w:bottom w:val="single" w:sz="4" w:space="0" w:color="auto"/>
              <w:right w:val="single" w:sz="12" w:space="0" w:color="auto"/>
            </w:tcBorders>
          </w:tcPr>
          <w:p w:rsidR="00B24BB5" w:rsidRPr="00B24BB5" w:rsidRDefault="00B24BB5" w:rsidP="00147CAE">
            <w:pPr>
              <w:rPr>
                <w:rFonts w:ascii="Times New Roman" w:hAnsi="Times New Roman" w:cs="Times New Roman"/>
                <w:b/>
                <w:sz w:val="24"/>
                <w:szCs w:val="24"/>
              </w:rPr>
            </w:pPr>
            <w:r w:rsidRPr="00B24BB5">
              <w:rPr>
                <w:rFonts w:ascii="Times New Roman" w:hAnsi="Times New Roman" w:cs="Times New Roman"/>
                <w:b/>
                <w:sz w:val="24"/>
                <w:szCs w:val="24"/>
              </w:rPr>
              <w:t xml:space="preserve">МДК.07.01 Технология продукции общественного питания </w:t>
            </w:r>
          </w:p>
          <w:p w:rsidR="00B24BB5" w:rsidRPr="00B24BB5" w:rsidRDefault="00B24BB5" w:rsidP="00147CAE">
            <w:pPr>
              <w:rPr>
                <w:rFonts w:ascii="Times New Roman" w:hAnsi="Times New Roman" w:cs="Times New Roman"/>
                <w:b/>
                <w:sz w:val="24"/>
                <w:szCs w:val="24"/>
              </w:rPr>
            </w:pPr>
          </w:p>
        </w:tc>
        <w:tc>
          <w:tcPr>
            <w:tcW w:w="419" w:type="pct"/>
            <w:tcBorders>
              <w:top w:val="single" w:sz="12" w:space="0" w:color="auto"/>
              <w:left w:val="single" w:sz="12" w:space="0" w:color="auto"/>
              <w:bottom w:val="single" w:sz="4" w:space="0" w:color="auto"/>
              <w:right w:val="single" w:sz="12" w:space="0" w:color="auto"/>
            </w:tcBorders>
            <w:vAlign w:val="center"/>
          </w:tcPr>
          <w:p w:rsidR="00B24BB5" w:rsidRPr="00B24BB5" w:rsidRDefault="00B24BB5" w:rsidP="00147CAE">
            <w:pPr>
              <w:pStyle w:val="a5"/>
              <w:widowControl w:val="0"/>
              <w:suppressAutoHyphens/>
              <w:spacing w:before="0" w:after="0"/>
              <w:jc w:val="center"/>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r w:rsidRPr="00B24BB5">
              <w:rPr>
                <w:rFonts w:ascii="Times New Roman" w:hAnsi="Times New Roman" w:cs="Times New Roman"/>
                <w:b/>
              </w:rPr>
              <w:t>120</w:t>
            </w:r>
          </w:p>
          <w:p w:rsidR="00B24BB5" w:rsidRPr="00B24BB5" w:rsidRDefault="00B24BB5" w:rsidP="00147CAE">
            <w:pPr>
              <w:pStyle w:val="a5"/>
              <w:widowControl w:val="0"/>
              <w:suppressAutoHyphens/>
              <w:spacing w:before="0" w:after="0"/>
              <w:jc w:val="center"/>
              <w:rPr>
                <w:rFonts w:ascii="Times New Roman" w:hAnsi="Times New Roman" w:cs="Times New Roman"/>
              </w:rPr>
            </w:pPr>
          </w:p>
        </w:tc>
        <w:tc>
          <w:tcPr>
            <w:tcW w:w="294" w:type="pct"/>
            <w:tcBorders>
              <w:top w:val="single" w:sz="12" w:space="0" w:color="auto"/>
              <w:left w:val="single" w:sz="12" w:space="0" w:color="auto"/>
              <w:bottom w:val="single" w:sz="4" w:space="0" w:color="auto"/>
              <w:right w:val="single" w:sz="4" w:space="0" w:color="auto"/>
            </w:tcBorders>
            <w:vAlign w:val="center"/>
          </w:tcPr>
          <w:p w:rsidR="00B24BB5" w:rsidRPr="00B24BB5" w:rsidRDefault="00B24BB5" w:rsidP="00147CAE">
            <w:pPr>
              <w:pStyle w:val="a5"/>
              <w:widowControl w:val="0"/>
              <w:suppressAutoHyphens/>
              <w:spacing w:before="0" w:after="0"/>
              <w:jc w:val="center"/>
              <w:rPr>
                <w:rFonts w:ascii="Times New Roman" w:hAnsi="Times New Roman" w:cs="Times New Roman"/>
                <w:b/>
              </w:rPr>
            </w:pPr>
          </w:p>
          <w:p w:rsidR="00B24BB5" w:rsidRPr="00B24BB5" w:rsidRDefault="00B24BB5" w:rsidP="00147CAE">
            <w:pPr>
              <w:pStyle w:val="a5"/>
              <w:widowControl w:val="0"/>
              <w:suppressAutoHyphens/>
              <w:spacing w:before="0" w:after="0"/>
              <w:jc w:val="center"/>
              <w:rPr>
                <w:rFonts w:ascii="Times New Roman" w:hAnsi="Times New Roman" w:cs="Times New Roman"/>
                <w:b/>
              </w:rPr>
            </w:pPr>
          </w:p>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90</w:t>
            </w:r>
          </w:p>
        </w:tc>
        <w:tc>
          <w:tcPr>
            <w:tcW w:w="586" w:type="pct"/>
            <w:tcBorders>
              <w:top w:val="single" w:sz="12" w:space="0" w:color="auto"/>
              <w:left w:val="single" w:sz="4" w:space="0" w:color="auto"/>
              <w:bottom w:val="single" w:sz="4" w:space="0" w:color="auto"/>
              <w:right w:val="single" w:sz="4" w:space="0" w:color="auto"/>
            </w:tcBorders>
            <w:vAlign w:val="center"/>
          </w:tcPr>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r w:rsidRPr="00B24BB5">
              <w:t>47</w:t>
            </w:r>
          </w:p>
        </w:tc>
        <w:tc>
          <w:tcPr>
            <w:tcW w:w="393" w:type="pct"/>
            <w:tcBorders>
              <w:top w:val="single" w:sz="12" w:space="0" w:color="auto"/>
              <w:left w:val="single" w:sz="4" w:space="0" w:color="auto"/>
              <w:bottom w:val="single" w:sz="4" w:space="0" w:color="auto"/>
              <w:right w:val="single" w:sz="12" w:space="0" w:color="auto"/>
            </w:tcBorders>
            <w:vAlign w:val="center"/>
          </w:tcPr>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r w:rsidRPr="00B24BB5">
              <w:t>-</w:t>
            </w:r>
          </w:p>
        </w:tc>
        <w:tc>
          <w:tcPr>
            <w:tcW w:w="294" w:type="pct"/>
            <w:tcBorders>
              <w:top w:val="single" w:sz="12" w:space="0" w:color="auto"/>
              <w:left w:val="single" w:sz="12" w:space="0" w:color="auto"/>
              <w:bottom w:val="single" w:sz="4" w:space="0" w:color="auto"/>
              <w:right w:val="single" w:sz="4" w:space="0" w:color="auto"/>
            </w:tcBorders>
            <w:vAlign w:val="center"/>
          </w:tcPr>
          <w:p w:rsidR="00B24BB5" w:rsidRPr="00B24BB5" w:rsidRDefault="00B24BB5" w:rsidP="00147CAE">
            <w:pPr>
              <w:pStyle w:val="a5"/>
              <w:widowControl w:val="0"/>
              <w:suppressAutoHyphens/>
              <w:spacing w:before="0" w:after="0"/>
              <w:jc w:val="center"/>
              <w:rPr>
                <w:rFonts w:ascii="Times New Roman" w:hAnsi="Times New Roman" w:cs="Times New Roman"/>
              </w:rPr>
            </w:pPr>
          </w:p>
          <w:p w:rsidR="00B24BB5" w:rsidRPr="00B24BB5" w:rsidRDefault="00B24BB5" w:rsidP="00147CAE">
            <w:pPr>
              <w:pStyle w:val="a5"/>
              <w:widowControl w:val="0"/>
              <w:suppressAutoHyphens/>
              <w:spacing w:before="0" w:after="0"/>
              <w:jc w:val="center"/>
              <w:rPr>
                <w:rFonts w:ascii="Times New Roman" w:hAnsi="Times New Roman" w:cs="Times New Roman"/>
              </w:rPr>
            </w:pPr>
          </w:p>
          <w:p w:rsidR="00B24BB5" w:rsidRPr="00B24BB5" w:rsidRDefault="00B24BB5" w:rsidP="00147CAE">
            <w:pPr>
              <w:pStyle w:val="a5"/>
              <w:widowControl w:val="0"/>
              <w:suppressAutoHyphens/>
              <w:spacing w:before="0" w:after="0"/>
              <w:jc w:val="center"/>
              <w:rPr>
                <w:rFonts w:ascii="Times New Roman" w:hAnsi="Times New Roman" w:cs="Times New Roman"/>
              </w:rPr>
            </w:pPr>
            <w:r w:rsidRPr="00B24BB5">
              <w:rPr>
                <w:rFonts w:ascii="Times New Roman" w:hAnsi="Times New Roman" w:cs="Times New Roman"/>
              </w:rPr>
              <w:t>12</w:t>
            </w:r>
          </w:p>
        </w:tc>
        <w:tc>
          <w:tcPr>
            <w:tcW w:w="393" w:type="pct"/>
            <w:tcBorders>
              <w:top w:val="single" w:sz="12" w:space="0" w:color="auto"/>
              <w:left w:val="single" w:sz="4" w:space="0" w:color="auto"/>
              <w:bottom w:val="single" w:sz="4" w:space="0" w:color="auto"/>
              <w:right w:val="single" w:sz="12" w:space="0" w:color="auto"/>
            </w:tcBorders>
            <w:hideMark/>
          </w:tcPr>
          <w:p w:rsidR="00B24BB5" w:rsidRPr="00B24BB5" w:rsidRDefault="00B24BB5" w:rsidP="00147CAE">
            <w:pPr>
              <w:pStyle w:val="28"/>
              <w:widowControl w:val="0"/>
              <w:ind w:left="0" w:firstLine="0"/>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r w:rsidRPr="00B24BB5">
              <w:t>-</w:t>
            </w:r>
          </w:p>
          <w:p w:rsidR="00B24BB5" w:rsidRPr="00B24BB5" w:rsidRDefault="00B24BB5" w:rsidP="00147CAE">
            <w:pPr>
              <w:pStyle w:val="28"/>
              <w:widowControl w:val="0"/>
              <w:ind w:left="0" w:firstLine="0"/>
              <w:jc w:val="center"/>
            </w:pPr>
          </w:p>
        </w:tc>
        <w:tc>
          <w:tcPr>
            <w:tcW w:w="390" w:type="pct"/>
            <w:tcBorders>
              <w:top w:val="single" w:sz="12" w:space="0" w:color="auto"/>
              <w:left w:val="single" w:sz="12" w:space="0" w:color="auto"/>
              <w:bottom w:val="single" w:sz="4"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rPr>
            </w:pPr>
          </w:p>
          <w:p w:rsidR="00B24BB5" w:rsidRPr="00B24BB5" w:rsidRDefault="00B24BB5" w:rsidP="00147CAE">
            <w:pPr>
              <w:pStyle w:val="a5"/>
              <w:widowControl w:val="0"/>
              <w:suppressAutoHyphens/>
              <w:spacing w:before="0" w:after="0"/>
              <w:jc w:val="center"/>
              <w:rPr>
                <w:rFonts w:ascii="Times New Roman" w:hAnsi="Times New Roman" w:cs="Times New Roman"/>
              </w:rPr>
            </w:pPr>
          </w:p>
          <w:p w:rsidR="00B24BB5" w:rsidRPr="00B24BB5" w:rsidRDefault="00B24BB5" w:rsidP="00147CAE">
            <w:pPr>
              <w:pStyle w:val="a5"/>
              <w:widowControl w:val="0"/>
              <w:suppressAutoHyphens/>
              <w:spacing w:before="0" w:after="0"/>
              <w:jc w:val="center"/>
              <w:rPr>
                <w:rFonts w:ascii="Times New Roman" w:hAnsi="Times New Roman" w:cs="Times New Roman"/>
              </w:rPr>
            </w:pPr>
          </w:p>
        </w:tc>
        <w:tc>
          <w:tcPr>
            <w:tcW w:w="724" w:type="pct"/>
            <w:tcBorders>
              <w:top w:val="single" w:sz="12" w:space="0" w:color="auto"/>
              <w:left w:val="single" w:sz="12" w:space="0" w:color="auto"/>
              <w:bottom w:val="single" w:sz="4" w:space="0" w:color="auto"/>
              <w:right w:val="single" w:sz="12" w:space="0" w:color="auto"/>
            </w:tcBorders>
            <w:vAlign w:val="center"/>
          </w:tcPr>
          <w:p w:rsidR="00B24BB5" w:rsidRPr="00B24BB5" w:rsidRDefault="00B24BB5" w:rsidP="00147CAE">
            <w:pPr>
              <w:pStyle w:val="a5"/>
              <w:widowControl w:val="0"/>
              <w:suppressAutoHyphens/>
              <w:spacing w:before="0" w:after="0"/>
              <w:jc w:val="center"/>
              <w:rPr>
                <w:rFonts w:ascii="Times New Roman" w:hAnsi="Times New Roman" w:cs="Times New Roman"/>
                <w:b/>
              </w:rPr>
            </w:pPr>
          </w:p>
        </w:tc>
      </w:tr>
      <w:tr w:rsidR="00B24BB5" w:rsidRPr="00B24BB5" w:rsidTr="00147CAE">
        <w:trPr>
          <w:trHeight w:val="915"/>
        </w:trPr>
        <w:tc>
          <w:tcPr>
            <w:tcW w:w="747" w:type="pct"/>
            <w:tcBorders>
              <w:top w:val="single" w:sz="4" w:space="0" w:color="auto"/>
              <w:left w:val="single" w:sz="12" w:space="0" w:color="auto"/>
              <w:bottom w:val="single" w:sz="4" w:space="0" w:color="auto"/>
              <w:right w:val="single" w:sz="12" w:space="0" w:color="auto"/>
            </w:tcBorders>
          </w:tcPr>
          <w:p w:rsidR="00B24BB5" w:rsidRPr="00B24BB5" w:rsidRDefault="00B24BB5" w:rsidP="00147CAE">
            <w:pPr>
              <w:rPr>
                <w:rFonts w:ascii="Times New Roman" w:hAnsi="Times New Roman" w:cs="Times New Roman"/>
                <w:b/>
                <w:sz w:val="24"/>
                <w:szCs w:val="24"/>
              </w:rPr>
            </w:pPr>
          </w:p>
        </w:tc>
        <w:tc>
          <w:tcPr>
            <w:tcW w:w="759" w:type="pct"/>
            <w:tcBorders>
              <w:top w:val="single" w:sz="4" w:space="0" w:color="auto"/>
              <w:left w:val="single" w:sz="12" w:space="0" w:color="auto"/>
              <w:bottom w:val="single" w:sz="4" w:space="0" w:color="auto"/>
              <w:right w:val="single" w:sz="12" w:space="0" w:color="auto"/>
            </w:tcBorders>
            <w:hideMark/>
          </w:tcPr>
          <w:p w:rsidR="00B24BB5" w:rsidRPr="00B24BB5" w:rsidRDefault="00B24BB5" w:rsidP="00147CAE">
            <w:pPr>
              <w:rPr>
                <w:rFonts w:ascii="Times New Roman" w:hAnsi="Times New Roman" w:cs="Times New Roman"/>
                <w:b/>
                <w:sz w:val="24"/>
                <w:szCs w:val="24"/>
              </w:rPr>
            </w:pPr>
            <w:r w:rsidRPr="00B24BB5">
              <w:rPr>
                <w:rFonts w:ascii="Times New Roman" w:hAnsi="Times New Roman" w:cs="Times New Roman"/>
                <w:b/>
                <w:sz w:val="24"/>
                <w:szCs w:val="24"/>
              </w:rPr>
              <w:t>МДК 07.02 Технология приготовления мучных кондитерских изделий</w:t>
            </w:r>
          </w:p>
        </w:tc>
        <w:tc>
          <w:tcPr>
            <w:tcW w:w="419" w:type="pct"/>
            <w:tcBorders>
              <w:top w:val="single" w:sz="4" w:space="0" w:color="auto"/>
              <w:left w:val="single" w:sz="12" w:space="0" w:color="auto"/>
              <w:bottom w:val="single" w:sz="4" w:space="0" w:color="auto"/>
              <w:right w:val="single" w:sz="12" w:space="0" w:color="auto"/>
            </w:tcBorders>
            <w:vAlign w:val="center"/>
          </w:tcPr>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jc w:val="center"/>
              <w:rPr>
                <w:rFonts w:ascii="Times New Roman" w:hAnsi="Times New Roman" w:cs="Times New Roman"/>
                <w:b/>
              </w:rPr>
            </w:pPr>
          </w:p>
          <w:p w:rsidR="00B24BB5" w:rsidRPr="00B24BB5" w:rsidRDefault="00B24BB5" w:rsidP="00147CAE">
            <w:pPr>
              <w:rPr>
                <w:rFonts w:ascii="Times New Roman" w:hAnsi="Times New Roman" w:cs="Times New Roman"/>
                <w:b/>
                <w:sz w:val="24"/>
                <w:szCs w:val="24"/>
              </w:rPr>
            </w:pPr>
            <w:r w:rsidRPr="00B24BB5">
              <w:rPr>
                <w:rFonts w:ascii="Times New Roman" w:hAnsi="Times New Roman" w:cs="Times New Roman"/>
                <w:b/>
                <w:sz w:val="24"/>
                <w:szCs w:val="24"/>
              </w:rPr>
              <w:t>116</w:t>
            </w:r>
          </w:p>
        </w:tc>
        <w:tc>
          <w:tcPr>
            <w:tcW w:w="294" w:type="pct"/>
            <w:tcBorders>
              <w:top w:val="single" w:sz="4" w:space="0" w:color="auto"/>
              <w:left w:val="single" w:sz="12" w:space="0" w:color="auto"/>
              <w:bottom w:val="single" w:sz="4" w:space="0" w:color="auto"/>
              <w:right w:val="single" w:sz="4" w:space="0" w:color="auto"/>
            </w:tcBorders>
            <w:vAlign w:val="center"/>
          </w:tcPr>
          <w:p w:rsidR="00B24BB5" w:rsidRPr="00B24BB5" w:rsidRDefault="00B24BB5" w:rsidP="00147CAE">
            <w:pPr>
              <w:jc w:val="center"/>
              <w:rPr>
                <w:rFonts w:ascii="Times New Roman" w:hAnsi="Times New Roman" w:cs="Times New Roman"/>
                <w:sz w:val="24"/>
                <w:szCs w:val="24"/>
              </w:rPr>
            </w:pPr>
          </w:p>
          <w:p w:rsidR="00B24BB5" w:rsidRPr="00B24BB5" w:rsidRDefault="00B24BB5" w:rsidP="00147CAE">
            <w:pPr>
              <w:jc w:val="center"/>
              <w:rPr>
                <w:rFonts w:ascii="Times New Roman" w:hAnsi="Times New Roman" w:cs="Times New Roman"/>
                <w:sz w:val="24"/>
                <w:szCs w:val="24"/>
              </w:rPr>
            </w:pPr>
          </w:p>
          <w:p w:rsidR="00B24BB5" w:rsidRPr="00B24BB5" w:rsidRDefault="00B24BB5" w:rsidP="00147CAE">
            <w:pPr>
              <w:jc w:val="center"/>
              <w:rPr>
                <w:rFonts w:ascii="Times New Roman" w:hAnsi="Times New Roman" w:cs="Times New Roman"/>
                <w:sz w:val="24"/>
                <w:szCs w:val="24"/>
              </w:rPr>
            </w:pPr>
          </w:p>
          <w:p w:rsidR="00B24BB5" w:rsidRPr="00B24BB5" w:rsidRDefault="00B24BB5" w:rsidP="00147CAE">
            <w:pPr>
              <w:jc w:val="center"/>
              <w:rPr>
                <w:rFonts w:ascii="Times New Roman" w:hAnsi="Times New Roman" w:cs="Times New Roman"/>
                <w:b/>
                <w:sz w:val="24"/>
                <w:szCs w:val="24"/>
              </w:rPr>
            </w:pPr>
            <w:r w:rsidRPr="00B24BB5">
              <w:rPr>
                <w:rFonts w:ascii="Times New Roman" w:hAnsi="Times New Roman" w:cs="Times New Roman"/>
                <w:b/>
                <w:sz w:val="24"/>
                <w:szCs w:val="24"/>
              </w:rPr>
              <w:t>92</w:t>
            </w:r>
          </w:p>
          <w:p w:rsidR="00B24BB5" w:rsidRPr="00B24BB5" w:rsidRDefault="00B24BB5" w:rsidP="00147CAE">
            <w:pPr>
              <w:jc w:val="center"/>
              <w:rPr>
                <w:rFonts w:ascii="Times New Roman" w:hAnsi="Times New Roman" w:cs="Times New Roman"/>
                <w:b/>
                <w:sz w:val="24"/>
                <w:szCs w:val="24"/>
              </w:rPr>
            </w:pPr>
          </w:p>
        </w:tc>
        <w:tc>
          <w:tcPr>
            <w:tcW w:w="586" w:type="pct"/>
            <w:tcBorders>
              <w:top w:val="single" w:sz="4" w:space="0" w:color="auto"/>
              <w:left w:val="single" w:sz="4" w:space="0" w:color="auto"/>
              <w:bottom w:val="single" w:sz="4" w:space="0" w:color="auto"/>
              <w:right w:val="single" w:sz="4" w:space="0" w:color="auto"/>
            </w:tcBorders>
            <w:vAlign w:val="center"/>
          </w:tcPr>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pPr>
            <w:r w:rsidRPr="00B24BB5">
              <w:t>44</w:t>
            </w:r>
          </w:p>
        </w:tc>
        <w:tc>
          <w:tcPr>
            <w:tcW w:w="393" w:type="pct"/>
            <w:tcBorders>
              <w:top w:val="single" w:sz="4" w:space="0" w:color="auto"/>
              <w:left w:val="single" w:sz="4" w:space="0" w:color="auto"/>
              <w:bottom w:val="single" w:sz="4" w:space="0" w:color="auto"/>
              <w:right w:val="single" w:sz="12" w:space="0" w:color="auto"/>
            </w:tcBorders>
            <w:vAlign w:val="center"/>
          </w:tcPr>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jc w:val="center"/>
              <w:rPr>
                <w:b/>
              </w:rPr>
            </w:pPr>
            <w:r w:rsidRPr="00B24BB5">
              <w:rPr>
                <w:b/>
              </w:rPr>
              <w:t>-</w:t>
            </w:r>
          </w:p>
        </w:tc>
        <w:tc>
          <w:tcPr>
            <w:tcW w:w="294" w:type="pct"/>
            <w:tcBorders>
              <w:top w:val="single" w:sz="4" w:space="0" w:color="auto"/>
              <w:left w:val="single" w:sz="12" w:space="0" w:color="auto"/>
              <w:bottom w:val="single" w:sz="4" w:space="0" w:color="auto"/>
              <w:right w:val="single" w:sz="4" w:space="0" w:color="auto"/>
            </w:tcBorders>
            <w:vAlign w:val="center"/>
          </w:tcPr>
          <w:p w:rsidR="00B24BB5" w:rsidRPr="00B24BB5" w:rsidRDefault="00B24BB5" w:rsidP="00147CAE">
            <w:pPr>
              <w:pStyle w:val="a5"/>
              <w:widowControl w:val="0"/>
              <w:suppressAutoHyphens/>
              <w:jc w:val="center"/>
              <w:rPr>
                <w:rFonts w:ascii="Times New Roman" w:hAnsi="Times New Roman" w:cs="Times New Roman"/>
                <w:b/>
              </w:rPr>
            </w:pPr>
          </w:p>
          <w:p w:rsidR="00B24BB5" w:rsidRPr="00B24BB5" w:rsidRDefault="00B24BB5" w:rsidP="00147CAE">
            <w:pPr>
              <w:pStyle w:val="a5"/>
              <w:widowControl w:val="0"/>
              <w:suppressAutoHyphens/>
              <w:jc w:val="center"/>
              <w:rPr>
                <w:rFonts w:ascii="Times New Roman" w:hAnsi="Times New Roman" w:cs="Times New Roman"/>
                <w:b/>
              </w:rPr>
            </w:pPr>
          </w:p>
          <w:p w:rsidR="00B24BB5" w:rsidRPr="00B24BB5" w:rsidRDefault="00B24BB5" w:rsidP="00147CAE">
            <w:pPr>
              <w:pStyle w:val="a5"/>
              <w:widowControl w:val="0"/>
              <w:suppressAutoHyphens/>
              <w:jc w:val="center"/>
              <w:rPr>
                <w:rFonts w:ascii="Times New Roman" w:hAnsi="Times New Roman" w:cs="Times New Roman"/>
              </w:rPr>
            </w:pPr>
            <w:r w:rsidRPr="00B24BB5">
              <w:rPr>
                <w:rFonts w:ascii="Times New Roman" w:hAnsi="Times New Roman" w:cs="Times New Roman"/>
              </w:rPr>
              <w:t>6</w:t>
            </w:r>
          </w:p>
        </w:tc>
        <w:tc>
          <w:tcPr>
            <w:tcW w:w="393" w:type="pct"/>
            <w:tcBorders>
              <w:top w:val="single" w:sz="4" w:space="0" w:color="auto"/>
              <w:left w:val="single" w:sz="4" w:space="0" w:color="auto"/>
              <w:bottom w:val="single" w:sz="4" w:space="0" w:color="auto"/>
              <w:right w:val="single" w:sz="12" w:space="0" w:color="auto"/>
            </w:tcBorders>
          </w:tcPr>
          <w:p w:rsidR="00B24BB5" w:rsidRPr="00B24BB5" w:rsidRDefault="00B24BB5" w:rsidP="00147CAE">
            <w:pPr>
              <w:pStyle w:val="28"/>
              <w:widowControl w:val="0"/>
              <w:ind w:left="0"/>
              <w:jc w:val="center"/>
              <w:rPr>
                <w:b/>
              </w:rPr>
            </w:pPr>
          </w:p>
          <w:p w:rsidR="00B24BB5" w:rsidRPr="00B24BB5" w:rsidRDefault="00B24BB5" w:rsidP="00147CAE">
            <w:pPr>
              <w:rPr>
                <w:rFonts w:ascii="Times New Roman" w:hAnsi="Times New Roman" w:cs="Times New Roman"/>
              </w:rPr>
            </w:pPr>
          </w:p>
          <w:p w:rsidR="00B24BB5" w:rsidRPr="00B24BB5" w:rsidRDefault="00B24BB5" w:rsidP="00147CAE">
            <w:pPr>
              <w:rPr>
                <w:rFonts w:ascii="Times New Roman" w:hAnsi="Times New Roman" w:cs="Times New Roman"/>
              </w:rPr>
            </w:pPr>
          </w:p>
          <w:p w:rsidR="00B24BB5" w:rsidRPr="00B24BB5" w:rsidRDefault="00B24BB5" w:rsidP="00147CAE">
            <w:pPr>
              <w:rPr>
                <w:rFonts w:ascii="Times New Roman" w:hAnsi="Times New Roman" w:cs="Times New Roman"/>
              </w:rPr>
            </w:pPr>
          </w:p>
          <w:p w:rsidR="00B24BB5" w:rsidRPr="00B24BB5" w:rsidRDefault="00B24BB5" w:rsidP="00147CAE">
            <w:pPr>
              <w:rPr>
                <w:rFonts w:ascii="Times New Roman" w:hAnsi="Times New Roman" w:cs="Times New Roman"/>
              </w:rPr>
            </w:pPr>
            <w:r w:rsidRPr="00B24BB5">
              <w:rPr>
                <w:rFonts w:ascii="Times New Roman" w:hAnsi="Times New Roman" w:cs="Times New Roman"/>
              </w:rPr>
              <w:t xml:space="preserve">        -</w:t>
            </w:r>
          </w:p>
        </w:tc>
        <w:tc>
          <w:tcPr>
            <w:tcW w:w="390" w:type="pct"/>
            <w:tcBorders>
              <w:top w:val="single" w:sz="4" w:space="0" w:color="auto"/>
              <w:left w:val="single" w:sz="12" w:space="0" w:color="auto"/>
              <w:bottom w:val="single" w:sz="4"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p>
        </w:tc>
        <w:tc>
          <w:tcPr>
            <w:tcW w:w="724" w:type="pct"/>
            <w:tcBorders>
              <w:top w:val="single" w:sz="4" w:space="0" w:color="auto"/>
              <w:left w:val="single" w:sz="12" w:space="0" w:color="auto"/>
              <w:bottom w:val="single" w:sz="4"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p>
        </w:tc>
      </w:tr>
      <w:tr w:rsidR="00B24BB5" w:rsidRPr="00B24BB5" w:rsidTr="00147CAE">
        <w:trPr>
          <w:trHeight w:val="46"/>
        </w:trPr>
        <w:tc>
          <w:tcPr>
            <w:tcW w:w="747" w:type="pct"/>
            <w:tcBorders>
              <w:top w:val="single" w:sz="12" w:space="0" w:color="auto"/>
              <w:left w:val="single" w:sz="12" w:space="0" w:color="auto"/>
              <w:bottom w:val="single" w:sz="12" w:space="0" w:color="auto"/>
              <w:right w:val="single" w:sz="12" w:space="0" w:color="auto"/>
            </w:tcBorders>
          </w:tcPr>
          <w:p w:rsidR="00B24BB5" w:rsidRPr="00B24BB5" w:rsidRDefault="00B24BB5" w:rsidP="00147CAE">
            <w:pPr>
              <w:pStyle w:val="28"/>
              <w:widowControl w:val="0"/>
              <w:ind w:left="0" w:firstLine="0"/>
              <w:rPr>
                <w:b/>
              </w:rPr>
            </w:pPr>
          </w:p>
        </w:tc>
        <w:tc>
          <w:tcPr>
            <w:tcW w:w="759" w:type="pct"/>
            <w:tcBorders>
              <w:top w:val="single" w:sz="12" w:space="0" w:color="auto"/>
              <w:left w:val="single" w:sz="12" w:space="0" w:color="auto"/>
              <w:bottom w:val="single" w:sz="12" w:space="0" w:color="auto"/>
              <w:right w:val="single" w:sz="12" w:space="0" w:color="auto"/>
            </w:tcBorders>
            <w:hideMark/>
          </w:tcPr>
          <w:p w:rsidR="00B24BB5" w:rsidRPr="00B24BB5" w:rsidRDefault="00B24BB5" w:rsidP="00147CAE">
            <w:pPr>
              <w:pStyle w:val="28"/>
              <w:widowControl w:val="0"/>
              <w:ind w:left="0" w:firstLine="0"/>
              <w:jc w:val="both"/>
              <w:rPr>
                <w:b/>
              </w:rPr>
            </w:pPr>
            <w:r w:rsidRPr="00B24BB5">
              <w:rPr>
                <w:b/>
              </w:rPr>
              <w:t>Всего:</w:t>
            </w:r>
          </w:p>
        </w:tc>
        <w:tc>
          <w:tcPr>
            <w:tcW w:w="419" w:type="pct"/>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236</w:t>
            </w:r>
          </w:p>
        </w:tc>
        <w:tc>
          <w:tcPr>
            <w:tcW w:w="294" w:type="pct"/>
            <w:tcBorders>
              <w:top w:val="single" w:sz="12" w:space="0" w:color="auto"/>
              <w:left w:val="single" w:sz="12" w:space="0" w:color="auto"/>
              <w:bottom w:val="single" w:sz="12" w:space="0" w:color="auto"/>
              <w:right w:val="single" w:sz="4"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182</w:t>
            </w:r>
          </w:p>
        </w:tc>
        <w:tc>
          <w:tcPr>
            <w:tcW w:w="586" w:type="pct"/>
            <w:tcBorders>
              <w:top w:val="single" w:sz="12" w:space="0" w:color="auto"/>
              <w:left w:val="single" w:sz="4"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91</w:t>
            </w:r>
          </w:p>
        </w:tc>
        <w:tc>
          <w:tcPr>
            <w:tcW w:w="393" w:type="pct"/>
            <w:tcBorders>
              <w:top w:val="single" w:sz="12" w:space="0" w:color="auto"/>
              <w:left w:val="single" w:sz="4"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w:t>
            </w:r>
          </w:p>
        </w:tc>
        <w:tc>
          <w:tcPr>
            <w:tcW w:w="294" w:type="pct"/>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18</w:t>
            </w:r>
          </w:p>
        </w:tc>
        <w:tc>
          <w:tcPr>
            <w:tcW w:w="393" w:type="pct"/>
            <w:tcBorders>
              <w:top w:val="single" w:sz="12" w:space="0" w:color="auto"/>
              <w:left w:val="single" w:sz="4"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w:t>
            </w:r>
          </w:p>
        </w:tc>
        <w:tc>
          <w:tcPr>
            <w:tcW w:w="390" w:type="pct"/>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168</w:t>
            </w:r>
          </w:p>
        </w:tc>
        <w:tc>
          <w:tcPr>
            <w:tcW w:w="724" w:type="pct"/>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rPr>
                <w:rFonts w:ascii="Times New Roman" w:hAnsi="Times New Roman" w:cs="Times New Roman"/>
                <w:b/>
              </w:rPr>
            </w:pPr>
            <w:r w:rsidRPr="00B24BB5">
              <w:rPr>
                <w:rFonts w:ascii="Times New Roman" w:hAnsi="Times New Roman" w:cs="Times New Roman"/>
                <w:b/>
              </w:rPr>
              <w:t>216</w:t>
            </w:r>
          </w:p>
        </w:tc>
      </w:tr>
    </w:tbl>
    <w:p w:rsidR="00B24BB5" w:rsidRDefault="00B24BB5" w:rsidP="00B96473">
      <w:pPr>
        <w:tabs>
          <w:tab w:val="left" w:pos="2730"/>
        </w:tabs>
        <w:rPr>
          <w:rFonts w:ascii="Times New Roman" w:hAnsi="Times New Roman" w:cs="Times New Roman"/>
          <w:sz w:val="24"/>
          <w:szCs w:val="24"/>
        </w:rPr>
      </w:pPr>
    </w:p>
    <w:p w:rsidR="00B24BB5" w:rsidRDefault="00B24BB5" w:rsidP="00B24BB5">
      <w:pPr>
        <w:tabs>
          <w:tab w:val="left" w:pos="2730"/>
        </w:tabs>
        <w:jc w:val="center"/>
        <w:rPr>
          <w:rFonts w:ascii="Times New Roman" w:hAnsi="Times New Roman" w:cs="Times New Roman"/>
          <w:b/>
          <w:sz w:val="24"/>
          <w:szCs w:val="24"/>
        </w:rPr>
      </w:pPr>
      <w:r w:rsidRPr="00B24BB5">
        <w:rPr>
          <w:rFonts w:ascii="Times New Roman"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53"/>
        <w:gridCol w:w="1066"/>
      </w:tblGrid>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spacing w:after="0" w:line="240" w:lineRule="auto"/>
              <w:jc w:val="both"/>
              <w:rPr>
                <w:rFonts w:ascii="Times New Roman" w:hAnsi="Times New Roman" w:cs="Times New Roman"/>
                <w:b/>
                <w:sz w:val="24"/>
                <w:szCs w:val="24"/>
              </w:rPr>
            </w:pPr>
            <w:r w:rsidRPr="00926673">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spacing w:after="0" w:line="240" w:lineRule="auto"/>
              <w:jc w:val="center"/>
              <w:rPr>
                <w:rFonts w:ascii="Times New Roman" w:hAnsi="Times New Roman" w:cs="Times New Roman"/>
                <w:b/>
                <w:bCs/>
                <w:sz w:val="24"/>
                <w:szCs w:val="24"/>
              </w:rPr>
            </w:pPr>
            <w:r w:rsidRPr="00926673">
              <w:rPr>
                <w:rFonts w:ascii="Times New Roman" w:hAnsi="Times New Roman" w:cs="Times New Roman"/>
                <w:b/>
                <w:bCs/>
                <w:sz w:val="24"/>
                <w:szCs w:val="24"/>
              </w:rPr>
              <w:t>Объем</w:t>
            </w:r>
          </w:p>
          <w:p w:rsidR="00B24BB5" w:rsidRPr="00926673" w:rsidRDefault="00B24BB5" w:rsidP="00147CAE">
            <w:pPr>
              <w:spacing w:after="0" w:line="240" w:lineRule="auto"/>
              <w:jc w:val="center"/>
              <w:rPr>
                <w:rFonts w:ascii="Times New Roman" w:hAnsi="Times New Roman" w:cs="Times New Roman"/>
                <w:b/>
                <w:sz w:val="24"/>
                <w:szCs w:val="24"/>
              </w:rPr>
            </w:pPr>
            <w:r w:rsidRPr="00926673">
              <w:rPr>
                <w:rFonts w:ascii="Times New Roman" w:hAnsi="Times New Roman" w:cs="Times New Roman"/>
                <w:b/>
                <w:bCs/>
                <w:sz w:val="24"/>
                <w:szCs w:val="24"/>
              </w:rPr>
              <w:t>часов</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spacing w:before="17" w:after="0" w:line="240" w:lineRule="auto"/>
              <w:ind w:right="-113"/>
              <w:rPr>
                <w:rFonts w:ascii="Times New Roman" w:hAnsi="Times New Roman" w:cs="Times New Roman"/>
                <w:sz w:val="24"/>
                <w:szCs w:val="24"/>
              </w:rPr>
            </w:pPr>
            <w:bookmarkStart w:id="47" w:name="_Hlk29835707"/>
            <w:r w:rsidRPr="00926673">
              <w:rPr>
                <w:rFonts w:ascii="Times New Roman" w:hAnsi="Times New Roman" w:cs="Times New Roman"/>
                <w:b/>
                <w:bCs/>
                <w:w w:val="92"/>
                <w:sz w:val="24"/>
                <w:szCs w:val="24"/>
              </w:rPr>
              <w:t xml:space="preserve">МДК.07.01. </w:t>
            </w:r>
            <w:r w:rsidRPr="00926673">
              <w:rPr>
                <w:rFonts w:ascii="Times New Roman" w:hAnsi="Times New Roman" w:cs="Times New Roman"/>
                <w:b/>
                <w:sz w:val="24"/>
                <w:szCs w:val="24"/>
              </w:rPr>
              <w:t>Технология продукции общественного питания</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120</w:t>
            </w:r>
          </w:p>
        </w:tc>
      </w:tr>
      <w:bookmarkEnd w:id="47"/>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spacing w:after="0" w:line="240" w:lineRule="auto"/>
              <w:jc w:val="both"/>
              <w:rPr>
                <w:rFonts w:ascii="Times New Roman" w:hAnsi="Times New Roman" w:cs="Times New Roman"/>
                <w:b/>
                <w:sz w:val="24"/>
                <w:szCs w:val="24"/>
              </w:rPr>
            </w:pPr>
            <w:r w:rsidRPr="00926673">
              <w:rPr>
                <w:rFonts w:ascii="Times New Roman" w:hAnsi="Times New Roman" w:cs="Times New Roman"/>
                <w:b/>
                <w:bCs/>
                <w:w w:val="86"/>
                <w:sz w:val="24"/>
                <w:szCs w:val="24"/>
              </w:rPr>
              <w:t>Раздел 1. Обработка сырья и технология приготовления простых блюд.</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113</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spacing w:after="0" w:line="240" w:lineRule="auto"/>
              <w:jc w:val="both"/>
              <w:rPr>
                <w:rFonts w:ascii="Times New Roman" w:hAnsi="Times New Roman" w:cs="Times New Roman"/>
                <w:b/>
                <w:bCs/>
                <w:w w:val="86"/>
                <w:sz w:val="24"/>
                <w:szCs w:val="24"/>
              </w:rPr>
            </w:pPr>
            <w:r w:rsidRPr="00926673">
              <w:rPr>
                <w:rFonts w:ascii="Times New Roman" w:hAnsi="Times New Roman" w:cs="Times New Roman"/>
                <w:b/>
                <w:bCs/>
                <w:sz w:val="24"/>
                <w:szCs w:val="24"/>
              </w:rPr>
              <w:t>Тема 1.1</w:t>
            </w:r>
            <w:r w:rsidRPr="00926673">
              <w:rPr>
                <w:rFonts w:ascii="Times New Roman" w:hAnsi="Times New Roman" w:cs="Times New Roman"/>
                <w:color w:val="000000"/>
                <w:sz w:val="24"/>
                <w:szCs w:val="24"/>
              </w:rPr>
              <w:t>. Обработка сырья и приготовление блюд из овощей и грибов.</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B24BB5">
            <w:pPr>
              <w:spacing w:after="0" w:line="240" w:lineRule="auto"/>
              <w:jc w:val="center"/>
              <w:rPr>
                <w:rFonts w:ascii="Times New Roman" w:hAnsi="Times New Roman" w:cs="Times New Roman"/>
                <w:sz w:val="24"/>
                <w:szCs w:val="24"/>
              </w:rPr>
            </w:pPr>
            <w:r w:rsidRPr="00B24BB5">
              <w:rPr>
                <w:rFonts w:ascii="Times New Roman" w:hAnsi="Times New Roman" w:cs="Times New Roman"/>
                <w:sz w:val="24"/>
                <w:szCs w:val="24"/>
              </w:rPr>
              <w:t>1</w:t>
            </w:r>
            <w:r>
              <w:rPr>
                <w:rFonts w:ascii="Times New Roman" w:hAnsi="Times New Roman" w:cs="Times New Roman"/>
                <w:sz w:val="24"/>
                <w:szCs w:val="24"/>
              </w:rPr>
              <w:t>0</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spacing w:after="0" w:line="240" w:lineRule="auto"/>
              <w:jc w:val="both"/>
              <w:rPr>
                <w:rFonts w:ascii="Times New Roman" w:hAnsi="Times New Roman" w:cs="Times New Roman"/>
                <w:b/>
                <w:bCs/>
                <w:sz w:val="24"/>
                <w:szCs w:val="24"/>
              </w:rPr>
            </w:pPr>
            <w:r w:rsidRPr="00926673">
              <w:rPr>
                <w:rFonts w:ascii="Times New Roman" w:hAnsi="Times New Roman" w:cs="Times New Roman"/>
                <w:b/>
                <w:bCs/>
                <w:w w:val="96"/>
                <w:sz w:val="24"/>
                <w:szCs w:val="24"/>
              </w:rPr>
              <w:t xml:space="preserve">Тема 1.2. </w:t>
            </w:r>
            <w:r w:rsidRPr="00926673">
              <w:rPr>
                <w:rFonts w:ascii="Times New Roman" w:hAnsi="Times New Roman" w:cs="Times New Roman"/>
                <w:sz w:val="24"/>
                <w:szCs w:val="24"/>
              </w:rPr>
              <w:t>Обработка сырья и приготовление блюд из круп, бобовых, макаронных изделий, яиц, творога.</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B24BB5">
            <w:pPr>
              <w:spacing w:after="0" w:line="240" w:lineRule="auto"/>
              <w:jc w:val="center"/>
              <w:rPr>
                <w:rFonts w:ascii="Times New Roman" w:hAnsi="Times New Roman" w:cs="Times New Roman"/>
                <w:sz w:val="24"/>
                <w:szCs w:val="24"/>
              </w:rPr>
            </w:pPr>
            <w:r w:rsidRPr="00B24BB5">
              <w:rPr>
                <w:rFonts w:ascii="Times New Roman" w:hAnsi="Times New Roman" w:cs="Times New Roman"/>
                <w:sz w:val="24"/>
                <w:szCs w:val="24"/>
              </w:rPr>
              <w:t>1</w:t>
            </w:r>
            <w:r>
              <w:rPr>
                <w:rFonts w:ascii="Times New Roman" w:hAnsi="Times New Roman" w:cs="Times New Roman"/>
                <w:sz w:val="24"/>
                <w:szCs w:val="24"/>
              </w:rPr>
              <w:t>1</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spacing w:after="0" w:line="240" w:lineRule="auto"/>
              <w:jc w:val="both"/>
              <w:rPr>
                <w:rFonts w:ascii="Times New Roman" w:hAnsi="Times New Roman" w:cs="Times New Roman"/>
                <w:b/>
                <w:bCs/>
                <w:w w:val="96"/>
                <w:sz w:val="24"/>
                <w:szCs w:val="24"/>
              </w:rPr>
            </w:pPr>
            <w:r w:rsidRPr="00926673">
              <w:rPr>
                <w:rFonts w:ascii="Times New Roman" w:hAnsi="Times New Roman" w:cs="Times New Roman"/>
                <w:b/>
                <w:bCs/>
                <w:w w:val="96"/>
                <w:sz w:val="24"/>
                <w:szCs w:val="24"/>
              </w:rPr>
              <w:t xml:space="preserve">Тема 1.3. </w:t>
            </w:r>
            <w:r w:rsidRPr="00926673">
              <w:rPr>
                <w:rFonts w:ascii="Times New Roman" w:hAnsi="Times New Roman" w:cs="Times New Roman"/>
                <w:sz w:val="24"/>
                <w:szCs w:val="24"/>
              </w:rPr>
              <w:t>Приготовление супов и соусов.</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147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spacing w:after="0" w:line="240" w:lineRule="auto"/>
              <w:jc w:val="both"/>
              <w:rPr>
                <w:rFonts w:ascii="Times New Roman" w:hAnsi="Times New Roman" w:cs="Times New Roman"/>
                <w:b/>
                <w:bCs/>
                <w:w w:val="96"/>
                <w:sz w:val="24"/>
                <w:szCs w:val="24"/>
              </w:rPr>
            </w:pPr>
            <w:r w:rsidRPr="00926673">
              <w:rPr>
                <w:rFonts w:ascii="Times New Roman" w:hAnsi="Times New Roman" w:cs="Times New Roman"/>
                <w:b/>
                <w:bCs/>
                <w:w w:val="96"/>
                <w:sz w:val="24"/>
                <w:szCs w:val="24"/>
              </w:rPr>
              <w:t xml:space="preserve">Тема 1.4. </w:t>
            </w:r>
            <w:r w:rsidRPr="00926673">
              <w:rPr>
                <w:rFonts w:ascii="Times New Roman" w:hAnsi="Times New Roman" w:cs="Times New Roman"/>
                <w:sz w:val="24"/>
                <w:szCs w:val="24"/>
              </w:rPr>
              <w:t>Обработка сырья и приготовление блюд из рыбы.</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147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spacing w:after="0" w:line="240" w:lineRule="auto"/>
              <w:jc w:val="both"/>
              <w:rPr>
                <w:rFonts w:ascii="Times New Roman" w:hAnsi="Times New Roman" w:cs="Times New Roman"/>
                <w:b/>
                <w:bCs/>
                <w:w w:val="96"/>
                <w:sz w:val="24"/>
                <w:szCs w:val="24"/>
              </w:rPr>
            </w:pPr>
            <w:r w:rsidRPr="00926673">
              <w:rPr>
                <w:rFonts w:ascii="Times New Roman" w:hAnsi="Times New Roman" w:cs="Times New Roman"/>
                <w:b/>
                <w:bCs/>
                <w:sz w:val="24"/>
                <w:szCs w:val="24"/>
              </w:rPr>
              <w:t xml:space="preserve">Тема 1.5. </w:t>
            </w:r>
            <w:r w:rsidRPr="00926673">
              <w:rPr>
                <w:rFonts w:ascii="Times New Roman" w:hAnsi="Times New Roman" w:cs="Times New Roman"/>
                <w:sz w:val="24"/>
                <w:szCs w:val="24"/>
              </w:rPr>
              <w:t>Обработка сырья и приготовление блюд из мяса и сельскохозяйственной птицы.</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147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spacing w:after="0" w:line="240" w:lineRule="auto"/>
              <w:jc w:val="both"/>
              <w:rPr>
                <w:rFonts w:ascii="Times New Roman" w:hAnsi="Times New Roman" w:cs="Times New Roman"/>
                <w:b/>
                <w:bCs/>
                <w:sz w:val="24"/>
                <w:szCs w:val="24"/>
              </w:rPr>
            </w:pPr>
            <w:r w:rsidRPr="00926673">
              <w:rPr>
                <w:rFonts w:ascii="Times New Roman" w:hAnsi="Times New Roman" w:cs="Times New Roman"/>
                <w:b/>
                <w:bCs/>
                <w:sz w:val="24"/>
                <w:szCs w:val="24"/>
              </w:rPr>
              <w:t xml:space="preserve">Тема 1.6. </w:t>
            </w:r>
            <w:r w:rsidRPr="00926673">
              <w:rPr>
                <w:rFonts w:ascii="Times New Roman" w:hAnsi="Times New Roman" w:cs="Times New Roman"/>
                <w:sz w:val="24"/>
                <w:szCs w:val="24"/>
              </w:rPr>
              <w:t>Обработка сырья и приготовление холодных блюд и закусок.</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B24BB5">
            <w:pPr>
              <w:spacing w:after="0" w:line="240" w:lineRule="auto"/>
              <w:jc w:val="center"/>
              <w:rPr>
                <w:rFonts w:ascii="Times New Roman" w:hAnsi="Times New Roman" w:cs="Times New Roman"/>
                <w:sz w:val="24"/>
                <w:szCs w:val="24"/>
              </w:rPr>
            </w:pPr>
            <w:r w:rsidRPr="00B24BB5">
              <w:rPr>
                <w:rFonts w:ascii="Times New Roman" w:hAnsi="Times New Roman" w:cs="Times New Roman"/>
                <w:sz w:val="24"/>
                <w:szCs w:val="24"/>
              </w:rPr>
              <w:t>1</w:t>
            </w:r>
            <w:r>
              <w:rPr>
                <w:rFonts w:ascii="Times New Roman" w:hAnsi="Times New Roman" w:cs="Times New Roman"/>
                <w:sz w:val="24"/>
                <w:szCs w:val="24"/>
              </w:rPr>
              <w:t>0</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spacing w:after="0" w:line="240" w:lineRule="auto"/>
              <w:jc w:val="both"/>
              <w:rPr>
                <w:rFonts w:ascii="Times New Roman" w:hAnsi="Times New Roman" w:cs="Times New Roman"/>
                <w:b/>
                <w:bCs/>
                <w:sz w:val="24"/>
                <w:szCs w:val="24"/>
              </w:rPr>
            </w:pPr>
            <w:r w:rsidRPr="00926673">
              <w:rPr>
                <w:rFonts w:ascii="Times New Roman" w:hAnsi="Times New Roman" w:cs="Times New Roman"/>
                <w:b/>
                <w:bCs/>
                <w:sz w:val="24"/>
                <w:szCs w:val="24"/>
              </w:rPr>
              <w:t xml:space="preserve">Тема 1.7. </w:t>
            </w:r>
            <w:r w:rsidRPr="00926673">
              <w:rPr>
                <w:rFonts w:ascii="Times New Roman" w:hAnsi="Times New Roman" w:cs="Times New Roman"/>
                <w:sz w:val="24"/>
                <w:szCs w:val="24"/>
              </w:rPr>
              <w:t>Обработка сырья и приготовление сладких блюд и напитков</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B24BB5">
            <w:pPr>
              <w:spacing w:after="0" w:line="240" w:lineRule="auto"/>
              <w:jc w:val="center"/>
              <w:rPr>
                <w:rFonts w:ascii="Times New Roman" w:hAnsi="Times New Roman" w:cs="Times New Roman"/>
                <w:sz w:val="24"/>
                <w:szCs w:val="24"/>
              </w:rPr>
            </w:pPr>
            <w:r w:rsidRPr="00B24BB5">
              <w:rPr>
                <w:rFonts w:ascii="Times New Roman" w:hAnsi="Times New Roman" w:cs="Times New Roman"/>
                <w:sz w:val="24"/>
                <w:szCs w:val="24"/>
              </w:rPr>
              <w:t>1</w:t>
            </w:r>
            <w:r>
              <w:rPr>
                <w:rFonts w:ascii="Times New Roman" w:hAnsi="Times New Roman" w:cs="Times New Roman"/>
                <w:sz w:val="24"/>
                <w:szCs w:val="24"/>
              </w:rPr>
              <w:t>1</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tcPr>
          <w:p w:rsidR="00B24BB5" w:rsidRPr="00A02D74" w:rsidRDefault="00B24BB5" w:rsidP="00147CAE">
            <w:pPr>
              <w:autoSpaceDE w:val="0"/>
              <w:autoSpaceDN w:val="0"/>
              <w:adjustRightInd w:val="0"/>
              <w:spacing w:after="0" w:line="240" w:lineRule="auto"/>
              <w:rPr>
                <w:rFonts w:ascii="Times New Roman" w:hAnsi="Times New Roman" w:cs="Times New Roman"/>
                <w:b/>
                <w:sz w:val="24"/>
                <w:szCs w:val="24"/>
              </w:rPr>
            </w:pPr>
            <w:r w:rsidRPr="00A02D74">
              <w:rPr>
                <w:rFonts w:ascii="Times New Roman" w:hAnsi="Times New Roman" w:cs="Times New Roman"/>
                <w:b/>
                <w:sz w:val="24"/>
                <w:szCs w:val="24"/>
              </w:rPr>
              <w:t>Промежуточная аттестация</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spacing w:after="0" w:line="240" w:lineRule="auto"/>
              <w:jc w:val="both"/>
              <w:rPr>
                <w:rFonts w:ascii="Times New Roman" w:hAnsi="Times New Roman" w:cs="Times New Roman"/>
                <w:b/>
                <w:sz w:val="24"/>
                <w:szCs w:val="24"/>
                <w:highlight w:val="yellow"/>
              </w:rPr>
            </w:pPr>
            <w:r w:rsidRPr="00926673">
              <w:rPr>
                <w:rFonts w:ascii="Times New Roman" w:hAnsi="Times New Roman" w:cs="Times New Roman"/>
                <w:b/>
                <w:sz w:val="24"/>
                <w:szCs w:val="24"/>
              </w:rPr>
              <w:t>1</w:t>
            </w:r>
            <w:r>
              <w:rPr>
                <w:rFonts w:ascii="Times New Roman" w:hAnsi="Times New Roman" w:cs="Times New Roman"/>
                <w:b/>
                <w:sz w:val="24"/>
                <w:szCs w:val="24"/>
              </w:rPr>
              <w:t>2</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tcPr>
          <w:p w:rsidR="00B24BB5" w:rsidRPr="00A02D74" w:rsidRDefault="00B24BB5" w:rsidP="00147CA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КОНСУЛЬТАЦИИ </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tcPr>
          <w:p w:rsidR="00B24BB5" w:rsidRPr="008C2E86" w:rsidRDefault="00B24BB5" w:rsidP="00B24BB5">
            <w:pPr>
              <w:autoSpaceDE w:val="0"/>
              <w:autoSpaceDN w:val="0"/>
              <w:adjustRightInd w:val="0"/>
              <w:spacing w:after="0" w:line="240" w:lineRule="auto"/>
              <w:rPr>
                <w:rFonts w:ascii="Times New Roman" w:hAnsi="Times New Roman" w:cs="Times New Roman"/>
                <w:sz w:val="24"/>
                <w:szCs w:val="24"/>
              </w:rPr>
            </w:pPr>
            <w:r w:rsidRPr="008C2E86">
              <w:rPr>
                <w:rFonts w:ascii="Times New Roman" w:hAnsi="Times New Roman" w:cs="Times New Roman"/>
                <w:b/>
                <w:sz w:val="24"/>
                <w:szCs w:val="24"/>
              </w:rPr>
              <w:t>МДК 07.02. Технология приготовления мучных кондитерских изделий.</w:t>
            </w:r>
          </w:p>
        </w:tc>
        <w:tc>
          <w:tcPr>
            <w:tcW w:w="557" w:type="pct"/>
            <w:tcBorders>
              <w:top w:val="single" w:sz="4" w:space="0" w:color="auto"/>
              <w:left w:val="single" w:sz="4" w:space="0" w:color="auto"/>
              <w:bottom w:val="single" w:sz="4" w:space="0" w:color="auto"/>
              <w:right w:val="single" w:sz="4" w:space="0" w:color="auto"/>
            </w:tcBorders>
            <w:hideMark/>
          </w:tcPr>
          <w:p w:rsidR="00B24BB5" w:rsidRPr="00FB6D0E" w:rsidRDefault="00B24BB5" w:rsidP="00147CAE">
            <w:pPr>
              <w:spacing w:after="0" w:line="240" w:lineRule="auto"/>
              <w:jc w:val="both"/>
              <w:rPr>
                <w:rFonts w:ascii="Times New Roman" w:hAnsi="Times New Roman" w:cs="Times New Roman"/>
                <w:b/>
                <w:sz w:val="24"/>
                <w:szCs w:val="24"/>
              </w:rPr>
            </w:pPr>
            <w:r w:rsidRPr="00FB6D0E">
              <w:rPr>
                <w:rFonts w:ascii="Times New Roman" w:hAnsi="Times New Roman" w:cs="Times New Roman"/>
                <w:b/>
                <w:sz w:val="24"/>
                <w:szCs w:val="24"/>
              </w:rPr>
              <w:t>116</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spacing w:after="0" w:line="240" w:lineRule="auto"/>
              <w:rPr>
                <w:rFonts w:ascii="Times New Roman" w:hAnsi="Times New Roman" w:cs="Times New Roman"/>
                <w:sz w:val="24"/>
                <w:szCs w:val="24"/>
              </w:rPr>
            </w:pPr>
            <w:r w:rsidRPr="008C2E86">
              <w:rPr>
                <w:rFonts w:ascii="Times New Roman" w:hAnsi="Times New Roman" w:cs="Times New Roman"/>
                <w:b/>
                <w:sz w:val="24"/>
                <w:szCs w:val="24"/>
              </w:rPr>
              <w:t>Раздел 2. Подготовка сырья и приготовление мучных кондитерских изделий.</w:t>
            </w:r>
          </w:p>
        </w:tc>
        <w:tc>
          <w:tcPr>
            <w:tcW w:w="557" w:type="pct"/>
            <w:tcBorders>
              <w:top w:val="single" w:sz="4" w:space="0" w:color="auto"/>
              <w:left w:val="single" w:sz="4" w:space="0" w:color="auto"/>
              <w:bottom w:val="single" w:sz="4" w:space="0" w:color="auto"/>
              <w:right w:val="single" w:sz="4" w:space="0" w:color="auto"/>
            </w:tcBorders>
            <w:hideMark/>
          </w:tcPr>
          <w:p w:rsidR="00B24BB5" w:rsidRPr="00FB6D0E" w:rsidRDefault="00B24BB5" w:rsidP="00147CAE">
            <w:pPr>
              <w:spacing w:after="0" w:line="240" w:lineRule="auto"/>
              <w:jc w:val="both"/>
              <w:rPr>
                <w:rFonts w:ascii="Times New Roman" w:hAnsi="Times New Roman" w:cs="Times New Roman"/>
                <w:b/>
                <w:sz w:val="24"/>
                <w:szCs w:val="24"/>
              </w:rPr>
            </w:pPr>
            <w:r w:rsidRPr="00FB6D0E">
              <w:rPr>
                <w:rFonts w:ascii="Times New Roman" w:hAnsi="Times New Roman" w:cs="Times New Roman"/>
                <w:b/>
                <w:sz w:val="24"/>
                <w:szCs w:val="24"/>
              </w:rPr>
              <w:t>116</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 2.1.</w:t>
            </w:r>
            <w:r w:rsidRPr="008C2E86">
              <w:rPr>
                <w:rFonts w:ascii="Times New Roman" w:hAnsi="Times New Roman" w:cs="Times New Roman"/>
                <w:sz w:val="24"/>
                <w:szCs w:val="24"/>
              </w:rPr>
              <w:t>Виды кондитерского сырья и подготовка его к производству</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D119AE" w:rsidP="00147CA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 2.2.</w:t>
            </w:r>
            <w:r w:rsidRPr="008C2E86">
              <w:rPr>
                <w:rFonts w:ascii="Times New Roman" w:hAnsi="Times New Roman" w:cs="Times New Roman"/>
                <w:sz w:val="24"/>
                <w:szCs w:val="24"/>
              </w:rPr>
              <w:t xml:space="preserve"> Изготовление полуфабрикатов для мучных кондитерских изделий. Тепловая обработка сырья.</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D119AE" w:rsidP="00147CA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 2.3.</w:t>
            </w:r>
            <w:r w:rsidRPr="008C2E86">
              <w:rPr>
                <w:rFonts w:ascii="Times New Roman" w:hAnsi="Times New Roman" w:cs="Times New Roman"/>
                <w:sz w:val="24"/>
                <w:szCs w:val="24"/>
              </w:rPr>
              <w:t xml:space="preserve"> Замешивание</w:t>
            </w:r>
            <w:r>
              <w:rPr>
                <w:rFonts w:ascii="Times New Roman" w:hAnsi="Times New Roman" w:cs="Times New Roman"/>
                <w:sz w:val="24"/>
                <w:szCs w:val="24"/>
              </w:rPr>
              <w:t xml:space="preserve"> </w:t>
            </w:r>
            <w:r w:rsidRPr="008C2E86">
              <w:rPr>
                <w:rFonts w:ascii="Times New Roman" w:hAnsi="Times New Roman" w:cs="Times New Roman"/>
                <w:sz w:val="24"/>
                <w:szCs w:val="24"/>
              </w:rPr>
              <w:t xml:space="preserve"> теста и способы его разрыхления.</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D119AE" w:rsidP="00147CA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 2.4.</w:t>
            </w:r>
            <w:r w:rsidRPr="008C2E86">
              <w:rPr>
                <w:rFonts w:ascii="Times New Roman" w:hAnsi="Times New Roman" w:cs="Times New Roman"/>
                <w:sz w:val="24"/>
                <w:szCs w:val="24"/>
              </w:rPr>
              <w:t xml:space="preserve"> Дрожжевое тесто и изделия из него.</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B24BB5" w:rsidP="00D119AE">
            <w:pPr>
              <w:spacing w:after="0" w:line="240" w:lineRule="auto"/>
              <w:jc w:val="both"/>
              <w:rPr>
                <w:rFonts w:ascii="Times New Roman" w:hAnsi="Times New Roman" w:cs="Times New Roman"/>
                <w:sz w:val="24"/>
                <w:szCs w:val="24"/>
                <w:lang w:val="en-US"/>
              </w:rPr>
            </w:pPr>
            <w:r w:rsidRPr="00FB7F93">
              <w:rPr>
                <w:rFonts w:ascii="Times New Roman" w:hAnsi="Times New Roman" w:cs="Times New Roman"/>
                <w:sz w:val="24"/>
                <w:szCs w:val="24"/>
              </w:rPr>
              <w:t>1</w:t>
            </w:r>
            <w:r w:rsidR="00D119AE">
              <w:rPr>
                <w:rFonts w:ascii="Times New Roman" w:hAnsi="Times New Roman" w:cs="Times New Roman"/>
                <w:sz w:val="24"/>
                <w:szCs w:val="24"/>
                <w:lang w:val="en-US"/>
              </w:rPr>
              <w:t>4</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 2.5.</w:t>
            </w:r>
            <w:r w:rsidRPr="008C2E86">
              <w:rPr>
                <w:rFonts w:ascii="Times New Roman" w:hAnsi="Times New Roman" w:cs="Times New Roman"/>
                <w:sz w:val="24"/>
                <w:szCs w:val="24"/>
              </w:rPr>
              <w:t>Бездрожжевое тесто и изделия из него</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FB7F93" w:rsidP="00D119A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w:t>
            </w:r>
            <w:r w:rsidR="00D119AE">
              <w:rPr>
                <w:rFonts w:ascii="Times New Roman" w:hAnsi="Times New Roman" w:cs="Times New Roman"/>
                <w:sz w:val="24"/>
                <w:szCs w:val="24"/>
                <w:lang w:val="en-US"/>
              </w:rPr>
              <w:t>7</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 2.6.</w:t>
            </w:r>
            <w:r w:rsidRPr="008C2E86">
              <w:rPr>
                <w:rFonts w:ascii="Times New Roman" w:hAnsi="Times New Roman" w:cs="Times New Roman"/>
                <w:sz w:val="24"/>
                <w:szCs w:val="24"/>
              </w:rPr>
              <w:t>Украшение для пирожных и тортов.</w:t>
            </w:r>
          </w:p>
        </w:tc>
        <w:tc>
          <w:tcPr>
            <w:tcW w:w="557" w:type="pct"/>
            <w:tcBorders>
              <w:top w:val="single" w:sz="4" w:space="0" w:color="auto"/>
              <w:left w:val="single" w:sz="4" w:space="0" w:color="auto"/>
              <w:bottom w:val="single" w:sz="4" w:space="0" w:color="auto"/>
              <w:right w:val="single" w:sz="4" w:space="0" w:color="auto"/>
            </w:tcBorders>
            <w:hideMark/>
          </w:tcPr>
          <w:p w:rsidR="00B24BB5" w:rsidRPr="00147CAE" w:rsidRDefault="00147CAE" w:rsidP="00147CA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 xml:space="preserve">Тема 2.7. </w:t>
            </w:r>
            <w:r w:rsidRPr="008C2E86">
              <w:rPr>
                <w:rFonts w:ascii="Times New Roman" w:hAnsi="Times New Roman" w:cs="Times New Roman"/>
                <w:sz w:val="24"/>
                <w:szCs w:val="24"/>
              </w:rPr>
              <w:t>Приготовление пирожных.</w:t>
            </w:r>
          </w:p>
        </w:tc>
        <w:tc>
          <w:tcPr>
            <w:tcW w:w="557" w:type="pct"/>
            <w:tcBorders>
              <w:top w:val="single" w:sz="4" w:space="0" w:color="auto"/>
              <w:left w:val="single" w:sz="4" w:space="0" w:color="auto"/>
              <w:bottom w:val="single" w:sz="4" w:space="0" w:color="auto"/>
              <w:right w:val="single" w:sz="4" w:space="0" w:color="auto"/>
            </w:tcBorders>
            <w:hideMark/>
          </w:tcPr>
          <w:p w:rsidR="00B24BB5" w:rsidRPr="00FB7F93" w:rsidRDefault="00B24BB5" w:rsidP="00FB7F93">
            <w:pPr>
              <w:spacing w:after="0" w:line="240" w:lineRule="auto"/>
              <w:jc w:val="both"/>
              <w:rPr>
                <w:rFonts w:ascii="Times New Roman" w:hAnsi="Times New Roman" w:cs="Times New Roman"/>
                <w:sz w:val="24"/>
                <w:szCs w:val="24"/>
              </w:rPr>
            </w:pPr>
            <w:r w:rsidRPr="00FB7F93">
              <w:rPr>
                <w:rFonts w:ascii="Times New Roman" w:hAnsi="Times New Roman" w:cs="Times New Roman"/>
                <w:sz w:val="24"/>
                <w:szCs w:val="24"/>
              </w:rPr>
              <w:t>1</w:t>
            </w:r>
            <w:r w:rsidR="00FB7F93">
              <w:rPr>
                <w:rFonts w:ascii="Times New Roman" w:hAnsi="Times New Roman" w:cs="Times New Roman"/>
                <w:sz w:val="24"/>
                <w:szCs w:val="24"/>
              </w:rPr>
              <w:t>8</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FB7F93">
            <w:pPr>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 2.8.</w:t>
            </w:r>
            <w:r w:rsidRPr="008C2E86">
              <w:rPr>
                <w:rFonts w:ascii="Times New Roman" w:hAnsi="Times New Roman" w:cs="Times New Roman"/>
                <w:sz w:val="24"/>
                <w:szCs w:val="24"/>
              </w:rPr>
              <w:t>.Приготовление тортов.</w:t>
            </w:r>
          </w:p>
        </w:tc>
        <w:tc>
          <w:tcPr>
            <w:tcW w:w="557" w:type="pct"/>
            <w:tcBorders>
              <w:top w:val="single" w:sz="4" w:space="0" w:color="auto"/>
              <w:left w:val="single" w:sz="4" w:space="0" w:color="auto"/>
              <w:bottom w:val="single" w:sz="4" w:space="0" w:color="auto"/>
              <w:right w:val="single" w:sz="4" w:space="0" w:color="auto"/>
            </w:tcBorders>
            <w:hideMark/>
          </w:tcPr>
          <w:p w:rsidR="00FB7F93" w:rsidRPr="00147CAE" w:rsidRDefault="00FB7F93" w:rsidP="00147CAE">
            <w:pPr>
              <w:spacing w:after="0" w:line="240" w:lineRule="auto"/>
              <w:jc w:val="both"/>
              <w:rPr>
                <w:rFonts w:ascii="Times New Roman" w:hAnsi="Times New Roman" w:cs="Times New Roman"/>
                <w:sz w:val="24"/>
                <w:szCs w:val="24"/>
                <w:lang w:val="en-US"/>
              </w:rPr>
            </w:pPr>
            <w:r w:rsidRPr="00FB7F93">
              <w:rPr>
                <w:rFonts w:ascii="Times New Roman" w:hAnsi="Times New Roman" w:cs="Times New Roman"/>
                <w:sz w:val="24"/>
                <w:szCs w:val="24"/>
              </w:rPr>
              <w:t>1</w:t>
            </w:r>
            <w:r w:rsidR="00147CAE">
              <w:rPr>
                <w:rFonts w:ascii="Times New Roman" w:hAnsi="Times New Roman" w:cs="Times New Roman"/>
                <w:sz w:val="24"/>
                <w:szCs w:val="24"/>
                <w:lang w:val="en-US"/>
              </w:rPr>
              <w:t>1</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FB7F93">
            <w:pPr>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 2.9</w:t>
            </w:r>
            <w:r w:rsidRPr="008C2E86">
              <w:rPr>
                <w:rFonts w:ascii="Times New Roman" w:hAnsi="Times New Roman" w:cs="Times New Roman"/>
                <w:sz w:val="24"/>
                <w:szCs w:val="24"/>
              </w:rPr>
              <w:t>.Изделия пониженной калорийности.</w:t>
            </w:r>
          </w:p>
        </w:tc>
        <w:tc>
          <w:tcPr>
            <w:tcW w:w="557" w:type="pct"/>
            <w:tcBorders>
              <w:top w:val="single" w:sz="4" w:space="0" w:color="auto"/>
              <w:left w:val="single" w:sz="4" w:space="0" w:color="auto"/>
              <w:bottom w:val="single" w:sz="4" w:space="0" w:color="auto"/>
              <w:right w:val="single" w:sz="4" w:space="0" w:color="auto"/>
            </w:tcBorders>
            <w:hideMark/>
          </w:tcPr>
          <w:p w:rsidR="00FB7F93" w:rsidRPr="00147CAE" w:rsidRDefault="00147CAE" w:rsidP="00147CA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FB7F93">
            <w:pPr>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Тема2.10.</w:t>
            </w:r>
            <w:r w:rsidRPr="008C2E86">
              <w:rPr>
                <w:rFonts w:ascii="Times New Roman" w:hAnsi="Times New Roman" w:cs="Times New Roman"/>
                <w:sz w:val="24"/>
                <w:szCs w:val="24"/>
              </w:rPr>
              <w:t xml:space="preserve"> Приготовление и рецептуры восточных кондитерских изделий</w:t>
            </w:r>
          </w:p>
        </w:tc>
        <w:tc>
          <w:tcPr>
            <w:tcW w:w="557" w:type="pct"/>
            <w:tcBorders>
              <w:top w:val="single" w:sz="4" w:space="0" w:color="auto"/>
              <w:left w:val="single" w:sz="4" w:space="0" w:color="auto"/>
              <w:bottom w:val="single" w:sz="4" w:space="0" w:color="auto"/>
              <w:right w:val="single" w:sz="4" w:space="0" w:color="auto"/>
            </w:tcBorders>
            <w:hideMark/>
          </w:tcPr>
          <w:p w:rsidR="00FB7F93" w:rsidRPr="00147CAE" w:rsidRDefault="00147CAE" w:rsidP="00147CA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FB7F93">
            <w:pPr>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Тема2.11.</w:t>
            </w:r>
            <w:r w:rsidRPr="008C2E86">
              <w:rPr>
                <w:rFonts w:ascii="Times New Roman" w:hAnsi="Times New Roman" w:cs="Times New Roman"/>
                <w:sz w:val="24"/>
                <w:szCs w:val="24"/>
              </w:rPr>
              <w:t>Качество кондитерской продукции и контроль над ней.</w:t>
            </w:r>
          </w:p>
        </w:tc>
        <w:tc>
          <w:tcPr>
            <w:tcW w:w="557" w:type="pct"/>
            <w:tcBorders>
              <w:top w:val="single" w:sz="4" w:space="0" w:color="auto"/>
              <w:left w:val="single" w:sz="4" w:space="0" w:color="auto"/>
              <w:bottom w:val="single" w:sz="4" w:space="0" w:color="auto"/>
              <w:right w:val="single" w:sz="4" w:space="0" w:color="auto"/>
            </w:tcBorders>
            <w:hideMark/>
          </w:tcPr>
          <w:p w:rsidR="00FB7F93" w:rsidRPr="00147CAE" w:rsidRDefault="00147CAE" w:rsidP="00147CA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FB7F93" w:rsidRPr="008C2E86" w:rsidTr="00B24BB5">
        <w:tc>
          <w:tcPr>
            <w:tcW w:w="1333" w:type="pct"/>
            <w:tcBorders>
              <w:top w:val="single" w:sz="4" w:space="0" w:color="auto"/>
              <w:left w:val="single" w:sz="4" w:space="0" w:color="auto"/>
              <w:bottom w:val="single" w:sz="4" w:space="0" w:color="auto"/>
              <w:right w:val="single" w:sz="4" w:space="0" w:color="auto"/>
            </w:tcBorders>
            <w:vAlign w:val="center"/>
            <w:hideMark/>
          </w:tcPr>
          <w:p w:rsidR="00FB7F93" w:rsidRPr="008C2E86" w:rsidRDefault="00FB7F93" w:rsidP="00147CAE">
            <w:pPr>
              <w:spacing w:after="0" w:line="240" w:lineRule="auto"/>
              <w:rPr>
                <w:rFonts w:ascii="Times New Roman" w:hAnsi="Times New Roman" w:cs="Times New Roman"/>
                <w:b/>
                <w:bCs/>
                <w:w w:val="96"/>
                <w:sz w:val="24"/>
                <w:szCs w:val="24"/>
              </w:rPr>
            </w:pPr>
          </w:p>
        </w:tc>
        <w:tc>
          <w:tcPr>
            <w:tcW w:w="3110" w:type="pct"/>
            <w:tcBorders>
              <w:top w:val="single" w:sz="4" w:space="0" w:color="auto"/>
              <w:left w:val="single" w:sz="4" w:space="0" w:color="auto"/>
              <w:bottom w:val="single" w:sz="4" w:space="0" w:color="auto"/>
              <w:right w:val="single" w:sz="4" w:space="0" w:color="auto"/>
            </w:tcBorders>
            <w:hideMark/>
          </w:tcPr>
          <w:p w:rsidR="00FB7F93" w:rsidRPr="008C2E86" w:rsidRDefault="00FB7F93" w:rsidP="00147CAE">
            <w:pPr>
              <w:spacing w:after="0" w:line="240" w:lineRule="auto"/>
              <w:rPr>
                <w:rFonts w:ascii="Times New Roman" w:hAnsi="Times New Roman" w:cs="Times New Roman"/>
                <w:b/>
                <w:sz w:val="24"/>
                <w:szCs w:val="24"/>
              </w:rPr>
            </w:pPr>
            <w:r w:rsidRPr="008C2E86">
              <w:rPr>
                <w:rFonts w:ascii="Times New Roman" w:hAnsi="Times New Roman" w:cs="Times New Roman"/>
                <w:b/>
                <w:sz w:val="24"/>
                <w:szCs w:val="24"/>
              </w:rPr>
              <w:t>Промежуточная аттестация</w:t>
            </w:r>
          </w:p>
        </w:tc>
        <w:tc>
          <w:tcPr>
            <w:tcW w:w="557" w:type="pct"/>
            <w:tcBorders>
              <w:top w:val="single" w:sz="4" w:space="0" w:color="auto"/>
              <w:left w:val="single" w:sz="4" w:space="0" w:color="auto"/>
              <w:bottom w:val="single" w:sz="4" w:space="0" w:color="auto"/>
              <w:right w:val="single" w:sz="4" w:space="0" w:color="auto"/>
            </w:tcBorders>
          </w:tcPr>
          <w:p w:rsidR="00FB7F93" w:rsidRPr="008C2E86" w:rsidRDefault="00FB7F93" w:rsidP="00147CAE">
            <w:pPr>
              <w:spacing w:after="0" w:line="240" w:lineRule="auto"/>
              <w:jc w:val="both"/>
              <w:rPr>
                <w:rFonts w:ascii="Times New Roman" w:hAnsi="Times New Roman" w:cs="Times New Roman"/>
                <w:b/>
                <w:sz w:val="24"/>
                <w:szCs w:val="24"/>
              </w:rPr>
            </w:pPr>
            <w:r w:rsidRPr="008C2E86">
              <w:rPr>
                <w:rFonts w:ascii="Times New Roman" w:hAnsi="Times New Roman" w:cs="Times New Roman"/>
                <w:b/>
                <w:sz w:val="24"/>
                <w:szCs w:val="24"/>
              </w:rPr>
              <w:t xml:space="preserve">        12</w:t>
            </w:r>
          </w:p>
        </w:tc>
      </w:tr>
      <w:tr w:rsidR="00FB7F93" w:rsidRPr="008C2E86" w:rsidTr="00B24BB5">
        <w:tc>
          <w:tcPr>
            <w:tcW w:w="1333" w:type="pct"/>
            <w:tcBorders>
              <w:top w:val="single" w:sz="4" w:space="0" w:color="auto"/>
              <w:left w:val="single" w:sz="4" w:space="0" w:color="auto"/>
              <w:bottom w:val="single" w:sz="4" w:space="0" w:color="auto"/>
              <w:right w:val="single" w:sz="4" w:space="0" w:color="auto"/>
            </w:tcBorders>
            <w:vAlign w:val="center"/>
            <w:hideMark/>
          </w:tcPr>
          <w:p w:rsidR="00FB7F93" w:rsidRPr="008C2E86" w:rsidRDefault="00FB7F93" w:rsidP="00147CAE">
            <w:pPr>
              <w:spacing w:after="0" w:line="240" w:lineRule="auto"/>
              <w:rPr>
                <w:rFonts w:ascii="Times New Roman" w:hAnsi="Times New Roman" w:cs="Times New Roman"/>
                <w:b/>
                <w:bCs/>
                <w:w w:val="96"/>
                <w:sz w:val="24"/>
                <w:szCs w:val="24"/>
              </w:rPr>
            </w:pPr>
          </w:p>
        </w:tc>
        <w:tc>
          <w:tcPr>
            <w:tcW w:w="3110" w:type="pct"/>
            <w:tcBorders>
              <w:top w:val="single" w:sz="4" w:space="0" w:color="auto"/>
              <w:left w:val="single" w:sz="4" w:space="0" w:color="auto"/>
              <w:bottom w:val="single" w:sz="4" w:space="0" w:color="auto"/>
              <w:right w:val="single" w:sz="4" w:space="0" w:color="auto"/>
            </w:tcBorders>
            <w:hideMark/>
          </w:tcPr>
          <w:p w:rsidR="00FB7F93" w:rsidRPr="008C2E86" w:rsidRDefault="00FB7F93" w:rsidP="00147CAE">
            <w:pPr>
              <w:spacing w:after="0" w:line="240" w:lineRule="auto"/>
              <w:rPr>
                <w:rFonts w:ascii="Times New Roman" w:hAnsi="Times New Roman" w:cs="Times New Roman"/>
                <w:b/>
                <w:sz w:val="24"/>
                <w:szCs w:val="24"/>
              </w:rPr>
            </w:pPr>
            <w:r>
              <w:rPr>
                <w:rFonts w:ascii="Times New Roman" w:hAnsi="Times New Roman" w:cs="Times New Roman"/>
                <w:b/>
                <w:sz w:val="24"/>
                <w:szCs w:val="24"/>
              </w:rPr>
              <w:t>Консультации</w:t>
            </w:r>
          </w:p>
        </w:tc>
        <w:tc>
          <w:tcPr>
            <w:tcW w:w="557" w:type="pct"/>
            <w:tcBorders>
              <w:top w:val="single" w:sz="4" w:space="0" w:color="auto"/>
              <w:left w:val="single" w:sz="4" w:space="0" w:color="auto"/>
              <w:bottom w:val="single" w:sz="4" w:space="0" w:color="auto"/>
              <w:right w:val="single" w:sz="4" w:space="0" w:color="auto"/>
            </w:tcBorders>
          </w:tcPr>
          <w:p w:rsidR="00FB7F93" w:rsidRPr="008C2E86" w:rsidRDefault="00FB7F93" w:rsidP="00147C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FB7F93" w:rsidRPr="008C2E86" w:rsidTr="00B24BB5">
        <w:tc>
          <w:tcPr>
            <w:tcW w:w="1333" w:type="pct"/>
            <w:tcBorders>
              <w:top w:val="single" w:sz="4" w:space="0" w:color="auto"/>
              <w:left w:val="single" w:sz="4" w:space="0" w:color="auto"/>
              <w:bottom w:val="single" w:sz="4" w:space="0" w:color="auto"/>
              <w:right w:val="single" w:sz="4" w:space="0" w:color="auto"/>
            </w:tcBorders>
            <w:vAlign w:val="center"/>
            <w:hideMark/>
          </w:tcPr>
          <w:p w:rsidR="00FB7F93" w:rsidRPr="008C2E86" w:rsidRDefault="00FB7F93" w:rsidP="00147CAE">
            <w:pPr>
              <w:spacing w:after="0" w:line="240" w:lineRule="auto"/>
              <w:rPr>
                <w:rFonts w:ascii="Times New Roman" w:hAnsi="Times New Roman" w:cs="Times New Roman"/>
                <w:b/>
                <w:bCs/>
                <w:w w:val="96"/>
                <w:sz w:val="24"/>
                <w:szCs w:val="24"/>
              </w:rPr>
            </w:pPr>
          </w:p>
        </w:tc>
        <w:tc>
          <w:tcPr>
            <w:tcW w:w="3110" w:type="pct"/>
            <w:tcBorders>
              <w:top w:val="single" w:sz="4" w:space="0" w:color="auto"/>
              <w:left w:val="single" w:sz="4" w:space="0" w:color="auto"/>
              <w:bottom w:val="single" w:sz="4" w:space="0" w:color="auto"/>
              <w:right w:val="single" w:sz="4" w:space="0" w:color="auto"/>
            </w:tcBorders>
            <w:hideMark/>
          </w:tcPr>
          <w:p w:rsidR="00FB7F93" w:rsidRDefault="00FB7F93" w:rsidP="00147CAE">
            <w:pPr>
              <w:spacing w:after="0" w:line="240" w:lineRule="auto"/>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tc>
        <w:tc>
          <w:tcPr>
            <w:tcW w:w="557" w:type="pct"/>
            <w:tcBorders>
              <w:top w:val="single" w:sz="4" w:space="0" w:color="auto"/>
              <w:left w:val="single" w:sz="4" w:space="0" w:color="auto"/>
              <w:bottom w:val="single" w:sz="4" w:space="0" w:color="auto"/>
              <w:right w:val="single" w:sz="4" w:space="0" w:color="auto"/>
            </w:tcBorders>
          </w:tcPr>
          <w:p w:rsidR="00FB7F93" w:rsidRDefault="00FB7F93" w:rsidP="00147C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tcPr>
          <w:p w:rsidR="00FB7F93" w:rsidRPr="008C2E86" w:rsidRDefault="00FB7F93" w:rsidP="00147CAE">
            <w:pPr>
              <w:spacing w:after="0" w:line="240" w:lineRule="auto"/>
              <w:rPr>
                <w:rFonts w:ascii="Times New Roman" w:hAnsi="Times New Roman" w:cs="Times New Roman"/>
                <w:bCs/>
                <w:i/>
                <w:sz w:val="24"/>
                <w:szCs w:val="24"/>
              </w:rPr>
            </w:pPr>
            <w:r w:rsidRPr="008C2E86">
              <w:rPr>
                <w:rFonts w:ascii="Times New Roman" w:hAnsi="Times New Roman" w:cs="Times New Roman"/>
                <w:b/>
                <w:bCs/>
                <w:sz w:val="24"/>
                <w:szCs w:val="24"/>
              </w:rPr>
              <w:t>Учебная практика</w:t>
            </w:r>
          </w:p>
          <w:p w:rsidR="00FB7F93" w:rsidRPr="008C2E86" w:rsidRDefault="00FB7F93" w:rsidP="00255902">
            <w:pPr>
              <w:spacing w:after="0" w:line="240" w:lineRule="auto"/>
              <w:rPr>
                <w:rFonts w:ascii="Times New Roman" w:hAnsi="Times New Roman" w:cs="Times New Roman"/>
                <w:b/>
                <w:bCs/>
                <w:sz w:val="24"/>
                <w:szCs w:val="24"/>
              </w:rPr>
            </w:pPr>
            <w:r w:rsidRPr="008C2E86">
              <w:rPr>
                <w:rFonts w:ascii="Times New Roman" w:hAnsi="Times New Roman" w:cs="Times New Roman"/>
                <w:b/>
                <w:bCs/>
                <w:sz w:val="24"/>
                <w:szCs w:val="24"/>
              </w:rPr>
              <w:t>Производственная практика</w:t>
            </w:r>
          </w:p>
        </w:tc>
        <w:tc>
          <w:tcPr>
            <w:tcW w:w="557" w:type="pct"/>
            <w:tcBorders>
              <w:top w:val="single" w:sz="4" w:space="0" w:color="auto"/>
              <w:left w:val="single" w:sz="4" w:space="0" w:color="auto"/>
              <w:bottom w:val="single" w:sz="4" w:space="0" w:color="auto"/>
              <w:right w:val="single" w:sz="4" w:space="0" w:color="auto"/>
            </w:tcBorders>
          </w:tcPr>
          <w:p w:rsidR="00FB7F93" w:rsidRPr="008C2E86" w:rsidRDefault="00FB7F93" w:rsidP="00147CAE">
            <w:pPr>
              <w:spacing w:after="0"/>
              <w:jc w:val="center"/>
              <w:rPr>
                <w:rFonts w:ascii="Times New Roman" w:hAnsi="Times New Roman" w:cs="Times New Roman"/>
                <w:b/>
                <w:sz w:val="24"/>
                <w:szCs w:val="24"/>
              </w:rPr>
            </w:pPr>
            <w:r>
              <w:rPr>
                <w:rFonts w:ascii="Times New Roman" w:hAnsi="Times New Roman" w:cs="Times New Roman"/>
                <w:b/>
                <w:sz w:val="24"/>
                <w:szCs w:val="24"/>
              </w:rPr>
              <w:t>168</w:t>
            </w:r>
          </w:p>
          <w:p w:rsidR="00FB7F93" w:rsidRPr="008C2E86" w:rsidRDefault="00FB7F93" w:rsidP="00255902">
            <w:pPr>
              <w:spacing w:after="0"/>
              <w:rPr>
                <w:rFonts w:ascii="Times New Roman" w:hAnsi="Times New Roman" w:cs="Times New Roman"/>
                <w:sz w:val="24"/>
                <w:szCs w:val="24"/>
              </w:rPr>
            </w:pPr>
            <w:r w:rsidRPr="008C2E86">
              <w:rPr>
                <w:rFonts w:ascii="Times New Roman" w:hAnsi="Times New Roman" w:cs="Times New Roman"/>
                <w:b/>
                <w:sz w:val="24"/>
                <w:szCs w:val="24"/>
              </w:rPr>
              <w:t>216</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tcPr>
          <w:p w:rsidR="00FB7F93" w:rsidRPr="008C2E86" w:rsidRDefault="00FB7F93" w:rsidP="00147CA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Экзамен квалификационный</w:t>
            </w:r>
          </w:p>
        </w:tc>
        <w:tc>
          <w:tcPr>
            <w:tcW w:w="557" w:type="pct"/>
            <w:tcBorders>
              <w:top w:val="single" w:sz="4" w:space="0" w:color="auto"/>
              <w:left w:val="single" w:sz="4" w:space="0" w:color="auto"/>
              <w:bottom w:val="single" w:sz="4" w:space="0" w:color="auto"/>
              <w:right w:val="single" w:sz="4" w:space="0" w:color="auto"/>
            </w:tcBorders>
          </w:tcPr>
          <w:p w:rsidR="00FB7F93" w:rsidRDefault="00FB7F93" w:rsidP="00147CAE">
            <w:pPr>
              <w:spacing w:after="0"/>
              <w:jc w:val="center"/>
              <w:rPr>
                <w:rFonts w:ascii="Times New Roman" w:hAnsi="Times New Roman" w:cs="Times New Roman"/>
                <w:b/>
                <w:sz w:val="24"/>
                <w:szCs w:val="24"/>
              </w:rPr>
            </w:pPr>
            <w:r>
              <w:rPr>
                <w:rFonts w:ascii="Times New Roman" w:hAnsi="Times New Roman" w:cs="Times New Roman"/>
                <w:b/>
                <w:sz w:val="24"/>
                <w:szCs w:val="24"/>
              </w:rPr>
              <w:t>12</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147CAE">
            <w:pPr>
              <w:tabs>
                <w:tab w:val="left" w:pos="708"/>
              </w:tabs>
              <w:spacing w:after="0"/>
              <w:jc w:val="right"/>
              <w:rPr>
                <w:rFonts w:ascii="Times New Roman" w:hAnsi="Times New Roman" w:cs="Times New Roman"/>
                <w:b/>
                <w:bCs/>
                <w:sz w:val="24"/>
                <w:szCs w:val="24"/>
              </w:rPr>
            </w:pPr>
            <w:r w:rsidRPr="008C2E86">
              <w:rPr>
                <w:rFonts w:ascii="Times New Roman" w:hAnsi="Times New Roman" w:cs="Times New Roman"/>
                <w:b/>
                <w:bCs/>
                <w:sz w:val="24"/>
                <w:szCs w:val="24"/>
              </w:rPr>
              <w:t>Всего</w:t>
            </w:r>
          </w:p>
        </w:tc>
        <w:tc>
          <w:tcPr>
            <w:tcW w:w="557" w:type="pct"/>
            <w:tcBorders>
              <w:top w:val="single" w:sz="4" w:space="0" w:color="auto"/>
              <w:left w:val="single" w:sz="4" w:space="0" w:color="auto"/>
              <w:bottom w:val="single" w:sz="4" w:space="0" w:color="auto"/>
              <w:right w:val="single" w:sz="4" w:space="0" w:color="auto"/>
            </w:tcBorders>
            <w:hideMark/>
          </w:tcPr>
          <w:p w:rsidR="00FB7F93" w:rsidRPr="0095202D" w:rsidRDefault="00FB7F93" w:rsidP="00147CAE">
            <w:pPr>
              <w:jc w:val="center"/>
              <w:rPr>
                <w:rFonts w:ascii="Times New Roman" w:hAnsi="Times New Roman" w:cs="Times New Roman"/>
                <w:b/>
                <w:sz w:val="24"/>
                <w:szCs w:val="24"/>
              </w:rPr>
            </w:pPr>
            <w:r w:rsidRPr="0095202D">
              <w:rPr>
                <w:rFonts w:ascii="Times New Roman" w:hAnsi="Times New Roman" w:cs="Times New Roman"/>
                <w:b/>
                <w:sz w:val="24"/>
                <w:szCs w:val="24"/>
              </w:rPr>
              <w:t>632</w:t>
            </w:r>
          </w:p>
        </w:tc>
      </w:tr>
    </w:tbl>
    <w:p w:rsidR="00B24BB5" w:rsidRPr="00B24BB5" w:rsidRDefault="00B24BB5" w:rsidP="00B24BB5">
      <w:pPr>
        <w:tabs>
          <w:tab w:val="left" w:pos="2730"/>
        </w:tabs>
        <w:jc w:val="center"/>
        <w:rPr>
          <w:rFonts w:ascii="Times New Roman" w:hAnsi="Times New Roman" w:cs="Times New Roman"/>
          <w:b/>
          <w:sz w:val="24"/>
          <w:szCs w:val="24"/>
        </w:rPr>
      </w:pPr>
    </w:p>
    <w:p w:rsidR="00D934A1" w:rsidRPr="00D934A1" w:rsidRDefault="00D934A1" w:rsidP="00D934A1">
      <w:pPr>
        <w:tabs>
          <w:tab w:val="left" w:pos="3090"/>
        </w:tabs>
        <w:rPr>
          <w:rFonts w:ascii="Times New Roman" w:hAnsi="Times New Roman" w:cs="Times New Roman"/>
          <w:b/>
          <w:sz w:val="24"/>
          <w:szCs w:val="24"/>
        </w:rPr>
      </w:pPr>
      <w:r>
        <w:rPr>
          <w:rFonts w:ascii="Times New Roman" w:hAnsi="Times New Roman" w:cs="Times New Roman"/>
          <w:sz w:val="24"/>
          <w:szCs w:val="24"/>
        </w:rPr>
        <w:tab/>
      </w:r>
      <w:r w:rsidRPr="00D934A1">
        <w:rPr>
          <w:rFonts w:ascii="Times New Roman" w:hAnsi="Times New Roman" w:cs="Times New Roman"/>
          <w:b/>
          <w:sz w:val="24"/>
          <w:szCs w:val="24"/>
        </w:rPr>
        <w:t>УЧЕБНАЯ  ПРАКТИКА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28"/>
        <w:gridCol w:w="1543"/>
      </w:tblGrid>
      <w:tr w:rsidR="00D934A1" w:rsidRPr="00D934A1" w:rsidTr="00D934A1">
        <w:trPr>
          <w:trHeight w:val="1312"/>
        </w:trPr>
        <w:tc>
          <w:tcPr>
            <w:tcW w:w="4194" w:type="pct"/>
            <w:vAlign w:val="center"/>
          </w:tcPr>
          <w:p w:rsidR="00D934A1" w:rsidRPr="00D934A1" w:rsidRDefault="00D934A1" w:rsidP="00D934A1">
            <w:pPr>
              <w:widowControl w:val="0"/>
              <w:spacing w:after="0" w:line="240" w:lineRule="auto"/>
              <w:jc w:val="center"/>
              <w:rPr>
                <w:rFonts w:ascii="Times New Roman" w:hAnsi="Times New Roman" w:cs="Times New Roman"/>
                <w:b/>
                <w:iCs/>
              </w:rPr>
            </w:pPr>
            <w:r w:rsidRPr="00D934A1">
              <w:rPr>
                <w:rFonts w:ascii="Times New Roman" w:hAnsi="Times New Roman" w:cs="Times New Roman"/>
                <w:b/>
              </w:rPr>
              <w:t>Наименования тем учебной практики</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iCs/>
              </w:rPr>
            </w:pPr>
            <w:r w:rsidRPr="00D934A1">
              <w:rPr>
                <w:rFonts w:ascii="Times New Roman" w:hAnsi="Times New Roman" w:cs="Times New Roman"/>
                <w:b/>
                <w:iCs/>
              </w:rPr>
              <w:t>Количество часов по темам</w:t>
            </w:r>
          </w:p>
        </w:tc>
      </w:tr>
      <w:tr w:rsidR="00D934A1" w:rsidRPr="00D934A1" w:rsidTr="00D934A1">
        <w:trPr>
          <w:trHeight w:val="390"/>
        </w:trPr>
        <w:tc>
          <w:tcPr>
            <w:tcW w:w="4194" w:type="pct"/>
          </w:tcPr>
          <w:p w:rsidR="00D934A1" w:rsidRPr="00D934A1" w:rsidRDefault="00D934A1" w:rsidP="00D934A1">
            <w:pPr>
              <w:spacing w:after="0" w:line="240" w:lineRule="auto"/>
              <w:jc w:val="center"/>
              <w:rPr>
                <w:rFonts w:ascii="Times New Roman" w:hAnsi="Times New Roman" w:cs="Times New Roman"/>
                <w:color w:val="000000"/>
                <w:sz w:val="24"/>
                <w:szCs w:val="24"/>
              </w:rPr>
            </w:pPr>
            <w:r w:rsidRPr="00D934A1">
              <w:rPr>
                <w:rFonts w:ascii="Times New Roman" w:hAnsi="Times New Roman" w:cs="Times New Roman"/>
                <w:b/>
                <w:sz w:val="24"/>
                <w:szCs w:val="24"/>
              </w:rPr>
              <w:t>ПМ 01. 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806" w:type="pct"/>
            <w:shd w:val="clear" w:color="auto" w:fill="auto"/>
            <w:vAlign w:val="center"/>
          </w:tcPr>
          <w:p w:rsidR="00D934A1" w:rsidRPr="00D934A1" w:rsidRDefault="00D934A1" w:rsidP="00D934A1">
            <w:pPr>
              <w:widowControl w:val="0"/>
              <w:suppressAutoHyphens/>
              <w:spacing w:after="0" w:line="240" w:lineRule="auto"/>
              <w:jc w:val="center"/>
              <w:rPr>
                <w:rFonts w:ascii="Times New Roman" w:hAnsi="Times New Roman" w:cs="Times New Roman"/>
                <w:b/>
                <w:color w:val="000000"/>
                <w:sz w:val="24"/>
                <w:szCs w:val="24"/>
              </w:rPr>
            </w:pPr>
            <w:r w:rsidRPr="00D934A1">
              <w:rPr>
                <w:rFonts w:ascii="Times New Roman" w:hAnsi="Times New Roman" w:cs="Times New Roman"/>
                <w:b/>
                <w:color w:val="000000"/>
                <w:sz w:val="24"/>
                <w:szCs w:val="24"/>
              </w:rPr>
              <w:t>72</w:t>
            </w:r>
          </w:p>
        </w:tc>
      </w:tr>
      <w:tr w:rsidR="00D934A1" w:rsidRPr="00D934A1" w:rsidTr="00D934A1">
        <w:trPr>
          <w:trHeight w:val="287"/>
        </w:trPr>
        <w:tc>
          <w:tcPr>
            <w:tcW w:w="4194" w:type="pct"/>
            <w:tcBorders>
              <w:right w:val="single" w:sz="4" w:space="0" w:color="auto"/>
            </w:tcBorders>
          </w:tcPr>
          <w:p w:rsidR="00D934A1" w:rsidRPr="00D934A1" w:rsidRDefault="00D934A1" w:rsidP="00D934A1">
            <w:pPr>
              <w:widowControl w:val="0"/>
              <w:suppressAutoHyphens/>
              <w:spacing w:after="0" w:line="240" w:lineRule="auto"/>
              <w:ind w:left="46"/>
              <w:jc w:val="both"/>
              <w:rPr>
                <w:rFonts w:ascii="Times New Roman" w:hAnsi="Times New Roman" w:cs="Times New Roman"/>
                <w:b/>
                <w:sz w:val="24"/>
                <w:szCs w:val="24"/>
              </w:rPr>
            </w:pPr>
            <w:r w:rsidRPr="00D934A1">
              <w:rPr>
                <w:rFonts w:ascii="Times New Roman" w:hAnsi="Times New Roman" w:cs="Times New Roman"/>
                <w:b/>
                <w:iCs/>
                <w:sz w:val="24"/>
                <w:szCs w:val="24"/>
              </w:rPr>
              <w:t>Раздел 1. Организация процессов приготовления, подготовки к реализации кулинарных полуфабрикатов</w:t>
            </w:r>
          </w:p>
        </w:tc>
        <w:tc>
          <w:tcPr>
            <w:tcW w:w="806" w:type="pct"/>
            <w:tcBorders>
              <w:left w:val="single" w:sz="4" w:space="0" w:color="auto"/>
            </w:tcBorders>
          </w:tcPr>
          <w:p w:rsidR="00D934A1" w:rsidRPr="00D934A1" w:rsidRDefault="00D934A1" w:rsidP="00D934A1">
            <w:pPr>
              <w:widowControl w:val="0"/>
              <w:suppressAutoHyphens/>
              <w:spacing w:after="0" w:line="240" w:lineRule="auto"/>
              <w:ind w:left="360"/>
              <w:rPr>
                <w:rFonts w:ascii="Times New Roman" w:hAnsi="Times New Roman" w:cs="Times New Roman"/>
                <w:b/>
                <w:sz w:val="24"/>
                <w:szCs w:val="24"/>
              </w:rPr>
            </w:pPr>
            <w:r w:rsidRPr="00D934A1">
              <w:rPr>
                <w:rFonts w:ascii="Times New Roman" w:hAnsi="Times New Roman" w:cs="Times New Roman"/>
                <w:b/>
                <w:sz w:val="24"/>
                <w:szCs w:val="24"/>
              </w:rPr>
              <w:t>36</w:t>
            </w:r>
          </w:p>
        </w:tc>
      </w:tr>
      <w:tr w:rsidR="00D934A1" w:rsidRPr="00D934A1" w:rsidTr="00D934A1">
        <w:trPr>
          <w:trHeight w:val="509"/>
        </w:trPr>
        <w:tc>
          <w:tcPr>
            <w:tcW w:w="4194" w:type="pct"/>
          </w:tcPr>
          <w:p w:rsidR="00D934A1" w:rsidRPr="00D934A1" w:rsidRDefault="00D934A1" w:rsidP="00D934A1">
            <w:pPr>
              <w:spacing w:after="0" w:line="240" w:lineRule="auto"/>
              <w:rPr>
                <w:rFonts w:ascii="Times New Roman" w:hAnsi="Times New Roman" w:cs="Times New Roman"/>
                <w:sz w:val="24"/>
                <w:szCs w:val="24"/>
              </w:rPr>
            </w:pPr>
            <w:r w:rsidRPr="00D934A1">
              <w:rPr>
                <w:rFonts w:ascii="Times New Roman" w:hAnsi="Times New Roman" w:cs="Times New Roman"/>
                <w:b/>
                <w:bCs/>
                <w:sz w:val="24"/>
                <w:szCs w:val="24"/>
              </w:rPr>
              <w:t xml:space="preserve">Тема 1.1. </w:t>
            </w:r>
            <w:r w:rsidRPr="00D934A1">
              <w:rPr>
                <w:rFonts w:ascii="Times New Roman" w:hAnsi="Times New Roman" w:cs="Times New Roman"/>
                <w:bCs/>
                <w:sz w:val="24"/>
                <w:szCs w:val="24"/>
              </w:rPr>
              <w:t>Классификация и ассортимент полуфабрикатов для блюд, кулинарных изделий сложного ассортимента</w:t>
            </w:r>
          </w:p>
        </w:tc>
        <w:tc>
          <w:tcPr>
            <w:tcW w:w="806" w:type="pct"/>
            <w:shd w:val="clear" w:color="auto" w:fill="auto"/>
            <w:vAlign w:val="center"/>
          </w:tcPr>
          <w:p w:rsidR="00D934A1" w:rsidRPr="00D934A1" w:rsidRDefault="00D934A1" w:rsidP="00D934A1">
            <w:pPr>
              <w:widowControl w:val="0"/>
              <w:suppressAutoHyphens/>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D934A1">
        <w:trPr>
          <w:trHeight w:val="516"/>
        </w:trPr>
        <w:tc>
          <w:tcPr>
            <w:tcW w:w="4194" w:type="pct"/>
          </w:tcPr>
          <w:p w:rsidR="00D934A1" w:rsidRPr="00D934A1" w:rsidRDefault="00D934A1" w:rsidP="00D934A1">
            <w:pPr>
              <w:spacing w:after="0" w:line="240" w:lineRule="auto"/>
              <w:rPr>
                <w:rFonts w:ascii="Times New Roman" w:hAnsi="Times New Roman" w:cs="Times New Roman"/>
                <w:sz w:val="24"/>
                <w:szCs w:val="24"/>
              </w:rPr>
            </w:pPr>
            <w:r w:rsidRPr="00D934A1">
              <w:rPr>
                <w:rFonts w:ascii="Times New Roman" w:hAnsi="Times New Roman" w:cs="Times New Roman"/>
                <w:b/>
                <w:bCs/>
                <w:sz w:val="24"/>
                <w:szCs w:val="24"/>
              </w:rPr>
              <w:t>Тема 1.2.</w:t>
            </w:r>
            <w:r>
              <w:rPr>
                <w:rFonts w:ascii="Times New Roman" w:hAnsi="Times New Roman" w:cs="Times New Roman"/>
                <w:b/>
                <w:bCs/>
                <w:sz w:val="24"/>
                <w:szCs w:val="24"/>
              </w:rPr>
              <w:t xml:space="preserve"> </w:t>
            </w:r>
            <w:r w:rsidRPr="00D934A1">
              <w:rPr>
                <w:rFonts w:ascii="Times New Roman" w:hAnsi="Times New Roman" w:cs="Times New Roman"/>
                <w:bCs/>
                <w:sz w:val="24"/>
                <w:szCs w:val="24"/>
              </w:rPr>
              <w:t>Характеристика процессов обработки сырья и приготовления полуфабрикатов из них</w:t>
            </w:r>
          </w:p>
        </w:tc>
        <w:tc>
          <w:tcPr>
            <w:tcW w:w="806" w:type="pct"/>
            <w:shd w:val="clear" w:color="auto" w:fill="auto"/>
            <w:vAlign w:val="center"/>
          </w:tcPr>
          <w:p w:rsidR="00D934A1" w:rsidRPr="00D934A1" w:rsidRDefault="00D934A1" w:rsidP="00D934A1">
            <w:pPr>
              <w:widowControl w:val="0"/>
              <w:suppressAutoHyphens/>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D934A1">
        <w:trPr>
          <w:trHeight w:val="652"/>
        </w:trPr>
        <w:tc>
          <w:tcPr>
            <w:tcW w:w="4194" w:type="pct"/>
            <w:tcBorders>
              <w:bottom w:val="single" w:sz="4" w:space="0" w:color="auto"/>
            </w:tcBorders>
          </w:tcPr>
          <w:p w:rsidR="00D934A1" w:rsidRPr="00D934A1" w:rsidRDefault="00D934A1" w:rsidP="00D934A1">
            <w:pPr>
              <w:spacing w:after="0" w:line="240" w:lineRule="auto"/>
              <w:rPr>
                <w:rFonts w:ascii="Times New Roman" w:hAnsi="Times New Roman" w:cs="Times New Roman"/>
                <w:sz w:val="24"/>
                <w:szCs w:val="24"/>
              </w:rPr>
            </w:pPr>
            <w:r w:rsidRPr="00D934A1">
              <w:rPr>
                <w:rFonts w:ascii="Times New Roman" w:hAnsi="Times New Roman" w:cs="Times New Roman"/>
                <w:b/>
                <w:bCs/>
                <w:sz w:val="24"/>
                <w:szCs w:val="24"/>
              </w:rPr>
              <w:t xml:space="preserve">Тема 1.3. </w:t>
            </w:r>
            <w:r w:rsidRPr="00D934A1">
              <w:rPr>
                <w:rFonts w:ascii="Times New Roman" w:hAnsi="Times New Roman" w:cs="Times New Roman"/>
                <w:sz w:val="24"/>
                <w:szCs w:val="24"/>
              </w:rPr>
              <w:t>Организация работ по обработке сырья и приготовлению полуфабрикатов.</w:t>
            </w:r>
          </w:p>
        </w:tc>
        <w:tc>
          <w:tcPr>
            <w:tcW w:w="806" w:type="pct"/>
            <w:shd w:val="clear" w:color="auto" w:fill="auto"/>
            <w:vAlign w:val="center"/>
          </w:tcPr>
          <w:p w:rsidR="00D934A1" w:rsidRPr="00D934A1" w:rsidRDefault="00D934A1" w:rsidP="00D934A1">
            <w:pPr>
              <w:widowControl w:val="0"/>
              <w:suppressAutoHyphens/>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D934A1">
        <w:trPr>
          <w:trHeight w:val="360"/>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widowControl w:val="0"/>
              <w:suppressAutoHyphens/>
              <w:spacing w:after="0" w:line="240" w:lineRule="auto"/>
              <w:rPr>
                <w:rFonts w:ascii="Times New Roman" w:hAnsi="Times New Roman" w:cs="Times New Roman"/>
                <w:sz w:val="24"/>
                <w:szCs w:val="24"/>
              </w:rPr>
            </w:pPr>
            <w:r w:rsidRPr="00D934A1">
              <w:rPr>
                <w:rFonts w:ascii="Times New Roman" w:hAnsi="Times New Roman" w:cs="Times New Roman"/>
                <w:b/>
                <w:sz w:val="24"/>
                <w:szCs w:val="24"/>
              </w:rPr>
              <w:t>Раздел 2. Ведение процессов обработки экзотических и редких видов сырья и приготовления полуфабрикатов для сложной кулинарной продукции</w:t>
            </w:r>
          </w:p>
        </w:tc>
        <w:tc>
          <w:tcPr>
            <w:tcW w:w="806" w:type="pct"/>
            <w:tcBorders>
              <w:left w:val="single" w:sz="4" w:space="0" w:color="auto"/>
            </w:tcBorders>
          </w:tcPr>
          <w:p w:rsidR="00D934A1" w:rsidRPr="00D934A1" w:rsidRDefault="00D934A1" w:rsidP="00D934A1">
            <w:pPr>
              <w:widowControl w:val="0"/>
              <w:suppressAutoHyphens/>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36</w:t>
            </w:r>
          </w:p>
        </w:tc>
      </w:tr>
      <w:tr w:rsidR="00D934A1" w:rsidRPr="00D934A1" w:rsidTr="00D934A1">
        <w:trPr>
          <w:trHeight w:val="360"/>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spacing w:after="0" w:line="240" w:lineRule="auto"/>
              <w:rPr>
                <w:rFonts w:ascii="Times New Roman" w:hAnsi="Times New Roman" w:cs="Times New Roman"/>
                <w:bCs/>
                <w:sz w:val="24"/>
                <w:szCs w:val="24"/>
              </w:rPr>
            </w:pPr>
            <w:r w:rsidRPr="00D934A1">
              <w:rPr>
                <w:rFonts w:ascii="Times New Roman" w:hAnsi="Times New Roman" w:cs="Times New Roman"/>
                <w:b/>
                <w:bCs/>
                <w:sz w:val="24"/>
                <w:szCs w:val="24"/>
              </w:rPr>
              <w:t>Тема 2.1</w:t>
            </w:r>
            <w:r w:rsidRPr="00D934A1">
              <w:rPr>
                <w:rFonts w:ascii="Times New Roman" w:hAnsi="Times New Roman" w:cs="Times New Roman"/>
                <w:sz w:val="24"/>
                <w:szCs w:val="24"/>
              </w:rPr>
              <w:t>Обработка, подготовка экзотических и редких видов овощей, грибов.</w:t>
            </w:r>
          </w:p>
        </w:tc>
        <w:tc>
          <w:tcPr>
            <w:tcW w:w="806" w:type="pct"/>
            <w:tcBorders>
              <w:left w:val="single" w:sz="4" w:space="0" w:color="auto"/>
            </w:tcBorders>
            <w:shd w:val="clear" w:color="auto" w:fill="auto"/>
            <w:vAlign w:val="center"/>
          </w:tcPr>
          <w:p w:rsidR="00D934A1" w:rsidRPr="00D934A1" w:rsidRDefault="00D934A1" w:rsidP="00D934A1">
            <w:pPr>
              <w:widowControl w:val="0"/>
              <w:suppressAutoHyphens/>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60"/>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sz w:val="24"/>
                <w:szCs w:val="24"/>
              </w:rPr>
              <w:t xml:space="preserve">Тема 2.2 </w:t>
            </w:r>
            <w:r w:rsidRPr="00D934A1">
              <w:rPr>
                <w:rFonts w:ascii="Times New Roman" w:hAnsi="Times New Roman" w:cs="Times New Roman"/>
                <w:sz w:val="24"/>
                <w:szCs w:val="24"/>
              </w:rPr>
              <w:t>Обработка, подготовка экзотических и редких видов рыбы. Обработка, подготовка нерыбного водного сырья для изделий сложного ассортимента.</w:t>
            </w:r>
          </w:p>
        </w:tc>
        <w:tc>
          <w:tcPr>
            <w:tcW w:w="806" w:type="pct"/>
            <w:tcBorders>
              <w:left w:val="single" w:sz="4" w:space="0" w:color="auto"/>
            </w:tcBorders>
            <w:shd w:val="clear" w:color="auto" w:fill="auto"/>
            <w:vAlign w:val="center"/>
          </w:tcPr>
          <w:p w:rsidR="00D934A1" w:rsidRPr="00D934A1" w:rsidRDefault="00D934A1" w:rsidP="00D934A1">
            <w:pPr>
              <w:widowControl w:val="0"/>
              <w:suppressAutoHyphens/>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47"/>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 xml:space="preserve">Тема 2.3 </w:t>
            </w:r>
            <w:r w:rsidRPr="00D934A1">
              <w:rPr>
                <w:rFonts w:ascii="Times New Roman" w:hAnsi="Times New Roman" w:cs="Times New Roman"/>
                <w:sz w:val="24"/>
                <w:szCs w:val="24"/>
              </w:rPr>
              <w:t>Приготовление полуфабрикатов из рыбы и нерыбного водного сырья для блюд, кулинарных изделий сложного ассортимента.</w:t>
            </w:r>
          </w:p>
        </w:tc>
        <w:tc>
          <w:tcPr>
            <w:tcW w:w="806" w:type="pct"/>
            <w:tcBorders>
              <w:top w:val="single" w:sz="4" w:space="0" w:color="auto"/>
              <w:left w:val="single" w:sz="4" w:space="0" w:color="auto"/>
            </w:tcBorders>
          </w:tcPr>
          <w:p w:rsidR="00D934A1" w:rsidRPr="00D934A1" w:rsidRDefault="00D934A1" w:rsidP="00D934A1">
            <w:pPr>
              <w:spacing w:after="0" w:line="240" w:lineRule="auto"/>
              <w:jc w:val="center"/>
              <w:rPr>
                <w:rFonts w:ascii="Times New Roman" w:hAnsi="Times New Roman" w:cs="Times New Roman"/>
                <w:b/>
                <w:bCs/>
                <w:sz w:val="24"/>
                <w:szCs w:val="24"/>
              </w:rPr>
            </w:pPr>
            <w:r w:rsidRPr="00D934A1">
              <w:rPr>
                <w:rFonts w:ascii="Times New Roman" w:hAnsi="Times New Roman" w:cs="Times New Roman"/>
                <w:b/>
                <w:bCs/>
                <w:sz w:val="24"/>
                <w:szCs w:val="24"/>
              </w:rPr>
              <w:t>6</w:t>
            </w:r>
          </w:p>
        </w:tc>
      </w:tr>
      <w:tr w:rsidR="00D934A1" w:rsidRPr="00D934A1" w:rsidTr="00D934A1">
        <w:trPr>
          <w:trHeight w:val="353"/>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 xml:space="preserve">Тема 2.4 </w:t>
            </w:r>
            <w:r w:rsidRPr="00D934A1">
              <w:rPr>
                <w:rFonts w:ascii="Times New Roman" w:hAnsi="Times New Roman" w:cs="Times New Roman"/>
                <w:bCs/>
                <w:sz w:val="24"/>
                <w:szCs w:val="24"/>
              </w:rPr>
              <w:t>Приготовление полуфабрикатов из мяса, мясных продуктов</w:t>
            </w:r>
            <w:r w:rsidRPr="00D934A1">
              <w:rPr>
                <w:rFonts w:ascii="Times New Roman" w:hAnsi="Times New Roman" w:cs="Times New Roman"/>
                <w:sz w:val="24"/>
                <w:szCs w:val="24"/>
              </w:rPr>
              <w:t xml:space="preserve"> для блюд, кулинарных изделий сложного ассортимента. Обработка, подготовка мяса </w:t>
            </w:r>
            <w:r w:rsidRPr="00D934A1">
              <w:rPr>
                <w:rFonts w:ascii="Times New Roman" w:hAnsi="Times New Roman" w:cs="Times New Roman"/>
                <w:color w:val="000000"/>
                <w:sz w:val="24"/>
                <w:szCs w:val="24"/>
              </w:rPr>
              <w:t>диких животных.</w:t>
            </w:r>
          </w:p>
        </w:tc>
        <w:tc>
          <w:tcPr>
            <w:tcW w:w="806" w:type="pct"/>
            <w:tcBorders>
              <w:left w:val="single" w:sz="4" w:space="0" w:color="auto"/>
            </w:tcBorders>
          </w:tcPr>
          <w:p w:rsidR="00D934A1" w:rsidRPr="00D934A1" w:rsidRDefault="00D934A1" w:rsidP="00D934A1">
            <w:pPr>
              <w:spacing w:after="0" w:line="240" w:lineRule="auto"/>
              <w:jc w:val="center"/>
              <w:rPr>
                <w:rFonts w:ascii="Times New Roman" w:hAnsi="Times New Roman" w:cs="Times New Roman"/>
                <w:b/>
                <w:bCs/>
                <w:sz w:val="24"/>
                <w:szCs w:val="24"/>
              </w:rPr>
            </w:pPr>
            <w:r w:rsidRPr="00D934A1">
              <w:rPr>
                <w:rFonts w:ascii="Times New Roman" w:hAnsi="Times New Roman" w:cs="Times New Roman"/>
                <w:b/>
                <w:bCs/>
                <w:sz w:val="24"/>
                <w:szCs w:val="24"/>
              </w:rPr>
              <w:t>12</w:t>
            </w:r>
          </w:p>
        </w:tc>
      </w:tr>
      <w:tr w:rsidR="00D934A1" w:rsidRPr="00D934A1" w:rsidTr="00D934A1">
        <w:trPr>
          <w:trHeight w:val="765"/>
        </w:trPr>
        <w:tc>
          <w:tcPr>
            <w:tcW w:w="4194" w:type="pct"/>
            <w:tcBorders>
              <w:top w:val="single" w:sz="4" w:space="0" w:color="auto"/>
              <w:left w:val="single" w:sz="4" w:space="0" w:color="auto"/>
            </w:tcBorders>
          </w:tcPr>
          <w:p w:rsidR="00D934A1" w:rsidRPr="00D934A1" w:rsidRDefault="00D934A1" w:rsidP="00D934A1">
            <w:pPr>
              <w:spacing w:after="0" w:line="240" w:lineRule="auto"/>
              <w:rPr>
                <w:rFonts w:ascii="Times New Roman" w:hAnsi="Times New Roman" w:cs="Times New Roman"/>
                <w:b/>
                <w:sz w:val="24"/>
                <w:szCs w:val="24"/>
              </w:rPr>
            </w:pPr>
            <w:r w:rsidRPr="00D934A1">
              <w:rPr>
                <w:rFonts w:ascii="Times New Roman" w:hAnsi="Times New Roman" w:cs="Times New Roman"/>
                <w:b/>
                <w:bCs/>
                <w:sz w:val="24"/>
                <w:szCs w:val="24"/>
              </w:rPr>
              <w:t>Тема 2.5</w:t>
            </w:r>
            <w:r>
              <w:rPr>
                <w:rFonts w:ascii="Times New Roman" w:hAnsi="Times New Roman" w:cs="Times New Roman"/>
                <w:b/>
                <w:bCs/>
                <w:sz w:val="24"/>
                <w:szCs w:val="24"/>
              </w:rPr>
              <w:t xml:space="preserve"> </w:t>
            </w:r>
            <w:r w:rsidRPr="00D934A1">
              <w:rPr>
                <w:rFonts w:ascii="Times New Roman" w:hAnsi="Times New Roman" w:cs="Times New Roman"/>
                <w:bCs/>
                <w:sz w:val="24"/>
                <w:szCs w:val="24"/>
              </w:rPr>
              <w:t>Приготовление полуфабрикатов из птицы и пернатой дичи</w:t>
            </w:r>
            <w:r w:rsidRPr="00D934A1">
              <w:rPr>
                <w:rFonts w:ascii="Times New Roman" w:hAnsi="Times New Roman" w:cs="Times New Roman"/>
                <w:sz w:val="24"/>
                <w:szCs w:val="24"/>
              </w:rPr>
              <w:t xml:space="preserve"> для блюд, кулинарных изделий сложного ассортимента</w:t>
            </w:r>
            <w:r w:rsidRPr="00D934A1">
              <w:rPr>
                <w:rFonts w:ascii="Times New Roman" w:hAnsi="Times New Roman" w:cs="Times New Roman"/>
                <w:b/>
                <w:bCs/>
                <w:sz w:val="24"/>
                <w:szCs w:val="24"/>
              </w:rPr>
              <w:t xml:space="preserve">. </w:t>
            </w:r>
            <w:r w:rsidRPr="00D934A1">
              <w:rPr>
                <w:rFonts w:ascii="Times New Roman" w:hAnsi="Times New Roman" w:cs="Times New Roman"/>
                <w:bCs/>
                <w:sz w:val="24"/>
                <w:szCs w:val="24"/>
              </w:rPr>
              <w:t>Комплексный дифференцированный зачет УП 01.01, ПП 01.01.</w:t>
            </w:r>
          </w:p>
        </w:tc>
        <w:tc>
          <w:tcPr>
            <w:tcW w:w="806" w:type="pct"/>
            <w:tcBorders>
              <w:top w:val="single" w:sz="4" w:space="0" w:color="auto"/>
              <w:left w:val="single" w:sz="4" w:space="0" w:color="auto"/>
            </w:tcBorders>
          </w:tcPr>
          <w:p w:rsidR="00D934A1" w:rsidRPr="00D934A1" w:rsidRDefault="00D934A1" w:rsidP="00D934A1">
            <w:pPr>
              <w:widowControl w:val="0"/>
              <w:spacing w:after="0" w:line="240" w:lineRule="auto"/>
              <w:ind w:hanging="283"/>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1467"/>
        </w:trPr>
        <w:tc>
          <w:tcPr>
            <w:tcW w:w="4194" w:type="pct"/>
            <w:tcBorders>
              <w:top w:val="single" w:sz="4" w:space="0" w:color="auto"/>
              <w:left w:val="single" w:sz="4" w:space="0" w:color="auto"/>
            </w:tcBorders>
          </w:tcPr>
          <w:p w:rsidR="00D934A1" w:rsidRPr="00D934A1" w:rsidRDefault="00D934A1" w:rsidP="00D934A1">
            <w:pPr>
              <w:spacing w:after="0" w:line="240" w:lineRule="auto"/>
              <w:jc w:val="both"/>
              <w:rPr>
                <w:rFonts w:ascii="Times New Roman" w:hAnsi="Times New Roman" w:cs="Times New Roman"/>
                <w:color w:val="000000"/>
                <w:sz w:val="24"/>
                <w:szCs w:val="24"/>
              </w:rPr>
            </w:pPr>
            <w:r w:rsidRPr="00D934A1">
              <w:rPr>
                <w:rFonts w:ascii="Times New Roman" w:hAnsi="Times New Roman" w:cs="Times New Roman"/>
                <w:b/>
                <w:sz w:val="24"/>
                <w:szCs w:val="24"/>
              </w:rPr>
              <w:t>ПМ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806" w:type="pct"/>
            <w:tcBorders>
              <w:top w:val="single" w:sz="4" w:space="0" w:color="auto"/>
              <w:left w:val="single" w:sz="4" w:space="0" w:color="auto"/>
            </w:tcBorders>
            <w:vAlign w:val="center"/>
          </w:tcPr>
          <w:p w:rsidR="00D934A1" w:rsidRPr="00D934A1" w:rsidRDefault="00D934A1" w:rsidP="00D934A1">
            <w:pPr>
              <w:widowControl w:val="0"/>
              <w:spacing w:after="0" w:line="240" w:lineRule="auto"/>
              <w:jc w:val="center"/>
              <w:rPr>
                <w:rFonts w:ascii="Times New Roman" w:hAnsi="Times New Roman" w:cs="Times New Roman"/>
                <w:b/>
                <w:color w:val="000000"/>
                <w:sz w:val="24"/>
                <w:szCs w:val="24"/>
              </w:rPr>
            </w:pPr>
            <w:r w:rsidRPr="00D934A1">
              <w:rPr>
                <w:rFonts w:ascii="Times New Roman" w:hAnsi="Times New Roman" w:cs="Times New Roman"/>
                <w:b/>
                <w:color w:val="000000"/>
                <w:sz w:val="24"/>
                <w:szCs w:val="24"/>
              </w:rPr>
              <w:t>72</w:t>
            </w:r>
          </w:p>
        </w:tc>
      </w:tr>
      <w:tr w:rsidR="00D934A1" w:rsidRPr="00D934A1" w:rsidTr="00D934A1">
        <w:trPr>
          <w:trHeight w:val="405"/>
        </w:trPr>
        <w:tc>
          <w:tcPr>
            <w:tcW w:w="4194" w:type="pct"/>
            <w:tcBorders>
              <w:left w:val="single" w:sz="4" w:space="0" w:color="auto"/>
              <w:bottom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sz w:val="24"/>
                <w:szCs w:val="24"/>
              </w:rPr>
              <w:t>Раздел 1. Организация процессов приготовления и подготовки к реализации горячих блюд, кулинарных изделий, закусок сложного ассортимента.</w:t>
            </w:r>
          </w:p>
        </w:tc>
        <w:tc>
          <w:tcPr>
            <w:tcW w:w="806" w:type="pct"/>
            <w:tcBorders>
              <w:bottom w:val="single" w:sz="4" w:space="0" w:color="auto"/>
            </w:tcBorders>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24</w:t>
            </w:r>
          </w:p>
        </w:tc>
      </w:tr>
      <w:tr w:rsidR="00D934A1" w:rsidRPr="00D934A1" w:rsidTr="00D934A1">
        <w:trPr>
          <w:trHeight w:val="355"/>
        </w:trPr>
        <w:tc>
          <w:tcPr>
            <w:tcW w:w="4194" w:type="pct"/>
            <w:tcBorders>
              <w:top w:val="single" w:sz="4" w:space="0" w:color="auto"/>
              <w:left w:val="single" w:sz="4" w:space="0" w:color="auto"/>
            </w:tcBorders>
          </w:tcPr>
          <w:p w:rsidR="00D934A1" w:rsidRPr="00D934A1" w:rsidRDefault="00D934A1" w:rsidP="00D934A1">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Тема 1.1.</w:t>
            </w:r>
            <w:r w:rsidRPr="00D934A1">
              <w:rPr>
                <w:rFonts w:ascii="Times New Roman" w:hAnsi="Times New Roman" w:cs="Times New Roman"/>
                <w:bCs/>
                <w:sz w:val="24"/>
                <w:szCs w:val="24"/>
              </w:rPr>
              <w:t>Классификация и ассортимент горячей кулинарной продукции сложного приготовления.</w:t>
            </w:r>
          </w:p>
        </w:tc>
        <w:tc>
          <w:tcPr>
            <w:tcW w:w="806" w:type="pct"/>
            <w:tcBorders>
              <w:top w:val="single" w:sz="4" w:space="0" w:color="auto"/>
            </w:tcBorders>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Тема 1.2.</w:t>
            </w:r>
            <w:r w:rsidRPr="00D934A1">
              <w:rPr>
                <w:rFonts w:ascii="Times New Roman" w:hAnsi="Times New Roman" w:cs="Times New Roman"/>
                <w:bCs/>
                <w:sz w:val="24"/>
                <w:szCs w:val="24"/>
              </w:rPr>
              <w:t>Характеристика процессов приготовления, подготовки к реализации горячих блюд, кулинарных изделий и закусок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spacing w:after="0" w:line="240" w:lineRule="auto"/>
              <w:rPr>
                <w:rFonts w:ascii="Times New Roman" w:hAnsi="Times New Roman" w:cs="Times New Roman"/>
                <w:bCs/>
                <w:sz w:val="24"/>
                <w:szCs w:val="24"/>
              </w:rPr>
            </w:pPr>
            <w:r w:rsidRPr="00D934A1">
              <w:rPr>
                <w:rFonts w:ascii="Times New Roman" w:hAnsi="Times New Roman" w:cs="Times New Roman"/>
                <w:b/>
                <w:bCs/>
                <w:sz w:val="24"/>
                <w:szCs w:val="24"/>
              </w:rPr>
              <w:t>Тема 1.3.</w:t>
            </w:r>
            <w:r w:rsidRPr="00D934A1">
              <w:rPr>
                <w:rFonts w:ascii="Times New Roman" w:hAnsi="Times New Roman" w:cs="Times New Roman"/>
                <w:bCs/>
                <w:sz w:val="24"/>
                <w:szCs w:val="24"/>
              </w:rPr>
              <w:t>Адаптация, разработка рецептур горячих блюд, кулинарных изделий и закусок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 xml:space="preserve">Тема 1.4. </w:t>
            </w:r>
            <w:r w:rsidRPr="00D934A1">
              <w:rPr>
                <w:rFonts w:ascii="Times New Roman" w:hAnsi="Times New Roman" w:cs="Times New Roman"/>
                <w:sz w:val="24"/>
                <w:szCs w:val="24"/>
              </w:rPr>
              <w:t>Организация работ и техническое оснащение процессов приготовления, хранения, подготовки к реализации горячей кулинарной продукции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widowControl w:val="0"/>
              <w:spacing w:after="0" w:line="240" w:lineRule="auto"/>
              <w:rPr>
                <w:rFonts w:ascii="Times New Roman" w:hAnsi="Times New Roman" w:cs="Times New Roman"/>
                <w:color w:val="000000"/>
                <w:sz w:val="24"/>
                <w:szCs w:val="24"/>
              </w:rPr>
            </w:pPr>
            <w:r w:rsidRPr="00D934A1">
              <w:rPr>
                <w:rFonts w:ascii="Times New Roman" w:hAnsi="Times New Roman" w:cs="Times New Roman"/>
                <w:b/>
                <w:sz w:val="24"/>
                <w:szCs w:val="24"/>
              </w:rPr>
              <w:t>Раздел 2. Приготовление, творческое оформление и подготовка к реализации горячих блюд, кулинарных изделий, закусок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42</w:t>
            </w:r>
          </w:p>
        </w:tc>
      </w:tr>
      <w:tr w:rsidR="00D934A1" w:rsidRPr="00D934A1" w:rsidTr="00D934A1">
        <w:trPr>
          <w:trHeight w:val="355"/>
        </w:trPr>
        <w:tc>
          <w:tcPr>
            <w:tcW w:w="4194" w:type="pct"/>
            <w:tcBorders>
              <w:left w:val="single" w:sz="4" w:space="0" w:color="auto"/>
            </w:tcBorders>
          </w:tcPr>
          <w:p w:rsidR="00D934A1" w:rsidRPr="00D934A1" w:rsidRDefault="00D934A1" w:rsidP="00D934A1">
            <w:pPr>
              <w:widowControl w:val="0"/>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 xml:space="preserve">Тема 2.1. </w:t>
            </w:r>
            <w:r w:rsidRPr="00D934A1">
              <w:rPr>
                <w:rFonts w:ascii="Times New Roman" w:hAnsi="Times New Roman" w:cs="Times New Roman"/>
                <w:bCs/>
                <w:sz w:val="24"/>
                <w:szCs w:val="24"/>
              </w:rPr>
              <w:t>Приготовление и подготовка к реализации супов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Тема 2.2.</w:t>
            </w:r>
            <w:r w:rsidRPr="00D934A1">
              <w:rPr>
                <w:rFonts w:ascii="Times New Roman" w:hAnsi="Times New Roman" w:cs="Times New Roman"/>
                <w:bCs/>
                <w:sz w:val="24"/>
                <w:szCs w:val="24"/>
              </w:rPr>
              <w:t>Приготовление, подготовка к реализации горячих соусов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 xml:space="preserve">Тема 2.3. </w:t>
            </w:r>
            <w:r w:rsidRPr="00D934A1">
              <w:rPr>
                <w:rFonts w:ascii="Times New Roman" w:hAnsi="Times New Roman" w:cs="Times New Roman"/>
                <w:bCs/>
                <w:sz w:val="24"/>
                <w:szCs w:val="24"/>
              </w:rPr>
              <w:t>Приготовление, подготовка к реализации горячих блюд и гарниров из овощей и грибов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Тема 2.4.</w:t>
            </w:r>
            <w:r w:rsidRPr="00D934A1">
              <w:rPr>
                <w:rFonts w:ascii="Times New Roman" w:hAnsi="Times New Roman" w:cs="Times New Roman"/>
                <w:bCs/>
                <w:sz w:val="24"/>
                <w:szCs w:val="24"/>
              </w:rPr>
              <w:t>Приготовление, подготовка к реализации горячих блюд и гарниров из круп, бобовых и макаронных изделий (паст)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Тема 2.5.</w:t>
            </w:r>
            <w:r w:rsidRPr="00D934A1">
              <w:rPr>
                <w:rFonts w:ascii="Times New Roman" w:hAnsi="Times New Roman" w:cs="Times New Roman"/>
                <w:bCs/>
                <w:sz w:val="24"/>
                <w:szCs w:val="24"/>
              </w:rPr>
              <w:t>Приготовление, подготовка к реализации блюд из яиц, творога, сыра, муки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p>
          <w:p w:rsidR="00D934A1" w:rsidRPr="00D934A1" w:rsidRDefault="00D934A1" w:rsidP="00D934A1">
            <w:pPr>
              <w:widowControl w:val="0"/>
              <w:spacing w:after="0" w:line="240" w:lineRule="auto"/>
              <w:jc w:val="center"/>
              <w:rPr>
                <w:rFonts w:ascii="Times New Roman" w:hAnsi="Times New Roman" w:cs="Times New Roman"/>
                <w:b/>
                <w:sz w:val="24"/>
                <w:szCs w:val="24"/>
              </w:rPr>
            </w:pPr>
          </w:p>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563"/>
        </w:trPr>
        <w:tc>
          <w:tcPr>
            <w:tcW w:w="4194" w:type="pct"/>
            <w:tcBorders>
              <w:left w:val="single" w:sz="4" w:space="0" w:color="auto"/>
              <w:bottom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Тема 2.6.</w:t>
            </w:r>
            <w:r w:rsidRPr="00D934A1">
              <w:rPr>
                <w:rFonts w:ascii="Times New Roman" w:hAnsi="Times New Roman" w:cs="Times New Roman"/>
                <w:bCs/>
                <w:sz w:val="24"/>
                <w:szCs w:val="24"/>
              </w:rPr>
              <w:t>Приготовление блюд, кулинарных изделий, закусок из рыбы, нерыбного водного сырья сложного ассортимента.</w:t>
            </w:r>
          </w:p>
        </w:tc>
        <w:tc>
          <w:tcPr>
            <w:tcW w:w="806" w:type="pct"/>
            <w:tcBorders>
              <w:bottom w:val="single" w:sz="4" w:space="0" w:color="auto"/>
            </w:tcBorders>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415"/>
        </w:trPr>
        <w:tc>
          <w:tcPr>
            <w:tcW w:w="4194" w:type="pct"/>
            <w:tcBorders>
              <w:top w:val="single" w:sz="4" w:space="0" w:color="auto"/>
              <w:left w:val="single" w:sz="4" w:space="0" w:color="auto"/>
            </w:tcBorders>
          </w:tcPr>
          <w:p w:rsidR="00D934A1" w:rsidRPr="00D934A1" w:rsidRDefault="00D934A1" w:rsidP="00D934A1">
            <w:pPr>
              <w:spacing w:after="0" w:line="240" w:lineRule="auto"/>
              <w:rPr>
                <w:rFonts w:ascii="Times New Roman" w:hAnsi="Times New Roman" w:cs="Times New Roman"/>
                <w:bCs/>
                <w:sz w:val="24"/>
                <w:szCs w:val="24"/>
              </w:rPr>
            </w:pPr>
            <w:r w:rsidRPr="00D934A1">
              <w:rPr>
                <w:rFonts w:ascii="Times New Roman" w:hAnsi="Times New Roman" w:cs="Times New Roman"/>
                <w:b/>
                <w:bCs/>
                <w:sz w:val="24"/>
                <w:szCs w:val="24"/>
              </w:rPr>
              <w:t>Тема 2.7.</w:t>
            </w:r>
            <w:r w:rsidRPr="00D934A1">
              <w:rPr>
                <w:rFonts w:ascii="Times New Roman" w:hAnsi="Times New Roman" w:cs="Times New Roman"/>
                <w:bCs/>
                <w:sz w:val="24"/>
                <w:szCs w:val="24"/>
              </w:rPr>
              <w:t>Приготовление блюд, кулинарных изделий, закусок из мяса, мясных продуктов сложного ассортимента</w:t>
            </w:r>
          </w:p>
        </w:tc>
        <w:tc>
          <w:tcPr>
            <w:tcW w:w="806" w:type="pct"/>
            <w:tcBorders>
              <w:top w:val="single" w:sz="4" w:space="0" w:color="auto"/>
            </w:tcBorders>
            <w:shd w:val="clear" w:color="auto" w:fill="auto"/>
            <w:vAlign w:val="center"/>
          </w:tcPr>
          <w:p w:rsidR="00D934A1" w:rsidRPr="00D934A1" w:rsidRDefault="00D934A1" w:rsidP="00D934A1">
            <w:pPr>
              <w:widowControl w:val="0"/>
              <w:spacing w:after="0" w:line="240" w:lineRule="auto"/>
              <w:ind w:hanging="283"/>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83"/>
        </w:trPr>
        <w:tc>
          <w:tcPr>
            <w:tcW w:w="4194" w:type="pct"/>
            <w:tcBorders>
              <w:top w:val="single" w:sz="4" w:space="0" w:color="auto"/>
              <w:lef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 xml:space="preserve">Дифференцированный зачет. </w:t>
            </w:r>
          </w:p>
        </w:tc>
        <w:tc>
          <w:tcPr>
            <w:tcW w:w="806" w:type="pct"/>
            <w:tcBorders>
              <w:top w:val="single" w:sz="4" w:space="0" w:color="auto"/>
            </w:tcBorders>
            <w:shd w:val="clear" w:color="auto" w:fill="auto"/>
            <w:vAlign w:val="center"/>
          </w:tcPr>
          <w:p w:rsidR="00D934A1" w:rsidRPr="00D934A1" w:rsidRDefault="00D934A1" w:rsidP="00D934A1">
            <w:pPr>
              <w:widowControl w:val="0"/>
              <w:spacing w:after="0" w:line="240" w:lineRule="auto"/>
              <w:ind w:hanging="283"/>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83"/>
        </w:trPr>
        <w:tc>
          <w:tcPr>
            <w:tcW w:w="4194" w:type="pct"/>
            <w:tcBorders>
              <w:top w:val="single" w:sz="4" w:space="0" w:color="auto"/>
              <w:left w:val="single" w:sz="4" w:space="0" w:color="auto"/>
            </w:tcBorders>
          </w:tcPr>
          <w:p w:rsidR="00D934A1" w:rsidRPr="00D934A1" w:rsidRDefault="00D934A1" w:rsidP="00D934A1">
            <w:pPr>
              <w:spacing w:after="0" w:line="240" w:lineRule="auto"/>
              <w:rPr>
                <w:rFonts w:ascii="Times New Roman" w:hAnsi="Times New Roman" w:cs="Times New Roman"/>
                <w:sz w:val="24"/>
                <w:szCs w:val="24"/>
              </w:rPr>
            </w:pPr>
            <w:r w:rsidRPr="00D934A1">
              <w:rPr>
                <w:rFonts w:ascii="Times New Roman" w:hAnsi="Times New Roman" w:cs="Times New Roman"/>
                <w:b/>
                <w:sz w:val="24"/>
                <w:szCs w:val="24"/>
              </w:rPr>
              <w:t>ПМ 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D934A1" w:rsidRPr="00D934A1" w:rsidRDefault="00D934A1" w:rsidP="00D934A1">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806" w:type="pct"/>
            <w:tcBorders>
              <w:top w:val="single" w:sz="4" w:space="0" w:color="auto"/>
            </w:tcBorders>
            <w:shd w:val="clear" w:color="auto" w:fill="auto"/>
            <w:vAlign w:val="center"/>
          </w:tcPr>
          <w:p w:rsidR="00D934A1" w:rsidRPr="00D934A1" w:rsidRDefault="00D934A1" w:rsidP="00D934A1">
            <w:pPr>
              <w:widowControl w:val="0"/>
              <w:spacing w:after="0" w:line="240" w:lineRule="auto"/>
              <w:ind w:hanging="283"/>
              <w:jc w:val="center"/>
              <w:rPr>
                <w:rFonts w:ascii="Times New Roman" w:hAnsi="Times New Roman" w:cs="Times New Roman"/>
                <w:b/>
                <w:color w:val="000000"/>
                <w:sz w:val="24"/>
                <w:szCs w:val="24"/>
              </w:rPr>
            </w:pPr>
            <w:r w:rsidRPr="00D934A1">
              <w:rPr>
                <w:rFonts w:ascii="Times New Roman" w:hAnsi="Times New Roman" w:cs="Times New Roman"/>
                <w:b/>
                <w:color w:val="000000"/>
                <w:sz w:val="24"/>
                <w:szCs w:val="24"/>
              </w:rPr>
              <w:t>36</w:t>
            </w:r>
          </w:p>
        </w:tc>
      </w:tr>
      <w:tr w:rsidR="00D934A1" w:rsidRPr="00D934A1" w:rsidTr="00D934A1">
        <w:trPr>
          <w:trHeight w:val="355"/>
        </w:trPr>
        <w:tc>
          <w:tcPr>
            <w:tcW w:w="4194" w:type="pct"/>
            <w:tcBorders>
              <w:right w:val="single" w:sz="4" w:space="0" w:color="auto"/>
            </w:tcBorders>
          </w:tcPr>
          <w:p w:rsidR="00D934A1" w:rsidRPr="00D934A1" w:rsidRDefault="00D934A1" w:rsidP="00D934A1">
            <w:pPr>
              <w:widowControl w:val="0"/>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Раздел 1.Организация процессов приготовления и подготовки к реализации холодных блюд, кулинарных изделий, закусок сложного ассортимента.</w:t>
            </w:r>
          </w:p>
        </w:tc>
        <w:tc>
          <w:tcPr>
            <w:tcW w:w="806" w:type="pct"/>
            <w:tcBorders>
              <w:left w:val="single" w:sz="4" w:space="0" w:color="auto"/>
            </w:tcBorders>
          </w:tcPr>
          <w:p w:rsidR="00D934A1" w:rsidRPr="00D934A1" w:rsidRDefault="00D934A1" w:rsidP="00D934A1">
            <w:pPr>
              <w:widowControl w:val="0"/>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12</w:t>
            </w:r>
          </w:p>
        </w:tc>
      </w:tr>
      <w:tr w:rsidR="00D934A1" w:rsidRPr="00D934A1" w:rsidTr="00D934A1">
        <w:trPr>
          <w:trHeight w:val="650"/>
        </w:trPr>
        <w:tc>
          <w:tcPr>
            <w:tcW w:w="4194" w:type="pct"/>
          </w:tcPr>
          <w:p w:rsidR="00D934A1" w:rsidRPr="00D934A1" w:rsidRDefault="00D934A1" w:rsidP="00D934A1">
            <w:pPr>
              <w:spacing w:after="0" w:line="240" w:lineRule="auto"/>
              <w:rPr>
                <w:rFonts w:ascii="Times New Roman" w:hAnsi="Times New Roman" w:cs="Times New Roman"/>
                <w:b/>
                <w:bCs/>
                <w:i/>
                <w:sz w:val="24"/>
                <w:szCs w:val="24"/>
              </w:rPr>
            </w:pPr>
            <w:r w:rsidRPr="00D934A1">
              <w:rPr>
                <w:rFonts w:ascii="Times New Roman" w:hAnsi="Times New Roman" w:cs="Times New Roman"/>
                <w:b/>
                <w:bCs/>
                <w:sz w:val="24"/>
                <w:szCs w:val="24"/>
              </w:rPr>
              <w:t>Тема 1.2.</w:t>
            </w:r>
            <w:r w:rsidRPr="00D934A1">
              <w:rPr>
                <w:rFonts w:ascii="Times New Roman" w:hAnsi="Times New Roman" w:cs="Times New Roman"/>
                <w:bCs/>
                <w:sz w:val="24"/>
                <w:szCs w:val="24"/>
              </w:rPr>
              <w:t>Характеристика процессов приготовления, подготовки к реализации и хранению холодных блюд, кулинарных изделий и закусок.</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345"/>
        </w:trPr>
        <w:tc>
          <w:tcPr>
            <w:tcW w:w="4194" w:type="pct"/>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 xml:space="preserve">Тема 1.3. </w:t>
            </w:r>
            <w:r w:rsidRPr="00D934A1">
              <w:rPr>
                <w:rFonts w:ascii="Times New Roman" w:hAnsi="Times New Roman" w:cs="Times New Roman"/>
                <w:sz w:val="24"/>
                <w:szCs w:val="24"/>
              </w:rPr>
              <w:t xml:space="preserve">Организация и техническое оснащение работ по приготовлению, хранению, подготовке к реализации </w:t>
            </w:r>
            <w:r w:rsidRPr="00D934A1">
              <w:rPr>
                <w:rFonts w:ascii="Times New Roman" w:hAnsi="Times New Roman" w:cs="Times New Roman"/>
                <w:bCs/>
                <w:sz w:val="24"/>
                <w:szCs w:val="24"/>
              </w:rPr>
              <w:t>холодных блюд, кулинарных изделий и закусок</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345"/>
        </w:trPr>
        <w:tc>
          <w:tcPr>
            <w:tcW w:w="4194" w:type="pct"/>
            <w:tcBorders>
              <w:bottom w:val="single" w:sz="4" w:space="0" w:color="auto"/>
              <w:right w:val="single" w:sz="4" w:space="0" w:color="auto"/>
            </w:tcBorders>
          </w:tcPr>
          <w:p w:rsidR="00D934A1" w:rsidRPr="00D934A1" w:rsidRDefault="00D934A1" w:rsidP="00D934A1">
            <w:pPr>
              <w:spacing w:after="0" w:line="240" w:lineRule="auto"/>
              <w:rPr>
                <w:rFonts w:ascii="Times New Roman" w:hAnsi="Times New Roman" w:cs="Times New Roman"/>
                <w:b/>
                <w:sz w:val="24"/>
                <w:szCs w:val="24"/>
                <w:highlight w:val="yellow"/>
              </w:rPr>
            </w:pPr>
            <w:r w:rsidRPr="00D934A1">
              <w:rPr>
                <w:rFonts w:ascii="Times New Roman" w:hAnsi="Times New Roman" w:cs="Times New Roman"/>
                <w:b/>
                <w:sz w:val="24"/>
                <w:szCs w:val="24"/>
              </w:rPr>
              <w:t xml:space="preserve">Раздел 2. Приготовление и подготовка к реализации холодных блюд, кулинарных изделий, закусок сложного ассортимента </w:t>
            </w:r>
          </w:p>
        </w:tc>
        <w:tc>
          <w:tcPr>
            <w:tcW w:w="806" w:type="pct"/>
            <w:tcBorders>
              <w:left w:val="single" w:sz="4" w:space="0" w:color="auto"/>
              <w:bottom w:val="single" w:sz="4" w:space="0" w:color="auto"/>
            </w:tcBorders>
          </w:tcPr>
          <w:p w:rsidR="00D934A1" w:rsidRPr="00D934A1" w:rsidRDefault="00D934A1" w:rsidP="00D934A1">
            <w:pPr>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18</w:t>
            </w:r>
          </w:p>
        </w:tc>
      </w:tr>
      <w:tr w:rsidR="00D934A1" w:rsidRPr="00D934A1" w:rsidTr="00D934A1">
        <w:trPr>
          <w:trHeight w:val="711"/>
        </w:trPr>
        <w:tc>
          <w:tcPr>
            <w:tcW w:w="4194" w:type="pct"/>
            <w:tcBorders>
              <w:top w:val="single" w:sz="4" w:space="0" w:color="auto"/>
              <w:bottom w:val="single" w:sz="4" w:space="0" w:color="auto"/>
            </w:tcBorders>
          </w:tcPr>
          <w:p w:rsidR="00D934A1" w:rsidRPr="00D934A1" w:rsidRDefault="00D934A1" w:rsidP="00D934A1">
            <w:pPr>
              <w:spacing w:after="0" w:line="240" w:lineRule="auto"/>
              <w:rPr>
                <w:rFonts w:ascii="Times New Roman" w:hAnsi="Times New Roman" w:cs="Times New Roman"/>
                <w:b/>
                <w:sz w:val="24"/>
                <w:szCs w:val="24"/>
              </w:rPr>
            </w:pPr>
            <w:r w:rsidRPr="00D934A1">
              <w:rPr>
                <w:rFonts w:ascii="Times New Roman" w:hAnsi="Times New Roman" w:cs="Times New Roman"/>
                <w:b/>
                <w:bCs/>
                <w:sz w:val="24"/>
                <w:szCs w:val="24"/>
              </w:rPr>
              <w:t xml:space="preserve">Тема 2.1. </w:t>
            </w:r>
            <w:r w:rsidRPr="00D934A1">
              <w:rPr>
                <w:rFonts w:ascii="Times New Roman" w:hAnsi="Times New Roman" w:cs="Times New Roman"/>
                <w:bCs/>
                <w:sz w:val="24"/>
                <w:szCs w:val="24"/>
              </w:rPr>
              <w:t>Приготовление, хранение холодных соусов, заправок сложного ассортимента. Приготовление, подготовка к реализации салатов сложного ассортимента. Приготовление, подготовка к реализации канапе, холодных закусок сложного ассортимента.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476"/>
        </w:trPr>
        <w:tc>
          <w:tcPr>
            <w:tcW w:w="4194" w:type="pct"/>
            <w:vMerge w:val="restart"/>
          </w:tcPr>
          <w:p w:rsidR="00D934A1" w:rsidRPr="00D934A1" w:rsidRDefault="00D934A1" w:rsidP="00D934A1">
            <w:pPr>
              <w:spacing w:after="0" w:line="240" w:lineRule="auto"/>
              <w:rPr>
                <w:rFonts w:ascii="Times New Roman" w:hAnsi="Times New Roman" w:cs="Times New Roman"/>
                <w:bCs/>
                <w:sz w:val="24"/>
                <w:szCs w:val="24"/>
              </w:rPr>
            </w:pPr>
            <w:r w:rsidRPr="00D934A1">
              <w:rPr>
                <w:rFonts w:ascii="Times New Roman" w:hAnsi="Times New Roman" w:cs="Times New Roman"/>
                <w:b/>
                <w:bCs/>
                <w:sz w:val="24"/>
                <w:szCs w:val="24"/>
              </w:rPr>
              <w:t xml:space="preserve">Тема 2.2. </w:t>
            </w:r>
            <w:r w:rsidRPr="00D934A1">
              <w:rPr>
                <w:rFonts w:ascii="Times New Roman" w:hAnsi="Times New Roman" w:cs="Times New Roman"/>
                <w:bCs/>
                <w:sz w:val="24"/>
                <w:szCs w:val="24"/>
              </w:rPr>
              <w:t>Приготовление, подготовка к реализации холодных блюд из рыбы, не рыбного водного сырья сложного ассортимента.</w:t>
            </w:r>
          </w:p>
        </w:tc>
        <w:tc>
          <w:tcPr>
            <w:tcW w:w="806" w:type="pct"/>
            <w:vMerge w:val="restart"/>
            <w:shd w:val="clear" w:color="auto" w:fill="auto"/>
            <w:vAlign w:val="center"/>
          </w:tcPr>
          <w:p w:rsidR="00D934A1" w:rsidRPr="00D934A1" w:rsidRDefault="00D934A1" w:rsidP="00D934A1">
            <w:pPr>
              <w:widowControl w:val="0"/>
              <w:spacing w:after="0" w:line="240" w:lineRule="auto"/>
              <w:ind w:hanging="283"/>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276"/>
        </w:trPr>
        <w:tc>
          <w:tcPr>
            <w:tcW w:w="4194" w:type="pct"/>
            <w:vMerge/>
          </w:tcPr>
          <w:p w:rsidR="00D934A1" w:rsidRPr="00D934A1" w:rsidRDefault="00D934A1" w:rsidP="00D934A1">
            <w:pPr>
              <w:widowControl w:val="0"/>
              <w:spacing w:after="0" w:line="240" w:lineRule="auto"/>
              <w:ind w:hanging="283"/>
              <w:rPr>
                <w:rFonts w:ascii="Times New Roman" w:hAnsi="Times New Roman" w:cs="Times New Roman"/>
                <w:color w:val="000000"/>
                <w:sz w:val="24"/>
                <w:szCs w:val="24"/>
              </w:rPr>
            </w:pPr>
          </w:p>
        </w:tc>
        <w:tc>
          <w:tcPr>
            <w:tcW w:w="806" w:type="pct"/>
            <w:vMerge/>
            <w:shd w:val="clear" w:color="auto" w:fill="auto"/>
            <w:vAlign w:val="center"/>
          </w:tcPr>
          <w:p w:rsidR="00D934A1" w:rsidRPr="00D934A1" w:rsidRDefault="00D934A1" w:rsidP="00D934A1">
            <w:pPr>
              <w:widowControl w:val="0"/>
              <w:spacing w:after="0" w:line="240" w:lineRule="auto"/>
              <w:ind w:hanging="283"/>
              <w:jc w:val="center"/>
              <w:rPr>
                <w:rFonts w:ascii="Times New Roman" w:hAnsi="Times New Roman" w:cs="Times New Roman"/>
                <w:sz w:val="24"/>
                <w:szCs w:val="24"/>
              </w:rPr>
            </w:pPr>
          </w:p>
        </w:tc>
      </w:tr>
      <w:tr w:rsidR="00D934A1" w:rsidRPr="00D934A1" w:rsidTr="00D934A1">
        <w:trPr>
          <w:trHeight w:val="343"/>
        </w:trPr>
        <w:tc>
          <w:tcPr>
            <w:tcW w:w="4194" w:type="pct"/>
            <w:tcBorders>
              <w:right w:val="single" w:sz="4" w:space="0" w:color="auto"/>
            </w:tcBorders>
          </w:tcPr>
          <w:p w:rsidR="00D934A1" w:rsidRPr="00D934A1" w:rsidRDefault="00D934A1" w:rsidP="00D934A1">
            <w:pPr>
              <w:spacing w:after="0" w:line="240" w:lineRule="auto"/>
              <w:rPr>
                <w:rFonts w:ascii="Times New Roman" w:hAnsi="Times New Roman" w:cs="Times New Roman"/>
                <w:sz w:val="24"/>
                <w:szCs w:val="24"/>
              </w:rPr>
            </w:pPr>
            <w:r w:rsidRPr="00D934A1">
              <w:rPr>
                <w:rFonts w:ascii="Times New Roman" w:hAnsi="Times New Roman" w:cs="Times New Roman"/>
                <w:b/>
                <w:bCs/>
                <w:sz w:val="24"/>
                <w:szCs w:val="24"/>
              </w:rPr>
              <w:t xml:space="preserve">Тема 2.3 </w:t>
            </w:r>
            <w:r w:rsidRPr="00D934A1">
              <w:rPr>
                <w:rFonts w:ascii="Times New Roman" w:hAnsi="Times New Roman" w:cs="Times New Roman"/>
                <w:bCs/>
                <w:sz w:val="24"/>
                <w:szCs w:val="24"/>
              </w:rPr>
              <w:t>Приготовление, подготовка к реализации холодных блюд из мяса, домашней птицы, дичи сложного ассортимента.</w:t>
            </w:r>
          </w:p>
        </w:tc>
        <w:tc>
          <w:tcPr>
            <w:tcW w:w="806" w:type="pct"/>
            <w:tcBorders>
              <w:left w:val="single" w:sz="4" w:space="0" w:color="auto"/>
            </w:tcBorders>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343"/>
        </w:trPr>
        <w:tc>
          <w:tcPr>
            <w:tcW w:w="4194" w:type="pct"/>
            <w:tcBorders>
              <w:righ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Дифференцированный зачет</w:t>
            </w:r>
          </w:p>
        </w:tc>
        <w:tc>
          <w:tcPr>
            <w:tcW w:w="806" w:type="pct"/>
            <w:tcBorders>
              <w:left w:val="single" w:sz="4" w:space="0" w:color="auto"/>
            </w:tcBorders>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43"/>
        </w:trPr>
        <w:tc>
          <w:tcPr>
            <w:tcW w:w="4194" w:type="pct"/>
            <w:tcBorders>
              <w:right w:val="single" w:sz="4" w:space="0" w:color="auto"/>
            </w:tcBorders>
          </w:tcPr>
          <w:p w:rsidR="00D934A1" w:rsidRPr="00D934A1" w:rsidRDefault="00D934A1" w:rsidP="00D934A1">
            <w:pPr>
              <w:widowControl w:val="0"/>
              <w:shd w:val="clear" w:color="auto" w:fill="FFFFFF"/>
              <w:tabs>
                <w:tab w:val="left" w:pos="1421"/>
              </w:tabs>
              <w:autoSpaceDE w:val="0"/>
              <w:autoSpaceDN w:val="0"/>
              <w:adjustRightInd w:val="0"/>
              <w:spacing w:after="0" w:line="240" w:lineRule="auto"/>
              <w:ind w:right="-23"/>
              <w:rPr>
                <w:rFonts w:ascii="Times New Roman" w:hAnsi="Times New Roman" w:cs="Times New Roman"/>
                <w:b/>
                <w:color w:val="000000"/>
                <w:sz w:val="24"/>
                <w:szCs w:val="24"/>
              </w:rPr>
            </w:pPr>
            <w:r w:rsidRPr="00D934A1">
              <w:rPr>
                <w:rFonts w:ascii="Times New Roman" w:hAnsi="Times New Roman" w:cs="Times New Roman"/>
                <w:b/>
                <w:sz w:val="24"/>
                <w:szCs w:val="24"/>
              </w:rPr>
              <w:t>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806" w:type="pct"/>
            <w:tcBorders>
              <w:left w:val="single" w:sz="4" w:space="0" w:color="auto"/>
            </w:tcBorders>
          </w:tcPr>
          <w:p w:rsidR="00D934A1" w:rsidRPr="00D934A1" w:rsidRDefault="00D934A1" w:rsidP="00D934A1">
            <w:pPr>
              <w:widowControl w:val="0"/>
              <w:spacing w:after="0" w:line="240" w:lineRule="auto"/>
              <w:jc w:val="center"/>
              <w:rPr>
                <w:rFonts w:ascii="Times New Roman" w:hAnsi="Times New Roman" w:cs="Times New Roman"/>
                <w:b/>
                <w:color w:val="000000"/>
                <w:sz w:val="24"/>
                <w:szCs w:val="24"/>
              </w:rPr>
            </w:pPr>
            <w:r w:rsidRPr="00D934A1">
              <w:rPr>
                <w:rFonts w:ascii="Times New Roman" w:hAnsi="Times New Roman" w:cs="Times New Roman"/>
                <w:b/>
                <w:color w:val="000000"/>
                <w:sz w:val="24"/>
                <w:szCs w:val="24"/>
              </w:rPr>
              <w:t>36</w:t>
            </w:r>
          </w:p>
        </w:tc>
      </w:tr>
      <w:tr w:rsidR="00D934A1" w:rsidRPr="00D934A1" w:rsidTr="00D934A1">
        <w:trPr>
          <w:trHeight w:val="343"/>
        </w:trPr>
        <w:tc>
          <w:tcPr>
            <w:tcW w:w="4194" w:type="pct"/>
            <w:tcBorders>
              <w:righ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sz w:val="24"/>
                <w:szCs w:val="24"/>
              </w:rPr>
              <w:t>Раздел 1</w:t>
            </w:r>
            <w:r w:rsidRPr="00D934A1">
              <w:rPr>
                <w:rFonts w:ascii="Times New Roman" w:hAnsi="Times New Roman" w:cs="Times New Roman"/>
                <w:b/>
                <w:i/>
                <w:sz w:val="24"/>
                <w:szCs w:val="24"/>
              </w:rPr>
              <w:t xml:space="preserve">. </w:t>
            </w:r>
            <w:r w:rsidRPr="00D934A1">
              <w:rPr>
                <w:rFonts w:ascii="Times New Roman" w:hAnsi="Times New Roman" w:cs="Times New Roman"/>
                <w:b/>
                <w:sz w:val="24"/>
                <w:szCs w:val="24"/>
              </w:rPr>
              <w:t>Организация процессов приготовления и подготовки к реализации холодных и горячих десертов, напитков сложного ассортимента.</w:t>
            </w:r>
          </w:p>
        </w:tc>
        <w:tc>
          <w:tcPr>
            <w:tcW w:w="806" w:type="pct"/>
            <w:tcBorders>
              <w:left w:val="single" w:sz="4" w:space="0" w:color="auto"/>
            </w:tcBorders>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43"/>
        </w:trPr>
        <w:tc>
          <w:tcPr>
            <w:tcW w:w="4194" w:type="pct"/>
            <w:tcBorders>
              <w:righ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Тема 1.1.</w:t>
            </w:r>
            <w:r w:rsidRPr="00D934A1">
              <w:rPr>
                <w:rFonts w:ascii="Times New Roman" w:hAnsi="Times New Roman" w:cs="Times New Roman"/>
                <w:bCs/>
                <w:sz w:val="24"/>
                <w:szCs w:val="24"/>
              </w:rPr>
              <w:t xml:space="preserve">Классификация, ассортимент холодных и горячих десертов, напитков. Характеристика процессов приготовления, подготовки к реализации и хранению </w:t>
            </w:r>
            <w:r w:rsidRPr="00D934A1">
              <w:rPr>
                <w:rFonts w:ascii="Times New Roman" w:hAnsi="Times New Roman" w:cs="Times New Roman"/>
                <w:sz w:val="24"/>
                <w:szCs w:val="24"/>
              </w:rPr>
              <w:t>холодных и горячих десертов, напитков. Организация и техническое оснащение работ по приготовлению, хранению</w:t>
            </w:r>
            <w:r w:rsidRPr="00D934A1">
              <w:rPr>
                <w:rFonts w:ascii="Times New Roman" w:hAnsi="Times New Roman" w:cs="Times New Roman"/>
                <w:i/>
                <w:sz w:val="24"/>
                <w:szCs w:val="24"/>
              </w:rPr>
              <w:t xml:space="preserve">, </w:t>
            </w:r>
            <w:r w:rsidRPr="00D934A1">
              <w:rPr>
                <w:rFonts w:ascii="Times New Roman" w:hAnsi="Times New Roman" w:cs="Times New Roman"/>
                <w:sz w:val="24"/>
                <w:szCs w:val="24"/>
              </w:rPr>
              <w:t>подготовке к реализации холодных и горячих десертов, напитков</w:t>
            </w:r>
          </w:p>
        </w:tc>
        <w:tc>
          <w:tcPr>
            <w:tcW w:w="806" w:type="pct"/>
            <w:tcBorders>
              <w:left w:val="single" w:sz="4" w:space="0" w:color="auto"/>
            </w:tcBorders>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343"/>
        </w:trPr>
        <w:tc>
          <w:tcPr>
            <w:tcW w:w="4194" w:type="pct"/>
            <w:tcBorders>
              <w:bottom w:val="single" w:sz="2" w:space="0" w:color="auto"/>
              <w:right w:val="single" w:sz="4" w:space="0" w:color="auto"/>
            </w:tcBorders>
          </w:tcPr>
          <w:p w:rsidR="00D934A1" w:rsidRPr="00D934A1" w:rsidRDefault="00D934A1" w:rsidP="00D934A1">
            <w:pPr>
              <w:widowControl w:val="0"/>
              <w:spacing w:after="0" w:line="240" w:lineRule="auto"/>
              <w:rPr>
                <w:rFonts w:ascii="Times New Roman" w:hAnsi="Times New Roman" w:cs="Times New Roman"/>
                <w:sz w:val="24"/>
                <w:szCs w:val="24"/>
              </w:rPr>
            </w:pPr>
            <w:r w:rsidRPr="00D934A1">
              <w:rPr>
                <w:rFonts w:ascii="Times New Roman" w:hAnsi="Times New Roman" w:cs="Times New Roman"/>
                <w:b/>
                <w:sz w:val="24"/>
                <w:szCs w:val="24"/>
              </w:rPr>
              <w:t>Раздел 2. Приготовление и подготовка к реализации холодных и горячих десертов сложного ассортимента</w:t>
            </w:r>
          </w:p>
        </w:tc>
        <w:tc>
          <w:tcPr>
            <w:tcW w:w="806" w:type="pct"/>
            <w:tcBorders>
              <w:left w:val="single" w:sz="4" w:space="0" w:color="auto"/>
            </w:tcBorders>
          </w:tcPr>
          <w:p w:rsidR="00D934A1" w:rsidRPr="00D934A1" w:rsidRDefault="00D934A1" w:rsidP="00D934A1">
            <w:pPr>
              <w:widowControl w:val="0"/>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12</w:t>
            </w:r>
          </w:p>
        </w:tc>
      </w:tr>
      <w:tr w:rsidR="00D934A1" w:rsidRPr="00D934A1" w:rsidTr="00D934A1">
        <w:trPr>
          <w:trHeight w:val="343"/>
        </w:trPr>
        <w:tc>
          <w:tcPr>
            <w:tcW w:w="4194" w:type="pct"/>
            <w:tcBorders>
              <w:top w:val="single" w:sz="2" w:space="0" w:color="auto"/>
              <w:right w:val="single" w:sz="4" w:space="0" w:color="auto"/>
            </w:tcBorders>
          </w:tcPr>
          <w:p w:rsidR="00D934A1" w:rsidRPr="00D934A1" w:rsidRDefault="00D934A1" w:rsidP="00D934A1">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 xml:space="preserve">Тема 2.1. </w:t>
            </w:r>
            <w:r w:rsidRPr="00D934A1">
              <w:rPr>
                <w:rFonts w:ascii="Times New Roman" w:hAnsi="Times New Roman" w:cs="Times New Roman"/>
                <w:bCs/>
                <w:sz w:val="24"/>
                <w:szCs w:val="24"/>
              </w:rPr>
              <w:t>Приготовление, хранение холодных десертов сложного ассортимента</w:t>
            </w:r>
          </w:p>
        </w:tc>
        <w:tc>
          <w:tcPr>
            <w:tcW w:w="806" w:type="pct"/>
            <w:tcBorders>
              <w:left w:val="single" w:sz="4" w:space="0" w:color="auto"/>
            </w:tcBorders>
          </w:tcPr>
          <w:p w:rsidR="00D934A1" w:rsidRPr="00D934A1" w:rsidRDefault="00D934A1" w:rsidP="00D934A1">
            <w:pPr>
              <w:widowControl w:val="0"/>
              <w:spacing w:after="0" w:line="240" w:lineRule="auto"/>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343"/>
        </w:trPr>
        <w:tc>
          <w:tcPr>
            <w:tcW w:w="4194" w:type="pct"/>
            <w:tcBorders>
              <w:right w:val="single" w:sz="4" w:space="0" w:color="auto"/>
            </w:tcBorders>
          </w:tcPr>
          <w:p w:rsidR="00D934A1" w:rsidRPr="00D934A1" w:rsidRDefault="00D934A1" w:rsidP="00D934A1">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 xml:space="preserve">Тема 2.2. </w:t>
            </w:r>
            <w:r w:rsidRPr="00D934A1">
              <w:rPr>
                <w:rFonts w:ascii="Times New Roman" w:hAnsi="Times New Roman" w:cs="Times New Roman"/>
                <w:bCs/>
                <w:sz w:val="24"/>
                <w:szCs w:val="24"/>
              </w:rPr>
              <w:t>Приготовление, хранение горячих десертов сложного ассортимента.</w:t>
            </w:r>
          </w:p>
        </w:tc>
        <w:tc>
          <w:tcPr>
            <w:tcW w:w="806" w:type="pct"/>
            <w:tcBorders>
              <w:left w:val="single" w:sz="4" w:space="0" w:color="auto"/>
            </w:tcBorders>
          </w:tcPr>
          <w:p w:rsidR="00D934A1" w:rsidRPr="00D934A1" w:rsidRDefault="00D934A1" w:rsidP="00D934A1">
            <w:pPr>
              <w:widowControl w:val="0"/>
              <w:spacing w:after="0" w:line="240" w:lineRule="auto"/>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697"/>
        </w:trPr>
        <w:tc>
          <w:tcPr>
            <w:tcW w:w="4194" w:type="pct"/>
            <w:tcBorders>
              <w:bottom w:val="single" w:sz="2" w:space="0" w:color="auto"/>
              <w:right w:val="single" w:sz="4" w:space="0" w:color="auto"/>
            </w:tcBorders>
          </w:tcPr>
          <w:p w:rsidR="00D934A1" w:rsidRPr="00D934A1" w:rsidRDefault="00D934A1" w:rsidP="00D934A1">
            <w:pPr>
              <w:widowControl w:val="0"/>
              <w:spacing w:after="0" w:line="240" w:lineRule="auto"/>
              <w:rPr>
                <w:rFonts w:ascii="Times New Roman" w:hAnsi="Times New Roman" w:cs="Times New Roman"/>
                <w:color w:val="000000"/>
                <w:sz w:val="24"/>
                <w:szCs w:val="24"/>
              </w:rPr>
            </w:pPr>
            <w:r w:rsidRPr="00D934A1">
              <w:rPr>
                <w:rFonts w:ascii="Times New Roman" w:hAnsi="Times New Roman" w:cs="Times New Roman"/>
                <w:b/>
                <w:sz w:val="24"/>
                <w:szCs w:val="24"/>
              </w:rPr>
              <w:t>Раздел 3. Приготовление и подготовка к реализации холодных и горячих напитков сложного ассортимента.</w:t>
            </w:r>
          </w:p>
        </w:tc>
        <w:tc>
          <w:tcPr>
            <w:tcW w:w="806" w:type="pct"/>
            <w:tcBorders>
              <w:left w:val="single" w:sz="4" w:space="0" w:color="auto"/>
              <w:bottom w:val="single" w:sz="2" w:space="0" w:color="auto"/>
            </w:tcBorders>
          </w:tcPr>
          <w:p w:rsidR="00D934A1" w:rsidRPr="00D934A1" w:rsidRDefault="00D934A1" w:rsidP="00D934A1">
            <w:pPr>
              <w:widowControl w:val="0"/>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12</w:t>
            </w:r>
          </w:p>
        </w:tc>
      </w:tr>
      <w:tr w:rsidR="00D934A1" w:rsidRPr="00D934A1" w:rsidTr="00D934A1">
        <w:trPr>
          <w:trHeight w:val="697"/>
        </w:trPr>
        <w:tc>
          <w:tcPr>
            <w:tcW w:w="4194" w:type="pct"/>
            <w:tcBorders>
              <w:bottom w:val="single" w:sz="2" w:space="0" w:color="auto"/>
              <w:right w:val="single" w:sz="4" w:space="0" w:color="auto"/>
            </w:tcBorders>
          </w:tcPr>
          <w:p w:rsidR="00D934A1" w:rsidRPr="00D934A1" w:rsidRDefault="00D934A1" w:rsidP="00D934A1">
            <w:pPr>
              <w:spacing w:after="0" w:line="240" w:lineRule="auto"/>
              <w:rPr>
                <w:rFonts w:ascii="Times New Roman" w:hAnsi="Times New Roman" w:cs="Times New Roman"/>
                <w:b/>
                <w:sz w:val="24"/>
                <w:szCs w:val="24"/>
              </w:rPr>
            </w:pPr>
            <w:r w:rsidRPr="00D934A1">
              <w:rPr>
                <w:rFonts w:ascii="Times New Roman" w:hAnsi="Times New Roman" w:cs="Times New Roman"/>
                <w:b/>
                <w:bCs/>
                <w:sz w:val="24"/>
                <w:szCs w:val="24"/>
              </w:rPr>
              <w:t>Тема 3.1</w:t>
            </w:r>
            <w:r w:rsidRPr="00D934A1">
              <w:rPr>
                <w:rFonts w:ascii="Times New Roman" w:hAnsi="Times New Roman" w:cs="Times New Roman"/>
                <w:bCs/>
                <w:sz w:val="24"/>
                <w:szCs w:val="24"/>
              </w:rPr>
              <w:t>Приготовление, подготовка к реализации холодных напитков сложного ассортимента.</w:t>
            </w:r>
          </w:p>
        </w:tc>
        <w:tc>
          <w:tcPr>
            <w:tcW w:w="806" w:type="pct"/>
            <w:tcBorders>
              <w:left w:val="single" w:sz="4" w:space="0" w:color="auto"/>
              <w:bottom w:val="single" w:sz="2" w:space="0" w:color="auto"/>
            </w:tcBorders>
          </w:tcPr>
          <w:p w:rsidR="00D934A1" w:rsidRPr="00D934A1" w:rsidRDefault="00D934A1" w:rsidP="00D934A1">
            <w:pPr>
              <w:widowControl w:val="0"/>
              <w:spacing w:after="0" w:line="240" w:lineRule="auto"/>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576"/>
        </w:trPr>
        <w:tc>
          <w:tcPr>
            <w:tcW w:w="4194" w:type="pct"/>
            <w:tcBorders>
              <w:bottom w:val="single" w:sz="2" w:space="0" w:color="auto"/>
              <w:right w:val="single" w:sz="4" w:space="0" w:color="auto"/>
            </w:tcBorders>
          </w:tcPr>
          <w:p w:rsidR="00D934A1" w:rsidRPr="00D934A1" w:rsidRDefault="00D934A1" w:rsidP="00D934A1">
            <w:pPr>
              <w:spacing w:after="0" w:line="240" w:lineRule="auto"/>
              <w:rPr>
                <w:rFonts w:ascii="Times New Roman" w:hAnsi="Times New Roman" w:cs="Times New Roman"/>
                <w:sz w:val="24"/>
                <w:szCs w:val="24"/>
              </w:rPr>
            </w:pPr>
            <w:r w:rsidRPr="00D934A1">
              <w:rPr>
                <w:rFonts w:ascii="Times New Roman" w:hAnsi="Times New Roman" w:cs="Times New Roman"/>
                <w:b/>
                <w:bCs/>
                <w:sz w:val="24"/>
                <w:szCs w:val="24"/>
              </w:rPr>
              <w:t>Тема 3.2</w:t>
            </w:r>
            <w:r w:rsidRPr="00D934A1">
              <w:rPr>
                <w:rFonts w:ascii="Times New Roman" w:hAnsi="Times New Roman" w:cs="Times New Roman"/>
                <w:bCs/>
                <w:sz w:val="24"/>
                <w:szCs w:val="24"/>
              </w:rPr>
              <w:t>Приготовление, подготовка к реализации горячих напитков сложного ассортимента.</w:t>
            </w:r>
          </w:p>
        </w:tc>
        <w:tc>
          <w:tcPr>
            <w:tcW w:w="806" w:type="pct"/>
            <w:tcBorders>
              <w:left w:val="single" w:sz="4" w:space="0" w:color="auto"/>
              <w:bottom w:val="single" w:sz="2" w:space="0" w:color="auto"/>
            </w:tcBorders>
          </w:tcPr>
          <w:p w:rsidR="00D934A1" w:rsidRPr="00D934A1" w:rsidRDefault="00D934A1" w:rsidP="00D934A1">
            <w:pPr>
              <w:widowControl w:val="0"/>
              <w:spacing w:after="0" w:line="240" w:lineRule="auto"/>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361"/>
        </w:trPr>
        <w:tc>
          <w:tcPr>
            <w:tcW w:w="4194" w:type="pct"/>
            <w:tcBorders>
              <w:bottom w:val="single" w:sz="2" w:space="0" w:color="auto"/>
              <w:righ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Дифференцированный зачет</w:t>
            </w:r>
          </w:p>
        </w:tc>
        <w:tc>
          <w:tcPr>
            <w:tcW w:w="806" w:type="pct"/>
            <w:tcBorders>
              <w:left w:val="single" w:sz="4" w:space="0" w:color="auto"/>
              <w:bottom w:val="single" w:sz="2" w:space="0" w:color="auto"/>
            </w:tcBorders>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61"/>
        </w:trPr>
        <w:tc>
          <w:tcPr>
            <w:tcW w:w="4194" w:type="pct"/>
            <w:tcBorders>
              <w:bottom w:val="single" w:sz="2" w:space="0" w:color="auto"/>
              <w:right w:val="single" w:sz="4" w:space="0" w:color="auto"/>
            </w:tcBorders>
          </w:tcPr>
          <w:p w:rsidR="00D934A1" w:rsidRPr="00D934A1" w:rsidRDefault="00D934A1" w:rsidP="00D934A1">
            <w:pPr>
              <w:spacing w:after="0" w:line="240" w:lineRule="auto"/>
              <w:rPr>
                <w:rFonts w:ascii="Times New Roman" w:hAnsi="Times New Roman" w:cs="Times New Roman"/>
                <w:color w:val="000000"/>
                <w:sz w:val="24"/>
                <w:szCs w:val="24"/>
              </w:rPr>
            </w:pPr>
            <w:r w:rsidRPr="00D934A1">
              <w:rPr>
                <w:rFonts w:ascii="Times New Roman" w:hAnsi="Times New Roman" w:cs="Times New Roman"/>
                <w:b/>
                <w:sz w:val="24"/>
                <w:szCs w:val="24"/>
              </w:rPr>
              <w:t>ПМ 05.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806" w:type="pct"/>
            <w:tcBorders>
              <w:left w:val="single" w:sz="4" w:space="0" w:color="auto"/>
              <w:bottom w:val="single" w:sz="2" w:space="0" w:color="auto"/>
            </w:tcBorders>
            <w:vAlign w:val="center"/>
          </w:tcPr>
          <w:p w:rsidR="00D934A1" w:rsidRPr="00D934A1" w:rsidRDefault="00D934A1" w:rsidP="00D934A1">
            <w:pPr>
              <w:widowControl w:val="0"/>
              <w:spacing w:after="0" w:line="240" w:lineRule="auto"/>
              <w:jc w:val="center"/>
              <w:rPr>
                <w:rFonts w:ascii="Times New Roman" w:hAnsi="Times New Roman" w:cs="Times New Roman"/>
                <w:b/>
                <w:color w:val="000000"/>
                <w:sz w:val="24"/>
                <w:szCs w:val="24"/>
              </w:rPr>
            </w:pPr>
            <w:r w:rsidRPr="00D934A1">
              <w:rPr>
                <w:rFonts w:ascii="Times New Roman" w:hAnsi="Times New Roman" w:cs="Times New Roman"/>
                <w:b/>
                <w:color w:val="000000"/>
                <w:sz w:val="24"/>
                <w:szCs w:val="24"/>
              </w:rPr>
              <w:t>72</w:t>
            </w:r>
          </w:p>
        </w:tc>
      </w:tr>
      <w:tr w:rsidR="00D934A1" w:rsidRPr="00D934A1" w:rsidTr="00D934A1">
        <w:trPr>
          <w:trHeight w:val="600"/>
        </w:trPr>
        <w:tc>
          <w:tcPr>
            <w:tcW w:w="4194" w:type="pct"/>
            <w:tcBorders>
              <w:bottom w:val="single" w:sz="4" w:space="0" w:color="auto"/>
              <w:right w:val="single" w:sz="4" w:space="0" w:color="auto"/>
            </w:tcBorders>
          </w:tcPr>
          <w:p w:rsidR="00D934A1" w:rsidRPr="00D934A1" w:rsidRDefault="00D934A1" w:rsidP="00D934A1">
            <w:pPr>
              <w:widowControl w:val="0"/>
              <w:suppressAutoHyphens/>
              <w:spacing w:after="0" w:line="240" w:lineRule="auto"/>
              <w:rPr>
                <w:rFonts w:ascii="Times New Roman" w:hAnsi="Times New Roman" w:cs="Times New Roman"/>
                <w:b/>
                <w:i/>
                <w:sz w:val="24"/>
                <w:szCs w:val="24"/>
              </w:rPr>
            </w:pPr>
            <w:r w:rsidRPr="00D934A1">
              <w:rPr>
                <w:rFonts w:ascii="Times New Roman" w:hAnsi="Times New Roman" w:cs="Times New Roman"/>
                <w:b/>
                <w:sz w:val="24"/>
                <w:szCs w:val="24"/>
              </w:rPr>
              <w:t>Раздел 1</w:t>
            </w:r>
            <w:r w:rsidRPr="00D934A1">
              <w:rPr>
                <w:rFonts w:ascii="Times New Roman" w:hAnsi="Times New Roman" w:cs="Times New Roman"/>
                <w:b/>
                <w:i/>
                <w:sz w:val="24"/>
                <w:szCs w:val="24"/>
              </w:rPr>
              <w:t xml:space="preserve">. </w:t>
            </w:r>
          </w:p>
          <w:p w:rsidR="00D934A1" w:rsidRPr="00D934A1" w:rsidRDefault="00D934A1" w:rsidP="00D934A1">
            <w:pPr>
              <w:widowControl w:val="0"/>
              <w:suppressAutoHyphens/>
              <w:spacing w:after="0" w:line="240" w:lineRule="auto"/>
              <w:rPr>
                <w:rFonts w:ascii="Times New Roman" w:hAnsi="Times New Roman" w:cs="Times New Roman"/>
                <w:color w:val="000000"/>
                <w:sz w:val="24"/>
                <w:szCs w:val="24"/>
              </w:rPr>
            </w:pPr>
            <w:r w:rsidRPr="00D934A1">
              <w:rPr>
                <w:rFonts w:ascii="Times New Roman" w:hAnsi="Times New Roman" w:cs="Times New Roman"/>
                <w:b/>
                <w:sz w:val="24"/>
                <w:szCs w:val="24"/>
              </w:rPr>
              <w:t>Организация приготовления, оформления и подготовки к реализации хлебобулочных, мучных кондитерских изделий</w:t>
            </w:r>
          </w:p>
        </w:tc>
        <w:tc>
          <w:tcPr>
            <w:tcW w:w="806" w:type="pct"/>
            <w:tcBorders>
              <w:left w:val="single" w:sz="4" w:space="0" w:color="auto"/>
              <w:bottom w:val="single" w:sz="4" w:space="0" w:color="auto"/>
            </w:tcBorders>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24</w:t>
            </w:r>
          </w:p>
        </w:tc>
      </w:tr>
      <w:tr w:rsidR="00D934A1" w:rsidRPr="00D934A1" w:rsidTr="00D934A1">
        <w:trPr>
          <w:trHeight w:val="720"/>
        </w:trPr>
        <w:tc>
          <w:tcPr>
            <w:tcW w:w="4194" w:type="pct"/>
            <w:tcBorders>
              <w:top w:val="single" w:sz="4" w:space="0" w:color="auto"/>
              <w:bottom w:val="single" w:sz="4" w:space="0" w:color="auto"/>
              <w:right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Тема 1.1.</w:t>
            </w:r>
          </w:p>
          <w:p w:rsidR="00D934A1" w:rsidRPr="00D934A1" w:rsidRDefault="00D934A1" w:rsidP="00D934A1">
            <w:pPr>
              <w:widowControl w:val="0"/>
              <w:suppressAutoHyphens/>
              <w:spacing w:after="0" w:line="240" w:lineRule="auto"/>
              <w:rPr>
                <w:rFonts w:ascii="Times New Roman" w:hAnsi="Times New Roman" w:cs="Times New Roman"/>
                <w:b/>
                <w:sz w:val="24"/>
                <w:szCs w:val="24"/>
              </w:rPr>
            </w:pPr>
            <w:r w:rsidRPr="00D934A1">
              <w:rPr>
                <w:rFonts w:ascii="Times New Roman" w:hAnsi="Times New Roman" w:cs="Times New Roman"/>
                <w:sz w:val="24"/>
                <w:szCs w:val="24"/>
              </w:rPr>
              <w:t>Классификация, ассортимент хлебобулочных, мучных кондитерских изделий сложного приготовления</w:t>
            </w:r>
          </w:p>
        </w:tc>
        <w:tc>
          <w:tcPr>
            <w:tcW w:w="806" w:type="pct"/>
            <w:tcBorders>
              <w:top w:val="single" w:sz="4" w:space="0" w:color="auto"/>
              <w:left w:val="single" w:sz="4" w:space="0" w:color="auto"/>
              <w:bottom w:val="single" w:sz="4" w:space="0" w:color="auto"/>
            </w:tcBorders>
            <w:shd w:val="clear" w:color="auto" w:fill="auto"/>
            <w:vAlign w:val="center"/>
          </w:tcPr>
          <w:p w:rsidR="00D934A1" w:rsidRPr="00D934A1" w:rsidRDefault="00D934A1" w:rsidP="00D934A1">
            <w:pPr>
              <w:widowControl w:val="0"/>
              <w:spacing w:after="0" w:line="240" w:lineRule="auto"/>
              <w:ind w:hanging="283"/>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9564B5">
        <w:trPr>
          <w:trHeight w:val="525"/>
        </w:trPr>
        <w:tc>
          <w:tcPr>
            <w:tcW w:w="4194" w:type="pct"/>
            <w:tcBorders>
              <w:top w:val="single" w:sz="4" w:space="0" w:color="auto"/>
              <w:bottom w:val="single" w:sz="4" w:space="0" w:color="auto"/>
              <w:right w:val="single" w:sz="4" w:space="0" w:color="auto"/>
            </w:tcBorders>
          </w:tcPr>
          <w:p w:rsidR="00D934A1" w:rsidRPr="00D934A1" w:rsidRDefault="00D934A1" w:rsidP="009564B5">
            <w:pPr>
              <w:spacing w:after="0" w:line="240" w:lineRule="auto"/>
              <w:rPr>
                <w:rFonts w:ascii="Times New Roman" w:hAnsi="Times New Roman" w:cs="Times New Roman"/>
                <w:sz w:val="24"/>
                <w:szCs w:val="24"/>
              </w:rPr>
            </w:pPr>
            <w:r w:rsidRPr="00D934A1">
              <w:rPr>
                <w:rFonts w:ascii="Times New Roman" w:hAnsi="Times New Roman" w:cs="Times New Roman"/>
                <w:b/>
                <w:bCs/>
                <w:sz w:val="24"/>
                <w:szCs w:val="24"/>
              </w:rPr>
              <w:t>Тема 1.2.</w:t>
            </w:r>
            <w:r w:rsidRPr="00D934A1">
              <w:rPr>
                <w:rFonts w:ascii="Times New Roman" w:hAnsi="Times New Roman" w:cs="Times New Roman"/>
                <w:bCs/>
                <w:sz w:val="24"/>
                <w:szCs w:val="24"/>
              </w:rPr>
              <w:t>Характеристика процессов приготовления, оформления и подготовки к реализации хлебобулочных, мучных кондитерских изделий.</w:t>
            </w:r>
          </w:p>
        </w:tc>
        <w:tc>
          <w:tcPr>
            <w:tcW w:w="806" w:type="pct"/>
            <w:tcBorders>
              <w:top w:val="single" w:sz="4" w:space="0" w:color="auto"/>
              <w:left w:val="single" w:sz="4" w:space="0" w:color="auto"/>
              <w:bottom w:val="single" w:sz="4" w:space="0" w:color="auto"/>
            </w:tcBorders>
            <w:shd w:val="clear" w:color="auto" w:fill="auto"/>
            <w:vAlign w:val="center"/>
          </w:tcPr>
          <w:p w:rsidR="00D934A1" w:rsidRPr="00D934A1" w:rsidRDefault="00D934A1" w:rsidP="00D934A1">
            <w:pPr>
              <w:widowControl w:val="0"/>
              <w:spacing w:after="0" w:line="240" w:lineRule="auto"/>
              <w:ind w:hanging="283"/>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9564B5">
        <w:trPr>
          <w:trHeight w:val="816"/>
        </w:trPr>
        <w:tc>
          <w:tcPr>
            <w:tcW w:w="4194" w:type="pct"/>
            <w:tcBorders>
              <w:top w:val="single" w:sz="4" w:space="0" w:color="auto"/>
              <w:bottom w:val="single" w:sz="4" w:space="0" w:color="auto"/>
              <w:right w:val="single" w:sz="4" w:space="0" w:color="auto"/>
            </w:tcBorders>
          </w:tcPr>
          <w:p w:rsidR="00D934A1" w:rsidRPr="00D934A1" w:rsidRDefault="00D934A1" w:rsidP="009564B5">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 xml:space="preserve">Тема 1.3. </w:t>
            </w:r>
            <w:r w:rsidRPr="00D934A1">
              <w:rPr>
                <w:rFonts w:ascii="Times New Roman" w:hAnsi="Times New Roman" w:cs="Times New Roman"/>
                <w:sz w:val="24"/>
                <w:szCs w:val="24"/>
              </w:rPr>
              <w:t xml:space="preserve">Организация и техническое оснащение работ по приготовлению, оформлению и </w:t>
            </w:r>
            <w:r w:rsidRPr="00D934A1">
              <w:rPr>
                <w:rFonts w:ascii="Times New Roman" w:hAnsi="Times New Roman" w:cs="Times New Roman"/>
                <w:bCs/>
                <w:sz w:val="24"/>
                <w:szCs w:val="24"/>
              </w:rPr>
              <w:t>подготовке к реализации хлебобулочных, мучных кондитерских изделий</w:t>
            </w:r>
          </w:p>
        </w:tc>
        <w:tc>
          <w:tcPr>
            <w:tcW w:w="806" w:type="pct"/>
            <w:tcBorders>
              <w:top w:val="single" w:sz="4" w:space="0" w:color="auto"/>
              <w:left w:val="single" w:sz="4" w:space="0" w:color="auto"/>
              <w:bottom w:val="single" w:sz="4" w:space="0" w:color="auto"/>
            </w:tcBorders>
            <w:shd w:val="clear" w:color="auto" w:fill="auto"/>
            <w:vAlign w:val="center"/>
          </w:tcPr>
          <w:p w:rsidR="00D934A1" w:rsidRPr="00D934A1" w:rsidRDefault="00D934A1" w:rsidP="00D934A1">
            <w:pPr>
              <w:widowControl w:val="0"/>
              <w:spacing w:after="0" w:line="240" w:lineRule="auto"/>
              <w:ind w:hanging="283"/>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9564B5">
        <w:trPr>
          <w:trHeight w:val="262"/>
        </w:trPr>
        <w:tc>
          <w:tcPr>
            <w:tcW w:w="4194" w:type="pct"/>
            <w:tcBorders>
              <w:top w:val="single" w:sz="4" w:space="0" w:color="auto"/>
              <w:bottom w:val="single" w:sz="4" w:space="0" w:color="auto"/>
              <w:right w:val="single" w:sz="4" w:space="0" w:color="auto"/>
            </w:tcBorders>
          </w:tcPr>
          <w:p w:rsidR="00D934A1" w:rsidRPr="00D934A1" w:rsidRDefault="00D934A1" w:rsidP="009564B5">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Тема 1.4.</w:t>
            </w:r>
            <w:r w:rsidRPr="00D934A1">
              <w:rPr>
                <w:rFonts w:ascii="Times New Roman" w:hAnsi="Times New Roman" w:cs="Times New Roman"/>
                <w:bCs/>
                <w:sz w:val="24"/>
                <w:szCs w:val="24"/>
              </w:rPr>
              <w:t>Ресурсное обеспечение работ в кондитерском цехе</w:t>
            </w:r>
          </w:p>
        </w:tc>
        <w:tc>
          <w:tcPr>
            <w:tcW w:w="806" w:type="pct"/>
            <w:tcBorders>
              <w:top w:val="single" w:sz="4" w:space="0" w:color="auto"/>
              <w:left w:val="single" w:sz="4" w:space="0" w:color="auto"/>
              <w:bottom w:val="single" w:sz="4" w:space="0" w:color="auto"/>
            </w:tcBorders>
            <w:shd w:val="clear" w:color="auto" w:fill="auto"/>
            <w:vAlign w:val="center"/>
          </w:tcPr>
          <w:p w:rsidR="00D934A1" w:rsidRPr="00D934A1" w:rsidRDefault="00D934A1" w:rsidP="00D934A1">
            <w:pPr>
              <w:widowControl w:val="0"/>
              <w:spacing w:after="0" w:line="240" w:lineRule="auto"/>
              <w:ind w:hanging="283"/>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401"/>
        </w:trPr>
        <w:tc>
          <w:tcPr>
            <w:tcW w:w="4194" w:type="pct"/>
            <w:tcBorders>
              <w:top w:val="single" w:sz="4" w:space="0" w:color="auto"/>
              <w:right w:val="single" w:sz="4" w:space="0" w:color="auto"/>
            </w:tcBorders>
          </w:tcPr>
          <w:p w:rsidR="00D934A1" w:rsidRPr="00D934A1" w:rsidRDefault="00D934A1" w:rsidP="00D934A1">
            <w:pPr>
              <w:widowControl w:val="0"/>
              <w:spacing w:after="0" w:line="240" w:lineRule="auto"/>
              <w:ind w:firstLine="175"/>
              <w:jc w:val="both"/>
              <w:rPr>
                <w:rFonts w:ascii="Times New Roman" w:hAnsi="Times New Roman" w:cs="Times New Roman"/>
                <w:b/>
                <w:sz w:val="24"/>
                <w:szCs w:val="24"/>
              </w:rPr>
            </w:pPr>
            <w:r w:rsidRPr="00D934A1">
              <w:rPr>
                <w:rFonts w:ascii="Times New Roman" w:hAnsi="Times New Roman" w:cs="Times New Roman"/>
                <w:b/>
                <w:sz w:val="24"/>
                <w:szCs w:val="24"/>
              </w:rPr>
              <w:t>Раздел 2. Приготовление и подготовка к реализации хлебобулочных, мучных кондитерских изделий сложного ассортимента.</w:t>
            </w:r>
          </w:p>
        </w:tc>
        <w:tc>
          <w:tcPr>
            <w:tcW w:w="806" w:type="pct"/>
            <w:tcBorders>
              <w:top w:val="single" w:sz="4" w:space="0" w:color="auto"/>
              <w:left w:val="single" w:sz="4" w:space="0" w:color="auto"/>
            </w:tcBorders>
          </w:tcPr>
          <w:p w:rsidR="00D934A1" w:rsidRPr="00D934A1" w:rsidRDefault="00D934A1" w:rsidP="00D934A1">
            <w:pPr>
              <w:widowControl w:val="0"/>
              <w:spacing w:after="0" w:line="240" w:lineRule="auto"/>
              <w:ind w:hanging="283"/>
              <w:jc w:val="center"/>
              <w:rPr>
                <w:rFonts w:ascii="Times New Roman" w:hAnsi="Times New Roman" w:cs="Times New Roman"/>
                <w:b/>
                <w:sz w:val="24"/>
                <w:szCs w:val="24"/>
              </w:rPr>
            </w:pPr>
            <w:r w:rsidRPr="00D934A1">
              <w:rPr>
                <w:rFonts w:ascii="Times New Roman" w:hAnsi="Times New Roman" w:cs="Times New Roman"/>
                <w:b/>
                <w:sz w:val="24"/>
                <w:szCs w:val="24"/>
              </w:rPr>
              <w:t>42</w:t>
            </w:r>
          </w:p>
        </w:tc>
      </w:tr>
      <w:tr w:rsidR="00D934A1" w:rsidRPr="00D934A1" w:rsidTr="00D934A1">
        <w:trPr>
          <w:trHeight w:val="414"/>
        </w:trPr>
        <w:tc>
          <w:tcPr>
            <w:tcW w:w="4194" w:type="pct"/>
          </w:tcPr>
          <w:p w:rsidR="00D934A1" w:rsidRPr="00D934A1" w:rsidRDefault="00D934A1" w:rsidP="009564B5">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 xml:space="preserve">Тема 2.1. </w:t>
            </w:r>
            <w:r w:rsidRPr="00D934A1">
              <w:rPr>
                <w:rFonts w:ascii="Times New Roman" w:hAnsi="Times New Roman" w:cs="Times New Roman"/>
                <w:bCs/>
                <w:sz w:val="24"/>
                <w:szCs w:val="24"/>
              </w:rPr>
              <w:t>Отделочные полуфабрикаты, фарши, начинки, используемых при приготовлении сложных хлебобулочных, мучных кондитерских изделий</w:t>
            </w:r>
          </w:p>
        </w:tc>
        <w:tc>
          <w:tcPr>
            <w:tcW w:w="806" w:type="pct"/>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46"/>
        </w:trPr>
        <w:tc>
          <w:tcPr>
            <w:tcW w:w="4194" w:type="pct"/>
          </w:tcPr>
          <w:p w:rsidR="00D934A1" w:rsidRPr="00D934A1" w:rsidRDefault="00D934A1" w:rsidP="009564B5">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 xml:space="preserve">Тема 2.2. </w:t>
            </w:r>
            <w:r w:rsidRPr="00D934A1">
              <w:rPr>
                <w:rFonts w:ascii="Times New Roman" w:hAnsi="Times New Roman" w:cs="Times New Roman"/>
                <w:bCs/>
                <w:sz w:val="24"/>
                <w:szCs w:val="24"/>
              </w:rPr>
              <w:t>Приготовление и подготовка к реализации хлебобулочных изделий сложного приготовления и праздничного хлеба</w:t>
            </w:r>
          </w:p>
        </w:tc>
        <w:tc>
          <w:tcPr>
            <w:tcW w:w="806" w:type="pct"/>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D934A1">
        <w:trPr>
          <w:trHeight w:val="46"/>
        </w:trPr>
        <w:tc>
          <w:tcPr>
            <w:tcW w:w="4194" w:type="pct"/>
            <w:tcBorders>
              <w:bottom w:val="single" w:sz="2" w:space="0" w:color="auto"/>
            </w:tcBorders>
          </w:tcPr>
          <w:p w:rsidR="00D934A1" w:rsidRPr="00D934A1" w:rsidRDefault="00D934A1" w:rsidP="009564B5">
            <w:pPr>
              <w:spacing w:after="0" w:line="240" w:lineRule="auto"/>
              <w:rPr>
                <w:rFonts w:ascii="Times New Roman" w:hAnsi="Times New Roman" w:cs="Times New Roman"/>
                <w:color w:val="000000"/>
                <w:sz w:val="24"/>
                <w:szCs w:val="24"/>
              </w:rPr>
            </w:pPr>
            <w:r w:rsidRPr="00D934A1">
              <w:rPr>
                <w:rFonts w:ascii="Times New Roman" w:hAnsi="Times New Roman" w:cs="Times New Roman"/>
                <w:b/>
                <w:bCs/>
                <w:sz w:val="24"/>
                <w:szCs w:val="24"/>
              </w:rPr>
              <w:t>Тема 2.3.</w:t>
            </w:r>
            <w:r w:rsidRPr="00D934A1">
              <w:rPr>
                <w:rFonts w:ascii="Times New Roman" w:hAnsi="Times New Roman" w:cs="Times New Roman"/>
                <w:bCs/>
                <w:sz w:val="24"/>
                <w:szCs w:val="24"/>
              </w:rPr>
              <w:t>Приготовление, подготовка к реализации мучных кондитерских изделий сложного ассортимента</w:t>
            </w:r>
          </w:p>
        </w:tc>
        <w:tc>
          <w:tcPr>
            <w:tcW w:w="806" w:type="pct"/>
            <w:tcBorders>
              <w:bottom w:val="single" w:sz="4" w:space="0" w:color="auto"/>
            </w:tcBorders>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9564B5">
        <w:trPr>
          <w:trHeight w:val="577"/>
        </w:trPr>
        <w:tc>
          <w:tcPr>
            <w:tcW w:w="4194" w:type="pct"/>
            <w:tcBorders>
              <w:bottom w:val="single" w:sz="4" w:space="0" w:color="auto"/>
            </w:tcBorders>
          </w:tcPr>
          <w:p w:rsidR="00D934A1" w:rsidRPr="00D934A1" w:rsidRDefault="00D934A1" w:rsidP="009564B5">
            <w:pPr>
              <w:spacing w:after="0" w:line="240" w:lineRule="auto"/>
              <w:rPr>
                <w:rFonts w:ascii="Times New Roman" w:hAnsi="Times New Roman" w:cs="Times New Roman"/>
                <w:b/>
                <w:bCs/>
                <w:i/>
                <w:sz w:val="24"/>
                <w:szCs w:val="24"/>
              </w:rPr>
            </w:pPr>
            <w:r w:rsidRPr="00D934A1">
              <w:rPr>
                <w:rFonts w:ascii="Times New Roman" w:hAnsi="Times New Roman" w:cs="Times New Roman"/>
                <w:b/>
                <w:bCs/>
                <w:sz w:val="24"/>
                <w:szCs w:val="24"/>
              </w:rPr>
              <w:t xml:space="preserve">Тема 2.4. </w:t>
            </w:r>
            <w:r w:rsidRPr="00D934A1">
              <w:rPr>
                <w:rFonts w:ascii="Times New Roman" w:hAnsi="Times New Roman" w:cs="Times New Roman"/>
                <w:bCs/>
                <w:sz w:val="24"/>
                <w:szCs w:val="24"/>
              </w:rPr>
              <w:t>Приготовление, подготовка к реализации пирожных и тортов сложного ассортимента</w:t>
            </w:r>
          </w:p>
        </w:tc>
        <w:tc>
          <w:tcPr>
            <w:tcW w:w="806" w:type="pct"/>
            <w:tcBorders>
              <w:bottom w:val="single" w:sz="4" w:space="0" w:color="auto"/>
            </w:tcBorders>
            <w:vAlign w:val="center"/>
          </w:tcPr>
          <w:p w:rsidR="00D934A1" w:rsidRPr="00D934A1" w:rsidRDefault="00D934A1" w:rsidP="009564B5">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D934A1">
        <w:trPr>
          <w:trHeight w:val="310"/>
        </w:trPr>
        <w:tc>
          <w:tcPr>
            <w:tcW w:w="4194" w:type="pct"/>
            <w:tcBorders>
              <w:bottom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bCs/>
                <w:sz w:val="24"/>
                <w:szCs w:val="24"/>
              </w:rPr>
              <w:t>Дифференцированный зачет</w:t>
            </w:r>
          </w:p>
        </w:tc>
        <w:tc>
          <w:tcPr>
            <w:tcW w:w="806" w:type="pct"/>
            <w:tcBorders>
              <w:bottom w:val="single" w:sz="4" w:space="0" w:color="auto"/>
            </w:tcBorders>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6</w:t>
            </w:r>
          </w:p>
        </w:tc>
      </w:tr>
      <w:tr w:rsidR="00D934A1" w:rsidRPr="00D934A1" w:rsidTr="00D934A1">
        <w:trPr>
          <w:trHeight w:val="310"/>
        </w:trPr>
        <w:tc>
          <w:tcPr>
            <w:tcW w:w="4194" w:type="pct"/>
            <w:tcBorders>
              <w:bottom w:val="single" w:sz="4" w:space="0" w:color="auto"/>
            </w:tcBorders>
          </w:tcPr>
          <w:p w:rsidR="00D934A1" w:rsidRPr="00D934A1" w:rsidRDefault="00D934A1" w:rsidP="00D934A1">
            <w:pPr>
              <w:widowControl w:val="0"/>
              <w:shd w:val="clear" w:color="auto" w:fill="FFFFFF"/>
              <w:tabs>
                <w:tab w:val="left" w:pos="2480"/>
              </w:tabs>
              <w:autoSpaceDE w:val="0"/>
              <w:autoSpaceDN w:val="0"/>
              <w:adjustRightInd w:val="0"/>
              <w:spacing w:after="0" w:line="240" w:lineRule="auto"/>
              <w:ind w:right="-23"/>
              <w:rPr>
                <w:rFonts w:ascii="Times New Roman" w:hAnsi="Times New Roman" w:cs="Times New Roman"/>
                <w:color w:val="000000"/>
                <w:sz w:val="24"/>
                <w:szCs w:val="24"/>
              </w:rPr>
            </w:pPr>
            <w:r w:rsidRPr="00D934A1">
              <w:rPr>
                <w:rFonts w:ascii="Times New Roman" w:hAnsi="Times New Roman" w:cs="Times New Roman"/>
                <w:b/>
                <w:color w:val="000000"/>
                <w:sz w:val="24"/>
                <w:szCs w:val="24"/>
              </w:rPr>
              <w:t xml:space="preserve">ПМ 06 Организация </w:t>
            </w:r>
            <w:r w:rsidRPr="00D934A1">
              <w:rPr>
                <w:rFonts w:ascii="Times New Roman" w:hAnsi="Times New Roman" w:cs="Times New Roman"/>
                <w:b/>
                <w:color w:val="000000"/>
                <w:sz w:val="24"/>
                <w:szCs w:val="16"/>
              </w:rPr>
              <w:t>и контроль текущей деятельности подчиненного персонала</w:t>
            </w:r>
          </w:p>
        </w:tc>
        <w:tc>
          <w:tcPr>
            <w:tcW w:w="806" w:type="pct"/>
            <w:tcBorders>
              <w:bottom w:val="single" w:sz="4" w:space="0" w:color="auto"/>
            </w:tcBorders>
          </w:tcPr>
          <w:p w:rsidR="00D934A1" w:rsidRPr="00D934A1" w:rsidRDefault="00D934A1" w:rsidP="00D934A1">
            <w:pPr>
              <w:widowControl w:val="0"/>
              <w:spacing w:after="0" w:line="240" w:lineRule="auto"/>
              <w:jc w:val="center"/>
              <w:rPr>
                <w:rFonts w:ascii="Times New Roman" w:hAnsi="Times New Roman" w:cs="Times New Roman"/>
                <w:color w:val="000000"/>
                <w:sz w:val="24"/>
                <w:szCs w:val="24"/>
              </w:rPr>
            </w:pPr>
          </w:p>
          <w:p w:rsidR="00D934A1" w:rsidRPr="00D934A1" w:rsidRDefault="00D934A1" w:rsidP="00D934A1">
            <w:pPr>
              <w:widowControl w:val="0"/>
              <w:spacing w:after="0" w:line="240" w:lineRule="auto"/>
              <w:jc w:val="center"/>
              <w:rPr>
                <w:rFonts w:ascii="Times New Roman" w:hAnsi="Times New Roman" w:cs="Times New Roman"/>
                <w:b/>
                <w:color w:val="000000"/>
                <w:sz w:val="24"/>
                <w:szCs w:val="24"/>
              </w:rPr>
            </w:pPr>
            <w:r w:rsidRPr="00D934A1">
              <w:rPr>
                <w:rFonts w:ascii="Times New Roman" w:hAnsi="Times New Roman" w:cs="Times New Roman"/>
                <w:b/>
                <w:color w:val="000000"/>
                <w:sz w:val="24"/>
                <w:szCs w:val="24"/>
              </w:rPr>
              <w:t>36</w:t>
            </w:r>
          </w:p>
        </w:tc>
      </w:tr>
      <w:tr w:rsidR="00D934A1" w:rsidRPr="00D934A1" w:rsidTr="009564B5">
        <w:trPr>
          <w:trHeight w:val="527"/>
        </w:trPr>
        <w:tc>
          <w:tcPr>
            <w:tcW w:w="4194" w:type="pct"/>
            <w:tcBorders>
              <w:top w:val="single" w:sz="4" w:space="0" w:color="auto"/>
              <w:bottom w:val="single" w:sz="4" w:space="0" w:color="auto"/>
            </w:tcBorders>
          </w:tcPr>
          <w:p w:rsidR="00D934A1" w:rsidRPr="00D934A1" w:rsidRDefault="00D934A1" w:rsidP="00D934A1">
            <w:pPr>
              <w:spacing w:after="0" w:line="240" w:lineRule="auto"/>
              <w:rPr>
                <w:rFonts w:ascii="Times New Roman" w:hAnsi="Times New Roman" w:cs="Times New Roman"/>
                <w:bCs/>
                <w:sz w:val="24"/>
                <w:szCs w:val="24"/>
              </w:rPr>
            </w:pPr>
            <w:r w:rsidRPr="00D934A1">
              <w:rPr>
                <w:rFonts w:ascii="Times New Roman" w:hAnsi="Times New Roman" w:cs="Times New Roman"/>
                <w:bCs/>
                <w:sz w:val="24"/>
                <w:szCs w:val="24"/>
              </w:rPr>
              <w:t xml:space="preserve">Тема 1. </w:t>
            </w:r>
            <w:r w:rsidRPr="00D934A1">
              <w:rPr>
                <w:rFonts w:ascii="Times New Roman" w:hAnsi="Times New Roman" w:cs="Times New Roman"/>
                <w:color w:val="000000"/>
                <w:sz w:val="24"/>
                <w:szCs w:val="24"/>
              </w:rPr>
              <w:t>Работа с документацией на сырье. Анализ поставщиков и составление заявки (договора) на поставку продукции.</w:t>
            </w:r>
          </w:p>
        </w:tc>
        <w:tc>
          <w:tcPr>
            <w:tcW w:w="806" w:type="pct"/>
            <w:tcBorders>
              <w:top w:val="single" w:sz="4" w:space="0" w:color="auto"/>
              <w:bottom w:val="single" w:sz="4" w:space="0" w:color="auto"/>
            </w:tcBorders>
            <w:vAlign w:val="center"/>
          </w:tcPr>
          <w:p w:rsidR="00D934A1" w:rsidRPr="00D934A1" w:rsidRDefault="00D934A1" w:rsidP="00D934A1">
            <w:pPr>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9564B5">
        <w:trPr>
          <w:trHeight w:val="535"/>
        </w:trPr>
        <w:tc>
          <w:tcPr>
            <w:tcW w:w="4194" w:type="pct"/>
            <w:tcBorders>
              <w:top w:val="single" w:sz="4" w:space="0" w:color="auto"/>
              <w:bottom w:val="single" w:sz="4" w:space="0" w:color="auto"/>
            </w:tcBorders>
          </w:tcPr>
          <w:p w:rsidR="00D934A1" w:rsidRPr="00D934A1" w:rsidRDefault="00D934A1" w:rsidP="00D934A1">
            <w:pPr>
              <w:spacing w:after="0" w:line="240" w:lineRule="auto"/>
              <w:rPr>
                <w:rFonts w:ascii="Times New Roman" w:hAnsi="Times New Roman" w:cs="Times New Roman"/>
                <w:bCs/>
                <w:sz w:val="24"/>
                <w:szCs w:val="24"/>
              </w:rPr>
            </w:pPr>
            <w:r w:rsidRPr="00D934A1">
              <w:rPr>
                <w:rFonts w:ascii="Times New Roman" w:hAnsi="Times New Roman" w:cs="Times New Roman"/>
                <w:bCs/>
                <w:sz w:val="24"/>
                <w:szCs w:val="24"/>
              </w:rPr>
              <w:t>Тема 2. Составление схемы производственного процесса. Подбор технологического оборудования.</w:t>
            </w:r>
          </w:p>
        </w:tc>
        <w:tc>
          <w:tcPr>
            <w:tcW w:w="806" w:type="pct"/>
            <w:tcBorders>
              <w:top w:val="single" w:sz="4" w:space="0" w:color="auto"/>
              <w:bottom w:val="single" w:sz="4" w:space="0" w:color="auto"/>
            </w:tcBorders>
            <w:vAlign w:val="center"/>
          </w:tcPr>
          <w:p w:rsidR="00D934A1" w:rsidRPr="00D934A1" w:rsidRDefault="00D934A1" w:rsidP="00D934A1">
            <w:pPr>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9564B5">
        <w:trPr>
          <w:trHeight w:val="260"/>
        </w:trPr>
        <w:tc>
          <w:tcPr>
            <w:tcW w:w="4194" w:type="pct"/>
            <w:tcBorders>
              <w:top w:val="single" w:sz="4" w:space="0" w:color="auto"/>
              <w:bottom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Cs/>
                <w:sz w:val="24"/>
                <w:szCs w:val="24"/>
              </w:rPr>
              <w:t>Тема 3. Разработка производственной программы</w:t>
            </w:r>
          </w:p>
        </w:tc>
        <w:tc>
          <w:tcPr>
            <w:tcW w:w="806" w:type="pct"/>
            <w:tcBorders>
              <w:top w:val="single" w:sz="4" w:space="0" w:color="auto"/>
              <w:bottom w:val="single" w:sz="4" w:space="0" w:color="auto"/>
            </w:tcBorders>
            <w:vAlign w:val="center"/>
          </w:tcPr>
          <w:p w:rsidR="00D934A1" w:rsidRPr="00D934A1" w:rsidRDefault="00D934A1" w:rsidP="00D934A1">
            <w:pPr>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9564B5">
        <w:trPr>
          <w:trHeight w:val="816"/>
        </w:trPr>
        <w:tc>
          <w:tcPr>
            <w:tcW w:w="4194" w:type="pct"/>
            <w:tcBorders>
              <w:top w:val="single" w:sz="4" w:space="0" w:color="auto"/>
            </w:tcBorders>
          </w:tcPr>
          <w:p w:rsidR="00D934A1" w:rsidRPr="00D934A1" w:rsidRDefault="00D934A1" w:rsidP="00D934A1">
            <w:pPr>
              <w:spacing w:after="0" w:line="240" w:lineRule="auto"/>
              <w:rPr>
                <w:rFonts w:ascii="Times New Roman" w:hAnsi="Times New Roman" w:cs="Times New Roman"/>
                <w:bCs/>
                <w:sz w:val="24"/>
                <w:szCs w:val="24"/>
              </w:rPr>
            </w:pPr>
            <w:r w:rsidRPr="00D934A1">
              <w:rPr>
                <w:rFonts w:ascii="Times New Roman" w:hAnsi="Times New Roman" w:cs="Times New Roman"/>
                <w:bCs/>
                <w:sz w:val="24"/>
                <w:szCs w:val="24"/>
              </w:rPr>
              <w:t>Тема 4. Составление графиков выхода на работу. Оформление табеля рабочего времени.</w:t>
            </w:r>
          </w:p>
          <w:p w:rsidR="00D934A1" w:rsidRPr="00D934A1" w:rsidRDefault="00D934A1" w:rsidP="00D934A1">
            <w:pPr>
              <w:spacing w:after="0" w:line="240" w:lineRule="auto"/>
              <w:rPr>
                <w:rFonts w:ascii="Times New Roman" w:hAnsi="Times New Roman" w:cs="Times New Roman"/>
                <w:bCs/>
                <w:sz w:val="24"/>
                <w:szCs w:val="24"/>
              </w:rPr>
            </w:pPr>
            <w:r w:rsidRPr="00D934A1">
              <w:rPr>
                <w:rFonts w:ascii="Times New Roman" w:hAnsi="Times New Roman" w:cs="Times New Roman"/>
                <w:bCs/>
                <w:sz w:val="24"/>
                <w:szCs w:val="24"/>
              </w:rPr>
              <w:t>Комплексный дифференцированный зачет УП 06.01, ПП 06.01.</w:t>
            </w:r>
          </w:p>
        </w:tc>
        <w:tc>
          <w:tcPr>
            <w:tcW w:w="806" w:type="pct"/>
            <w:tcBorders>
              <w:top w:val="single" w:sz="4" w:space="0" w:color="auto"/>
            </w:tcBorders>
            <w:vAlign w:val="center"/>
          </w:tcPr>
          <w:p w:rsidR="00D934A1" w:rsidRPr="00D934A1" w:rsidRDefault="00D934A1" w:rsidP="00D934A1">
            <w:pPr>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p w:rsidR="00D934A1" w:rsidRPr="00D934A1" w:rsidRDefault="00D934A1" w:rsidP="00D934A1">
            <w:pPr>
              <w:spacing w:after="0" w:line="240" w:lineRule="auto"/>
              <w:rPr>
                <w:rFonts w:ascii="Times New Roman" w:hAnsi="Times New Roman" w:cs="Times New Roman"/>
                <w:sz w:val="24"/>
                <w:szCs w:val="24"/>
              </w:rPr>
            </w:pPr>
          </w:p>
        </w:tc>
      </w:tr>
      <w:tr w:rsidR="00D934A1" w:rsidRPr="00D934A1" w:rsidTr="009564B5">
        <w:trPr>
          <w:trHeight w:val="262"/>
        </w:trPr>
        <w:tc>
          <w:tcPr>
            <w:tcW w:w="4194" w:type="pct"/>
            <w:tcBorders>
              <w:top w:val="single" w:sz="4" w:space="0" w:color="auto"/>
            </w:tcBorders>
          </w:tcPr>
          <w:p w:rsidR="00D934A1" w:rsidRPr="00D934A1" w:rsidRDefault="00D934A1" w:rsidP="009564B5">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r w:rsidRPr="00D934A1">
              <w:rPr>
                <w:rFonts w:ascii="Times New Roman" w:hAnsi="Times New Roman" w:cs="Times New Roman"/>
                <w:b/>
                <w:color w:val="000000"/>
                <w:sz w:val="24"/>
                <w:szCs w:val="24"/>
              </w:rPr>
              <w:t>ПМ.07.</w:t>
            </w:r>
            <w:r w:rsidRPr="00D934A1">
              <w:rPr>
                <w:rFonts w:ascii="Times New Roman" w:hAnsi="Times New Roman" w:cs="Times New Roman"/>
                <w:b/>
                <w:sz w:val="24"/>
                <w:szCs w:val="24"/>
              </w:rPr>
              <w:t>Выполнение работ по профессиям Повар, Кондитер.</w:t>
            </w:r>
          </w:p>
        </w:tc>
        <w:tc>
          <w:tcPr>
            <w:tcW w:w="806" w:type="pct"/>
            <w:tcBorders>
              <w:top w:val="single" w:sz="4" w:space="0" w:color="auto"/>
            </w:tcBorders>
          </w:tcPr>
          <w:p w:rsidR="00D934A1" w:rsidRPr="00D934A1" w:rsidRDefault="00D934A1" w:rsidP="00D934A1">
            <w:pPr>
              <w:widowControl w:val="0"/>
              <w:spacing w:after="0" w:line="240" w:lineRule="auto"/>
              <w:jc w:val="center"/>
              <w:rPr>
                <w:rFonts w:ascii="Times New Roman" w:hAnsi="Times New Roman" w:cs="Times New Roman"/>
                <w:b/>
                <w:color w:val="000000"/>
                <w:sz w:val="24"/>
                <w:szCs w:val="24"/>
              </w:rPr>
            </w:pPr>
            <w:r w:rsidRPr="00D934A1">
              <w:rPr>
                <w:rFonts w:ascii="Times New Roman" w:hAnsi="Times New Roman" w:cs="Times New Roman"/>
                <w:b/>
                <w:color w:val="000000"/>
                <w:sz w:val="24"/>
                <w:szCs w:val="24"/>
              </w:rPr>
              <w:t>168</w:t>
            </w:r>
          </w:p>
        </w:tc>
      </w:tr>
      <w:tr w:rsidR="00D934A1" w:rsidRPr="00D934A1" w:rsidTr="009564B5">
        <w:trPr>
          <w:trHeight w:val="270"/>
        </w:trPr>
        <w:tc>
          <w:tcPr>
            <w:tcW w:w="4194" w:type="pct"/>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sz w:val="24"/>
                <w:szCs w:val="24"/>
              </w:rPr>
              <w:t>Раздел 1.</w:t>
            </w:r>
            <w:r w:rsidRPr="00D934A1">
              <w:rPr>
                <w:rFonts w:ascii="Times New Roman" w:hAnsi="Times New Roman" w:cs="Times New Roman"/>
                <w:b/>
                <w:bCs/>
                <w:sz w:val="24"/>
                <w:szCs w:val="24"/>
              </w:rPr>
              <w:t>Технология продукции общественного питания.</w:t>
            </w:r>
          </w:p>
        </w:tc>
        <w:tc>
          <w:tcPr>
            <w:tcW w:w="806" w:type="pct"/>
            <w:vAlign w:val="center"/>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78</w:t>
            </w:r>
          </w:p>
        </w:tc>
      </w:tr>
      <w:tr w:rsidR="00D934A1" w:rsidRPr="00D934A1" w:rsidTr="00D934A1">
        <w:trPr>
          <w:trHeight w:val="276"/>
        </w:trPr>
        <w:tc>
          <w:tcPr>
            <w:tcW w:w="4194" w:type="pct"/>
            <w:tcBorders>
              <w:bottom w:val="single" w:sz="4" w:space="0" w:color="auto"/>
            </w:tcBorders>
          </w:tcPr>
          <w:p w:rsidR="00D934A1" w:rsidRPr="00D934A1" w:rsidRDefault="00D934A1" w:rsidP="009564B5">
            <w:pPr>
              <w:spacing w:after="0" w:line="240" w:lineRule="auto"/>
              <w:rPr>
                <w:rFonts w:ascii="Times New Roman" w:hAnsi="Times New Roman" w:cs="Times New Roman"/>
                <w:sz w:val="24"/>
                <w:szCs w:val="24"/>
              </w:rPr>
            </w:pPr>
            <w:r w:rsidRPr="00D934A1">
              <w:rPr>
                <w:rFonts w:ascii="Times New Roman" w:hAnsi="Times New Roman" w:cs="Times New Roman"/>
                <w:b/>
                <w:sz w:val="24"/>
                <w:szCs w:val="24"/>
              </w:rPr>
              <w:t>Тема 1.1</w:t>
            </w:r>
            <w:r w:rsidRPr="00D934A1">
              <w:rPr>
                <w:rFonts w:ascii="Times New Roman" w:hAnsi="Times New Roman" w:cs="Times New Roman"/>
                <w:sz w:val="24"/>
                <w:szCs w:val="24"/>
              </w:rPr>
              <w:t>. Приготовление блюд из овощей и грибов.</w:t>
            </w:r>
          </w:p>
        </w:tc>
        <w:tc>
          <w:tcPr>
            <w:tcW w:w="806" w:type="pct"/>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6</w:t>
            </w:r>
          </w:p>
        </w:tc>
      </w:tr>
      <w:tr w:rsidR="00D934A1" w:rsidRPr="00D934A1" w:rsidTr="00D934A1">
        <w:trPr>
          <w:trHeight w:val="276"/>
        </w:trPr>
        <w:tc>
          <w:tcPr>
            <w:tcW w:w="4194" w:type="pct"/>
            <w:tcBorders>
              <w:bottom w:val="single" w:sz="4" w:space="0" w:color="auto"/>
            </w:tcBorders>
          </w:tcPr>
          <w:p w:rsidR="00D934A1" w:rsidRPr="00D934A1" w:rsidRDefault="00D934A1" w:rsidP="009564B5">
            <w:pPr>
              <w:spacing w:after="0" w:line="240" w:lineRule="auto"/>
              <w:rPr>
                <w:rFonts w:ascii="Times New Roman" w:hAnsi="Times New Roman" w:cs="Times New Roman"/>
                <w:sz w:val="24"/>
                <w:szCs w:val="24"/>
              </w:rPr>
            </w:pPr>
            <w:r w:rsidRPr="00D934A1">
              <w:rPr>
                <w:rFonts w:ascii="Times New Roman" w:hAnsi="Times New Roman" w:cs="Times New Roman"/>
                <w:b/>
                <w:sz w:val="24"/>
                <w:szCs w:val="24"/>
              </w:rPr>
              <w:t xml:space="preserve">Тема 1.2. </w:t>
            </w:r>
            <w:r w:rsidRPr="00D934A1">
              <w:rPr>
                <w:rFonts w:ascii="Times New Roman" w:hAnsi="Times New Roman" w:cs="Times New Roman"/>
                <w:sz w:val="24"/>
                <w:szCs w:val="24"/>
              </w:rPr>
              <w:t>Приготовление блюд и гарниров из круп, бобовых и макаронных изделий, яиц, творога, теста.</w:t>
            </w:r>
          </w:p>
        </w:tc>
        <w:tc>
          <w:tcPr>
            <w:tcW w:w="806" w:type="pct"/>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D934A1">
        <w:trPr>
          <w:trHeight w:val="276"/>
        </w:trPr>
        <w:tc>
          <w:tcPr>
            <w:tcW w:w="4194" w:type="pct"/>
            <w:tcBorders>
              <w:bottom w:val="single" w:sz="4" w:space="0" w:color="auto"/>
            </w:tcBorders>
          </w:tcPr>
          <w:p w:rsidR="00D934A1" w:rsidRPr="00D934A1" w:rsidRDefault="00D934A1" w:rsidP="009564B5">
            <w:pPr>
              <w:spacing w:after="0" w:line="240" w:lineRule="auto"/>
              <w:rPr>
                <w:rFonts w:ascii="Times New Roman" w:hAnsi="Times New Roman" w:cs="Times New Roman"/>
                <w:sz w:val="24"/>
                <w:szCs w:val="24"/>
              </w:rPr>
            </w:pPr>
            <w:r w:rsidRPr="00D934A1">
              <w:rPr>
                <w:rFonts w:ascii="Times New Roman" w:hAnsi="Times New Roman" w:cs="Times New Roman"/>
                <w:b/>
                <w:sz w:val="24"/>
                <w:szCs w:val="24"/>
              </w:rPr>
              <w:t>Тема 1.3</w:t>
            </w:r>
            <w:r w:rsidRPr="00D934A1">
              <w:rPr>
                <w:rFonts w:ascii="Times New Roman" w:hAnsi="Times New Roman" w:cs="Times New Roman"/>
                <w:sz w:val="24"/>
                <w:szCs w:val="24"/>
              </w:rPr>
              <w:t>. Приготовление супов и соусов.</w:t>
            </w:r>
          </w:p>
        </w:tc>
        <w:tc>
          <w:tcPr>
            <w:tcW w:w="806" w:type="pct"/>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D934A1">
        <w:trPr>
          <w:trHeight w:val="276"/>
        </w:trPr>
        <w:tc>
          <w:tcPr>
            <w:tcW w:w="4194" w:type="pct"/>
            <w:tcBorders>
              <w:bottom w:val="single" w:sz="4" w:space="0" w:color="auto"/>
            </w:tcBorders>
          </w:tcPr>
          <w:p w:rsidR="00D934A1" w:rsidRPr="00D934A1" w:rsidRDefault="00D934A1" w:rsidP="009564B5">
            <w:pPr>
              <w:spacing w:after="0" w:line="240" w:lineRule="auto"/>
              <w:rPr>
                <w:rFonts w:ascii="Times New Roman" w:hAnsi="Times New Roman" w:cs="Times New Roman"/>
                <w:sz w:val="24"/>
                <w:szCs w:val="24"/>
              </w:rPr>
            </w:pPr>
            <w:r w:rsidRPr="00D934A1">
              <w:rPr>
                <w:rFonts w:ascii="Times New Roman" w:hAnsi="Times New Roman" w:cs="Times New Roman"/>
                <w:b/>
                <w:sz w:val="24"/>
                <w:szCs w:val="24"/>
              </w:rPr>
              <w:t>Тема 1.4</w:t>
            </w:r>
            <w:r w:rsidRPr="00D934A1">
              <w:rPr>
                <w:rFonts w:ascii="Times New Roman" w:hAnsi="Times New Roman" w:cs="Times New Roman"/>
                <w:sz w:val="24"/>
                <w:szCs w:val="24"/>
              </w:rPr>
              <w:t>. Приготовление блюд из рыбы.</w:t>
            </w:r>
          </w:p>
        </w:tc>
        <w:tc>
          <w:tcPr>
            <w:tcW w:w="806" w:type="pct"/>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D934A1">
        <w:trPr>
          <w:trHeight w:val="276"/>
        </w:trPr>
        <w:tc>
          <w:tcPr>
            <w:tcW w:w="4194" w:type="pct"/>
            <w:tcBorders>
              <w:bottom w:val="single" w:sz="4" w:space="0" w:color="auto"/>
            </w:tcBorders>
          </w:tcPr>
          <w:p w:rsidR="00D934A1" w:rsidRPr="00D934A1" w:rsidRDefault="00D934A1" w:rsidP="009564B5">
            <w:pPr>
              <w:spacing w:after="0" w:line="240" w:lineRule="auto"/>
              <w:rPr>
                <w:rFonts w:ascii="Times New Roman" w:hAnsi="Times New Roman" w:cs="Times New Roman"/>
                <w:sz w:val="24"/>
                <w:szCs w:val="24"/>
              </w:rPr>
            </w:pPr>
            <w:r w:rsidRPr="00D934A1">
              <w:rPr>
                <w:rFonts w:ascii="Times New Roman" w:hAnsi="Times New Roman" w:cs="Times New Roman"/>
                <w:b/>
                <w:sz w:val="24"/>
                <w:szCs w:val="24"/>
              </w:rPr>
              <w:t>Тема 1.5</w:t>
            </w:r>
            <w:r w:rsidRPr="00D934A1">
              <w:rPr>
                <w:rFonts w:ascii="Times New Roman" w:hAnsi="Times New Roman" w:cs="Times New Roman"/>
                <w:sz w:val="24"/>
                <w:szCs w:val="24"/>
              </w:rPr>
              <w:t>. Приготовление блюд из мяса и домашней птицы.</w:t>
            </w:r>
          </w:p>
        </w:tc>
        <w:tc>
          <w:tcPr>
            <w:tcW w:w="806" w:type="pct"/>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18</w:t>
            </w:r>
          </w:p>
        </w:tc>
      </w:tr>
      <w:tr w:rsidR="00D934A1" w:rsidRPr="00D934A1" w:rsidTr="009564B5">
        <w:trPr>
          <w:trHeight w:val="266"/>
        </w:trPr>
        <w:tc>
          <w:tcPr>
            <w:tcW w:w="4194" w:type="pct"/>
          </w:tcPr>
          <w:p w:rsidR="00D934A1" w:rsidRPr="00D934A1" w:rsidRDefault="00D934A1" w:rsidP="009564B5">
            <w:pPr>
              <w:spacing w:after="0" w:line="240" w:lineRule="auto"/>
              <w:rPr>
                <w:rFonts w:ascii="Times New Roman" w:hAnsi="Times New Roman" w:cs="Times New Roman"/>
                <w:sz w:val="24"/>
                <w:szCs w:val="24"/>
              </w:rPr>
            </w:pPr>
            <w:r w:rsidRPr="00D934A1">
              <w:rPr>
                <w:rFonts w:ascii="Times New Roman" w:hAnsi="Times New Roman" w:cs="Times New Roman"/>
                <w:b/>
                <w:sz w:val="24"/>
                <w:szCs w:val="24"/>
              </w:rPr>
              <w:t>Тема 1.6</w:t>
            </w:r>
            <w:r w:rsidRPr="00D934A1">
              <w:rPr>
                <w:rFonts w:ascii="Times New Roman" w:hAnsi="Times New Roman" w:cs="Times New Roman"/>
                <w:sz w:val="24"/>
                <w:szCs w:val="24"/>
              </w:rPr>
              <w:t>. Приготовление холодных блюд и закусок.</w:t>
            </w:r>
          </w:p>
        </w:tc>
        <w:tc>
          <w:tcPr>
            <w:tcW w:w="806" w:type="pct"/>
            <w:vAlign w:val="center"/>
          </w:tcPr>
          <w:p w:rsidR="00D934A1" w:rsidRPr="00D934A1" w:rsidRDefault="00D934A1" w:rsidP="009564B5">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sz w:val="24"/>
                <w:szCs w:val="24"/>
              </w:rPr>
              <w:t>18</w:t>
            </w:r>
          </w:p>
        </w:tc>
      </w:tr>
      <w:tr w:rsidR="00D934A1" w:rsidRPr="00D934A1" w:rsidTr="009564B5">
        <w:trPr>
          <w:trHeight w:val="269"/>
        </w:trPr>
        <w:tc>
          <w:tcPr>
            <w:tcW w:w="4194" w:type="pct"/>
            <w:tcBorders>
              <w:top w:val="single" w:sz="4" w:space="0" w:color="auto"/>
            </w:tcBorders>
          </w:tcPr>
          <w:p w:rsidR="00D934A1" w:rsidRPr="00D934A1" w:rsidRDefault="00D934A1" w:rsidP="00D934A1">
            <w:pPr>
              <w:spacing w:after="0" w:line="240" w:lineRule="auto"/>
              <w:rPr>
                <w:rFonts w:ascii="Times New Roman" w:hAnsi="Times New Roman" w:cs="Times New Roman"/>
                <w:b/>
                <w:bCs/>
                <w:sz w:val="24"/>
                <w:szCs w:val="24"/>
              </w:rPr>
            </w:pPr>
            <w:r w:rsidRPr="00D934A1">
              <w:rPr>
                <w:rFonts w:ascii="Times New Roman" w:hAnsi="Times New Roman" w:cs="Times New Roman"/>
                <w:b/>
                <w:sz w:val="24"/>
                <w:szCs w:val="24"/>
              </w:rPr>
              <w:t xml:space="preserve">Раздел № 2. </w:t>
            </w:r>
            <w:r w:rsidRPr="00D934A1">
              <w:rPr>
                <w:rFonts w:ascii="Times New Roman" w:hAnsi="Times New Roman" w:cs="Times New Roman"/>
                <w:b/>
                <w:bCs/>
                <w:sz w:val="24"/>
                <w:szCs w:val="24"/>
              </w:rPr>
              <w:t>Технология приготовления мучных кондитерских изделий</w:t>
            </w:r>
          </w:p>
        </w:tc>
        <w:tc>
          <w:tcPr>
            <w:tcW w:w="806" w:type="pct"/>
            <w:shd w:val="clear" w:color="auto" w:fill="auto"/>
          </w:tcPr>
          <w:p w:rsidR="00D934A1" w:rsidRPr="00D934A1" w:rsidRDefault="00D934A1" w:rsidP="00D934A1">
            <w:pPr>
              <w:widowControl w:val="0"/>
              <w:spacing w:after="0" w:line="240" w:lineRule="auto"/>
              <w:jc w:val="center"/>
              <w:rPr>
                <w:rFonts w:ascii="Times New Roman" w:hAnsi="Times New Roman" w:cs="Times New Roman"/>
                <w:b/>
                <w:sz w:val="24"/>
                <w:szCs w:val="24"/>
              </w:rPr>
            </w:pPr>
            <w:r w:rsidRPr="00D934A1">
              <w:rPr>
                <w:rFonts w:ascii="Times New Roman" w:hAnsi="Times New Roman" w:cs="Times New Roman"/>
                <w:b/>
                <w:sz w:val="24"/>
                <w:szCs w:val="24"/>
              </w:rPr>
              <w:t>90</w:t>
            </w:r>
          </w:p>
        </w:tc>
      </w:tr>
      <w:tr w:rsidR="00D934A1" w:rsidRPr="00D934A1" w:rsidTr="009564B5">
        <w:trPr>
          <w:trHeight w:val="401"/>
        </w:trPr>
        <w:tc>
          <w:tcPr>
            <w:tcW w:w="4194" w:type="pct"/>
            <w:tcBorders>
              <w:top w:val="single" w:sz="4" w:space="0" w:color="auto"/>
            </w:tcBorders>
          </w:tcPr>
          <w:p w:rsidR="00D934A1" w:rsidRPr="00D934A1" w:rsidRDefault="00D934A1" w:rsidP="00D934A1">
            <w:pPr>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 xml:space="preserve">Тема 2.1 </w:t>
            </w:r>
            <w:r w:rsidRPr="00D934A1">
              <w:rPr>
                <w:rFonts w:ascii="Times New Roman" w:hAnsi="Times New Roman" w:cs="Times New Roman"/>
                <w:spacing w:val="-2"/>
                <w:sz w:val="24"/>
                <w:szCs w:val="24"/>
              </w:rPr>
              <w:t xml:space="preserve">Приготовление и оформление простых хлебобулочных изделий и </w:t>
            </w:r>
            <w:r w:rsidRPr="00D934A1">
              <w:rPr>
                <w:rFonts w:ascii="Times New Roman" w:hAnsi="Times New Roman" w:cs="Times New Roman"/>
                <w:sz w:val="24"/>
                <w:szCs w:val="24"/>
              </w:rPr>
              <w:t>хлеба.</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9564B5">
        <w:trPr>
          <w:trHeight w:val="410"/>
        </w:trPr>
        <w:tc>
          <w:tcPr>
            <w:tcW w:w="4194" w:type="pct"/>
            <w:tcBorders>
              <w:top w:val="single" w:sz="4" w:space="0" w:color="auto"/>
            </w:tcBorders>
          </w:tcPr>
          <w:p w:rsidR="00D934A1" w:rsidRPr="00D934A1" w:rsidRDefault="00D934A1" w:rsidP="00D934A1">
            <w:pPr>
              <w:spacing w:after="0" w:line="240" w:lineRule="auto"/>
              <w:rPr>
                <w:rFonts w:ascii="Times New Roman" w:hAnsi="Times New Roman" w:cs="Times New Roman"/>
                <w:b/>
                <w:sz w:val="24"/>
                <w:szCs w:val="24"/>
              </w:rPr>
            </w:pPr>
            <w:r w:rsidRPr="00D934A1">
              <w:rPr>
                <w:rFonts w:ascii="Times New Roman" w:hAnsi="Times New Roman" w:cs="Times New Roman"/>
                <w:b/>
                <w:spacing w:val="-2"/>
                <w:sz w:val="24"/>
                <w:szCs w:val="24"/>
              </w:rPr>
              <w:t xml:space="preserve">Тема 2.2 </w:t>
            </w:r>
            <w:r w:rsidRPr="00D934A1">
              <w:rPr>
                <w:rFonts w:ascii="Times New Roman" w:hAnsi="Times New Roman" w:cs="Times New Roman"/>
                <w:spacing w:val="-2"/>
                <w:sz w:val="24"/>
                <w:szCs w:val="24"/>
              </w:rPr>
              <w:t xml:space="preserve">Приготовление и оформление основных мучных кондитерских </w:t>
            </w:r>
            <w:r w:rsidRPr="00D934A1">
              <w:rPr>
                <w:rFonts w:ascii="Times New Roman" w:hAnsi="Times New Roman" w:cs="Times New Roman"/>
                <w:sz w:val="24"/>
                <w:szCs w:val="24"/>
              </w:rPr>
              <w:t>изделий.</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18</w:t>
            </w:r>
          </w:p>
        </w:tc>
      </w:tr>
      <w:tr w:rsidR="00D934A1" w:rsidRPr="00D934A1" w:rsidTr="009564B5">
        <w:trPr>
          <w:trHeight w:val="276"/>
        </w:trPr>
        <w:tc>
          <w:tcPr>
            <w:tcW w:w="4194" w:type="pct"/>
            <w:tcBorders>
              <w:top w:val="single" w:sz="4" w:space="0" w:color="auto"/>
            </w:tcBorders>
          </w:tcPr>
          <w:p w:rsidR="00D934A1" w:rsidRPr="00D934A1" w:rsidRDefault="00D934A1" w:rsidP="00D934A1">
            <w:pPr>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 xml:space="preserve">Тема 2.3 </w:t>
            </w:r>
            <w:r w:rsidRPr="00D934A1">
              <w:rPr>
                <w:rFonts w:ascii="Times New Roman" w:hAnsi="Times New Roman" w:cs="Times New Roman"/>
                <w:sz w:val="24"/>
                <w:szCs w:val="24"/>
              </w:rPr>
              <w:t>Приготовление и оформление печенья, пряников, коврижек.</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9564B5">
        <w:trPr>
          <w:trHeight w:val="549"/>
        </w:trPr>
        <w:tc>
          <w:tcPr>
            <w:tcW w:w="4194" w:type="pct"/>
            <w:tcBorders>
              <w:top w:val="single" w:sz="4" w:space="0" w:color="auto"/>
            </w:tcBorders>
          </w:tcPr>
          <w:p w:rsidR="00D934A1" w:rsidRPr="00D934A1" w:rsidRDefault="00D934A1" w:rsidP="00D934A1">
            <w:pPr>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 xml:space="preserve">Тема 2.4 </w:t>
            </w:r>
            <w:r w:rsidRPr="00D934A1">
              <w:rPr>
                <w:rFonts w:ascii="Times New Roman" w:hAnsi="Times New Roman" w:cs="Times New Roman"/>
                <w:spacing w:val="-2"/>
                <w:sz w:val="24"/>
                <w:szCs w:val="24"/>
              </w:rPr>
              <w:t xml:space="preserve">Приготовление и использование в оформлении простых и основных </w:t>
            </w:r>
            <w:r w:rsidRPr="00D934A1">
              <w:rPr>
                <w:rFonts w:ascii="Times New Roman" w:hAnsi="Times New Roman" w:cs="Times New Roman"/>
                <w:sz w:val="24"/>
                <w:szCs w:val="24"/>
              </w:rPr>
              <w:t>отделочных полуфабрикатов.</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9564B5">
        <w:trPr>
          <w:trHeight w:val="429"/>
        </w:trPr>
        <w:tc>
          <w:tcPr>
            <w:tcW w:w="4194" w:type="pct"/>
            <w:tcBorders>
              <w:top w:val="single" w:sz="4" w:space="0" w:color="auto"/>
            </w:tcBorders>
          </w:tcPr>
          <w:p w:rsidR="00D934A1" w:rsidRPr="00D934A1" w:rsidRDefault="00D934A1" w:rsidP="00D934A1">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 xml:space="preserve">Тема 2.5 </w:t>
            </w:r>
            <w:r w:rsidRPr="00D934A1">
              <w:rPr>
                <w:rFonts w:ascii="Times New Roman" w:hAnsi="Times New Roman" w:cs="Times New Roman"/>
                <w:spacing w:val="-2"/>
                <w:sz w:val="24"/>
                <w:szCs w:val="24"/>
              </w:rPr>
              <w:t xml:space="preserve">Приготовление и оформление отечественных классических тортов и </w:t>
            </w:r>
            <w:r w:rsidRPr="00D934A1">
              <w:rPr>
                <w:rFonts w:ascii="Times New Roman" w:hAnsi="Times New Roman" w:cs="Times New Roman"/>
                <w:sz w:val="24"/>
                <w:szCs w:val="24"/>
              </w:rPr>
              <w:t>пирожных.</w:t>
            </w:r>
          </w:p>
        </w:tc>
        <w:tc>
          <w:tcPr>
            <w:tcW w:w="806" w:type="pct"/>
            <w:shd w:val="clear" w:color="auto" w:fill="auto"/>
            <w:vAlign w:val="center"/>
          </w:tcPr>
          <w:p w:rsidR="00D934A1" w:rsidRPr="00D934A1" w:rsidRDefault="00D934A1"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24</w:t>
            </w:r>
          </w:p>
        </w:tc>
      </w:tr>
      <w:tr w:rsidR="00D934A1" w:rsidRPr="00D934A1" w:rsidTr="009564B5">
        <w:trPr>
          <w:trHeight w:val="848"/>
        </w:trPr>
        <w:tc>
          <w:tcPr>
            <w:tcW w:w="4194" w:type="pct"/>
            <w:tcBorders>
              <w:top w:val="single" w:sz="4" w:space="0" w:color="auto"/>
              <w:bottom w:val="single" w:sz="2" w:space="0" w:color="auto"/>
            </w:tcBorders>
          </w:tcPr>
          <w:p w:rsidR="00D934A1" w:rsidRPr="00D934A1" w:rsidRDefault="00D934A1" w:rsidP="00D934A1">
            <w:pPr>
              <w:widowControl w:val="0"/>
              <w:shd w:val="clear" w:color="auto" w:fill="FFFFFF"/>
              <w:autoSpaceDE w:val="0"/>
              <w:autoSpaceDN w:val="0"/>
              <w:adjustRightInd w:val="0"/>
              <w:spacing w:after="0" w:line="240" w:lineRule="auto"/>
              <w:rPr>
                <w:rFonts w:ascii="Times New Roman" w:hAnsi="Times New Roman" w:cs="Times New Roman"/>
                <w:spacing w:val="-2"/>
                <w:sz w:val="24"/>
                <w:szCs w:val="24"/>
              </w:rPr>
            </w:pPr>
            <w:r w:rsidRPr="00D934A1">
              <w:rPr>
                <w:rFonts w:ascii="Times New Roman" w:hAnsi="Times New Roman" w:cs="Times New Roman"/>
                <w:b/>
                <w:sz w:val="24"/>
                <w:szCs w:val="24"/>
              </w:rPr>
              <w:t xml:space="preserve">Тема 2.6 </w:t>
            </w:r>
            <w:r w:rsidRPr="00D934A1">
              <w:rPr>
                <w:rFonts w:ascii="Times New Roman" w:hAnsi="Times New Roman" w:cs="Times New Roman"/>
                <w:spacing w:val="-2"/>
                <w:sz w:val="24"/>
                <w:szCs w:val="24"/>
              </w:rPr>
              <w:t xml:space="preserve">Приготовление и оформление фруктовых и легких </w:t>
            </w:r>
          </w:p>
          <w:p w:rsidR="00D934A1" w:rsidRPr="00D934A1" w:rsidRDefault="00D934A1" w:rsidP="00D934A1">
            <w:pPr>
              <w:spacing w:after="0" w:line="240" w:lineRule="auto"/>
              <w:rPr>
                <w:rFonts w:ascii="Times New Roman" w:hAnsi="Times New Roman" w:cs="Times New Roman"/>
                <w:b/>
                <w:sz w:val="24"/>
                <w:szCs w:val="24"/>
              </w:rPr>
            </w:pPr>
            <w:r w:rsidRPr="00D934A1">
              <w:rPr>
                <w:rFonts w:ascii="Times New Roman" w:hAnsi="Times New Roman" w:cs="Times New Roman"/>
                <w:spacing w:val="-2"/>
                <w:sz w:val="24"/>
                <w:szCs w:val="24"/>
              </w:rPr>
              <w:t xml:space="preserve">обезжиренных </w:t>
            </w:r>
            <w:r w:rsidRPr="00D934A1">
              <w:rPr>
                <w:rFonts w:ascii="Times New Roman" w:hAnsi="Times New Roman" w:cs="Times New Roman"/>
                <w:sz w:val="24"/>
                <w:szCs w:val="24"/>
              </w:rPr>
              <w:t>тортов и пирожных.</w:t>
            </w:r>
          </w:p>
          <w:p w:rsidR="00D934A1" w:rsidRPr="00D934A1" w:rsidRDefault="00D934A1" w:rsidP="00D934A1">
            <w:pPr>
              <w:spacing w:after="0" w:line="240" w:lineRule="auto"/>
              <w:rPr>
                <w:rFonts w:ascii="Times New Roman" w:hAnsi="Times New Roman" w:cs="Times New Roman"/>
                <w:sz w:val="24"/>
                <w:szCs w:val="24"/>
              </w:rPr>
            </w:pPr>
            <w:r w:rsidRPr="00D934A1">
              <w:rPr>
                <w:rFonts w:ascii="Times New Roman" w:hAnsi="Times New Roman" w:cs="Times New Roman"/>
                <w:bCs/>
                <w:sz w:val="24"/>
                <w:szCs w:val="24"/>
              </w:rPr>
              <w:t>Комплексный дифференцированный зачет УП 07.01, ПП 07.01.</w:t>
            </w:r>
          </w:p>
        </w:tc>
        <w:tc>
          <w:tcPr>
            <w:tcW w:w="806" w:type="pct"/>
            <w:tcBorders>
              <w:bottom w:val="single" w:sz="2" w:space="0" w:color="auto"/>
            </w:tcBorders>
            <w:shd w:val="clear" w:color="auto" w:fill="auto"/>
            <w:vAlign w:val="center"/>
          </w:tcPr>
          <w:p w:rsidR="00D934A1" w:rsidRPr="00D934A1" w:rsidRDefault="00D934A1" w:rsidP="009564B5">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sz w:val="24"/>
                <w:szCs w:val="24"/>
              </w:rPr>
              <w:t>12</w:t>
            </w:r>
          </w:p>
        </w:tc>
      </w:tr>
      <w:tr w:rsidR="00D934A1" w:rsidRPr="00D934A1" w:rsidTr="009564B5">
        <w:trPr>
          <w:trHeight w:val="280"/>
        </w:trPr>
        <w:tc>
          <w:tcPr>
            <w:tcW w:w="4194" w:type="pct"/>
            <w:tcBorders>
              <w:top w:val="single" w:sz="4" w:space="0" w:color="auto"/>
              <w:bottom w:val="single" w:sz="2" w:space="0" w:color="auto"/>
            </w:tcBorders>
          </w:tcPr>
          <w:p w:rsidR="00D934A1" w:rsidRPr="00D934A1" w:rsidRDefault="00D934A1" w:rsidP="00D934A1">
            <w:pPr>
              <w:widowControl w:val="0"/>
              <w:tabs>
                <w:tab w:val="left" w:pos="390"/>
                <w:tab w:val="left" w:pos="14085"/>
              </w:tabs>
              <w:spacing w:after="0" w:line="240" w:lineRule="auto"/>
              <w:rPr>
                <w:rFonts w:ascii="Times New Roman" w:hAnsi="Times New Roman" w:cs="Times New Roman"/>
                <w:b/>
                <w:sz w:val="24"/>
                <w:szCs w:val="24"/>
              </w:rPr>
            </w:pPr>
            <w:r w:rsidRPr="00D934A1">
              <w:rPr>
                <w:rFonts w:ascii="Times New Roman" w:hAnsi="Times New Roman" w:cs="Times New Roman"/>
                <w:b/>
                <w:sz w:val="24"/>
                <w:szCs w:val="24"/>
              </w:rPr>
              <w:t>Итого часов:</w:t>
            </w:r>
          </w:p>
          <w:p w:rsidR="00D934A1" w:rsidRPr="00D934A1" w:rsidRDefault="00D934A1" w:rsidP="00D934A1">
            <w:pPr>
              <w:widowControl w:val="0"/>
              <w:shd w:val="clear" w:color="auto" w:fill="FFFFFF"/>
              <w:autoSpaceDE w:val="0"/>
              <w:autoSpaceDN w:val="0"/>
              <w:adjustRightInd w:val="0"/>
              <w:spacing w:after="0" w:line="240" w:lineRule="auto"/>
              <w:rPr>
                <w:rFonts w:ascii="Times New Roman" w:hAnsi="Times New Roman" w:cs="Times New Roman"/>
                <w:b/>
                <w:sz w:val="24"/>
                <w:szCs w:val="24"/>
              </w:rPr>
            </w:pPr>
          </w:p>
        </w:tc>
        <w:tc>
          <w:tcPr>
            <w:tcW w:w="806" w:type="pct"/>
            <w:tcBorders>
              <w:bottom w:val="single" w:sz="2" w:space="0" w:color="auto"/>
            </w:tcBorders>
            <w:shd w:val="clear" w:color="auto" w:fill="auto"/>
            <w:vAlign w:val="center"/>
          </w:tcPr>
          <w:p w:rsidR="00D934A1" w:rsidRPr="00D934A1" w:rsidRDefault="009564B5" w:rsidP="00D934A1">
            <w:pPr>
              <w:widowControl w:val="0"/>
              <w:spacing w:after="0" w:line="240" w:lineRule="auto"/>
              <w:jc w:val="center"/>
              <w:rPr>
                <w:rFonts w:ascii="Times New Roman" w:hAnsi="Times New Roman" w:cs="Times New Roman"/>
                <w:sz w:val="24"/>
                <w:szCs w:val="24"/>
              </w:rPr>
            </w:pPr>
            <w:r w:rsidRPr="00D934A1">
              <w:rPr>
                <w:rFonts w:ascii="Times New Roman" w:hAnsi="Times New Roman" w:cs="Times New Roman"/>
                <w:b/>
                <w:sz w:val="24"/>
                <w:szCs w:val="24"/>
              </w:rPr>
              <w:t>492</w:t>
            </w:r>
          </w:p>
        </w:tc>
      </w:tr>
    </w:tbl>
    <w:p w:rsidR="009564B5" w:rsidRDefault="009564B5" w:rsidP="00D934A1">
      <w:pPr>
        <w:tabs>
          <w:tab w:val="left" w:pos="3600"/>
        </w:tabs>
        <w:spacing w:after="0"/>
        <w:rPr>
          <w:rFonts w:ascii="Times New Roman" w:hAnsi="Times New Roman" w:cs="Times New Roman"/>
          <w:sz w:val="24"/>
          <w:szCs w:val="24"/>
        </w:rPr>
      </w:pPr>
    </w:p>
    <w:p w:rsidR="00AB5ED2" w:rsidRDefault="00AB5ED2" w:rsidP="00B24BB5">
      <w:pPr>
        <w:jc w:val="center"/>
        <w:rPr>
          <w:rFonts w:ascii="Times New Roman" w:hAnsi="Times New Roman" w:cs="Times New Roman"/>
          <w:sz w:val="24"/>
          <w:szCs w:val="24"/>
        </w:rPr>
      </w:pPr>
      <w:r>
        <w:rPr>
          <w:rFonts w:ascii="Times New Roman" w:hAnsi="Times New Roman" w:cs="Times New Roman"/>
          <w:b/>
          <w:sz w:val="24"/>
          <w:szCs w:val="24"/>
        </w:rPr>
        <w:t>ПРОИЗВОДСТВЕННАЯ</w:t>
      </w:r>
      <w:r w:rsidRPr="00AB5ED2">
        <w:rPr>
          <w:rFonts w:ascii="Times New Roman" w:hAnsi="Times New Roman" w:cs="Times New Roman"/>
          <w:b/>
          <w:sz w:val="24"/>
          <w:szCs w:val="24"/>
        </w:rPr>
        <w:t xml:space="preserve"> ПРАКТИК</w:t>
      </w:r>
      <w:r>
        <w:rPr>
          <w:rFonts w:ascii="Times New Roman" w:hAnsi="Times New Roman" w:cs="Times New Roman"/>
          <w:b/>
          <w:sz w:val="24"/>
          <w:szCs w:val="24"/>
        </w:rPr>
        <w:t>А</w:t>
      </w:r>
      <w:r w:rsidR="009564B5" w:rsidRPr="00AB5ED2">
        <w:rPr>
          <w:rFonts w:ascii="Times New Roman" w:hAnsi="Times New Roman" w:cs="Times New Roman"/>
          <w:sz w:val="24"/>
          <w:szCs w:val="24"/>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32"/>
        <w:gridCol w:w="1639"/>
      </w:tblGrid>
      <w:tr w:rsidR="000B33FD" w:rsidRPr="00AB5ED2" w:rsidTr="000B33FD">
        <w:trPr>
          <w:trHeight w:val="1312"/>
        </w:trPr>
        <w:tc>
          <w:tcPr>
            <w:tcW w:w="4144" w:type="pct"/>
            <w:vAlign w:val="center"/>
          </w:tcPr>
          <w:p w:rsidR="000B33FD" w:rsidRPr="00AB5ED2" w:rsidRDefault="00AB5ED2" w:rsidP="00AB5ED2">
            <w:pPr>
              <w:widowControl w:val="0"/>
              <w:spacing w:after="0"/>
              <w:jc w:val="center"/>
              <w:rPr>
                <w:rFonts w:ascii="Times New Roman" w:hAnsi="Times New Roman" w:cs="Times New Roman"/>
                <w:b/>
                <w:iCs/>
                <w:sz w:val="24"/>
                <w:szCs w:val="24"/>
              </w:rPr>
            </w:pPr>
            <w:r>
              <w:rPr>
                <w:rFonts w:ascii="Times New Roman" w:hAnsi="Times New Roman" w:cs="Times New Roman"/>
                <w:sz w:val="24"/>
                <w:szCs w:val="24"/>
              </w:rPr>
              <w:tab/>
            </w:r>
            <w:r w:rsidR="000B33FD" w:rsidRPr="00AB5ED2">
              <w:rPr>
                <w:rFonts w:ascii="Times New Roman" w:hAnsi="Times New Roman" w:cs="Times New Roman"/>
                <w:b/>
                <w:sz w:val="24"/>
                <w:szCs w:val="24"/>
              </w:rPr>
              <w:t>Наименования тем учебной практики</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b/>
                <w:iCs/>
                <w:sz w:val="24"/>
                <w:szCs w:val="24"/>
              </w:rPr>
            </w:pPr>
            <w:r w:rsidRPr="00AB5ED2">
              <w:rPr>
                <w:rFonts w:ascii="Times New Roman" w:hAnsi="Times New Roman" w:cs="Times New Roman"/>
                <w:b/>
                <w:iCs/>
                <w:sz w:val="24"/>
                <w:szCs w:val="24"/>
              </w:rPr>
              <w:t>Количество часов по темам</w:t>
            </w:r>
          </w:p>
        </w:tc>
      </w:tr>
      <w:tr w:rsidR="000B33FD" w:rsidRPr="00AB5ED2" w:rsidTr="000B33FD">
        <w:trPr>
          <w:trHeight w:val="390"/>
        </w:trPr>
        <w:tc>
          <w:tcPr>
            <w:tcW w:w="4144" w:type="pct"/>
          </w:tcPr>
          <w:p w:rsidR="000B33FD" w:rsidRPr="00DA258A" w:rsidRDefault="000B33FD" w:rsidP="00DA258A">
            <w:pPr>
              <w:spacing w:after="0" w:line="240" w:lineRule="auto"/>
              <w:rPr>
                <w:rFonts w:ascii="Times New Roman" w:hAnsi="Times New Roman" w:cs="Times New Roman"/>
                <w:color w:val="000000"/>
                <w:sz w:val="24"/>
                <w:szCs w:val="24"/>
              </w:rPr>
            </w:pPr>
            <w:r w:rsidRPr="00DA258A">
              <w:rPr>
                <w:rFonts w:ascii="Times New Roman" w:hAnsi="Times New Roman" w:cs="Times New Roman"/>
                <w:b/>
                <w:sz w:val="24"/>
                <w:szCs w:val="24"/>
              </w:rPr>
              <w:t>ПМ 01. Организация и ведение процессов приготовления и подготовки к реализации полуфабрикатов для блюд, кулинарных изделий сложного ассортимента</w:t>
            </w:r>
            <w:r w:rsidRPr="00DA258A">
              <w:rPr>
                <w:rFonts w:ascii="Times New Roman" w:hAnsi="Times New Roman" w:cs="Times New Roman"/>
                <w:color w:val="000000"/>
                <w:sz w:val="24"/>
                <w:szCs w:val="24"/>
              </w:rPr>
              <w:t>.</w:t>
            </w:r>
          </w:p>
        </w:tc>
        <w:tc>
          <w:tcPr>
            <w:tcW w:w="856" w:type="pct"/>
            <w:shd w:val="clear" w:color="auto" w:fill="auto"/>
            <w:vAlign w:val="center"/>
          </w:tcPr>
          <w:p w:rsidR="000B33FD" w:rsidRPr="00AB5ED2" w:rsidRDefault="000B33FD" w:rsidP="001311D7">
            <w:pPr>
              <w:widowControl w:val="0"/>
              <w:suppressAutoHyphens/>
              <w:spacing w:after="0"/>
              <w:jc w:val="center"/>
              <w:rPr>
                <w:rFonts w:ascii="Times New Roman" w:hAnsi="Times New Roman" w:cs="Times New Roman"/>
                <w:b/>
                <w:color w:val="000000"/>
                <w:sz w:val="24"/>
                <w:szCs w:val="24"/>
              </w:rPr>
            </w:pPr>
            <w:r w:rsidRPr="00AB5ED2">
              <w:rPr>
                <w:rFonts w:ascii="Times New Roman" w:hAnsi="Times New Roman" w:cs="Times New Roman"/>
                <w:b/>
                <w:color w:val="000000"/>
                <w:sz w:val="24"/>
                <w:szCs w:val="24"/>
              </w:rPr>
              <w:t>72</w:t>
            </w:r>
          </w:p>
        </w:tc>
      </w:tr>
      <w:tr w:rsidR="000B33FD" w:rsidRPr="00AB5ED2" w:rsidTr="000B33FD">
        <w:trPr>
          <w:trHeight w:val="287"/>
        </w:trPr>
        <w:tc>
          <w:tcPr>
            <w:tcW w:w="4144" w:type="pct"/>
            <w:tcBorders>
              <w:right w:val="single" w:sz="4" w:space="0" w:color="auto"/>
            </w:tcBorders>
          </w:tcPr>
          <w:p w:rsidR="000B33FD" w:rsidRPr="00AB5ED2" w:rsidRDefault="000B33FD" w:rsidP="00AB5ED2">
            <w:pPr>
              <w:widowControl w:val="0"/>
              <w:suppressAutoHyphens/>
              <w:spacing w:after="0"/>
              <w:rPr>
                <w:rFonts w:ascii="Times New Roman" w:hAnsi="Times New Roman" w:cs="Times New Roman"/>
                <w:sz w:val="24"/>
                <w:szCs w:val="24"/>
              </w:rPr>
            </w:pPr>
            <w:r w:rsidRPr="00AB5ED2">
              <w:rPr>
                <w:rFonts w:ascii="Times New Roman" w:hAnsi="Times New Roman" w:cs="Times New Roman"/>
                <w:b/>
                <w:iCs/>
                <w:sz w:val="24"/>
                <w:szCs w:val="24"/>
              </w:rPr>
              <w:t>Раздел 1.Организация процессов приготовления, подготовкик реализации кулинарных полуфабрикатов</w:t>
            </w:r>
          </w:p>
        </w:tc>
        <w:tc>
          <w:tcPr>
            <w:tcW w:w="856" w:type="pct"/>
            <w:tcBorders>
              <w:left w:val="single" w:sz="4" w:space="0" w:color="auto"/>
            </w:tcBorders>
          </w:tcPr>
          <w:p w:rsidR="000B33FD" w:rsidRPr="00AB5ED2" w:rsidRDefault="000B33FD" w:rsidP="00AB5ED2">
            <w:pPr>
              <w:widowControl w:val="0"/>
              <w:suppressAutoHyphens/>
              <w:spacing w:after="0"/>
              <w:jc w:val="center"/>
              <w:rPr>
                <w:rFonts w:ascii="Times New Roman" w:hAnsi="Times New Roman" w:cs="Times New Roman"/>
                <w:b/>
                <w:sz w:val="24"/>
                <w:szCs w:val="24"/>
              </w:rPr>
            </w:pPr>
            <w:r w:rsidRPr="00AB5ED2">
              <w:rPr>
                <w:rFonts w:ascii="Times New Roman" w:hAnsi="Times New Roman" w:cs="Times New Roman"/>
                <w:b/>
                <w:sz w:val="24"/>
                <w:szCs w:val="24"/>
              </w:rPr>
              <w:t>21,6</w:t>
            </w:r>
          </w:p>
        </w:tc>
      </w:tr>
      <w:tr w:rsidR="000B33FD" w:rsidRPr="00AB5ED2" w:rsidTr="002A29CF">
        <w:trPr>
          <w:trHeight w:val="640"/>
        </w:trPr>
        <w:tc>
          <w:tcPr>
            <w:tcW w:w="4144" w:type="pct"/>
            <w:tcBorders>
              <w:bottom w:val="single" w:sz="4" w:space="0" w:color="auto"/>
            </w:tcBorders>
          </w:tcPr>
          <w:p w:rsidR="000B33FD" w:rsidRPr="00AB5ED2" w:rsidRDefault="000B33FD" w:rsidP="0067245E">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1.1. </w:t>
            </w:r>
            <w:r w:rsidRPr="00AB5ED2">
              <w:rPr>
                <w:rFonts w:ascii="Times New Roman" w:hAnsi="Times New Roman" w:cs="Times New Roman"/>
                <w:bCs/>
                <w:sz w:val="24"/>
                <w:szCs w:val="24"/>
              </w:rPr>
              <w:t>Классификация и ассортимент полуфабрикатов для блюд, кулинарных изделий сложного ассортимента.</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2A29CF">
        <w:trPr>
          <w:trHeight w:val="843"/>
        </w:trPr>
        <w:tc>
          <w:tcPr>
            <w:tcW w:w="4144" w:type="pct"/>
            <w:tcBorders>
              <w:top w:val="single" w:sz="4" w:space="0" w:color="auto"/>
              <w:bottom w:val="single" w:sz="4" w:space="0" w:color="auto"/>
            </w:tcBorders>
          </w:tcPr>
          <w:p w:rsidR="000B33FD" w:rsidRPr="00AB5ED2" w:rsidRDefault="000B33FD" w:rsidP="002A29CF">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1.2.</w:t>
            </w:r>
            <w:r w:rsidR="002A29CF">
              <w:rPr>
                <w:rFonts w:ascii="Times New Roman" w:hAnsi="Times New Roman" w:cs="Times New Roman"/>
                <w:b/>
                <w:bCs/>
                <w:sz w:val="24"/>
                <w:szCs w:val="24"/>
              </w:rPr>
              <w:t xml:space="preserve"> </w:t>
            </w:r>
            <w:r w:rsidRPr="00AB5ED2">
              <w:rPr>
                <w:rFonts w:ascii="Times New Roman" w:hAnsi="Times New Roman" w:cs="Times New Roman"/>
                <w:bCs/>
                <w:sz w:val="24"/>
                <w:szCs w:val="24"/>
              </w:rPr>
              <w:t>Характеристика процессов обработки сырья и приготовления полуфабрикатов из них.</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2A29CF">
        <w:trPr>
          <w:trHeight w:val="543"/>
        </w:trPr>
        <w:tc>
          <w:tcPr>
            <w:tcW w:w="4144" w:type="pct"/>
            <w:tcBorders>
              <w:top w:val="single" w:sz="4" w:space="0" w:color="auto"/>
            </w:tcBorders>
          </w:tcPr>
          <w:p w:rsidR="000B33FD" w:rsidRPr="00AB5ED2" w:rsidRDefault="000B33FD" w:rsidP="002A29CF">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1.3. </w:t>
            </w:r>
            <w:r w:rsidRPr="00AB5ED2">
              <w:rPr>
                <w:rFonts w:ascii="Times New Roman" w:hAnsi="Times New Roman" w:cs="Times New Roman"/>
                <w:sz w:val="24"/>
                <w:szCs w:val="24"/>
              </w:rPr>
              <w:t>Организация работ по обработке сырья и приготовлению полуфабрикатов.</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0B33FD">
        <w:trPr>
          <w:trHeight w:val="779"/>
        </w:trPr>
        <w:tc>
          <w:tcPr>
            <w:tcW w:w="4144" w:type="pct"/>
            <w:tcBorders>
              <w:left w:val="single" w:sz="4" w:space="0" w:color="auto"/>
              <w:bottom w:val="single" w:sz="2" w:space="0" w:color="auto"/>
              <w:right w:val="single" w:sz="4" w:space="0" w:color="auto"/>
            </w:tcBorders>
          </w:tcPr>
          <w:p w:rsidR="000B33FD" w:rsidRPr="00AB5ED2" w:rsidRDefault="000B33FD" w:rsidP="00AB5ED2">
            <w:pPr>
              <w:widowControl w:val="0"/>
              <w:suppressAutoHyphens/>
              <w:spacing w:after="0" w:line="240" w:lineRule="auto"/>
              <w:rPr>
                <w:rFonts w:ascii="Times New Roman" w:hAnsi="Times New Roman" w:cs="Times New Roman"/>
                <w:sz w:val="24"/>
                <w:szCs w:val="24"/>
              </w:rPr>
            </w:pPr>
            <w:r w:rsidRPr="00AB5ED2">
              <w:rPr>
                <w:rFonts w:ascii="Times New Roman" w:hAnsi="Times New Roman" w:cs="Times New Roman"/>
                <w:b/>
                <w:sz w:val="24"/>
                <w:szCs w:val="24"/>
              </w:rPr>
              <w:t>Раздел 2. Ведение процессов обработки экзотических и редких видов сырья и приготовления полуфабрикатов для сложной кулинарной продукции.</w:t>
            </w:r>
          </w:p>
        </w:tc>
        <w:tc>
          <w:tcPr>
            <w:tcW w:w="856" w:type="pct"/>
            <w:tcBorders>
              <w:left w:val="single" w:sz="4" w:space="0" w:color="auto"/>
            </w:tcBorders>
          </w:tcPr>
          <w:p w:rsidR="000B33FD" w:rsidRPr="00AB5ED2" w:rsidRDefault="000B33FD" w:rsidP="00AB5ED2">
            <w:pPr>
              <w:widowControl w:val="0"/>
              <w:suppressAutoHyphens/>
              <w:spacing w:after="0" w:line="240" w:lineRule="auto"/>
              <w:rPr>
                <w:rFonts w:ascii="Times New Roman" w:hAnsi="Times New Roman" w:cs="Times New Roman"/>
                <w:b/>
                <w:sz w:val="24"/>
                <w:szCs w:val="24"/>
              </w:rPr>
            </w:pPr>
            <w:r w:rsidRPr="00AB5ED2">
              <w:rPr>
                <w:rFonts w:ascii="Times New Roman" w:hAnsi="Times New Roman" w:cs="Times New Roman"/>
                <w:b/>
                <w:sz w:val="24"/>
                <w:szCs w:val="24"/>
              </w:rPr>
              <w:t>43,2</w:t>
            </w:r>
          </w:p>
        </w:tc>
      </w:tr>
      <w:tr w:rsidR="000B33FD" w:rsidRPr="00AB5ED2" w:rsidTr="002A29CF">
        <w:trPr>
          <w:trHeight w:val="582"/>
        </w:trPr>
        <w:tc>
          <w:tcPr>
            <w:tcW w:w="4144" w:type="pct"/>
            <w:tcBorders>
              <w:top w:val="single" w:sz="2" w:space="0" w:color="auto"/>
              <w:left w:val="single" w:sz="4" w:space="0" w:color="auto"/>
              <w:bottom w:val="single" w:sz="4" w:space="0" w:color="auto"/>
            </w:tcBorders>
          </w:tcPr>
          <w:p w:rsidR="000B33FD" w:rsidRPr="00AB5ED2" w:rsidRDefault="000B33FD" w:rsidP="002A29CF">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Тема 2.1</w:t>
            </w:r>
            <w:r w:rsidR="002A29CF">
              <w:rPr>
                <w:rFonts w:ascii="Times New Roman" w:hAnsi="Times New Roman" w:cs="Times New Roman"/>
                <w:b/>
                <w:bCs/>
                <w:sz w:val="24"/>
                <w:szCs w:val="24"/>
              </w:rPr>
              <w:t xml:space="preserve"> </w:t>
            </w:r>
            <w:r w:rsidRPr="00AB5ED2">
              <w:rPr>
                <w:rFonts w:ascii="Times New Roman" w:hAnsi="Times New Roman" w:cs="Times New Roman"/>
                <w:sz w:val="24"/>
                <w:szCs w:val="24"/>
              </w:rPr>
              <w:t>Обработка, подготовка экзотических и редких видов овощей, грибов.</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3,6</w:t>
            </w:r>
          </w:p>
        </w:tc>
      </w:tr>
      <w:tr w:rsidR="000B33FD" w:rsidRPr="00AB5ED2" w:rsidTr="002A29CF">
        <w:trPr>
          <w:trHeight w:val="273"/>
        </w:trPr>
        <w:tc>
          <w:tcPr>
            <w:tcW w:w="4144" w:type="pct"/>
            <w:tcBorders>
              <w:top w:val="single" w:sz="4" w:space="0" w:color="auto"/>
              <w:left w:val="single" w:sz="4" w:space="0" w:color="auto"/>
              <w:bottom w:val="single" w:sz="4" w:space="0" w:color="auto"/>
            </w:tcBorders>
          </w:tcPr>
          <w:p w:rsidR="000B33FD" w:rsidRPr="00AB5ED2" w:rsidRDefault="000B33FD" w:rsidP="002A29CF">
            <w:pPr>
              <w:spacing w:after="0" w:line="240" w:lineRule="auto"/>
              <w:rPr>
                <w:rFonts w:ascii="Times New Roman" w:hAnsi="Times New Roman" w:cs="Times New Roman"/>
                <w:b/>
                <w:bCs/>
                <w:sz w:val="24"/>
                <w:szCs w:val="24"/>
              </w:rPr>
            </w:pPr>
            <w:r w:rsidRPr="00AB5ED2">
              <w:rPr>
                <w:rFonts w:ascii="Times New Roman" w:hAnsi="Times New Roman" w:cs="Times New Roman"/>
                <w:b/>
                <w:sz w:val="24"/>
                <w:szCs w:val="24"/>
              </w:rPr>
              <w:t xml:space="preserve">Тема 2.2 </w:t>
            </w:r>
            <w:r w:rsidRPr="00AB5ED2">
              <w:rPr>
                <w:rFonts w:ascii="Times New Roman" w:hAnsi="Times New Roman" w:cs="Times New Roman"/>
                <w:sz w:val="24"/>
                <w:szCs w:val="24"/>
              </w:rPr>
              <w:t>Обработка, подготовка экзотических и редких видов рыбы.</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3,6</w:t>
            </w:r>
          </w:p>
        </w:tc>
      </w:tr>
      <w:tr w:rsidR="000B33FD" w:rsidRPr="00AB5ED2" w:rsidTr="002A29CF">
        <w:trPr>
          <w:trHeight w:val="505"/>
        </w:trPr>
        <w:tc>
          <w:tcPr>
            <w:tcW w:w="4144" w:type="pct"/>
            <w:tcBorders>
              <w:top w:val="single" w:sz="4" w:space="0" w:color="auto"/>
              <w:left w:val="single" w:sz="4" w:space="0" w:color="auto"/>
              <w:bottom w:val="single" w:sz="4" w:space="0" w:color="auto"/>
            </w:tcBorders>
          </w:tcPr>
          <w:p w:rsidR="000B33FD" w:rsidRPr="00AB5ED2" w:rsidRDefault="000B33FD" w:rsidP="002A29CF">
            <w:pPr>
              <w:spacing w:after="0" w:line="240" w:lineRule="auto"/>
              <w:rPr>
                <w:rFonts w:ascii="Times New Roman" w:hAnsi="Times New Roman" w:cs="Times New Roman"/>
                <w:b/>
                <w:sz w:val="24"/>
                <w:szCs w:val="24"/>
              </w:rPr>
            </w:pPr>
            <w:r w:rsidRPr="00AB5ED2">
              <w:rPr>
                <w:rFonts w:ascii="Times New Roman" w:hAnsi="Times New Roman" w:cs="Times New Roman"/>
                <w:b/>
                <w:bCs/>
                <w:sz w:val="24"/>
                <w:szCs w:val="24"/>
              </w:rPr>
              <w:t>Тема 2.3</w:t>
            </w:r>
            <w:r w:rsidR="002A29CF">
              <w:rPr>
                <w:rFonts w:ascii="Times New Roman" w:hAnsi="Times New Roman" w:cs="Times New Roman"/>
                <w:b/>
                <w:bCs/>
                <w:sz w:val="24"/>
                <w:szCs w:val="24"/>
              </w:rPr>
              <w:t xml:space="preserve"> </w:t>
            </w:r>
            <w:r w:rsidRPr="00AB5ED2">
              <w:rPr>
                <w:rFonts w:ascii="Times New Roman" w:hAnsi="Times New Roman" w:cs="Times New Roman"/>
                <w:sz w:val="24"/>
                <w:szCs w:val="24"/>
              </w:rPr>
              <w:t>Обработка, подготовка нерыбного водного сырья для изделий сложного ассортимента.</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3,6</w:t>
            </w:r>
          </w:p>
        </w:tc>
      </w:tr>
      <w:tr w:rsidR="000B33FD" w:rsidRPr="00AB5ED2" w:rsidTr="002A29CF">
        <w:trPr>
          <w:trHeight w:val="655"/>
        </w:trPr>
        <w:tc>
          <w:tcPr>
            <w:tcW w:w="4144" w:type="pct"/>
            <w:tcBorders>
              <w:top w:val="single" w:sz="4" w:space="0" w:color="auto"/>
              <w:left w:val="single" w:sz="4" w:space="0" w:color="auto"/>
              <w:bottom w:val="single" w:sz="4" w:space="0" w:color="auto"/>
            </w:tcBorders>
          </w:tcPr>
          <w:p w:rsidR="000B33FD" w:rsidRPr="00AB5ED2" w:rsidRDefault="000B33FD" w:rsidP="00AB5ED2">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2.4 </w:t>
            </w:r>
            <w:r w:rsidRPr="00AB5ED2">
              <w:rPr>
                <w:rFonts w:ascii="Times New Roman" w:hAnsi="Times New Roman" w:cs="Times New Roman"/>
                <w:sz w:val="24"/>
                <w:szCs w:val="24"/>
              </w:rPr>
              <w:t>Приготовление полуфабрикатов из рыбыи нерыбного водного сырья для блюд, кулинарных изделий сложного ассортимента.</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2A29CF">
        <w:trPr>
          <w:trHeight w:val="268"/>
        </w:trPr>
        <w:tc>
          <w:tcPr>
            <w:tcW w:w="4144" w:type="pct"/>
            <w:tcBorders>
              <w:top w:val="single" w:sz="4" w:space="0" w:color="auto"/>
              <w:left w:val="single" w:sz="4" w:space="0" w:color="auto"/>
              <w:bottom w:val="single" w:sz="4" w:space="0" w:color="auto"/>
            </w:tcBorders>
          </w:tcPr>
          <w:p w:rsidR="000B33FD" w:rsidRPr="00AB5ED2" w:rsidRDefault="000B33FD" w:rsidP="002A29CF">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2.5</w:t>
            </w:r>
            <w:r w:rsidR="002A29CF">
              <w:rPr>
                <w:rFonts w:ascii="Times New Roman" w:hAnsi="Times New Roman" w:cs="Times New Roman"/>
                <w:b/>
                <w:bCs/>
                <w:sz w:val="24"/>
                <w:szCs w:val="24"/>
              </w:rPr>
              <w:t xml:space="preserve"> </w:t>
            </w:r>
            <w:r w:rsidRPr="00AB5ED2">
              <w:rPr>
                <w:rFonts w:ascii="Times New Roman" w:hAnsi="Times New Roman" w:cs="Times New Roman"/>
                <w:sz w:val="24"/>
                <w:szCs w:val="24"/>
              </w:rPr>
              <w:t xml:space="preserve">Обработка, подготовка мяса </w:t>
            </w:r>
            <w:r w:rsidRPr="00AB5ED2">
              <w:rPr>
                <w:rFonts w:ascii="Times New Roman" w:hAnsi="Times New Roman" w:cs="Times New Roman"/>
                <w:color w:val="000000"/>
                <w:sz w:val="24"/>
                <w:szCs w:val="24"/>
              </w:rPr>
              <w:t>диких животных.</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3,6</w:t>
            </w:r>
          </w:p>
        </w:tc>
      </w:tr>
      <w:tr w:rsidR="000B33FD" w:rsidRPr="00AB5ED2" w:rsidTr="00BE2C5F">
        <w:trPr>
          <w:trHeight w:val="499"/>
        </w:trPr>
        <w:tc>
          <w:tcPr>
            <w:tcW w:w="4144" w:type="pct"/>
            <w:tcBorders>
              <w:top w:val="single" w:sz="4" w:space="0" w:color="auto"/>
              <w:left w:val="single" w:sz="4" w:space="0" w:color="auto"/>
              <w:bottom w:val="single" w:sz="4" w:space="0" w:color="auto"/>
            </w:tcBorders>
          </w:tcPr>
          <w:p w:rsidR="000B33FD" w:rsidRPr="00AB5ED2" w:rsidRDefault="000B33FD" w:rsidP="002A29CF">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2.6 </w:t>
            </w:r>
            <w:r w:rsidRPr="00AB5ED2">
              <w:rPr>
                <w:rFonts w:ascii="Times New Roman" w:hAnsi="Times New Roman" w:cs="Times New Roman"/>
                <w:bCs/>
                <w:sz w:val="24"/>
                <w:szCs w:val="24"/>
              </w:rPr>
              <w:t>Приготовление полуфабрикатов из мяса, мясных продуктов</w:t>
            </w:r>
            <w:r w:rsidRPr="00AB5ED2">
              <w:rPr>
                <w:rFonts w:ascii="Times New Roman" w:hAnsi="Times New Roman" w:cs="Times New Roman"/>
                <w:sz w:val="24"/>
                <w:szCs w:val="24"/>
              </w:rPr>
              <w:t xml:space="preserve"> для блюд, кулинарных изделий сложного ассортимента.</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BE2C5F">
        <w:trPr>
          <w:trHeight w:val="379"/>
        </w:trPr>
        <w:tc>
          <w:tcPr>
            <w:tcW w:w="4144" w:type="pct"/>
            <w:tcBorders>
              <w:top w:val="single" w:sz="4" w:space="0" w:color="auto"/>
              <w:left w:val="single" w:sz="4" w:space="0" w:color="auto"/>
              <w:bottom w:val="single" w:sz="4" w:space="0" w:color="auto"/>
            </w:tcBorders>
          </w:tcPr>
          <w:p w:rsidR="000B33FD" w:rsidRPr="00AB5ED2" w:rsidRDefault="000B33FD" w:rsidP="00BE2C5F">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2.7</w:t>
            </w:r>
            <w:r w:rsidR="00BE2C5F">
              <w:rPr>
                <w:rFonts w:ascii="Times New Roman" w:hAnsi="Times New Roman" w:cs="Times New Roman"/>
                <w:b/>
                <w:bCs/>
                <w:sz w:val="24"/>
                <w:szCs w:val="24"/>
              </w:rPr>
              <w:t xml:space="preserve"> </w:t>
            </w:r>
            <w:r w:rsidRPr="00AB5ED2">
              <w:rPr>
                <w:rFonts w:ascii="Times New Roman" w:hAnsi="Times New Roman" w:cs="Times New Roman"/>
                <w:bCs/>
                <w:sz w:val="24"/>
                <w:szCs w:val="24"/>
              </w:rPr>
              <w:t>Обработка и подготовка пернатой дичи.</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BE2C5F">
        <w:trPr>
          <w:trHeight w:val="556"/>
        </w:trPr>
        <w:tc>
          <w:tcPr>
            <w:tcW w:w="4144" w:type="pct"/>
            <w:tcBorders>
              <w:top w:val="single" w:sz="4" w:space="0" w:color="auto"/>
              <w:left w:val="single" w:sz="4" w:space="0" w:color="auto"/>
            </w:tcBorders>
          </w:tcPr>
          <w:p w:rsidR="000B33FD" w:rsidRPr="00AB5ED2" w:rsidRDefault="000B33FD" w:rsidP="00BE2C5F">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2.8</w:t>
            </w:r>
            <w:r w:rsidR="00BE2C5F">
              <w:rPr>
                <w:rFonts w:ascii="Times New Roman" w:hAnsi="Times New Roman" w:cs="Times New Roman"/>
                <w:b/>
                <w:bCs/>
                <w:sz w:val="24"/>
                <w:szCs w:val="24"/>
              </w:rPr>
              <w:t xml:space="preserve"> </w:t>
            </w:r>
            <w:r w:rsidRPr="00AB5ED2">
              <w:rPr>
                <w:rFonts w:ascii="Times New Roman" w:hAnsi="Times New Roman" w:cs="Times New Roman"/>
                <w:bCs/>
                <w:sz w:val="24"/>
                <w:szCs w:val="24"/>
              </w:rPr>
              <w:t>Приготовление полуфабрикатов из птицы и пернатой дичи</w:t>
            </w:r>
            <w:r w:rsidRPr="00AB5ED2">
              <w:rPr>
                <w:rFonts w:ascii="Times New Roman" w:hAnsi="Times New Roman" w:cs="Times New Roman"/>
                <w:sz w:val="24"/>
                <w:szCs w:val="24"/>
              </w:rPr>
              <w:t xml:space="preserve"> для блюд, кулинарных изделий сложного ассортимента.</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0B33FD">
        <w:trPr>
          <w:trHeight w:val="285"/>
        </w:trPr>
        <w:tc>
          <w:tcPr>
            <w:tcW w:w="4144" w:type="pct"/>
            <w:tcBorders>
              <w:top w:val="single" w:sz="4" w:space="0" w:color="auto"/>
              <w:left w:val="single" w:sz="4" w:space="0" w:color="auto"/>
            </w:tcBorders>
          </w:tcPr>
          <w:p w:rsidR="000B33FD" w:rsidRPr="00AB5ED2" w:rsidRDefault="000B33FD" w:rsidP="00AB5ED2">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Комплексный  дифференцированный зачёт УП.01.01 и ПП.01.01</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sidRPr="00AB5ED2">
              <w:rPr>
                <w:rFonts w:ascii="Times New Roman" w:hAnsi="Times New Roman" w:cs="Times New Roman"/>
                <w:b/>
                <w:sz w:val="24"/>
                <w:szCs w:val="24"/>
              </w:rPr>
              <w:t>7,2</w:t>
            </w:r>
          </w:p>
        </w:tc>
      </w:tr>
      <w:tr w:rsidR="000B33FD" w:rsidRPr="00AB5ED2" w:rsidTr="000B33FD">
        <w:trPr>
          <w:trHeight w:val="285"/>
        </w:trPr>
        <w:tc>
          <w:tcPr>
            <w:tcW w:w="4144" w:type="pct"/>
            <w:tcBorders>
              <w:top w:val="single" w:sz="4" w:space="0" w:color="auto"/>
              <w:left w:val="single" w:sz="4" w:space="0" w:color="auto"/>
            </w:tcBorders>
          </w:tcPr>
          <w:p w:rsidR="000B33FD" w:rsidRPr="00B0572D" w:rsidRDefault="000B33FD" w:rsidP="00B0572D">
            <w:pPr>
              <w:spacing w:after="0" w:line="240" w:lineRule="auto"/>
              <w:jc w:val="both"/>
              <w:rPr>
                <w:rFonts w:ascii="Times New Roman" w:hAnsi="Times New Roman" w:cs="Times New Roman"/>
                <w:color w:val="000000"/>
                <w:sz w:val="24"/>
                <w:szCs w:val="24"/>
              </w:rPr>
            </w:pPr>
            <w:r w:rsidRPr="00B0572D">
              <w:rPr>
                <w:rFonts w:ascii="Times New Roman" w:hAnsi="Times New Roman" w:cs="Times New Roman"/>
                <w:b/>
                <w:sz w:val="24"/>
                <w:szCs w:val="24"/>
              </w:rPr>
              <w:t>ПМ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144</w:t>
            </w:r>
          </w:p>
        </w:tc>
      </w:tr>
      <w:tr w:rsidR="000B33FD" w:rsidRPr="00AB5ED2" w:rsidTr="000B33FD">
        <w:trPr>
          <w:trHeight w:val="360"/>
        </w:trPr>
        <w:tc>
          <w:tcPr>
            <w:tcW w:w="4144" w:type="pct"/>
            <w:tcBorders>
              <w:left w:val="single" w:sz="4" w:space="0" w:color="auto"/>
            </w:tcBorders>
          </w:tcPr>
          <w:p w:rsidR="000B33FD" w:rsidRPr="00AB5ED2" w:rsidRDefault="000B33FD" w:rsidP="00AB5ED2">
            <w:pPr>
              <w:widowControl w:val="0"/>
              <w:suppressAutoHyphens/>
              <w:spacing w:after="0"/>
              <w:rPr>
                <w:rFonts w:ascii="Times New Roman" w:hAnsi="Times New Roman" w:cs="Times New Roman"/>
                <w:sz w:val="24"/>
                <w:szCs w:val="24"/>
              </w:rPr>
            </w:pPr>
            <w:r w:rsidRPr="00AB5ED2">
              <w:rPr>
                <w:rFonts w:ascii="Times New Roman" w:hAnsi="Times New Roman" w:cs="Times New Roman"/>
                <w:b/>
                <w:sz w:val="24"/>
                <w:szCs w:val="24"/>
              </w:rPr>
              <w:t>Раздел 1. Организация процессов приготовления и подготовки к реализации горячих блюд, кулинарных изделий, закусок сложного ассортимента.</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b/>
                <w:sz w:val="24"/>
                <w:szCs w:val="24"/>
              </w:rPr>
            </w:pPr>
            <w:r w:rsidRPr="00AB5ED2">
              <w:rPr>
                <w:rFonts w:ascii="Times New Roman" w:hAnsi="Times New Roman" w:cs="Times New Roman"/>
                <w:b/>
                <w:sz w:val="24"/>
                <w:szCs w:val="24"/>
              </w:rPr>
              <w:t>43,2</w:t>
            </w:r>
          </w:p>
        </w:tc>
      </w:tr>
      <w:tr w:rsidR="000B33FD" w:rsidRPr="00AB5ED2" w:rsidTr="00BE2C5F">
        <w:trPr>
          <w:trHeight w:val="580"/>
        </w:trPr>
        <w:tc>
          <w:tcPr>
            <w:tcW w:w="4144" w:type="pct"/>
            <w:tcBorders>
              <w:left w:val="single" w:sz="4" w:space="0" w:color="auto"/>
              <w:bottom w:val="single" w:sz="4" w:space="0" w:color="auto"/>
            </w:tcBorders>
          </w:tcPr>
          <w:p w:rsidR="000B33FD" w:rsidRPr="00AB5ED2" w:rsidRDefault="000B33FD" w:rsidP="00AB5ED2">
            <w:pPr>
              <w:spacing w:after="0" w:line="240" w:lineRule="auto"/>
              <w:rPr>
                <w:rFonts w:ascii="Times New Roman" w:hAnsi="Times New Roman" w:cs="Times New Roman"/>
                <w:b/>
                <w:sz w:val="24"/>
                <w:szCs w:val="24"/>
              </w:rPr>
            </w:pPr>
            <w:r w:rsidRPr="00AB5ED2">
              <w:rPr>
                <w:rFonts w:ascii="Times New Roman" w:hAnsi="Times New Roman" w:cs="Times New Roman"/>
                <w:b/>
                <w:bCs/>
                <w:sz w:val="24"/>
                <w:szCs w:val="24"/>
              </w:rPr>
              <w:t>Тема 1.1.</w:t>
            </w:r>
            <w:r w:rsidRPr="00AB5ED2">
              <w:rPr>
                <w:rFonts w:ascii="Times New Roman" w:hAnsi="Times New Roman" w:cs="Times New Roman"/>
                <w:bCs/>
                <w:sz w:val="24"/>
                <w:szCs w:val="24"/>
              </w:rPr>
              <w:t>Классификация и ассортимент горячей кулинарной продукции сложного приготовления.</w:t>
            </w:r>
          </w:p>
        </w:tc>
        <w:tc>
          <w:tcPr>
            <w:tcW w:w="856" w:type="pct"/>
            <w:tcBorders>
              <w:bottom w:val="single" w:sz="4" w:space="0" w:color="auto"/>
            </w:tcBorders>
            <w:shd w:val="clear" w:color="auto" w:fill="auto"/>
          </w:tcPr>
          <w:p w:rsidR="000B33FD" w:rsidRPr="00AB5ED2" w:rsidRDefault="000B33FD" w:rsidP="00AB5ED2">
            <w:pPr>
              <w:spacing w:after="0" w:line="240" w:lineRule="auto"/>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BE2C5F">
        <w:trPr>
          <w:trHeight w:val="697"/>
        </w:trPr>
        <w:tc>
          <w:tcPr>
            <w:tcW w:w="4144" w:type="pct"/>
            <w:tcBorders>
              <w:top w:val="single" w:sz="4" w:space="0" w:color="auto"/>
              <w:left w:val="single" w:sz="4" w:space="0" w:color="auto"/>
              <w:bottom w:val="single" w:sz="4" w:space="0" w:color="auto"/>
            </w:tcBorders>
          </w:tcPr>
          <w:p w:rsidR="000B33FD" w:rsidRPr="00AB5ED2" w:rsidRDefault="000B33FD" w:rsidP="00AB5ED2">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1.2.</w:t>
            </w:r>
            <w:r w:rsidRPr="00AB5ED2">
              <w:rPr>
                <w:rFonts w:ascii="Times New Roman" w:hAnsi="Times New Roman" w:cs="Times New Roman"/>
                <w:bCs/>
                <w:sz w:val="24"/>
                <w:szCs w:val="24"/>
              </w:rPr>
              <w:t>Характеристика процессов приготовления, подготовки к реализации горячих блюд, кулинарных изделий и закусок сложного ассортимента.</w:t>
            </w:r>
          </w:p>
        </w:tc>
        <w:tc>
          <w:tcPr>
            <w:tcW w:w="856" w:type="pct"/>
            <w:tcBorders>
              <w:top w:val="single" w:sz="4" w:space="0" w:color="auto"/>
              <w:bottom w:val="single" w:sz="4" w:space="0" w:color="auto"/>
            </w:tcBorders>
            <w:shd w:val="clear" w:color="auto" w:fill="auto"/>
          </w:tcPr>
          <w:p w:rsidR="000B33FD" w:rsidRPr="00AB5ED2" w:rsidRDefault="000B33FD" w:rsidP="00AB5ED2">
            <w:pPr>
              <w:spacing w:after="0" w:line="240" w:lineRule="auto"/>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BE2C5F">
        <w:trPr>
          <w:trHeight w:val="567"/>
        </w:trPr>
        <w:tc>
          <w:tcPr>
            <w:tcW w:w="4144" w:type="pct"/>
            <w:tcBorders>
              <w:top w:val="single" w:sz="4" w:space="0" w:color="auto"/>
              <w:left w:val="single" w:sz="4" w:space="0" w:color="auto"/>
              <w:bottom w:val="single" w:sz="4" w:space="0" w:color="auto"/>
            </w:tcBorders>
          </w:tcPr>
          <w:p w:rsidR="000B33FD" w:rsidRPr="00AB5ED2" w:rsidRDefault="000B33FD" w:rsidP="00AB5ED2">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1.3.</w:t>
            </w:r>
            <w:r w:rsidRPr="00AB5ED2">
              <w:rPr>
                <w:rFonts w:ascii="Times New Roman" w:hAnsi="Times New Roman" w:cs="Times New Roman"/>
                <w:bCs/>
                <w:sz w:val="24"/>
                <w:szCs w:val="24"/>
              </w:rPr>
              <w:t>Адаптация, разработка рецептур горячих блюд, кулинарных изделий и закусок сложного ассортимента.</w:t>
            </w:r>
          </w:p>
        </w:tc>
        <w:tc>
          <w:tcPr>
            <w:tcW w:w="856" w:type="pct"/>
            <w:tcBorders>
              <w:top w:val="single" w:sz="4" w:space="0" w:color="auto"/>
              <w:bottom w:val="single" w:sz="4" w:space="0" w:color="auto"/>
            </w:tcBorders>
            <w:shd w:val="clear" w:color="auto" w:fill="auto"/>
          </w:tcPr>
          <w:p w:rsidR="000B33FD" w:rsidRPr="00AB5ED2" w:rsidRDefault="000B33FD" w:rsidP="00AB5ED2">
            <w:pPr>
              <w:spacing w:after="0" w:line="240" w:lineRule="auto"/>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BE2C5F">
        <w:trPr>
          <w:trHeight w:val="830"/>
        </w:trPr>
        <w:tc>
          <w:tcPr>
            <w:tcW w:w="4144" w:type="pct"/>
            <w:tcBorders>
              <w:top w:val="single" w:sz="4" w:space="0" w:color="auto"/>
              <w:left w:val="single" w:sz="4" w:space="0" w:color="auto"/>
            </w:tcBorders>
          </w:tcPr>
          <w:p w:rsidR="000B33FD" w:rsidRPr="00AB5ED2" w:rsidRDefault="000B33FD" w:rsidP="00BE2C5F">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1.4. </w:t>
            </w:r>
            <w:r w:rsidRPr="00AB5ED2">
              <w:rPr>
                <w:rFonts w:ascii="Times New Roman" w:hAnsi="Times New Roman" w:cs="Times New Roman"/>
                <w:sz w:val="24"/>
                <w:szCs w:val="24"/>
              </w:rPr>
              <w:t>Организация работ и техническое оснащение процессов приготовления, хранения, подготовки к реализации горячей кулинарной продукции сложного ассортимента.</w:t>
            </w:r>
          </w:p>
        </w:tc>
        <w:tc>
          <w:tcPr>
            <w:tcW w:w="856" w:type="pct"/>
            <w:tcBorders>
              <w:top w:val="single" w:sz="4" w:space="0" w:color="auto"/>
            </w:tcBorders>
            <w:shd w:val="clear" w:color="auto" w:fill="auto"/>
          </w:tcPr>
          <w:p w:rsidR="000B33FD" w:rsidRPr="00AB5ED2" w:rsidRDefault="000B33FD" w:rsidP="00AB5ED2">
            <w:pPr>
              <w:spacing w:after="0" w:line="240" w:lineRule="auto"/>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BE2C5F">
        <w:trPr>
          <w:trHeight w:val="843"/>
        </w:trPr>
        <w:tc>
          <w:tcPr>
            <w:tcW w:w="4144" w:type="pct"/>
            <w:tcBorders>
              <w:top w:val="single" w:sz="4" w:space="0" w:color="auto"/>
              <w:left w:val="single" w:sz="4" w:space="0" w:color="auto"/>
            </w:tcBorders>
          </w:tcPr>
          <w:p w:rsidR="000B33FD" w:rsidRPr="00AB5ED2" w:rsidRDefault="000B33FD" w:rsidP="00AB5ED2">
            <w:pPr>
              <w:widowControl w:val="0"/>
              <w:spacing w:after="0" w:line="240" w:lineRule="auto"/>
              <w:ind w:hanging="283"/>
              <w:jc w:val="center"/>
              <w:rPr>
                <w:rFonts w:ascii="Times New Roman" w:hAnsi="Times New Roman" w:cs="Times New Roman"/>
                <w:b/>
                <w:sz w:val="24"/>
                <w:szCs w:val="24"/>
              </w:rPr>
            </w:pPr>
            <w:r w:rsidRPr="00AB5ED2">
              <w:rPr>
                <w:rFonts w:ascii="Times New Roman" w:hAnsi="Times New Roman" w:cs="Times New Roman"/>
                <w:b/>
                <w:sz w:val="24"/>
                <w:szCs w:val="24"/>
              </w:rPr>
              <w:t>Раздел 2. Приготовление, творческое оформление и подготовка к реализации горячих блюд, кулинарных изделий, закусок сложного ассортимента.</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b/>
                <w:sz w:val="24"/>
                <w:szCs w:val="24"/>
              </w:rPr>
            </w:pPr>
            <w:r w:rsidRPr="00AB5ED2">
              <w:rPr>
                <w:rFonts w:ascii="Times New Roman" w:hAnsi="Times New Roman" w:cs="Times New Roman"/>
                <w:b/>
                <w:sz w:val="24"/>
                <w:szCs w:val="24"/>
              </w:rPr>
              <w:t>93,6</w:t>
            </w:r>
          </w:p>
        </w:tc>
      </w:tr>
      <w:tr w:rsidR="000B33FD" w:rsidRPr="00AB5ED2" w:rsidTr="00BE2C5F">
        <w:trPr>
          <w:trHeight w:val="704"/>
        </w:trPr>
        <w:tc>
          <w:tcPr>
            <w:tcW w:w="4144" w:type="pct"/>
            <w:tcBorders>
              <w:left w:val="single" w:sz="4" w:space="0" w:color="auto"/>
              <w:bottom w:val="single" w:sz="4" w:space="0" w:color="auto"/>
            </w:tcBorders>
          </w:tcPr>
          <w:p w:rsidR="000B33FD" w:rsidRPr="00AB5ED2" w:rsidRDefault="000B33FD" w:rsidP="00BE2C5F">
            <w:pPr>
              <w:widowControl w:val="0"/>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2.1. </w:t>
            </w:r>
            <w:r w:rsidRPr="00AB5ED2">
              <w:rPr>
                <w:rFonts w:ascii="Times New Roman" w:hAnsi="Times New Roman" w:cs="Times New Roman"/>
                <w:bCs/>
                <w:sz w:val="24"/>
                <w:szCs w:val="24"/>
              </w:rPr>
              <w:t>Приготовление и подготовка к реализации супов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BE2C5F">
        <w:trPr>
          <w:trHeight w:val="566"/>
        </w:trPr>
        <w:tc>
          <w:tcPr>
            <w:tcW w:w="4144" w:type="pct"/>
            <w:tcBorders>
              <w:left w:val="single" w:sz="4" w:space="0" w:color="auto"/>
              <w:bottom w:val="single" w:sz="4" w:space="0" w:color="auto"/>
            </w:tcBorders>
          </w:tcPr>
          <w:p w:rsidR="000B33FD" w:rsidRPr="00AB5ED2" w:rsidRDefault="000B33FD" w:rsidP="00AB5ED2">
            <w:pPr>
              <w:spacing w:after="0" w:line="240" w:lineRule="auto"/>
              <w:rPr>
                <w:rFonts w:ascii="Times New Roman" w:hAnsi="Times New Roman" w:cs="Times New Roman"/>
                <w:bCs/>
                <w:sz w:val="24"/>
                <w:szCs w:val="24"/>
              </w:rPr>
            </w:pPr>
            <w:r w:rsidRPr="00AB5ED2">
              <w:rPr>
                <w:rFonts w:ascii="Times New Roman" w:hAnsi="Times New Roman" w:cs="Times New Roman"/>
                <w:b/>
                <w:bCs/>
                <w:sz w:val="24"/>
                <w:szCs w:val="24"/>
              </w:rPr>
              <w:t>Тема 2.2.</w:t>
            </w:r>
            <w:r w:rsidRPr="00AB5ED2">
              <w:rPr>
                <w:rFonts w:ascii="Times New Roman" w:hAnsi="Times New Roman" w:cs="Times New Roman"/>
                <w:bCs/>
                <w:sz w:val="24"/>
                <w:szCs w:val="24"/>
              </w:rPr>
              <w:t>Приготовление, подготовка к реализации горячих соусов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BE2C5F">
        <w:trPr>
          <w:trHeight w:val="420"/>
        </w:trPr>
        <w:tc>
          <w:tcPr>
            <w:tcW w:w="4144" w:type="pct"/>
            <w:tcBorders>
              <w:left w:val="single" w:sz="4" w:space="0" w:color="auto"/>
              <w:bottom w:val="single" w:sz="4" w:space="0" w:color="auto"/>
            </w:tcBorders>
          </w:tcPr>
          <w:p w:rsidR="000B33FD" w:rsidRPr="00AB5ED2" w:rsidRDefault="000B33FD" w:rsidP="00AB5ED2">
            <w:pPr>
              <w:widowControl w:val="0"/>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2.3. </w:t>
            </w:r>
            <w:r w:rsidRPr="00AB5ED2">
              <w:rPr>
                <w:rFonts w:ascii="Times New Roman" w:hAnsi="Times New Roman" w:cs="Times New Roman"/>
                <w:bCs/>
                <w:sz w:val="24"/>
                <w:szCs w:val="24"/>
              </w:rPr>
              <w:t>Приготовление, подготовка к реализации горячих блюд и гарниров из овощей и грибов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A2C4A">
        <w:trPr>
          <w:trHeight w:val="697"/>
        </w:trPr>
        <w:tc>
          <w:tcPr>
            <w:tcW w:w="4144" w:type="pct"/>
            <w:tcBorders>
              <w:left w:val="single" w:sz="4" w:space="0" w:color="auto"/>
              <w:bottom w:val="single" w:sz="4" w:space="0" w:color="auto"/>
            </w:tcBorders>
          </w:tcPr>
          <w:p w:rsidR="000B33FD" w:rsidRPr="00AB5ED2" w:rsidRDefault="000B33FD" w:rsidP="000A2C4A">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2.4.</w:t>
            </w:r>
            <w:r w:rsidRPr="00AB5ED2">
              <w:rPr>
                <w:rFonts w:ascii="Times New Roman" w:hAnsi="Times New Roman" w:cs="Times New Roman"/>
                <w:bCs/>
                <w:sz w:val="24"/>
                <w:szCs w:val="24"/>
              </w:rPr>
              <w:t>Приготовление, подготовка к реализации горячих блюд и гарниров из круп, бобовых и макаронных изделий (паст)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A2C4A">
        <w:trPr>
          <w:trHeight w:val="567"/>
        </w:trPr>
        <w:tc>
          <w:tcPr>
            <w:tcW w:w="4144" w:type="pct"/>
            <w:tcBorders>
              <w:left w:val="single" w:sz="4" w:space="0" w:color="auto"/>
              <w:bottom w:val="single" w:sz="4" w:space="0" w:color="auto"/>
            </w:tcBorders>
          </w:tcPr>
          <w:p w:rsidR="000B33FD" w:rsidRPr="00AB5ED2" w:rsidRDefault="000B33FD" w:rsidP="000A2C4A">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2.5.</w:t>
            </w:r>
            <w:r w:rsidRPr="00AB5ED2">
              <w:rPr>
                <w:rFonts w:ascii="Times New Roman" w:hAnsi="Times New Roman" w:cs="Times New Roman"/>
                <w:bCs/>
                <w:sz w:val="24"/>
                <w:szCs w:val="24"/>
              </w:rPr>
              <w:t>Приготовление, подготовка к реализации блюд из яиц, творога, сыра, муки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A2C4A">
        <w:trPr>
          <w:trHeight w:val="561"/>
        </w:trPr>
        <w:tc>
          <w:tcPr>
            <w:tcW w:w="4144" w:type="pct"/>
            <w:tcBorders>
              <w:left w:val="single" w:sz="4" w:space="0" w:color="auto"/>
              <w:bottom w:val="single" w:sz="4" w:space="0" w:color="auto"/>
            </w:tcBorders>
          </w:tcPr>
          <w:p w:rsidR="000B33FD" w:rsidRPr="00AB5ED2" w:rsidRDefault="000B33FD" w:rsidP="000A2C4A">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2.6.</w:t>
            </w:r>
            <w:r w:rsidRPr="00AB5ED2">
              <w:rPr>
                <w:rFonts w:ascii="Times New Roman" w:hAnsi="Times New Roman" w:cs="Times New Roman"/>
                <w:bCs/>
                <w:sz w:val="24"/>
                <w:szCs w:val="24"/>
              </w:rPr>
              <w:t>Приготовление блюд, кулинарных изделий, закусок из рыбы, нерыбного водного сырья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A2C4A">
        <w:trPr>
          <w:trHeight w:val="555"/>
        </w:trPr>
        <w:tc>
          <w:tcPr>
            <w:tcW w:w="4144" w:type="pct"/>
            <w:tcBorders>
              <w:left w:val="single" w:sz="4" w:space="0" w:color="auto"/>
              <w:bottom w:val="single" w:sz="4" w:space="0" w:color="auto"/>
            </w:tcBorders>
          </w:tcPr>
          <w:p w:rsidR="000B33FD" w:rsidRPr="00AB5ED2" w:rsidRDefault="000B33FD" w:rsidP="00AB5ED2">
            <w:pPr>
              <w:widowControl w:val="0"/>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2.7.</w:t>
            </w:r>
            <w:r w:rsidRPr="00AB5ED2">
              <w:rPr>
                <w:rFonts w:ascii="Times New Roman" w:hAnsi="Times New Roman" w:cs="Times New Roman"/>
                <w:bCs/>
                <w:sz w:val="24"/>
                <w:szCs w:val="24"/>
              </w:rPr>
              <w:t>Приготовление блюд, кулинарных изделий, закусок из мяса, мясных продуктов сложного ассортимента.</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B33FD">
        <w:trPr>
          <w:trHeight w:val="427"/>
        </w:trPr>
        <w:tc>
          <w:tcPr>
            <w:tcW w:w="4144" w:type="pct"/>
            <w:tcBorders>
              <w:left w:val="single" w:sz="4" w:space="0" w:color="auto"/>
              <w:bottom w:val="single" w:sz="4" w:space="0" w:color="auto"/>
            </w:tcBorders>
          </w:tcPr>
          <w:p w:rsidR="000B33FD" w:rsidRPr="00AB5ED2" w:rsidRDefault="000B33FD" w:rsidP="00AB5ED2">
            <w:pPr>
              <w:widowControl w:val="0"/>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Дифференцированный зачёт</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sidRPr="00AB5ED2">
              <w:rPr>
                <w:rFonts w:ascii="Times New Roman" w:hAnsi="Times New Roman" w:cs="Times New Roman"/>
                <w:b/>
                <w:sz w:val="24"/>
                <w:szCs w:val="24"/>
              </w:rPr>
              <w:t>7,2</w:t>
            </w:r>
          </w:p>
        </w:tc>
      </w:tr>
      <w:tr w:rsidR="000B33FD" w:rsidRPr="00AB5ED2" w:rsidTr="000B33FD">
        <w:trPr>
          <w:trHeight w:val="427"/>
        </w:trPr>
        <w:tc>
          <w:tcPr>
            <w:tcW w:w="4144" w:type="pct"/>
            <w:tcBorders>
              <w:left w:val="single" w:sz="4" w:space="0" w:color="auto"/>
              <w:bottom w:val="single" w:sz="4" w:space="0" w:color="auto"/>
            </w:tcBorders>
          </w:tcPr>
          <w:p w:rsidR="000B33FD" w:rsidRPr="00B0572D" w:rsidRDefault="000B33FD" w:rsidP="00B0572D">
            <w:pPr>
              <w:spacing w:after="0" w:line="240" w:lineRule="auto"/>
              <w:rPr>
                <w:rFonts w:ascii="Times New Roman" w:hAnsi="Times New Roman" w:cs="Times New Roman"/>
                <w:color w:val="000000"/>
                <w:sz w:val="24"/>
                <w:szCs w:val="24"/>
              </w:rPr>
            </w:pPr>
            <w:r w:rsidRPr="00B0572D">
              <w:rPr>
                <w:rFonts w:ascii="Times New Roman" w:hAnsi="Times New Roman" w:cs="Times New Roman"/>
                <w:b/>
                <w:sz w:val="24"/>
                <w:szCs w:val="24"/>
              </w:rPr>
              <w:t>ПМ 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108</w:t>
            </w:r>
          </w:p>
        </w:tc>
      </w:tr>
      <w:tr w:rsidR="000B33FD" w:rsidRPr="00AB5ED2" w:rsidTr="000B33FD">
        <w:trPr>
          <w:trHeight w:val="360"/>
        </w:trPr>
        <w:tc>
          <w:tcPr>
            <w:tcW w:w="4144" w:type="pct"/>
            <w:tcBorders>
              <w:top w:val="single" w:sz="4" w:space="0" w:color="auto"/>
              <w:left w:val="single" w:sz="4" w:space="0" w:color="auto"/>
            </w:tcBorders>
          </w:tcPr>
          <w:p w:rsidR="000B33FD" w:rsidRPr="00AB5ED2" w:rsidRDefault="000B33FD" w:rsidP="00AB5ED2">
            <w:pPr>
              <w:widowControl w:val="0"/>
              <w:spacing w:after="0"/>
              <w:rPr>
                <w:rFonts w:ascii="Times New Roman" w:hAnsi="Times New Roman" w:cs="Times New Roman"/>
                <w:sz w:val="24"/>
                <w:szCs w:val="24"/>
              </w:rPr>
            </w:pPr>
            <w:r w:rsidRPr="00AB5ED2">
              <w:rPr>
                <w:rFonts w:ascii="Times New Roman" w:hAnsi="Times New Roman" w:cs="Times New Roman"/>
                <w:b/>
                <w:sz w:val="24"/>
                <w:szCs w:val="24"/>
              </w:rPr>
              <w:t>Раздел 1.Организация процессов приготовления и подготовки к реализации холодных блюд, кулинарных изделий, закусок сложного ассортимента.</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b/>
                <w:sz w:val="24"/>
                <w:szCs w:val="24"/>
              </w:rPr>
            </w:pPr>
            <w:r w:rsidRPr="00AB5ED2">
              <w:rPr>
                <w:rFonts w:ascii="Times New Roman" w:hAnsi="Times New Roman" w:cs="Times New Roman"/>
                <w:b/>
                <w:sz w:val="24"/>
                <w:szCs w:val="24"/>
              </w:rPr>
              <w:t>28,8</w:t>
            </w:r>
          </w:p>
        </w:tc>
      </w:tr>
      <w:tr w:rsidR="000B33FD" w:rsidRPr="00AB5ED2" w:rsidTr="000A2C4A">
        <w:trPr>
          <w:trHeight w:val="561"/>
        </w:trPr>
        <w:tc>
          <w:tcPr>
            <w:tcW w:w="4144" w:type="pct"/>
            <w:tcBorders>
              <w:left w:val="single" w:sz="4" w:space="0" w:color="auto"/>
            </w:tcBorders>
          </w:tcPr>
          <w:p w:rsidR="000B33FD" w:rsidRPr="00AB5ED2" w:rsidRDefault="000B33FD" w:rsidP="00AB5ED2">
            <w:pPr>
              <w:spacing w:after="0" w:line="240" w:lineRule="auto"/>
              <w:rPr>
                <w:rFonts w:ascii="Times New Roman" w:hAnsi="Times New Roman" w:cs="Times New Roman"/>
                <w:bCs/>
                <w:sz w:val="24"/>
                <w:szCs w:val="24"/>
              </w:rPr>
            </w:pPr>
            <w:r w:rsidRPr="00AB5ED2">
              <w:rPr>
                <w:rFonts w:ascii="Times New Roman" w:hAnsi="Times New Roman" w:cs="Times New Roman"/>
                <w:b/>
                <w:bCs/>
                <w:sz w:val="24"/>
                <w:szCs w:val="24"/>
              </w:rPr>
              <w:t>Тема 1.2.</w:t>
            </w:r>
            <w:r w:rsidRPr="00AB5ED2">
              <w:rPr>
                <w:rFonts w:ascii="Times New Roman" w:hAnsi="Times New Roman" w:cs="Times New Roman"/>
                <w:bCs/>
                <w:sz w:val="24"/>
                <w:szCs w:val="24"/>
              </w:rPr>
              <w:t>Характеристика процессов приготовления, подготовки к реализации и хранению холодных блюд, кулинарных изделий.</w:t>
            </w:r>
          </w:p>
          <w:p w:rsidR="000B33FD" w:rsidRPr="00AB5ED2" w:rsidRDefault="000B33FD" w:rsidP="00AB5ED2">
            <w:pPr>
              <w:spacing w:after="0" w:line="240" w:lineRule="auto"/>
              <w:rPr>
                <w:rFonts w:ascii="Times New Roman" w:hAnsi="Times New Roman" w:cs="Times New Roman"/>
                <w:sz w:val="24"/>
                <w:szCs w:val="24"/>
              </w:rPr>
            </w:pPr>
          </w:p>
        </w:tc>
        <w:tc>
          <w:tcPr>
            <w:tcW w:w="856" w:type="pct"/>
            <w:tcBorders>
              <w:bottom w:val="single" w:sz="2" w:space="0" w:color="auto"/>
            </w:tcBorders>
            <w:shd w:val="clear" w:color="auto" w:fill="auto"/>
          </w:tcPr>
          <w:p w:rsidR="000B33FD" w:rsidRPr="00AB5ED2" w:rsidRDefault="000B33FD" w:rsidP="00AB5ED2">
            <w:pPr>
              <w:spacing w:after="0" w:line="240" w:lineRule="auto"/>
              <w:rPr>
                <w:rFonts w:ascii="Times New Roman" w:hAnsi="Times New Roman" w:cs="Times New Roman"/>
                <w:sz w:val="24"/>
                <w:szCs w:val="24"/>
              </w:rPr>
            </w:pPr>
          </w:p>
          <w:p w:rsidR="000B33FD" w:rsidRPr="00AB5ED2" w:rsidRDefault="000B33FD" w:rsidP="00AB5ED2">
            <w:pPr>
              <w:spacing w:after="0" w:line="240" w:lineRule="auto"/>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0A2C4A">
        <w:trPr>
          <w:trHeight w:val="845"/>
        </w:trPr>
        <w:tc>
          <w:tcPr>
            <w:tcW w:w="4144" w:type="pct"/>
            <w:tcBorders>
              <w:left w:val="single" w:sz="4" w:space="0" w:color="auto"/>
              <w:bottom w:val="single" w:sz="2" w:space="0" w:color="auto"/>
            </w:tcBorders>
          </w:tcPr>
          <w:p w:rsidR="000B33FD" w:rsidRPr="00AB5ED2" w:rsidRDefault="000B33FD" w:rsidP="00AB5ED2">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1.3. </w:t>
            </w:r>
            <w:r w:rsidRPr="00AB5ED2">
              <w:rPr>
                <w:rFonts w:ascii="Times New Roman" w:hAnsi="Times New Roman" w:cs="Times New Roman"/>
                <w:sz w:val="24"/>
                <w:szCs w:val="24"/>
              </w:rPr>
              <w:t xml:space="preserve">Организация и техническое оснащение работ по приготовлению, хранению, подготовке к реализации </w:t>
            </w:r>
            <w:r w:rsidRPr="00AB5ED2">
              <w:rPr>
                <w:rFonts w:ascii="Times New Roman" w:hAnsi="Times New Roman" w:cs="Times New Roman"/>
                <w:bCs/>
                <w:sz w:val="24"/>
                <w:szCs w:val="24"/>
              </w:rPr>
              <w:t>холодных блюд, кулинарных изделий и закусок.</w:t>
            </w:r>
          </w:p>
        </w:tc>
        <w:tc>
          <w:tcPr>
            <w:tcW w:w="856" w:type="pct"/>
            <w:tcBorders>
              <w:bottom w:val="single" w:sz="2" w:space="0" w:color="auto"/>
            </w:tcBorders>
            <w:shd w:val="clear" w:color="auto" w:fill="auto"/>
          </w:tcPr>
          <w:p w:rsidR="000B33FD" w:rsidRPr="00AB5ED2" w:rsidRDefault="000B33FD" w:rsidP="00AB5ED2">
            <w:pPr>
              <w:spacing w:after="0" w:line="240" w:lineRule="auto"/>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0B33FD">
        <w:trPr>
          <w:trHeight w:val="848"/>
        </w:trPr>
        <w:tc>
          <w:tcPr>
            <w:tcW w:w="4144" w:type="pct"/>
            <w:tcBorders>
              <w:bottom w:val="single" w:sz="4" w:space="0" w:color="auto"/>
              <w:right w:val="single" w:sz="4" w:space="0" w:color="auto"/>
            </w:tcBorders>
          </w:tcPr>
          <w:p w:rsidR="000B33FD" w:rsidRPr="00AB5ED2" w:rsidRDefault="000B33FD" w:rsidP="00AB5ED2">
            <w:pPr>
              <w:widowControl w:val="0"/>
              <w:spacing w:after="0"/>
              <w:rPr>
                <w:rFonts w:ascii="Times New Roman" w:hAnsi="Times New Roman" w:cs="Times New Roman"/>
                <w:sz w:val="24"/>
                <w:szCs w:val="24"/>
              </w:rPr>
            </w:pPr>
            <w:r w:rsidRPr="00AB5ED2">
              <w:rPr>
                <w:rFonts w:ascii="Times New Roman" w:hAnsi="Times New Roman" w:cs="Times New Roman"/>
                <w:b/>
                <w:sz w:val="24"/>
                <w:szCs w:val="24"/>
              </w:rPr>
              <w:t>Раздел2. Приготовление и подготовка к реализации холодных блюд, кулинарных изделий, закусок сложного ассортимента</w:t>
            </w:r>
          </w:p>
        </w:tc>
        <w:tc>
          <w:tcPr>
            <w:tcW w:w="856" w:type="pct"/>
            <w:tcBorders>
              <w:left w:val="single" w:sz="4" w:space="0" w:color="auto"/>
            </w:tcBorders>
          </w:tcPr>
          <w:p w:rsidR="000B33FD" w:rsidRPr="00AB5ED2" w:rsidRDefault="000B33FD" w:rsidP="00AB5ED2">
            <w:pPr>
              <w:widowControl w:val="0"/>
              <w:spacing w:after="0"/>
              <w:jc w:val="center"/>
              <w:rPr>
                <w:rFonts w:ascii="Times New Roman" w:hAnsi="Times New Roman" w:cs="Times New Roman"/>
                <w:b/>
                <w:sz w:val="24"/>
                <w:szCs w:val="24"/>
              </w:rPr>
            </w:pPr>
            <w:r w:rsidRPr="00AB5ED2">
              <w:rPr>
                <w:rFonts w:ascii="Times New Roman" w:hAnsi="Times New Roman" w:cs="Times New Roman"/>
                <w:b/>
                <w:sz w:val="24"/>
                <w:szCs w:val="24"/>
              </w:rPr>
              <w:t>72</w:t>
            </w:r>
          </w:p>
        </w:tc>
      </w:tr>
      <w:tr w:rsidR="000B33FD" w:rsidRPr="00AB5ED2" w:rsidTr="000A2C4A">
        <w:trPr>
          <w:trHeight w:val="551"/>
        </w:trPr>
        <w:tc>
          <w:tcPr>
            <w:tcW w:w="4144" w:type="pct"/>
            <w:tcBorders>
              <w:top w:val="single" w:sz="4" w:space="0" w:color="auto"/>
              <w:bottom w:val="single" w:sz="4" w:space="0" w:color="auto"/>
            </w:tcBorders>
          </w:tcPr>
          <w:p w:rsidR="000B33FD" w:rsidRPr="00AB5ED2" w:rsidRDefault="000B33FD" w:rsidP="000A2C4A">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2.1. </w:t>
            </w:r>
            <w:r w:rsidRPr="00AB5ED2">
              <w:rPr>
                <w:rFonts w:ascii="Times New Roman" w:hAnsi="Times New Roman" w:cs="Times New Roman"/>
                <w:bCs/>
                <w:sz w:val="24"/>
                <w:szCs w:val="24"/>
              </w:rPr>
              <w:t>Приготовление, хранение холодных соусов, заправок сложного ассортимента.</w:t>
            </w:r>
          </w:p>
        </w:tc>
        <w:tc>
          <w:tcPr>
            <w:tcW w:w="856" w:type="pct"/>
            <w:shd w:val="clear" w:color="auto" w:fill="auto"/>
            <w:vAlign w:val="center"/>
          </w:tcPr>
          <w:p w:rsidR="000B33FD" w:rsidRPr="00AB5ED2" w:rsidRDefault="000B33FD" w:rsidP="00AB5ED2">
            <w:pPr>
              <w:widowControl w:val="0"/>
              <w:spacing w:after="0"/>
              <w:ind w:hanging="283"/>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A2C4A">
        <w:trPr>
          <w:trHeight w:val="560"/>
        </w:trPr>
        <w:tc>
          <w:tcPr>
            <w:tcW w:w="4144" w:type="pct"/>
            <w:tcBorders>
              <w:top w:val="single" w:sz="4" w:space="0" w:color="auto"/>
              <w:bottom w:val="single" w:sz="4" w:space="0" w:color="auto"/>
            </w:tcBorders>
          </w:tcPr>
          <w:p w:rsidR="000B33FD" w:rsidRPr="00AB5ED2" w:rsidRDefault="000B33FD" w:rsidP="000A2C4A">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2.2. </w:t>
            </w:r>
            <w:r w:rsidRPr="00AB5ED2">
              <w:rPr>
                <w:rFonts w:ascii="Times New Roman" w:hAnsi="Times New Roman" w:cs="Times New Roman"/>
                <w:bCs/>
                <w:sz w:val="24"/>
                <w:szCs w:val="24"/>
              </w:rPr>
              <w:t>Приготовление, подготовка к реализации салатов сложного ассортимента.</w:t>
            </w:r>
          </w:p>
        </w:tc>
        <w:tc>
          <w:tcPr>
            <w:tcW w:w="856" w:type="pct"/>
            <w:shd w:val="clear" w:color="auto" w:fill="auto"/>
            <w:vAlign w:val="center"/>
          </w:tcPr>
          <w:p w:rsidR="000B33FD" w:rsidRPr="00AB5ED2" w:rsidRDefault="000B33FD" w:rsidP="00AB5ED2">
            <w:pPr>
              <w:widowControl w:val="0"/>
              <w:spacing w:after="0"/>
              <w:ind w:hanging="283"/>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A0164A">
        <w:trPr>
          <w:trHeight w:val="412"/>
        </w:trPr>
        <w:tc>
          <w:tcPr>
            <w:tcW w:w="4144" w:type="pct"/>
            <w:tcBorders>
              <w:top w:val="single" w:sz="4" w:space="0" w:color="auto"/>
              <w:bottom w:val="single" w:sz="4" w:space="0" w:color="auto"/>
            </w:tcBorders>
          </w:tcPr>
          <w:p w:rsidR="000B33FD" w:rsidRPr="00AB5ED2" w:rsidRDefault="000B33FD" w:rsidP="00A0164A">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2.3. </w:t>
            </w:r>
            <w:r w:rsidRPr="00AB5ED2">
              <w:rPr>
                <w:rFonts w:ascii="Times New Roman" w:hAnsi="Times New Roman" w:cs="Times New Roman"/>
                <w:bCs/>
                <w:sz w:val="24"/>
                <w:szCs w:val="24"/>
              </w:rPr>
              <w:t>Приготовление, подготовка к реализации канапе, холодных закусок сложного ассортимента.</w:t>
            </w:r>
            <w:r w:rsidR="00A0164A" w:rsidRPr="00AB5ED2">
              <w:rPr>
                <w:rFonts w:ascii="Times New Roman" w:hAnsi="Times New Roman" w:cs="Times New Roman"/>
                <w:b/>
                <w:bCs/>
                <w:sz w:val="24"/>
                <w:szCs w:val="24"/>
              </w:rPr>
              <w:t xml:space="preserve"> </w:t>
            </w:r>
          </w:p>
        </w:tc>
        <w:tc>
          <w:tcPr>
            <w:tcW w:w="856" w:type="pct"/>
            <w:shd w:val="clear" w:color="auto" w:fill="auto"/>
            <w:vAlign w:val="center"/>
          </w:tcPr>
          <w:p w:rsidR="000B33FD" w:rsidRPr="00AB5ED2" w:rsidRDefault="000B33FD" w:rsidP="00AB5ED2">
            <w:pPr>
              <w:widowControl w:val="0"/>
              <w:spacing w:after="0"/>
              <w:ind w:hanging="283"/>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A0164A">
        <w:trPr>
          <w:trHeight w:val="560"/>
        </w:trPr>
        <w:tc>
          <w:tcPr>
            <w:tcW w:w="4144" w:type="pct"/>
            <w:tcBorders>
              <w:top w:val="single" w:sz="4" w:space="0" w:color="auto"/>
              <w:bottom w:val="single" w:sz="4" w:space="0" w:color="auto"/>
            </w:tcBorders>
          </w:tcPr>
          <w:p w:rsidR="000B33FD" w:rsidRPr="00AB5ED2" w:rsidRDefault="000B33FD" w:rsidP="00A0164A">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2.4. </w:t>
            </w:r>
            <w:r w:rsidRPr="00AB5ED2">
              <w:rPr>
                <w:rFonts w:ascii="Times New Roman" w:hAnsi="Times New Roman" w:cs="Times New Roman"/>
                <w:bCs/>
                <w:sz w:val="24"/>
                <w:szCs w:val="24"/>
              </w:rPr>
              <w:t>Приготовление, подготовка к реализации холодных блюд из рыбы, нерыбноговодного сырья сложного ассортимента.</w:t>
            </w:r>
          </w:p>
        </w:tc>
        <w:tc>
          <w:tcPr>
            <w:tcW w:w="856" w:type="pct"/>
            <w:shd w:val="clear" w:color="auto" w:fill="auto"/>
            <w:vAlign w:val="center"/>
          </w:tcPr>
          <w:p w:rsidR="000B33FD" w:rsidRPr="00AB5ED2" w:rsidRDefault="000B33FD" w:rsidP="00AB5ED2">
            <w:pPr>
              <w:widowControl w:val="0"/>
              <w:spacing w:after="0"/>
              <w:ind w:hanging="283"/>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A0164A">
        <w:trPr>
          <w:trHeight w:val="555"/>
        </w:trPr>
        <w:tc>
          <w:tcPr>
            <w:tcW w:w="4144" w:type="pct"/>
            <w:tcBorders>
              <w:bottom w:val="single" w:sz="4" w:space="0" w:color="auto"/>
              <w:right w:val="single" w:sz="4" w:space="0" w:color="auto"/>
            </w:tcBorders>
          </w:tcPr>
          <w:p w:rsidR="000B33FD" w:rsidRPr="00AB5ED2" w:rsidRDefault="000B33FD" w:rsidP="00A0164A">
            <w:pPr>
              <w:spacing w:after="0" w:line="240" w:lineRule="auto"/>
              <w:rPr>
                <w:rFonts w:ascii="Times New Roman" w:hAnsi="Times New Roman" w:cs="Times New Roman"/>
                <w:sz w:val="24"/>
                <w:szCs w:val="24"/>
              </w:rPr>
            </w:pPr>
            <w:r w:rsidRPr="00AB5ED2">
              <w:rPr>
                <w:rFonts w:ascii="Times New Roman" w:hAnsi="Times New Roman" w:cs="Times New Roman"/>
                <w:b/>
                <w:bCs/>
                <w:sz w:val="24"/>
                <w:szCs w:val="24"/>
              </w:rPr>
              <w:t xml:space="preserve">Тема 2.5. </w:t>
            </w:r>
            <w:r w:rsidRPr="00AB5ED2">
              <w:rPr>
                <w:rFonts w:ascii="Times New Roman" w:hAnsi="Times New Roman" w:cs="Times New Roman"/>
                <w:bCs/>
                <w:sz w:val="24"/>
                <w:szCs w:val="24"/>
              </w:rPr>
              <w:t>Приготовление, подготовка к реализации холодных блюд из мяса, домашней птицы, дичи сложного ассортимента</w:t>
            </w:r>
          </w:p>
        </w:tc>
        <w:tc>
          <w:tcPr>
            <w:tcW w:w="856" w:type="pct"/>
            <w:tcBorders>
              <w:left w:val="single" w:sz="4" w:space="0" w:color="auto"/>
              <w:bottom w:val="single" w:sz="4" w:space="0" w:color="auto"/>
            </w:tcBorders>
          </w:tcPr>
          <w:p w:rsidR="000B33FD" w:rsidRPr="00AB5ED2" w:rsidRDefault="000B33FD" w:rsidP="00AB5ED2">
            <w:pPr>
              <w:spacing w:after="0" w:line="240" w:lineRule="auto"/>
              <w:rPr>
                <w:rFonts w:ascii="Times New Roman" w:hAnsi="Times New Roman" w:cs="Times New Roman"/>
                <w:sz w:val="24"/>
                <w:szCs w:val="24"/>
              </w:rPr>
            </w:pPr>
            <w:r w:rsidRPr="00AB5ED2">
              <w:rPr>
                <w:rFonts w:ascii="Times New Roman" w:hAnsi="Times New Roman" w:cs="Times New Roman"/>
                <w:sz w:val="24"/>
                <w:szCs w:val="24"/>
              </w:rPr>
              <w:t>14,4</w:t>
            </w:r>
          </w:p>
          <w:p w:rsidR="000B33FD" w:rsidRPr="00AB5ED2" w:rsidRDefault="000B33FD" w:rsidP="00AB5ED2">
            <w:pPr>
              <w:widowControl w:val="0"/>
              <w:suppressAutoHyphens/>
              <w:spacing w:after="0"/>
              <w:jc w:val="center"/>
              <w:rPr>
                <w:rFonts w:ascii="Times New Roman" w:hAnsi="Times New Roman" w:cs="Times New Roman"/>
                <w:sz w:val="24"/>
                <w:szCs w:val="24"/>
              </w:rPr>
            </w:pPr>
          </w:p>
        </w:tc>
      </w:tr>
      <w:tr w:rsidR="000B33FD" w:rsidRPr="00AB5ED2" w:rsidTr="000B33FD">
        <w:trPr>
          <w:trHeight w:val="289"/>
        </w:trPr>
        <w:tc>
          <w:tcPr>
            <w:tcW w:w="4144" w:type="pct"/>
            <w:tcBorders>
              <w:bottom w:val="single" w:sz="4" w:space="0" w:color="auto"/>
              <w:right w:val="single" w:sz="4" w:space="0" w:color="auto"/>
            </w:tcBorders>
          </w:tcPr>
          <w:p w:rsidR="000B33FD" w:rsidRPr="00AB5ED2" w:rsidRDefault="000B33FD" w:rsidP="00AB5ED2">
            <w:pPr>
              <w:widowControl w:val="0"/>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Дифференцированный зачёт</w:t>
            </w:r>
          </w:p>
        </w:tc>
        <w:tc>
          <w:tcPr>
            <w:tcW w:w="856" w:type="pct"/>
            <w:tcBorders>
              <w:left w:val="single" w:sz="4" w:space="0" w:color="auto"/>
              <w:bottom w:val="single" w:sz="4" w:space="0" w:color="auto"/>
            </w:tcBorders>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sidRPr="00AB5ED2">
              <w:rPr>
                <w:rFonts w:ascii="Times New Roman" w:hAnsi="Times New Roman" w:cs="Times New Roman"/>
                <w:b/>
                <w:sz w:val="24"/>
                <w:szCs w:val="24"/>
              </w:rPr>
              <w:t>7,2</w:t>
            </w:r>
          </w:p>
        </w:tc>
      </w:tr>
      <w:tr w:rsidR="000B33FD" w:rsidRPr="00AB5ED2" w:rsidTr="000B33FD">
        <w:trPr>
          <w:trHeight w:val="289"/>
        </w:trPr>
        <w:tc>
          <w:tcPr>
            <w:tcW w:w="4144" w:type="pct"/>
            <w:tcBorders>
              <w:bottom w:val="single" w:sz="4" w:space="0" w:color="auto"/>
              <w:right w:val="single" w:sz="4" w:space="0" w:color="auto"/>
            </w:tcBorders>
          </w:tcPr>
          <w:p w:rsidR="000B33FD" w:rsidRPr="007038AB" w:rsidRDefault="000B33FD" w:rsidP="001311D7">
            <w:pPr>
              <w:widowControl w:val="0"/>
              <w:autoSpaceDE w:val="0"/>
              <w:autoSpaceDN w:val="0"/>
              <w:adjustRightInd w:val="0"/>
              <w:spacing w:after="0" w:line="240" w:lineRule="auto"/>
              <w:ind w:firstLine="1"/>
              <w:rPr>
                <w:rFonts w:ascii="Arial" w:hAnsi="Arial" w:cs="Arial"/>
                <w:color w:val="000000"/>
                <w:sz w:val="20"/>
                <w:szCs w:val="20"/>
              </w:rPr>
            </w:pPr>
            <w:r w:rsidRPr="007038AB">
              <w:rPr>
                <w:rFonts w:ascii="Times New Roman" w:hAnsi="Times New Roman" w:cs="Times New Roman"/>
                <w:b/>
                <w:sz w:val="24"/>
                <w:szCs w:val="24"/>
              </w:rPr>
              <w:t>ПМ.04 Организация и ведение процессов приготовления,</w:t>
            </w:r>
          </w:p>
          <w:p w:rsidR="000B33FD" w:rsidRPr="007038AB" w:rsidRDefault="000B33FD" w:rsidP="007038AB">
            <w:pPr>
              <w:widowControl w:val="0"/>
              <w:autoSpaceDE w:val="0"/>
              <w:autoSpaceDN w:val="0"/>
              <w:adjustRightInd w:val="0"/>
              <w:spacing w:after="0" w:line="240" w:lineRule="auto"/>
              <w:ind w:firstLine="1"/>
              <w:rPr>
                <w:rFonts w:ascii="Times New Roman" w:hAnsi="Times New Roman" w:cs="Times New Roman"/>
                <w:color w:val="000000"/>
                <w:sz w:val="24"/>
                <w:szCs w:val="24"/>
              </w:rPr>
            </w:pPr>
            <w:r w:rsidRPr="007038AB">
              <w:rPr>
                <w:rFonts w:ascii="Times New Roman" w:hAnsi="Times New Roman" w:cs="Times New Roman"/>
                <w:b/>
                <w:sz w:val="24"/>
                <w:szCs w:val="24"/>
              </w:rPr>
              <w:t>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856" w:type="pct"/>
            <w:tcBorders>
              <w:left w:val="single" w:sz="4" w:space="0" w:color="auto"/>
              <w:bottom w:val="single" w:sz="4" w:space="0" w:color="auto"/>
            </w:tcBorders>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72</w:t>
            </w:r>
          </w:p>
        </w:tc>
      </w:tr>
      <w:tr w:rsidR="000B33FD" w:rsidRPr="00AB5ED2" w:rsidTr="00A0164A">
        <w:trPr>
          <w:trHeight w:val="924"/>
        </w:trPr>
        <w:tc>
          <w:tcPr>
            <w:tcW w:w="4144" w:type="pct"/>
            <w:tcBorders>
              <w:top w:val="single" w:sz="4" w:space="0" w:color="auto"/>
              <w:left w:val="single" w:sz="4" w:space="0" w:color="auto"/>
              <w:bottom w:val="single" w:sz="4" w:space="0" w:color="auto"/>
              <w:right w:val="single" w:sz="4" w:space="0" w:color="auto"/>
            </w:tcBorders>
          </w:tcPr>
          <w:p w:rsidR="000B33FD" w:rsidRPr="00AB5ED2" w:rsidRDefault="000B33FD" w:rsidP="00AB5ED2">
            <w:pPr>
              <w:widowControl w:val="0"/>
              <w:suppressAutoHyphens/>
              <w:spacing w:beforeAutospacing="1" w:after="0" w:afterAutospacing="1"/>
              <w:rPr>
                <w:rFonts w:ascii="Times New Roman" w:hAnsi="Times New Roman" w:cs="Times New Roman"/>
                <w:b/>
                <w:color w:val="000000"/>
                <w:sz w:val="24"/>
                <w:szCs w:val="24"/>
              </w:rPr>
            </w:pPr>
            <w:r w:rsidRPr="00AB5ED2">
              <w:rPr>
                <w:rFonts w:ascii="Times New Roman" w:hAnsi="Times New Roman" w:cs="Times New Roman"/>
                <w:b/>
                <w:sz w:val="24"/>
                <w:szCs w:val="24"/>
              </w:rPr>
              <w:t>Раздел 1</w:t>
            </w:r>
            <w:r w:rsidRPr="00AB5ED2">
              <w:rPr>
                <w:rFonts w:ascii="Times New Roman" w:hAnsi="Times New Roman" w:cs="Times New Roman"/>
                <w:b/>
                <w:i/>
                <w:sz w:val="24"/>
                <w:szCs w:val="24"/>
              </w:rPr>
              <w:t xml:space="preserve">. </w:t>
            </w:r>
            <w:r w:rsidRPr="00AB5ED2">
              <w:rPr>
                <w:rFonts w:ascii="Times New Roman" w:hAnsi="Times New Roman" w:cs="Times New Roman"/>
                <w:b/>
                <w:sz w:val="24"/>
                <w:szCs w:val="24"/>
              </w:rPr>
              <w:t>Организация процессов приготовления и подготовки к реализации холодных и горячих десертов, напитков сложного ассортимента.</w:t>
            </w:r>
          </w:p>
        </w:tc>
        <w:tc>
          <w:tcPr>
            <w:tcW w:w="856" w:type="pct"/>
            <w:tcBorders>
              <w:top w:val="single" w:sz="4" w:space="0" w:color="auto"/>
              <w:left w:val="single" w:sz="4" w:space="0" w:color="auto"/>
            </w:tcBorders>
          </w:tcPr>
          <w:p w:rsidR="000B33FD" w:rsidRPr="00AB5ED2" w:rsidRDefault="000B33FD" w:rsidP="00AB5ED2">
            <w:pPr>
              <w:widowControl w:val="0"/>
              <w:suppressAutoHyphens/>
              <w:spacing w:beforeAutospacing="1" w:after="0" w:afterAutospacing="1"/>
              <w:jc w:val="center"/>
              <w:rPr>
                <w:rFonts w:ascii="Times New Roman" w:hAnsi="Times New Roman" w:cs="Times New Roman"/>
                <w:b/>
                <w:color w:val="000000"/>
                <w:sz w:val="24"/>
                <w:szCs w:val="24"/>
              </w:rPr>
            </w:pPr>
            <w:r w:rsidRPr="00AB5ED2">
              <w:rPr>
                <w:rFonts w:ascii="Times New Roman" w:hAnsi="Times New Roman" w:cs="Times New Roman"/>
                <w:b/>
                <w:color w:val="000000"/>
                <w:sz w:val="24"/>
                <w:szCs w:val="24"/>
              </w:rPr>
              <w:t>28,8</w:t>
            </w:r>
          </w:p>
        </w:tc>
      </w:tr>
      <w:tr w:rsidR="000B33FD" w:rsidRPr="00AB5ED2" w:rsidTr="00A0164A">
        <w:trPr>
          <w:trHeight w:val="527"/>
        </w:trPr>
        <w:tc>
          <w:tcPr>
            <w:tcW w:w="4144" w:type="pct"/>
            <w:tcBorders>
              <w:top w:val="single" w:sz="4" w:space="0" w:color="auto"/>
              <w:left w:val="single" w:sz="4" w:space="0" w:color="auto"/>
              <w:bottom w:val="single" w:sz="4" w:space="0" w:color="auto"/>
              <w:right w:val="single" w:sz="4" w:space="0" w:color="auto"/>
            </w:tcBorders>
          </w:tcPr>
          <w:p w:rsidR="000B33FD" w:rsidRPr="00AB5ED2" w:rsidRDefault="000B33FD" w:rsidP="00A0164A">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Тема 1.1.</w:t>
            </w:r>
            <w:r w:rsidRPr="00AB5ED2">
              <w:rPr>
                <w:rFonts w:ascii="Times New Roman" w:hAnsi="Times New Roman" w:cs="Times New Roman"/>
                <w:bCs/>
                <w:sz w:val="24"/>
                <w:szCs w:val="24"/>
              </w:rPr>
              <w:t>Классификация, ассортимент холодных и горячих десертов, напитков</w:t>
            </w:r>
          </w:p>
        </w:tc>
        <w:tc>
          <w:tcPr>
            <w:tcW w:w="856" w:type="pct"/>
            <w:tcBorders>
              <w:left w:val="single" w:sz="4" w:space="0" w:color="auto"/>
            </w:tcBorders>
            <w:shd w:val="clear" w:color="auto" w:fill="auto"/>
            <w:vAlign w:val="center"/>
          </w:tcPr>
          <w:p w:rsidR="000B33FD" w:rsidRPr="00AB5ED2" w:rsidRDefault="000B33FD" w:rsidP="00AB5ED2">
            <w:pPr>
              <w:widowControl w:val="0"/>
              <w:spacing w:after="0"/>
              <w:ind w:hanging="283"/>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0B33FD">
        <w:trPr>
          <w:trHeight w:val="353"/>
        </w:trPr>
        <w:tc>
          <w:tcPr>
            <w:tcW w:w="4144" w:type="pct"/>
            <w:tcBorders>
              <w:top w:val="single" w:sz="4" w:space="0" w:color="auto"/>
              <w:left w:val="single" w:sz="4" w:space="0" w:color="auto"/>
              <w:bottom w:val="single" w:sz="4" w:space="0" w:color="auto"/>
              <w:right w:val="single" w:sz="4" w:space="0" w:color="auto"/>
            </w:tcBorders>
          </w:tcPr>
          <w:p w:rsidR="000B33FD" w:rsidRPr="00AB5ED2" w:rsidRDefault="000B33FD" w:rsidP="00AB5ED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Тема 1.2</w:t>
            </w:r>
            <w:r w:rsidRPr="00AB5ED2">
              <w:rPr>
                <w:rFonts w:ascii="Times New Roman" w:hAnsi="Times New Roman" w:cs="Times New Roman"/>
                <w:bCs/>
                <w:sz w:val="24"/>
                <w:szCs w:val="24"/>
              </w:rPr>
              <w:t xml:space="preserve">Характеристика процессов приготовления, подготовки к реализации и хранению </w:t>
            </w:r>
            <w:r w:rsidRPr="00AB5ED2">
              <w:rPr>
                <w:rFonts w:ascii="Times New Roman" w:hAnsi="Times New Roman" w:cs="Times New Roman"/>
                <w:sz w:val="24"/>
                <w:szCs w:val="24"/>
              </w:rPr>
              <w:t>холодных и горячих десертов, напитков.</w:t>
            </w:r>
          </w:p>
        </w:tc>
        <w:tc>
          <w:tcPr>
            <w:tcW w:w="856" w:type="pct"/>
            <w:tcBorders>
              <w:left w:val="single" w:sz="4" w:space="0" w:color="auto"/>
            </w:tcBorders>
            <w:shd w:val="clear" w:color="auto" w:fill="auto"/>
            <w:vAlign w:val="center"/>
          </w:tcPr>
          <w:p w:rsidR="000B33FD" w:rsidRPr="00AB5ED2" w:rsidRDefault="000B33FD" w:rsidP="00AB5ED2">
            <w:pPr>
              <w:widowControl w:val="0"/>
              <w:spacing w:after="0"/>
              <w:ind w:hanging="283"/>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9A77A2">
        <w:trPr>
          <w:trHeight w:val="685"/>
        </w:trPr>
        <w:tc>
          <w:tcPr>
            <w:tcW w:w="4144" w:type="pct"/>
            <w:tcBorders>
              <w:top w:val="single" w:sz="4" w:space="0" w:color="auto"/>
              <w:left w:val="single" w:sz="4" w:space="0" w:color="auto"/>
              <w:right w:val="single" w:sz="4" w:space="0" w:color="auto"/>
            </w:tcBorders>
          </w:tcPr>
          <w:p w:rsidR="000B33FD" w:rsidRPr="00AB5ED2" w:rsidRDefault="000B33FD" w:rsidP="00AB5ED2">
            <w:pPr>
              <w:spacing w:after="0" w:line="240" w:lineRule="auto"/>
              <w:rPr>
                <w:rFonts w:ascii="Times New Roman" w:hAnsi="Times New Roman" w:cs="Times New Roman"/>
                <w:sz w:val="24"/>
                <w:szCs w:val="24"/>
              </w:rPr>
            </w:pPr>
            <w:r w:rsidRPr="00AB5ED2">
              <w:rPr>
                <w:rFonts w:ascii="Times New Roman" w:hAnsi="Times New Roman" w:cs="Times New Roman"/>
                <w:b/>
                <w:bCs/>
                <w:sz w:val="24"/>
                <w:szCs w:val="24"/>
              </w:rPr>
              <w:t xml:space="preserve">Тема 1.3 </w:t>
            </w:r>
            <w:r w:rsidRPr="00AB5ED2">
              <w:rPr>
                <w:rFonts w:ascii="Times New Roman" w:hAnsi="Times New Roman" w:cs="Times New Roman"/>
                <w:sz w:val="24"/>
                <w:szCs w:val="24"/>
              </w:rPr>
              <w:t>Организация и техническое оснащение работ по приготовлению, хранению</w:t>
            </w:r>
            <w:r w:rsidRPr="00AB5ED2">
              <w:rPr>
                <w:rFonts w:ascii="Times New Roman" w:hAnsi="Times New Roman" w:cs="Times New Roman"/>
                <w:i/>
                <w:sz w:val="24"/>
                <w:szCs w:val="24"/>
              </w:rPr>
              <w:t xml:space="preserve">, </w:t>
            </w:r>
            <w:r w:rsidRPr="00AB5ED2">
              <w:rPr>
                <w:rFonts w:ascii="Times New Roman" w:hAnsi="Times New Roman" w:cs="Times New Roman"/>
                <w:sz w:val="24"/>
                <w:szCs w:val="24"/>
              </w:rPr>
              <w:t>подготовке к реализации холодных и горячих десертов, напитков.</w:t>
            </w:r>
          </w:p>
        </w:tc>
        <w:tc>
          <w:tcPr>
            <w:tcW w:w="856" w:type="pct"/>
            <w:tcBorders>
              <w:left w:val="single" w:sz="4" w:space="0" w:color="auto"/>
            </w:tcBorders>
          </w:tcPr>
          <w:p w:rsidR="000B33FD" w:rsidRPr="00AB5ED2" w:rsidRDefault="000B33FD"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B33FD">
        <w:trPr>
          <w:trHeight w:val="405"/>
        </w:trPr>
        <w:tc>
          <w:tcPr>
            <w:tcW w:w="4144" w:type="pct"/>
          </w:tcPr>
          <w:p w:rsidR="000B33FD" w:rsidRPr="00AB5ED2" w:rsidRDefault="000B33FD" w:rsidP="00AB5ED2">
            <w:pPr>
              <w:widowControl w:val="0"/>
              <w:spacing w:after="0" w:line="240" w:lineRule="auto"/>
              <w:rPr>
                <w:rFonts w:ascii="Times New Roman" w:hAnsi="Times New Roman" w:cs="Times New Roman"/>
                <w:color w:val="000000"/>
                <w:sz w:val="24"/>
                <w:szCs w:val="24"/>
              </w:rPr>
            </w:pPr>
            <w:r w:rsidRPr="00AB5ED2">
              <w:rPr>
                <w:rFonts w:ascii="Times New Roman" w:hAnsi="Times New Roman" w:cs="Times New Roman"/>
                <w:b/>
                <w:sz w:val="24"/>
                <w:szCs w:val="24"/>
              </w:rPr>
              <w:t>Раздел 2. Приготовление и подготовка к реализации холодных и горячих десертов сложного ассортимента.</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b/>
                <w:sz w:val="24"/>
                <w:szCs w:val="24"/>
              </w:rPr>
            </w:pPr>
            <w:r w:rsidRPr="00AB5ED2">
              <w:rPr>
                <w:rFonts w:ascii="Times New Roman" w:hAnsi="Times New Roman" w:cs="Times New Roman"/>
                <w:b/>
                <w:sz w:val="24"/>
                <w:szCs w:val="24"/>
              </w:rPr>
              <w:t>21,6</w:t>
            </w:r>
          </w:p>
        </w:tc>
      </w:tr>
      <w:tr w:rsidR="000B33FD" w:rsidRPr="00AB5ED2" w:rsidTr="009A77A2">
        <w:trPr>
          <w:trHeight w:val="568"/>
        </w:trPr>
        <w:tc>
          <w:tcPr>
            <w:tcW w:w="4144" w:type="pct"/>
          </w:tcPr>
          <w:p w:rsidR="000B33FD" w:rsidRPr="00AB5ED2" w:rsidRDefault="000B33FD" w:rsidP="009A77A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2.1. </w:t>
            </w:r>
            <w:r w:rsidRPr="00AB5ED2">
              <w:rPr>
                <w:rFonts w:ascii="Times New Roman" w:hAnsi="Times New Roman" w:cs="Times New Roman"/>
                <w:bCs/>
                <w:sz w:val="24"/>
                <w:szCs w:val="24"/>
              </w:rPr>
              <w:t>Приготовление, хранение холодных десертов сложного ассортимента.</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9A77A2">
        <w:trPr>
          <w:trHeight w:val="562"/>
        </w:trPr>
        <w:tc>
          <w:tcPr>
            <w:tcW w:w="4144" w:type="pct"/>
          </w:tcPr>
          <w:p w:rsidR="000B33FD" w:rsidRPr="00AB5ED2" w:rsidRDefault="000B33FD" w:rsidP="009A77A2">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2.2. </w:t>
            </w:r>
            <w:r w:rsidRPr="00AB5ED2">
              <w:rPr>
                <w:rFonts w:ascii="Times New Roman" w:hAnsi="Times New Roman" w:cs="Times New Roman"/>
                <w:bCs/>
                <w:sz w:val="24"/>
                <w:szCs w:val="24"/>
              </w:rPr>
              <w:t>Приготовление, хранение горячих десертов сложного ассортимента</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B33FD">
        <w:trPr>
          <w:trHeight w:val="405"/>
        </w:trPr>
        <w:tc>
          <w:tcPr>
            <w:tcW w:w="4144" w:type="pct"/>
          </w:tcPr>
          <w:p w:rsidR="000B33FD" w:rsidRPr="00AB5ED2" w:rsidRDefault="000B33FD" w:rsidP="00AB5ED2">
            <w:pPr>
              <w:widowControl w:val="0"/>
              <w:spacing w:after="0" w:line="240" w:lineRule="auto"/>
              <w:rPr>
                <w:rFonts w:ascii="Times New Roman" w:hAnsi="Times New Roman" w:cs="Times New Roman"/>
                <w:color w:val="000000"/>
                <w:sz w:val="24"/>
                <w:szCs w:val="24"/>
              </w:rPr>
            </w:pPr>
            <w:r w:rsidRPr="00AB5ED2">
              <w:rPr>
                <w:rFonts w:ascii="Times New Roman" w:hAnsi="Times New Roman" w:cs="Times New Roman"/>
                <w:b/>
                <w:sz w:val="24"/>
                <w:szCs w:val="24"/>
              </w:rPr>
              <w:t>Раздел 3. Приготовление и подготовка к реализации холодных и горячих напитков сложного ассортимента.</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b/>
                <w:sz w:val="24"/>
                <w:szCs w:val="24"/>
              </w:rPr>
            </w:pPr>
            <w:r w:rsidRPr="00AB5ED2">
              <w:rPr>
                <w:rFonts w:ascii="Times New Roman" w:hAnsi="Times New Roman" w:cs="Times New Roman"/>
                <w:b/>
                <w:sz w:val="24"/>
                <w:szCs w:val="24"/>
              </w:rPr>
              <w:t>14,4</w:t>
            </w:r>
          </w:p>
        </w:tc>
      </w:tr>
      <w:tr w:rsidR="000B33FD" w:rsidRPr="00AB5ED2" w:rsidTr="009A77A2">
        <w:trPr>
          <w:trHeight w:val="422"/>
        </w:trPr>
        <w:tc>
          <w:tcPr>
            <w:tcW w:w="4144" w:type="pct"/>
          </w:tcPr>
          <w:p w:rsidR="000B33FD" w:rsidRPr="00AB5ED2" w:rsidRDefault="000B33FD" w:rsidP="009A77A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Тема 3.1</w:t>
            </w:r>
            <w:r w:rsidRPr="00AB5ED2">
              <w:rPr>
                <w:rFonts w:ascii="Times New Roman" w:hAnsi="Times New Roman" w:cs="Times New Roman"/>
                <w:bCs/>
                <w:sz w:val="24"/>
                <w:szCs w:val="24"/>
              </w:rPr>
              <w:t>Приготовление, подготовка к реализации холодных напитков сложного ассортимента</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9A77A2" w:rsidRPr="00AB5ED2" w:rsidTr="009A77A2">
        <w:trPr>
          <w:trHeight w:val="572"/>
        </w:trPr>
        <w:tc>
          <w:tcPr>
            <w:tcW w:w="4144" w:type="pct"/>
          </w:tcPr>
          <w:p w:rsidR="009A77A2" w:rsidRPr="00AB5ED2" w:rsidRDefault="009A77A2" w:rsidP="009A77A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Тема 3.2</w:t>
            </w:r>
            <w:r w:rsidRPr="00AB5ED2">
              <w:rPr>
                <w:rFonts w:ascii="Times New Roman" w:hAnsi="Times New Roman" w:cs="Times New Roman"/>
                <w:bCs/>
                <w:sz w:val="24"/>
                <w:szCs w:val="24"/>
              </w:rPr>
              <w:t>Приготовление, подготовка к реализации горячих напитков сложного ассортимента</w:t>
            </w:r>
          </w:p>
        </w:tc>
        <w:tc>
          <w:tcPr>
            <w:tcW w:w="856" w:type="pct"/>
            <w:shd w:val="clear" w:color="auto" w:fill="auto"/>
            <w:vAlign w:val="center"/>
          </w:tcPr>
          <w:p w:rsidR="009A77A2" w:rsidRPr="00AB5ED2" w:rsidRDefault="009A77A2"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0B33FD">
        <w:trPr>
          <w:trHeight w:val="303"/>
        </w:trPr>
        <w:tc>
          <w:tcPr>
            <w:tcW w:w="4144" w:type="pct"/>
          </w:tcPr>
          <w:p w:rsidR="000B33FD" w:rsidRPr="00AB5ED2" w:rsidRDefault="000B33FD" w:rsidP="00AB5ED2">
            <w:pPr>
              <w:widowControl w:val="0"/>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Дифференцированный зачёт</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sidRPr="00AB5ED2">
              <w:rPr>
                <w:rFonts w:ascii="Times New Roman" w:hAnsi="Times New Roman" w:cs="Times New Roman"/>
                <w:b/>
                <w:sz w:val="24"/>
                <w:szCs w:val="24"/>
              </w:rPr>
              <w:t>7,2</w:t>
            </w:r>
          </w:p>
        </w:tc>
      </w:tr>
      <w:tr w:rsidR="000B33FD" w:rsidRPr="00AB5ED2" w:rsidTr="000B33FD">
        <w:trPr>
          <w:trHeight w:val="303"/>
        </w:trPr>
        <w:tc>
          <w:tcPr>
            <w:tcW w:w="4144" w:type="pct"/>
          </w:tcPr>
          <w:p w:rsidR="000B33FD" w:rsidRPr="007038AB" w:rsidRDefault="000B33FD" w:rsidP="007038AB">
            <w:pPr>
              <w:spacing w:after="0" w:line="240" w:lineRule="auto"/>
              <w:rPr>
                <w:rFonts w:ascii="Times New Roman" w:hAnsi="Times New Roman" w:cs="Times New Roman"/>
                <w:color w:val="000000"/>
                <w:sz w:val="24"/>
                <w:szCs w:val="24"/>
              </w:rPr>
            </w:pPr>
            <w:r w:rsidRPr="007038AB">
              <w:rPr>
                <w:rFonts w:ascii="Times New Roman" w:hAnsi="Times New Roman" w:cs="Times New Roman"/>
                <w:b/>
                <w:sz w:val="24"/>
                <w:szCs w:val="24"/>
              </w:rPr>
              <w:t>ПМ 05.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108</w:t>
            </w:r>
          </w:p>
        </w:tc>
      </w:tr>
      <w:tr w:rsidR="000B33FD" w:rsidRPr="00AB5ED2" w:rsidTr="000B33FD">
        <w:trPr>
          <w:trHeight w:val="355"/>
        </w:trPr>
        <w:tc>
          <w:tcPr>
            <w:tcW w:w="4144" w:type="pct"/>
          </w:tcPr>
          <w:p w:rsidR="000B33FD" w:rsidRPr="00AB5ED2" w:rsidRDefault="000B33FD" w:rsidP="00AB5ED2">
            <w:pPr>
              <w:widowControl w:val="0"/>
              <w:suppressAutoHyphens/>
              <w:spacing w:after="0" w:line="240" w:lineRule="auto"/>
              <w:rPr>
                <w:rFonts w:ascii="Times New Roman" w:hAnsi="Times New Roman" w:cs="Times New Roman"/>
                <w:color w:val="000000"/>
                <w:sz w:val="24"/>
                <w:szCs w:val="24"/>
              </w:rPr>
            </w:pPr>
            <w:r w:rsidRPr="00AB5ED2">
              <w:rPr>
                <w:rFonts w:ascii="Times New Roman" w:hAnsi="Times New Roman" w:cs="Times New Roman"/>
                <w:b/>
                <w:sz w:val="24"/>
                <w:szCs w:val="24"/>
              </w:rPr>
              <w:t>Раздел 1</w:t>
            </w:r>
            <w:r w:rsidRPr="00AB5ED2">
              <w:rPr>
                <w:rFonts w:ascii="Times New Roman" w:hAnsi="Times New Roman" w:cs="Times New Roman"/>
                <w:b/>
                <w:i/>
                <w:sz w:val="24"/>
                <w:szCs w:val="24"/>
              </w:rPr>
              <w:t xml:space="preserve">. </w:t>
            </w:r>
            <w:r w:rsidRPr="00AB5ED2">
              <w:rPr>
                <w:rFonts w:ascii="Times New Roman" w:hAnsi="Times New Roman" w:cs="Times New Roman"/>
                <w:b/>
                <w:sz w:val="24"/>
                <w:szCs w:val="24"/>
              </w:rPr>
              <w:t>Организация приготовления, оформления и подготовки к реализации хлебобулочных, мучных кондитерских изделий.</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b/>
                <w:sz w:val="24"/>
                <w:szCs w:val="24"/>
              </w:rPr>
            </w:pPr>
            <w:r w:rsidRPr="00AB5ED2">
              <w:rPr>
                <w:rFonts w:ascii="Times New Roman" w:hAnsi="Times New Roman" w:cs="Times New Roman"/>
                <w:b/>
                <w:sz w:val="24"/>
                <w:szCs w:val="24"/>
              </w:rPr>
              <w:t>43,2</w:t>
            </w:r>
          </w:p>
        </w:tc>
      </w:tr>
      <w:tr w:rsidR="000B33FD" w:rsidRPr="00AB5ED2" w:rsidTr="000B33FD">
        <w:trPr>
          <w:trHeight w:val="355"/>
        </w:trPr>
        <w:tc>
          <w:tcPr>
            <w:tcW w:w="4144" w:type="pct"/>
          </w:tcPr>
          <w:p w:rsidR="000B33FD" w:rsidRPr="00AB5ED2" w:rsidRDefault="000B33FD" w:rsidP="00AB5ED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Тема 1.1.</w:t>
            </w:r>
            <w:r w:rsidRPr="00AB5ED2">
              <w:rPr>
                <w:rFonts w:ascii="Times New Roman" w:hAnsi="Times New Roman" w:cs="Times New Roman"/>
                <w:sz w:val="24"/>
                <w:szCs w:val="24"/>
              </w:rPr>
              <w:t>Классификация, ассортимент хлебобулочных, мучных кондитерских изделий сложного приготовления.</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9A77A2">
        <w:trPr>
          <w:trHeight w:val="569"/>
        </w:trPr>
        <w:tc>
          <w:tcPr>
            <w:tcW w:w="4144" w:type="pct"/>
          </w:tcPr>
          <w:p w:rsidR="000B33FD" w:rsidRPr="00AB5ED2" w:rsidRDefault="000B33FD" w:rsidP="009A77A2">
            <w:pPr>
              <w:spacing w:after="0" w:line="240" w:lineRule="auto"/>
              <w:rPr>
                <w:rFonts w:ascii="Times New Roman" w:hAnsi="Times New Roman" w:cs="Times New Roman"/>
                <w:sz w:val="24"/>
                <w:szCs w:val="24"/>
              </w:rPr>
            </w:pPr>
            <w:r w:rsidRPr="00AB5ED2">
              <w:rPr>
                <w:rFonts w:ascii="Times New Roman" w:hAnsi="Times New Roman" w:cs="Times New Roman"/>
                <w:b/>
                <w:bCs/>
                <w:sz w:val="24"/>
                <w:szCs w:val="24"/>
              </w:rPr>
              <w:t>Тема 1.2.</w:t>
            </w:r>
            <w:r w:rsidRPr="00AB5ED2">
              <w:rPr>
                <w:rFonts w:ascii="Times New Roman" w:hAnsi="Times New Roman" w:cs="Times New Roman"/>
                <w:bCs/>
                <w:sz w:val="24"/>
                <w:szCs w:val="24"/>
              </w:rPr>
              <w:t>Характеристика процессов приготовления, оформления и подготовки к реализации хлебобулочных, мучных кондитерских изделий.</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AE484C">
        <w:trPr>
          <w:trHeight w:val="704"/>
        </w:trPr>
        <w:tc>
          <w:tcPr>
            <w:tcW w:w="4144" w:type="pct"/>
          </w:tcPr>
          <w:p w:rsidR="000B33FD" w:rsidRPr="00AB5ED2" w:rsidRDefault="000B33FD" w:rsidP="009A77A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1.3. </w:t>
            </w:r>
            <w:r w:rsidRPr="00AB5ED2">
              <w:rPr>
                <w:rFonts w:ascii="Times New Roman" w:hAnsi="Times New Roman" w:cs="Times New Roman"/>
                <w:sz w:val="24"/>
                <w:szCs w:val="24"/>
              </w:rPr>
              <w:t xml:space="preserve">Организация и техническое оснащение работ по приготовлению, оформлению и </w:t>
            </w:r>
            <w:r w:rsidRPr="00AB5ED2">
              <w:rPr>
                <w:rFonts w:ascii="Times New Roman" w:hAnsi="Times New Roman" w:cs="Times New Roman"/>
                <w:bCs/>
                <w:sz w:val="24"/>
                <w:szCs w:val="24"/>
              </w:rPr>
              <w:t>подготовке к реализации хлебобулочных, мучных кондитерских изделий.</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AE484C">
        <w:trPr>
          <w:trHeight w:val="291"/>
        </w:trPr>
        <w:tc>
          <w:tcPr>
            <w:tcW w:w="4144" w:type="pct"/>
          </w:tcPr>
          <w:p w:rsidR="000B33FD" w:rsidRPr="00AB5ED2" w:rsidRDefault="000B33FD" w:rsidP="00AB5ED2">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Тема 1.4.</w:t>
            </w:r>
            <w:r w:rsidRPr="00AB5ED2">
              <w:rPr>
                <w:rFonts w:ascii="Times New Roman" w:hAnsi="Times New Roman" w:cs="Times New Roman"/>
                <w:bCs/>
                <w:sz w:val="24"/>
                <w:szCs w:val="24"/>
              </w:rPr>
              <w:t>Ресурсное обеспечение работ в кондитерском цехе.</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0B33FD">
        <w:trPr>
          <w:trHeight w:val="994"/>
        </w:trPr>
        <w:tc>
          <w:tcPr>
            <w:tcW w:w="4144" w:type="pct"/>
            <w:tcBorders>
              <w:bottom w:val="single" w:sz="4" w:space="0" w:color="auto"/>
              <w:right w:val="single" w:sz="4" w:space="0" w:color="auto"/>
            </w:tcBorders>
          </w:tcPr>
          <w:p w:rsidR="000B33FD" w:rsidRPr="00AB5ED2" w:rsidRDefault="000B33FD" w:rsidP="00AB5ED2">
            <w:pPr>
              <w:widowControl w:val="0"/>
              <w:spacing w:after="0" w:line="240" w:lineRule="auto"/>
              <w:ind w:firstLine="313"/>
              <w:rPr>
                <w:rFonts w:ascii="Times New Roman" w:hAnsi="Times New Roman" w:cs="Times New Roman"/>
                <w:b/>
                <w:sz w:val="24"/>
                <w:szCs w:val="24"/>
              </w:rPr>
            </w:pPr>
            <w:r w:rsidRPr="00AB5ED2">
              <w:rPr>
                <w:rFonts w:ascii="Times New Roman" w:hAnsi="Times New Roman" w:cs="Times New Roman"/>
                <w:b/>
                <w:sz w:val="24"/>
                <w:szCs w:val="24"/>
              </w:rPr>
              <w:t>Раздел 2.Приготовление и подготовка к реализации хлебобулочных, мучных кондитерских изделий сложного ассортимента.</w:t>
            </w:r>
          </w:p>
        </w:tc>
        <w:tc>
          <w:tcPr>
            <w:tcW w:w="856" w:type="pct"/>
            <w:tcBorders>
              <w:left w:val="single" w:sz="4" w:space="0" w:color="auto"/>
              <w:bottom w:val="single" w:sz="4" w:space="0" w:color="auto"/>
            </w:tcBorders>
          </w:tcPr>
          <w:p w:rsidR="000B33FD" w:rsidRPr="00AB5ED2" w:rsidRDefault="000B33FD" w:rsidP="00AB5ED2">
            <w:pPr>
              <w:widowControl w:val="0"/>
              <w:suppressAutoHyphens/>
              <w:spacing w:after="0"/>
              <w:jc w:val="center"/>
              <w:rPr>
                <w:rFonts w:ascii="Times New Roman" w:hAnsi="Times New Roman" w:cs="Times New Roman"/>
                <w:b/>
                <w:sz w:val="24"/>
                <w:szCs w:val="24"/>
              </w:rPr>
            </w:pPr>
            <w:r w:rsidRPr="00AB5ED2">
              <w:rPr>
                <w:rFonts w:ascii="Times New Roman" w:hAnsi="Times New Roman" w:cs="Times New Roman"/>
                <w:b/>
                <w:sz w:val="24"/>
                <w:szCs w:val="24"/>
              </w:rPr>
              <w:t>57,6</w:t>
            </w:r>
          </w:p>
        </w:tc>
      </w:tr>
      <w:tr w:rsidR="000B33FD" w:rsidRPr="00AB5ED2" w:rsidTr="000B33FD">
        <w:trPr>
          <w:trHeight w:val="555"/>
        </w:trPr>
        <w:tc>
          <w:tcPr>
            <w:tcW w:w="4144" w:type="pct"/>
            <w:tcBorders>
              <w:top w:val="single" w:sz="4" w:space="0" w:color="auto"/>
              <w:bottom w:val="single" w:sz="4" w:space="0" w:color="auto"/>
              <w:right w:val="single" w:sz="4" w:space="0" w:color="auto"/>
            </w:tcBorders>
          </w:tcPr>
          <w:p w:rsidR="000B33FD" w:rsidRPr="00AB5ED2" w:rsidRDefault="000B33FD" w:rsidP="00AB5ED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2.1. </w:t>
            </w:r>
            <w:r w:rsidRPr="00AB5ED2">
              <w:rPr>
                <w:rFonts w:ascii="Times New Roman" w:hAnsi="Times New Roman" w:cs="Times New Roman"/>
                <w:bCs/>
                <w:sz w:val="24"/>
                <w:szCs w:val="24"/>
              </w:rPr>
              <w:t>Отделочные полуфабрикаты, фарши, начинки, используемых при приготовлении сложных хлебобулочных, мучных кондитерских изделий.</w:t>
            </w:r>
          </w:p>
        </w:tc>
        <w:tc>
          <w:tcPr>
            <w:tcW w:w="856" w:type="pct"/>
            <w:tcBorders>
              <w:top w:val="single" w:sz="4" w:space="0" w:color="auto"/>
              <w:right w:val="single" w:sz="4" w:space="0" w:color="auto"/>
            </w:tcBorders>
            <w:vAlign w:val="center"/>
          </w:tcPr>
          <w:p w:rsidR="000B33FD" w:rsidRPr="00AB5ED2" w:rsidRDefault="000B33FD"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AE484C" w:rsidRPr="00AB5ED2" w:rsidTr="00AE484C">
        <w:trPr>
          <w:trHeight w:val="557"/>
        </w:trPr>
        <w:tc>
          <w:tcPr>
            <w:tcW w:w="4144" w:type="pct"/>
            <w:tcBorders>
              <w:top w:val="single" w:sz="4" w:space="0" w:color="auto"/>
              <w:left w:val="single" w:sz="4" w:space="0" w:color="auto"/>
              <w:right w:val="single" w:sz="4" w:space="0" w:color="auto"/>
            </w:tcBorders>
          </w:tcPr>
          <w:p w:rsidR="00AE484C" w:rsidRPr="00AB5ED2" w:rsidRDefault="00AE484C" w:rsidP="00AB5ED2">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 xml:space="preserve">Тема 2.2. </w:t>
            </w:r>
            <w:r w:rsidRPr="00AB5ED2">
              <w:rPr>
                <w:rFonts w:ascii="Times New Roman" w:hAnsi="Times New Roman" w:cs="Times New Roman"/>
                <w:bCs/>
                <w:sz w:val="24"/>
                <w:szCs w:val="24"/>
              </w:rPr>
              <w:t>Приготовление и подготовка к реализации</w:t>
            </w:r>
            <w:r>
              <w:rPr>
                <w:rFonts w:ascii="Times New Roman" w:hAnsi="Times New Roman" w:cs="Times New Roman"/>
                <w:bCs/>
                <w:sz w:val="24"/>
                <w:szCs w:val="24"/>
              </w:rPr>
              <w:t xml:space="preserve"> </w:t>
            </w:r>
            <w:r w:rsidRPr="00AB5ED2">
              <w:rPr>
                <w:rFonts w:ascii="Times New Roman" w:hAnsi="Times New Roman" w:cs="Times New Roman"/>
                <w:bCs/>
                <w:sz w:val="24"/>
                <w:szCs w:val="24"/>
              </w:rPr>
              <w:t>хлебобулочных изделий сложного приготовления и праздничного хлеба.</w:t>
            </w:r>
          </w:p>
        </w:tc>
        <w:tc>
          <w:tcPr>
            <w:tcW w:w="856" w:type="pct"/>
            <w:tcBorders>
              <w:right w:val="single" w:sz="4" w:space="0" w:color="auto"/>
            </w:tcBorders>
            <w:vAlign w:val="center"/>
          </w:tcPr>
          <w:p w:rsidR="00AE484C" w:rsidRPr="00AB5ED2" w:rsidRDefault="00AE484C"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0B33FD">
        <w:trPr>
          <w:trHeight w:val="645"/>
        </w:trPr>
        <w:tc>
          <w:tcPr>
            <w:tcW w:w="4144" w:type="pct"/>
            <w:tcBorders>
              <w:top w:val="single" w:sz="4" w:space="0" w:color="auto"/>
            </w:tcBorders>
          </w:tcPr>
          <w:p w:rsidR="000B33FD" w:rsidRPr="00AB5ED2" w:rsidRDefault="000B33FD" w:rsidP="00AE484C">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Тема 2.3.</w:t>
            </w:r>
            <w:r w:rsidRPr="00AB5ED2">
              <w:rPr>
                <w:rFonts w:ascii="Times New Roman" w:hAnsi="Times New Roman" w:cs="Times New Roman"/>
                <w:bCs/>
                <w:sz w:val="24"/>
                <w:szCs w:val="24"/>
              </w:rPr>
              <w:t>Приготовление, подготовка к реализации мучных кондитерских изделий сложного ассортимента.</w:t>
            </w:r>
          </w:p>
        </w:tc>
        <w:tc>
          <w:tcPr>
            <w:tcW w:w="856" w:type="pct"/>
            <w:tcBorders>
              <w:top w:val="single" w:sz="4" w:space="0" w:color="auto"/>
            </w:tcBorders>
            <w:shd w:val="clear" w:color="auto" w:fill="auto"/>
            <w:vAlign w:val="center"/>
          </w:tcPr>
          <w:p w:rsidR="000B33FD" w:rsidRPr="00AB5ED2" w:rsidRDefault="000B33FD"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AE484C">
        <w:trPr>
          <w:trHeight w:val="466"/>
        </w:trPr>
        <w:tc>
          <w:tcPr>
            <w:tcW w:w="4144" w:type="pct"/>
            <w:tcBorders>
              <w:bottom w:val="single" w:sz="4" w:space="0" w:color="auto"/>
            </w:tcBorders>
          </w:tcPr>
          <w:p w:rsidR="000B33FD" w:rsidRPr="00AB5ED2" w:rsidRDefault="000B33FD" w:rsidP="00AB5ED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2.4. </w:t>
            </w:r>
            <w:r w:rsidRPr="00AB5ED2">
              <w:rPr>
                <w:rFonts w:ascii="Times New Roman" w:hAnsi="Times New Roman" w:cs="Times New Roman"/>
                <w:bCs/>
                <w:sz w:val="24"/>
                <w:szCs w:val="24"/>
              </w:rPr>
              <w:t>Приготовление, подготовка к реализации пирожных и тортов сложного ассортимента.</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0B33FD">
        <w:trPr>
          <w:trHeight w:val="441"/>
        </w:trPr>
        <w:tc>
          <w:tcPr>
            <w:tcW w:w="4144" w:type="pct"/>
            <w:tcBorders>
              <w:bottom w:val="single" w:sz="4" w:space="0" w:color="auto"/>
            </w:tcBorders>
          </w:tcPr>
          <w:p w:rsidR="000B33FD" w:rsidRPr="00AB5ED2" w:rsidRDefault="000B33FD" w:rsidP="00AB5ED2">
            <w:pPr>
              <w:widowControl w:val="0"/>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Дифференцированный зачёт</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sidRPr="00AB5ED2">
              <w:rPr>
                <w:rFonts w:ascii="Times New Roman" w:hAnsi="Times New Roman" w:cs="Times New Roman"/>
                <w:b/>
                <w:sz w:val="24"/>
                <w:szCs w:val="24"/>
              </w:rPr>
              <w:t>7,2</w:t>
            </w:r>
          </w:p>
        </w:tc>
      </w:tr>
      <w:tr w:rsidR="000B33FD" w:rsidRPr="00AB5ED2" w:rsidTr="000B33FD">
        <w:trPr>
          <w:trHeight w:val="441"/>
        </w:trPr>
        <w:tc>
          <w:tcPr>
            <w:tcW w:w="4144" w:type="pct"/>
            <w:tcBorders>
              <w:bottom w:val="single" w:sz="4" w:space="0" w:color="auto"/>
            </w:tcBorders>
          </w:tcPr>
          <w:p w:rsidR="000B33FD" w:rsidRPr="001335A2" w:rsidRDefault="000B33FD" w:rsidP="007038AB">
            <w:pPr>
              <w:spacing w:after="0" w:line="240" w:lineRule="auto"/>
              <w:jc w:val="center"/>
              <w:rPr>
                <w:rFonts w:ascii="Times New Roman" w:hAnsi="Times New Roman" w:cs="Times New Roman"/>
                <w:sz w:val="24"/>
                <w:szCs w:val="24"/>
              </w:rPr>
            </w:pPr>
            <w:r w:rsidRPr="001335A2">
              <w:rPr>
                <w:rFonts w:ascii="Times New Roman" w:hAnsi="Times New Roman" w:cs="Times New Roman"/>
                <w:b/>
                <w:sz w:val="24"/>
                <w:szCs w:val="24"/>
              </w:rPr>
              <w:t>ПМ 06. Организация и контроль текущей деятельности подчиненного персонала</w:t>
            </w:r>
            <w:r w:rsidRPr="001335A2">
              <w:rPr>
                <w:rFonts w:ascii="Times New Roman" w:hAnsi="Times New Roman" w:cs="Times New Roman"/>
                <w:b/>
                <w:sz w:val="28"/>
                <w:szCs w:val="28"/>
              </w:rPr>
              <w:t>.</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144</w:t>
            </w:r>
          </w:p>
        </w:tc>
      </w:tr>
      <w:tr w:rsidR="000B33FD" w:rsidRPr="00AB5ED2" w:rsidTr="000B33FD">
        <w:trPr>
          <w:trHeight w:val="497"/>
        </w:trPr>
        <w:tc>
          <w:tcPr>
            <w:tcW w:w="4144" w:type="pct"/>
          </w:tcPr>
          <w:p w:rsidR="000B33FD" w:rsidRPr="00AB5ED2" w:rsidRDefault="000B33FD" w:rsidP="00AB5ED2">
            <w:pPr>
              <w:tabs>
                <w:tab w:val="left" w:pos="318"/>
              </w:tabs>
              <w:spacing w:after="0"/>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Раздел1. </w:t>
            </w:r>
            <w:r w:rsidRPr="00AB5ED2">
              <w:rPr>
                <w:rFonts w:ascii="Times New Roman" w:hAnsi="Times New Roman" w:cs="Times New Roman"/>
                <w:b/>
                <w:sz w:val="24"/>
                <w:szCs w:val="24"/>
              </w:rPr>
              <w:t>Управление текущей деятельностью подчиненного персонала.</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b/>
                <w:sz w:val="24"/>
                <w:szCs w:val="24"/>
              </w:rPr>
            </w:pPr>
            <w:r w:rsidRPr="00AB5ED2">
              <w:rPr>
                <w:rFonts w:ascii="Times New Roman" w:hAnsi="Times New Roman" w:cs="Times New Roman"/>
                <w:b/>
                <w:sz w:val="24"/>
                <w:szCs w:val="24"/>
              </w:rPr>
              <w:t>144</w:t>
            </w:r>
          </w:p>
        </w:tc>
      </w:tr>
      <w:tr w:rsidR="000B33FD" w:rsidRPr="00AB5ED2" w:rsidTr="000B33FD">
        <w:trPr>
          <w:trHeight w:val="497"/>
        </w:trPr>
        <w:tc>
          <w:tcPr>
            <w:tcW w:w="4144" w:type="pct"/>
          </w:tcPr>
          <w:p w:rsidR="000B33FD" w:rsidRPr="00AB5ED2" w:rsidRDefault="000B33FD" w:rsidP="00AE484C">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1.1. </w:t>
            </w:r>
            <w:r w:rsidRPr="00AB5ED2">
              <w:rPr>
                <w:rFonts w:ascii="Times New Roman" w:hAnsi="Times New Roman" w:cs="Times New Roman"/>
                <w:bCs/>
                <w:sz w:val="24"/>
                <w:szCs w:val="24"/>
              </w:rPr>
              <w:t>Отраслевые особенности организаций питания.</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0B33FD">
        <w:trPr>
          <w:trHeight w:val="497"/>
        </w:trPr>
        <w:tc>
          <w:tcPr>
            <w:tcW w:w="4144" w:type="pct"/>
          </w:tcPr>
          <w:p w:rsidR="000B33FD" w:rsidRPr="00AB5ED2" w:rsidRDefault="000B33FD" w:rsidP="00AE484C">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1.2. </w:t>
            </w:r>
            <w:r w:rsidRPr="00AB5ED2">
              <w:rPr>
                <w:rFonts w:ascii="Times New Roman" w:hAnsi="Times New Roman" w:cs="Times New Roman"/>
                <w:sz w:val="24"/>
                <w:szCs w:val="28"/>
              </w:rPr>
              <w:t>Разработка ассортимента кулинарной и кондитерской продукции, различных видов меню.</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0B33FD">
        <w:trPr>
          <w:trHeight w:val="497"/>
        </w:trPr>
        <w:tc>
          <w:tcPr>
            <w:tcW w:w="4144" w:type="pct"/>
          </w:tcPr>
          <w:p w:rsidR="000B33FD" w:rsidRPr="00AB5ED2" w:rsidRDefault="000B33FD" w:rsidP="00AE484C">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Тема 1.3.</w:t>
            </w:r>
            <w:r w:rsidRPr="00AB5ED2">
              <w:rPr>
                <w:rFonts w:ascii="Times New Roman" w:hAnsi="Times New Roman" w:cs="Times New Roman"/>
                <w:sz w:val="24"/>
                <w:szCs w:val="24"/>
              </w:rPr>
              <w:t xml:space="preserve"> Организация ресурсного обеспечения деятельности подчиненного персонала.</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B33FD">
        <w:trPr>
          <w:trHeight w:val="497"/>
        </w:trPr>
        <w:tc>
          <w:tcPr>
            <w:tcW w:w="4144" w:type="pct"/>
          </w:tcPr>
          <w:p w:rsidR="000B33FD" w:rsidRPr="00AB5ED2" w:rsidRDefault="000B33FD" w:rsidP="00AE484C">
            <w:pPr>
              <w:spacing w:after="0" w:line="240" w:lineRule="auto"/>
              <w:rPr>
                <w:rFonts w:ascii="Times New Roman" w:hAnsi="Times New Roman" w:cs="Times New Roman"/>
                <w:sz w:val="24"/>
                <w:szCs w:val="24"/>
              </w:rPr>
            </w:pPr>
            <w:r w:rsidRPr="00AB5ED2">
              <w:rPr>
                <w:rFonts w:ascii="Times New Roman" w:hAnsi="Times New Roman" w:cs="Times New Roman"/>
                <w:b/>
                <w:bCs/>
                <w:sz w:val="24"/>
                <w:szCs w:val="24"/>
              </w:rPr>
              <w:t>Тема 1.4.</w:t>
            </w:r>
            <w:r w:rsidRPr="00AB5ED2">
              <w:rPr>
                <w:rFonts w:ascii="Times New Roman" w:hAnsi="Times New Roman" w:cs="Times New Roman"/>
                <w:sz w:val="24"/>
                <w:szCs w:val="24"/>
              </w:rPr>
              <w:t xml:space="preserve"> Управление персоналом в организациях питания.</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0B33FD">
        <w:trPr>
          <w:trHeight w:val="497"/>
        </w:trPr>
        <w:tc>
          <w:tcPr>
            <w:tcW w:w="4144" w:type="pct"/>
          </w:tcPr>
          <w:p w:rsidR="000B33FD" w:rsidRPr="00AB5ED2" w:rsidRDefault="000B33FD" w:rsidP="00AE484C">
            <w:pPr>
              <w:spacing w:after="0" w:line="240" w:lineRule="auto"/>
              <w:rPr>
                <w:rFonts w:ascii="Times New Roman" w:hAnsi="Times New Roman" w:cs="Times New Roman"/>
                <w:bCs/>
                <w:sz w:val="28"/>
                <w:szCs w:val="24"/>
              </w:rPr>
            </w:pPr>
            <w:r w:rsidRPr="00AB5ED2">
              <w:rPr>
                <w:rFonts w:ascii="Times New Roman" w:hAnsi="Times New Roman" w:cs="Times New Roman"/>
                <w:b/>
                <w:bCs/>
                <w:sz w:val="24"/>
                <w:szCs w:val="24"/>
              </w:rPr>
              <w:t xml:space="preserve">Тема 1.5. </w:t>
            </w:r>
            <w:r w:rsidRPr="00AB5ED2">
              <w:rPr>
                <w:rFonts w:ascii="Times New Roman" w:hAnsi="Times New Roman" w:cs="Times New Roman"/>
                <w:bCs/>
                <w:sz w:val="24"/>
                <w:szCs w:val="24"/>
              </w:rPr>
              <w:t>Текущее планирование деятельности подчиненного персонала.</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AE484C">
        <w:trPr>
          <w:trHeight w:val="551"/>
        </w:trPr>
        <w:tc>
          <w:tcPr>
            <w:tcW w:w="4144" w:type="pct"/>
          </w:tcPr>
          <w:p w:rsidR="000B33FD" w:rsidRPr="00AB5ED2" w:rsidRDefault="000B33FD" w:rsidP="00AB5ED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 xml:space="preserve">Тема 1.6. </w:t>
            </w:r>
            <w:r w:rsidRPr="00AB5ED2">
              <w:rPr>
                <w:rFonts w:ascii="Times New Roman" w:hAnsi="Times New Roman" w:cs="Times New Roman"/>
                <w:sz w:val="24"/>
                <w:szCs w:val="24"/>
              </w:rPr>
              <w:t>Расчет основных производственных показателей.</w:t>
            </w:r>
            <w:r w:rsidR="00AE484C">
              <w:rPr>
                <w:rFonts w:ascii="Times New Roman" w:hAnsi="Times New Roman" w:cs="Times New Roman"/>
                <w:sz w:val="24"/>
                <w:szCs w:val="24"/>
              </w:rPr>
              <w:t xml:space="preserve"> </w:t>
            </w:r>
            <w:r w:rsidRPr="00AB5ED2">
              <w:rPr>
                <w:rFonts w:ascii="Times New Roman" w:hAnsi="Times New Roman" w:cs="Times New Roman"/>
                <w:sz w:val="24"/>
                <w:szCs w:val="24"/>
              </w:rPr>
              <w:t>Формы документов и порядок их заполнения.</w:t>
            </w:r>
          </w:p>
        </w:tc>
        <w:tc>
          <w:tcPr>
            <w:tcW w:w="856" w:type="pct"/>
            <w:shd w:val="clear" w:color="auto" w:fill="auto"/>
            <w:vAlign w:val="center"/>
          </w:tcPr>
          <w:p w:rsidR="000B33FD" w:rsidRPr="00AB5ED2" w:rsidRDefault="000B33FD" w:rsidP="00AB5ED2">
            <w:pPr>
              <w:widowControl w:val="0"/>
              <w:suppressAutoHyphens/>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45298F">
        <w:trPr>
          <w:trHeight w:val="559"/>
        </w:trPr>
        <w:tc>
          <w:tcPr>
            <w:tcW w:w="4144" w:type="pct"/>
          </w:tcPr>
          <w:p w:rsidR="000B33FD" w:rsidRPr="00AB5ED2" w:rsidRDefault="000B33FD" w:rsidP="00AB5ED2">
            <w:pPr>
              <w:spacing w:after="0" w:line="240" w:lineRule="auto"/>
              <w:rPr>
                <w:rFonts w:ascii="Times New Roman" w:hAnsi="Times New Roman" w:cs="Times New Roman"/>
                <w:color w:val="000000"/>
                <w:sz w:val="24"/>
                <w:szCs w:val="24"/>
              </w:rPr>
            </w:pPr>
            <w:r w:rsidRPr="00AB5ED2">
              <w:rPr>
                <w:rFonts w:ascii="Times New Roman" w:hAnsi="Times New Roman" w:cs="Times New Roman"/>
                <w:b/>
                <w:bCs/>
                <w:sz w:val="24"/>
                <w:szCs w:val="24"/>
              </w:rPr>
              <w:t>Тема 1.7.</w:t>
            </w:r>
            <w:r w:rsidRPr="00AB5ED2">
              <w:rPr>
                <w:rFonts w:ascii="Times New Roman" w:hAnsi="Times New Roman" w:cs="Times New Roman"/>
                <w:sz w:val="24"/>
                <w:szCs w:val="24"/>
              </w:rPr>
              <w:t>Координация деятельности подчиненного персонала с другими службами и подразделениями.</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B33FD">
        <w:trPr>
          <w:trHeight w:val="432"/>
        </w:trPr>
        <w:tc>
          <w:tcPr>
            <w:tcW w:w="4144" w:type="pct"/>
          </w:tcPr>
          <w:p w:rsidR="000B33FD" w:rsidRPr="00AB5ED2" w:rsidRDefault="000B33FD" w:rsidP="001311D7">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Комплексный дифференцированный зачёт УП.01.01, ПП.01.01.</w:t>
            </w:r>
          </w:p>
        </w:tc>
        <w:tc>
          <w:tcPr>
            <w:tcW w:w="856" w:type="pct"/>
            <w:shd w:val="clear" w:color="auto" w:fill="auto"/>
            <w:vAlign w:val="center"/>
          </w:tcPr>
          <w:p w:rsidR="000B33FD" w:rsidRPr="00AB5ED2" w:rsidRDefault="000B33FD" w:rsidP="001311D7">
            <w:pPr>
              <w:widowControl w:val="0"/>
              <w:spacing w:after="0"/>
              <w:jc w:val="center"/>
              <w:rPr>
                <w:rFonts w:ascii="Times New Roman" w:hAnsi="Times New Roman" w:cs="Times New Roman"/>
                <w:b/>
                <w:sz w:val="24"/>
                <w:szCs w:val="24"/>
              </w:rPr>
            </w:pPr>
            <w:r w:rsidRPr="00AB5ED2">
              <w:rPr>
                <w:rFonts w:ascii="Times New Roman" w:hAnsi="Times New Roman" w:cs="Times New Roman"/>
                <w:b/>
                <w:sz w:val="24"/>
                <w:szCs w:val="24"/>
              </w:rPr>
              <w:t>7,2</w:t>
            </w:r>
          </w:p>
        </w:tc>
      </w:tr>
      <w:tr w:rsidR="000B33FD" w:rsidRPr="00AB5ED2" w:rsidTr="000B33FD">
        <w:trPr>
          <w:trHeight w:val="432"/>
        </w:trPr>
        <w:tc>
          <w:tcPr>
            <w:tcW w:w="4144" w:type="pct"/>
          </w:tcPr>
          <w:p w:rsidR="000B33FD" w:rsidRPr="001335A2" w:rsidRDefault="000B33FD" w:rsidP="001335A2">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r w:rsidRPr="001335A2">
              <w:rPr>
                <w:rFonts w:ascii="Times New Roman" w:hAnsi="Times New Roman" w:cs="Times New Roman"/>
                <w:b/>
                <w:color w:val="000000"/>
                <w:sz w:val="24"/>
                <w:szCs w:val="24"/>
              </w:rPr>
              <w:t xml:space="preserve">ПМ.07. </w:t>
            </w:r>
            <w:r w:rsidRPr="001335A2">
              <w:rPr>
                <w:rFonts w:ascii="Times New Roman" w:hAnsi="Times New Roman" w:cs="Times New Roman"/>
                <w:b/>
                <w:sz w:val="24"/>
                <w:szCs w:val="24"/>
              </w:rPr>
              <w:t>Выполнение работ по профессиям Повар, Кондитер</w:t>
            </w:r>
          </w:p>
        </w:tc>
        <w:tc>
          <w:tcPr>
            <w:tcW w:w="856" w:type="pct"/>
            <w:shd w:val="clear" w:color="auto" w:fill="auto"/>
            <w:vAlign w:val="center"/>
          </w:tcPr>
          <w:p w:rsidR="000B33FD" w:rsidRPr="00AB5ED2" w:rsidRDefault="000B33FD" w:rsidP="00AB5E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216</w:t>
            </w:r>
          </w:p>
        </w:tc>
      </w:tr>
      <w:tr w:rsidR="000B33FD" w:rsidRPr="00AB5ED2" w:rsidTr="000B33FD">
        <w:trPr>
          <w:trHeight w:val="46"/>
        </w:trPr>
        <w:tc>
          <w:tcPr>
            <w:tcW w:w="4144" w:type="pct"/>
          </w:tcPr>
          <w:p w:rsidR="000B33FD" w:rsidRPr="00AB5ED2" w:rsidRDefault="000B33FD" w:rsidP="00AB5ED2">
            <w:pPr>
              <w:widowControl w:val="0"/>
              <w:spacing w:after="0"/>
              <w:ind w:left="30"/>
              <w:rPr>
                <w:rFonts w:ascii="Times New Roman" w:hAnsi="Times New Roman" w:cs="Times New Roman"/>
                <w:color w:val="000000"/>
                <w:sz w:val="24"/>
                <w:szCs w:val="24"/>
              </w:rPr>
            </w:pPr>
            <w:r w:rsidRPr="00AB5ED2">
              <w:rPr>
                <w:rFonts w:ascii="Times New Roman" w:hAnsi="Times New Roman" w:cs="Times New Roman"/>
                <w:b/>
                <w:sz w:val="24"/>
                <w:szCs w:val="24"/>
              </w:rPr>
              <w:t xml:space="preserve">Раздел 1 </w:t>
            </w:r>
            <w:r w:rsidRPr="00AB5ED2">
              <w:rPr>
                <w:rFonts w:ascii="Times New Roman" w:hAnsi="Times New Roman" w:cs="Times New Roman"/>
                <w:b/>
                <w:bCs/>
              </w:rPr>
              <w:t>Технология продукции общественного питания.</w:t>
            </w:r>
          </w:p>
        </w:tc>
        <w:tc>
          <w:tcPr>
            <w:tcW w:w="856" w:type="pct"/>
          </w:tcPr>
          <w:p w:rsidR="000B33FD" w:rsidRPr="00AB5ED2" w:rsidRDefault="000B33FD" w:rsidP="00AB5ED2">
            <w:pPr>
              <w:spacing w:after="0"/>
              <w:jc w:val="center"/>
              <w:rPr>
                <w:rFonts w:ascii="Times New Roman" w:hAnsi="Times New Roman" w:cs="Times New Roman"/>
                <w:b/>
                <w:sz w:val="24"/>
                <w:szCs w:val="24"/>
              </w:rPr>
            </w:pPr>
            <w:r w:rsidRPr="00AB5ED2">
              <w:rPr>
                <w:rFonts w:ascii="Times New Roman" w:hAnsi="Times New Roman" w:cs="Times New Roman"/>
                <w:b/>
                <w:sz w:val="24"/>
                <w:szCs w:val="24"/>
              </w:rPr>
              <w:t>108</w:t>
            </w:r>
          </w:p>
        </w:tc>
      </w:tr>
      <w:tr w:rsidR="000B33FD" w:rsidRPr="00AB5ED2" w:rsidTr="0045298F">
        <w:trPr>
          <w:trHeight w:val="201"/>
        </w:trPr>
        <w:tc>
          <w:tcPr>
            <w:tcW w:w="4144" w:type="pct"/>
          </w:tcPr>
          <w:p w:rsidR="000B33FD" w:rsidRPr="00AB5ED2" w:rsidRDefault="000B33FD" w:rsidP="0045298F">
            <w:pPr>
              <w:widowControl w:val="0"/>
              <w:spacing w:after="0"/>
              <w:ind w:left="34"/>
              <w:rPr>
                <w:rFonts w:ascii="Times New Roman" w:hAnsi="Times New Roman" w:cs="Times New Roman"/>
                <w:color w:val="000000"/>
                <w:sz w:val="24"/>
                <w:szCs w:val="24"/>
              </w:rPr>
            </w:pPr>
            <w:r w:rsidRPr="00AB5ED2">
              <w:rPr>
                <w:rFonts w:ascii="Times New Roman" w:hAnsi="Times New Roman" w:cs="Times New Roman"/>
                <w:b/>
                <w:sz w:val="24"/>
                <w:szCs w:val="24"/>
              </w:rPr>
              <w:t>Тема 1.1</w:t>
            </w:r>
            <w:r w:rsidRPr="00AB5ED2">
              <w:rPr>
                <w:rFonts w:ascii="Times New Roman" w:hAnsi="Times New Roman" w:cs="Times New Roman"/>
                <w:sz w:val="24"/>
                <w:szCs w:val="24"/>
              </w:rPr>
              <w:t>. Приготовление блюд из овощей и грибов.</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45298F">
        <w:trPr>
          <w:trHeight w:val="602"/>
        </w:trPr>
        <w:tc>
          <w:tcPr>
            <w:tcW w:w="4144" w:type="pct"/>
          </w:tcPr>
          <w:p w:rsidR="000B33FD" w:rsidRPr="00AB5ED2" w:rsidRDefault="000B33FD" w:rsidP="0045298F">
            <w:pPr>
              <w:widowControl w:val="0"/>
              <w:spacing w:after="0"/>
              <w:ind w:left="34"/>
              <w:rPr>
                <w:rFonts w:ascii="Times New Roman" w:hAnsi="Times New Roman" w:cs="Times New Roman"/>
                <w:b/>
                <w:sz w:val="24"/>
                <w:szCs w:val="24"/>
              </w:rPr>
            </w:pPr>
            <w:r w:rsidRPr="00AB5ED2">
              <w:rPr>
                <w:rFonts w:ascii="Times New Roman" w:hAnsi="Times New Roman" w:cs="Times New Roman"/>
                <w:b/>
                <w:sz w:val="24"/>
                <w:szCs w:val="24"/>
              </w:rPr>
              <w:t>Тема 1.2.</w:t>
            </w:r>
            <w:r w:rsidRPr="00AB5ED2">
              <w:rPr>
                <w:rFonts w:ascii="Times New Roman" w:hAnsi="Times New Roman" w:cs="Times New Roman"/>
                <w:sz w:val="24"/>
                <w:szCs w:val="24"/>
              </w:rPr>
              <w:t>Приготовление блюд и гарниров из круп, бобовых и макаронных изделий, яиц, творога, теста.</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45298F">
        <w:trPr>
          <w:trHeight w:val="278"/>
        </w:trPr>
        <w:tc>
          <w:tcPr>
            <w:tcW w:w="4144" w:type="pct"/>
          </w:tcPr>
          <w:p w:rsidR="000B33FD" w:rsidRPr="00AB5ED2" w:rsidRDefault="000B33FD" w:rsidP="0045298F">
            <w:pPr>
              <w:widowControl w:val="0"/>
              <w:spacing w:after="0"/>
              <w:ind w:left="34"/>
              <w:rPr>
                <w:rFonts w:ascii="Times New Roman" w:hAnsi="Times New Roman" w:cs="Times New Roman"/>
                <w:b/>
                <w:sz w:val="24"/>
                <w:szCs w:val="24"/>
              </w:rPr>
            </w:pPr>
            <w:r w:rsidRPr="00AB5ED2">
              <w:rPr>
                <w:rFonts w:ascii="Times New Roman" w:hAnsi="Times New Roman" w:cs="Times New Roman"/>
                <w:b/>
                <w:sz w:val="24"/>
                <w:szCs w:val="24"/>
              </w:rPr>
              <w:t>Тема 1.3</w:t>
            </w:r>
            <w:r w:rsidRPr="00AB5ED2">
              <w:rPr>
                <w:rFonts w:ascii="Times New Roman" w:hAnsi="Times New Roman" w:cs="Times New Roman"/>
                <w:sz w:val="24"/>
                <w:szCs w:val="24"/>
              </w:rPr>
              <w:t>. Приготовление супов и соусов.</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45298F">
        <w:trPr>
          <w:trHeight w:val="278"/>
        </w:trPr>
        <w:tc>
          <w:tcPr>
            <w:tcW w:w="4144" w:type="pct"/>
          </w:tcPr>
          <w:p w:rsidR="000B33FD" w:rsidRPr="00AB5ED2" w:rsidRDefault="000B33FD" w:rsidP="0045298F">
            <w:pPr>
              <w:widowControl w:val="0"/>
              <w:spacing w:after="0"/>
              <w:ind w:left="34"/>
              <w:rPr>
                <w:rFonts w:ascii="Times New Roman" w:hAnsi="Times New Roman" w:cs="Times New Roman"/>
                <w:b/>
                <w:sz w:val="24"/>
                <w:szCs w:val="24"/>
              </w:rPr>
            </w:pPr>
            <w:r w:rsidRPr="00AB5ED2">
              <w:rPr>
                <w:rFonts w:ascii="Times New Roman" w:hAnsi="Times New Roman" w:cs="Times New Roman"/>
                <w:b/>
                <w:sz w:val="24"/>
                <w:szCs w:val="24"/>
              </w:rPr>
              <w:t>Тема 1.4.</w:t>
            </w:r>
            <w:r w:rsidRPr="00AB5ED2">
              <w:rPr>
                <w:rFonts w:ascii="Times New Roman" w:hAnsi="Times New Roman" w:cs="Times New Roman"/>
                <w:sz w:val="24"/>
                <w:szCs w:val="24"/>
              </w:rPr>
              <w:t>Приготовление блюд из рыбы.</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45298F">
        <w:trPr>
          <w:trHeight w:val="239"/>
        </w:trPr>
        <w:tc>
          <w:tcPr>
            <w:tcW w:w="4144" w:type="pct"/>
          </w:tcPr>
          <w:p w:rsidR="000B33FD" w:rsidRPr="00AB5ED2" w:rsidRDefault="000B33FD" w:rsidP="0045298F">
            <w:pPr>
              <w:widowControl w:val="0"/>
              <w:spacing w:after="0"/>
              <w:ind w:left="34"/>
              <w:rPr>
                <w:rFonts w:ascii="Times New Roman" w:hAnsi="Times New Roman" w:cs="Times New Roman"/>
                <w:b/>
                <w:sz w:val="24"/>
                <w:szCs w:val="24"/>
              </w:rPr>
            </w:pPr>
            <w:r w:rsidRPr="00AB5ED2">
              <w:rPr>
                <w:rFonts w:ascii="Times New Roman" w:hAnsi="Times New Roman" w:cs="Times New Roman"/>
                <w:b/>
                <w:sz w:val="24"/>
                <w:szCs w:val="24"/>
              </w:rPr>
              <w:t>Тема 1.5.</w:t>
            </w:r>
            <w:r w:rsidRPr="00AB5ED2">
              <w:rPr>
                <w:rFonts w:ascii="Times New Roman" w:hAnsi="Times New Roman" w:cs="Times New Roman"/>
                <w:sz w:val="24"/>
                <w:szCs w:val="24"/>
              </w:rPr>
              <w:t>Приготовление блюд из мяса и домашней птицы.</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45298F">
        <w:trPr>
          <w:trHeight w:val="278"/>
        </w:trPr>
        <w:tc>
          <w:tcPr>
            <w:tcW w:w="4144" w:type="pct"/>
          </w:tcPr>
          <w:p w:rsidR="000B33FD" w:rsidRPr="00AB5ED2" w:rsidRDefault="000B33FD" w:rsidP="00AB5ED2">
            <w:pPr>
              <w:widowControl w:val="0"/>
              <w:spacing w:after="0"/>
              <w:ind w:left="34"/>
              <w:rPr>
                <w:rFonts w:ascii="Times New Roman" w:hAnsi="Times New Roman" w:cs="Times New Roman"/>
                <w:b/>
                <w:sz w:val="24"/>
                <w:szCs w:val="24"/>
              </w:rPr>
            </w:pPr>
            <w:r w:rsidRPr="00AB5ED2">
              <w:rPr>
                <w:rFonts w:ascii="Times New Roman" w:hAnsi="Times New Roman" w:cs="Times New Roman"/>
                <w:b/>
                <w:sz w:val="24"/>
                <w:szCs w:val="24"/>
              </w:rPr>
              <w:t>Тема 1.6.</w:t>
            </w:r>
            <w:r w:rsidRPr="00AB5ED2">
              <w:rPr>
                <w:rFonts w:ascii="Times New Roman" w:hAnsi="Times New Roman" w:cs="Times New Roman"/>
                <w:sz w:val="24"/>
                <w:szCs w:val="24"/>
              </w:rPr>
              <w:t>Приготовление холодных блюд и закусок.</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683480">
        <w:trPr>
          <w:trHeight w:val="381"/>
        </w:trPr>
        <w:tc>
          <w:tcPr>
            <w:tcW w:w="4144" w:type="pct"/>
          </w:tcPr>
          <w:p w:rsidR="000B33FD" w:rsidRPr="00AB5ED2" w:rsidRDefault="000B33FD" w:rsidP="00AB5ED2">
            <w:pPr>
              <w:widowControl w:val="0"/>
              <w:spacing w:after="0"/>
              <w:ind w:left="34"/>
              <w:rPr>
                <w:rFonts w:ascii="Times New Roman" w:hAnsi="Times New Roman" w:cs="Times New Roman"/>
                <w:b/>
                <w:sz w:val="24"/>
                <w:szCs w:val="24"/>
              </w:rPr>
            </w:pPr>
            <w:r w:rsidRPr="00AB5ED2">
              <w:rPr>
                <w:rFonts w:ascii="Times New Roman" w:hAnsi="Times New Roman" w:cs="Times New Roman"/>
                <w:b/>
                <w:sz w:val="24"/>
                <w:szCs w:val="24"/>
              </w:rPr>
              <w:t xml:space="preserve">Раздел № 2. </w:t>
            </w:r>
            <w:r w:rsidRPr="00AB5ED2">
              <w:rPr>
                <w:rFonts w:ascii="Times New Roman" w:hAnsi="Times New Roman" w:cs="Times New Roman"/>
                <w:b/>
                <w:bCs/>
                <w:sz w:val="24"/>
                <w:szCs w:val="24"/>
              </w:rPr>
              <w:t>Технология приготовления мучных кондитерских изделий.</w:t>
            </w:r>
          </w:p>
        </w:tc>
        <w:tc>
          <w:tcPr>
            <w:tcW w:w="856" w:type="pct"/>
          </w:tcPr>
          <w:p w:rsidR="000B33FD" w:rsidRPr="00AB5ED2" w:rsidRDefault="000B33FD" w:rsidP="00AB5ED2">
            <w:pPr>
              <w:spacing w:after="0"/>
              <w:jc w:val="center"/>
              <w:rPr>
                <w:rFonts w:ascii="Times New Roman" w:hAnsi="Times New Roman" w:cs="Times New Roman"/>
                <w:b/>
                <w:sz w:val="24"/>
                <w:szCs w:val="24"/>
              </w:rPr>
            </w:pPr>
            <w:r w:rsidRPr="00AB5ED2">
              <w:rPr>
                <w:rFonts w:ascii="Times New Roman" w:hAnsi="Times New Roman" w:cs="Times New Roman"/>
                <w:b/>
                <w:sz w:val="24"/>
                <w:szCs w:val="24"/>
              </w:rPr>
              <w:t>108</w:t>
            </w:r>
          </w:p>
        </w:tc>
      </w:tr>
      <w:tr w:rsidR="000B33FD" w:rsidRPr="00AB5ED2" w:rsidTr="000B33FD">
        <w:trPr>
          <w:trHeight w:val="275"/>
        </w:trPr>
        <w:tc>
          <w:tcPr>
            <w:tcW w:w="4144" w:type="pct"/>
          </w:tcPr>
          <w:p w:rsidR="000B33FD" w:rsidRPr="00AB5ED2" w:rsidRDefault="000B33FD" w:rsidP="00AB5ED2">
            <w:pPr>
              <w:widowControl w:val="0"/>
              <w:spacing w:after="0"/>
              <w:ind w:left="34"/>
              <w:rPr>
                <w:rFonts w:ascii="Times New Roman" w:hAnsi="Times New Roman" w:cs="Times New Roman"/>
                <w:b/>
                <w:sz w:val="24"/>
                <w:szCs w:val="24"/>
              </w:rPr>
            </w:pPr>
            <w:r w:rsidRPr="00AB5ED2">
              <w:rPr>
                <w:rFonts w:ascii="Times New Roman" w:hAnsi="Times New Roman" w:cs="Times New Roman"/>
                <w:b/>
                <w:spacing w:val="-2"/>
                <w:sz w:val="24"/>
                <w:szCs w:val="24"/>
              </w:rPr>
              <w:t>Тема 2.1</w:t>
            </w:r>
            <w:r w:rsidRPr="00AB5ED2">
              <w:rPr>
                <w:rFonts w:ascii="Times New Roman" w:hAnsi="Times New Roman" w:cs="Times New Roman"/>
                <w:spacing w:val="-2"/>
                <w:sz w:val="24"/>
                <w:szCs w:val="24"/>
              </w:rPr>
              <w:t xml:space="preserve">Приготовление и оформление простых хлебобулочных изделий и </w:t>
            </w:r>
            <w:r w:rsidRPr="00AB5ED2">
              <w:rPr>
                <w:rFonts w:ascii="Times New Roman" w:hAnsi="Times New Roman" w:cs="Times New Roman"/>
                <w:sz w:val="24"/>
                <w:szCs w:val="24"/>
              </w:rPr>
              <w:t>хлеба.</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B33FD">
        <w:trPr>
          <w:trHeight w:val="275"/>
        </w:trPr>
        <w:tc>
          <w:tcPr>
            <w:tcW w:w="4144" w:type="pct"/>
          </w:tcPr>
          <w:p w:rsidR="000B33FD" w:rsidRPr="00AB5ED2" w:rsidRDefault="000B33FD" w:rsidP="00AB5ED2">
            <w:pPr>
              <w:widowControl w:val="0"/>
              <w:spacing w:after="0"/>
              <w:ind w:left="34"/>
              <w:rPr>
                <w:rFonts w:ascii="Times New Roman" w:hAnsi="Times New Roman" w:cs="Times New Roman"/>
                <w:b/>
                <w:sz w:val="24"/>
                <w:szCs w:val="24"/>
              </w:rPr>
            </w:pPr>
            <w:r w:rsidRPr="00AB5ED2">
              <w:rPr>
                <w:rFonts w:ascii="Times New Roman" w:hAnsi="Times New Roman" w:cs="Times New Roman"/>
                <w:b/>
                <w:spacing w:val="-2"/>
                <w:sz w:val="24"/>
                <w:szCs w:val="24"/>
              </w:rPr>
              <w:t xml:space="preserve">Тема 2.2 </w:t>
            </w:r>
            <w:r w:rsidRPr="00AB5ED2">
              <w:rPr>
                <w:rFonts w:ascii="Times New Roman" w:hAnsi="Times New Roman" w:cs="Times New Roman"/>
                <w:spacing w:val="-2"/>
                <w:sz w:val="24"/>
                <w:szCs w:val="24"/>
              </w:rPr>
              <w:t xml:space="preserve">Приготовление и оформление основных мучных кондитерских </w:t>
            </w:r>
            <w:r w:rsidRPr="00AB5ED2">
              <w:rPr>
                <w:rFonts w:ascii="Times New Roman" w:hAnsi="Times New Roman" w:cs="Times New Roman"/>
                <w:sz w:val="24"/>
                <w:szCs w:val="24"/>
              </w:rPr>
              <w:t>изделий.</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21,6</w:t>
            </w:r>
          </w:p>
        </w:tc>
      </w:tr>
      <w:tr w:rsidR="000B33FD" w:rsidRPr="00AB5ED2" w:rsidTr="000B33FD">
        <w:trPr>
          <w:trHeight w:val="275"/>
        </w:trPr>
        <w:tc>
          <w:tcPr>
            <w:tcW w:w="4144" w:type="pct"/>
          </w:tcPr>
          <w:p w:rsidR="000B33FD" w:rsidRPr="00AB5ED2" w:rsidRDefault="000B33FD" w:rsidP="00AB5ED2">
            <w:pPr>
              <w:widowControl w:val="0"/>
              <w:spacing w:after="0"/>
              <w:ind w:left="34"/>
              <w:rPr>
                <w:rFonts w:ascii="Times New Roman" w:hAnsi="Times New Roman" w:cs="Times New Roman"/>
                <w:b/>
                <w:sz w:val="24"/>
                <w:szCs w:val="24"/>
              </w:rPr>
            </w:pPr>
            <w:r w:rsidRPr="00AB5ED2">
              <w:rPr>
                <w:rFonts w:ascii="Times New Roman" w:hAnsi="Times New Roman" w:cs="Times New Roman"/>
                <w:b/>
                <w:spacing w:val="-2"/>
                <w:sz w:val="24"/>
                <w:szCs w:val="24"/>
              </w:rPr>
              <w:t xml:space="preserve">Тема 2.3 </w:t>
            </w:r>
            <w:r w:rsidRPr="00AB5ED2">
              <w:rPr>
                <w:rFonts w:ascii="Times New Roman" w:hAnsi="Times New Roman" w:cs="Times New Roman"/>
                <w:sz w:val="24"/>
                <w:szCs w:val="24"/>
              </w:rPr>
              <w:t>Приготовление и оформление печенья, пряников, коврижек.</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B33FD">
        <w:trPr>
          <w:trHeight w:val="275"/>
        </w:trPr>
        <w:tc>
          <w:tcPr>
            <w:tcW w:w="4144" w:type="pct"/>
          </w:tcPr>
          <w:p w:rsidR="000B33FD" w:rsidRPr="00AB5ED2" w:rsidRDefault="000B33FD" w:rsidP="00AB5ED2">
            <w:pPr>
              <w:widowControl w:val="0"/>
              <w:spacing w:after="0"/>
              <w:ind w:left="34"/>
              <w:rPr>
                <w:rFonts w:ascii="Times New Roman" w:hAnsi="Times New Roman" w:cs="Times New Roman"/>
                <w:b/>
                <w:sz w:val="24"/>
                <w:szCs w:val="24"/>
              </w:rPr>
            </w:pPr>
            <w:r w:rsidRPr="00AB5ED2">
              <w:rPr>
                <w:rFonts w:ascii="Times New Roman" w:hAnsi="Times New Roman" w:cs="Times New Roman"/>
                <w:b/>
                <w:spacing w:val="-2"/>
                <w:sz w:val="24"/>
                <w:szCs w:val="24"/>
              </w:rPr>
              <w:t xml:space="preserve">Тема 2.4 </w:t>
            </w:r>
            <w:r w:rsidRPr="00AB5ED2">
              <w:rPr>
                <w:rFonts w:ascii="Times New Roman" w:hAnsi="Times New Roman" w:cs="Times New Roman"/>
                <w:spacing w:val="-2"/>
                <w:sz w:val="24"/>
                <w:szCs w:val="24"/>
              </w:rPr>
              <w:t xml:space="preserve">Приготовление и использование в оформлении простых и основных </w:t>
            </w:r>
            <w:r w:rsidRPr="00AB5ED2">
              <w:rPr>
                <w:rFonts w:ascii="Times New Roman" w:hAnsi="Times New Roman" w:cs="Times New Roman"/>
                <w:sz w:val="24"/>
                <w:szCs w:val="24"/>
              </w:rPr>
              <w:t>отделочных полуфабрикатов.</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14,4</w:t>
            </w:r>
          </w:p>
        </w:tc>
      </w:tr>
      <w:tr w:rsidR="000B33FD" w:rsidRPr="00AB5ED2" w:rsidTr="000B33FD">
        <w:trPr>
          <w:trHeight w:val="275"/>
        </w:trPr>
        <w:tc>
          <w:tcPr>
            <w:tcW w:w="4144" w:type="pct"/>
          </w:tcPr>
          <w:p w:rsidR="000B33FD" w:rsidRPr="00AB5ED2" w:rsidRDefault="000B33FD" w:rsidP="00AB5ED2">
            <w:pPr>
              <w:widowControl w:val="0"/>
              <w:spacing w:after="0"/>
              <w:ind w:left="34"/>
              <w:rPr>
                <w:rFonts w:ascii="Times New Roman" w:hAnsi="Times New Roman" w:cs="Times New Roman"/>
                <w:b/>
                <w:sz w:val="24"/>
                <w:szCs w:val="24"/>
              </w:rPr>
            </w:pPr>
            <w:r w:rsidRPr="00AB5ED2">
              <w:rPr>
                <w:rFonts w:ascii="Times New Roman" w:hAnsi="Times New Roman" w:cs="Times New Roman"/>
                <w:b/>
                <w:spacing w:val="-2"/>
                <w:sz w:val="24"/>
                <w:szCs w:val="24"/>
              </w:rPr>
              <w:t xml:space="preserve">Тема 2.5 </w:t>
            </w:r>
            <w:r w:rsidRPr="00AB5ED2">
              <w:rPr>
                <w:rFonts w:ascii="Times New Roman" w:hAnsi="Times New Roman" w:cs="Times New Roman"/>
                <w:spacing w:val="-2"/>
                <w:sz w:val="24"/>
                <w:szCs w:val="24"/>
              </w:rPr>
              <w:t xml:space="preserve">Приготовление и оформление отечественных классических тортов и </w:t>
            </w:r>
            <w:r w:rsidRPr="00AB5ED2">
              <w:rPr>
                <w:rFonts w:ascii="Times New Roman" w:hAnsi="Times New Roman" w:cs="Times New Roman"/>
                <w:sz w:val="24"/>
                <w:szCs w:val="24"/>
              </w:rPr>
              <w:t>пирожных.</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28,8</w:t>
            </w:r>
          </w:p>
        </w:tc>
      </w:tr>
      <w:tr w:rsidR="000B33FD" w:rsidRPr="00AB5ED2" w:rsidTr="00683480">
        <w:trPr>
          <w:trHeight w:val="544"/>
        </w:trPr>
        <w:tc>
          <w:tcPr>
            <w:tcW w:w="4144" w:type="pct"/>
          </w:tcPr>
          <w:p w:rsidR="000B33FD" w:rsidRPr="00AB5ED2" w:rsidRDefault="000B33FD" w:rsidP="00AB5ED2">
            <w:pPr>
              <w:widowControl w:val="0"/>
              <w:spacing w:after="0"/>
              <w:ind w:left="34"/>
              <w:rPr>
                <w:rFonts w:ascii="Times New Roman" w:hAnsi="Times New Roman" w:cs="Times New Roman"/>
                <w:b/>
                <w:sz w:val="24"/>
                <w:szCs w:val="24"/>
              </w:rPr>
            </w:pPr>
            <w:r w:rsidRPr="00AB5ED2">
              <w:rPr>
                <w:rFonts w:ascii="Times New Roman" w:hAnsi="Times New Roman" w:cs="Times New Roman"/>
                <w:b/>
                <w:spacing w:val="-2"/>
                <w:sz w:val="24"/>
                <w:szCs w:val="24"/>
              </w:rPr>
              <w:t xml:space="preserve">Тема 2.6 </w:t>
            </w:r>
            <w:r w:rsidRPr="00AB5ED2">
              <w:rPr>
                <w:rFonts w:ascii="Times New Roman" w:hAnsi="Times New Roman" w:cs="Times New Roman"/>
                <w:spacing w:val="-2"/>
                <w:sz w:val="24"/>
                <w:szCs w:val="24"/>
              </w:rPr>
              <w:t xml:space="preserve">Приготовление и оформление фруктовых и легких, обезжиренных </w:t>
            </w:r>
            <w:r w:rsidRPr="00AB5ED2">
              <w:rPr>
                <w:rFonts w:ascii="Times New Roman" w:hAnsi="Times New Roman" w:cs="Times New Roman"/>
                <w:sz w:val="24"/>
                <w:szCs w:val="24"/>
              </w:rPr>
              <w:t>тортов и пирожных.</w:t>
            </w:r>
          </w:p>
        </w:tc>
        <w:tc>
          <w:tcPr>
            <w:tcW w:w="856" w:type="pct"/>
          </w:tcPr>
          <w:p w:rsidR="000B33FD" w:rsidRPr="00AB5ED2" w:rsidRDefault="000B33FD" w:rsidP="00AB5ED2">
            <w:pPr>
              <w:spacing w:after="0"/>
              <w:jc w:val="center"/>
              <w:rPr>
                <w:rFonts w:ascii="Times New Roman" w:hAnsi="Times New Roman" w:cs="Times New Roman"/>
                <w:sz w:val="24"/>
                <w:szCs w:val="24"/>
              </w:rPr>
            </w:pPr>
            <w:r w:rsidRPr="00AB5ED2">
              <w:rPr>
                <w:rFonts w:ascii="Times New Roman" w:hAnsi="Times New Roman" w:cs="Times New Roman"/>
                <w:sz w:val="24"/>
                <w:szCs w:val="24"/>
              </w:rPr>
              <w:t>7,2</w:t>
            </w:r>
          </w:p>
        </w:tc>
      </w:tr>
      <w:tr w:rsidR="000B33FD" w:rsidRPr="00AB5ED2" w:rsidTr="000B33FD">
        <w:trPr>
          <w:trHeight w:val="442"/>
        </w:trPr>
        <w:tc>
          <w:tcPr>
            <w:tcW w:w="4144" w:type="pct"/>
          </w:tcPr>
          <w:p w:rsidR="000B33FD" w:rsidRPr="00AB5ED2" w:rsidRDefault="000B33FD" w:rsidP="00AB5ED2">
            <w:pPr>
              <w:spacing w:after="0" w:line="240" w:lineRule="auto"/>
              <w:rPr>
                <w:rFonts w:ascii="Times New Roman" w:hAnsi="Times New Roman" w:cs="Times New Roman"/>
                <w:b/>
                <w:bCs/>
                <w:sz w:val="24"/>
                <w:szCs w:val="24"/>
              </w:rPr>
            </w:pPr>
            <w:r w:rsidRPr="00AB5ED2">
              <w:rPr>
                <w:rFonts w:ascii="Times New Roman" w:hAnsi="Times New Roman" w:cs="Times New Roman"/>
                <w:b/>
                <w:bCs/>
                <w:sz w:val="24"/>
                <w:szCs w:val="24"/>
              </w:rPr>
              <w:t>Комплексный дифференцированный зачёт УП.07.01, ПП.07.01.</w:t>
            </w:r>
          </w:p>
        </w:tc>
        <w:tc>
          <w:tcPr>
            <w:tcW w:w="856" w:type="pct"/>
            <w:vAlign w:val="center"/>
          </w:tcPr>
          <w:p w:rsidR="000B33FD" w:rsidRPr="00AB5ED2" w:rsidRDefault="000B33FD" w:rsidP="00AB5ED2">
            <w:pPr>
              <w:widowControl w:val="0"/>
              <w:spacing w:after="0"/>
              <w:jc w:val="center"/>
              <w:rPr>
                <w:rFonts w:ascii="Times New Roman" w:hAnsi="Times New Roman" w:cs="Times New Roman"/>
                <w:b/>
                <w:sz w:val="24"/>
                <w:szCs w:val="24"/>
              </w:rPr>
            </w:pPr>
            <w:r w:rsidRPr="00AB5ED2">
              <w:rPr>
                <w:rFonts w:ascii="Times New Roman" w:hAnsi="Times New Roman" w:cs="Times New Roman"/>
                <w:b/>
                <w:sz w:val="24"/>
                <w:szCs w:val="24"/>
              </w:rPr>
              <w:t>7,2</w:t>
            </w:r>
          </w:p>
        </w:tc>
      </w:tr>
      <w:tr w:rsidR="00683480" w:rsidRPr="00AB5ED2" w:rsidTr="00683480">
        <w:trPr>
          <w:trHeight w:val="177"/>
        </w:trPr>
        <w:tc>
          <w:tcPr>
            <w:tcW w:w="4144" w:type="pct"/>
            <w:tcBorders>
              <w:top w:val="single" w:sz="2" w:space="0" w:color="auto"/>
              <w:left w:val="single" w:sz="2" w:space="0" w:color="auto"/>
              <w:bottom w:val="single" w:sz="2" w:space="0" w:color="auto"/>
              <w:right w:val="single" w:sz="2" w:space="0" w:color="auto"/>
            </w:tcBorders>
          </w:tcPr>
          <w:p w:rsidR="00683480" w:rsidRPr="00683480" w:rsidRDefault="00683480" w:rsidP="001311D7">
            <w:pPr>
              <w:jc w:val="both"/>
              <w:rPr>
                <w:rFonts w:ascii="Times New Roman" w:hAnsi="Times New Roman" w:cs="Times New Roman"/>
                <w:b/>
                <w:sz w:val="24"/>
                <w:szCs w:val="24"/>
              </w:rPr>
            </w:pPr>
            <w:r w:rsidRPr="00683480">
              <w:rPr>
                <w:rFonts w:ascii="Times New Roman" w:hAnsi="Times New Roman" w:cs="Times New Roman"/>
                <w:b/>
                <w:sz w:val="24"/>
                <w:szCs w:val="24"/>
              </w:rPr>
              <w:t>Производственная практика (преддипломная)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spacing w:after="0"/>
              <w:jc w:val="center"/>
              <w:rPr>
                <w:rFonts w:ascii="Times New Roman" w:hAnsi="Times New Roman" w:cs="Times New Roman"/>
                <w:b/>
                <w:sz w:val="24"/>
                <w:szCs w:val="24"/>
              </w:rPr>
            </w:pPr>
            <w:r w:rsidRPr="00AB5ED2">
              <w:rPr>
                <w:rFonts w:ascii="Times New Roman" w:hAnsi="Times New Roman" w:cs="Times New Roman"/>
                <w:b/>
                <w:sz w:val="24"/>
                <w:szCs w:val="24"/>
              </w:rPr>
              <w:t>144</w:t>
            </w:r>
          </w:p>
        </w:tc>
      </w:tr>
      <w:tr w:rsidR="00683480" w:rsidRPr="00AB5ED2" w:rsidTr="000B33FD">
        <w:trPr>
          <w:trHeight w:val="46"/>
        </w:trPr>
        <w:tc>
          <w:tcPr>
            <w:tcW w:w="4144" w:type="pct"/>
            <w:tcBorders>
              <w:top w:val="single" w:sz="2" w:space="0" w:color="auto"/>
              <w:left w:val="single" w:sz="2" w:space="0" w:color="auto"/>
              <w:bottom w:val="single" w:sz="2" w:space="0" w:color="auto"/>
              <w:right w:val="single" w:sz="2" w:space="0" w:color="auto"/>
            </w:tcBorders>
          </w:tcPr>
          <w:p w:rsidR="00683480" w:rsidRPr="00AB5ED2" w:rsidRDefault="00683480" w:rsidP="0072171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AB5ED2">
              <w:rPr>
                <w:rFonts w:ascii="Times New Roman" w:hAnsi="Times New Roman" w:cs="Times New Roman"/>
                <w:sz w:val="24"/>
                <w:szCs w:val="24"/>
              </w:rPr>
              <w:t>Тема 1.Характеристика предприятия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spacing w:after="0"/>
              <w:jc w:val="center"/>
              <w:rPr>
                <w:rFonts w:ascii="Times New Roman" w:hAnsi="Times New Roman" w:cs="Times New Roman"/>
                <w:b/>
                <w:sz w:val="24"/>
                <w:szCs w:val="24"/>
              </w:rPr>
            </w:pPr>
            <w:r w:rsidRPr="00AB5ED2">
              <w:rPr>
                <w:rFonts w:ascii="Times New Roman" w:hAnsi="Times New Roman" w:cs="Times New Roman"/>
                <w:b/>
                <w:sz w:val="24"/>
                <w:szCs w:val="24"/>
              </w:rPr>
              <w:t>14,4</w:t>
            </w:r>
          </w:p>
        </w:tc>
      </w:tr>
      <w:tr w:rsidR="00683480" w:rsidRPr="00AB5ED2" w:rsidTr="000B33FD">
        <w:trPr>
          <w:trHeight w:val="46"/>
        </w:trPr>
        <w:tc>
          <w:tcPr>
            <w:tcW w:w="4144" w:type="pct"/>
            <w:tcBorders>
              <w:top w:val="single" w:sz="2" w:space="0" w:color="auto"/>
              <w:left w:val="single" w:sz="2" w:space="0" w:color="auto"/>
              <w:bottom w:val="single" w:sz="2" w:space="0" w:color="auto"/>
              <w:right w:val="single" w:sz="2" w:space="0" w:color="auto"/>
            </w:tcBorders>
          </w:tcPr>
          <w:p w:rsidR="00683480" w:rsidRPr="00AB5ED2" w:rsidRDefault="00683480" w:rsidP="0072171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AB5ED2">
              <w:rPr>
                <w:rFonts w:ascii="Times New Roman" w:hAnsi="Times New Roman" w:cs="Times New Roman"/>
                <w:sz w:val="24"/>
                <w:szCs w:val="24"/>
              </w:rPr>
              <w:t>Тема 2.Работа в качестве дублера технолога продукции общественного питания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spacing w:after="0"/>
              <w:jc w:val="center"/>
              <w:rPr>
                <w:rFonts w:ascii="Times New Roman" w:hAnsi="Times New Roman" w:cs="Times New Roman"/>
                <w:b/>
                <w:sz w:val="24"/>
                <w:szCs w:val="24"/>
              </w:rPr>
            </w:pPr>
            <w:r w:rsidRPr="00AB5ED2">
              <w:rPr>
                <w:rFonts w:ascii="Times New Roman" w:hAnsi="Times New Roman" w:cs="Times New Roman"/>
                <w:b/>
                <w:sz w:val="24"/>
                <w:szCs w:val="24"/>
              </w:rPr>
              <w:t>57,6</w:t>
            </w:r>
          </w:p>
        </w:tc>
      </w:tr>
      <w:tr w:rsidR="00683480" w:rsidRPr="00AB5ED2" w:rsidTr="000B33FD">
        <w:trPr>
          <w:trHeight w:val="46"/>
        </w:trPr>
        <w:tc>
          <w:tcPr>
            <w:tcW w:w="4144" w:type="pct"/>
            <w:tcBorders>
              <w:top w:val="single" w:sz="2" w:space="0" w:color="auto"/>
              <w:left w:val="single" w:sz="2" w:space="0" w:color="auto"/>
              <w:bottom w:val="single" w:sz="2" w:space="0" w:color="auto"/>
              <w:right w:val="single" w:sz="2" w:space="0" w:color="auto"/>
            </w:tcBorders>
          </w:tcPr>
          <w:p w:rsidR="00683480" w:rsidRPr="00AB5ED2" w:rsidRDefault="00683480" w:rsidP="0072171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AB5ED2">
              <w:rPr>
                <w:rFonts w:ascii="Times New Roman" w:hAnsi="Times New Roman" w:cs="Times New Roman"/>
                <w:sz w:val="24"/>
                <w:szCs w:val="24"/>
              </w:rPr>
              <w:t>Тема 3. Работа в качестве дублера заведующего производством (его заместителя)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spacing w:after="0"/>
              <w:jc w:val="center"/>
              <w:rPr>
                <w:rFonts w:ascii="Times New Roman" w:hAnsi="Times New Roman" w:cs="Times New Roman"/>
                <w:b/>
                <w:sz w:val="24"/>
                <w:szCs w:val="24"/>
              </w:rPr>
            </w:pPr>
            <w:r w:rsidRPr="00AB5ED2">
              <w:rPr>
                <w:rFonts w:ascii="Times New Roman" w:hAnsi="Times New Roman" w:cs="Times New Roman"/>
                <w:b/>
                <w:sz w:val="24"/>
                <w:szCs w:val="24"/>
              </w:rPr>
              <w:t>36</w:t>
            </w:r>
          </w:p>
        </w:tc>
      </w:tr>
      <w:tr w:rsidR="00683480" w:rsidRPr="00AB5ED2" w:rsidTr="000B33FD">
        <w:trPr>
          <w:trHeight w:val="46"/>
        </w:trPr>
        <w:tc>
          <w:tcPr>
            <w:tcW w:w="4144" w:type="pct"/>
            <w:tcBorders>
              <w:top w:val="single" w:sz="2" w:space="0" w:color="auto"/>
              <w:left w:val="single" w:sz="2" w:space="0" w:color="auto"/>
              <w:bottom w:val="single" w:sz="2" w:space="0" w:color="auto"/>
              <w:right w:val="single" w:sz="2" w:space="0" w:color="auto"/>
            </w:tcBorders>
          </w:tcPr>
          <w:p w:rsidR="00683480" w:rsidRPr="00AB5ED2" w:rsidRDefault="00683480" w:rsidP="0072171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AB5ED2">
              <w:rPr>
                <w:rFonts w:ascii="Times New Roman" w:hAnsi="Times New Roman" w:cs="Times New Roman"/>
                <w:sz w:val="24"/>
                <w:szCs w:val="24"/>
              </w:rPr>
              <w:t>Тема 4.Работа в качестве дублера руководителя предприятия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spacing w:after="0"/>
              <w:jc w:val="center"/>
              <w:rPr>
                <w:rFonts w:ascii="Times New Roman" w:hAnsi="Times New Roman" w:cs="Times New Roman"/>
                <w:b/>
                <w:sz w:val="24"/>
                <w:szCs w:val="24"/>
              </w:rPr>
            </w:pPr>
            <w:r w:rsidRPr="00AB5ED2">
              <w:rPr>
                <w:rFonts w:ascii="Times New Roman" w:hAnsi="Times New Roman" w:cs="Times New Roman"/>
                <w:b/>
                <w:sz w:val="24"/>
                <w:szCs w:val="24"/>
              </w:rPr>
              <w:t>36</w:t>
            </w:r>
          </w:p>
        </w:tc>
      </w:tr>
      <w:tr w:rsidR="00683480" w:rsidRPr="00AB5ED2" w:rsidTr="000B33FD">
        <w:trPr>
          <w:trHeight w:val="46"/>
        </w:trPr>
        <w:tc>
          <w:tcPr>
            <w:tcW w:w="4144" w:type="pct"/>
          </w:tcPr>
          <w:p w:rsidR="00683480" w:rsidRPr="00AB5ED2" w:rsidRDefault="00683480" w:rsidP="001311D7">
            <w:pPr>
              <w:spacing w:after="0"/>
              <w:jc w:val="both"/>
              <w:rPr>
                <w:rFonts w:ascii="Times New Roman" w:hAnsi="Times New Roman" w:cs="Times New Roman"/>
                <w:sz w:val="24"/>
                <w:szCs w:val="24"/>
              </w:rPr>
            </w:pPr>
            <w:r w:rsidRPr="00AB5ED2">
              <w:rPr>
                <w:rFonts w:ascii="Times New Roman" w:hAnsi="Times New Roman" w:cs="Times New Roman"/>
                <w:b/>
                <w:i/>
                <w:sz w:val="24"/>
                <w:szCs w:val="24"/>
              </w:rPr>
              <w:t>ВСЕГО часов</w:t>
            </w:r>
          </w:p>
        </w:tc>
        <w:tc>
          <w:tcPr>
            <w:tcW w:w="856" w:type="pct"/>
          </w:tcPr>
          <w:p w:rsidR="00683480" w:rsidRPr="00AB5ED2" w:rsidRDefault="00683480" w:rsidP="00AB5ED2">
            <w:pPr>
              <w:spacing w:after="0"/>
              <w:jc w:val="center"/>
              <w:rPr>
                <w:rFonts w:ascii="Times New Roman" w:hAnsi="Times New Roman" w:cs="Times New Roman"/>
                <w:sz w:val="24"/>
                <w:szCs w:val="24"/>
              </w:rPr>
            </w:pPr>
            <w:r w:rsidRPr="00AB5ED2">
              <w:rPr>
                <w:rFonts w:ascii="Times New Roman" w:hAnsi="Times New Roman" w:cs="Times New Roman"/>
                <w:b/>
                <w:sz w:val="24"/>
                <w:szCs w:val="24"/>
              </w:rPr>
              <w:t>864</w:t>
            </w:r>
          </w:p>
        </w:tc>
      </w:tr>
    </w:tbl>
    <w:p w:rsidR="00AF4260" w:rsidRPr="00AB5ED2" w:rsidRDefault="00AF4260" w:rsidP="00AB5ED2">
      <w:pPr>
        <w:tabs>
          <w:tab w:val="left" w:pos="3180"/>
        </w:tabs>
        <w:rPr>
          <w:rFonts w:ascii="Times New Roman" w:hAnsi="Times New Roman" w:cs="Times New Roman"/>
          <w:sz w:val="24"/>
          <w:szCs w:val="24"/>
        </w:rPr>
      </w:pPr>
    </w:p>
    <w:sectPr w:rsidR="00AF4260" w:rsidRPr="00AB5ED2" w:rsidSect="009E3D2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27AB" w:rsidRDefault="00BB27AB" w:rsidP="00A04329">
      <w:pPr>
        <w:spacing w:after="0" w:line="240" w:lineRule="auto"/>
      </w:pPr>
      <w:r>
        <w:separator/>
      </w:r>
    </w:p>
  </w:endnote>
  <w:endnote w:type="continuationSeparator" w:id="0">
    <w:p w:rsidR="00BB27AB" w:rsidRDefault="00BB27AB" w:rsidP="00A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7AB" w:rsidRDefault="00BB27AB"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49</w:t>
    </w:r>
    <w:r>
      <w:rPr>
        <w:rStyle w:val="af5"/>
      </w:rPr>
      <w:fldChar w:fldCharType="end"/>
    </w:r>
  </w:p>
  <w:p w:rsidR="00BB27AB" w:rsidRDefault="00BB27AB" w:rsidP="008876E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7AB" w:rsidRDefault="00BB27AB"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109</w:t>
    </w:r>
    <w:r>
      <w:rPr>
        <w:rStyle w:val="af5"/>
      </w:rPr>
      <w:fldChar w:fldCharType="end"/>
    </w:r>
  </w:p>
  <w:p w:rsidR="00BB27AB" w:rsidRDefault="00BB27AB" w:rsidP="008876E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27AB" w:rsidRDefault="00BB27AB" w:rsidP="00A04329">
      <w:pPr>
        <w:spacing w:after="0" w:line="240" w:lineRule="auto"/>
      </w:pPr>
      <w:r>
        <w:separator/>
      </w:r>
    </w:p>
  </w:footnote>
  <w:footnote w:type="continuationSeparator" w:id="0">
    <w:p w:rsidR="00BB27AB" w:rsidRDefault="00BB27AB" w:rsidP="00A04329">
      <w:pPr>
        <w:spacing w:after="0" w:line="240" w:lineRule="auto"/>
      </w:pPr>
      <w:r>
        <w:continuationSeparator/>
      </w:r>
    </w:p>
  </w:footnote>
  <w:footnote w:id="1">
    <w:p w:rsidR="00BB27AB" w:rsidRPr="00CE19A6" w:rsidRDefault="00BB27AB" w:rsidP="00952C51">
      <w:pPr>
        <w:pStyle w:val="a6"/>
        <w:rPr>
          <w:b/>
        </w:rPr>
      </w:pPr>
      <w:r>
        <w:rPr>
          <w:rStyle w:val="aa"/>
        </w:rPr>
        <w:footnoteRef/>
      </w:r>
      <w:r w:rsidRPr="00E407E2">
        <w:t xml:space="preserve"> </w:t>
      </w:r>
      <w:r w:rsidRPr="00E407E2">
        <w:rPr>
          <w:iCs/>
          <w:lang w:eastAsia="en-US"/>
        </w:rPr>
        <w:t xml:space="preserve">Проводится </w:t>
      </w:r>
      <w:r w:rsidRPr="00CE19A6">
        <w:rPr>
          <w:b/>
          <w:iCs/>
          <w:lang w:eastAsia="en-US"/>
        </w:rPr>
        <w:t>в форме дифференцированного зачета</w:t>
      </w:r>
    </w:p>
    <w:p w:rsidR="00BB27AB" w:rsidRPr="00C92627" w:rsidRDefault="00BB27AB" w:rsidP="00952C51">
      <w:pPr>
        <w:pStyle w:val="a6"/>
        <w:rPr>
          <w:b/>
        </w:rPr>
      </w:pPr>
    </w:p>
  </w:footnote>
  <w:footnote w:id="2">
    <w:p w:rsidR="00BB27AB" w:rsidRDefault="00BB27AB" w:rsidP="00A50738">
      <w:pPr>
        <w:pStyle w:val="a6"/>
        <w:rPr>
          <w:rFonts w:ascii="Times New Roman" w:hAnsi="Times New Roman" w:cs="Times New Roman"/>
        </w:rPr>
      </w:pPr>
      <w:r>
        <w:rPr>
          <w:rStyle w:val="aa"/>
        </w:rPr>
        <w:footnoteRef/>
      </w:r>
      <w:r>
        <w:rPr>
          <w:iCs/>
          <w:lang w:eastAsia="en-US"/>
        </w:rPr>
        <w:t>Проводится в форме дифференцированного зачета</w:t>
      </w:r>
    </w:p>
  </w:footnote>
  <w:footnote w:id="3">
    <w:p w:rsidR="00BB27AB" w:rsidRPr="005305DC" w:rsidRDefault="00BB27AB" w:rsidP="007C2246">
      <w:pPr>
        <w:pStyle w:val="a6"/>
        <w:jc w:val="both"/>
      </w:pPr>
    </w:p>
  </w:footnote>
  <w:footnote w:id="4">
    <w:p w:rsidR="00BB27AB" w:rsidRDefault="00BB27AB" w:rsidP="007C2246">
      <w:pPr>
        <w:pStyle w:val="a6"/>
      </w:pPr>
    </w:p>
  </w:footnote>
  <w:footnote w:id="5">
    <w:p w:rsidR="00BB27AB" w:rsidRPr="002A2A95" w:rsidRDefault="00BB27AB" w:rsidP="0041182B">
      <w:pPr>
        <w:pStyle w:val="a6"/>
        <w:jc w:val="both"/>
      </w:pPr>
    </w:p>
  </w:footnote>
  <w:footnote w:id="6">
    <w:p w:rsidR="00BB27AB" w:rsidRDefault="00BB27AB" w:rsidP="0041182B">
      <w:pPr>
        <w:pStyle w:val="a6"/>
      </w:pPr>
    </w:p>
  </w:footnote>
  <w:footnote w:id="7">
    <w:p w:rsidR="00BB27AB" w:rsidRPr="00612D19" w:rsidRDefault="00BB27AB" w:rsidP="008D4ABD">
      <w:pPr>
        <w:pStyle w:val="a6"/>
        <w:jc w:val="both"/>
      </w:pPr>
    </w:p>
    <w:p w:rsidR="00BB27AB" w:rsidRPr="004E73A0" w:rsidRDefault="00BB27AB" w:rsidP="008D4ABD">
      <w:pPr>
        <w:pStyle w:val="a6"/>
        <w:jc w:val="both"/>
      </w:pPr>
    </w:p>
  </w:footnote>
  <w:footnote w:id="8">
    <w:p w:rsidR="00BB27AB" w:rsidRPr="00DC465F" w:rsidRDefault="00BB27AB" w:rsidP="008D4ABD">
      <w:pPr>
        <w:pStyle w:val="a6"/>
      </w:pPr>
    </w:p>
    <w:p w:rsidR="00BB27AB" w:rsidRDefault="00BB27AB" w:rsidP="008D4ABD">
      <w:pPr>
        <w:pStyle w:val="a6"/>
      </w:pPr>
    </w:p>
  </w:footnote>
  <w:footnote w:id="9">
    <w:p w:rsidR="00BB27AB" w:rsidRPr="00612D19" w:rsidRDefault="00BB27AB" w:rsidP="008D4ABD">
      <w:pPr>
        <w:pStyle w:val="a6"/>
        <w:jc w:val="both"/>
      </w:pPr>
    </w:p>
    <w:p w:rsidR="00BB27AB" w:rsidRPr="004E73A0" w:rsidRDefault="00BB27AB" w:rsidP="008D4ABD">
      <w:pPr>
        <w:pStyle w:val="a6"/>
        <w:jc w:val="both"/>
      </w:pPr>
    </w:p>
  </w:footnote>
  <w:footnote w:id="10">
    <w:p w:rsidR="00BB27AB" w:rsidRPr="00B42D4C" w:rsidRDefault="00BB27AB" w:rsidP="001311D7">
      <w:pPr>
        <w:pStyle w:val="a6"/>
        <w:jc w:val="both"/>
      </w:pPr>
    </w:p>
  </w:footnote>
  <w:footnote w:id="11">
    <w:p w:rsidR="00BB27AB" w:rsidRPr="00DC465F" w:rsidRDefault="00BB27AB" w:rsidP="001311D7">
      <w:pPr>
        <w:pStyle w:val="a6"/>
      </w:pPr>
    </w:p>
    <w:p w:rsidR="00BB27AB" w:rsidRDefault="00BB27AB" w:rsidP="001311D7">
      <w:pPr>
        <w:pStyle w:val="a6"/>
      </w:pPr>
    </w:p>
  </w:footnote>
  <w:footnote w:id="12">
    <w:p w:rsidR="00BB27AB" w:rsidRPr="00B42D4C" w:rsidRDefault="00BB27AB" w:rsidP="001311D7">
      <w:pPr>
        <w:pStyle w:val="a6"/>
        <w:jc w:val="both"/>
      </w:pPr>
    </w:p>
  </w:footnote>
  <w:footnote w:id="13">
    <w:p w:rsidR="00BB27AB" w:rsidRPr="009254D8" w:rsidRDefault="00BB27AB" w:rsidP="00E26B3D">
      <w:pPr>
        <w:pStyle w:val="a6"/>
        <w:jc w:val="both"/>
      </w:pPr>
    </w:p>
  </w:footnote>
  <w:footnote w:id="14">
    <w:p w:rsidR="00BB27AB" w:rsidRPr="00DC465F" w:rsidRDefault="00BB27AB" w:rsidP="00E26B3D">
      <w:pPr>
        <w:pStyle w:val="a6"/>
      </w:pPr>
    </w:p>
    <w:p w:rsidR="00BB27AB" w:rsidRDefault="00BB27AB" w:rsidP="00E26B3D">
      <w:pPr>
        <w:pStyle w:val="a6"/>
      </w:pPr>
    </w:p>
  </w:footnote>
  <w:footnote w:id="15">
    <w:p w:rsidR="00BB27AB" w:rsidRPr="00F2274D" w:rsidRDefault="00BB27AB" w:rsidP="00ED1801">
      <w:pPr>
        <w:pStyle w:val="a6"/>
        <w:jc w:val="both"/>
      </w:pPr>
    </w:p>
    <w:p w:rsidR="00BB27AB" w:rsidRPr="000003B5" w:rsidRDefault="00BB27AB" w:rsidP="00ED1801">
      <w:pPr>
        <w:pStyle w:val="a6"/>
        <w:jc w:val="both"/>
      </w:pPr>
    </w:p>
  </w:footnote>
  <w:footnote w:id="16">
    <w:p w:rsidR="00BB27AB" w:rsidRPr="00F2274D" w:rsidRDefault="00BB27AB" w:rsidP="00ED1801">
      <w:pPr>
        <w:pStyle w:val="a6"/>
      </w:pPr>
    </w:p>
    <w:p w:rsidR="00BB27AB" w:rsidRDefault="00BB27AB" w:rsidP="00ED1801">
      <w:pPr>
        <w:pStyle w:val="a6"/>
      </w:pPr>
    </w:p>
  </w:footnote>
  <w:footnote w:id="17">
    <w:p w:rsidR="00BB27AB" w:rsidRPr="00F2274D" w:rsidRDefault="00BB27AB" w:rsidP="00ED1801">
      <w:pPr>
        <w:pStyle w:val="a6"/>
        <w:jc w:val="both"/>
      </w:pPr>
    </w:p>
    <w:p w:rsidR="00BB27AB" w:rsidRPr="000003B5" w:rsidRDefault="00BB27AB" w:rsidP="00ED1801">
      <w:pPr>
        <w:pStyle w:val="a6"/>
        <w:jc w:val="both"/>
      </w:pPr>
    </w:p>
  </w:footnote>
  <w:footnote w:id="18">
    <w:p w:rsidR="00BB27AB" w:rsidRPr="004B6749" w:rsidRDefault="00BB27AB" w:rsidP="009B4B5E">
      <w:pPr>
        <w:pStyle w:val="a6"/>
        <w:jc w:val="both"/>
      </w:pPr>
    </w:p>
    <w:p w:rsidR="00BB27AB" w:rsidRPr="007D63C0" w:rsidRDefault="00BB27AB" w:rsidP="009B4B5E">
      <w:pPr>
        <w:pStyle w:val="a6"/>
        <w:jc w:val="both"/>
      </w:pPr>
    </w:p>
  </w:footnote>
  <w:footnote w:id="19">
    <w:p w:rsidR="00BB27AB" w:rsidRPr="004B6749" w:rsidRDefault="00BB27AB" w:rsidP="009B4B5E">
      <w:pPr>
        <w:pStyle w:val="a6"/>
      </w:pPr>
    </w:p>
  </w:footnote>
  <w:footnote w:id="20">
    <w:p w:rsidR="00BB27AB" w:rsidRPr="00E407E2" w:rsidRDefault="00BB27AB" w:rsidP="006E1C69">
      <w:pPr>
        <w:pStyle w:val="a6"/>
        <w:jc w:val="both"/>
      </w:pPr>
    </w:p>
    <w:p w:rsidR="00BB27AB" w:rsidRPr="00B42D4C" w:rsidRDefault="00BB27AB" w:rsidP="006E1C69">
      <w:pPr>
        <w:pStyle w:val="a6"/>
        <w:jc w:val="both"/>
      </w:pPr>
    </w:p>
  </w:footnote>
  <w:footnote w:id="21">
    <w:p w:rsidR="00BB27AB" w:rsidRDefault="00BB27AB" w:rsidP="006E1C69">
      <w:pPr>
        <w:pStyle w:val="a6"/>
      </w:pPr>
    </w:p>
  </w:footnote>
  <w:footnote w:id="22">
    <w:p w:rsidR="00BB27AB" w:rsidRPr="00E407E2" w:rsidRDefault="00BB27AB" w:rsidP="006E1C69">
      <w:pPr>
        <w:pStyle w:val="a6"/>
        <w:jc w:val="both"/>
      </w:pPr>
    </w:p>
    <w:p w:rsidR="00BB27AB" w:rsidRPr="00B42D4C" w:rsidRDefault="00BB27AB" w:rsidP="006E1C69">
      <w:pPr>
        <w:pStyle w:val="a6"/>
        <w:jc w:val="both"/>
      </w:pPr>
    </w:p>
  </w:footnote>
  <w:footnote w:id="23">
    <w:p w:rsidR="00BB27AB" w:rsidRPr="002A5797" w:rsidRDefault="00BB27AB" w:rsidP="00B23B5A">
      <w:pPr>
        <w:pStyle w:val="a6"/>
      </w:pPr>
    </w:p>
  </w:footnote>
  <w:footnote w:id="24">
    <w:p w:rsidR="00BB27AB" w:rsidRPr="002A5797" w:rsidRDefault="00BB27AB" w:rsidP="00B23B5A">
      <w:pPr>
        <w:pStyle w:val="a6"/>
      </w:pPr>
    </w:p>
  </w:footnote>
  <w:footnote w:id="25">
    <w:p w:rsidR="00BB27AB" w:rsidRPr="0038392B" w:rsidRDefault="00BB27AB" w:rsidP="00856836">
      <w:pPr>
        <w:pStyle w:val="a6"/>
      </w:pPr>
    </w:p>
  </w:footnote>
  <w:footnote w:id="26">
    <w:p w:rsidR="00BB27AB" w:rsidRPr="0038392B" w:rsidRDefault="00BB27AB" w:rsidP="00856836">
      <w:pPr>
        <w:pStyle w:val="a6"/>
      </w:pPr>
    </w:p>
  </w:footnote>
  <w:footnote w:id="27">
    <w:p w:rsidR="00BB27AB" w:rsidRDefault="00BB27AB" w:rsidP="00B24BB5">
      <w:pPr>
        <w:pStyle w:val="a6"/>
        <w:spacing w:line="200" w:lineRule="exact"/>
        <w:jc w:val="both"/>
      </w:pPr>
      <w:r>
        <w:rPr>
          <w:rStyle w:val="aa"/>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4"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5"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6"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7" w15:restartNumberingAfterBreak="0">
    <w:nsid w:val="009C1C68"/>
    <w:multiLevelType w:val="hybridMultilevel"/>
    <w:tmpl w:val="DC0C5CAA"/>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4466FE"/>
    <w:multiLevelType w:val="hybridMultilevel"/>
    <w:tmpl w:val="E5661F82"/>
    <w:lvl w:ilvl="0" w:tplc="4D8C8D18">
      <w:numFmt w:val="bullet"/>
      <w:lvlText w:val="−"/>
      <w:lvlJc w:val="left"/>
      <w:pPr>
        <w:ind w:left="725" w:hanging="360"/>
      </w:pPr>
      <w:rPr>
        <w:rFonts w:ascii="Times New Roman" w:hAnsi="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 w15:restartNumberingAfterBreak="0">
    <w:nsid w:val="05A24FFD"/>
    <w:multiLevelType w:val="multilevel"/>
    <w:tmpl w:val="C5B07762"/>
    <w:lvl w:ilvl="0">
      <w:start w:val="1"/>
      <w:numFmt w:val="decimal"/>
      <w:lvlText w:val="%1."/>
      <w:lvlJc w:val="left"/>
      <w:rPr>
        <w:rFonts w:ascii="Franklin Gothic Book" w:eastAsia="Times New Roman" w:hAnsi="Franklin Gothic Book" w:cs="Franklin Gothic Book"/>
        <w:b w:val="0"/>
        <w:bCs w:val="0"/>
        <w:i/>
        <w:iCs/>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AB471A"/>
    <w:multiLevelType w:val="hybridMultilevel"/>
    <w:tmpl w:val="CA28E3E0"/>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FC5A10"/>
    <w:multiLevelType w:val="hybridMultilevel"/>
    <w:tmpl w:val="AA6EC75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72853"/>
    <w:multiLevelType w:val="hybridMultilevel"/>
    <w:tmpl w:val="8A488A8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FF0C44"/>
    <w:multiLevelType w:val="hybridMultilevel"/>
    <w:tmpl w:val="7A8E34EA"/>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0A7A0B"/>
    <w:multiLevelType w:val="hybridMultilevel"/>
    <w:tmpl w:val="A5565984"/>
    <w:lvl w:ilvl="0" w:tplc="DC8A5C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0855961"/>
    <w:multiLevelType w:val="hybridMultilevel"/>
    <w:tmpl w:val="4E42BA42"/>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C1128A"/>
    <w:multiLevelType w:val="hybridMultilevel"/>
    <w:tmpl w:val="2530F66E"/>
    <w:lvl w:ilvl="0" w:tplc="8168F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217CB7"/>
    <w:multiLevelType w:val="hybridMultilevel"/>
    <w:tmpl w:val="8778949E"/>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2A3C1A"/>
    <w:multiLevelType w:val="multilevel"/>
    <w:tmpl w:val="D86C6A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8C78EB"/>
    <w:multiLevelType w:val="hybridMultilevel"/>
    <w:tmpl w:val="3C68B478"/>
    <w:lvl w:ilvl="0" w:tplc="DC8A5C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BD615F"/>
    <w:multiLevelType w:val="multilevel"/>
    <w:tmpl w:val="6D5CDD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E7A79"/>
    <w:multiLevelType w:val="multilevel"/>
    <w:tmpl w:val="A9780A6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DD7713"/>
    <w:multiLevelType w:val="hybridMultilevel"/>
    <w:tmpl w:val="AF468E7A"/>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9B4D1B"/>
    <w:multiLevelType w:val="multilevel"/>
    <w:tmpl w:val="B06CC09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767E3D"/>
    <w:multiLevelType w:val="hybridMultilevel"/>
    <w:tmpl w:val="9850A31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DD4152"/>
    <w:multiLevelType w:val="multilevel"/>
    <w:tmpl w:val="6EB0CD3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B452FE"/>
    <w:multiLevelType w:val="hybridMultilevel"/>
    <w:tmpl w:val="3E188702"/>
    <w:lvl w:ilvl="0" w:tplc="DC8A5C2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61D15C6"/>
    <w:multiLevelType w:val="hybridMultilevel"/>
    <w:tmpl w:val="DD3E5126"/>
    <w:lvl w:ilvl="0" w:tplc="6048FED2">
      <w:start w:val="3"/>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8790703"/>
    <w:multiLevelType w:val="hybridMultilevel"/>
    <w:tmpl w:val="EF845234"/>
    <w:lvl w:ilvl="0" w:tplc="11207A0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1102C10"/>
    <w:multiLevelType w:val="multilevel"/>
    <w:tmpl w:val="5C1C2AA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A94444"/>
    <w:multiLevelType w:val="hybridMultilevel"/>
    <w:tmpl w:val="E67CA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1960F0"/>
    <w:multiLevelType w:val="hybridMultilevel"/>
    <w:tmpl w:val="5D54E0EC"/>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AA5FEE"/>
    <w:multiLevelType w:val="multilevel"/>
    <w:tmpl w:val="EF0C3D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D52AF0"/>
    <w:multiLevelType w:val="multilevel"/>
    <w:tmpl w:val="CBE0D0F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6C2110"/>
    <w:multiLevelType w:val="multilevel"/>
    <w:tmpl w:val="4D9EFC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1D164F"/>
    <w:multiLevelType w:val="multilevel"/>
    <w:tmpl w:val="F27C00E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220D61"/>
    <w:multiLevelType w:val="hybridMultilevel"/>
    <w:tmpl w:val="CC36E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A2247D"/>
    <w:multiLevelType w:val="multilevel"/>
    <w:tmpl w:val="0352D04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FC3A0A"/>
    <w:multiLevelType w:val="hybridMultilevel"/>
    <w:tmpl w:val="36585DDC"/>
    <w:lvl w:ilvl="0" w:tplc="4D8C8D18">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01C2C3E"/>
    <w:multiLevelType w:val="multilevel"/>
    <w:tmpl w:val="E18C7D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780319"/>
    <w:multiLevelType w:val="multilevel"/>
    <w:tmpl w:val="17965B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4D332A"/>
    <w:multiLevelType w:val="multilevel"/>
    <w:tmpl w:val="3912DD4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2503CD"/>
    <w:multiLevelType w:val="hybridMultilevel"/>
    <w:tmpl w:val="E4A08A96"/>
    <w:lvl w:ilvl="0" w:tplc="DC8A5C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66430F4"/>
    <w:multiLevelType w:val="hybridMultilevel"/>
    <w:tmpl w:val="8F10EDBC"/>
    <w:lvl w:ilvl="0" w:tplc="4D8C8D18">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7303418"/>
    <w:multiLevelType w:val="hybridMultilevel"/>
    <w:tmpl w:val="9118ADE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C61B04"/>
    <w:multiLevelType w:val="hybridMultilevel"/>
    <w:tmpl w:val="1E5CF9E8"/>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EF0A2C"/>
    <w:multiLevelType w:val="multilevel"/>
    <w:tmpl w:val="DF5EBDD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FB2633"/>
    <w:multiLevelType w:val="multilevel"/>
    <w:tmpl w:val="74B47C2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3B7017"/>
    <w:multiLevelType w:val="multilevel"/>
    <w:tmpl w:val="F404F758"/>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7E9145DB"/>
    <w:multiLevelType w:val="multilevel"/>
    <w:tmpl w:val="3E06BF22"/>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0"/>
  </w:num>
  <w:num w:numId="2">
    <w:abstractNumId w:val="49"/>
  </w:num>
  <w:num w:numId="3">
    <w:abstractNumId w:val="38"/>
  </w:num>
  <w:num w:numId="4">
    <w:abstractNumId w:val="47"/>
  </w:num>
  <w:num w:numId="5">
    <w:abstractNumId w:val="40"/>
  </w:num>
  <w:num w:numId="6">
    <w:abstractNumId w:val="26"/>
  </w:num>
  <w:num w:numId="7">
    <w:abstractNumId w:val="35"/>
  </w:num>
  <w:num w:numId="8">
    <w:abstractNumId w:val="22"/>
  </w:num>
  <w:num w:numId="9">
    <w:abstractNumId w:val="30"/>
  </w:num>
  <w:num w:numId="10">
    <w:abstractNumId w:val="33"/>
  </w:num>
  <w:num w:numId="11">
    <w:abstractNumId w:val="24"/>
  </w:num>
  <w:num w:numId="12">
    <w:abstractNumId w:val="36"/>
  </w:num>
  <w:num w:numId="13">
    <w:abstractNumId w:val="18"/>
  </w:num>
  <w:num w:numId="14">
    <w:abstractNumId w:val="21"/>
  </w:num>
  <w:num w:numId="15">
    <w:abstractNumId w:val="42"/>
  </w:num>
  <w:num w:numId="16">
    <w:abstractNumId w:val="48"/>
  </w:num>
  <w:num w:numId="17">
    <w:abstractNumId w:val="34"/>
  </w:num>
  <w:num w:numId="18">
    <w:abstractNumId w:val="41"/>
  </w:num>
  <w:num w:numId="19">
    <w:abstractNumId w:val="20"/>
  </w:num>
  <w:num w:numId="20">
    <w:abstractNumId w:val="10"/>
  </w:num>
  <w:num w:numId="21">
    <w:abstractNumId w:val="13"/>
  </w:num>
  <w:num w:numId="22">
    <w:abstractNumId w:val="16"/>
  </w:num>
  <w:num w:numId="23">
    <w:abstractNumId w:val="9"/>
  </w:num>
  <w:num w:numId="24">
    <w:abstractNumId w:val="29"/>
  </w:num>
  <w:num w:numId="25">
    <w:abstractNumId w:val="32"/>
  </w:num>
  <w:num w:numId="26">
    <w:abstractNumId w:val="7"/>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5"/>
  </w:num>
  <w:num w:numId="32">
    <w:abstractNumId w:val="45"/>
  </w:num>
  <w:num w:numId="33">
    <w:abstractNumId w:val="11"/>
  </w:num>
  <w:num w:numId="34">
    <w:abstractNumId w:val="15"/>
  </w:num>
  <w:num w:numId="35">
    <w:abstractNumId w:val="23"/>
  </w:num>
  <w:num w:numId="36">
    <w:abstractNumId w:val="28"/>
  </w:num>
  <w:num w:numId="37">
    <w:abstractNumId w:val="43"/>
  </w:num>
  <w:num w:numId="38">
    <w:abstractNumId w:val="8"/>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7"/>
  </w:num>
  <w:num w:numId="44">
    <w:abstractNumId w:val="31"/>
  </w:num>
  <w:num w:numId="45">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02887"/>
    <w:rsid w:val="000037E3"/>
    <w:rsid w:val="00007BF0"/>
    <w:rsid w:val="00010DE7"/>
    <w:rsid w:val="000178F9"/>
    <w:rsid w:val="00020178"/>
    <w:rsid w:val="00034AD1"/>
    <w:rsid w:val="00034DCA"/>
    <w:rsid w:val="00035E8B"/>
    <w:rsid w:val="00043256"/>
    <w:rsid w:val="00047818"/>
    <w:rsid w:val="000479FB"/>
    <w:rsid w:val="00050A57"/>
    <w:rsid w:val="0005523E"/>
    <w:rsid w:val="00061529"/>
    <w:rsid w:val="00065064"/>
    <w:rsid w:val="000707F7"/>
    <w:rsid w:val="000725B4"/>
    <w:rsid w:val="000919BE"/>
    <w:rsid w:val="000920D3"/>
    <w:rsid w:val="000A28B7"/>
    <w:rsid w:val="000A2C4A"/>
    <w:rsid w:val="000A35C6"/>
    <w:rsid w:val="000A7A7E"/>
    <w:rsid w:val="000B06DF"/>
    <w:rsid w:val="000B262E"/>
    <w:rsid w:val="000B3026"/>
    <w:rsid w:val="000B33FD"/>
    <w:rsid w:val="000B46A2"/>
    <w:rsid w:val="000C1801"/>
    <w:rsid w:val="000C1A21"/>
    <w:rsid w:val="000C205F"/>
    <w:rsid w:val="000C3374"/>
    <w:rsid w:val="000C5A11"/>
    <w:rsid w:val="000C5BBC"/>
    <w:rsid w:val="000D607B"/>
    <w:rsid w:val="000D72DF"/>
    <w:rsid w:val="00100972"/>
    <w:rsid w:val="001051C6"/>
    <w:rsid w:val="00114C61"/>
    <w:rsid w:val="00116AF0"/>
    <w:rsid w:val="00127D71"/>
    <w:rsid w:val="001311D7"/>
    <w:rsid w:val="001335A2"/>
    <w:rsid w:val="00134432"/>
    <w:rsid w:val="00136D85"/>
    <w:rsid w:val="00137799"/>
    <w:rsid w:val="001430A4"/>
    <w:rsid w:val="00147CAE"/>
    <w:rsid w:val="00165A86"/>
    <w:rsid w:val="00175798"/>
    <w:rsid w:val="001867F2"/>
    <w:rsid w:val="00193308"/>
    <w:rsid w:val="001A5328"/>
    <w:rsid w:val="001A7096"/>
    <w:rsid w:val="001B16CE"/>
    <w:rsid w:val="001B4D65"/>
    <w:rsid w:val="001C142D"/>
    <w:rsid w:val="001C2F2D"/>
    <w:rsid w:val="001C3215"/>
    <w:rsid w:val="001C4D9B"/>
    <w:rsid w:val="001D1972"/>
    <w:rsid w:val="001D61D8"/>
    <w:rsid w:val="001E16BA"/>
    <w:rsid w:val="001F35B7"/>
    <w:rsid w:val="00200B0E"/>
    <w:rsid w:val="00204BAC"/>
    <w:rsid w:val="0020725C"/>
    <w:rsid w:val="00211DDA"/>
    <w:rsid w:val="002138E1"/>
    <w:rsid w:val="00213DBF"/>
    <w:rsid w:val="00213ED3"/>
    <w:rsid w:val="002214BA"/>
    <w:rsid w:val="00224C5D"/>
    <w:rsid w:val="00226052"/>
    <w:rsid w:val="002363A2"/>
    <w:rsid w:val="0024264F"/>
    <w:rsid w:val="00250E85"/>
    <w:rsid w:val="00251D6C"/>
    <w:rsid w:val="00253C78"/>
    <w:rsid w:val="00255902"/>
    <w:rsid w:val="0025614E"/>
    <w:rsid w:val="002629C4"/>
    <w:rsid w:val="00263D8D"/>
    <w:rsid w:val="0026701F"/>
    <w:rsid w:val="0026785D"/>
    <w:rsid w:val="00267DB4"/>
    <w:rsid w:val="00271EAE"/>
    <w:rsid w:val="0027794B"/>
    <w:rsid w:val="002938A4"/>
    <w:rsid w:val="00295BB1"/>
    <w:rsid w:val="00295F45"/>
    <w:rsid w:val="00296A10"/>
    <w:rsid w:val="00296E25"/>
    <w:rsid w:val="00297A38"/>
    <w:rsid w:val="002A29CF"/>
    <w:rsid w:val="002C74B6"/>
    <w:rsid w:val="002D362D"/>
    <w:rsid w:val="002F1C7B"/>
    <w:rsid w:val="002F2163"/>
    <w:rsid w:val="00306D0C"/>
    <w:rsid w:val="00317659"/>
    <w:rsid w:val="00326323"/>
    <w:rsid w:val="0032683F"/>
    <w:rsid w:val="00331344"/>
    <w:rsid w:val="00340383"/>
    <w:rsid w:val="00340F06"/>
    <w:rsid w:val="00341FD4"/>
    <w:rsid w:val="00347661"/>
    <w:rsid w:val="00357363"/>
    <w:rsid w:val="00366BAA"/>
    <w:rsid w:val="00372784"/>
    <w:rsid w:val="00372BA7"/>
    <w:rsid w:val="003746A4"/>
    <w:rsid w:val="00384511"/>
    <w:rsid w:val="003914A8"/>
    <w:rsid w:val="00392464"/>
    <w:rsid w:val="003974C6"/>
    <w:rsid w:val="003A71BE"/>
    <w:rsid w:val="003B34B3"/>
    <w:rsid w:val="003B3CF2"/>
    <w:rsid w:val="003C463B"/>
    <w:rsid w:val="003D1900"/>
    <w:rsid w:val="003E5F70"/>
    <w:rsid w:val="003E7A60"/>
    <w:rsid w:val="003F7F06"/>
    <w:rsid w:val="00406E65"/>
    <w:rsid w:val="00407D30"/>
    <w:rsid w:val="004115F4"/>
    <w:rsid w:val="0041182B"/>
    <w:rsid w:val="00412DA0"/>
    <w:rsid w:val="0041377C"/>
    <w:rsid w:val="004228D1"/>
    <w:rsid w:val="00425849"/>
    <w:rsid w:val="00430770"/>
    <w:rsid w:val="004360ED"/>
    <w:rsid w:val="004415A4"/>
    <w:rsid w:val="00451B08"/>
    <w:rsid w:val="0045298F"/>
    <w:rsid w:val="0045332D"/>
    <w:rsid w:val="00453BC2"/>
    <w:rsid w:val="004756BA"/>
    <w:rsid w:val="00477943"/>
    <w:rsid w:val="00482141"/>
    <w:rsid w:val="004870DB"/>
    <w:rsid w:val="004941B0"/>
    <w:rsid w:val="0049544D"/>
    <w:rsid w:val="00495484"/>
    <w:rsid w:val="0049610C"/>
    <w:rsid w:val="004A2CBA"/>
    <w:rsid w:val="004A79B2"/>
    <w:rsid w:val="004A7EA8"/>
    <w:rsid w:val="004B11A8"/>
    <w:rsid w:val="004B1F3E"/>
    <w:rsid w:val="004B7441"/>
    <w:rsid w:val="004D4A05"/>
    <w:rsid w:val="004D6423"/>
    <w:rsid w:val="004E0E0B"/>
    <w:rsid w:val="004E2EFB"/>
    <w:rsid w:val="004F497C"/>
    <w:rsid w:val="00501EE4"/>
    <w:rsid w:val="00505398"/>
    <w:rsid w:val="00516635"/>
    <w:rsid w:val="005220E4"/>
    <w:rsid w:val="00531FCC"/>
    <w:rsid w:val="00541C4C"/>
    <w:rsid w:val="00542C15"/>
    <w:rsid w:val="005441E2"/>
    <w:rsid w:val="00550C72"/>
    <w:rsid w:val="0055438E"/>
    <w:rsid w:val="005648FD"/>
    <w:rsid w:val="0057625B"/>
    <w:rsid w:val="00577393"/>
    <w:rsid w:val="00594D0C"/>
    <w:rsid w:val="00596920"/>
    <w:rsid w:val="005A07B2"/>
    <w:rsid w:val="005B2B2F"/>
    <w:rsid w:val="005B38B2"/>
    <w:rsid w:val="005C6B7C"/>
    <w:rsid w:val="005C7DDA"/>
    <w:rsid w:val="005D3635"/>
    <w:rsid w:val="005E2316"/>
    <w:rsid w:val="005E3F74"/>
    <w:rsid w:val="005E62CA"/>
    <w:rsid w:val="005F0C33"/>
    <w:rsid w:val="005F28D8"/>
    <w:rsid w:val="005F3E74"/>
    <w:rsid w:val="006049CE"/>
    <w:rsid w:val="0060760A"/>
    <w:rsid w:val="00615B17"/>
    <w:rsid w:val="00621A5E"/>
    <w:rsid w:val="0063383F"/>
    <w:rsid w:val="00635216"/>
    <w:rsid w:val="00636FFF"/>
    <w:rsid w:val="00652E5B"/>
    <w:rsid w:val="00653A58"/>
    <w:rsid w:val="006552A3"/>
    <w:rsid w:val="006561F7"/>
    <w:rsid w:val="00670A18"/>
    <w:rsid w:val="0067245E"/>
    <w:rsid w:val="00676078"/>
    <w:rsid w:val="0068246A"/>
    <w:rsid w:val="00683480"/>
    <w:rsid w:val="00692F1E"/>
    <w:rsid w:val="00693A72"/>
    <w:rsid w:val="0069750D"/>
    <w:rsid w:val="006977CA"/>
    <w:rsid w:val="006B1F6E"/>
    <w:rsid w:val="006D59AE"/>
    <w:rsid w:val="006D6B64"/>
    <w:rsid w:val="006E071F"/>
    <w:rsid w:val="006E1C69"/>
    <w:rsid w:val="006E2CEC"/>
    <w:rsid w:val="006E7B10"/>
    <w:rsid w:val="006F14EB"/>
    <w:rsid w:val="006F3075"/>
    <w:rsid w:val="00701799"/>
    <w:rsid w:val="007038AB"/>
    <w:rsid w:val="00704B6A"/>
    <w:rsid w:val="00707EB1"/>
    <w:rsid w:val="007105D6"/>
    <w:rsid w:val="00711F5B"/>
    <w:rsid w:val="00713228"/>
    <w:rsid w:val="00713608"/>
    <w:rsid w:val="00721710"/>
    <w:rsid w:val="0073078B"/>
    <w:rsid w:val="00732FBD"/>
    <w:rsid w:val="00734B45"/>
    <w:rsid w:val="00751A5D"/>
    <w:rsid w:val="00753865"/>
    <w:rsid w:val="00757972"/>
    <w:rsid w:val="00770014"/>
    <w:rsid w:val="007713C3"/>
    <w:rsid w:val="007728B0"/>
    <w:rsid w:val="00777E21"/>
    <w:rsid w:val="007807E0"/>
    <w:rsid w:val="00780DCA"/>
    <w:rsid w:val="00781F35"/>
    <w:rsid w:val="00792833"/>
    <w:rsid w:val="00793A6B"/>
    <w:rsid w:val="00797CC1"/>
    <w:rsid w:val="007A5661"/>
    <w:rsid w:val="007C2246"/>
    <w:rsid w:val="007E6AA3"/>
    <w:rsid w:val="007F1F28"/>
    <w:rsid w:val="007F34B6"/>
    <w:rsid w:val="007F4DBA"/>
    <w:rsid w:val="0080227B"/>
    <w:rsid w:val="00807ED8"/>
    <w:rsid w:val="0081422A"/>
    <w:rsid w:val="0081445A"/>
    <w:rsid w:val="00832A27"/>
    <w:rsid w:val="008338F1"/>
    <w:rsid w:val="00836CD2"/>
    <w:rsid w:val="00837754"/>
    <w:rsid w:val="00840E9E"/>
    <w:rsid w:val="008412D4"/>
    <w:rsid w:val="00856836"/>
    <w:rsid w:val="00860BF2"/>
    <w:rsid w:val="00862A15"/>
    <w:rsid w:val="00862C64"/>
    <w:rsid w:val="00866E03"/>
    <w:rsid w:val="00873D58"/>
    <w:rsid w:val="00875274"/>
    <w:rsid w:val="00877A74"/>
    <w:rsid w:val="00877E19"/>
    <w:rsid w:val="00886D47"/>
    <w:rsid w:val="008876EB"/>
    <w:rsid w:val="008914D6"/>
    <w:rsid w:val="0089742E"/>
    <w:rsid w:val="00897568"/>
    <w:rsid w:val="008A19D6"/>
    <w:rsid w:val="008B2B38"/>
    <w:rsid w:val="008B3497"/>
    <w:rsid w:val="008C52FF"/>
    <w:rsid w:val="008C54B9"/>
    <w:rsid w:val="008C7927"/>
    <w:rsid w:val="008D41C6"/>
    <w:rsid w:val="008D4ABD"/>
    <w:rsid w:val="008D4D82"/>
    <w:rsid w:val="008E01B5"/>
    <w:rsid w:val="008F3A79"/>
    <w:rsid w:val="009216A8"/>
    <w:rsid w:val="00926477"/>
    <w:rsid w:val="00937FC1"/>
    <w:rsid w:val="009449B3"/>
    <w:rsid w:val="009527B4"/>
    <w:rsid w:val="00952C51"/>
    <w:rsid w:val="00953FA7"/>
    <w:rsid w:val="009564B5"/>
    <w:rsid w:val="0095745C"/>
    <w:rsid w:val="009652D5"/>
    <w:rsid w:val="00973183"/>
    <w:rsid w:val="00984BA9"/>
    <w:rsid w:val="00993C18"/>
    <w:rsid w:val="009A5592"/>
    <w:rsid w:val="009A77A2"/>
    <w:rsid w:val="009B2AAB"/>
    <w:rsid w:val="009B4B5E"/>
    <w:rsid w:val="009C038C"/>
    <w:rsid w:val="009D3438"/>
    <w:rsid w:val="009E25A5"/>
    <w:rsid w:val="009E29CF"/>
    <w:rsid w:val="009E3D2D"/>
    <w:rsid w:val="009F63ED"/>
    <w:rsid w:val="00A0028E"/>
    <w:rsid w:val="00A00FC6"/>
    <w:rsid w:val="00A0164A"/>
    <w:rsid w:val="00A01CEE"/>
    <w:rsid w:val="00A04329"/>
    <w:rsid w:val="00A058CA"/>
    <w:rsid w:val="00A06131"/>
    <w:rsid w:val="00A1008B"/>
    <w:rsid w:val="00A10911"/>
    <w:rsid w:val="00A1294B"/>
    <w:rsid w:val="00A23A3E"/>
    <w:rsid w:val="00A3226F"/>
    <w:rsid w:val="00A37EBD"/>
    <w:rsid w:val="00A44B15"/>
    <w:rsid w:val="00A50738"/>
    <w:rsid w:val="00A53EF7"/>
    <w:rsid w:val="00A53F3D"/>
    <w:rsid w:val="00A56653"/>
    <w:rsid w:val="00A637CC"/>
    <w:rsid w:val="00A63F95"/>
    <w:rsid w:val="00A74B14"/>
    <w:rsid w:val="00A81CC2"/>
    <w:rsid w:val="00A91171"/>
    <w:rsid w:val="00A9177E"/>
    <w:rsid w:val="00A94956"/>
    <w:rsid w:val="00AA1238"/>
    <w:rsid w:val="00AA1418"/>
    <w:rsid w:val="00AA25D1"/>
    <w:rsid w:val="00AB5ED2"/>
    <w:rsid w:val="00AB61A2"/>
    <w:rsid w:val="00AC007F"/>
    <w:rsid w:val="00AE484C"/>
    <w:rsid w:val="00AE6EAA"/>
    <w:rsid w:val="00AF1095"/>
    <w:rsid w:val="00AF2E0E"/>
    <w:rsid w:val="00AF4260"/>
    <w:rsid w:val="00AF4A50"/>
    <w:rsid w:val="00AF4CF2"/>
    <w:rsid w:val="00AF4D7B"/>
    <w:rsid w:val="00B0572D"/>
    <w:rsid w:val="00B079C5"/>
    <w:rsid w:val="00B120D9"/>
    <w:rsid w:val="00B12C39"/>
    <w:rsid w:val="00B154EE"/>
    <w:rsid w:val="00B23AF5"/>
    <w:rsid w:val="00B23B5A"/>
    <w:rsid w:val="00B24BB5"/>
    <w:rsid w:val="00B35C11"/>
    <w:rsid w:val="00B36C49"/>
    <w:rsid w:val="00B377F6"/>
    <w:rsid w:val="00B42D90"/>
    <w:rsid w:val="00B46351"/>
    <w:rsid w:val="00B63397"/>
    <w:rsid w:val="00B6477E"/>
    <w:rsid w:val="00B64844"/>
    <w:rsid w:val="00B737EC"/>
    <w:rsid w:val="00B80416"/>
    <w:rsid w:val="00B81DD0"/>
    <w:rsid w:val="00B85673"/>
    <w:rsid w:val="00B96473"/>
    <w:rsid w:val="00B96679"/>
    <w:rsid w:val="00B97742"/>
    <w:rsid w:val="00BB27AB"/>
    <w:rsid w:val="00BB3C90"/>
    <w:rsid w:val="00BB5902"/>
    <w:rsid w:val="00BC356F"/>
    <w:rsid w:val="00BC420D"/>
    <w:rsid w:val="00BC7664"/>
    <w:rsid w:val="00BD3DD2"/>
    <w:rsid w:val="00BE2C5F"/>
    <w:rsid w:val="00BE49DE"/>
    <w:rsid w:val="00BF1A1C"/>
    <w:rsid w:val="00BF7778"/>
    <w:rsid w:val="00C04373"/>
    <w:rsid w:val="00C07AF0"/>
    <w:rsid w:val="00C07BE7"/>
    <w:rsid w:val="00C10A37"/>
    <w:rsid w:val="00C1185A"/>
    <w:rsid w:val="00C176BA"/>
    <w:rsid w:val="00C2672D"/>
    <w:rsid w:val="00C267A7"/>
    <w:rsid w:val="00C27D5E"/>
    <w:rsid w:val="00C52717"/>
    <w:rsid w:val="00C64141"/>
    <w:rsid w:val="00C642D6"/>
    <w:rsid w:val="00C64388"/>
    <w:rsid w:val="00C7076E"/>
    <w:rsid w:val="00C72965"/>
    <w:rsid w:val="00C7553B"/>
    <w:rsid w:val="00C903FE"/>
    <w:rsid w:val="00C9573E"/>
    <w:rsid w:val="00C96542"/>
    <w:rsid w:val="00CA1045"/>
    <w:rsid w:val="00CA1A5E"/>
    <w:rsid w:val="00CB3CCC"/>
    <w:rsid w:val="00CB74C8"/>
    <w:rsid w:val="00CC5B6E"/>
    <w:rsid w:val="00CC6212"/>
    <w:rsid w:val="00CD227E"/>
    <w:rsid w:val="00CE2F64"/>
    <w:rsid w:val="00CF346C"/>
    <w:rsid w:val="00D03F74"/>
    <w:rsid w:val="00D05E77"/>
    <w:rsid w:val="00D105FD"/>
    <w:rsid w:val="00D119AE"/>
    <w:rsid w:val="00D12246"/>
    <w:rsid w:val="00D151C9"/>
    <w:rsid w:val="00D25046"/>
    <w:rsid w:val="00D26600"/>
    <w:rsid w:val="00D32019"/>
    <w:rsid w:val="00D36E76"/>
    <w:rsid w:val="00D37E6C"/>
    <w:rsid w:val="00D45523"/>
    <w:rsid w:val="00D533F6"/>
    <w:rsid w:val="00D66744"/>
    <w:rsid w:val="00D70821"/>
    <w:rsid w:val="00D869F4"/>
    <w:rsid w:val="00D92868"/>
    <w:rsid w:val="00D934A1"/>
    <w:rsid w:val="00DA0561"/>
    <w:rsid w:val="00DA258A"/>
    <w:rsid w:val="00DA6AC5"/>
    <w:rsid w:val="00DB5C8A"/>
    <w:rsid w:val="00DB6A8A"/>
    <w:rsid w:val="00DC34CA"/>
    <w:rsid w:val="00DC4065"/>
    <w:rsid w:val="00DC6D4F"/>
    <w:rsid w:val="00DD0BC3"/>
    <w:rsid w:val="00DD196F"/>
    <w:rsid w:val="00DE7EE9"/>
    <w:rsid w:val="00DF36CF"/>
    <w:rsid w:val="00DF7FCA"/>
    <w:rsid w:val="00E046DC"/>
    <w:rsid w:val="00E13451"/>
    <w:rsid w:val="00E1565A"/>
    <w:rsid w:val="00E20FF4"/>
    <w:rsid w:val="00E25CE7"/>
    <w:rsid w:val="00E25EF6"/>
    <w:rsid w:val="00E26B3D"/>
    <w:rsid w:val="00E46377"/>
    <w:rsid w:val="00E50A04"/>
    <w:rsid w:val="00E54E04"/>
    <w:rsid w:val="00E61CFD"/>
    <w:rsid w:val="00E65477"/>
    <w:rsid w:val="00E70853"/>
    <w:rsid w:val="00E70FFA"/>
    <w:rsid w:val="00E72684"/>
    <w:rsid w:val="00E76711"/>
    <w:rsid w:val="00E7782A"/>
    <w:rsid w:val="00E77C07"/>
    <w:rsid w:val="00E84D20"/>
    <w:rsid w:val="00E9285F"/>
    <w:rsid w:val="00E93246"/>
    <w:rsid w:val="00EC4652"/>
    <w:rsid w:val="00EC4CF7"/>
    <w:rsid w:val="00ED0982"/>
    <w:rsid w:val="00ED1801"/>
    <w:rsid w:val="00ED59AA"/>
    <w:rsid w:val="00EE1D8B"/>
    <w:rsid w:val="00EF78A6"/>
    <w:rsid w:val="00F06F23"/>
    <w:rsid w:val="00F0753B"/>
    <w:rsid w:val="00F112E6"/>
    <w:rsid w:val="00F13354"/>
    <w:rsid w:val="00F1598B"/>
    <w:rsid w:val="00F17485"/>
    <w:rsid w:val="00F2391D"/>
    <w:rsid w:val="00F259CA"/>
    <w:rsid w:val="00F32DE1"/>
    <w:rsid w:val="00F33A53"/>
    <w:rsid w:val="00F3489F"/>
    <w:rsid w:val="00F45E03"/>
    <w:rsid w:val="00F47FC1"/>
    <w:rsid w:val="00F51208"/>
    <w:rsid w:val="00F51307"/>
    <w:rsid w:val="00F51F9A"/>
    <w:rsid w:val="00F57ABA"/>
    <w:rsid w:val="00F635A7"/>
    <w:rsid w:val="00F63CE0"/>
    <w:rsid w:val="00F75E5C"/>
    <w:rsid w:val="00F833F8"/>
    <w:rsid w:val="00F857F3"/>
    <w:rsid w:val="00F91E5B"/>
    <w:rsid w:val="00F92456"/>
    <w:rsid w:val="00F96838"/>
    <w:rsid w:val="00FA24C4"/>
    <w:rsid w:val="00FA3C5E"/>
    <w:rsid w:val="00FA5B4C"/>
    <w:rsid w:val="00FA620C"/>
    <w:rsid w:val="00FB30D8"/>
    <w:rsid w:val="00FB55CB"/>
    <w:rsid w:val="00FB7F93"/>
    <w:rsid w:val="00FC4A3F"/>
    <w:rsid w:val="00FE2EDA"/>
    <w:rsid w:val="00FE76FB"/>
    <w:rsid w:val="00FF05BE"/>
    <w:rsid w:val="00FF0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3D0EEB5-1489-49E3-BC3D-16A90FB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620C"/>
    <w:rPr>
      <w:rFonts w:ascii="Calibri" w:eastAsia="Times New Roman" w:hAnsi="Calibri" w:cs="Calibri"/>
      <w:lang w:eastAsia="ru-RU"/>
    </w:rPr>
  </w:style>
  <w:style w:type="paragraph" w:styleId="1">
    <w:name w:val="heading 1"/>
    <w:basedOn w:val="a0"/>
    <w:next w:val="a0"/>
    <w:link w:val="10"/>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0"/>
    <w:next w:val="a0"/>
    <w:link w:val="20"/>
    <w:uiPriority w:val="99"/>
    <w:qFormat/>
    <w:rsid w:val="00FA620C"/>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0"/>
    <w:next w:val="a0"/>
    <w:link w:val="40"/>
    <w:uiPriority w:val="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0"/>
    <w:next w:val="a0"/>
    <w:link w:val="50"/>
    <w:uiPriority w:val="99"/>
    <w:unhideWhenUsed/>
    <w:qFormat/>
    <w:rsid w:val="0033134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313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3313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33134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A620C"/>
    <w:rPr>
      <w:rFonts w:ascii="Times New Roman" w:eastAsia="Times New Roman" w:hAnsi="Times New Roman" w:cs="Times New Roman"/>
      <w:sz w:val="24"/>
      <w:szCs w:val="24"/>
    </w:rPr>
  </w:style>
  <w:style w:type="character" w:customStyle="1" w:styleId="20">
    <w:name w:val="Заголовок 2 Знак"/>
    <w:basedOn w:val="a1"/>
    <w:link w:val="2"/>
    <w:uiPriority w:val="99"/>
    <w:rsid w:val="00FA620C"/>
    <w:rPr>
      <w:rFonts w:ascii="Cambria" w:eastAsia="Times New Roman" w:hAnsi="Cambria" w:cs="Times New Roman"/>
      <w:b/>
      <w:bCs/>
      <w:i/>
      <w:iCs/>
      <w:sz w:val="28"/>
      <w:szCs w:val="28"/>
    </w:rPr>
  </w:style>
  <w:style w:type="character" w:customStyle="1" w:styleId="30">
    <w:name w:val="Заголовок 3 Знак"/>
    <w:basedOn w:val="a1"/>
    <w:link w:val="3"/>
    <w:uiPriority w:val="99"/>
    <w:rsid w:val="00FA620C"/>
    <w:rPr>
      <w:rFonts w:ascii="Times New Roman" w:eastAsia="Times New Roman" w:hAnsi="Times New Roman" w:cs="Times New Roman"/>
      <w:b/>
      <w:sz w:val="24"/>
      <w:szCs w:val="24"/>
      <w:u w:val="single"/>
    </w:rPr>
  </w:style>
  <w:style w:type="character" w:customStyle="1" w:styleId="40">
    <w:name w:val="Заголовок 4 Знак"/>
    <w:basedOn w:val="a1"/>
    <w:link w:val="4"/>
    <w:uiPriority w:val="9"/>
    <w:rsid w:val="00FA620C"/>
    <w:rPr>
      <w:rFonts w:ascii="Times New Roman" w:eastAsia="Times New Roman" w:hAnsi="Times New Roman" w:cs="Times New Roman"/>
      <w:b/>
      <w:bCs/>
      <w:sz w:val="28"/>
      <w:szCs w:val="28"/>
    </w:rPr>
  </w:style>
  <w:style w:type="character" w:customStyle="1" w:styleId="a4">
    <w:name w:val="Обычный (Интернет) Знак"/>
    <w:link w:val="a5"/>
    <w:locked/>
    <w:rsid w:val="00FA620C"/>
    <w:rPr>
      <w:sz w:val="24"/>
      <w:szCs w:val="24"/>
    </w:rPr>
  </w:style>
  <w:style w:type="paragraph" w:styleId="a5">
    <w:name w:val="Normal (Web)"/>
    <w:basedOn w:val="a0"/>
    <w:link w:val="a4"/>
    <w:uiPriority w:val="99"/>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6">
    <w:name w:val="footnote text"/>
    <w:basedOn w:val="a0"/>
    <w:link w:val="a7"/>
    <w:uiPriority w:val="99"/>
    <w:rsid w:val="00FA620C"/>
    <w:pPr>
      <w:spacing w:after="0" w:line="240" w:lineRule="auto"/>
    </w:pPr>
    <w:rPr>
      <w:sz w:val="20"/>
      <w:szCs w:val="20"/>
    </w:rPr>
  </w:style>
  <w:style w:type="character" w:customStyle="1" w:styleId="a7">
    <w:name w:val="Текст сноски Знак"/>
    <w:basedOn w:val="a1"/>
    <w:link w:val="a6"/>
    <w:uiPriority w:val="99"/>
    <w:rsid w:val="00FA620C"/>
    <w:rPr>
      <w:rFonts w:ascii="Calibri" w:eastAsia="Times New Roman" w:hAnsi="Calibri" w:cs="Calibri"/>
      <w:sz w:val="20"/>
      <w:szCs w:val="20"/>
      <w:lang w:eastAsia="ru-RU"/>
    </w:rPr>
  </w:style>
  <w:style w:type="paragraph" w:styleId="a8">
    <w:name w:val="footer"/>
    <w:aliases w:val="Нижний колонтитул Знак Знак Знак,Нижний колонтитул1,Нижний колонтитул Знак Знак"/>
    <w:basedOn w:val="a0"/>
    <w:link w:val="a9"/>
    <w:uiPriority w:val="99"/>
    <w:rsid w:val="00FA620C"/>
    <w:pPr>
      <w:tabs>
        <w:tab w:val="center" w:pos="4677"/>
        <w:tab w:val="right" w:pos="9355"/>
      </w:tabs>
      <w:spacing w:after="0" w:line="240" w:lineRule="auto"/>
    </w:pPr>
    <w:rPr>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a">
    <w:name w:val="footnote reference"/>
    <w:uiPriority w:val="99"/>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2"/>
    <w:uiPriority w:val="5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0"/>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0"/>
    <w:uiPriority w:val="99"/>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0"/>
    <w:uiPriority w:val="99"/>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uiPriority w:val="99"/>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0"/>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uiPriority w:val="99"/>
    <w:rsid w:val="00FA620C"/>
    <w:rPr>
      <w:rFonts w:ascii="Times New Roman" w:hAnsi="Times New Roman" w:cs="Times New Roman"/>
      <w:b/>
      <w:bCs/>
      <w:smallCaps/>
      <w:sz w:val="18"/>
      <w:szCs w:val="18"/>
    </w:rPr>
  </w:style>
  <w:style w:type="paragraph" w:customStyle="1" w:styleId="Style23">
    <w:name w:val="Style23"/>
    <w:basedOn w:val="a0"/>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c">
    <w:name w:val="No Spacing"/>
    <w:link w:val="ad"/>
    <w:uiPriority w:val="99"/>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d">
    <w:name w:val="Без интервала Знак"/>
    <w:link w:val="ac"/>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uiPriority w:val="99"/>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rsid w:val="00FA620C"/>
    <w:rPr>
      <w:color w:val="0000FF"/>
      <w:u w:val="single"/>
    </w:rPr>
  </w:style>
  <w:style w:type="table" w:customStyle="1" w:styleId="13">
    <w:name w:val="Сетка таблицы1"/>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Содержание. 2 уровень,Абзац списка2"/>
    <w:basedOn w:val="a0"/>
    <w:link w:val="af0"/>
    <w:uiPriority w:val="99"/>
    <w:qFormat/>
    <w:rsid w:val="00FA620C"/>
    <w:pPr>
      <w:ind w:left="720"/>
      <w:contextualSpacing/>
    </w:pPr>
    <w:rPr>
      <w:rFonts w:eastAsia="Calibri" w:cs="Times New Roman"/>
      <w:lang w:eastAsia="en-US"/>
    </w:rPr>
  </w:style>
  <w:style w:type="paragraph" w:styleId="af1">
    <w:name w:val="Title"/>
    <w:basedOn w:val="a0"/>
    <w:next w:val="a0"/>
    <w:link w:val="af2"/>
    <w:qFormat/>
    <w:rsid w:val="00FA620C"/>
    <w:pPr>
      <w:spacing w:before="240" w:after="60"/>
      <w:jc w:val="center"/>
      <w:outlineLvl w:val="0"/>
    </w:pPr>
    <w:rPr>
      <w:rFonts w:ascii="Cambria" w:hAnsi="Cambria" w:cs="Times New Roman"/>
      <w:b/>
      <w:bCs/>
      <w:kern w:val="28"/>
      <w:sz w:val="32"/>
      <w:szCs w:val="32"/>
    </w:rPr>
  </w:style>
  <w:style w:type="character" w:customStyle="1" w:styleId="af2">
    <w:name w:val="Заголовок Знак"/>
    <w:basedOn w:val="a1"/>
    <w:link w:val="af1"/>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
    <w:uiPriority w:val="99"/>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4">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3"/>
    <w:rsid w:val="00FA620C"/>
    <w:rPr>
      <w:rFonts w:ascii="Times New Roman" w:eastAsia="Times New Roman" w:hAnsi="Times New Roman" w:cs="Times New Roman"/>
      <w:sz w:val="20"/>
      <w:szCs w:val="20"/>
      <w:lang w:eastAsia="ru-RU"/>
    </w:rPr>
  </w:style>
  <w:style w:type="character" w:styleId="af5">
    <w:name w:val="page number"/>
    <w:basedOn w:val="a1"/>
    <w:rsid w:val="00FA620C"/>
  </w:style>
  <w:style w:type="character" w:customStyle="1" w:styleId="af6">
    <w:name w:val="Гипертекстовая ссылка"/>
    <w:uiPriority w:val="99"/>
    <w:rsid w:val="00FA620C"/>
    <w:rPr>
      <w:rFonts w:cs="Times New Roman"/>
      <w:color w:val="106BBE"/>
    </w:rPr>
  </w:style>
  <w:style w:type="paragraph" w:customStyle="1" w:styleId="af7">
    <w:name w:val="Прижатый влево"/>
    <w:basedOn w:val="a0"/>
    <w:next w:val="a0"/>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0"/>
    <w:rsid w:val="00FA620C"/>
    <w:pPr>
      <w:spacing w:before="100" w:beforeAutospacing="1" w:after="100" w:afterAutospacing="1" w:line="240" w:lineRule="auto"/>
    </w:pPr>
    <w:rPr>
      <w:rFonts w:ascii="Times New Roman" w:hAnsi="Times New Roman" w:cs="Times New Roman"/>
      <w:sz w:val="24"/>
      <w:szCs w:val="24"/>
    </w:rPr>
  </w:style>
  <w:style w:type="paragraph" w:styleId="af8">
    <w:name w:val="Body Text"/>
    <w:basedOn w:val="a0"/>
    <w:link w:val="af9"/>
    <w:unhideWhenUsed/>
    <w:rsid w:val="00FA620C"/>
    <w:pPr>
      <w:spacing w:after="120" w:line="240" w:lineRule="auto"/>
    </w:pPr>
    <w:rPr>
      <w:rFonts w:ascii="Times New Roman" w:hAnsi="Times New Roman" w:cs="Times New Roman"/>
      <w:sz w:val="24"/>
      <w:szCs w:val="24"/>
    </w:rPr>
  </w:style>
  <w:style w:type="character" w:customStyle="1" w:styleId="af9">
    <w:name w:val="Основной текст Знак"/>
    <w:basedOn w:val="a1"/>
    <w:link w:val="af8"/>
    <w:rsid w:val="00FA620C"/>
    <w:rPr>
      <w:rFonts w:ascii="Times New Roman" w:eastAsia="Times New Roman" w:hAnsi="Times New Roman" w:cs="Times New Roman"/>
      <w:sz w:val="24"/>
      <w:szCs w:val="24"/>
    </w:rPr>
  </w:style>
  <w:style w:type="paragraph" w:styleId="afa">
    <w:name w:val="Body Text Indent"/>
    <w:aliases w:val=" Знак,Знак"/>
    <w:basedOn w:val="a0"/>
    <w:link w:val="afb"/>
    <w:unhideWhenUsed/>
    <w:rsid w:val="00FA620C"/>
    <w:pPr>
      <w:spacing w:after="120" w:line="240" w:lineRule="auto"/>
      <w:ind w:left="283"/>
    </w:pPr>
    <w:rPr>
      <w:rFonts w:ascii="Times New Roman" w:hAnsi="Times New Roman" w:cs="Times New Roman"/>
      <w:sz w:val="24"/>
      <w:szCs w:val="24"/>
    </w:rPr>
  </w:style>
  <w:style w:type="character" w:customStyle="1" w:styleId="afb">
    <w:name w:val="Основной текст с отступом Знак"/>
    <w:aliases w:val=" Знак Знак,Знак Знак1"/>
    <w:basedOn w:val="a1"/>
    <w:link w:val="afa"/>
    <w:uiPriority w:val="99"/>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line="240" w:lineRule="auto"/>
    </w:pPr>
    <w:rPr>
      <w:rFonts w:ascii="Times New Roman" w:hAnsi="Times New Roman" w:cs="Times New Roman"/>
      <w:sz w:val="24"/>
      <w:szCs w:val="24"/>
    </w:rPr>
  </w:style>
  <w:style w:type="character" w:styleId="afc">
    <w:name w:val="Strong"/>
    <w:qFormat/>
    <w:rsid w:val="00FA620C"/>
    <w:rPr>
      <w:b/>
      <w:bCs/>
    </w:rPr>
  </w:style>
  <w:style w:type="paragraph" w:customStyle="1" w:styleId="afd">
    <w:name w:val="Содержимое таблицы"/>
    <w:basedOn w:val="a0"/>
    <w:uiPriority w:val="99"/>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uiPriority w:val="9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e">
    <w:name w:val="Balloon Text"/>
    <w:basedOn w:val="a0"/>
    <w:link w:val="aff"/>
    <w:rsid w:val="00FA620C"/>
    <w:rPr>
      <w:rFonts w:ascii="Tahoma" w:hAnsi="Tahoma" w:cs="Times New Roman"/>
      <w:sz w:val="16"/>
      <w:szCs w:val="16"/>
    </w:rPr>
  </w:style>
  <w:style w:type="character" w:customStyle="1" w:styleId="aff">
    <w:name w:val="Текст выноски Знак"/>
    <w:basedOn w:val="a1"/>
    <w:link w:val="afe"/>
    <w:rsid w:val="00FA620C"/>
    <w:rPr>
      <w:rFonts w:ascii="Tahoma" w:eastAsia="Times New Roman" w:hAnsi="Tahoma" w:cs="Times New Roman"/>
      <w:sz w:val="16"/>
      <w:szCs w:val="16"/>
    </w:rPr>
  </w:style>
  <w:style w:type="numbering" w:customStyle="1" w:styleId="16">
    <w:name w:val="Нет списка1"/>
    <w:next w:val="a3"/>
    <w:semiHidden/>
    <w:rsid w:val="00FA620C"/>
  </w:style>
  <w:style w:type="paragraph" w:customStyle="1" w:styleId="aff0">
    <w:name w:val="Знак Знак Знак Знак"/>
    <w:basedOn w:val="a0"/>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spacing w:after="0" w:line="240" w:lineRule="auto"/>
      <w:ind w:left="566" w:hanging="283"/>
    </w:pPr>
    <w:rPr>
      <w:rFonts w:ascii="Times New Roman" w:hAnsi="Times New Roman" w:cs="Times New Roman"/>
      <w:sz w:val="24"/>
      <w:szCs w:val="24"/>
    </w:rPr>
  </w:style>
  <w:style w:type="paragraph" w:styleId="29">
    <w:name w:val="Body Text Indent 2"/>
    <w:basedOn w:val="a0"/>
    <w:link w:val="2a"/>
    <w:rsid w:val="00FA620C"/>
    <w:pPr>
      <w:spacing w:after="120" w:line="480" w:lineRule="auto"/>
      <w:ind w:left="283"/>
    </w:pPr>
    <w:rPr>
      <w:rFonts w:ascii="Times New Roman" w:hAnsi="Times New Roman" w:cs="Times New Roman"/>
      <w:sz w:val="24"/>
      <w:szCs w:val="24"/>
    </w:rPr>
  </w:style>
  <w:style w:type="character" w:customStyle="1" w:styleId="2a">
    <w:name w:val="Основной текст с отступом 2 Знак"/>
    <w:basedOn w:val="a1"/>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rPr>
      <w:rFonts w:ascii="Times New Roman" w:hAnsi="Times New Roman" w:cs="Times New Roman"/>
      <w:sz w:val="24"/>
      <w:szCs w:val="24"/>
    </w:rPr>
  </w:style>
  <w:style w:type="character" w:customStyle="1" w:styleId="2c">
    <w:name w:val="Основной текст 2 Знак"/>
    <w:basedOn w:val="a1"/>
    <w:link w:val="2b"/>
    <w:rsid w:val="00FA620C"/>
    <w:rPr>
      <w:rFonts w:ascii="Times New Roman" w:eastAsia="Times New Roman" w:hAnsi="Times New Roman" w:cs="Times New Roman"/>
      <w:sz w:val="24"/>
      <w:szCs w:val="24"/>
    </w:rPr>
  </w:style>
  <w:style w:type="paragraph" w:customStyle="1" w:styleId="2d">
    <w:name w:val="Знак2"/>
    <w:basedOn w:val="a0"/>
    <w:uiPriority w:val="99"/>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cs="Times New Roman"/>
      <w:sz w:val="20"/>
      <w:szCs w:val="20"/>
    </w:rPr>
  </w:style>
  <w:style w:type="paragraph" w:styleId="aff2">
    <w:name w:val="Plain Text"/>
    <w:basedOn w:val="a0"/>
    <w:link w:val="aff3"/>
    <w:uiPriority w:val="99"/>
    <w:rsid w:val="00FA620C"/>
    <w:pPr>
      <w:spacing w:after="0" w:line="240" w:lineRule="auto"/>
    </w:pPr>
    <w:rPr>
      <w:rFonts w:ascii="Courier New" w:hAnsi="Courier New" w:cs="Times New Roman"/>
      <w:sz w:val="20"/>
      <w:szCs w:val="20"/>
    </w:rPr>
  </w:style>
  <w:style w:type="character" w:customStyle="1" w:styleId="aff3">
    <w:name w:val="Текст Знак"/>
    <w:basedOn w:val="a1"/>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3"/>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1"/>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1"/>
    <w:locked/>
    <w:rsid w:val="00FA620C"/>
    <w:rPr>
      <w:sz w:val="23"/>
      <w:szCs w:val="23"/>
      <w:shd w:val="clear" w:color="auto" w:fill="FFFFFF"/>
    </w:rPr>
  </w:style>
  <w:style w:type="paragraph" w:customStyle="1" w:styleId="61">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locked/>
    <w:rsid w:val="00FA620C"/>
    <w:rPr>
      <w:b/>
      <w:bCs/>
      <w:sz w:val="19"/>
      <w:szCs w:val="19"/>
      <w:shd w:val="clear" w:color="auto" w:fill="FFFFFF"/>
    </w:rPr>
  </w:style>
  <w:style w:type="paragraph" w:customStyle="1" w:styleId="63">
    <w:name w:val="Основной текст (6)"/>
    <w:basedOn w:val="a0"/>
    <w:link w:val="62"/>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uiPriority w:val="1"/>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rFonts w:cs="Times New Roman"/>
      <w:lang w:eastAsia="en-US"/>
    </w:rPr>
  </w:style>
  <w:style w:type="paragraph" w:customStyle="1" w:styleId="msonormalcxspmiddlecxspmiddle">
    <w:name w:val="msonormal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0"/>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0"/>
    <w:rsid w:val="00FA620C"/>
    <w:pPr>
      <w:spacing w:before="100" w:beforeAutospacing="1" w:after="100" w:afterAutospacing="1" w:line="240" w:lineRule="auto"/>
    </w:pPr>
    <w:rPr>
      <w:rFonts w:cs="Times New Roman"/>
      <w:sz w:val="20"/>
      <w:szCs w:val="20"/>
    </w:rPr>
  </w:style>
  <w:style w:type="paragraph" w:customStyle="1" w:styleId="font7">
    <w:name w:val="font7"/>
    <w:basedOn w:val="a0"/>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0"/>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0"/>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0"/>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0"/>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0"/>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0"/>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0"/>
    <w:uiPriority w:val="99"/>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uiPriority w:val="99"/>
    <w:rsid w:val="00FA620C"/>
    <w:rPr>
      <w:color w:val="000000"/>
      <w:sz w:val="23"/>
      <w:szCs w:val="23"/>
      <w:u w:val="single"/>
      <w:shd w:val="clear" w:color="auto" w:fill="FFFFFF"/>
    </w:rPr>
  </w:style>
  <w:style w:type="character" w:customStyle="1" w:styleId="aff8">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uiPriority w:val="99"/>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uiPriority w:val="99"/>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uiPriority w:val="99"/>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uiPriority w:val="99"/>
    <w:rsid w:val="00FA620C"/>
    <w:rPr>
      <w:rFonts w:ascii="Cambria" w:hAnsi="Cambria" w:cs="Cambria" w:hint="default"/>
      <w:sz w:val="24"/>
      <w:szCs w:val="24"/>
    </w:rPr>
  </w:style>
  <w:style w:type="table" w:customStyle="1" w:styleId="117">
    <w:name w:val="Сетка таблицы11"/>
    <w:basedOn w:val="a2"/>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semiHidden/>
    <w:unhideWhenUsed/>
    <w:rsid w:val="00FA620C"/>
  </w:style>
  <w:style w:type="numbering" w:customStyle="1" w:styleId="122">
    <w:name w:val="Нет списка12"/>
    <w:next w:val="a3"/>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3"/>
    <w:uiPriority w:val="99"/>
    <w:semiHidden/>
    <w:unhideWhenUsed/>
    <w:rsid w:val="00FA620C"/>
  </w:style>
  <w:style w:type="character" w:customStyle="1" w:styleId="af0">
    <w:name w:val="Абзац списка Знак"/>
    <w:aliases w:val="Содержание. 2 уровень Знак,Абзац списка2 Знак"/>
    <w:link w:val="af"/>
    <w:uiPriority w:val="34"/>
    <w:qFormat/>
    <w:locked/>
    <w:rsid w:val="00FA620C"/>
    <w:rPr>
      <w:rFonts w:ascii="Calibri" w:eastAsia="Calibri" w:hAnsi="Calibri" w:cs="Times New Roman"/>
    </w:rPr>
  </w:style>
  <w:style w:type="character" w:styleId="afff">
    <w:name w:val="annotation reference"/>
    <w:rsid w:val="00FA620C"/>
    <w:rPr>
      <w:rFonts w:cs="Times New Roman"/>
      <w:sz w:val="16"/>
    </w:rPr>
  </w:style>
  <w:style w:type="paragraph" w:styleId="afff0">
    <w:name w:val="annotation text"/>
    <w:basedOn w:val="a0"/>
    <w:link w:val="afff1"/>
    <w:rsid w:val="00FA620C"/>
    <w:pPr>
      <w:spacing w:after="0" w:line="240" w:lineRule="auto"/>
    </w:pPr>
    <w:rPr>
      <w:rFonts w:ascii="Times New Roman" w:hAnsi="Times New Roman" w:cs="Times New Roman"/>
      <w:sz w:val="20"/>
      <w:szCs w:val="20"/>
    </w:rPr>
  </w:style>
  <w:style w:type="character" w:customStyle="1" w:styleId="afff1">
    <w:name w:val="Текст примечания Знак"/>
    <w:basedOn w:val="a1"/>
    <w:link w:val="afff0"/>
    <w:uiPriority w:val="99"/>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FA620C"/>
    <w:rPr>
      <w:b/>
      <w:bCs/>
    </w:rPr>
  </w:style>
  <w:style w:type="character" w:customStyle="1" w:styleId="afff3">
    <w:name w:val="Тема примечания Знак"/>
    <w:basedOn w:val="afff1"/>
    <w:link w:val="afff2"/>
    <w:uiPriority w:val="99"/>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2"/>
    <w:next w:val="ab"/>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0"/>
    <w:uiPriority w:val="99"/>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uiPriority w:val="99"/>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6">
    <w:name w:val="Приложение. Номер"/>
    <w:basedOn w:val="a0"/>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3"/>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0">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1">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9"/>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0"/>
    <w:uiPriority w:val="99"/>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rsid w:val="00FA620C"/>
    <w:rPr>
      <w:rFonts w:ascii="Times New Roman" w:hAnsi="Times New Roman"/>
      <w:sz w:val="26"/>
    </w:rPr>
  </w:style>
  <w:style w:type="character" w:customStyle="1" w:styleId="FontStyle13">
    <w:name w:val="Font Style13"/>
    <w:uiPriority w:val="99"/>
    <w:rsid w:val="00FA620C"/>
    <w:rPr>
      <w:rFonts w:ascii="Times New Roman" w:hAnsi="Times New Roman"/>
      <w:b/>
      <w:sz w:val="26"/>
    </w:rPr>
  </w:style>
  <w:style w:type="character" w:styleId="afffa">
    <w:name w:val="Emphasis"/>
    <w:qFormat/>
    <w:rsid w:val="00FA620C"/>
    <w:rPr>
      <w:rFonts w:cs="Times New Roman"/>
      <w:i/>
      <w:iCs/>
    </w:rPr>
  </w:style>
  <w:style w:type="paragraph" w:styleId="afffb">
    <w:name w:val="List"/>
    <w:basedOn w:val="a0"/>
    <w:uiPriority w:val="99"/>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2">
    <w:name w:val="Список 21"/>
    <w:basedOn w:val="a0"/>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spacing w:after="0" w:line="240" w:lineRule="auto"/>
    </w:pPr>
    <w:rPr>
      <w:rFonts w:ascii="Times New Roman" w:hAnsi="Times New Roman" w:cs="Times New Roman"/>
      <w:sz w:val="20"/>
      <w:szCs w:val="20"/>
      <w:lang w:eastAsia="ar-SA"/>
    </w:rPr>
  </w:style>
  <w:style w:type="character" w:customStyle="1" w:styleId="afffe">
    <w:name w:val="Текст концевой сноски Знак"/>
    <w:basedOn w:val="a1"/>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0"/>
    <w:link w:val="18"/>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1">
    <w:basedOn w:val="a0"/>
    <w:next w:val="af8"/>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d">
    <w:name w:val="Название2"/>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e">
    <w:name w:val="Указатель2"/>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1">
    <w:name w:val="Название1"/>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2">
    <w:name w:val="Указатель1"/>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2">
    <w:name w:val="Subtitle"/>
    <w:basedOn w:val="af1"/>
    <w:next w:val="af8"/>
    <w:link w:val="affff3"/>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3">
    <w:name w:val="Подзаголовок Знак"/>
    <w:basedOn w:val="a1"/>
    <w:link w:val="affff2"/>
    <w:rsid w:val="00FA620C"/>
    <w:rPr>
      <w:rFonts w:ascii="Liberation Sans" w:eastAsia="Times New Roman" w:hAnsi="Liberation Sans" w:cs="Times New Roman"/>
      <w:i/>
      <w:iCs/>
      <w:sz w:val="28"/>
      <w:szCs w:val="28"/>
      <w:lang w:eastAsia="ar-SA"/>
    </w:rPr>
  </w:style>
  <w:style w:type="paragraph" w:customStyle="1" w:styleId="affff4">
    <w:name w:val="Заголовок таблицы"/>
    <w:basedOn w:val="afd"/>
    <w:uiPriority w:val="99"/>
    <w:rsid w:val="00FA620C"/>
  </w:style>
  <w:style w:type="paragraph" w:customStyle="1" w:styleId="affff5">
    <w:name w:val="Содержимое врезки"/>
    <w:basedOn w:val="af8"/>
    <w:uiPriority w:val="99"/>
    <w:rsid w:val="00FA620C"/>
    <w:pPr>
      <w:suppressAutoHyphens/>
    </w:pPr>
    <w:rPr>
      <w:lang w:eastAsia="ar-SA"/>
    </w:rPr>
  </w:style>
  <w:style w:type="paragraph" w:customStyle="1" w:styleId="213">
    <w:name w:val="Основной текст с отступом 21"/>
    <w:basedOn w:val="a0"/>
    <w:uiPriority w:val="99"/>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4">
    <w:name w:val="Основной текст 21"/>
    <w:basedOn w:val="a0"/>
    <w:uiPriority w:val="99"/>
    <w:rsid w:val="00FA620C"/>
    <w:pPr>
      <w:suppressAutoHyphens/>
      <w:spacing w:after="120" w:line="480" w:lineRule="auto"/>
    </w:pPr>
    <w:rPr>
      <w:rFonts w:ascii="Times New Roman" w:hAnsi="Times New Roman" w:cs="Times New Roman"/>
      <w:sz w:val="24"/>
      <w:szCs w:val="24"/>
      <w:lang w:eastAsia="ar-SA"/>
    </w:rPr>
  </w:style>
  <w:style w:type="paragraph" w:styleId="affff6">
    <w:name w:val="Document Map"/>
    <w:basedOn w:val="a0"/>
    <w:link w:val="affff7"/>
    <w:uiPriority w:val="99"/>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7">
    <w:name w:val="Схема документа Знак"/>
    <w:basedOn w:val="a1"/>
    <w:link w:val="affff6"/>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8">
    <w:name w:val="Book Title"/>
    <w:uiPriority w:val="99"/>
    <w:qFormat/>
    <w:rsid w:val="00FA620C"/>
    <w:rPr>
      <w:rFonts w:cs="Times New Roman"/>
      <w:b/>
      <w:bCs/>
      <w:smallCaps/>
      <w:spacing w:val="5"/>
    </w:rPr>
  </w:style>
  <w:style w:type="character" w:customStyle="1" w:styleId="FontStyle42">
    <w:name w:val="Font Style42"/>
    <w:uiPriority w:val="99"/>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0"/>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2"/>
    <w:next w:val="ab"/>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3">
    <w:name w:val="Название книги1"/>
    <w:basedOn w:val="a1"/>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rsid w:val="00653A58"/>
    <w:rPr>
      <w:rFonts w:ascii="Times New Roman" w:hAnsi="Times New Roman" w:cs="Times New Roman"/>
      <w:sz w:val="26"/>
      <w:szCs w:val="26"/>
    </w:rPr>
  </w:style>
  <w:style w:type="paragraph" w:customStyle="1" w:styleId="Style35">
    <w:name w:val="Style35"/>
    <w:basedOn w:val="a0"/>
    <w:uiPriority w:val="99"/>
    <w:rsid w:val="00034AD1"/>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Bodytext">
    <w:name w:val="Body text_"/>
    <w:basedOn w:val="a1"/>
    <w:rsid w:val="00034AD1"/>
    <w:rPr>
      <w:sz w:val="24"/>
      <w:szCs w:val="24"/>
      <w:shd w:val="clear" w:color="auto" w:fill="FFFFFF"/>
    </w:rPr>
  </w:style>
  <w:style w:type="character" w:customStyle="1" w:styleId="Bodytext20">
    <w:name w:val="Body text (2)_"/>
    <w:basedOn w:val="a1"/>
    <w:rsid w:val="00034AD1"/>
    <w:rPr>
      <w:sz w:val="26"/>
      <w:szCs w:val="26"/>
      <w:shd w:val="clear" w:color="auto" w:fill="FFFFFF"/>
    </w:rPr>
  </w:style>
  <w:style w:type="paragraph" w:customStyle="1" w:styleId="bodytext22">
    <w:name w:val="bodytext2"/>
    <w:basedOn w:val="a0"/>
    <w:rsid w:val="00034AD1"/>
    <w:pPr>
      <w:spacing w:before="100" w:beforeAutospacing="1" w:after="100" w:afterAutospacing="1" w:line="240" w:lineRule="auto"/>
    </w:pPr>
    <w:rPr>
      <w:rFonts w:ascii="Times New Roman" w:hAnsi="Times New Roman" w:cs="Times New Roman"/>
      <w:sz w:val="24"/>
      <w:szCs w:val="24"/>
    </w:rPr>
  </w:style>
  <w:style w:type="character" w:customStyle="1" w:styleId="295pt0">
    <w:name w:val="Основной текст (2) + 9;5 pt"/>
    <w:basedOn w:val="22"/>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713228"/>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1"/>
    <w:rsid w:val="00713228"/>
  </w:style>
  <w:style w:type="numbering" w:customStyle="1" w:styleId="4a">
    <w:name w:val="Нет списка4"/>
    <w:next w:val="a3"/>
    <w:uiPriority w:val="99"/>
    <w:semiHidden/>
    <w:unhideWhenUsed/>
    <w:rsid w:val="00FF0870"/>
  </w:style>
  <w:style w:type="table" w:customStyle="1" w:styleId="59">
    <w:name w:val="Сетка таблицы5"/>
    <w:basedOn w:val="a2"/>
    <w:next w:val="ab"/>
    <w:uiPriority w:val="59"/>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2"/>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0"/>
    <w:link w:val="Heading52"/>
    <w:rsid w:val="00FF0870"/>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FF0870"/>
    <w:pPr>
      <w:shd w:val="clear" w:color="auto" w:fill="FFFFFF"/>
      <w:spacing w:after="0"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rsid w:val="00FF0870"/>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FF0870"/>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0"/>
    <w:uiPriority w:val="99"/>
    <w:rsid w:val="00FF087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uiPriority w:val="99"/>
    <w:rsid w:val="00FF0870"/>
    <w:rPr>
      <w:rFonts w:ascii="Times New Roman" w:hAnsi="Times New Roman" w:cs="Times New Roman"/>
      <w:b/>
      <w:bCs/>
      <w:sz w:val="24"/>
      <w:szCs w:val="24"/>
    </w:rPr>
  </w:style>
  <w:style w:type="character" w:customStyle="1" w:styleId="c3">
    <w:name w:val="c3"/>
    <w:basedOn w:val="a1"/>
    <w:rsid w:val="00FF0870"/>
  </w:style>
  <w:style w:type="paragraph" w:customStyle="1" w:styleId="c0">
    <w:name w:val="c0"/>
    <w:basedOn w:val="a0"/>
    <w:rsid w:val="00FF0870"/>
    <w:pPr>
      <w:spacing w:before="100" w:beforeAutospacing="1" w:after="100" w:afterAutospacing="1" w:line="240" w:lineRule="auto"/>
    </w:pPr>
    <w:rPr>
      <w:rFonts w:ascii="Times New Roman" w:hAnsi="Times New Roman" w:cs="Times New Roman"/>
      <w:sz w:val="24"/>
      <w:szCs w:val="24"/>
    </w:rPr>
  </w:style>
  <w:style w:type="character" w:customStyle="1" w:styleId="FontStyle56">
    <w:name w:val="Font Style56"/>
    <w:basedOn w:val="a1"/>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2"/>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14">
    <w:name w:val="p14"/>
    <w:basedOn w:val="a0"/>
    <w:rsid w:val="00BF1A1C"/>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0"/>
    <w:rsid w:val="00BF1A1C"/>
    <w:pPr>
      <w:spacing w:before="100" w:beforeAutospacing="1" w:after="100" w:afterAutospacing="1" w:line="240" w:lineRule="auto"/>
    </w:pPr>
    <w:rPr>
      <w:sz w:val="24"/>
      <w:szCs w:val="24"/>
    </w:rPr>
  </w:style>
  <w:style w:type="character" w:customStyle="1" w:styleId="s12">
    <w:name w:val="s1"/>
    <w:basedOn w:val="a1"/>
    <w:rsid w:val="00BF1A1C"/>
  </w:style>
  <w:style w:type="paragraph" w:customStyle="1" w:styleId="p13">
    <w:name w:val="p13"/>
    <w:basedOn w:val="a0"/>
    <w:rsid w:val="00BF1A1C"/>
    <w:pPr>
      <w:spacing w:before="100" w:beforeAutospacing="1" w:after="100" w:afterAutospacing="1" w:line="240" w:lineRule="auto"/>
    </w:pPr>
    <w:rPr>
      <w:sz w:val="24"/>
      <w:szCs w:val="24"/>
    </w:rPr>
  </w:style>
  <w:style w:type="paragraph" w:customStyle="1" w:styleId="Style15">
    <w:name w:val="Style15"/>
    <w:basedOn w:val="a0"/>
    <w:rsid w:val="00BF1A1C"/>
    <w:pPr>
      <w:widowControl w:val="0"/>
      <w:autoSpaceDE w:val="0"/>
      <w:autoSpaceDN w:val="0"/>
      <w:adjustRightInd w:val="0"/>
      <w:spacing w:after="0" w:line="240" w:lineRule="auto"/>
    </w:pPr>
    <w:rPr>
      <w:sz w:val="24"/>
      <w:szCs w:val="24"/>
    </w:rPr>
  </w:style>
  <w:style w:type="character" w:customStyle="1" w:styleId="50">
    <w:name w:val="Заголовок 5 Знак"/>
    <w:basedOn w:val="a1"/>
    <w:link w:val="5"/>
    <w:uiPriority w:val="99"/>
    <w:rsid w:val="0033134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rsid w:val="00331344"/>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uiPriority w:val="9"/>
    <w:rsid w:val="0033134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
    <w:rsid w:val="00331344"/>
    <w:rPr>
      <w:rFonts w:asciiTheme="majorHAnsi" w:eastAsiaTheme="majorEastAsia" w:hAnsiTheme="majorHAnsi" w:cstheme="majorBidi"/>
      <w:color w:val="404040" w:themeColor="text1" w:themeTint="BF"/>
      <w:sz w:val="20"/>
      <w:szCs w:val="20"/>
      <w:lang w:eastAsia="ru-RU"/>
    </w:rPr>
  </w:style>
  <w:style w:type="character" w:customStyle="1" w:styleId="FontStyle28">
    <w:name w:val="Font Style28"/>
    <w:uiPriority w:val="99"/>
    <w:rsid w:val="00711F5B"/>
    <w:rPr>
      <w:rFonts w:ascii="Times New Roman" w:hAnsi="Times New Roman"/>
      <w:sz w:val="24"/>
    </w:rPr>
  </w:style>
  <w:style w:type="paragraph" w:customStyle="1" w:styleId="172">
    <w:name w:val="Основной текст17"/>
    <w:basedOn w:val="a0"/>
    <w:uiPriority w:val="99"/>
    <w:rsid w:val="009A5592"/>
    <w:pPr>
      <w:shd w:val="clear" w:color="auto" w:fill="FFFFFF"/>
      <w:spacing w:after="0" w:line="192" w:lineRule="exact"/>
    </w:pPr>
    <w:rPr>
      <w:rFonts w:ascii="Times New Roman" w:eastAsiaTheme="minorHAnsi" w:hAnsi="Times New Roman" w:cstheme="minorBidi"/>
      <w:sz w:val="27"/>
      <w:lang w:eastAsia="en-US"/>
    </w:rPr>
  </w:style>
  <w:style w:type="character" w:customStyle="1" w:styleId="FontStyle14">
    <w:name w:val="Font Style14"/>
    <w:basedOn w:val="a1"/>
    <w:uiPriority w:val="99"/>
    <w:rsid w:val="009A5592"/>
    <w:rPr>
      <w:rFonts w:ascii="Times New Roman" w:hAnsi="Times New Roman" w:cs="Times New Roman"/>
      <w:i/>
      <w:iCs/>
      <w:sz w:val="22"/>
      <w:szCs w:val="22"/>
    </w:rPr>
  </w:style>
  <w:style w:type="numbering" w:customStyle="1" w:styleId="5a">
    <w:name w:val="Нет списка5"/>
    <w:next w:val="a3"/>
    <w:uiPriority w:val="99"/>
    <w:semiHidden/>
    <w:unhideWhenUsed/>
    <w:rsid w:val="00D70821"/>
  </w:style>
  <w:style w:type="table" w:customStyle="1" w:styleId="65">
    <w:name w:val="Сетка таблицы6"/>
    <w:basedOn w:val="a2"/>
    <w:next w:val="ab"/>
    <w:uiPriority w:val="59"/>
    <w:rsid w:val="00D70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3A71BE"/>
    <w:rPr>
      <w:rFonts w:ascii="Times New Roman" w:hAnsi="Times New Roman"/>
    </w:rPr>
  </w:style>
  <w:style w:type="table" w:customStyle="1" w:styleId="76">
    <w:name w:val="Сетка таблицы7"/>
    <w:basedOn w:val="a2"/>
    <w:next w:val="ab"/>
    <w:uiPriority w:val="59"/>
    <w:rsid w:val="00DD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D934A1"/>
  </w:style>
  <w:style w:type="table" w:customStyle="1" w:styleId="86">
    <w:name w:val="Сетка таблицы8"/>
    <w:basedOn w:val="a2"/>
    <w:next w:val="ab"/>
    <w:uiPriority w:val="59"/>
    <w:rsid w:val="00D934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2"/>
    <w:next w:val="1f4"/>
    <w:rsid w:val="00D934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
    <w:name w:val="Style1"/>
    <w:basedOn w:val="a0"/>
    <w:rsid w:val="00D934A1"/>
    <w:pPr>
      <w:widowControl w:val="0"/>
      <w:autoSpaceDE w:val="0"/>
      <w:autoSpaceDN w:val="0"/>
      <w:adjustRightInd w:val="0"/>
      <w:spacing w:after="0" w:line="278" w:lineRule="exact"/>
      <w:ind w:firstLine="120"/>
    </w:pPr>
    <w:rPr>
      <w:rFonts w:ascii="Times New Roman" w:hAnsi="Times New Roman" w:cs="Times New Roman"/>
      <w:sz w:val="24"/>
      <w:szCs w:val="24"/>
    </w:rPr>
  </w:style>
  <w:style w:type="paragraph" w:customStyle="1" w:styleId="Style30">
    <w:name w:val="Style30"/>
    <w:basedOn w:val="a0"/>
    <w:uiPriority w:val="99"/>
    <w:rsid w:val="00D934A1"/>
    <w:pPr>
      <w:widowControl w:val="0"/>
      <w:autoSpaceDE w:val="0"/>
      <w:autoSpaceDN w:val="0"/>
      <w:adjustRightInd w:val="0"/>
      <w:spacing w:after="0" w:line="331" w:lineRule="exact"/>
      <w:ind w:hanging="528"/>
    </w:pPr>
    <w:rPr>
      <w:rFonts w:ascii="Times New Roman" w:hAnsi="Times New Roman" w:cs="Times New Roman"/>
      <w:sz w:val="24"/>
      <w:szCs w:val="24"/>
    </w:rPr>
  </w:style>
  <w:style w:type="table" w:customStyle="1" w:styleId="93">
    <w:name w:val="Сетка таблицы9"/>
    <w:basedOn w:val="a2"/>
    <w:next w:val="ab"/>
    <w:uiPriority w:val="39"/>
    <w:rsid w:val="009564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Основной текст с отступом 3 Знак"/>
    <w:basedOn w:val="a1"/>
    <w:link w:val="3f3"/>
    <w:uiPriority w:val="99"/>
    <w:semiHidden/>
    <w:rsid w:val="00B24BB5"/>
    <w:rPr>
      <w:rFonts w:ascii="Times New Roman" w:eastAsia="Times New Roman" w:hAnsi="Times New Roman" w:cs="Times New Roman"/>
      <w:sz w:val="16"/>
      <w:szCs w:val="16"/>
    </w:rPr>
  </w:style>
  <w:style w:type="paragraph" w:styleId="3f3">
    <w:name w:val="Body Text Indent 3"/>
    <w:basedOn w:val="a0"/>
    <w:link w:val="3f2"/>
    <w:uiPriority w:val="99"/>
    <w:semiHidden/>
    <w:unhideWhenUsed/>
    <w:rsid w:val="00B24BB5"/>
    <w:pPr>
      <w:spacing w:after="120" w:line="240" w:lineRule="auto"/>
      <w:ind w:left="283"/>
    </w:pPr>
    <w:rPr>
      <w:rFonts w:ascii="Times New Roman" w:hAnsi="Times New Roman" w:cs="Times New Roman"/>
      <w:sz w:val="16"/>
      <w:szCs w:val="16"/>
      <w:lang w:eastAsia="en-US"/>
    </w:rPr>
  </w:style>
  <w:style w:type="character" w:customStyle="1" w:styleId="310">
    <w:name w:val="Основной текст с отступом 3 Знак1"/>
    <w:basedOn w:val="a1"/>
    <w:uiPriority w:val="99"/>
    <w:semiHidden/>
    <w:rsid w:val="00B24BB5"/>
    <w:rPr>
      <w:rFonts w:ascii="Calibri" w:eastAsia="Times New Roman" w:hAnsi="Calibri" w:cs="Calibri"/>
      <w:sz w:val="16"/>
      <w:szCs w:val="16"/>
      <w:lang w:eastAsia="ru-RU"/>
    </w:rPr>
  </w:style>
  <w:style w:type="paragraph" w:customStyle="1" w:styleId="1f5">
    <w:name w:val="Текст1"/>
    <w:basedOn w:val="a0"/>
    <w:uiPriority w:val="99"/>
    <w:rsid w:val="00B24BB5"/>
    <w:pPr>
      <w:spacing w:after="0" w:line="240" w:lineRule="auto"/>
    </w:pPr>
    <w:rPr>
      <w:rFonts w:ascii="Courier New" w:hAnsi="Courier New" w:cs="Times New Roman"/>
      <w:sz w:val="20"/>
      <w:szCs w:val="20"/>
      <w:lang w:eastAsia="ar-SA"/>
    </w:rPr>
  </w:style>
  <w:style w:type="paragraph" w:customStyle="1" w:styleId="1f6">
    <w:name w:val="Цитата1"/>
    <w:basedOn w:val="a0"/>
    <w:uiPriority w:val="99"/>
    <w:rsid w:val="00B24BB5"/>
    <w:pPr>
      <w:suppressAutoHyphens/>
      <w:spacing w:after="0" w:line="240" w:lineRule="auto"/>
      <w:ind w:left="57" w:right="113"/>
      <w:jc w:val="both"/>
    </w:pPr>
    <w:rPr>
      <w:rFonts w:ascii="Times New Roman" w:hAnsi="Times New Roman" w:cs="Times New Roman"/>
      <w:sz w:val="28"/>
      <w:szCs w:val="24"/>
      <w:lang w:eastAsia="ar-SA"/>
    </w:rPr>
  </w:style>
  <w:style w:type="paragraph" w:customStyle="1" w:styleId="text">
    <w:name w:val="text"/>
    <w:basedOn w:val="a0"/>
    <w:uiPriority w:val="99"/>
    <w:rsid w:val="00B24BB5"/>
    <w:pPr>
      <w:spacing w:before="100" w:beforeAutospacing="1" w:after="100" w:afterAutospacing="1" w:line="240" w:lineRule="auto"/>
    </w:pPr>
    <w:rPr>
      <w:rFonts w:ascii="Times New Roman" w:hAnsi="Times New Roman" w:cs="Times New Roman"/>
      <w:sz w:val="24"/>
      <w:szCs w:val="24"/>
    </w:rPr>
  </w:style>
  <w:style w:type="paragraph" w:customStyle="1" w:styleId="f">
    <w:name w:val="f"/>
    <w:basedOn w:val="a0"/>
    <w:uiPriority w:val="99"/>
    <w:rsid w:val="00B24BB5"/>
    <w:pPr>
      <w:spacing w:after="0" w:line="240" w:lineRule="auto"/>
      <w:ind w:left="480"/>
      <w:jc w:val="both"/>
    </w:pPr>
    <w:rPr>
      <w:rFonts w:ascii="Times New Roman" w:hAnsi="Times New Roman" w:cs="Times New Roman"/>
      <w:sz w:val="24"/>
      <w:szCs w:val="24"/>
    </w:rPr>
  </w:style>
  <w:style w:type="paragraph" w:customStyle="1" w:styleId="Style41">
    <w:name w:val="Style41"/>
    <w:basedOn w:val="a0"/>
    <w:uiPriority w:val="99"/>
    <w:rsid w:val="00B24BB5"/>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42">
    <w:name w:val="Style42"/>
    <w:basedOn w:val="a0"/>
    <w:uiPriority w:val="99"/>
    <w:rsid w:val="00B24BB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a0"/>
    <w:uiPriority w:val="99"/>
    <w:rsid w:val="00B24BB5"/>
    <w:pPr>
      <w:widowControl w:val="0"/>
      <w:autoSpaceDE w:val="0"/>
      <w:autoSpaceDN w:val="0"/>
      <w:adjustRightInd w:val="0"/>
      <w:spacing w:after="0" w:line="230" w:lineRule="exact"/>
      <w:ind w:firstLine="869"/>
    </w:pPr>
    <w:rPr>
      <w:rFonts w:ascii="Times New Roman" w:hAnsi="Times New Roman" w:cs="Times New Roman"/>
      <w:sz w:val="24"/>
      <w:szCs w:val="24"/>
    </w:rPr>
  </w:style>
  <w:style w:type="paragraph" w:customStyle="1" w:styleId="Style18">
    <w:name w:val="Style18"/>
    <w:basedOn w:val="a0"/>
    <w:uiPriority w:val="99"/>
    <w:rsid w:val="00B24BB5"/>
    <w:pPr>
      <w:widowControl w:val="0"/>
      <w:autoSpaceDE w:val="0"/>
      <w:autoSpaceDN w:val="0"/>
      <w:adjustRightInd w:val="0"/>
      <w:spacing w:after="0" w:line="230" w:lineRule="exact"/>
    </w:pPr>
    <w:rPr>
      <w:rFonts w:ascii="Times New Roman" w:hAnsi="Times New Roman" w:cs="Times New Roman"/>
      <w:sz w:val="24"/>
      <w:szCs w:val="24"/>
    </w:rPr>
  </w:style>
  <w:style w:type="paragraph" w:customStyle="1" w:styleId="Style10">
    <w:name w:val="Style10"/>
    <w:basedOn w:val="a0"/>
    <w:uiPriority w:val="99"/>
    <w:rsid w:val="00B24BB5"/>
    <w:pPr>
      <w:widowControl w:val="0"/>
      <w:autoSpaceDE w:val="0"/>
      <w:autoSpaceDN w:val="0"/>
      <w:adjustRightInd w:val="0"/>
      <w:spacing w:after="0" w:line="230" w:lineRule="exact"/>
      <w:ind w:hanging="245"/>
      <w:jc w:val="both"/>
    </w:pPr>
    <w:rPr>
      <w:rFonts w:ascii="Times New Roman" w:hAnsi="Times New Roman" w:cs="Times New Roman"/>
      <w:sz w:val="24"/>
      <w:szCs w:val="24"/>
    </w:rPr>
  </w:style>
  <w:style w:type="paragraph" w:customStyle="1" w:styleId="Style40">
    <w:name w:val="Style40"/>
    <w:basedOn w:val="a0"/>
    <w:uiPriority w:val="99"/>
    <w:rsid w:val="00B24BB5"/>
    <w:pPr>
      <w:widowControl w:val="0"/>
      <w:autoSpaceDE w:val="0"/>
      <w:autoSpaceDN w:val="0"/>
      <w:adjustRightInd w:val="0"/>
      <w:spacing w:after="0" w:line="235" w:lineRule="exact"/>
      <w:jc w:val="both"/>
    </w:pPr>
    <w:rPr>
      <w:rFonts w:ascii="Times New Roman" w:hAnsi="Times New Roman" w:cs="Times New Roman"/>
      <w:sz w:val="24"/>
      <w:szCs w:val="24"/>
    </w:rPr>
  </w:style>
  <w:style w:type="character" w:customStyle="1" w:styleId="mw-headline">
    <w:name w:val="mw-headline"/>
    <w:basedOn w:val="a1"/>
    <w:uiPriority w:val="99"/>
    <w:rsid w:val="00B24BB5"/>
    <w:rPr>
      <w:rFonts w:ascii="Times New Roman" w:hAnsi="Times New Roman" w:cs="Times New Roman" w:hint="default"/>
    </w:rPr>
  </w:style>
  <w:style w:type="character" w:customStyle="1" w:styleId="text111">
    <w:name w:val="text_111"/>
    <w:uiPriority w:val="99"/>
    <w:rsid w:val="00B24BB5"/>
    <w:rPr>
      <w:rFonts w:ascii="Verdana" w:hAnsi="Verdana" w:hint="default"/>
      <w:color w:val="000000"/>
      <w:sz w:val="22"/>
    </w:rPr>
  </w:style>
  <w:style w:type="character" w:customStyle="1" w:styleId="FontStyle52">
    <w:name w:val="Font Style52"/>
    <w:uiPriority w:val="99"/>
    <w:rsid w:val="00B24BB5"/>
    <w:rPr>
      <w:rFonts w:ascii="Times New Roman" w:hAnsi="Times New Roman" w:cs="Times New Roman" w:hint="default"/>
      <w:sz w:val="24"/>
    </w:rPr>
  </w:style>
  <w:style w:type="character" w:customStyle="1" w:styleId="FontStyle53">
    <w:name w:val="Font Style53"/>
    <w:uiPriority w:val="99"/>
    <w:rsid w:val="00B24BB5"/>
    <w:rPr>
      <w:rFonts w:ascii="Times New Roman" w:hAnsi="Times New Roman" w:cs="Times New Roman" w:hint="default"/>
      <w:sz w:val="18"/>
    </w:rPr>
  </w:style>
  <w:style w:type="paragraph" w:styleId="affff9">
    <w:name w:val="caption"/>
    <w:basedOn w:val="a0"/>
    <w:next w:val="a0"/>
    <w:semiHidden/>
    <w:unhideWhenUsed/>
    <w:qFormat/>
    <w:rsid w:val="00B24BB5"/>
    <w:pPr>
      <w:spacing w:after="0" w:line="240" w:lineRule="auto"/>
      <w:jc w:val="center"/>
    </w:pPr>
    <w:rPr>
      <w:rFonts w:ascii="Times New Roman" w:hAnsi="Times New Roman" w:cs="Times New Roman"/>
      <w:b/>
      <w:iCs/>
      <w:sz w:val="24"/>
      <w:szCs w:val="28"/>
    </w:rPr>
  </w:style>
  <w:style w:type="paragraph" w:customStyle="1" w:styleId="cv">
    <w:name w:val="cv"/>
    <w:basedOn w:val="a0"/>
    <w:rsid w:val="00B24BB5"/>
    <w:pPr>
      <w:spacing w:before="100" w:beforeAutospacing="1" w:after="100" w:afterAutospacing="1" w:line="240" w:lineRule="auto"/>
    </w:pPr>
    <w:rPr>
      <w:rFonts w:ascii="Times New Roman" w:hAnsi="Times New Roman" w:cs="Times New Roman"/>
      <w:sz w:val="24"/>
      <w:szCs w:val="24"/>
    </w:rPr>
  </w:style>
  <w:style w:type="numbering" w:customStyle="1" w:styleId="77">
    <w:name w:val="Нет списка7"/>
    <w:next w:val="a3"/>
    <w:uiPriority w:val="99"/>
    <w:semiHidden/>
    <w:unhideWhenUsed/>
    <w:rsid w:val="00AB5ED2"/>
  </w:style>
  <w:style w:type="table" w:customStyle="1" w:styleId="105">
    <w:name w:val="Сетка таблицы10"/>
    <w:basedOn w:val="a2"/>
    <w:next w:val="ab"/>
    <w:rsid w:val="00AB5E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2"/>
    <w:next w:val="1f4"/>
    <w:rsid w:val="00AB5E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1499">
      <w:bodyDiv w:val="1"/>
      <w:marLeft w:val="0"/>
      <w:marRight w:val="0"/>
      <w:marTop w:val="0"/>
      <w:marBottom w:val="0"/>
      <w:divBdr>
        <w:top w:val="none" w:sz="0" w:space="0" w:color="auto"/>
        <w:left w:val="none" w:sz="0" w:space="0" w:color="auto"/>
        <w:bottom w:val="none" w:sz="0" w:space="0" w:color="auto"/>
        <w:right w:val="none" w:sz="0" w:space="0" w:color="auto"/>
      </w:divBdr>
    </w:div>
    <w:div w:id="202333485">
      <w:bodyDiv w:val="1"/>
      <w:marLeft w:val="0"/>
      <w:marRight w:val="0"/>
      <w:marTop w:val="0"/>
      <w:marBottom w:val="0"/>
      <w:divBdr>
        <w:top w:val="none" w:sz="0" w:space="0" w:color="auto"/>
        <w:left w:val="none" w:sz="0" w:space="0" w:color="auto"/>
        <w:bottom w:val="none" w:sz="0" w:space="0" w:color="auto"/>
        <w:right w:val="none" w:sz="0" w:space="0" w:color="auto"/>
      </w:divBdr>
    </w:div>
    <w:div w:id="271982751">
      <w:bodyDiv w:val="1"/>
      <w:marLeft w:val="0"/>
      <w:marRight w:val="0"/>
      <w:marTop w:val="0"/>
      <w:marBottom w:val="0"/>
      <w:divBdr>
        <w:top w:val="none" w:sz="0" w:space="0" w:color="auto"/>
        <w:left w:val="none" w:sz="0" w:space="0" w:color="auto"/>
        <w:bottom w:val="none" w:sz="0" w:space="0" w:color="auto"/>
        <w:right w:val="none" w:sz="0" w:space="0" w:color="auto"/>
      </w:divBdr>
    </w:div>
    <w:div w:id="295599701">
      <w:bodyDiv w:val="1"/>
      <w:marLeft w:val="0"/>
      <w:marRight w:val="0"/>
      <w:marTop w:val="0"/>
      <w:marBottom w:val="0"/>
      <w:divBdr>
        <w:top w:val="none" w:sz="0" w:space="0" w:color="auto"/>
        <w:left w:val="none" w:sz="0" w:space="0" w:color="auto"/>
        <w:bottom w:val="none" w:sz="0" w:space="0" w:color="auto"/>
        <w:right w:val="none" w:sz="0" w:space="0" w:color="auto"/>
      </w:divBdr>
    </w:div>
    <w:div w:id="738599566">
      <w:bodyDiv w:val="1"/>
      <w:marLeft w:val="0"/>
      <w:marRight w:val="0"/>
      <w:marTop w:val="0"/>
      <w:marBottom w:val="0"/>
      <w:divBdr>
        <w:top w:val="none" w:sz="0" w:space="0" w:color="auto"/>
        <w:left w:val="none" w:sz="0" w:space="0" w:color="auto"/>
        <w:bottom w:val="none" w:sz="0" w:space="0" w:color="auto"/>
        <w:right w:val="none" w:sz="0" w:space="0" w:color="auto"/>
      </w:divBdr>
    </w:div>
    <w:div w:id="8891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ematerialmznie_akti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32DD6-B9D0-4ABA-A68A-1F700832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40</Pages>
  <Words>36690</Words>
  <Characters>209138</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lena_yakunina1969@outlook.com</cp:lastModifiedBy>
  <cp:revision>76</cp:revision>
  <dcterms:created xsi:type="dcterms:W3CDTF">2020-12-24T01:50:00Z</dcterms:created>
  <dcterms:modified xsi:type="dcterms:W3CDTF">2021-09-19T11:42:00Z</dcterms:modified>
</cp:coreProperties>
</file>