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53832" w14:textId="77777777" w:rsidR="00531FCC" w:rsidRDefault="00531FCC" w:rsidP="00531FCC">
      <w:pPr>
        <w:ind w:right="16"/>
        <w:jc w:val="center"/>
      </w:pPr>
      <w:bookmarkStart w:id="0" w:name="bookmark1"/>
      <w:r>
        <w:t>Министерство образования и науки Алтайского края</w:t>
      </w:r>
    </w:p>
    <w:p w14:paraId="0779A1EC" w14:textId="77777777" w:rsidR="00531FCC" w:rsidRDefault="00531FCC" w:rsidP="00531FCC">
      <w:pPr>
        <w:ind w:right="16"/>
        <w:jc w:val="center"/>
      </w:pPr>
    </w:p>
    <w:p w14:paraId="60458059" w14:textId="4CA8E05D" w:rsidR="00531FCC" w:rsidRDefault="00531FCC" w:rsidP="00531FCC">
      <w:pPr>
        <w:ind w:right="16"/>
        <w:jc w:val="center"/>
      </w:pPr>
      <w:r>
        <w:t>Краевое гос</w:t>
      </w:r>
      <w:r w:rsidR="004637F0">
        <w:t>уд</w:t>
      </w:r>
      <w:r>
        <w:t xml:space="preserve">арственное бюджетное профессиональное образовательное </w:t>
      </w:r>
    </w:p>
    <w:p w14:paraId="6559B736" w14:textId="77777777" w:rsidR="00531FCC" w:rsidRDefault="00531FCC" w:rsidP="00531FCC">
      <w:pPr>
        <w:ind w:right="16"/>
        <w:jc w:val="center"/>
      </w:pPr>
      <w:r>
        <w:t>учреждение «</w:t>
      </w:r>
      <w:proofErr w:type="spellStart"/>
      <w:r>
        <w:t>Яровской</w:t>
      </w:r>
      <w:proofErr w:type="spellEnd"/>
      <w:r>
        <w:t xml:space="preserve"> политехнический техникум»</w:t>
      </w:r>
    </w:p>
    <w:p w14:paraId="3DD68D80" w14:textId="77777777" w:rsidR="00531FCC" w:rsidRDefault="00531FCC" w:rsidP="00531FCC"/>
    <w:p w14:paraId="6AFF3D24" w14:textId="77777777" w:rsidR="00531FCC" w:rsidRDefault="00531FCC" w:rsidP="00531FCC"/>
    <w:p w14:paraId="5CD97F85" w14:textId="77777777" w:rsidR="00531FCC" w:rsidRDefault="00531FCC" w:rsidP="00531FCC">
      <w:pPr>
        <w:jc w:val="right"/>
      </w:pPr>
    </w:p>
    <w:p w14:paraId="1EFDEB75" w14:textId="77777777" w:rsidR="00531FCC" w:rsidRDefault="00531FCC" w:rsidP="00531FCC">
      <w:pPr>
        <w:jc w:val="right"/>
      </w:pPr>
    </w:p>
    <w:p w14:paraId="0E3EAEB0" w14:textId="77777777" w:rsidR="00531FCC" w:rsidRDefault="00531FCC" w:rsidP="00531FCC">
      <w:pPr>
        <w:jc w:val="right"/>
      </w:pPr>
    </w:p>
    <w:p w14:paraId="15C05ED8" w14:textId="77777777" w:rsidR="00531FCC" w:rsidRDefault="00531FCC" w:rsidP="00531FCC">
      <w:pPr>
        <w:jc w:val="right"/>
      </w:pPr>
    </w:p>
    <w:p w14:paraId="10035432" w14:textId="77777777" w:rsidR="00531FCC" w:rsidRDefault="00531FCC" w:rsidP="00531FCC">
      <w:pPr>
        <w:jc w:val="right"/>
      </w:pPr>
    </w:p>
    <w:p w14:paraId="6AC1BFD4" w14:textId="77777777" w:rsidR="00531FCC" w:rsidRDefault="00531FCC" w:rsidP="00531FCC">
      <w:pPr>
        <w:jc w:val="right"/>
      </w:pPr>
    </w:p>
    <w:p w14:paraId="25E914AA" w14:textId="77777777" w:rsidR="00531FCC" w:rsidRDefault="00531FCC" w:rsidP="00531FCC">
      <w:pPr>
        <w:jc w:val="right"/>
      </w:pPr>
    </w:p>
    <w:p w14:paraId="79CA7FC4" w14:textId="77777777" w:rsidR="00531FCC" w:rsidRDefault="00531FCC" w:rsidP="00531FCC">
      <w:pPr>
        <w:jc w:val="right"/>
      </w:pPr>
    </w:p>
    <w:p w14:paraId="68948361" w14:textId="77777777" w:rsidR="00531FCC" w:rsidRDefault="00531FCC" w:rsidP="00531FCC">
      <w:pPr>
        <w:jc w:val="right"/>
      </w:pPr>
    </w:p>
    <w:p w14:paraId="2480FFC6" w14:textId="77777777" w:rsidR="00531FCC" w:rsidRDefault="00531FCC" w:rsidP="00531FCC">
      <w:pPr>
        <w:jc w:val="right"/>
      </w:pPr>
    </w:p>
    <w:p w14:paraId="03E1191D" w14:textId="77777777" w:rsidR="00531FCC" w:rsidRDefault="00531FCC" w:rsidP="00531FCC">
      <w:pPr>
        <w:jc w:val="right"/>
      </w:pPr>
    </w:p>
    <w:p w14:paraId="6D8D1A44" w14:textId="77777777" w:rsidR="00531FCC" w:rsidRDefault="00531FCC" w:rsidP="00531FCC">
      <w:pPr>
        <w:jc w:val="right"/>
      </w:pPr>
    </w:p>
    <w:p w14:paraId="59358D66" w14:textId="77777777" w:rsidR="00531FCC" w:rsidRDefault="00531FCC" w:rsidP="00531FCC">
      <w:pPr>
        <w:jc w:val="center"/>
        <w:rPr>
          <w:b/>
        </w:rPr>
      </w:pPr>
      <w:r>
        <w:rPr>
          <w:b/>
        </w:rPr>
        <w:t xml:space="preserve">АННОТАЦИИ </w:t>
      </w:r>
    </w:p>
    <w:p w14:paraId="767E7511" w14:textId="77777777" w:rsidR="00531FCC" w:rsidRDefault="00531FCC" w:rsidP="00531FCC">
      <w:pPr>
        <w:jc w:val="center"/>
        <w:rPr>
          <w:b/>
        </w:rPr>
      </w:pPr>
      <w:r>
        <w:rPr>
          <w:b/>
        </w:rPr>
        <w:t>К РАБОЧИМ ПРОГРАММАМ ДИСЦИПЛИН, МОДУЛЕЙ ПРАКТИКИ</w:t>
      </w:r>
    </w:p>
    <w:p w14:paraId="6C5E0668" w14:textId="77777777" w:rsidR="00531FCC" w:rsidRDefault="00531FCC" w:rsidP="00531FCC">
      <w:pPr>
        <w:jc w:val="center"/>
      </w:pPr>
      <w:r>
        <w:rPr>
          <w:b/>
        </w:rPr>
        <w:t>ОСНОВНОЙ ПРОФЕССИОНАЛЬНОЙ ОБРАЗОВАТЕЛЬНОЙ</w:t>
      </w:r>
    </w:p>
    <w:p w14:paraId="6E28C016" w14:textId="2EEBB203" w:rsidR="00531FCC" w:rsidRDefault="00531FCC" w:rsidP="00531FCC">
      <w:pPr>
        <w:jc w:val="center"/>
        <w:rPr>
          <w:b/>
        </w:rPr>
      </w:pPr>
      <w:r>
        <w:rPr>
          <w:b/>
        </w:rPr>
        <w:t xml:space="preserve">ПРОГРАММЫ ПОДГОТОВКИ КВАЛИФИЦИРОВАННЫХ РАБОЧИХ, </w:t>
      </w:r>
      <w:r w:rsidR="006C6BAD">
        <w:rPr>
          <w:b/>
        </w:rPr>
        <w:t>СЛУЖАЩИХ ПО</w:t>
      </w:r>
      <w:r>
        <w:rPr>
          <w:b/>
        </w:rPr>
        <w:t xml:space="preserve"> ПРОФЕССИИ</w:t>
      </w:r>
    </w:p>
    <w:p w14:paraId="2C5DF305" w14:textId="77777777" w:rsidR="00531FCC" w:rsidRDefault="00531FCC" w:rsidP="00531FCC">
      <w:pPr>
        <w:autoSpaceDE w:val="0"/>
        <w:autoSpaceDN w:val="0"/>
        <w:adjustRightInd w:val="0"/>
        <w:ind w:firstLine="500"/>
        <w:jc w:val="center"/>
        <w:rPr>
          <w:b/>
          <w:bCs/>
        </w:rPr>
      </w:pPr>
    </w:p>
    <w:p w14:paraId="2B40D75E" w14:textId="789C8F30" w:rsidR="00531FCC" w:rsidRDefault="00531FCC" w:rsidP="00531FCC">
      <w:pPr>
        <w:jc w:val="center"/>
        <w:rPr>
          <w:b/>
        </w:rPr>
      </w:pPr>
      <w:r>
        <w:rPr>
          <w:b/>
        </w:rPr>
        <w:t>23.01.07 МАШИНИСТ КРАНА (КРАНОВЩИК)</w:t>
      </w:r>
    </w:p>
    <w:p w14:paraId="292E1D60" w14:textId="59595702" w:rsidR="002E5043" w:rsidRDefault="002E5043" w:rsidP="00531FCC">
      <w:pPr>
        <w:jc w:val="center"/>
        <w:rPr>
          <w:b/>
        </w:rPr>
      </w:pPr>
      <w:proofErr w:type="spellStart"/>
      <w:r>
        <w:rPr>
          <w:b/>
        </w:rPr>
        <w:t>Профессионалитет</w:t>
      </w:r>
      <w:proofErr w:type="spellEnd"/>
      <w:r>
        <w:rPr>
          <w:b/>
        </w:rPr>
        <w:t xml:space="preserve"> </w:t>
      </w:r>
    </w:p>
    <w:p w14:paraId="7192EEBD" w14:textId="77777777" w:rsidR="00531FCC" w:rsidRDefault="00531FCC" w:rsidP="00531FCC">
      <w:pPr>
        <w:jc w:val="center"/>
        <w:rPr>
          <w:i/>
          <w:iCs/>
        </w:rPr>
      </w:pPr>
    </w:p>
    <w:p w14:paraId="2CDDAE57" w14:textId="03A4371B" w:rsidR="00531FCC" w:rsidRPr="00531FCC" w:rsidRDefault="00531FCC" w:rsidP="00531FCC">
      <w:pPr>
        <w:jc w:val="center"/>
      </w:pPr>
      <w:r>
        <w:t>срок обучения</w:t>
      </w:r>
      <w:r w:rsidRPr="00531FCC">
        <w:t xml:space="preserve"> </w:t>
      </w:r>
      <w:r>
        <w:t>202</w:t>
      </w:r>
      <w:r w:rsidR="002E5043">
        <w:t>3</w:t>
      </w:r>
      <w:r>
        <w:t xml:space="preserve"> - 202</w:t>
      </w:r>
      <w:r w:rsidR="00BC39BA">
        <w:t>5</w:t>
      </w:r>
      <w:r>
        <w:t xml:space="preserve"> годы</w:t>
      </w:r>
    </w:p>
    <w:p w14:paraId="4F7605D0" w14:textId="77777777" w:rsidR="00531FCC" w:rsidRPr="00531FCC" w:rsidRDefault="00531FCC" w:rsidP="00531FCC">
      <w:pPr>
        <w:jc w:val="both"/>
      </w:pPr>
    </w:p>
    <w:p w14:paraId="7DC9DDF7" w14:textId="77777777" w:rsidR="00531FCC" w:rsidRDefault="00531FCC" w:rsidP="00531FCC">
      <w:pPr>
        <w:jc w:val="both"/>
        <w:rPr>
          <w:i/>
        </w:rPr>
      </w:pPr>
    </w:p>
    <w:p w14:paraId="44555207" w14:textId="77777777" w:rsidR="00531FCC" w:rsidRDefault="00531FCC" w:rsidP="00531FCC">
      <w:pPr>
        <w:jc w:val="both"/>
        <w:rPr>
          <w:i/>
        </w:rPr>
      </w:pPr>
    </w:p>
    <w:p w14:paraId="1838B5C8" w14:textId="77777777" w:rsidR="00531FCC" w:rsidRDefault="00531FCC" w:rsidP="00531FCC">
      <w:pPr>
        <w:jc w:val="both"/>
        <w:rPr>
          <w:i/>
        </w:rPr>
      </w:pPr>
    </w:p>
    <w:p w14:paraId="52A267F6" w14:textId="77777777" w:rsidR="00531FCC" w:rsidRDefault="00531FCC" w:rsidP="00531FCC">
      <w:pPr>
        <w:jc w:val="both"/>
        <w:rPr>
          <w:i/>
        </w:rPr>
      </w:pPr>
    </w:p>
    <w:p w14:paraId="3B7B2BF3" w14:textId="77777777" w:rsidR="00531FCC" w:rsidRDefault="00531FCC" w:rsidP="00531FCC">
      <w:pPr>
        <w:jc w:val="both"/>
        <w:rPr>
          <w:i/>
        </w:rPr>
      </w:pPr>
    </w:p>
    <w:p w14:paraId="7F51CC1C" w14:textId="77777777" w:rsidR="00531FCC" w:rsidRDefault="00531FCC" w:rsidP="00531FCC">
      <w:pPr>
        <w:jc w:val="both"/>
        <w:rPr>
          <w:i/>
        </w:rPr>
      </w:pPr>
    </w:p>
    <w:p w14:paraId="00104F47" w14:textId="77777777" w:rsidR="00531FCC" w:rsidRDefault="00531FCC" w:rsidP="00531FCC">
      <w:pPr>
        <w:jc w:val="both"/>
        <w:rPr>
          <w:i/>
        </w:rPr>
      </w:pPr>
    </w:p>
    <w:p w14:paraId="0CBE0913" w14:textId="77777777" w:rsidR="00531FCC" w:rsidRDefault="00531FCC" w:rsidP="00531FCC">
      <w:pPr>
        <w:jc w:val="both"/>
        <w:rPr>
          <w:i/>
        </w:rPr>
      </w:pPr>
    </w:p>
    <w:p w14:paraId="716ECCCE" w14:textId="77777777" w:rsidR="00531FCC" w:rsidRDefault="00531FCC" w:rsidP="00531FCC">
      <w:pPr>
        <w:jc w:val="both"/>
        <w:rPr>
          <w:i/>
        </w:rPr>
      </w:pPr>
    </w:p>
    <w:p w14:paraId="42B3FD74" w14:textId="77777777" w:rsidR="00531FCC" w:rsidRDefault="00531FCC" w:rsidP="00531FCC">
      <w:pPr>
        <w:jc w:val="both"/>
        <w:rPr>
          <w:i/>
        </w:rPr>
      </w:pPr>
    </w:p>
    <w:p w14:paraId="0E0F3445" w14:textId="77777777" w:rsidR="00531FCC" w:rsidRDefault="00531FCC" w:rsidP="00531FCC">
      <w:pPr>
        <w:jc w:val="both"/>
        <w:rPr>
          <w:i/>
        </w:rPr>
      </w:pPr>
    </w:p>
    <w:p w14:paraId="7854E878" w14:textId="77777777" w:rsidR="00531FCC" w:rsidRDefault="00531FCC" w:rsidP="00531FCC">
      <w:pPr>
        <w:jc w:val="both"/>
        <w:rPr>
          <w:i/>
        </w:rPr>
      </w:pPr>
    </w:p>
    <w:p w14:paraId="510DF5F1" w14:textId="77777777" w:rsidR="00531FCC" w:rsidRDefault="00531FCC" w:rsidP="00531FCC">
      <w:pPr>
        <w:jc w:val="both"/>
        <w:rPr>
          <w:i/>
        </w:rPr>
      </w:pPr>
    </w:p>
    <w:p w14:paraId="1FA0FBD7" w14:textId="77777777" w:rsidR="00531FCC" w:rsidRDefault="00531FCC" w:rsidP="00531FCC">
      <w:pPr>
        <w:jc w:val="both"/>
        <w:rPr>
          <w:i/>
        </w:rPr>
      </w:pPr>
    </w:p>
    <w:p w14:paraId="7DEA200C" w14:textId="77777777" w:rsidR="00531FCC" w:rsidRDefault="00531FCC" w:rsidP="00531FCC">
      <w:pPr>
        <w:jc w:val="both"/>
        <w:rPr>
          <w:i/>
        </w:rPr>
      </w:pPr>
    </w:p>
    <w:p w14:paraId="19DC6E5D" w14:textId="77777777" w:rsidR="00531FCC" w:rsidRDefault="00531FCC" w:rsidP="00531FCC">
      <w:pPr>
        <w:jc w:val="both"/>
        <w:rPr>
          <w:i/>
        </w:rPr>
      </w:pPr>
    </w:p>
    <w:p w14:paraId="38829EF5" w14:textId="77777777" w:rsidR="00531FCC" w:rsidRDefault="00531FCC" w:rsidP="00531FCC">
      <w:pPr>
        <w:jc w:val="both"/>
        <w:rPr>
          <w:i/>
        </w:rPr>
      </w:pPr>
    </w:p>
    <w:p w14:paraId="0618E730" w14:textId="77777777" w:rsidR="00531FCC" w:rsidRDefault="00531FCC" w:rsidP="00531FCC">
      <w:pPr>
        <w:jc w:val="both"/>
        <w:rPr>
          <w:i/>
        </w:rPr>
      </w:pPr>
    </w:p>
    <w:p w14:paraId="0469C92C" w14:textId="77777777" w:rsidR="00531FCC" w:rsidRDefault="00531FCC" w:rsidP="00531FCC">
      <w:pPr>
        <w:jc w:val="both"/>
        <w:rPr>
          <w:i/>
        </w:rPr>
      </w:pPr>
    </w:p>
    <w:p w14:paraId="69576151" w14:textId="52288C56" w:rsidR="00531FCC" w:rsidRDefault="00531FCC" w:rsidP="00531FCC">
      <w:pPr>
        <w:jc w:val="center"/>
        <w:rPr>
          <w:bCs/>
        </w:rPr>
      </w:pPr>
      <w:r>
        <w:rPr>
          <w:bCs/>
        </w:rPr>
        <w:t>Яровое 20</w:t>
      </w:r>
      <w:r w:rsidR="002E5043">
        <w:rPr>
          <w:bCs/>
        </w:rPr>
        <w:t>23</w:t>
      </w:r>
    </w:p>
    <w:bookmarkEnd w:id="0"/>
    <w:p w14:paraId="0AF08B5D" w14:textId="77777777" w:rsidR="005A2805" w:rsidRPr="00971A6C" w:rsidRDefault="005A2805" w:rsidP="005A2805">
      <w:pPr>
        <w:jc w:val="center"/>
        <w:rPr>
          <w:b/>
          <w:bCs/>
        </w:rPr>
      </w:pPr>
      <w:r w:rsidRPr="00971A6C">
        <w:rPr>
          <w:b/>
          <w:bCs/>
        </w:rPr>
        <w:t>ОУПБ.01 РУССКИЙ ЯЗЫК</w:t>
      </w:r>
    </w:p>
    <w:p w14:paraId="491F288E" w14:textId="77777777" w:rsidR="005A2805" w:rsidRPr="00971A6C" w:rsidRDefault="005A2805" w:rsidP="005A2805">
      <w:r w:rsidRPr="00971A6C">
        <w:t>РЕЗУЛЬТАТЫ ОСВОЕНИЯ УЧЕБНОГО ПРЕДМЕТА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10"/>
        <w:gridCol w:w="3794"/>
      </w:tblGrid>
      <w:tr w:rsidR="005A2805" w:rsidRPr="00971A6C" w14:paraId="0CD08FF2" w14:textId="77777777" w:rsidTr="005A2805">
        <w:trPr>
          <w:trHeight w:val="699"/>
          <w:jc w:val="center"/>
        </w:trPr>
        <w:tc>
          <w:tcPr>
            <w:tcW w:w="864" w:type="pct"/>
            <w:vMerge w:val="restart"/>
            <w:vAlign w:val="center"/>
          </w:tcPr>
          <w:p w14:paraId="4B63AB26" w14:textId="77777777" w:rsidR="005A2805" w:rsidRPr="00971A6C" w:rsidRDefault="005A2805" w:rsidP="005A2805">
            <w:pPr>
              <w:suppressAutoHyphens/>
              <w:jc w:val="center"/>
              <w:rPr>
                <w:rFonts w:eastAsia="Calibri"/>
                <w:b/>
                <w:iCs/>
              </w:rPr>
            </w:pPr>
            <w:r w:rsidRPr="00971A6C">
              <w:rPr>
                <w:rFonts w:eastAsia="Calibri"/>
                <w:b/>
                <w:iCs/>
              </w:rPr>
              <w:lastRenderedPageBreak/>
              <w:t xml:space="preserve">Код и наименование формируемых компетенций </w:t>
            </w:r>
          </w:p>
        </w:tc>
        <w:tc>
          <w:tcPr>
            <w:tcW w:w="4136" w:type="pct"/>
            <w:gridSpan w:val="2"/>
            <w:vAlign w:val="center"/>
          </w:tcPr>
          <w:p w14:paraId="49A9A94B" w14:textId="77777777" w:rsidR="005A2805" w:rsidRPr="00971A6C" w:rsidRDefault="005A2805" w:rsidP="005A2805">
            <w:pPr>
              <w:suppressAutoHyphens/>
              <w:jc w:val="center"/>
              <w:rPr>
                <w:rFonts w:eastAsia="Calibri"/>
                <w:b/>
                <w:iCs/>
              </w:rPr>
            </w:pPr>
            <w:r w:rsidRPr="00971A6C">
              <w:rPr>
                <w:rFonts w:eastAsia="Calibri"/>
                <w:b/>
                <w:iCs/>
              </w:rPr>
              <w:t>Планируемые результаты освоения дисциплины</w:t>
            </w:r>
          </w:p>
        </w:tc>
      </w:tr>
      <w:tr w:rsidR="005A2805" w:rsidRPr="00971A6C" w14:paraId="72B56784" w14:textId="77777777" w:rsidTr="005A2805">
        <w:trPr>
          <w:trHeight w:val="554"/>
          <w:jc w:val="center"/>
        </w:trPr>
        <w:tc>
          <w:tcPr>
            <w:tcW w:w="864" w:type="pct"/>
            <w:vMerge/>
            <w:vAlign w:val="center"/>
          </w:tcPr>
          <w:p w14:paraId="382EE765" w14:textId="77777777" w:rsidR="005A2805" w:rsidRPr="00971A6C" w:rsidRDefault="005A2805" w:rsidP="005A2805">
            <w:pPr>
              <w:suppressAutoHyphens/>
              <w:jc w:val="center"/>
              <w:rPr>
                <w:rFonts w:eastAsia="Calibri"/>
                <w:iCs/>
              </w:rPr>
            </w:pPr>
          </w:p>
        </w:tc>
        <w:tc>
          <w:tcPr>
            <w:tcW w:w="2020" w:type="pct"/>
            <w:vAlign w:val="center"/>
          </w:tcPr>
          <w:p w14:paraId="7A6FD52B" w14:textId="77777777" w:rsidR="005A2805" w:rsidRPr="00971A6C" w:rsidRDefault="005A2805" w:rsidP="005A2805">
            <w:pPr>
              <w:suppressAutoHyphens/>
              <w:jc w:val="center"/>
              <w:rPr>
                <w:rFonts w:eastAsia="Calibri"/>
                <w:b/>
                <w:iCs/>
              </w:rPr>
            </w:pPr>
            <w:r w:rsidRPr="00971A6C">
              <w:rPr>
                <w:rFonts w:eastAsia="Calibri"/>
                <w:b/>
                <w:iCs/>
              </w:rPr>
              <w:t>Общие</w:t>
            </w:r>
          </w:p>
        </w:tc>
        <w:tc>
          <w:tcPr>
            <w:tcW w:w="2116" w:type="pct"/>
            <w:vAlign w:val="center"/>
          </w:tcPr>
          <w:p w14:paraId="2F51DDC4" w14:textId="77777777" w:rsidR="005A2805" w:rsidRPr="00971A6C" w:rsidRDefault="005A2805" w:rsidP="005A2805">
            <w:pPr>
              <w:suppressAutoHyphens/>
              <w:jc w:val="center"/>
              <w:rPr>
                <w:rFonts w:eastAsia="Calibri"/>
                <w:b/>
                <w:iCs/>
              </w:rPr>
            </w:pPr>
            <w:r w:rsidRPr="00971A6C">
              <w:rPr>
                <w:rFonts w:eastAsia="Calibri"/>
                <w:b/>
                <w:iCs/>
              </w:rPr>
              <w:t>Дисциплинарные (предметные)</w:t>
            </w:r>
            <w:r w:rsidRPr="00971A6C">
              <w:rPr>
                <w:rFonts w:eastAsia="Calibri"/>
                <w:b/>
                <w:iCs/>
                <w:vertAlign w:val="superscript"/>
              </w:rPr>
              <w:footnoteReference w:id="1"/>
            </w:r>
          </w:p>
        </w:tc>
      </w:tr>
      <w:tr w:rsidR="005A2805" w:rsidRPr="00971A6C" w14:paraId="4F200110" w14:textId="77777777" w:rsidTr="005A2805">
        <w:trPr>
          <w:trHeight w:val="560"/>
          <w:jc w:val="center"/>
        </w:trPr>
        <w:tc>
          <w:tcPr>
            <w:tcW w:w="864" w:type="pct"/>
          </w:tcPr>
          <w:p w14:paraId="34511F73" w14:textId="77777777" w:rsidR="005A2805" w:rsidRPr="00971A6C" w:rsidRDefault="005A2805" w:rsidP="005A2805">
            <w:pPr>
              <w:suppressAutoHyphens/>
              <w:rPr>
                <w:rFonts w:eastAsia="Calibri"/>
              </w:rPr>
            </w:pPr>
            <w:r w:rsidRPr="00971A6C">
              <w:rPr>
                <w:rFonts w:eastAsia="Calibri"/>
                <w:iCs/>
              </w:rPr>
              <w:t xml:space="preserve">ОК 04. </w:t>
            </w:r>
            <w:r w:rsidRPr="00971A6C">
              <w:rPr>
                <w:rFonts w:eastAsia="Calibri"/>
              </w:rPr>
              <w:t>Эффективно взаимодействовать и работать в коллективе и команде</w:t>
            </w:r>
          </w:p>
        </w:tc>
        <w:tc>
          <w:tcPr>
            <w:tcW w:w="2020" w:type="pct"/>
          </w:tcPr>
          <w:p w14:paraId="27305938" w14:textId="77777777" w:rsidR="005A2805" w:rsidRPr="00971A6C" w:rsidRDefault="005A2805" w:rsidP="005A2805">
            <w:pPr>
              <w:jc w:val="both"/>
              <w:rPr>
                <w:color w:val="000000"/>
                <w:shd w:val="clear" w:color="auto" w:fill="FFFFFF"/>
              </w:rPr>
            </w:pPr>
            <w:r w:rsidRPr="00971A6C">
              <w:rPr>
                <w:color w:val="000000"/>
                <w:shd w:val="clear" w:color="auto" w:fill="FFFFFF"/>
              </w:rPr>
              <w:t>- готовность к саморазвитию, самостоятельности и самоопределению;</w:t>
            </w:r>
          </w:p>
          <w:p w14:paraId="04DB760A" w14:textId="77777777" w:rsidR="005A2805" w:rsidRPr="00971A6C" w:rsidRDefault="005A2805" w:rsidP="005A2805">
            <w:pPr>
              <w:shd w:val="clear" w:color="auto" w:fill="FFFFFF"/>
              <w:jc w:val="both"/>
              <w:textAlignment w:val="baseline"/>
              <w:rPr>
                <w:color w:val="000000"/>
              </w:rPr>
            </w:pPr>
            <w:r w:rsidRPr="00971A6C">
              <w:rPr>
                <w:color w:val="000000"/>
              </w:rPr>
              <w:t>-овладение навыками учебно-исследовательской, проектной и социальной деятельности;</w:t>
            </w:r>
          </w:p>
          <w:p w14:paraId="724C160D" w14:textId="77777777" w:rsidR="005A2805" w:rsidRPr="00971A6C" w:rsidRDefault="005A2805" w:rsidP="005A2805">
            <w:pPr>
              <w:shd w:val="clear" w:color="auto" w:fill="FFFFFF"/>
              <w:jc w:val="both"/>
              <w:textAlignment w:val="baseline"/>
              <w:rPr>
                <w:b/>
                <w:bCs/>
                <w:color w:val="000000"/>
              </w:rPr>
            </w:pPr>
            <w:r w:rsidRPr="00971A6C">
              <w:rPr>
                <w:b/>
                <w:bCs/>
                <w:color w:val="000000"/>
              </w:rPr>
              <w:t>Овладение универсальными коммуникативными действиями:</w:t>
            </w:r>
          </w:p>
          <w:p w14:paraId="6BF6E84E" w14:textId="77777777" w:rsidR="005A2805" w:rsidRPr="00971A6C" w:rsidRDefault="005A2805" w:rsidP="005A2805">
            <w:pPr>
              <w:shd w:val="clear" w:color="auto" w:fill="FFFFFF"/>
              <w:jc w:val="both"/>
              <w:textAlignment w:val="baseline"/>
              <w:rPr>
                <w:color w:val="000000"/>
              </w:rPr>
            </w:pPr>
            <w:r w:rsidRPr="00971A6C">
              <w:rPr>
                <w:color w:val="808080"/>
              </w:rPr>
              <w:t>б)</w:t>
            </w:r>
            <w:r w:rsidRPr="00971A6C">
              <w:rPr>
                <w:color w:val="000000"/>
              </w:rPr>
              <w:t> </w:t>
            </w:r>
            <w:r w:rsidRPr="00971A6C">
              <w:rPr>
                <w:b/>
                <w:bCs/>
                <w:color w:val="000000"/>
              </w:rPr>
              <w:t>совместная деятельность</w:t>
            </w:r>
            <w:r w:rsidRPr="00971A6C">
              <w:rPr>
                <w:color w:val="000000"/>
              </w:rPr>
              <w:t>:</w:t>
            </w:r>
          </w:p>
          <w:p w14:paraId="7A3AF4A4" w14:textId="77777777" w:rsidR="005A2805" w:rsidRPr="00971A6C" w:rsidRDefault="005A2805" w:rsidP="005A2805">
            <w:pPr>
              <w:shd w:val="clear" w:color="auto" w:fill="FFFFFF"/>
              <w:jc w:val="both"/>
              <w:textAlignment w:val="baseline"/>
              <w:rPr>
                <w:color w:val="000000"/>
              </w:rPr>
            </w:pPr>
            <w:r w:rsidRPr="00971A6C">
              <w:rPr>
                <w:color w:val="000000"/>
              </w:rPr>
              <w:t>- понимать и использовать преимущества командной и индивидуальной работы;</w:t>
            </w:r>
          </w:p>
          <w:p w14:paraId="42C81E9B" w14:textId="77777777" w:rsidR="005A2805" w:rsidRPr="00971A6C" w:rsidRDefault="005A2805" w:rsidP="005A2805">
            <w:pPr>
              <w:shd w:val="clear" w:color="auto" w:fill="FFFFFF"/>
              <w:jc w:val="both"/>
              <w:textAlignment w:val="baseline"/>
              <w:rPr>
                <w:color w:val="000000"/>
              </w:rPr>
            </w:pPr>
            <w:r w:rsidRPr="00971A6C">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4AF0DC" w14:textId="77777777" w:rsidR="005A2805" w:rsidRPr="00971A6C" w:rsidRDefault="005A2805" w:rsidP="005A2805">
            <w:pPr>
              <w:shd w:val="clear" w:color="auto" w:fill="FFFFFF"/>
              <w:jc w:val="both"/>
              <w:textAlignment w:val="baseline"/>
              <w:rPr>
                <w:color w:val="000000"/>
              </w:rPr>
            </w:pPr>
            <w:r w:rsidRPr="00971A6C">
              <w:rPr>
                <w:color w:val="000000"/>
              </w:rPr>
              <w:t>- координировать и выполнять работу в условиях реального, виртуального и комбинированного взаимодействия;</w:t>
            </w:r>
          </w:p>
          <w:p w14:paraId="6006E583" w14:textId="77777777" w:rsidR="005A2805" w:rsidRPr="00971A6C" w:rsidRDefault="005A2805" w:rsidP="005A2805">
            <w:pPr>
              <w:jc w:val="both"/>
              <w:rPr>
                <w:color w:val="000000"/>
              </w:rPr>
            </w:pPr>
            <w:r w:rsidRPr="00971A6C">
              <w:rPr>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039FB846" w14:textId="77777777" w:rsidR="005A2805" w:rsidRPr="00971A6C" w:rsidRDefault="005A2805" w:rsidP="005A2805">
            <w:pPr>
              <w:shd w:val="clear" w:color="auto" w:fill="FFFFFF"/>
              <w:jc w:val="both"/>
              <w:textAlignment w:val="baseline"/>
              <w:rPr>
                <w:b/>
                <w:bCs/>
                <w:color w:val="000000"/>
              </w:rPr>
            </w:pPr>
            <w:r w:rsidRPr="00971A6C">
              <w:rPr>
                <w:b/>
                <w:bCs/>
                <w:color w:val="000000"/>
              </w:rPr>
              <w:t>Овладение универсальными регулятивными действиями:</w:t>
            </w:r>
          </w:p>
          <w:p w14:paraId="216CF534" w14:textId="77777777" w:rsidR="005A2805" w:rsidRPr="00971A6C" w:rsidRDefault="005A2805" w:rsidP="005A2805">
            <w:pPr>
              <w:shd w:val="clear" w:color="auto" w:fill="FFFFFF"/>
              <w:jc w:val="both"/>
              <w:textAlignment w:val="baseline"/>
              <w:rPr>
                <w:b/>
                <w:bCs/>
                <w:color w:val="000000"/>
              </w:rPr>
            </w:pPr>
            <w:r w:rsidRPr="00971A6C">
              <w:rPr>
                <w:color w:val="808080"/>
              </w:rPr>
              <w:t>г</w:t>
            </w:r>
            <w:r w:rsidRPr="00971A6C">
              <w:rPr>
                <w:b/>
                <w:bCs/>
                <w:color w:val="808080"/>
              </w:rPr>
              <w:t>)</w:t>
            </w:r>
            <w:r w:rsidRPr="00971A6C">
              <w:rPr>
                <w:b/>
                <w:bCs/>
                <w:color w:val="000000"/>
              </w:rPr>
              <w:t> принятие себя и других людей:</w:t>
            </w:r>
          </w:p>
          <w:p w14:paraId="6C077FF7" w14:textId="77777777" w:rsidR="005A2805" w:rsidRPr="00971A6C" w:rsidRDefault="005A2805" w:rsidP="005A2805">
            <w:pPr>
              <w:shd w:val="clear" w:color="auto" w:fill="FFFFFF"/>
              <w:jc w:val="both"/>
              <w:textAlignment w:val="baseline"/>
              <w:rPr>
                <w:color w:val="000000"/>
              </w:rPr>
            </w:pPr>
            <w:r w:rsidRPr="00971A6C">
              <w:rPr>
                <w:color w:val="000000"/>
              </w:rPr>
              <w:t>- принимать мотивы и аргументы других людей при анализе результатов деятельности;</w:t>
            </w:r>
          </w:p>
          <w:p w14:paraId="76C509C8" w14:textId="77777777" w:rsidR="005A2805" w:rsidRPr="00971A6C" w:rsidRDefault="005A2805" w:rsidP="005A2805">
            <w:pPr>
              <w:shd w:val="clear" w:color="auto" w:fill="FFFFFF"/>
              <w:jc w:val="both"/>
              <w:textAlignment w:val="baseline"/>
              <w:rPr>
                <w:color w:val="000000"/>
              </w:rPr>
            </w:pPr>
            <w:r w:rsidRPr="00971A6C">
              <w:rPr>
                <w:color w:val="000000"/>
              </w:rPr>
              <w:t>- признавать свое право и право других людей на ошибки;</w:t>
            </w:r>
          </w:p>
          <w:p w14:paraId="001542F5" w14:textId="77777777" w:rsidR="005A2805" w:rsidRPr="00971A6C" w:rsidRDefault="005A2805" w:rsidP="005A2805">
            <w:pPr>
              <w:suppressAutoHyphens/>
              <w:jc w:val="both"/>
              <w:rPr>
                <w:rFonts w:eastAsia="Calibri"/>
                <w:bCs/>
                <w:iCs/>
              </w:rPr>
            </w:pPr>
            <w:r w:rsidRPr="00971A6C">
              <w:rPr>
                <w:color w:val="000000"/>
              </w:rPr>
              <w:t>- развивать способность понимать мир с позиции другого человека;</w:t>
            </w:r>
          </w:p>
        </w:tc>
        <w:tc>
          <w:tcPr>
            <w:tcW w:w="2116" w:type="pct"/>
          </w:tcPr>
          <w:p w14:paraId="4AB669E0" w14:textId="77777777" w:rsidR="005A2805" w:rsidRPr="00971A6C" w:rsidRDefault="005A2805" w:rsidP="005A2805">
            <w:pPr>
              <w:suppressAutoHyphens/>
              <w:jc w:val="both"/>
              <w:rPr>
                <w:rFonts w:eastAsia="Calibri"/>
                <w:iCs/>
              </w:rPr>
            </w:pPr>
            <w:r w:rsidRPr="00971A6C">
              <w:rPr>
                <w:rFonts w:eastAsia="Calibri"/>
                <w:iCs/>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3088B0B" w14:textId="77777777" w:rsidR="005A2805" w:rsidRPr="00971A6C" w:rsidRDefault="005A2805" w:rsidP="005A2805">
            <w:pPr>
              <w:suppressAutoHyphens/>
              <w:jc w:val="both"/>
              <w:rPr>
                <w:rFonts w:eastAsia="Calibri"/>
                <w:iCs/>
              </w:rPr>
            </w:pPr>
            <w:r w:rsidRPr="00971A6C">
              <w:rPr>
                <w:rFonts w:eastAsia="Calibri"/>
                <w:iCs/>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09CB1637" w14:textId="77777777" w:rsidR="005A2805" w:rsidRPr="00971A6C" w:rsidRDefault="005A2805" w:rsidP="005A2805">
            <w:pPr>
              <w:suppressAutoHyphens/>
              <w:jc w:val="both"/>
              <w:rPr>
                <w:rFonts w:eastAsia="Calibri"/>
                <w:bCs/>
                <w:iCs/>
              </w:rPr>
            </w:pPr>
            <w:r w:rsidRPr="00971A6C">
              <w:rPr>
                <w:rFonts w:eastAsia="Calibri"/>
                <w:iCs/>
              </w:rPr>
              <w:t>- уметь использовать правила русского речевого этикета в социально-культурной, учебно-</w:t>
            </w:r>
            <w:r w:rsidRPr="00971A6C">
              <w:rPr>
                <w:rFonts w:eastAsia="Calibri"/>
                <w:iCs/>
              </w:rPr>
              <w:lastRenderedPageBreak/>
              <w:t>научной, официально-деловой сферах общения, в повседневном общении, интернет-коммуникации.</w:t>
            </w:r>
          </w:p>
        </w:tc>
      </w:tr>
      <w:tr w:rsidR="005A2805" w:rsidRPr="00971A6C" w14:paraId="1A684DE8" w14:textId="77777777" w:rsidTr="005A2805">
        <w:trPr>
          <w:trHeight w:val="3109"/>
          <w:jc w:val="center"/>
        </w:trPr>
        <w:tc>
          <w:tcPr>
            <w:tcW w:w="864" w:type="pct"/>
          </w:tcPr>
          <w:p w14:paraId="19D5AEC9" w14:textId="77777777" w:rsidR="005A2805" w:rsidRPr="00971A6C" w:rsidRDefault="005A2805" w:rsidP="005A2805">
            <w:pPr>
              <w:suppressAutoHyphens/>
              <w:rPr>
                <w:rFonts w:eastAsia="Calibri"/>
              </w:rPr>
            </w:pPr>
            <w:r w:rsidRPr="00971A6C">
              <w:rPr>
                <w:rFonts w:eastAsia="Calibri"/>
                <w:iCs/>
              </w:rPr>
              <w:lastRenderedPageBreak/>
              <w:t xml:space="preserve">ОК 05. </w:t>
            </w:r>
            <w:r w:rsidRPr="00971A6C">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14:paraId="359F250B" w14:textId="77777777" w:rsidR="005A2805" w:rsidRPr="00971A6C" w:rsidRDefault="005A2805" w:rsidP="005A2805">
            <w:pPr>
              <w:jc w:val="both"/>
              <w:rPr>
                <w:b/>
                <w:bCs/>
                <w:color w:val="000000"/>
                <w:shd w:val="clear" w:color="auto" w:fill="FFFFFF"/>
              </w:rPr>
            </w:pPr>
            <w:r w:rsidRPr="00971A6C">
              <w:rPr>
                <w:b/>
                <w:bCs/>
                <w:color w:val="000000"/>
                <w:shd w:val="clear" w:color="auto" w:fill="FFFFFF"/>
              </w:rPr>
              <w:t>В области</w:t>
            </w:r>
            <w:r w:rsidRPr="00971A6C">
              <w:rPr>
                <w:color w:val="000000"/>
                <w:shd w:val="clear" w:color="auto" w:fill="FFFFFF"/>
              </w:rPr>
              <w:t xml:space="preserve"> </w:t>
            </w:r>
            <w:r w:rsidRPr="00971A6C">
              <w:rPr>
                <w:b/>
                <w:bCs/>
                <w:color w:val="000000"/>
                <w:shd w:val="clear" w:color="auto" w:fill="FFFFFF"/>
              </w:rPr>
              <w:t>эстетического воспитания:</w:t>
            </w:r>
          </w:p>
          <w:p w14:paraId="355CF089" w14:textId="77777777" w:rsidR="005A2805" w:rsidRPr="00971A6C" w:rsidRDefault="005A2805" w:rsidP="005A2805">
            <w:pPr>
              <w:jc w:val="both"/>
              <w:rPr>
                <w:b/>
                <w:bCs/>
              </w:rPr>
            </w:pPr>
            <w:r w:rsidRPr="00971A6C">
              <w:rPr>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98493EE" w14:textId="77777777" w:rsidR="005A2805" w:rsidRPr="00971A6C" w:rsidRDefault="005A2805" w:rsidP="005A2805">
            <w:pPr>
              <w:jc w:val="both"/>
            </w:pPr>
            <w:r w:rsidRPr="00971A6C">
              <w:rPr>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E2BFB55" w14:textId="77777777" w:rsidR="005A2805" w:rsidRPr="00971A6C" w:rsidRDefault="005A2805" w:rsidP="005A2805">
            <w:pPr>
              <w:jc w:val="both"/>
            </w:pPr>
            <w:r w:rsidRPr="00971A6C">
              <w:rPr>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855DEF7" w14:textId="77777777" w:rsidR="005A2805" w:rsidRPr="00971A6C" w:rsidRDefault="005A2805" w:rsidP="005A2805">
            <w:pPr>
              <w:jc w:val="both"/>
              <w:rPr>
                <w:color w:val="000000"/>
                <w:shd w:val="clear" w:color="auto" w:fill="FFFFFF"/>
              </w:rPr>
            </w:pPr>
            <w:r w:rsidRPr="00971A6C">
              <w:rPr>
                <w:color w:val="000000"/>
                <w:shd w:val="clear" w:color="auto" w:fill="FFFFFF"/>
              </w:rPr>
              <w:t>- готовность к самовыражению в разных видах искусства, стремление проявлять качества творческой личности;</w:t>
            </w:r>
          </w:p>
          <w:p w14:paraId="1157A9F0" w14:textId="77777777" w:rsidR="005A2805" w:rsidRPr="00971A6C" w:rsidRDefault="005A2805" w:rsidP="005A2805">
            <w:pPr>
              <w:shd w:val="clear" w:color="auto" w:fill="FFFFFF"/>
              <w:jc w:val="both"/>
              <w:textAlignment w:val="baseline"/>
              <w:rPr>
                <w:b/>
                <w:bCs/>
                <w:color w:val="000000"/>
                <w:u w:val="single"/>
              </w:rPr>
            </w:pPr>
            <w:r w:rsidRPr="00971A6C">
              <w:rPr>
                <w:b/>
                <w:bCs/>
                <w:color w:val="000000"/>
              </w:rPr>
              <w:t>Овладение универсальными коммуникативными действиями:</w:t>
            </w:r>
          </w:p>
          <w:p w14:paraId="6B1F0792" w14:textId="77777777" w:rsidR="005A2805" w:rsidRPr="00971A6C" w:rsidRDefault="005A2805" w:rsidP="005A2805">
            <w:pPr>
              <w:shd w:val="clear" w:color="auto" w:fill="FFFFFF"/>
              <w:jc w:val="both"/>
              <w:textAlignment w:val="baseline"/>
              <w:rPr>
                <w:b/>
                <w:bCs/>
                <w:color w:val="000000"/>
              </w:rPr>
            </w:pPr>
            <w:r w:rsidRPr="00971A6C">
              <w:rPr>
                <w:b/>
                <w:bCs/>
                <w:color w:val="808080"/>
              </w:rPr>
              <w:t>а)</w:t>
            </w:r>
            <w:r w:rsidRPr="00971A6C">
              <w:rPr>
                <w:b/>
                <w:bCs/>
                <w:color w:val="000000"/>
              </w:rPr>
              <w:t> общение:</w:t>
            </w:r>
          </w:p>
          <w:p w14:paraId="20724C66" w14:textId="77777777" w:rsidR="005A2805" w:rsidRPr="00971A6C" w:rsidRDefault="005A2805" w:rsidP="005A2805">
            <w:pPr>
              <w:shd w:val="clear" w:color="auto" w:fill="FFFFFF"/>
              <w:jc w:val="both"/>
              <w:textAlignment w:val="baseline"/>
              <w:rPr>
                <w:color w:val="000000"/>
              </w:rPr>
            </w:pPr>
            <w:r w:rsidRPr="00971A6C">
              <w:rPr>
                <w:color w:val="000000"/>
              </w:rPr>
              <w:t>- осуществлять коммуникации во всех сферах жизни;</w:t>
            </w:r>
          </w:p>
          <w:p w14:paraId="5BE9AF4F" w14:textId="77777777" w:rsidR="005A2805" w:rsidRPr="00971A6C" w:rsidRDefault="005A2805" w:rsidP="005A2805">
            <w:pPr>
              <w:shd w:val="clear" w:color="auto" w:fill="FFFFFF"/>
              <w:jc w:val="both"/>
              <w:textAlignment w:val="baseline"/>
              <w:rPr>
                <w:color w:val="000000"/>
              </w:rPr>
            </w:pPr>
            <w:r w:rsidRPr="00971A6C">
              <w:rPr>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EF743C4" w14:textId="77777777" w:rsidR="005A2805" w:rsidRPr="00971A6C" w:rsidRDefault="005A2805" w:rsidP="005A2805">
            <w:pPr>
              <w:suppressAutoHyphens/>
              <w:jc w:val="both"/>
              <w:rPr>
                <w:rFonts w:eastAsia="Calibri"/>
                <w:iCs/>
              </w:rPr>
            </w:pPr>
            <w:r w:rsidRPr="00971A6C">
              <w:rPr>
                <w:color w:val="000000"/>
              </w:rPr>
              <w:t>- развернуто и логично излагать свою точку зрения с использованием языковых средств;</w:t>
            </w:r>
          </w:p>
        </w:tc>
        <w:tc>
          <w:tcPr>
            <w:tcW w:w="2116" w:type="pct"/>
          </w:tcPr>
          <w:p w14:paraId="5EEF766A" w14:textId="77777777" w:rsidR="005A2805" w:rsidRPr="00971A6C" w:rsidRDefault="005A2805" w:rsidP="005A2805">
            <w:pPr>
              <w:suppressAutoHyphens/>
              <w:jc w:val="both"/>
              <w:rPr>
                <w:rFonts w:eastAsia="Calibri"/>
                <w:iCs/>
              </w:rPr>
            </w:pPr>
            <w:r w:rsidRPr="00971A6C">
              <w:rPr>
                <w:rFonts w:eastAsia="Calibri"/>
                <w:iC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239EB3E6" w14:textId="77777777" w:rsidR="005A2805" w:rsidRPr="00971A6C" w:rsidRDefault="005A2805" w:rsidP="005A2805">
            <w:pPr>
              <w:suppressAutoHyphens/>
              <w:jc w:val="both"/>
              <w:rPr>
                <w:rFonts w:eastAsia="Calibri"/>
                <w:iCs/>
              </w:rPr>
            </w:pPr>
            <w:r w:rsidRPr="00971A6C">
              <w:rPr>
                <w:rFonts w:eastAsia="Calibri"/>
                <w:iC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5A2805" w:rsidRPr="00971A6C" w14:paraId="0F0B6235" w14:textId="77777777" w:rsidTr="005A2805">
        <w:trPr>
          <w:trHeight w:val="3352"/>
          <w:jc w:val="center"/>
        </w:trPr>
        <w:tc>
          <w:tcPr>
            <w:tcW w:w="864" w:type="pct"/>
          </w:tcPr>
          <w:p w14:paraId="2E817E78" w14:textId="77777777" w:rsidR="005A2805" w:rsidRPr="00971A6C" w:rsidRDefault="005A2805" w:rsidP="005A2805">
            <w:pPr>
              <w:suppressAutoHyphens/>
              <w:rPr>
                <w:rFonts w:eastAsia="Calibri"/>
              </w:rPr>
            </w:pPr>
            <w:r w:rsidRPr="00971A6C">
              <w:rPr>
                <w:rFonts w:eastAsia="Calibri"/>
                <w:iCs/>
              </w:rPr>
              <w:lastRenderedPageBreak/>
              <w:t xml:space="preserve">ОК 09. </w:t>
            </w:r>
            <w:r w:rsidRPr="00971A6C">
              <w:rPr>
                <w:rFonts w:eastAsia="Calibri"/>
              </w:rPr>
              <w:t>Пользоваться профессиональной документацией на государственном и иностранном языках</w:t>
            </w:r>
          </w:p>
        </w:tc>
        <w:tc>
          <w:tcPr>
            <w:tcW w:w="2020" w:type="pct"/>
          </w:tcPr>
          <w:p w14:paraId="38DD9C7C" w14:textId="77777777" w:rsidR="005A2805" w:rsidRPr="00971A6C" w:rsidRDefault="005A2805" w:rsidP="005A2805">
            <w:pPr>
              <w:jc w:val="both"/>
              <w:rPr>
                <w:color w:val="000000"/>
                <w:shd w:val="clear" w:color="auto" w:fill="FFFFFF"/>
              </w:rPr>
            </w:pPr>
            <w:r w:rsidRPr="00971A6C">
              <w:rPr>
                <w:color w:val="000000"/>
                <w:shd w:val="clear" w:color="auto" w:fill="FFFFFF"/>
              </w:rPr>
              <w:t xml:space="preserve">- наличие мотивации к обучению и личностному развитию; </w:t>
            </w:r>
          </w:p>
          <w:p w14:paraId="28C90130" w14:textId="77777777" w:rsidR="005A2805" w:rsidRPr="00971A6C" w:rsidRDefault="005A2805" w:rsidP="005A2805">
            <w:pPr>
              <w:jc w:val="both"/>
              <w:rPr>
                <w:b/>
                <w:bCs/>
                <w:color w:val="000000"/>
                <w:shd w:val="clear" w:color="auto" w:fill="FFFFFF"/>
              </w:rPr>
            </w:pPr>
            <w:r w:rsidRPr="00971A6C">
              <w:rPr>
                <w:b/>
                <w:bCs/>
                <w:color w:val="000000"/>
                <w:shd w:val="clear" w:color="auto" w:fill="FFFFFF"/>
              </w:rPr>
              <w:t>В области ценности научного познания:</w:t>
            </w:r>
          </w:p>
          <w:p w14:paraId="423F547F" w14:textId="77777777" w:rsidR="005A2805" w:rsidRPr="00971A6C" w:rsidRDefault="005A2805" w:rsidP="005A2805">
            <w:pPr>
              <w:jc w:val="both"/>
              <w:rPr>
                <w:b/>
                <w:bCs/>
              </w:rPr>
            </w:pPr>
            <w:r w:rsidRPr="00971A6C">
              <w:rPr>
                <w:color w:val="000000"/>
                <w:shd w:val="clear" w:color="auto" w:fill="FFFFFF"/>
              </w:rPr>
              <w:t xml:space="preserve">- </w:t>
            </w:r>
            <w:proofErr w:type="spellStart"/>
            <w:r w:rsidRPr="00971A6C">
              <w:rPr>
                <w:color w:val="000000"/>
                <w:shd w:val="clear" w:color="auto" w:fill="FFFFFF"/>
              </w:rPr>
              <w:t>сформированность</w:t>
            </w:r>
            <w:proofErr w:type="spellEnd"/>
            <w:r w:rsidRPr="00971A6C">
              <w:rPr>
                <w:color w:val="00000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
                <w:bCs/>
                <w:iCs/>
              </w:rPr>
              <w:t xml:space="preserve"> </w:t>
            </w:r>
          </w:p>
          <w:p w14:paraId="12995F9C" w14:textId="77777777" w:rsidR="005A2805" w:rsidRPr="00971A6C" w:rsidRDefault="005A2805" w:rsidP="005A2805">
            <w:pPr>
              <w:jc w:val="both"/>
            </w:pPr>
            <w:r w:rsidRPr="00971A6C">
              <w:rPr>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971A6C">
              <w:rPr>
                <w:b/>
                <w:bCs/>
                <w:iCs/>
              </w:rPr>
              <w:t xml:space="preserve"> </w:t>
            </w:r>
          </w:p>
          <w:p w14:paraId="20F5A47D" w14:textId="77777777" w:rsidR="005A2805" w:rsidRPr="00971A6C" w:rsidRDefault="005A2805" w:rsidP="005A2805">
            <w:pPr>
              <w:jc w:val="both"/>
              <w:rPr>
                <w:color w:val="000000"/>
                <w:shd w:val="clear" w:color="auto" w:fill="FFFFFF"/>
              </w:rPr>
            </w:pPr>
            <w:r w:rsidRPr="00971A6C">
              <w:rPr>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AB40776" w14:textId="77777777" w:rsidR="005A2805" w:rsidRPr="00971A6C" w:rsidRDefault="005A2805" w:rsidP="005A2805">
            <w:pPr>
              <w:jc w:val="both"/>
              <w:rPr>
                <w:rFonts w:eastAsiaTheme="majorEastAsia"/>
                <w:b/>
                <w:bCs/>
                <w:color w:val="808080"/>
                <w:shd w:val="clear" w:color="auto" w:fill="FFFFFF"/>
              </w:rPr>
            </w:pPr>
            <w:r w:rsidRPr="00971A6C">
              <w:rPr>
                <w:b/>
                <w:bCs/>
                <w:color w:val="000000"/>
                <w:shd w:val="clear" w:color="auto" w:fill="FFFFFF"/>
              </w:rPr>
              <w:t>Овладение универсальными учебными познавательными действиями:</w:t>
            </w:r>
          </w:p>
          <w:p w14:paraId="378EE840" w14:textId="77777777" w:rsidR="005A2805" w:rsidRPr="00971A6C" w:rsidRDefault="005A2805" w:rsidP="005A2805">
            <w:pPr>
              <w:jc w:val="both"/>
              <w:rPr>
                <w:b/>
                <w:bCs/>
                <w:color w:val="000000"/>
                <w:shd w:val="clear" w:color="auto" w:fill="FFFFFF"/>
              </w:rPr>
            </w:pPr>
            <w:r w:rsidRPr="00971A6C">
              <w:rPr>
                <w:rFonts w:eastAsiaTheme="majorEastAsia"/>
                <w:b/>
                <w:bCs/>
                <w:color w:val="808080"/>
                <w:shd w:val="clear" w:color="auto" w:fill="FFFFFF"/>
              </w:rPr>
              <w:t>б)</w:t>
            </w:r>
            <w:r w:rsidRPr="00971A6C">
              <w:rPr>
                <w:b/>
                <w:bCs/>
                <w:color w:val="000000"/>
                <w:shd w:val="clear" w:color="auto" w:fill="FFFFFF"/>
              </w:rPr>
              <w:t> базовые исследовательские действия:</w:t>
            </w:r>
          </w:p>
          <w:p w14:paraId="0070A370" w14:textId="77777777" w:rsidR="005A2805" w:rsidRPr="00971A6C" w:rsidRDefault="005A2805" w:rsidP="005A2805">
            <w:pPr>
              <w:shd w:val="clear" w:color="auto" w:fill="FFFFFF"/>
              <w:jc w:val="both"/>
              <w:textAlignment w:val="baseline"/>
              <w:rPr>
                <w:color w:val="000000"/>
              </w:rPr>
            </w:pPr>
            <w:r w:rsidRPr="00971A6C">
              <w:rPr>
                <w:color w:val="000000"/>
              </w:rPr>
              <w:t>- владеть навыками учебно-исследовательской и проектной деятельности, навыками разрешения проблем;</w:t>
            </w:r>
          </w:p>
          <w:p w14:paraId="7C3ABE66" w14:textId="77777777" w:rsidR="005A2805" w:rsidRPr="00971A6C" w:rsidRDefault="005A2805" w:rsidP="005A2805">
            <w:pPr>
              <w:shd w:val="clear" w:color="auto" w:fill="FFFFFF"/>
              <w:jc w:val="both"/>
              <w:textAlignment w:val="baseline"/>
              <w:rPr>
                <w:color w:val="000000"/>
              </w:rPr>
            </w:pPr>
            <w:r w:rsidRPr="00971A6C">
              <w:rPr>
                <w:color w:val="000000"/>
              </w:rPr>
              <w:t>- способность и готовность к самостоятельному поиску методов решения практических задач, применению различных методов познания;</w:t>
            </w:r>
            <w:r w:rsidRPr="00971A6C">
              <w:rPr>
                <w:b/>
                <w:bCs/>
                <w:iCs/>
              </w:rPr>
              <w:t xml:space="preserve"> </w:t>
            </w:r>
          </w:p>
          <w:p w14:paraId="74A75087" w14:textId="77777777" w:rsidR="005A2805" w:rsidRPr="00971A6C" w:rsidRDefault="005A2805" w:rsidP="005A2805">
            <w:pPr>
              <w:shd w:val="clear" w:color="auto" w:fill="FFFFFF"/>
              <w:jc w:val="both"/>
              <w:textAlignment w:val="baseline"/>
              <w:rPr>
                <w:color w:val="000000"/>
              </w:rPr>
            </w:pPr>
            <w:r w:rsidRPr="00971A6C">
              <w:rPr>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1A6C">
              <w:rPr>
                <w:b/>
                <w:bCs/>
                <w:iCs/>
              </w:rPr>
              <w:t xml:space="preserve"> </w:t>
            </w:r>
          </w:p>
          <w:p w14:paraId="51C951FD" w14:textId="77777777" w:rsidR="005A2805" w:rsidRPr="00971A6C" w:rsidRDefault="005A2805" w:rsidP="005A2805">
            <w:pPr>
              <w:shd w:val="clear" w:color="auto" w:fill="FFFFFF"/>
              <w:jc w:val="both"/>
              <w:textAlignment w:val="baseline"/>
              <w:rPr>
                <w:color w:val="000000"/>
              </w:rPr>
            </w:pPr>
            <w:r w:rsidRPr="00971A6C">
              <w:rPr>
                <w:color w:val="000000"/>
              </w:rPr>
              <w:t>- формирование научного типа мышления, владение научной терминологией, ключевыми понятиями и методами;</w:t>
            </w:r>
            <w:r w:rsidRPr="00971A6C">
              <w:rPr>
                <w:b/>
                <w:bCs/>
                <w:iCs/>
              </w:rPr>
              <w:t xml:space="preserve"> </w:t>
            </w:r>
          </w:p>
          <w:p w14:paraId="335B35FF" w14:textId="77777777" w:rsidR="005A2805" w:rsidRPr="00971A6C" w:rsidRDefault="005A2805" w:rsidP="005A2805">
            <w:pPr>
              <w:suppressAutoHyphens/>
              <w:jc w:val="both"/>
              <w:rPr>
                <w:rFonts w:eastAsia="Calibri"/>
                <w:iCs/>
              </w:rPr>
            </w:pPr>
            <w:r w:rsidRPr="00971A6C">
              <w:rPr>
                <w:color w:val="000000"/>
              </w:rPr>
              <w:t xml:space="preserve">-осуществлять целенаправленный поиск </w:t>
            </w:r>
            <w:r w:rsidRPr="00971A6C">
              <w:rPr>
                <w:color w:val="000000"/>
              </w:rPr>
              <w:lastRenderedPageBreak/>
              <w:t>переноса средств и способов действия в профессиональную среду</w:t>
            </w:r>
          </w:p>
        </w:tc>
        <w:tc>
          <w:tcPr>
            <w:tcW w:w="2116" w:type="pct"/>
          </w:tcPr>
          <w:p w14:paraId="4D333E5E" w14:textId="77777777" w:rsidR="005A2805" w:rsidRPr="00971A6C" w:rsidRDefault="005A2805" w:rsidP="005A2805">
            <w:pPr>
              <w:suppressAutoHyphens/>
              <w:jc w:val="both"/>
              <w:rPr>
                <w:rFonts w:eastAsia="Calibri"/>
                <w:iCs/>
              </w:rPr>
            </w:pPr>
            <w:r w:rsidRPr="00971A6C">
              <w:rPr>
                <w:rFonts w:eastAsia="Calibri"/>
                <w:iCs/>
              </w:rPr>
              <w:lastRenderedPageBreak/>
              <w:t xml:space="preserve">- уметь использовать разные виды чтения и </w:t>
            </w:r>
            <w:proofErr w:type="spellStart"/>
            <w:r w:rsidRPr="00971A6C">
              <w:rPr>
                <w:rFonts w:eastAsia="Calibri"/>
                <w:iCs/>
              </w:rPr>
              <w:t>аудирования</w:t>
            </w:r>
            <w:proofErr w:type="spellEnd"/>
            <w:r w:rsidRPr="00971A6C">
              <w:rPr>
                <w:rFonts w:eastAsia="Calibri"/>
                <w:iCs/>
              </w:rPr>
              <w:t xml:space="preserve">, приемы информационно-смысловой переработки прочитанных и прослушанных текстов, включая гипертекст, графику, </w:t>
            </w:r>
            <w:proofErr w:type="spellStart"/>
            <w:r w:rsidRPr="00971A6C">
              <w:rPr>
                <w:rFonts w:eastAsia="Calibri"/>
                <w:iCs/>
              </w:rPr>
              <w:t>инфографику</w:t>
            </w:r>
            <w:proofErr w:type="spellEnd"/>
            <w:r w:rsidRPr="00971A6C">
              <w:rPr>
                <w:rFonts w:eastAsia="Calibri"/>
                <w:iCs/>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41EC87F8" w14:textId="77777777" w:rsidR="005A2805" w:rsidRPr="00971A6C" w:rsidRDefault="005A2805" w:rsidP="005A2805">
            <w:pPr>
              <w:suppressAutoHyphens/>
              <w:jc w:val="both"/>
              <w:rPr>
                <w:rFonts w:eastAsia="Calibri"/>
                <w:bCs/>
                <w:iCs/>
              </w:rPr>
            </w:pPr>
            <w:r w:rsidRPr="00971A6C">
              <w:rPr>
                <w:rFonts w:eastAsia="Calibri"/>
                <w:bCs/>
                <w:iCs/>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71A6C">
              <w:rPr>
                <w:rFonts w:eastAsia="Calibri"/>
                <w:bCs/>
                <w:iCs/>
              </w:rPr>
              <w:t>сформированность</w:t>
            </w:r>
            <w:proofErr w:type="spellEnd"/>
            <w:r w:rsidRPr="00971A6C">
              <w:rPr>
                <w:rFonts w:eastAsia="Calibri"/>
                <w:bCs/>
                <w:iCs/>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2A291D8C" w14:textId="77777777" w:rsidR="005A2805" w:rsidRPr="00971A6C" w:rsidRDefault="005A2805" w:rsidP="005A2805">
            <w:pPr>
              <w:suppressAutoHyphens/>
              <w:jc w:val="both"/>
              <w:rPr>
                <w:rFonts w:eastAsia="Calibri"/>
                <w:bCs/>
                <w:iCs/>
              </w:rPr>
            </w:pPr>
            <w:r w:rsidRPr="00971A6C">
              <w:rPr>
                <w:rFonts w:eastAsia="Calibri"/>
                <w:bCs/>
                <w:iC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065F3F48" w14:textId="77777777" w:rsidR="005A2805" w:rsidRPr="00971A6C" w:rsidRDefault="005A2805" w:rsidP="005A2805">
            <w:pPr>
              <w:suppressAutoHyphens/>
              <w:jc w:val="both"/>
              <w:rPr>
                <w:rFonts w:eastAsia="Calibri"/>
                <w:bCs/>
                <w:iCs/>
              </w:rPr>
            </w:pPr>
            <w:r w:rsidRPr="00971A6C">
              <w:rPr>
                <w:rFonts w:eastAsia="Calibri"/>
                <w:bCs/>
                <w:iCs/>
              </w:rPr>
              <w:t xml:space="preserve">- обобщить знания об изобразительно-выразительных </w:t>
            </w:r>
            <w:r w:rsidRPr="00971A6C">
              <w:rPr>
                <w:rFonts w:eastAsia="Calibri"/>
                <w:bCs/>
                <w:iCs/>
              </w:rPr>
              <w:lastRenderedPageBreak/>
              <w:t>средствах русского языка; совершенствование умений определять изобразительно-выразительные средства языка в тексте</w:t>
            </w:r>
          </w:p>
        </w:tc>
      </w:tr>
      <w:tr w:rsidR="005A2805" w:rsidRPr="00971A6C" w14:paraId="03FA4816" w14:textId="77777777" w:rsidTr="005A2805">
        <w:trPr>
          <w:trHeight w:val="559"/>
          <w:jc w:val="center"/>
        </w:trPr>
        <w:tc>
          <w:tcPr>
            <w:tcW w:w="864" w:type="pct"/>
          </w:tcPr>
          <w:p w14:paraId="42C355CF"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5ABFB5C6" w14:textId="77777777" w:rsidR="005A2805" w:rsidRPr="00971A6C" w:rsidRDefault="005A2805" w:rsidP="005A2805">
            <w:pPr>
              <w:suppressAutoHyphens/>
              <w:rPr>
                <w:rFonts w:eastAsia="Calibri"/>
                <w:iCs/>
              </w:rPr>
            </w:pPr>
            <w:r w:rsidRPr="00971A6C">
              <w:rPr>
                <w:rFonts w:eastAsia="Calibri"/>
                <w:iCs/>
              </w:rPr>
              <w:t>гостей.</w:t>
            </w:r>
          </w:p>
        </w:tc>
        <w:tc>
          <w:tcPr>
            <w:tcW w:w="2020" w:type="pct"/>
          </w:tcPr>
          <w:p w14:paraId="07AD4307"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1CF10BB5"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116" w:type="pct"/>
          </w:tcPr>
          <w:p w14:paraId="665AE004"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4750DB4F"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33AC1410" w14:textId="77777777" w:rsidR="005A2805" w:rsidRPr="00971A6C" w:rsidRDefault="005A2805" w:rsidP="005A2805"/>
    <w:p w14:paraId="6B8A79C2" w14:textId="77777777" w:rsidR="005A2805" w:rsidRPr="00971A6C" w:rsidRDefault="005A2805" w:rsidP="005A2805">
      <w:r w:rsidRPr="00971A6C">
        <w:t>ОБЪЕМ УЧЕБНОЙ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5A2805" w:rsidRPr="00971A6C" w14:paraId="4A0DAAD6" w14:textId="77777777" w:rsidTr="005A2805">
        <w:trPr>
          <w:trHeight w:val="485"/>
        </w:trPr>
        <w:tc>
          <w:tcPr>
            <w:tcW w:w="7945" w:type="dxa"/>
            <w:shd w:val="clear" w:color="auto" w:fill="auto"/>
          </w:tcPr>
          <w:p w14:paraId="3A6E0069" w14:textId="77777777" w:rsidR="005A2805" w:rsidRPr="00971A6C" w:rsidRDefault="005A2805" w:rsidP="005A2805">
            <w:pPr>
              <w:ind w:left="57" w:right="57"/>
              <w:jc w:val="center"/>
              <w:rPr>
                <w:b/>
              </w:rPr>
            </w:pPr>
            <w:r w:rsidRPr="00971A6C">
              <w:rPr>
                <w:b/>
              </w:rPr>
              <w:t>Вид учебной работы</w:t>
            </w:r>
          </w:p>
        </w:tc>
        <w:tc>
          <w:tcPr>
            <w:tcW w:w="1844" w:type="dxa"/>
            <w:shd w:val="clear" w:color="auto" w:fill="auto"/>
          </w:tcPr>
          <w:p w14:paraId="29129C94" w14:textId="77777777" w:rsidR="005A2805" w:rsidRPr="00971A6C" w:rsidRDefault="005A2805" w:rsidP="005A2805">
            <w:pPr>
              <w:ind w:left="57" w:right="57"/>
              <w:jc w:val="center"/>
              <w:rPr>
                <w:b/>
                <w:i/>
              </w:rPr>
            </w:pPr>
            <w:r w:rsidRPr="00971A6C">
              <w:rPr>
                <w:b/>
                <w:i/>
              </w:rPr>
              <w:t>Объем в часах</w:t>
            </w:r>
          </w:p>
        </w:tc>
      </w:tr>
      <w:tr w:rsidR="005A2805" w:rsidRPr="00971A6C" w14:paraId="47A32DE7" w14:textId="77777777" w:rsidTr="005A2805">
        <w:trPr>
          <w:trHeight w:val="485"/>
        </w:trPr>
        <w:tc>
          <w:tcPr>
            <w:tcW w:w="7945" w:type="dxa"/>
            <w:shd w:val="clear" w:color="auto" w:fill="auto"/>
          </w:tcPr>
          <w:p w14:paraId="095FC21D" w14:textId="77777777" w:rsidR="005A2805" w:rsidRPr="00971A6C" w:rsidRDefault="005A2805" w:rsidP="005A2805">
            <w:pPr>
              <w:ind w:left="57" w:right="57"/>
              <w:rPr>
                <w:b/>
              </w:rPr>
            </w:pPr>
            <w:r w:rsidRPr="00971A6C">
              <w:rPr>
                <w:b/>
              </w:rPr>
              <w:t>Объем образовательной программы дисциплины</w:t>
            </w:r>
          </w:p>
        </w:tc>
        <w:tc>
          <w:tcPr>
            <w:tcW w:w="1844" w:type="dxa"/>
            <w:shd w:val="clear" w:color="auto" w:fill="auto"/>
          </w:tcPr>
          <w:p w14:paraId="39A69B5E" w14:textId="54C408CC" w:rsidR="005A2805" w:rsidRPr="00971A6C" w:rsidRDefault="00C73AA4" w:rsidP="005A2805">
            <w:pPr>
              <w:ind w:left="57" w:right="57"/>
              <w:jc w:val="center"/>
              <w:rPr>
                <w:b/>
                <w:i/>
              </w:rPr>
            </w:pPr>
            <w:r>
              <w:rPr>
                <w:b/>
              </w:rPr>
              <w:t>86</w:t>
            </w:r>
          </w:p>
        </w:tc>
      </w:tr>
      <w:tr w:rsidR="005A2805" w:rsidRPr="00971A6C" w14:paraId="1C22B050" w14:textId="77777777" w:rsidTr="005A2805">
        <w:trPr>
          <w:trHeight w:val="485"/>
        </w:trPr>
        <w:tc>
          <w:tcPr>
            <w:tcW w:w="7945" w:type="dxa"/>
            <w:shd w:val="clear" w:color="auto" w:fill="auto"/>
          </w:tcPr>
          <w:p w14:paraId="5A24DF11" w14:textId="77777777" w:rsidR="005A2805" w:rsidRPr="00971A6C" w:rsidRDefault="005A2805" w:rsidP="005A2805">
            <w:pPr>
              <w:ind w:left="57" w:right="57"/>
              <w:rPr>
                <w:b/>
              </w:rPr>
            </w:pPr>
            <w:r w:rsidRPr="00971A6C">
              <w:rPr>
                <w:b/>
              </w:rPr>
              <w:t xml:space="preserve">в </w:t>
            </w:r>
            <w:proofErr w:type="spellStart"/>
            <w:r w:rsidRPr="00971A6C">
              <w:rPr>
                <w:b/>
              </w:rPr>
              <w:t>т.ч</w:t>
            </w:r>
            <w:proofErr w:type="spellEnd"/>
            <w:r w:rsidRPr="00971A6C">
              <w:rPr>
                <w:b/>
              </w:rPr>
              <w:t>.</w:t>
            </w:r>
          </w:p>
        </w:tc>
        <w:tc>
          <w:tcPr>
            <w:tcW w:w="1844" w:type="dxa"/>
            <w:shd w:val="clear" w:color="auto" w:fill="auto"/>
          </w:tcPr>
          <w:p w14:paraId="538E7B72" w14:textId="77777777" w:rsidR="005A2805" w:rsidRPr="00971A6C" w:rsidRDefault="005A2805" w:rsidP="005A2805">
            <w:pPr>
              <w:ind w:left="57" w:right="57"/>
              <w:jc w:val="center"/>
              <w:rPr>
                <w:b/>
              </w:rPr>
            </w:pPr>
          </w:p>
        </w:tc>
      </w:tr>
      <w:tr w:rsidR="005A2805" w:rsidRPr="00971A6C" w14:paraId="04E79BE4" w14:textId="77777777" w:rsidTr="005A2805">
        <w:trPr>
          <w:trHeight w:val="485"/>
        </w:trPr>
        <w:tc>
          <w:tcPr>
            <w:tcW w:w="7945" w:type="dxa"/>
            <w:shd w:val="clear" w:color="auto" w:fill="auto"/>
          </w:tcPr>
          <w:p w14:paraId="79D2B61D" w14:textId="77777777" w:rsidR="005A2805" w:rsidRPr="00971A6C" w:rsidRDefault="005A2805" w:rsidP="005A2805">
            <w:pPr>
              <w:ind w:left="57" w:right="57"/>
              <w:rPr>
                <w:b/>
              </w:rPr>
            </w:pPr>
            <w:r w:rsidRPr="00971A6C">
              <w:rPr>
                <w:b/>
              </w:rPr>
              <w:t>1. Основное содержание</w:t>
            </w:r>
          </w:p>
        </w:tc>
        <w:tc>
          <w:tcPr>
            <w:tcW w:w="1844" w:type="dxa"/>
            <w:shd w:val="clear" w:color="auto" w:fill="auto"/>
          </w:tcPr>
          <w:p w14:paraId="23A17A90" w14:textId="77777777" w:rsidR="005A2805" w:rsidRPr="00971A6C" w:rsidRDefault="005A2805" w:rsidP="005A2805">
            <w:pPr>
              <w:ind w:left="57" w:right="57"/>
              <w:jc w:val="center"/>
              <w:rPr>
                <w:b/>
              </w:rPr>
            </w:pPr>
            <w:r w:rsidRPr="00971A6C">
              <w:rPr>
                <w:b/>
              </w:rPr>
              <w:t>54</w:t>
            </w:r>
          </w:p>
        </w:tc>
      </w:tr>
      <w:tr w:rsidR="005A2805" w:rsidRPr="00971A6C" w14:paraId="6BA00369" w14:textId="77777777" w:rsidTr="005A2805">
        <w:trPr>
          <w:trHeight w:val="517"/>
        </w:trPr>
        <w:tc>
          <w:tcPr>
            <w:tcW w:w="9789" w:type="dxa"/>
            <w:gridSpan w:val="2"/>
            <w:vAlign w:val="center"/>
          </w:tcPr>
          <w:p w14:paraId="4454286F" w14:textId="164A590F" w:rsidR="005A2805" w:rsidRPr="00971A6C" w:rsidRDefault="005A2805" w:rsidP="005A2805">
            <w:pPr>
              <w:ind w:left="57" w:right="57"/>
            </w:pPr>
            <w:r w:rsidRPr="00971A6C">
              <w:t xml:space="preserve">в т. </w:t>
            </w:r>
            <w:r w:rsidR="00C73AA4" w:rsidRPr="00971A6C">
              <w:t>Ч</w:t>
            </w:r>
            <w:r w:rsidRPr="00971A6C">
              <w:t>.:</w:t>
            </w:r>
          </w:p>
        </w:tc>
      </w:tr>
      <w:tr w:rsidR="005A2805" w:rsidRPr="00971A6C" w14:paraId="3930FE78" w14:textId="77777777" w:rsidTr="005A2805">
        <w:trPr>
          <w:trHeight w:val="517"/>
        </w:trPr>
        <w:tc>
          <w:tcPr>
            <w:tcW w:w="7945" w:type="dxa"/>
            <w:vAlign w:val="center"/>
          </w:tcPr>
          <w:p w14:paraId="74AFD238" w14:textId="77777777" w:rsidR="005A2805" w:rsidRPr="00971A6C" w:rsidRDefault="005A2805" w:rsidP="005A2805">
            <w:pPr>
              <w:ind w:left="57" w:right="57"/>
            </w:pPr>
            <w:r w:rsidRPr="00971A6C">
              <w:t>теоретическое обучение</w:t>
            </w:r>
          </w:p>
        </w:tc>
        <w:tc>
          <w:tcPr>
            <w:tcW w:w="1844" w:type="dxa"/>
            <w:vAlign w:val="center"/>
          </w:tcPr>
          <w:p w14:paraId="1820B0F2" w14:textId="77777777" w:rsidR="005A2805" w:rsidRPr="00971A6C" w:rsidRDefault="005A2805" w:rsidP="005A2805">
            <w:pPr>
              <w:ind w:left="57" w:right="57"/>
              <w:jc w:val="center"/>
            </w:pPr>
            <w:r w:rsidRPr="00971A6C">
              <w:t>24</w:t>
            </w:r>
          </w:p>
        </w:tc>
      </w:tr>
      <w:tr w:rsidR="005A2805" w:rsidRPr="00971A6C" w14:paraId="08245F02" w14:textId="77777777" w:rsidTr="005A2805">
        <w:trPr>
          <w:trHeight w:val="517"/>
        </w:trPr>
        <w:tc>
          <w:tcPr>
            <w:tcW w:w="7945" w:type="dxa"/>
            <w:vAlign w:val="center"/>
          </w:tcPr>
          <w:p w14:paraId="279F112B" w14:textId="77777777" w:rsidR="005A2805" w:rsidRPr="00971A6C" w:rsidRDefault="005A2805" w:rsidP="005A2805">
            <w:pPr>
              <w:ind w:left="57" w:right="57"/>
            </w:pPr>
            <w:r w:rsidRPr="00971A6C">
              <w:t>практические занятия</w:t>
            </w:r>
            <w:r w:rsidRPr="00971A6C">
              <w:rPr>
                <w:i/>
              </w:rPr>
              <w:t xml:space="preserve"> </w:t>
            </w:r>
          </w:p>
        </w:tc>
        <w:tc>
          <w:tcPr>
            <w:tcW w:w="1844" w:type="dxa"/>
            <w:vAlign w:val="center"/>
          </w:tcPr>
          <w:p w14:paraId="1C6274B7" w14:textId="77777777" w:rsidR="005A2805" w:rsidRPr="00971A6C" w:rsidRDefault="005A2805" w:rsidP="005A2805">
            <w:pPr>
              <w:ind w:left="57" w:right="57"/>
              <w:jc w:val="center"/>
            </w:pPr>
            <w:r w:rsidRPr="00971A6C">
              <w:t>30</w:t>
            </w:r>
          </w:p>
        </w:tc>
      </w:tr>
      <w:tr w:rsidR="005A2805" w:rsidRPr="00971A6C" w14:paraId="798610BB" w14:textId="77777777" w:rsidTr="005A2805">
        <w:trPr>
          <w:trHeight w:val="517"/>
        </w:trPr>
        <w:tc>
          <w:tcPr>
            <w:tcW w:w="7945" w:type="dxa"/>
            <w:vAlign w:val="center"/>
          </w:tcPr>
          <w:p w14:paraId="765D90FC" w14:textId="77777777" w:rsidR="005A2805" w:rsidRPr="00971A6C" w:rsidRDefault="005A2805" w:rsidP="005A2805">
            <w:pPr>
              <w:ind w:left="57" w:right="57"/>
              <w:rPr>
                <w:b/>
              </w:rPr>
            </w:pPr>
            <w:r w:rsidRPr="00971A6C">
              <w:rPr>
                <w:b/>
              </w:rPr>
              <w:t>2. Профессионально ориентированное содержание (содержание прикладного модуля)</w:t>
            </w:r>
          </w:p>
        </w:tc>
        <w:tc>
          <w:tcPr>
            <w:tcW w:w="1844" w:type="dxa"/>
            <w:vAlign w:val="center"/>
          </w:tcPr>
          <w:p w14:paraId="7E901BC3" w14:textId="77777777" w:rsidR="005A2805" w:rsidRPr="00971A6C" w:rsidRDefault="005A2805" w:rsidP="005A2805">
            <w:pPr>
              <w:ind w:left="57" w:right="57"/>
              <w:jc w:val="center"/>
              <w:rPr>
                <w:b/>
              </w:rPr>
            </w:pPr>
            <w:r w:rsidRPr="00971A6C">
              <w:rPr>
                <w:b/>
              </w:rPr>
              <w:t>12</w:t>
            </w:r>
          </w:p>
        </w:tc>
      </w:tr>
      <w:tr w:rsidR="005A2805" w:rsidRPr="00971A6C" w14:paraId="7E029D18" w14:textId="77777777" w:rsidTr="005A2805">
        <w:trPr>
          <w:trHeight w:val="517"/>
        </w:trPr>
        <w:tc>
          <w:tcPr>
            <w:tcW w:w="7945" w:type="dxa"/>
            <w:vAlign w:val="center"/>
          </w:tcPr>
          <w:p w14:paraId="273CD0BE" w14:textId="74346E88" w:rsidR="005A2805" w:rsidRPr="00971A6C" w:rsidRDefault="005A2805" w:rsidP="005A2805">
            <w:pPr>
              <w:ind w:left="57" w:right="57"/>
            </w:pPr>
            <w:r w:rsidRPr="00971A6C">
              <w:t xml:space="preserve">в т. </w:t>
            </w:r>
            <w:r w:rsidR="00C73AA4" w:rsidRPr="00971A6C">
              <w:t>Ч</w:t>
            </w:r>
            <w:r w:rsidRPr="00971A6C">
              <w:t>.:</w:t>
            </w:r>
          </w:p>
        </w:tc>
        <w:tc>
          <w:tcPr>
            <w:tcW w:w="1844" w:type="dxa"/>
            <w:vAlign w:val="center"/>
          </w:tcPr>
          <w:p w14:paraId="6320D7C5" w14:textId="77777777" w:rsidR="005A2805" w:rsidRPr="00971A6C" w:rsidRDefault="005A2805" w:rsidP="005A2805">
            <w:pPr>
              <w:ind w:left="57" w:right="57"/>
              <w:jc w:val="center"/>
            </w:pPr>
          </w:p>
        </w:tc>
      </w:tr>
      <w:tr w:rsidR="005A2805" w:rsidRPr="00971A6C" w14:paraId="769ACD61" w14:textId="77777777" w:rsidTr="005A2805">
        <w:trPr>
          <w:trHeight w:val="517"/>
        </w:trPr>
        <w:tc>
          <w:tcPr>
            <w:tcW w:w="7945" w:type="dxa"/>
            <w:vAlign w:val="center"/>
          </w:tcPr>
          <w:p w14:paraId="45519D93" w14:textId="77777777" w:rsidR="005A2805" w:rsidRPr="00971A6C" w:rsidRDefault="005A2805" w:rsidP="005A2805">
            <w:pPr>
              <w:ind w:left="57" w:right="57"/>
            </w:pPr>
            <w:r w:rsidRPr="00971A6C">
              <w:t>теоретическое обучение</w:t>
            </w:r>
          </w:p>
        </w:tc>
        <w:tc>
          <w:tcPr>
            <w:tcW w:w="1844" w:type="dxa"/>
            <w:vAlign w:val="center"/>
          </w:tcPr>
          <w:p w14:paraId="6716F3FB" w14:textId="77777777" w:rsidR="005A2805" w:rsidRPr="00971A6C" w:rsidRDefault="005A2805" w:rsidP="005A2805">
            <w:pPr>
              <w:ind w:left="57" w:right="57"/>
              <w:jc w:val="center"/>
            </w:pPr>
            <w:r w:rsidRPr="00971A6C">
              <w:t>6</w:t>
            </w:r>
          </w:p>
        </w:tc>
      </w:tr>
      <w:tr w:rsidR="005A2805" w:rsidRPr="00971A6C" w14:paraId="16B8BB28" w14:textId="77777777" w:rsidTr="005A2805">
        <w:trPr>
          <w:trHeight w:val="517"/>
        </w:trPr>
        <w:tc>
          <w:tcPr>
            <w:tcW w:w="7945" w:type="dxa"/>
            <w:vAlign w:val="center"/>
          </w:tcPr>
          <w:p w14:paraId="2BC60357" w14:textId="77777777" w:rsidR="005A2805" w:rsidRPr="00971A6C" w:rsidRDefault="005A2805" w:rsidP="005A2805">
            <w:pPr>
              <w:ind w:left="57" w:right="57"/>
            </w:pPr>
            <w:r w:rsidRPr="00971A6C">
              <w:t>практические занятия</w:t>
            </w:r>
            <w:r w:rsidRPr="00971A6C">
              <w:rPr>
                <w:i/>
              </w:rPr>
              <w:t xml:space="preserve"> </w:t>
            </w:r>
          </w:p>
        </w:tc>
        <w:tc>
          <w:tcPr>
            <w:tcW w:w="1844" w:type="dxa"/>
            <w:vAlign w:val="center"/>
          </w:tcPr>
          <w:p w14:paraId="667AF93E" w14:textId="77777777" w:rsidR="005A2805" w:rsidRPr="00971A6C" w:rsidRDefault="005A2805" w:rsidP="005A2805">
            <w:pPr>
              <w:ind w:left="57" w:right="57"/>
              <w:jc w:val="center"/>
            </w:pPr>
            <w:r w:rsidRPr="00971A6C">
              <w:t>6</w:t>
            </w:r>
          </w:p>
        </w:tc>
      </w:tr>
      <w:tr w:rsidR="005A2805" w:rsidRPr="00971A6C" w14:paraId="12B12DDE" w14:textId="77777777" w:rsidTr="005A2805">
        <w:trPr>
          <w:trHeight w:val="349"/>
        </w:trPr>
        <w:tc>
          <w:tcPr>
            <w:tcW w:w="7945" w:type="dxa"/>
            <w:vAlign w:val="center"/>
          </w:tcPr>
          <w:p w14:paraId="47F0BC22" w14:textId="18577E4D" w:rsidR="005A2805" w:rsidRPr="00971A6C" w:rsidRDefault="00C73AA4" w:rsidP="005A2805">
            <w:pPr>
              <w:ind w:left="57" w:right="57"/>
              <w:rPr>
                <w:b/>
              </w:rPr>
            </w:pPr>
            <w:r>
              <w:t>консультации</w:t>
            </w:r>
          </w:p>
        </w:tc>
        <w:tc>
          <w:tcPr>
            <w:tcW w:w="1844" w:type="dxa"/>
            <w:vAlign w:val="center"/>
          </w:tcPr>
          <w:p w14:paraId="796E2C94" w14:textId="19BB1434" w:rsidR="005A2805" w:rsidRPr="00971A6C" w:rsidRDefault="00C73AA4" w:rsidP="005A2805">
            <w:pPr>
              <w:ind w:left="57" w:right="57"/>
              <w:jc w:val="center"/>
              <w:rPr>
                <w:b/>
              </w:rPr>
            </w:pPr>
            <w:r>
              <w:rPr>
                <w:b/>
              </w:rPr>
              <w:t>14</w:t>
            </w:r>
          </w:p>
        </w:tc>
      </w:tr>
      <w:tr w:rsidR="005A2805" w:rsidRPr="00971A6C" w14:paraId="6D9B81E0" w14:textId="77777777" w:rsidTr="005A2805">
        <w:trPr>
          <w:trHeight w:val="68"/>
        </w:trPr>
        <w:tc>
          <w:tcPr>
            <w:tcW w:w="7945" w:type="dxa"/>
            <w:vAlign w:val="center"/>
          </w:tcPr>
          <w:p w14:paraId="32395A1E" w14:textId="77777777" w:rsidR="005A2805" w:rsidRPr="00971A6C" w:rsidRDefault="005A2805" w:rsidP="005A2805">
            <w:pPr>
              <w:ind w:left="57" w:right="57"/>
              <w:rPr>
                <w:b/>
                <w:i/>
              </w:rPr>
            </w:pPr>
            <w:r w:rsidRPr="00971A6C">
              <w:rPr>
                <w:b/>
              </w:rPr>
              <w:t>Промежуточная аттестация (экзамен)</w:t>
            </w:r>
          </w:p>
        </w:tc>
        <w:tc>
          <w:tcPr>
            <w:tcW w:w="1844" w:type="dxa"/>
            <w:vAlign w:val="center"/>
          </w:tcPr>
          <w:p w14:paraId="5D42FAC7" w14:textId="77777777" w:rsidR="005A2805" w:rsidRPr="00971A6C" w:rsidRDefault="005A2805" w:rsidP="005A2805">
            <w:pPr>
              <w:ind w:left="57" w:right="57"/>
              <w:jc w:val="center"/>
              <w:rPr>
                <w:b/>
              </w:rPr>
            </w:pPr>
            <w:r w:rsidRPr="00971A6C">
              <w:rPr>
                <w:b/>
              </w:rPr>
              <w:t>6</w:t>
            </w:r>
          </w:p>
        </w:tc>
      </w:tr>
    </w:tbl>
    <w:p w14:paraId="01D26990" w14:textId="77777777" w:rsidR="005A2805" w:rsidRPr="00971A6C" w:rsidRDefault="005A2805" w:rsidP="005A2805"/>
    <w:p w14:paraId="00285E1B" w14:textId="77777777" w:rsidR="005A2805" w:rsidRPr="00971A6C" w:rsidRDefault="005A2805" w:rsidP="005A2805">
      <w:pPr>
        <w:jc w:val="center"/>
      </w:pPr>
      <w:bookmarkStart w:id="1" w:name="_Hlk152015041"/>
      <w:r w:rsidRPr="00971A6C">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6DB42E0B" w14:textId="77777777" w:rsidTr="005A2805">
        <w:trPr>
          <w:trHeight w:val="20"/>
        </w:trPr>
        <w:tc>
          <w:tcPr>
            <w:tcW w:w="3456" w:type="pct"/>
            <w:shd w:val="clear" w:color="auto" w:fill="auto"/>
            <w:vAlign w:val="center"/>
          </w:tcPr>
          <w:p w14:paraId="27AEEC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7CB01DE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0B7805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1676FC2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
      <w:tr w:rsidR="005A2805" w:rsidRPr="00971A6C" w14:paraId="1120F4A1" w14:textId="77777777" w:rsidTr="005A2805">
        <w:trPr>
          <w:trHeight w:val="20"/>
        </w:trPr>
        <w:tc>
          <w:tcPr>
            <w:tcW w:w="3456" w:type="pct"/>
            <w:shd w:val="clear" w:color="auto" w:fill="auto"/>
          </w:tcPr>
          <w:p w14:paraId="34575F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lastRenderedPageBreak/>
              <w:t>Раздел 1. Язык и речь. Язык как средство общения и форма существования национальной культуры.</w:t>
            </w:r>
          </w:p>
        </w:tc>
        <w:tc>
          <w:tcPr>
            <w:tcW w:w="547" w:type="pct"/>
            <w:shd w:val="clear" w:color="auto" w:fill="auto"/>
          </w:tcPr>
          <w:p w14:paraId="17089BD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97" w:type="pct"/>
            <w:shd w:val="clear" w:color="auto" w:fill="auto"/>
          </w:tcPr>
          <w:p w14:paraId="404E265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themeColor="text1"/>
              </w:rPr>
            </w:pPr>
            <w:r w:rsidRPr="00971A6C">
              <w:rPr>
                <w:i/>
              </w:rPr>
              <w:t>ОК 05</w:t>
            </w:r>
          </w:p>
        </w:tc>
      </w:tr>
      <w:tr w:rsidR="005A2805" w:rsidRPr="00971A6C" w14:paraId="033300E7" w14:textId="77777777" w:rsidTr="005A2805">
        <w:trPr>
          <w:trHeight w:val="20"/>
        </w:trPr>
        <w:tc>
          <w:tcPr>
            <w:tcW w:w="3456" w:type="pct"/>
            <w:shd w:val="clear" w:color="auto" w:fill="auto"/>
          </w:tcPr>
          <w:p w14:paraId="385579F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971A6C">
              <w:t>Тема 1.1. Основные функции языка в современном обществе</w:t>
            </w:r>
          </w:p>
        </w:tc>
        <w:tc>
          <w:tcPr>
            <w:tcW w:w="547" w:type="pct"/>
            <w:shd w:val="clear" w:color="auto" w:fill="auto"/>
          </w:tcPr>
          <w:p w14:paraId="4235ACE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203743DC" w14:textId="77777777" w:rsidR="005A2805" w:rsidRPr="00971A6C" w:rsidRDefault="005A2805" w:rsidP="005A2805">
            <w:pPr>
              <w:widowControl w:val="0"/>
              <w:pBdr>
                <w:top w:val="nil"/>
                <w:left w:val="nil"/>
                <w:bottom w:val="nil"/>
                <w:right w:val="nil"/>
                <w:between w:val="nil"/>
              </w:pBdr>
              <w:ind w:left="57" w:right="57"/>
              <w:jc w:val="center"/>
              <w:rPr>
                <w:i/>
                <w:color w:val="000000" w:themeColor="text1"/>
              </w:rPr>
            </w:pPr>
            <w:r w:rsidRPr="00971A6C">
              <w:rPr>
                <w:i/>
              </w:rPr>
              <w:t>ОК 05</w:t>
            </w:r>
          </w:p>
        </w:tc>
      </w:tr>
      <w:tr w:rsidR="005A2805" w:rsidRPr="00971A6C" w14:paraId="5191F2E3" w14:textId="77777777" w:rsidTr="005A2805">
        <w:trPr>
          <w:trHeight w:val="20"/>
        </w:trPr>
        <w:tc>
          <w:tcPr>
            <w:tcW w:w="3456" w:type="pct"/>
            <w:shd w:val="clear" w:color="auto" w:fill="auto"/>
          </w:tcPr>
          <w:p w14:paraId="56B657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971A6C">
              <w:t>Тема 1.2 Происхождение русского языка. Индоевропейская языковая семья. Этапы формирования русской лексики</w:t>
            </w:r>
          </w:p>
        </w:tc>
        <w:tc>
          <w:tcPr>
            <w:tcW w:w="547" w:type="pct"/>
            <w:shd w:val="clear" w:color="auto" w:fill="auto"/>
          </w:tcPr>
          <w:p w14:paraId="2C40772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4027CA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color w:val="000000" w:themeColor="text1"/>
              </w:rPr>
            </w:pPr>
            <w:r w:rsidRPr="00971A6C">
              <w:rPr>
                <w:i/>
              </w:rPr>
              <w:t>ОК 05</w:t>
            </w:r>
          </w:p>
        </w:tc>
      </w:tr>
      <w:tr w:rsidR="005A2805" w:rsidRPr="00971A6C" w14:paraId="15FB9EE5" w14:textId="77777777" w:rsidTr="005A2805">
        <w:trPr>
          <w:trHeight w:val="20"/>
        </w:trPr>
        <w:tc>
          <w:tcPr>
            <w:tcW w:w="3456" w:type="pct"/>
            <w:shd w:val="clear" w:color="auto" w:fill="auto"/>
          </w:tcPr>
          <w:p w14:paraId="671FD7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971A6C">
              <w:t>Тема 1.3. Язык как система знаков</w:t>
            </w:r>
          </w:p>
        </w:tc>
        <w:tc>
          <w:tcPr>
            <w:tcW w:w="547" w:type="pct"/>
            <w:shd w:val="clear" w:color="auto" w:fill="auto"/>
          </w:tcPr>
          <w:p w14:paraId="4BA44F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79859D97" w14:textId="77777777" w:rsidR="005A2805" w:rsidRPr="00971A6C" w:rsidRDefault="005A2805" w:rsidP="005A2805">
            <w:pPr>
              <w:widowControl w:val="0"/>
              <w:pBdr>
                <w:top w:val="nil"/>
                <w:left w:val="nil"/>
                <w:bottom w:val="nil"/>
                <w:right w:val="nil"/>
                <w:between w:val="nil"/>
              </w:pBdr>
              <w:shd w:val="clear" w:color="auto" w:fill="FFFFFF" w:themeFill="background1"/>
              <w:ind w:left="57" w:right="57"/>
              <w:jc w:val="center"/>
              <w:rPr>
                <w:i/>
              </w:rPr>
            </w:pPr>
            <w:r w:rsidRPr="00971A6C">
              <w:rPr>
                <w:i/>
              </w:rPr>
              <w:t>ОК 05</w:t>
            </w:r>
          </w:p>
        </w:tc>
      </w:tr>
      <w:tr w:rsidR="005A2805" w:rsidRPr="00971A6C" w14:paraId="3097341D" w14:textId="77777777" w:rsidTr="005A2805">
        <w:trPr>
          <w:trHeight w:val="20"/>
        </w:trPr>
        <w:tc>
          <w:tcPr>
            <w:tcW w:w="3456" w:type="pct"/>
            <w:shd w:val="clear" w:color="auto" w:fill="auto"/>
          </w:tcPr>
          <w:p w14:paraId="710B86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971A6C">
              <w:rPr>
                <w:b/>
              </w:rPr>
              <w:t>Раздел 2. Фонетика, морфология и орфография</w:t>
            </w:r>
          </w:p>
        </w:tc>
        <w:tc>
          <w:tcPr>
            <w:tcW w:w="547" w:type="pct"/>
            <w:shd w:val="clear" w:color="auto" w:fill="auto"/>
          </w:tcPr>
          <w:p w14:paraId="623543A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32</w:t>
            </w:r>
          </w:p>
        </w:tc>
        <w:tc>
          <w:tcPr>
            <w:tcW w:w="997" w:type="pct"/>
            <w:shd w:val="clear" w:color="auto" w:fill="auto"/>
          </w:tcPr>
          <w:p w14:paraId="30726B9D"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01DE7FA5" w14:textId="77777777" w:rsidTr="005A2805">
        <w:trPr>
          <w:trHeight w:val="20"/>
        </w:trPr>
        <w:tc>
          <w:tcPr>
            <w:tcW w:w="3456" w:type="pct"/>
            <w:shd w:val="clear" w:color="auto" w:fill="auto"/>
          </w:tcPr>
          <w:p w14:paraId="33B6FA5A" w14:textId="77777777" w:rsidR="005A2805" w:rsidRPr="00971A6C" w:rsidRDefault="005A2805" w:rsidP="005A2805">
            <w:pPr>
              <w:widowControl w:val="0"/>
              <w:pBdr>
                <w:top w:val="nil"/>
                <w:left w:val="nil"/>
                <w:bottom w:val="nil"/>
                <w:right w:val="nil"/>
                <w:between w:val="nil"/>
              </w:pBdr>
              <w:ind w:left="57" w:right="57"/>
            </w:pPr>
            <w:r w:rsidRPr="00971A6C">
              <w:rPr>
                <w:color w:val="000000"/>
              </w:rPr>
              <w:t>Тема 2.1. Фонетика и орфоэпия</w:t>
            </w:r>
          </w:p>
        </w:tc>
        <w:tc>
          <w:tcPr>
            <w:tcW w:w="547" w:type="pct"/>
            <w:shd w:val="clear" w:color="auto" w:fill="auto"/>
          </w:tcPr>
          <w:p w14:paraId="0DAF22E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12DB4B25"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02687A58" w14:textId="77777777" w:rsidTr="005A2805">
        <w:trPr>
          <w:trHeight w:val="20"/>
        </w:trPr>
        <w:tc>
          <w:tcPr>
            <w:tcW w:w="3456" w:type="pct"/>
            <w:shd w:val="clear" w:color="auto" w:fill="auto"/>
          </w:tcPr>
          <w:p w14:paraId="4FD38F11" w14:textId="77777777" w:rsidR="005A2805" w:rsidRPr="00971A6C" w:rsidRDefault="005A2805" w:rsidP="005A2805">
            <w:pPr>
              <w:widowControl w:val="0"/>
              <w:pBdr>
                <w:top w:val="nil"/>
                <w:left w:val="nil"/>
                <w:bottom w:val="nil"/>
                <w:right w:val="nil"/>
                <w:between w:val="nil"/>
              </w:pBdr>
              <w:ind w:left="57" w:right="57"/>
              <w:rPr>
                <w:color w:val="000000"/>
              </w:rPr>
            </w:pPr>
            <w:r w:rsidRPr="00971A6C">
              <w:rPr>
                <w:color w:val="000000"/>
              </w:rPr>
              <w:t xml:space="preserve">Тема 2.2. </w:t>
            </w:r>
            <w:proofErr w:type="spellStart"/>
            <w:r w:rsidRPr="00971A6C">
              <w:rPr>
                <w:color w:val="000000"/>
              </w:rPr>
              <w:t>Морфемика</w:t>
            </w:r>
            <w:proofErr w:type="spellEnd"/>
            <w:r w:rsidRPr="00971A6C">
              <w:rPr>
                <w:color w:val="000000"/>
              </w:rPr>
              <w:t xml:space="preserve"> и словообразование</w:t>
            </w:r>
          </w:p>
        </w:tc>
        <w:tc>
          <w:tcPr>
            <w:tcW w:w="547" w:type="pct"/>
            <w:shd w:val="clear" w:color="auto" w:fill="auto"/>
          </w:tcPr>
          <w:p w14:paraId="02246CE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4A7194DB"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0BDDA544" w14:textId="77777777" w:rsidTr="005A2805">
        <w:trPr>
          <w:trHeight w:val="20"/>
        </w:trPr>
        <w:tc>
          <w:tcPr>
            <w:tcW w:w="3456" w:type="pct"/>
            <w:shd w:val="clear" w:color="auto" w:fill="auto"/>
          </w:tcPr>
          <w:p w14:paraId="7D2A31D8" w14:textId="77777777" w:rsidR="005A2805" w:rsidRPr="00971A6C" w:rsidRDefault="005A2805" w:rsidP="005A2805">
            <w:pPr>
              <w:widowControl w:val="0"/>
              <w:pBdr>
                <w:top w:val="nil"/>
                <w:left w:val="nil"/>
                <w:bottom w:val="nil"/>
                <w:right w:val="nil"/>
                <w:between w:val="nil"/>
              </w:pBdr>
              <w:ind w:left="57" w:right="57"/>
              <w:rPr>
                <w:color w:val="000000"/>
              </w:rPr>
            </w:pPr>
            <w:r w:rsidRPr="00971A6C">
              <w:t xml:space="preserve">Тема 2.3. </w:t>
            </w:r>
            <w:r w:rsidRPr="00971A6C">
              <w:rPr>
                <w:color w:val="000000"/>
              </w:rPr>
              <w:t>Имя существительное как часть речи.</w:t>
            </w:r>
          </w:p>
        </w:tc>
        <w:tc>
          <w:tcPr>
            <w:tcW w:w="547" w:type="pct"/>
            <w:shd w:val="clear" w:color="auto" w:fill="auto"/>
          </w:tcPr>
          <w:p w14:paraId="56C72E4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3247E9B5"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27FCD0A2" w14:textId="77777777" w:rsidTr="005A2805">
        <w:trPr>
          <w:trHeight w:val="20"/>
        </w:trPr>
        <w:tc>
          <w:tcPr>
            <w:tcW w:w="3456" w:type="pct"/>
            <w:shd w:val="clear" w:color="auto" w:fill="auto"/>
          </w:tcPr>
          <w:p w14:paraId="5119D361" w14:textId="77777777" w:rsidR="005A2805" w:rsidRPr="00971A6C" w:rsidRDefault="005A2805" w:rsidP="005A2805">
            <w:pPr>
              <w:widowControl w:val="0"/>
              <w:pBdr>
                <w:top w:val="nil"/>
                <w:left w:val="nil"/>
                <w:bottom w:val="nil"/>
                <w:right w:val="nil"/>
                <w:between w:val="nil"/>
              </w:pBdr>
              <w:ind w:left="57" w:right="57"/>
            </w:pPr>
            <w:r w:rsidRPr="00971A6C">
              <w:t>Тема 2.4. Имя прилагательное как часть речи.</w:t>
            </w:r>
          </w:p>
        </w:tc>
        <w:tc>
          <w:tcPr>
            <w:tcW w:w="547" w:type="pct"/>
            <w:shd w:val="clear" w:color="auto" w:fill="auto"/>
          </w:tcPr>
          <w:p w14:paraId="66CF1A7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3237F69E"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655FA606" w14:textId="77777777" w:rsidTr="005A2805">
        <w:trPr>
          <w:trHeight w:val="20"/>
        </w:trPr>
        <w:tc>
          <w:tcPr>
            <w:tcW w:w="3456" w:type="pct"/>
            <w:shd w:val="clear" w:color="auto" w:fill="auto"/>
          </w:tcPr>
          <w:p w14:paraId="28DCAA66" w14:textId="77777777" w:rsidR="005A2805" w:rsidRPr="00971A6C" w:rsidRDefault="005A2805" w:rsidP="005A2805">
            <w:pPr>
              <w:widowControl w:val="0"/>
              <w:pBdr>
                <w:top w:val="nil"/>
                <w:left w:val="nil"/>
                <w:bottom w:val="nil"/>
                <w:right w:val="nil"/>
                <w:between w:val="nil"/>
              </w:pBdr>
              <w:ind w:left="57" w:right="57"/>
            </w:pPr>
            <w:r w:rsidRPr="00971A6C">
              <w:t>Тема 2.5. Имя числительное как часть речи.</w:t>
            </w:r>
          </w:p>
        </w:tc>
        <w:tc>
          <w:tcPr>
            <w:tcW w:w="547" w:type="pct"/>
            <w:shd w:val="clear" w:color="auto" w:fill="auto"/>
          </w:tcPr>
          <w:p w14:paraId="3481D2D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73823607"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5EEC8D62" w14:textId="77777777" w:rsidTr="005A2805">
        <w:trPr>
          <w:trHeight w:val="20"/>
        </w:trPr>
        <w:tc>
          <w:tcPr>
            <w:tcW w:w="3456" w:type="pct"/>
            <w:shd w:val="clear" w:color="auto" w:fill="auto"/>
          </w:tcPr>
          <w:p w14:paraId="21711B35" w14:textId="77777777" w:rsidR="005A2805" w:rsidRPr="00971A6C" w:rsidRDefault="005A2805" w:rsidP="005A2805">
            <w:pPr>
              <w:widowControl w:val="0"/>
              <w:pBdr>
                <w:top w:val="nil"/>
                <w:left w:val="nil"/>
                <w:bottom w:val="nil"/>
                <w:right w:val="nil"/>
                <w:between w:val="nil"/>
              </w:pBdr>
              <w:ind w:left="57" w:right="57"/>
            </w:pPr>
            <w:r w:rsidRPr="00971A6C">
              <w:t xml:space="preserve">Тема 2.6. </w:t>
            </w:r>
            <w:r w:rsidRPr="00971A6C">
              <w:rPr>
                <w:color w:val="000000"/>
              </w:rPr>
              <w:t>Местоимение как часть речи.</w:t>
            </w:r>
          </w:p>
        </w:tc>
        <w:tc>
          <w:tcPr>
            <w:tcW w:w="547" w:type="pct"/>
            <w:shd w:val="clear" w:color="auto" w:fill="auto"/>
          </w:tcPr>
          <w:p w14:paraId="0B2D90B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6E160C8E"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65D0C15B" w14:textId="77777777" w:rsidTr="005A2805">
        <w:trPr>
          <w:trHeight w:val="20"/>
        </w:trPr>
        <w:tc>
          <w:tcPr>
            <w:tcW w:w="3456" w:type="pct"/>
            <w:shd w:val="clear" w:color="auto" w:fill="auto"/>
          </w:tcPr>
          <w:p w14:paraId="33F8D4B9" w14:textId="77777777" w:rsidR="005A2805" w:rsidRPr="00971A6C" w:rsidRDefault="005A2805" w:rsidP="005A2805">
            <w:pPr>
              <w:pBdr>
                <w:top w:val="nil"/>
                <w:left w:val="nil"/>
                <w:bottom w:val="nil"/>
                <w:right w:val="nil"/>
                <w:between w:val="nil"/>
              </w:pBdr>
              <w:ind w:left="57" w:right="57"/>
              <w:rPr>
                <w:color w:val="000000"/>
              </w:rPr>
            </w:pPr>
            <w:r w:rsidRPr="00971A6C">
              <w:t xml:space="preserve">Тема 2.7. </w:t>
            </w:r>
            <w:r w:rsidRPr="00971A6C">
              <w:rPr>
                <w:color w:val="000000"/>
              </w:rPr>
              <w:t>Глагол как часть речи.</w:t>
            </w:r>
          </w:p>
        </w:tc>
        <w:tc>
          <w:tcPr>
            <w:tcW w:w="547" w:type="pct"/>
            <w:shd w:val="clear" w:color="auto" w:fill="auto"/>
          </w:tcPr>
          <w:p w14:paraId="6C059B2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2E1E91EB"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446AA86E" w14:textId="77777777" w:rsidTr="005A2805">
        <w:trPr>
          <w:trHeight w:val="20"/>
        </w:trPr>
        <w:tc>
          <w:tcPr>
            <w:tcW w:w="3456" w:type="pct"/>
            <w:shd w:val="clear" w:color="auto" w:fill="auto"/>
          </w:tcPr>
          <w:p w14:paraId="1496A9DC" w14:textId="77777777" w:rsidR="005A2805" w:rsidRPr="00971A6C" w:rsidRDefault="005A2805" w:rsidP="005A2805">
            <w:pPr>
              <w:pBdr>
                <w:top w:val="nil"/>
                <w:left w:val="nil"/>
                <w:bottom w:val="nil"/>
                <w:right w:val="nil"/>
                <w:between w:val="nil"/>
              </w:pBdr>
              <w:ind w:left="57" w:right="57"/>
            </w:pPr>
            <w:r w:rsidRPr="00971A6C">
              <w:t xml:space="preserve">Тема 2.8. </w:t>
            </w:r>
            <w:r w:rsidRPr="00971A6C">
              <w:rPr>
                <w:color w:val="000000"/>
              </w:rPr>
              <w:t>Причастие и деепричастие как особые формы глагола</w:t>
            </w:r>
          </w:p>
        </w:tc>
        <w:tc>
          <w:tcPr>
            <w:tcW w:w="547" w:type="pct"/>
            <w:shd w:val="clear" w:color="auto" w:fill="auto"/>
          </w:tcPr>
          <w:p w14:paraId="72FF22A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40E24B2C"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4E1556A2" w14:textId="77777777" w:rsidTr="005A2805">
        <w:trPr>
          <w:trHeight w:val="20"/>
        </w:trPr>
        <w:tc>
          <w:tcPr>
            <w:tcW w:w="3456" w:type="pct"/>
            <w:shd w:val="clear" w:color="auto" w:fill="auto"/>
          </w:tcPr>
          <w:p w14:paraId="4ACC6ECF" w14:textId="77777777" w:rsidR="005A2805" w:rsidRPr="00971A6C" w:rsidRDefault="005A2805" w:rsidP="005A2805">
            <w:pPr>
              <w:pBdr>
                <w:top w:val="nil"/>
                <w:left w:val="nil"/>
                <w:bottom w:val="nil"/>
                <w:right w:val="nil"/>
                <w:between w:val="nil"/>
              </w:pBdr>
              <w:ind w:left="57" w:right="57"/>
            </w:pPr>
            <w:r w:rsidRPr="00971A6C">
              <w:t xml:space="preserve">Тема 2.9. </w:t>
            </w:r>
            <w:r w:rsidRPr="00971A6C">
              <w:rPr>
                <w:color w:val="000000"/>
              </w:rPr>
              <w:t>Наречие как часть речи. Служебные части речи.</w:t>
            </w:r>
          </w:p>
        </w:tc>
        <w:tc>
          <w:tcPr>
            <w:tcW w:w="547" w:type="pct"/>
            <w:shd w:val="clear" w:color="auto" w:fill="auto"/>
          </w:tcPr>
          <w:p w14:paraId="1FC3D5C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36ED7103"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580C77C4" w14:textId="77777777" w:rsidTr="005A2805">
        <w:trPr>
          <w:trHeight w:val="20"/>
        </w:trPr>
        <w:tc>
          <w:tcPr>
            <w:tcW w:w="3456" w:type="pct"/>
            <w:shd w:val="clear" w:color="auto" w:fill="auto"/>
          </w:tcPr>
          <w:p w14:paraId="23A956D3" w14:textId="77777777" w:rsidR="005A2805" w:rsidRPr="00971A6C" w:rsidRDefault="005A2805" w:rsidP="005A2805">
            <w:pPr>
              <w:pBdr>
                <w:top w:val="nil"/>
                <w:left w:val="nil"/>
                <w:bottom w:val="nil"/>
                <w:right w:val="nil"/>
                <w:between w:val="nil"/>
              </w:pBdr>
              <w:ind w:left="57" w:right="57"/>
              <w:rPr>
                <w:color w:val="000000"/>
              </w:rPr>
            </w:pPr>
            <w:r w:rsidRPr="00971A6C">
              <w:rPr>
                <w:b/>
              </w:rPr>
              <w:t>Раздел 3. Синтаксис и пунктуация</w:t>
            </w:r>
          </w:p>
        </w:tc>
        <w:tc>
          <w:tcPr>
            <w:tcW w:w="547" w:type="pct"/>
            <w:shd w:val="clear" w:color="auto" w:fill="auto"/>
          </w:tcPr>
          <w:p w14:paraId="3274AB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10</w:t>
            </w:r>
          </w:p>
        </w:tc>
        <w:tc>
          <w:tcPr>
            <w:tcW w:w="997" w:type="pct"/>
            <w:shd w:val="clear" w:color="auto" w:fill="auto"/>
          </w:tcPr>
          <w:p w14:paraId="40E62454"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w:t>
            </w:r>
          </w:p>
        </w:tc>
      </w:tr>
      <w:tr w:rsidR="005A2805" w:rsidRPr="00971A6C" w14:paraId="732283DE" w14:textId="77777777" w:rsidTr="005A2805">
        <w:trPr>
          <w:trHeight w:val="20"/>
        </w:trPr>
        <w:tc>
          <w:tcPr>
            <w:tcW w:w="3456" w:type="pct"/>
            <w:shd w:val="clear" w:color="auto" w:fill="auto"/>
          </w:tcPr>
          <w:p w14:paraId="715B7E74" w14:textId="77777777" w:rsidR="005A2805" w:rsidRPr="00971A6C" w:rsidRDefault="005A2805" w:rsidP="005A2805">
            <w:pPr>
              <w:pBdr>
                <w:top w:val="nil"/>
                <w:left w:val="nil"/>
                <w:bottom w:val="nil"/>
                <w:right w:val="nil"/>
                <w:between w:val="nil"/>
              </w:pBdr>
              <w:ind w:left="57" w:right="57"/>
              <w:rPr>
                <w:b/>
              </w:rPr>
            </w:pPr>
            <w:r w:rsidRPr="00971A6C">
              <w:t xml:space="preserve">Тема </w:t>
            </w:r>
            <w:r w:rsidRPr="00971A6C">
              <w:rPr>
                <w:b/>
              </w:rPr>
              <w:t>3.1.</w:t>
            </w:r>
            <w:r w:rsidRPr="00971A6C">
              <w:t xml:space="preserve"> Основные единицы синтаксиса.</w:t>
            </w:r>
          </w:p>
        </w:tc>
        <w:tc>
          <w:tcPr>
            <w:tcW w:w="547" w:type="pct"/>
            <w:shd w:val="clear" w:color="auto" w:fill="auto"/>
          </w:tcPr>
          <w:p w14:paraId="5E0F29B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06BF4764"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1FEFA892" w14:textId="77777777" w:rsidTr="005A2805">
        <w:trPr>
          <w:trHeight w:val="20"/>
        </w:trPr>
        <w:tc>
          <w:tcPr>
            <w:tcW w:w="3456" w:type="pct"/>
            <w:shd w:val="clear" w:color="auto" w:fill="auto"/>
          </w:tcPr>
          <w:p w14:paraId="0E29D2DD" w14:textId="77777777" w:rsidR="005A2805" w:rsidRPr="00971A6C" w:rsidRDefault="005A2805" w:rsidP="005A2805">
            <w:pPr>
              <w:pBdr>
                <w:top w:val="nil"/>
                <w:left w:val="nil"/>
                <w:bottom w:val="nil"/>
                <w:right w:val="nil"/>
                <w:between w:val="nil"/>
              </w:pBdr>
              <w:ind w:left="57" w:right="57"/>
            </w:pPr>
            <w:r w:rsidRPr="00971A6C">
              <w:t>Тема </w:t>
            </w:r>
            <w:r w:rsidRPr="00971A6C">
              <w:rPr>
                <w:b/>
              </w:rPr>
              <w:t xml:space="preserve">3.2 </w:t>
            </w:r>
            <w:r w:rsidRPr="00971A6C">
              <w:t>Второстепенные члены предложения.</w:t>
            </w:r>
          </w:p>
        </w:tc>
        <w:tc>
          <w:tcPr>
            <w:tcW w:w="547" w:type="pct"/>
            <w:shd w:val="clear" w:color="auto" w:fill="auto"/>
          </w:tcPr>
          <w:p w14:paraId="758B1B7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74A95A07"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21812CB0" w14:textId="77777777" w:rsidTr="005A2805">
        <w:trPr>
          <w:trHeight w:val="20"/>
        </w:trPr>
        <w:tc>
          <w:tcPr>
            <w:tcW w:w="3456" w:type="pct"/>
            <w:shd w:val="clear" w:color="auto" w:fill="auto"/>
          </w:tcPr>
          <w:p w14:paraId="48229D6A" w14:textId="77777777" w:rsidR="005A2805" w:rsidRPr="00971A6C" w:rsidRDefault="005A2805" w:rsidP="005A2805">
            <w:pPr>
              <w:ind w:left="57" w:right="57"/>
            </w:pPr>
            <w:r w:rsidRPr="00971A6C">
              <w:t xml:space="preserve">Тема </w:t>
            </w:r>
            <w:r w:rsidRPr="00971A6C">
              <w:rPr>
                <w:b/>
              </w:rPr>
              <w:t xml:space="preserve">3.3. </w:t>
            </w:r>
            <w:r w:rsidRPr="00971A6C">
              <w:t>Сложное предложение</w:t>
            </w:r>
          </w:p>
        </w:tc>
        <w:tc>
          <w:tcPr>
            <w:tcW w:w="547" w:type="pct"/>
            <w:shd w:val="clear" w:color="auto" w:fill="auto"/>
          </w:tcPr>
          <w:p w14:paraId="72FDC41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2</w:t>
            </w:r>
          </w:p>
        </w:tc>
        <w:tc>
          <w:tcPr>
            <w:tcW w:w="997" w:type="pct"/>
            <w:shd w:val="clear" w:color="auto" w:fill="auto"/>
          </w:tcPr>
          <w:p w14:paraId="0C57DB35"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05; ОК 09</w:t>
            </w:r>
          </w:p>
        </w:tc>
      </w:tr>
      <w:tr w:rsidR="005A2805" w:rsidRPr="00971A6C" w14:paraId="6473928D" w14:textId="77777777" w:rsidTr="005A2805">
        <w:trPr>
          <w:trHeight w:val="20"/>
        </w:trPr>
        <w:tc>
          <w:tcPr>
            <w:tcW w:w="3456" w:type="pct"/>
            <w:shd w:val="clear" w:color="auto" w:fill="auto"/>
          </w:tcPr>
          <w:p w14:paraId="739C2AC2" w14:textId="77777777" w:rsidR="005A2805" w:rsidRPr="00971A6C" w:rsidRDefault="005A2805" w:rsidP="005A2805">
            <w:pPr>
              <w:pBdr>
                <w:top w:val="nil"/>
                <w:left w:val="nil"/>
                <w:bottom w:val="nil"/>
                <w:right w:val="nil"/>
                <w:between w:val="nil"/>
              </w:pBdr>
              <w:ind w:left="57" w:right="57"/>
              <w:jc w:val="both"/>
              <w:rPr>
                <w:b/>
                <w:color w:val="000000"/>
              </w:rPr>
            </w:pPr>
            <w:r w:rsidRPr="00971A6C">
              <w:rPr>
                <w:b/>
              </w:rPr>
              <w:t>Прикладной модуль</w:t>
            </w:r>
            <w:r w:rsidRPr="00971A6C">
              <w:rPr>
                <w:b/>
                <w:color w:val="000000"/>
              </w:rPr>
              <w:t>. Раздел 4. Особенности профессиональной коммуникации.</w:t>
            </w:r>
          </w:p>
        </w:tc>
        <w:tc>
          <w:tcPr>
            <w:tcW w:w="547" w:type="pct"/>
            <w:shd w:val="clear" w:color="auto" w:fill="auto"/>
          </w:tcPr>
          <w:p w14:paraId="492157F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97" w:type="pct"/>
            <w:shd w:val="clear" w:color="auto" w:fill="auto"/>
          </w:tcPr>
          <w:p w14:paraId="1F38E345" w14:textId="77777777" w:rsidR="005A2805" w:rsidRPr="00971A6C" w:rsidRDefault="005A2805" w:rsidP="005A2805">
            <w:pPr>
              <w:widowControl w:val="0"/>
              <w:pBdr>
                <w:top w:val="nil"/>
                <w:left w:val="nil"/>
                <w:bottom w:val="nil"/>
                <w:right w:val="nil"/>
                <w:between w:val="nil"/>
              </w:pBdr>
              <w:ind w:left="57" w:right="57"/>
              <w:jc w:val="center"/>
              <w:rPr>
                <w:b/>
                <w:i/>
              </w:rPr>
            </w:pPr>
            <w:r w:rsidRPr="00971A6C">
              <w:rPr>
                <w:i/>
              </w:rPr>
              <w:t xml:space="preserve">ОК 04; ОК 05; ОК 09; </w:t>
            </w:r>
            <w:r w:rsidRPr="00971A6C">
              <w:rPr>
                <w:b/>
                <w:i/>
              </w:rPr>
              <w:t>ПК.2.1</w:t>
            </w:r>
          </w:p>
        </w:tc>
      </w:tr>
      <w:tr w:rsidR="005A2805" w:rsidRPr="00971A6C" w14:paraId="7B3EF6F0" w14:textId="77777777" w:rsidTr="005A2805">
        <w:trPr>
          <w:trHeight w:val="20"/>
        </w:trPr>
        <w:tc>
          <w:tcPr>
            <w:tcW w:w="3456" w:type="pct"/>
            <w:shd w:val="clear" w:color="auto" w:fill="auto"/>
          </w:tcPr>
          <w:p w14:paraId="40CA05D0" w14:textId="77777777" w:rsidR="005A2805" w:rsidRPr="00971A6C" w:rsidRDefault="005A2805" w:rsidP="005A2805">
            <w:pPr>
              <w:ind w:left="57" w:right="57"/>
            </w:pPr>
            <w:r w:rsidRPr="00971A6C">
              <w:t xml:space="preserve">Тема </w:t>
            </w:r>
            <w:r w:rsidRPr="00971A6C">
              <w:rPr>
                <w:b/>
              </w:rPr>
              <w:t>4.1.</w:t>
            </w:r>
            <w:r w:rsidRPr="00971A6C">
              <w:t xml:space="preserve"> Язык как средство профессиональной, социальной и межкультурной коммуникации.</w:t>
            </w:r>
          </w:p>
        </w:tc>
        <w:tc>
          <w:tcPr>
            <w:tcW w:w="547" w:type="pct"/>
            <w:shd w:val="clear" w:color="auto" w:fill="auto"/>
          </w:tcPr>
          <w:p w14:paraId="214DC73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3FDF7958"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 ПК.2.1</w:t>
            </w:r>
          </w:p>
        </w:tc>
      </w:tr>
      <w:tr w:rsidR="005A2805" w:rsidRPr="00971A6C" w14:paraId="76F5B2D6" w14:textId="77777777" w:rsidTr="005A2805">
        <w:trPr>
          <w:trHeight w:val="20"/>
        </w:trPr>
        <w:tc>
          <w:tcPr>
            <w:tcW w:w="3456" w:type="pct"/>
            <w:shd w:val="clear" w:color="auto" w:fill="auto"/>
          </w:tcPr>
          <w:p w14:paraId="39944A73" w14:textId="77777777" w:rsidR="005A2805" w:rsidRPr="00971A6C" w:rsidRDefault="005A2805" w:rsidP="005A2805">
            <w:pPr>
              <w:ind w:left="57" w:right="57"/>
            </w:pPr>
            <w:r w:rsidRPr="00971A6C">
              <w:t>Тема </w:t>
            </w:r>
            <w:r w:rsidRPr="00971A6C">
              <w:rPr>
                <w:b/>
              </w:rPr>
              <w:t>4.2</w:t>
            </w:r>
            <w:r w:rsidRPr="00971A6C">
              <w:t>. Коммуникативный аспект культуры речи.</w:t>
            </w:r>
          </w:p>
        </w:tc>
        <w:tc>
          <w:tcPr>
            <w:tcW w:w="547" w:type="pct"/>
            <w:shd w:val="clear" w:color="auto" w:fill="auto"/>
          </w:tcPr>
          <w:p w14:paraId="08F901F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2</w:t>
            </w:r>
          </w:p>
        </w:tc>
        <w:tc>
          <w:tcPr>
            <w:tcW w:w="997" w:type="pct"/>
            <w:shd w:val="clear" w:color="auto" w:fill="auto"/>
          </w:tcPr>
          <w:p w14:paraId="53CCE839"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 ПК.2.1</w:t>
            </w:r>
          </w:p>
        </w:tc>
      </w:tr>
      <w:tr w:rsidR="005A2805" w:rsidRPr="00971A6C" w14:paraId="1825FFC6" w14:textId="77777777" w:rsidTr="005A2805">
        <w:trPr>
          <w:trHeight w:val="20"/>
        </w:trPr>
        <w:tc>
          <w:tcPr>
            <w:tcW w:w="3456" w:type="pct"/>
            <w:shd w:val="clear" w:color="auto" w:fill="auto"/>
          </w:tcPr>
          <w:p w14:paraId="4ADABDAB" w14:textId="77777777" w:rsidR="005A2805" w:rsidRPr="00971A6C" w:rsidRDefault="005A2805" w:rsidP="005A2805">
            <w:pPr>
              <w:ind w:left="57" w:right="57"/>
            </w:pPr>
            <w:r w:rsidRPr="00971A6C">
              <w:rPr>
                <w:color w:val="000000"/>
              </w:rPr>
              <w:t xml:space="preserve">Тема </w:t>
            </w:r>
            <w:r w:rsidRPr="00971A6C">
              <w:rPr>
                <w:b/>
                <w:color w:val="000000"/>
              </w:rPr>
              <w:t xml:space="preserve">4.3. </w:t>
            </w:r>
            <w:r w:rsidRPr="00971A6C">
              <w:rPr>
                <w:color w:val="000000"/>
              </w:rPr>
              <w:t>Научный стиль.</w:t>
            </w:r>
          </w:p>
        </w:tc>
        <w:tc>
          <w:tcPr>
            <w:tcW w:w="547" w:type="pct"/>
            <w:shd w:val="clear" w:color="auto" w:fill="auto"/>
          </w:tcPr>
          <w:p w14:paraId="44AB21C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2</w:t>
            </w:r>
          </w:p>
        </w:tc>
        <w:tc>
          <w:tcPr>
            <w:tcW w:w="997" w:type="pct"/>
            <w:shd w:val="clear" w:color="auto" w:fill="auto"/>
          </w:tcPr>
          <w:p w14:paraId="743B0B1B"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 ПК.2.1</w:t>
            </w:r>
          </w:p>
        </w:tc>
      </w:tr>
      <w:tr w:rsidR="005A2805" w:rsidRPr="00971A6C" w14:paraId="70BF9FFF" w14:textId="77777777" w:rsidTr="005A2805">
        <w:trPr>
          <w:trHeight w:val="20"/>
        </w:trPr>
        <w:tc>
          <w:tcPr>
            <w:tcW w:w="3456" w:type="pct"/>
            <w:shd w:val="clear" w:color="auto" w:fill="auto"/>
          </w:tcPr>
          <w:p w14:paraId="04D2173D" w14:textId="77777777" w:rsidR="005A2805" w:rsidRPr="00971A6C" w:rsidRDefault="005A2805" w:rsidP="005A2805">
            <w:pPr>
              <w:ind w:left="57" w:right="57"/>
              <w:rPr>
                <w:color w:val="000000"/>
              </w:rPr>
            </w:pPr>
            <w:r w:rsidRPr="00971A6C">
              <w:rPr>
                <w:color w:val="000000"/>
              </w:rPr>
              <w:t xml:space="preserve">Тема </w:t>
            </w:r>
            <w:r w:rsidRPr="00971A6C">
              <w:rPr>
                <w:b/>
                <w:color w:val="000000"/>
              </w:rPr>
              <w:t>4.4</w:t>
            </w:r>
            <w:r w:rsidRPr="00971A6C">
              <w:rPr>
                <w:color w:val="000000"/>
              </w:rPr>
              <w:t>. Деловой стиль</w:t>
            </w:r>
          </w:p>
        </w:tc>
        <w:tc>
          <w:tcPr>
            <w:tcW w:w="547" w:type="pct"/>
            <w:shd w:val="clear" w:color="auto" w:fill="auto"/>
          </w:tcPr>
          <w:p w14:paraId="0AD23D8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3E8E3623"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 ПК.2.1</w:t>
            </w:r>
          </w:p>
        </w:tc>
      </w:tr>
      <w:tr w:rsidR="00C73AA4" w:rsidRPr="00971A6C" w14:paraId="7B9E4869" w14:textId="77777777" w:rsidTr="005A2805">
        <w:trPr>
          <w:trHeight w:val="20"/>
        </w:trPr>
        <w:tc>
          <w:tcPr>
            <w:tcW w:w="3456" w:type="pct"/>
            <w:shd w:val="clear" w:color="auto" w:fill="auto"/>
          </w:tcPr>
          <w:p w14:paraId="778B8A8D" w14:textId="0E70A140" w:rsidR="00C73AA4" w:rsidRPr="00971A6C" w:rsidRDefault="00C73AA4" w:rsidP="005A2805">
            <w:pPr>
              <w:ind w:left="57" w:right="57"/>
              <w:rPr>
                <w:color w:val="000000"/>
              </w:rPr>
            </w:pPr>
            <w:r>
              <w:rPr>
                <w:color w:val="000000"/>
              </w:rPr>
              <w:t xml:space="preserve">Консультации </w:t>
            </w:r>
          </w:p>
        </w:tc>
        <w:tc>
          <w:tcPr>
            <w:tcW w:w="547" w:type="pct"/>
            <w:shd w:val="clear" w:color="auto" w:fill="auto"/>
          </w:tcPr>
          <w:p w14:paraId="3F4F344A" w14:textId="5F046B2B"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Pr>
                <w:b/>
                <w:i/>
              </w:rPr>
              <w:t>14</w:t>
            </w:r>
          </w:p>
        </w:tc>
        <w:tc>
          <w:tcPr>
            <w:tcW w:w="997" w:type="pct"/>
            <w:shd w:val="clear" w:color="auto" w:fill="auto"/>
          </w:tcPr>
          <w:p w14:paraId="5C95D878" w14:textId="77777777" w:rsidR="00C73AA4" w:rsidRPr="00971A6C" w:rsidRDefault="00C73AA4" w:rsidP="005A2805">
            <w:pPr>
              <w:widowControl w:val="0"/>
              <w:pBdr>
                <w:top w:val="nil"/>
                <w:left w:val="nil"/>
                <w:bottom w:val="nil"/>
                <w:right w:val="nil"/>
                <w:between w:val="nil"/>
              </w:pBdr>
              <w:ind w:left="57" w:right="57"/>
              <w:jc w:val="center"/>
              <w:rPr>
                <w:i/>
              </w:rPr>
            </w:pPr>
          </w:p>
        </w:tc>
      </w:tr>
      <w:tr w:rsidR="005A2805" w:rsidRPr="00971A6C" w14:paraId="5B34C174" w14:textId="77777777" w:rsidTr="005A2805">
        <w:trPr>
          <w:trHeight w:val="20"/>
        </w:trPr>
        <w:tc>
          <w:tcPr>
            <w:tcW w:w="3456" w:type="pct"/>
            <w:shd w:val="clear" w:color="auto" w:fill="auto"/>
          </w:tcPr>
          <w:p w14:paraId="0269FE30" w14:textId="77777777" w:rsidR="005A2805" w:rsidRPr="00971A6C" w:rsidRDefault="005A2805" w:rsidP="005A2805">
            <w:pPr>
              <w:widowControl w:val="0"/>
              <w:pBdr>
                <w:top w:val="nil"/>
                <w:left w:val="nil"/>
                <w:bottom w:val="nil"/>
                <w:right w:val="nil"/>
                <w:between w:val="nil"/>
              </w:pBdr>
              <w:ind w:left="57" w:right="57"/>
              <w:rPr>
                <w:b/>
                <w:color w:val="000000"/>
              </w:rPr>
            </w:pPr>
            <w:r w:rsidRPr="00971A6C">
              <w:rPr>
                <w:b/>
              </w:rPr>
              <w:t>Промежуточная аттестация (</w:t>
            </w:r>
            <w:r w:rsidRPr="00971A6C">
              <w:rPr>
                <w:b/>
                <w:color w:val="000000"/>
              </w:rPr>
              <w:t>Экзамен)</w:t>
            </w:r>
          </w:p>
        </w:tc>
        <w:tc>
          <w:tcPr>
            <w:tcW w:w="547" w:type="pct"/>
            <w:shd w:val="clear" w:color="auto" w:fill="auto"/>
          </w:tcPr>
          <w:p w14:paraId="3749375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6</w:t>
            </w:r>
          </w:p>
        </w:tc>
        <w:tc>
          <w:tcPr>
            <w:tcW w:w="997" w:type="pct"/>
            <w:shd w:val="clear" w:color="auto" w:fill="auto"/>
          </w:tcPr>
          <w:p w14:paraId="0EDD4F38" w14:textId="77777777" w:rsidR="005A2805" w:rsidRPr="00971A6C" w:rsidRDefault="005A2805" w:rsidP="005A2805">
            <w:pPr>
              <w:widowControl w:val="0"/>
              <w:pBdr>
                <w:top w:val="nil"/>
                <w:left w:val="nil"/>
                <w:bottom w:val="nil"/>
                <w:right w:val="nil"/>
                <w:between w:val="nil"/>
              </w:pBdr>
              <w:ind w:left="57" w:right="57"/>
              <w:jc w:val="center"/>
              <w:rPr>
                <w:i/>
              </w:rPr>
            </w:pPr>
          </w:p>
        </w:tc>
      </w:tr>
      <w:tr w:rsidR="005A2805" w:rsidRPr="00971A6C" w14:paraId="0ABF3906" w14:textId="77777777" w:rsidTr="005A2805">
        <w:trPr>
          <w:trHeight w:val="20"/>
        </w:trPr>
        <w:tc>
          <w:tcPr>
            <w:tcW w:w="3456" w:type="pct"/>
            <w:shd w:val="clear" w:color="auto" w:fill="auto"/>
          </w:tcPr>
          <w:p w14:paraId="11EE5C2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rPr>
            </w:pPr>
            <w:r w:rsidRPr="00971A6C">
              <w:rPr>
                <w:b/>
              </w:rPr>
              <w:t>Всего:</w:t>
            </w:r>
          </w:p>
        </w:tc>
        <w:tc>
          <w:tcPr>
            <w:tcW w:w="547" w:type="pct"/>
            <w:shd w:val="clear" w:color="auto" w:fill="auto"/>
          </w:tcPr>
          <w:p w14:paraId="0051216E" w14:textId="47484042" w:rsidR="005A2805"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Pr>
                <w:b/>
                <w:i/>
              </w:rPr>
              <w:t>86</w:t>
            </w:r>
          </w:p>
        </w:tc>
        <w:tc>
          <w:tcPr>
            <w:tcW w:w="997" w:type="pct"/>
            <w:shd w:val="clear" w:color="auto" w:fill="auto"/>
          </w:tcPr>
          <w:p w14:paraId="437C185B" w14:textId="77777777" w:rsidR="005A2805" w:rsidRPr="00971A6C" w:rsidRDefault="005A2805" w:rsidP="005A2805">
            <w:pPr>
              <w:widowControl w:val="0"/>
              <w:pBdr>
                <w:top w:val="nil"/>
                <w:left w:val="nil"/>
                <w:bottom w:val="nil"/>
                <w:right w:val="nil"/>
                <w:between w:val="nil"/>
              </w:pBdr>
              <w:ind w:left="57" w:right="57"/>
              <w:jc w:val="center"/>
              <w:rPr>
                <w:i/>
              </w:rPr>
            </w:pPr>
          </w:p>
        </w:tc>
      </w:tr>
    </w:tbl>
    <w:p w14:paraId="64FB547F" w14:textId="77777777" w:rsidR="005A2805" w:rsidRPr="00971A6C" w:rsidRDefault="005A2805" w:rsidP="005A2805">
      <w:pPr>
        <w:jc w:val="center"/>
      </w:pPr>
    </w:p>
    <w:p w14:paraId="18E58A9E" w14:textId="77777777" w:rsidR="005A2805" w:rsidRPr="00971A6C" w:rsidRDefault="005A2805" w:rsidP="005A2805">
      <w:pPr>
        <w:jc w:val="center"/>
        <w:rPr>
          <w:b/>
          <w:bCs/>
        </w:rPr>
      </w:pPr>
      <w:r w:rsidRPr="00971A6C">
        <w:rPr>
          <w:b/>
          <w:bCs/>
        </w:rPr>
        <w:t>ОУП.02ЛИТЕРАТУРА</w:t>
      </w:r>
    </w:p>
    <w:p w14:paraId="39039A41" w14:textId="77777777" w:rsidR="005A2805" w:rsidRPr="00971A6C" w:rsidRDefault="005A2805" w:rsidP="005A2805">
      <w:r w:rsidRPr="00971A6C">
        <w:t>РЕЗУЛЬТАТЫ ОСВОЕНИЯ УЧЕБНОГО ПРЕДМЕТА</w:t>
      </w:r>
    </w:p>
    <w:tbl>
      <w:tblPr>
        <w:tblStyle w:val="1410"/>
        <w:tblW w:w="5000" w:type="pct"/>
        <w:tblLook w:val="04A0" w:firstRow="1" w:lastRow="0" w:firstColumn="1" w:lastColumn="0" w:noHBand="0" w:noVBand="1"/>
      </w:tblPr>
      <w:tblGrid>
        <w:gridCol w:w="2354"/>
        <w:gridCol w:w="4189"/>
        <w:gridCol w:w="3028"/>
      </w:tblGrid>
      <w:tr w:rsidR="005A2805" w:rsidRPr="00971A6C" w14:paraId="151F893E" w14:textId="77777777" w:rsidTr="005A2805">
        <w:tc>
          <w:tcPr>
            <w:tcW w:w="1201" w:type="pct"/>
            <w:vMerge w:val="restart"/>
          </w:tcPr>
          <w:p w14:paraId="5A4174B2" w14:textId="77777777" w:rsidR="005A2805" w:rsidRPr="00971A6C" w:rsidRDefault="005A2805" w:rsidP="005A2805">
            <w:pPr>
              <w:jc w:val="center"/>
              <w:rPr>
                <w:lang w:eastAsia="en-US"/>
              </w:rPr>
            </w:pPr>
            <w:bookmarkStart w:id="2" w:name="_Hlk120300275"/>
            <w:r w:rsidRPr="00971A6C">
              <w:rPr>
                <w:lang w:eastAsia="en-US"/>
              </w:rPr>
              <w:t>Общие компетенции</w:t>
            </w:r>
          </w:p>
        </w:tc>
        <w:tc>
          <w:tcPr>
            <w:tcW w:w="3799" w:type="pct"/>
            <w:gridSpan w:val="2"/>
          </w:tcPr>
          <w:p w14:paraId="1C26BCA3" w14:textId="77777777" w:rsidR="005A2805" w:rsidRPr="00971A6C" w:rsidRDefault="005A2805" w:rsidP="005A2805">
            <w:pPr>
              <w:jc w:val="center"/>
              <w:rPr>
                <w:lang w:eastAsia="en-US"/>
              </w:rPr>
            </w:pPr>
            <w:r w:rsidRPr="00971A6C">
              <w:rPr>
                <w:lang w:eastAsia="en-US"/>
              </w:rPr>
              <w:t>Планируемые результаты</w:t>
            </w:r>
          </w:p>
        </w:tc>
      </w:tr>
      <w:tr w:rsidR="005A2805" w:rsidRPr="00971A6C" w14:paraId="67BD8987" w14:textId="77777777" w:rsidTr="005A2805">
        <w:tc>
          <w:tcPr>
            <w:tcW w:w="1201" w:type="pct"/>
            <w:vMerge/>
          </w:tcPr>
          <w:p w14:paraId="75E0C2B2" w14:textId="77777777" w:rsidR="005A2805" w:rsidRPr="00971A6C" w:rsidRDefault="005A2805" w:rsidP="005A2805">
            <w:pPr>
              <w:jc w:val="center"/>
              <w:rPr>
                <w:lang w:eastAsia="en-US"/>
              </w:rPr>
            </w:pPr>
          </w:p>
        </w:tc>
        <w:tc>
          <w:tcPr>
            <w:tcW w:w="2203" w:type="pct"/>
          </w:tcPr>
          <w:p w14:paraId="4A9A2930" w14:textId="77777777" w:rsidR="005A2805" w:rsidRPr="00971A6C" w:rsidRDefault="005A2805" w:rsidP="005A2805">
            <w:pPr>
              <w:jc w:val="center"/>
              <w:rPr>
                <w:lang w:eastAsia="en-US"/>
              </w:rPr>
            </w:pPr>
            <w:r w:rsidRPr="00971A6C">
              <w:rPr>
                <w:lang w:eastAsia="en-US"/>
              </w:rPr>
              <w:t xml:space="preserve">Общие </w:t>
            </w:r>
          </w:p>
        </w:tc>
        <w:tc>
          <w:tcPr>
            <w:tcW w:w="1597" w:type="pct"/>
          </w:tcPr>
          <w:p w14:paraId="172B0077" w14:textId="77777777" w:rsidR="005A2805" w:rsidRPr="00971A6C" w:rsidRDefault="005A2805" w:rsidP="005A2805">
            <w:pPr>
              <w:jc w:val="center"/>
              <w:rPr>
                <w:lang w:eastAsia="en-US"/>
              </w:rPr>
            </w:pPr>
            <w:r w:rsidRPr="00971A6C">
              <w:rPr>
                <w:lang w:eastAsia="en-US"/>
              </w:rPr>
              <w:t>Дисциплинарные</w:t>
            </w:r>
            <w:r w:rsidRPr="00971A6C">
              <w:rPr>
                <w:vertAlign w:val="superscript"/>
                <w:lang w:eastAsia="en-US"/>
              </w:rPr>
              <w:footnoteReference w:id="2"/>
            </w:r>
          </w:p>
        </w:tc>
      </w:tr>
      <w:tr w:rsidR="005A2805" w:rsidRPr="00971A6C" w14:paraId="623AF7B8" w14:textId="77777777" w:rsidTr="005A2805">
        <w:tc>
          <w:tcPr>
            <w:tcW w:w="1201" w:type="pct"/>
          </w:tcPr>
          <w:p w14:paraId="6D51F800" w14:textId="77777777" w:rsidR="005A2805" w:rsidRPr="00971A6C" w:rsidRDefault="005A2805" w:rsidP="005A2805">
            <w:pPr>
              <w:rPr>
                <w:lang w:eastAsia="en-US"/>
              </w:rPr>
            </w:pPr>
            <w:r w:rsidRPr="00971A6C">
              <w:rPr>
                <w:iCs/>
                <w:lang w:eastAsia="en-US"/>
              </w:rPr>
              <w:t xml:space="preserve">ОК 01. Выбирать способы решения задач профессиональной деятельности применительно </w:t>
            </w:r>
            <w:r w:rsidRPr="00971A6C">
              <w:rPr>
                <w:iCs/>
                <w:lang w:eastAsia="en-US"/>
              </w:rPr>
              <w:br/>
              <w:t>к различным контекстам</w:t>
            </w:r>
          </w:p>
        </w:tc>
        <w:tc>
          <w:tcPr>
            <w:tcW w:w="2203" w:type="pct"/>
          </w:tcPr>
          <w:p w14:paraId="7CA410C8" w14:textId="77777777" w:rsidR="005A2805" w:rsidRPr="00971A6C" w:rsidRDefault="005A2805" w:rsidP="005A2805">
            <w:pPr>
              <w:jc w:val="both"/>
              <w:rPr>
                <w:shd w:val="clear" w:color="auto" w:fill="FFFFFF"/>
                <w:lang w:eastAsia="en-US"/>
              </w:rPr>
            </w:pPr>
            <w:r w:rsidRPr="00971A6C">
              <w:rPr>
                <w:shd w:val="clear" w:color="auto" w:fill="FFFFFF"/>
                <w:lang w:eastAsia="en-US"/>
              </w:rPr>
              <w:t>В части трудового воспитания:</w:t>
            </w:r>
          </w:p>
          <w:p w14:paraId="3D24C15E" w14:textId="77777777" w:rsidR="005A2805" w:rsidRPr="00971A6C" w:rsidRDefault="005A2805" w:rsidP="005A2805">
            <w:pPr>
              <w:jc w:val="both"/>
              <w:rPr>
                <w:lang w:eastAsia="en-US"/>
              </w:rPr>
            </w:pPr>
            <w:r w:rsidRPr="00971A6C">
              <w:rPr>
                <w:shd w:val="clear" w:color="auto" w:fill="FFFFFF"/>
                <w:lang w:eastAsia="en-US"/>
              </w:rPr>
              <w:t>- готовность к труду, осознание ценности мастерства, трудолюбие;</w:t>
            </w:r>
            <w:r w:rsidRPr="00971A6C">
              <w:rPr>
                <w:iCs/>
                <w:lang w:eastAsia="en-US"/>
              </w:rPr>
              <w:t xml:space="preserve"> </w:t>
            </w:r>
          </w:p>
          <w:p w14:paraId="461AFE9A" w14:textId="77777777" w:rsidR="005A2805" w:rsidRPr="00971A6C" w:rsidRDefault="005A2805" w:rsidP="005A2805">
            <w:pPr>
              <w:jc w:val="both"/>
              <w:rPr>
                <w:lang w:eastAsia="en-US"/>
              </w:rPr>
            </w:pPr>
            <w:r w:rsidRPr="00971A6C">
              <w:rPr>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iCs/>
                <w:lang w:eastAsia="en-US"/>
              </w:rPr>
              <w:t xml:space="preserve"> </w:t>
            </w:r>
          </w:p>
          <w:p w14:paraId="14A6306A" w14:textId="77777777" w:rsidR="005A2805" w:rsidRPr="00971A6C" w:rsidRDefault="005A2805" w:rsidP="005A2805">
            <w:pPr>
              <w:jc w:val="both"/>
              <w:rPr>
                <w:strike/>
                <w:shd w:val="clear" w:color="auto" w:fill="FFFFFF"/>
                <w:lang w:eastAsia="en-US"/>
              </w:rPr>
            </w:pPr>
            <w:r w:rsidRPr="00971A6C">
              <w:rPr>
                <w:shd w:val="clear" w:color="auto" w:fill="FFFFFF"/>
                <w:lang w:eastAsia="en-US"/>
              </w:rPr>
              <w:t xml:space="preserve">- интерес к различным сферам </w:t>
            </w:r>
            <w:r w:rsidRPr="00971A6C">
              <w:rPr>
                <w:shd w:val="clear" w:color="auto" w:fill="FFFFFF"/>
                <w:lang w:eastAsia="en-US"/>
              </w:rPr>
              <w:lastRenderedPageBreak/>
              <w:t>профессиональной деятельности,</w:t>
            </w:r>
          </w:p>
          <w:p w14:paraId="469C1D83" w14:textId="77777777" w:rsidR="005A2805" w:rsidRPr="00971A6C" w:rsidRDefault="005A2805" w:rsidP="005A2805">
            <w:pPr>
              <w:jc w:val="both"/>
              <w:rPr>
                <w:shd w:val="clear" w:color="auto" w:fill="FFFFFF"/>
                <w:lang w:eastAsia="en-US"/>
              </w:rPr>
            </w:pPr>
            <w:r w:rsidRPr="00971A6C">
              <w:rPr>
                <w:shd w:val="clear" w:color="auto" w:fill="FFFFFF"/>
                <w:lang w:eastAsia="en-US"/>
              </w:rPr>
              <w:t>Овладение универсальными учебными познавательными действиями:</w:t>
            </w:r>
          </w:p>
          <w:p w14:paraId="6E24FD9C" w14:textId="77777777" w:rsidR="005A2805" w:rsidRPr="00971A6C" w:rsidRDefault="005A2805" w:rsidP="005A2805">
            <w:pPr>
              <w:jc w:val="both"/>
              <w:rPr>
                <w:shd w:val="clear" w:color="auto" w:fill="FFFFFF"/>
                <w:lang w:eastAsia="en-US"/>
              </w:rPr>
            </w:pPr>
            <w:r w:rsidRPr="00971A6C">
              <w:rPr>
                <w:shd w:val="clear" w:color="auto" w:fill="FFFFFF"/>
                <w:lang w:eastAsia="en-US"/>
              </w:rPr>
              <w:t xml:space="preserve"> а) базовые логические действия:</w:t>
            </w:r>
          </w:p>
          <w:p w14:paraId="1C222D67" w14:textId="77777777" w:rsidR="005A2805" w:rsidRPr="00971A6C" w:rsidRDefault="005A2805" w:rsidP="005A2805">
            <w:pPr>
              <w:jc w:val="both"/>
              <w:rPr>
                <w:lang w:eastAsia="en-US"/>
              </w:rPr>
            </w:pPr>
            <w:r w:rsidRPr="00971A6C">
              <w:rPr>
                <w:shd w:val="clear" w:color="auto" w:fill="FFFFFF"/>
                <w:lang w:eastAsia="en-US"/>
              </w:rPr>
              <w:t xml:space="preserve">- самостоятельно формулировать и актуализировать проблему, рассматривать ее всесторонне; </w:t>
            </w:r>
          </w:p>
          <w:p w14:paraId="66349943" w14:textId="77777777" w:rsidR="005A2805" w:rsidRPr="00971A6C" w:rsidRDefault="005A2805" w:rsidP="005A2805">
            <w:pPr>
              <w:shd w:val="clear" w:color="auto" w:fill="FFFFFF"/>
              <w:jc w:val="both"/>
              <w:textAlignment w:val="baseline"/>
              <w:rPr>
                <w:lang w:eastAsia="en-US"/>
              </w:rPr>
            </w:pPr>
            <w:r w:rsidRPr="00971A6C">
              <w:rPr>
                <w:lang w:eastAsia="en-US"/>
              </w:rPr>
              <w:t xml:space="preserve">- устанавливать существенный признак или основания для сравнения, классификации и обобщения; </w:t>
            </w:r>
          </w:p>
          <w:p w14:paraId="0AE89F2C" w14:textId="77777777" w:rsidR="005A2805" w:rsidRPr="00971A6C" w:rsidRDefault="005A2805" w:rsidP="005A2805">
            <w:pPr>
              <w:shd w:val="clear" w:color="auto" w:fill="FFFFFF"/>
              <w:jc w:val="both"/>
              <w:textAlignment w:val="baseline"/>
              <w:rPr>
                <w:lang w:eastAsia="en-US"/>
              </w:rPr>
            </w:pPr>
            <w:r w:rsidRPr="00971A6C">
              <w:rPr>
                <w:lang w:eastAsia="en-US"/>
              </w:rPr>
              <w:t>- определять цели деятельности, задавать параметры и критерии их достижения;</w:t>
            </w:r>
          </w:p>
          <w:p w14:paraId="192F09D1" w14:textId="77777777" w:rsidR="005A2805" w:rsidRPr="00971A6C" w:rsidRDefault="005A2805" w:rsidP="005A2805">
            <w:pPr>
              <w:shd w:val="clear" w:color="auto" w:fill="FFFFFF"/>
              <w:jc w:val="both"/>
              <w:textAlignment w:val="baseline"/>
              <w:rPr>
                <w:lang w:eastAsia="en-US"/>
              </w:rPr>
            </w:pPr>
            <w:r w:rsidRPr="00971A6C">
              <w:rPr>
                <w:lang w:eastAsia="en-US"/>
              </w:rPr>
              <w:t xml:space="preserve">- выявлять закономерности и противоречия в рассматриваемых явлениях; </w:t>
            </w:r>
          </w:p>
          <w:p w14:paraId="3C985E8F" w14:textId="77777777" w:rsidR="005A2805" w:rsidRPr="00971A6C" w:rsidRDefault="005A2805" w:rsidP="005A2805">
            <w:pPr>
              <w:shd w:val="clear" w:color="auto" w:fill="FFFFFF"/>
              <w:jc w:val="both"/>
              <w:textAlignment w:val="baseline"/>
              <w:rPr>
                <w:lang w:eastAsia="en-US"/>
              </w:rPr>
            </w:pPr>
            <w:r w:rsidRPr="00971A6C">
              <w:rPr>
                <w:lang w:eastAsia="en-US"/>
              </w:rPr>
              <w:t>- вносить коррективы в деятельность, оценивать соответствие результатов целям, оценивать риски последствий деятельности;</w:t>
            </w:r>
            <w:r w:rsidRPr="00971A6C">
              <w:rPr>
                <w:iCs/>
                <w:lang w:eastAsia="en-US"/>
              </w:rPr>
              <w:t xml:space="preserve"> </w:t>
            </w:r>
          </w:p>
          <w:p w14:paraId="3C70604D" w14:textId="77777777" w:rsidR="005A2805" w:rsidRPr="00971A6C" w:rsidRDefault="005A2805" w:rsidP="005A2805">
            <w:pPr>
              <w:jc w:val="both"/>
              <w:rPr>
                <w:lang w:eastAsia="en-US"/>
              </w:rPr>
            </w:pPr>
            <w:r w:rsidRPr="00971A6C">
              <w:rPr>
                <w:lang w:eastAsia="en-US"/>
              </w:rPr>
              <w:t>- развивать креативное мышление при решении жизненных проблем</w:t>
            </w:r>
            <w:r w:rsidRPr="00971A6C">
              <w:rPr>
                <w:iCs/>
                <w:lang w:eastAsia="en-US"/>
              </w:rPr>
              <w:t xml:space="preserve"> </w:t>
            </w:r>
          </w:p>
          <w:p w14:paraId="3E2B4755" w14:textId="77777777" w:rsidR="005A2805" w:rsidRPr="00971A6C" w:rsidRDefault="005A2805" w:rsidP="005A2805">
            <w:pPr>
              <w:jc w:val="both"/>
              <w:rPr>
                <w:shd w:val="clear" w:color="auto" w:fill="FFFFFF"/>
                <w:lang w:eastAsia="en-US"/>
              </w:rPr>
            </w:pPr>
            <w:r w:rsidRPr="00971A6C">
              <w:rPr>
                <w:shd w:val="clear" w:color="auto" w:fill="FFFFFF"/>
                <w:lang w:eastAsia="en-US"/>
              </w:rPr>
              <w:t>б) базовые исследовательские действия:</w:t>
            </w:r>
          </w:p>
          <w:p w14:paraId="1D5C6E29" w14:textId="77777777" w:rsidR="005A2805" w:rsidRPr="00971A6C" w:rsidRDefault="005A2805" w:rsidP="005A2805">
            <w:pPr>
              <w:shd w:val="clear" w:color="auto" w:fill="FFFFFF"/>
              <w:jc w:val="both"/>
              <w:textAlignment w:val="baseline"/>
              <w:rPr>
                <w:lang w:eastAsia="en-US"/>
              </w:rPr>
            </w:pPr>
            <w:r w:rsidRPr="00971A6C">
              <w:rPr>
                <w:lang w:eastAsia="en-US"/>
              </w:rPr>
              <w:t>- владеть навыками учебно-исследовательской и проектной деятельности, навыками разрешения проблем;</w:t>
            </w:r>
            <w:r w:rsidRPr="00971A6C">
              <w:rPr>
                <w:iCs/>
                <w:lang w:eastAsia="en-US"/>
              </w:rPr>
              <w:t xml:space="preserve"> </w:t>
            </w:r>
          </w:p>
          <w:p w14:paraId="7DFACC0B" w14:textId="77777777" w:rsidR="005A2805" w:rsidRPr="00971A6C" w:rsidRDefault="005A2805" w:rsidP="005A2805">
            <w:pPr>
              <w:shd w:val="clear" w:color="auto" w:fill="FFFFFF"/>
              <w:jc w:val="both"/>
              <w:textAlignment w:val="baseline"/>
              <w:rPr>
                <w:lang w:eastAsia="en-US"/>
              </w:rPr>
            </w:pPr>
            <w:r w:rsidRPr="00971A6C">
              <w:rPr>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iCs/>
                <w:lang w:eastAsia="en-US"/>
              </w:rPr>
              <w:t xml:space="preserve"> </w:t>
            </w:r>
          </w:p>
          <w:p w14:paraId="1972C832" w14:textId="77777777" w:rsidR="005A2805" w:rsidRPr="00971A6C" w:rsidRDefault="005A2805" w:rsidP="005A2805">
            <w:pPr>
              <w:shd w:val="clear" w:color="auto" w:fill="FFFFFF"/>
              <w:jc w:val="both"/>
              <w:textAlignment w:val="baseline"/>
              <w:rPr>
                <w:iCs/>
                <w:lang w:eastAsia="en-US"/>
              </w:rPr>
            </w:pPr>
            <w:r w:rsidRPr="00971A6C">
              <w:rPr>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iCs/>
                <w:lang w:eastAsia="en-US"/>
              </w:rPr>
              <w:t xml:space="preserve"> </w:t>
            </w:r>
          </w:p>
          <w:p w14:paraId="6376E5ED" w14:textId="77777777" w:rsidR="005A2805" w:rsidRPr="00971A6C" w:rsidRDefault="005A2805" w:rsidP="005A2805">
            <w:pPr>
              <w:shd w:val="clear" w:color="auto" w:fill="FFFFFF"/>
              <w:jc w:val="both"/>
              <w:textAlignment w:val="baseline"/>
              <w:rPr>
                <w:lang w:eastAsia="en-US"/>
              </w:rPr>
            </w:pPr>
            <w:r w:rsidRPr="00971A6C">
              <w:rPr>
                <w:lang w:eastAsia="en-US"/>
              </w:rPr>
              <w:t>- уметь переносить знания в познавательную и практическую области жизнедеятельности;</w:t>
            </w:r>
          </w:p>
          <w:p w14:paraId="635FA50A" w14:textId="77777777" w:rsidR="005A2805" w:rsidRPr="00971A6C" w:rsidRDefault="005A2805" w:rsidP="005A2805">
            <w:pPr>
              <w:shd w:val="clear" w:color="auto" w:fill="FFFFFF"/>
              <w:jc w:val="both"/>
              <w:textAlignment w:val="baseline"/>
              <w:rPr>
                <w:lang w:eastAsia="en-US"/>
              </w:rPr>
            </w:pPr>
            <w:r w:rsidRPr="00971A6C">
              <w:rPr>
                <w:lang w:eastAsia="en-US"/>
              </w:rPr>
              <w:t>- уметь интегрировать знания из разных предметных областей;</w:t>
            </w:r>
            <w:r w:rsidRPr="00971A6C">
              <w:rPr>
                <w:iCs/>
                <w:lang w:eastAsia="en-US"/>
              </w:rPr>
              <w:t xml:space="preserve"> </w:t>
            </w:r>
          </w:p>
          <w:p w14:paraId="674B58B5" w14:textId="77777777" w:rsidR="005A2805" w:rsidRPr="00971A6C" w:rsidRDefault="005A2805" w:rsidP="005A2805">
            <w:pPr>
              <w:shd w:val="clear" w:color="auto" w:fill="FFFFFF"/>
              <w:jc w:val="both"/>
              <w:textAlignment w:val="baseline"/>
              <w:rPr>
                <w:lang w:eastAsia="en-US"/>
              </w:rPr>
            </w:pPr>
            <w:r w:rsidRPr="00971A6C">
              <w:rPr>
                <w:lang w:eastAsia="en-US"/>
              </w:rPr>
              <w:t>- выдвигать новые идеи, предлагать оригинальные подходы и решения;</w:t>
            </w:r>
            <w:r w:rsidRPr="00971A6C">
              <w:rPr>
                <w:iCs/>
                <w:lang w:eastAsia="en-US"/>
              </w:rPr>
              <w:t xml:space="preserve"> </w:t>
            </w:r>
          </w:p>
          <w:p w14:paraId="5096FD0E" w14:textId="77777777" w:rsidR="005A2805" w:rsidRPr="00971A6C" w:rsidRDefault="005A2805" w:rsidP="005A2805">
            <w:pPr>
              <w:shd w:val="clear" w:color="auto" w:fill="FFFFFF"/>
              <w:jc w:val="both"/>
              <w:textAlignment w:val="baseline"/>
              <w:rPr>
                <w:strike/>
                <w:lang w:eastAsia="en-US"/>
              </w:rPr>
            </w:pPr>
            <w:r w:rsidRPr="00971A6C">
              <w:rPr>
                <w:lang w:eastAsia="en-US"/>
              </w:rPr>
              <w:t xml:space="preserve">- способность их использования в познавательной и социальной практике </w:t>
            </w:r>
          </w:p>
        </w:tc>
        <w:tc>
          <w:tcPr>
            <w:tcW w:w="1597" w:type="pct"/>
          </w:tcPr>
          <w:p w14:paraId="4B76F21A"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71A6C">
              <w:rPr>
                <w:lang w:eastAsia="en-US"/>
              </w:rPr>
              <w:t>сформированность</w:t>
            </w:r>
            <w:proofErr w:type="spellEnd"/>
            <w:r w:rsidRPr="00971A6C">
              <w:rPr>
                <w:lang w:eastAsia="en-US"/>
              </w:rPr>
              <w:t xml:space="preserve"> ценностного отношения к литературе как неотъемлемой </w:t>
            </w:r>
            <w:r w:rsidRPr="00971A6C">
              <w:rPr>
                <w:lang w:eastAsia="en-US"/>
              </w:rPr>
              <w:lastRenderedPageBreak/>
              <w:t>части культуры;</w:t>
            </w:r>
          </w:p>
          <w:p w14:paraId="2D32BE7E" w14:textId="77777777" w:rsidR="005A2805" w:rsidRPr="00971A6C" w:rsidRDefault="005A2805" w:rsidP="005A2805">
            <w:pPr>
              <w:widowControl w:val="0"/>
              <w:autoSpaceDE w:val="0"/>
              <w:autoSpaceDN w:val="0"/>
              <w:adjustRightInd w:val="0"/>
              <w:jc w:val="both"/>
              <w:rPr>
                <w:lang w:eastAsia="en-US"/>
              </w:rPr>
            </w:pPr>
            <w:r w:rsidRPr="00971A6C">
              <w:rPr>
                <w:lang w:eastAsia="en-US"/>
              </w:rPr>
              <w:t>- осознавать взаимосвязь между языковым, литературным, интеллектуальным, духовно-нравственным развитием личности;</w:t>
            </w:r>
          </w:p>
          <w:p w14:paraId="0EC2A298" w14:textId="77777777" w:rsidR="005A2805" w:rsidRPr="00971A6C" w:rsidRDefault="005A2805" w:rsidP="005A2805">
            <w:pPr>
              <w:widowControl w:val="0"/>
              <w:autoSpaceDE w:val="0"/>
              <w:autoSpaceDN w:val="0"/>
              <w:adjustRightInd w:val="0"/>
              <w:jc w:val="both"/>
              <w:rPr>
                <w:lang w:eastAsia="en-US"/>
              </w:rPr>
            </w:pPr>
            <w:r w:rsidRPr="00971A6C">
              <w:rPr>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5BE46B3F" w14:textId="77777777" w:rsidR="005A2805" w:rsidRPr="00971A6C" w:rsidRDefault="005A2805" w:rsidP="005A2805">
            <w:pPr>
              <w:widowControl w:val="0"/>
              <w:autoSpaceDE w:val="0"/>
              <w:autoSpaceDN w:val="0"/>
              <w:adjustRightInd w:val="0"/>
              <w:jc w:val="both"/>
              <w:rPr>
                <w:lang w:eastAsia="en-US"/>
              </w:rPr>
            </w:pPr>
            <w:r w:rsidRPr="00971A6C">
              <w:rPr>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4F33B68" w14:textId="77777777" w:rsidR="005A2805" w:rsidRPr="00971A6C" w:rsidRDefault="005A2805" w:rsidP="005A2805">
            <w:pPr>
              <w:widowControl w:val="0"/>
              <w:autoSpaceDE w:val="0"/>
              <w:autoSpaceDN w:val="0"/>
              <w:adjustRightInd w:val="0"/>
              <w:jc w:val="both"/>
              <w:rPr>
                <w:lang w:eastAsia="en-US"/>
              </w:rPr>
            </w:pPr>
            <w:r w:rsidRPr="00971A6C">
              <w:rPr>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A2805" w:rsidRPr="00971A6C" w14:paraId="7349A86E" w14:textId="77777777" w:rsidTr="005A2805">
        <w:tc>
          <w:tcPr>
            <w:tcW w:w="1201" w:type="pct"/>
          </w:tcPr>
          <w:p w14:paraId="0B3E401D" w14:textId="77777777" w:rsidR="005A2805" w:rsidRPr="00971A6C" w:rsidRDefault="005A2805" w:rsidP="005A2805">
            <w:pPr>
              <w:rPr>
                <w:lang w:eastAsia="en-US"/>
              </w:rPr>
            </w:pPr>
            <w:r w:rsidRPr="00971A6C">
              <w:rPr>
                <w:iCs/>
                <w:lang w:eastAsia="en-US"/>
              </w:rPr>
              <w:lastRenderedPageBreak/>
              <w:t xml:space="preserve">ОК 02. </w:t>
            </w:r>
            <w:r w:rsidRPr="00971A6C">
              <w:rPr>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14:paraId="6E2E4C15" w14:textId="77777777" w:rsidR="005A2805" w:rsidRPr="00971A6C" w:rsidRDefault="005A2805" w:rsidP="005A2805">
            <w:pPr>
              <w:jc w:val="both"/>
              <w:rPr>
                <w:shd w:val="clear" w:color="auto" w:fill="FFFFFF"/>
                <w:lang w:eastAsia="en-US"/>
              </w:rPr>
            </w:pPr>
            <w:r w:rsidRPr="00971A6C">
              <w:rPr>
                <w:shd w:val="clear" w:color="auto" w:fill="FFFFFF"/>
                <w:lang w:eastAsia="en-US"/>
              </w:rPr>
              <w:t>В области ценности научного познания:</w:t>
            </w:r>
          </w:p>
          <w:p w14:paraId="0129C0A3" w14:textId="77777777" w:rsidR="005A2805" w:rsidRPr="00971A6C" w:rsidRDefault="005A2805" w:rsidP="005A2805">
            <w:pPr>
              <w:jc w:val="both"/>
              <w:rPr>
                <w:lang w:eastAsia="en-US"/>
              </w:rPr>
            </w:pPr>
            <w:r w:rsidRPr="00971A6C">
              <w:rPr>
                <w:shd w:val="clear" w:color="auto" w:fill="FFFFFF"/>
                <w:lang w:eastAsia="en-US"/>
              </w:rPr>
              <w:t xml:space="preserve">- </w:t>
            </w:r>
            <w:proofErr w:type="spellStart"/>
            <w:r w:rsidRPr="00971A6C">
              <w:rPr>
                <w:shd w:val="clear" w:color="auto" w:fill="FFFFFF"/>
                <w:lang w:eastAsia="en-US"/>
              </w:rPr>
              <w:t>сформированность</w:t>
            </w:r>
            <w:proofErr w:type="spellEnd"/>
            <w:r w:rsidRPr="00971A6C">
              <w:rPr>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iCs/>
                <w:lang w:eastAsia="en-US"/>
              </w:rPr>
              <w:t xml:space="preserve"> </w:t>
            </w:r>
          </w:p>
          <w:p w14:paraId="39CFDC32" w14:textId="77777777" w:rsidR="005A2805" w:rsidRPr="00971A6C" w:rsidRDefault="005A2805" w:rsidP="005A2805">
            <w:pPr>
              <w:jc w:val="both"/>
              <w:rPr>
                <w:lang w:eastAsia="en-US"/>
              </w:rPr>
            </w:pPr>
            <w:r w:rsidRPr="00971A6C">
              <w:rPr>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14:paraId="763F3FBB" w14:textId="77777777" w:rsidR="005A2805" w:rsidRPr="00971A6C" w:rsidRDefault="005A2805" w:rsidP="005A2805">
            <w:pPr>
              <w:jc w:val="both"/>
              <w:rPr>
                <w:iCs/>
                <w:lang w:eastAsia="en-US"/>
              </w:rPr>
            </w:pPr>
            <w:r w:rsidRPr="00971A6C">
              <w:rPr>
                <w:shd w:val="clear" w:color="auto" w:fill="FFFFFF"/>
                <w:lang w:eastAsia="en-US"/>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737CDEDE" w14:textId="77777777" w:rsidR="005A2805" w:rsidRPr="00971A6C" w:rsidRDefault="005A2805" w:rsidP="005A2805">
            <w:pPr>
              <w:jc w:val="both"/>
              <w:rPr>
                <w:shd w:val="clear" w:color="auto" w:fill="FFFFFF"/>
                <w:lang w:eastAsia="en-US"/>
              </w:rPr>
            </w:pPr>
            <w:r w:rsidRPr="00971A6C">
              <w:rPr>
                <w:shd w:val="clear" w:color="auto" w:fill="FFFFFF"/>
                <w:lang w:eastAsia="en-US"/>
              </w:rPr>
              <w:t>Овладение универсальными учебными познавательными действиями:</w:t>
            </w:r>
          </w:p>
          <w:p w14:paraId="187EE742" w14:textId="77777777" w:rsidR="005A2805" w:rsidRPr="00971A6C" w:rsidRDefault="005A2805" w:rsidP="005A2805">
            <w:pPr>
              <w:shd w:val="clear" w:color="auto" w:fill="FFFFFF"/>
              <w:jc w:val="both"/>
              <w:textAlignment w:val="baseline"/>
              <w:rPr>
                <w:lang w:eastAsia="en-US"/>
              </w:rPr>
            </w:pPr>
            <w:r w:rsidRPr="00971A6C">
              <w:rPr>
                <w:lang w:eastAsia="en-US"/>
              </w:rPr>
              <w:t>в) работа с информацией:</w:t>
            </w:r>
          </w:p>
          <w:p w14:paraId="577A8526" w14:textId="77777777" w:rsidR="005A2805" w:rsidRPr="00971A6C" w:rsidRDefault="005A2805" w:rsidP="005A2805">
            <w:pPr>
              <w:jc w:val="both"/>
              <w:rPr>
                <w:lang w:eastAsia="en-US"/>
              </w:rPr>
            </w:pPr>
            <w:r w:rsidRPr="00971A6C">
              <w:rPr>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252E929" w14:textId="77777777" w:rsidR="005A2805" w:rsidRPr="00971A6C" w:rsidRDefault="005A2805" w:rsidP="005A2805">
            <w:pPr>
              <w:jc w:val="both"/>
              <w:rPr>
                <w:lang w:eastAsia="en-US"/>
              </w:rPr>
            </w:pPr>
            <w:r w:rsidRPr="00971A6C">
              <w:rPr>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1C78205" w14:textId="77777777" w:rsidR="005A2805" w:rsidRPr="00971A6C" w:rsidRDefault="005A2805" w:rsidP="005A2805">
            <w:pPr>
              <w:jc w:val="both"/>
              <w:rPr>
                <w:lang w:eastAsia="en-US"/>
              </w:rPr>
            </w:pPr>
            <w:r w:rsidRPr="00971A6C">
              <w:rPr>
                <w:lang w:eastAsia="en-US"/>
              </w:rPr>
              <w:t>- оценивать достоверность, легитимность информации, ее соответствие правовым и морально-этическим нормам;</w:t>
            </w:r>
            <w:r w:rsidRPr="00971A6C">
              <w:rPr>
                <w:shd w:val="clear" w:color="auto" w:fill="FFFFFF"/>
                <w:lang w:eastAsia="en-US"/>
              </w:rPr>
              <w:t xml:space="preserve"> </w:t>
            </w:r>
          </w:p>
          <w:p w14:paraId="2DD3AF2B" w14:textId="77777777" w:rsidR="005A2805" w:rsidRPr="00971A6C" w:rsidRDefault="005A2805" w:rsidP="005A2805">
            <w:pPr>
              <w:jc w:val="both"/>
              <w:rPr>
                <w:lang w:eastAsia="en-US"/>
              </w:rPr>
            </w:pPr>
            <w:r w:rsidRPr="00971A6C">
              <w:rPr>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CF3C4B0" w14:textId="77777777" w:rsidR="005A2805" w:rsidRPr="00971A6C" w:rsidRDefault="005A2805" w:rsidP="005A2805">
            <w:pPr>
              <w:jc w:val="both"/>
              <w:rPr>
                <w:lang w:eastAsia="en-US"/>
              </w:rPr>
            </w:pPr>
            <w:r w:rsidRPr="00971A6C">
              <w:rPr>
                <w:lang w:eastAsia="en-US"/>
              </w:rPr>
              <w:t>- владеть навыками распознавания и защиты информации, информационной безопасности личности</w:t>
            </w:r>
            <w:r w:rsidRPr="00971A6C">
              <w:rPr>
                <w:shd w:val="clear" w:color="auto" w:fill="FFFFFF"/>
                <w:lang w:eastAsia="en-US"/>
              </w:rPr>
              <w:t xml:space="preserve">; </w:t>
            </w:r>
            <w:r w:rsidRPr="00971A6C">
              <w:rPr>
                <w:iCs/>
                <w:lang w:eastAsia="en-US"/>
              </w:rPr>
              <w:t xml:space="preserve"> </w:t>
            </w:r>
          </w:p>
        </w:tc>
        <w:tc>
          <w:tcPr>
            <w:tcW w:w="1597" w:type="pct"/>
          </w:tcPr>
          <w:p w14:paraId="1ECD5308"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w:t>
            </w:r>
            <w:r w:rsidRPr="00971A6C">
              <w:rPr>
                <w:lang w:eastAsia="en-US"/>
              </w:rPr>
              <w:lastRenderedPageBreak/>
              <w:t>изученным на уровне начального общего и основного общего образования);</w:t>
            </w:r>
          </w:p>
          <w:p w14:paraId="45F70B22" w14:textId="77777777" w:rsidR="005A2805" w:rsidRPr="00971A6C" w:rsidRDefault="005A2805" w:rsidP="005A2805">
            <w:pPr>
              <w:widowControl w:val="0"/>
              <w:autoSpaceDE w:val="0"/>
              <w:autoSpaceDN w:val="0"/>
              <w:adjustRightInd w:val="0"/>
              <w:jc w:val="both"/>
              <w:rPr>
                <w:lang w:eastAsia="en-US"/>
              </w:rPr>
            </w:pPr>
            <w:r w:rsidRPr="00971A6C">
              <w:rPr>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3172FE28" w14:textId="77777777" w:rsidR="005A2805" w:rsidRPr="00971A6C" w:rsidRDefault="005A2805" w:rsidP="005A2805">
            <w:pPr>
              <w:widowControl w:val="0"/>
              <w:autoSpaceDE w:val="0"/>
              <w:autoSpaceDN w:val="0"/>
              <w:adjustRightInd w:val="0"/>
              <w:jc w:val="both"/>
              <w:rPr>
                <w:lang w:eastAsia="en-US"/>
              </w:rPr>
            </w:pPr>
            <w:r w:rsidRPr="00971A6C">
              <w:rPr>
                <w:lang w:eastAsia="en-US"/>
              </w:rPr>
              <w:t xml:space="preserve">- уметь работать с разными информационными источниками, в том числе в </w:t>
            </w:r>
            <w:proofErr w:type="spellStart"/>
            <w:r w:rsidRPr="00971A6C">
              <w:rPr>
                <w:lang w:eastAsia="en-US"/>
              </w:rPr>
              <w:t>медиапространстве</w:t>
            </w:r>
            <w:proofErr w:type="spellEnd"/>
            <w:r w:rsidRPr="00971A6C">
              <w:rPr>
                <w:lang w:eastAsia="en-US"/>
              </w:rPr>
              <w:t>, использовать ресурсы традиционных библиотек и электронных библиотечных систем;</w:t>
            </w:r>
          </w:p>
          <w:p w14:paraId="238D001A" w14:textId="77777777" w:rsidR="005A2805" w:rsidRPr="00971A6C" w:rsidRDefault="005A2805" w:rsidP="005A2805">
            <w:pPr>
              <w:rPr>
                <w:highlight w:val="green"/>
                <w:lang w:eastAsia="en-US"/>
              </w:rPr>
            </w:pPr>
          </w:p>
        </w:tc>
      </w:tr>
      <w:tr w:rsidR="005A2805" w:rsidRPr="00971A6C" w14:paraId="2774D335" w14:textId="77777777" w:rsidTr="005A2805">
        <w:tc>
          <w:tcPr>
            <w:tcW w:w="1201" w:type="pct"/>
          </w:tcPr>
          <w:p w14:paraId="6BCF6CA2" w14:textId="77777777" w:rsidR="005A2805" w:rsidRPr="00971A6C" w:rsidRDefault="005A2805" w:rsidP="005A2805">
            <w:pPr>
              <w:rPr>
                <w:lang w:eastAsia="en-US"/>
              </w:rPr>
            </w:pPr>
            <w:r w:rsidRPr="00971A6C">
              <w:rPr>
                <w:iCs/>
                <w:lang w:eastAsia="en-US"/>
              </w:rPr>
              <w:lastRenderedPageBreak/>
              <w:t xml:space="preserve">ОК 03. </w:t>
            </w:r>
            <w:r w:rsidRPr="00971A6C">
              <w:rPr>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14:paraId="0F87799E" w14:textId="77777777" w:rsidR="005A2805" w:rsidRPr="00971A6C" w:rsidRDefault="005A2805" w:rsidP="005A2805">
            <w:pPr>
              <w:tabs>
                <w:tab w:val="left" w:pos="182"/>
              </w:tabs>
              <w:jc w:val="both"/>
              <w:rPr>
                <w:shd w:val="clear" w:color="auto" w:fill="FFFFFF"/>
                <w:lang w:eastAsia="en-US"/>
              </w:rPr>
            </w:pPr>
            <w:r w:rsidRPr="00971A6C">
              <w:rPr>
                <w:shd w:val="clear" w:color="auto" w:fill="FFFFFF"/>
                <w:lang w:eastAsia="en-US"/>
              </w:rPr>
              <w:t xml:space="preserve"> В области духовно-нравственного воспитания:</w:t>
            </w:r>
          </w:p>
          <w:p w14:paraId="5B515220" w14:textId="77777777" w:rsidR="005A2805" w:rsidRPr="00971A6C" w:rsidRDefault="005A2805" w:rsidP="005A2805">
            <w:pPr>
              <w:jc w:val="both"/>
              <w:rPr>
                <w:iCs/>
                <w:lang w:eastAsia="en-US"/>
              </w:rPr>
            </w:pPr>
            <w:r w:rsidRPr="00971A6C">
              <w:rPr>
                <w:shd w:val="clear" w:color="auto" w:fill="FFFFFF"/>
                <w:lang w:eastAsia="en-US"/>
              </w:rPr>
              <w:t xml:space="preserve">-- </w:t>
            </w:r>
            <w:proofErr w:type="spellStart"/>
            <w:r w:rsidRPr="00971A6C">
              <w:rPr>
                <w:shd w:val="clear" w:color="auto" w:fill="FFFFFF"/>
                <w:lang w:eastAsia="en-US"/>
              </w:rPr>
              <w:t>сформированность</w:t>
            </w:r>
            <w:proofErr w:type="spellEnd"/>
            <w:r w:rsidRPr="00971A6C">
              <w:rPr>
                <w:shd w:val="clear" w:color="auto" w:fill="FFFFFF"/>
                <w:lang w:eastAsia="en-US"/>
              </w:rPr>
              <w:t xml:space="preserve"> нравственного сознания, этического поведения;</w:t>
            </w:r>
          </w:p>
          <w:p w14:paraId="59C88A83" w14:textId="77777777" w:rsidR="005A2805" w:rsidRPr="00971A6C" w:rsidRDefault="005A2805" w:rsidP="005A2805">
            <w:pPr>
              <w:jc w:val="both"/>
              <w:rPr>
                <w:lang w:eastAsia="en-US"/>
              </w:rPr>
            </w:pPr>
            <w:r w:rsidRPr="00971A6C">
              <w:rPr>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14:paraId="7D76AB36" w14:textId="77777777" w:rsidR="005A2805" w:rsidRPr="00971A6C" w:rsidRDefault="005A2805" w:rsidP="005A2805">
            <w:pPr>
              <w:jc w:val="both"/>
              <w:rPr>
                <w:lang w:eastAsia="en-US"/>
              </w:rPr>
            </w:pPr>
            <w:r w:rsidRPr="00971A6C">
              <w:rPr>
                <w:shd w:val="clear" w:color="auto" w:fill="FFFFFF"/>
                <w:lang w:eastAsia="en-US"/>
              </w:rPr>
              <w:t>- осознание личного вклада в построение устойчивого будущего;</w:t>
            </w:r>
          </w:p>
          <w:p w14:paraId="4C933ED6" w14:textId="77777777" w:rsidR="005A2805" w:rsidRPr="00971A6C" w:rsidRDefault="005A2805" w:rsidP="005A2805">
            <w:pPr>
              <w:jc w:val="both"/>
              <w:rPr>
                <w:shd w:val="clear" w:color="auto" w:fill="FFFFFF"/>
                <w:lang w:eastAsia="en-US"/>
              </w:rPr>
            </w:pPr>
            <w:r w:rsidRPr="00971A6C">
              <w:rPr>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7DE7A46" w14:textId="77777777" w:rsidR="005A2805" w:rsidRPr="00971A6C" w:rsidRDefault="005A2805" w:rsidP="005A2805">
            <w:pPr>
              <w:shd w:val="clear" w:color="auto" w:fill="FFFFFF"/>
              <w:jc w:val="both"/>
              <w:textAlignment w:val="baseline"/>
              <w:rPr>
                <w:lang w:eastAsia="en-US"/>
              </w:rPr>
            </w:pPr>
            <w:r w:rsidRPr="00971A6C">
              <w:rPr>
                <w:lang w:eastAsia="en-US"/>
              </w:rPr>
              <w:t>Овладение универсальными регулятивными действиями:</w:t>
            </w:r>
          </w:p>
          <w:p w14:paraId="3D05A3CD" w14:textId="77777777" w:rsidR="005A2805" w:rsidRPr="00971A6C" w:rsidRDefault="005A2805" w:rsidP="005A2805">
            <w:pPr>
              <w:shd w:val="clear" w:color="auto" w:fill="FFFFFF"/>
              <w:jc w:val="both"/>
              <w:textAlignment w:val="baseline"/>
              <w:rPr>
                <w:lang w:eastAsia="en-US"/>
              </w:rPr>
            </w:pPr>
            <w:r w:rsidRPr="00971A6C">
              <w:rPr>
                <w:lang w:eastAsia="en-US"/>
              </w:rPr>
              <w:t>а) самоорганизация:</w:t>
            </w:r>
          </w:p>
          <w:p w14:paraId="1C69B72E" w14:textId="77777777" w:rsidR="005A2805" w:rsidRPr="00971A6C" w:rsidRDefault="005A2805" w:rsidP="005A2805">
            <w:pPr>
              <w:shd w:val="clear" w:color="auto" w:fill="FFFFFF"/>
              <w:jc w:val="both"/>
              <w:textAlignment w:val="baseline"/>
              <w:rPr>
                <w:lang w:eastAsia="en-US"/>
              </w:rPr>
            </w:pPr>
            <w:r w:rsidRPr="00971A6C">
              <w:rPr>
                <w:lang w:eastAsia="en-US"/>
              </w:rPr>
              <w:t xml:space="preserve">- самостоятельно осуществлять познавательную деятельность, выявлять </w:t>
            </w:r>
            <w:r w:rsidRPr="00971A6C">
              <w:rPr>
                <w:lang w:eastAsia="en-US"/>
              </w:rPr>
              <w:lastRenderedPageBreak/>
              <w:t>проблемы, ставить и формулировать собственные задачи в образовательной деятельности и жизненных ситуациях;</w:t>
            </w:r>
          </w:p>
          <w:p w14:paraId="1EA53309" w14:textId="77777777" w:rsidR="005A2805" w:rsidRPr="00971A6C" w:rsidRDefault="005A2805" w:rsidP="005A2805">
            <w:pPr>
              <w:shd w:val="clear" w:color="auto" w:fill="FFFFFF"/>
              <w:jc w:val="both"/>
              <w:textAlignment w:val="baseline"/>
              <w:rPr>
                <w:lang w:eastAsia="en-US"/>
              </w:rPr>
            </w:pPr>
            <w:r w:rsidRPr="00971A6C">
              <w:rPr>
                <w:lang w:eastAsia="en-US"/>
              </w:rPr>
              <w:t>- самостоятельно составлять план решения проблемы с учетом имеющихся ресурсов, собственных возможностей и предпочтений;</w:t>
            </w:r>
          </w:p>
          <w:p w14:paraId="42A39325" w14:textId="77777777" w:rsidR="005A2805" w:rsidRPr="00971A6C" w:rsidRDefault="005A2805" w:rsidP="005A2805">
            <w:pPr>
              <w:shd w:val="clear" w:color="auto" w:fill="FFFFFF"/>
              <w:jc w:val="both"/>
              <w:textAlignment w:val="baseline"/>
              <w:rPr>
                <w:lang w:eastAsia="en-US"/>
              </w:rPr>
            </w:pPr>
            <w:r w:rsidRPr="00971A6C">
              <w:rPr>
                <w:lang w:eastAsia="en-US"/>
              </w:rPr>
              <w:t>- давать оценку новым ситуациям;</w:t>
            </w:r>
          </w:p>
          <w:p w14:paraId="1850D919" w14:textId="77777777" w:rsidR="005A2805" w:rsidRPr="00971A6C" w:rsidRDefault="005A2805" w:rsidP="005A2805">
            <w:pPr>
              <w:jc w:val="both"/>
              <w:rPr>
                <w:lang w:eastAsia="en-US"/>
              </w:rPr>
            </w:pPr>
            <w:r w:rsidRPr="00971A6C">
              <w:rPr>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0A541B6" w14:textId="77777777" w:rsidR="005A2805" w:rsidRPr="00971A6C" w:rsidRDefault="005A2805" w:rsidP="005A2805">
            <w:pPr>
              <w:shd w:val="clear" w:color="auto" w:fill="FFFFFF"/>
              <w:jc w:val="both"/>
              <w:textAlignment w:val="baseline"/>
              <w:rPr>
                <w:lang w:eastAsia="en-US"/>
              </w:rPr>
            </w:pPr>
            <w:r w:rsidRPr="00971A6C">
              <w:rPr>
                <w:lang w:eastAsia="en-US"/>
              </w:rPr>
              <w:t>б) самоконтроль:</w:t>
            </w:r>
          </w:p>
          <w:p w14:paraId="0ED6D4B6" w14:textId="77777777" w:rsidR="005A2805" w:rsidRPr="00971A6C" w:rsidRDefault="005A2805" w:rsidP="005A2805">
            <w:pPr>
              <w:shd w:val="clear" w:color="auto" w:fill="FFFFFF"/>
              <w:jc w:val="both"/>
              <w:textAlignment w:val="baseline"/>
              <w:rPr>
                <w:lang w:eastAsia="en-US"/>
              </w:rPr>
            </w:pPr>
            <w:r w:rsidRPr="00971A6C">
              <w:rPr>
                <w:lang w:eastAsia="en-US"/>
              </w:rPr>
              <w:t>использовать приемы рефлексии для оценки ситуации, выбора верного решения;</w:t>
            </w:r>
          </w:p>
          <w:p w14:paraId="62AB0BAD" w14:textId="77777777" w:rsidR="005A2805" w:rsidRPr="00971A6C" w:rsidRDefault="005A2805" w:rsidP="005A2805">
            <w:pPr>
              <w:jc w:val="both"/>
              <w:rPr>
                <w:lang w:eastAsia="en-US"/>
              </w:rPr>
            </w:pPr>
            <w:r w:rsidRPr="00971A6C">
              <w:rPr>
                <w:lang w:eastAsia="en-US"/>
              </w:rPr>
              <w:t>- уметь оценивать риски и своевременно принимать решения по их снижению;</w:t>
            </w:r>
          </w:p>
          <w:p w14:paraId="56EBE994" w14:textId="77777777" w:rsidR="005A2805" w:rsidRPr="00971A6C" w:rsidRDefault="005A2805" w:rsidP="005A2805">
            <w:pPr>
              <w:shd w:val="clear" w:color="auto" w:fill="FFFFFF"/>
              <w:jc w:val="both"/>
              <w:textAlignment w:val="baseline"/>
              <w:rPr>
                <w:lang w:eastAsia="en-US"/>
              </w:rPr>
            </w:pPr>
            <w:r w:rsidRPr="00971A6C">
              <w:rPr>
                <w:lang w:eastAsia="en-US"/>
              </w:rPr>
              <w:t xml:space="preserve">в) эмоциональный интеллект, предполагающий </w:t>
            </w:r>
            <w:proofErr w:type="spellStart"/>
            <w:r w:rsidRPr="00971A6C">
              <w:rPr>
                <w:lang w:eastAsia="en-US"/>
              </w:rPr>
              <w:t>сформированность</w:t>
            </w:r>
            <w:proofErr w:type="spellEnd"/>
            <w:r w:rsidRPr="00971A6C">
              <w:rPr>
                <w:lang w:eastAsia="en-US"/>
              </w:rPr>
              <w:t>:</w:t>
            </w:r>
          </w:p>
          <w:p w14:paraId="336CA4AA" w14:textId="77777777" w:rsidR="005A2805" w:rsidRPr="00971A6C" w:rsidRDefault="005A2805" w:rsidP="005A2805">
            <w:pPr>
              <w:shd w:val="clear" w:color="auto" w:fill="FFFFFF"/>
              <w:jc w:val="both"/>
              <w:textAlignment w:val="baseline"/>
              <w:rPr>
                <w:lang w:eastAsia="en-US"/>
              </w:rPr>
            </w:pPr>
            <w:r w:rsidRPr="00971A6C">
              <w:rPr>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9F5D5B0" w14:textId="77777777" w:rsidR="005A2805" w:rsidRPr="00971A6C" w:rsidRDefault="005A2805" w:rsidP="005A2805">
            <w:pPr>
              <w:shd w:val="clear" w:color="auto" w:fill="FFFFFF"/>
              <w:jc w:val="both"/>
              <w:textAlignment w:val="baseline"/>
              <w:rPr>
                <w:lang w:eastAsia="en-US"/>
              </w:rPr>
            </w:pPr>
            <w:r w:rsidRPr="00971A6C">
              <w:rPr>
                <w:lang w:eastAsia="en-US"/>
              </w:rPr>
              <w:t xml:space="preserve">- </w:t>
            </w:r>
            <w:proofErr w:type="spellStart"/>
            <w:r w:rsidRPr="00971A6C">
              <w:rPr>
                <w:lang w:eastAsia="en-US"/>
              </w:rPr>
              <w:t>эмпатии</w:t>
            </w:r>
            <w:proofErr w:type="spellEnd"/>
            <w:r w:rsidRPr="00971A6C">
              <w:rPr>
                <w:lang w:eastAsia="en-U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713A92A" w14:textId="77777777" w:rsidR="005A2805" w:rsidRPr="00971A6C" w:rsidRDefault="005A2805" w:rsidP="005A2805">
            <w:pPr>
              <w:jc w:val="both"/>
              <w:rPr>
                <w:lang w:eastAsia="en-US"/>
              </w:rPr>
            </w:pPr>
            <w:r w:rsidRPr="00971A6C">
              <w:rPr>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14:paraId="684D7D22"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FC66920" w14:textId="77777777" w:rsidR="005A2805" w:rsidRPr="00971A6C" w:rsidRDefault="005A2805" w:rsidP="005A2805">
            <w:pPr>
              <w:widowControl w:val="0"/>
              <w:autoSpaceDE w:val="0"/>
              <w:autoSpaceDN w:val="0"/>
              <w:adjustRightInd w:val="0"/>
              <w:jc w:val="both"/>
              <w:rPr>
                <w:lang w:eastAsia="en-US"/>
              </w:rPr>
            </w:pPr>
            <w:r w:rsidRPr="00971A6C">
              <w:rPr>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9BBE06A"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379D4303" w14:textId="77777777" w:rsidR="005A2805" w:rsidRPr="00971A6C" w:rsidRDefault="005A2805" w:rsidP="005A2805">
            <w:pPr>
              <w:widowControl w:val="0"/>
              <w:autoSpaceDE w:val="0"/>
              <w:autoSpaceDN w:val="0"/>
              <w:adjustRightInd w:val="0"/>
              <w:jc w:val="both"/>
              <w:rPr>
                <w:lang w:eastAsia="en-US"/>
              </w:rPr>
            </w:pPr>
            <w:r w:rsidRPr="00971A6C">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27209159" w14:textId="77777777" w:rsidR="005A2805" w:rsidRPr="00971A6C" w:rsidRDefault="005A2805" w:rsidP="005A2805">
            <w:pPr>
              <w:shd w:val="clear" w:color="auto" w:fill="FFFFFF"/>
              <w:textAlignment w:val="baseline"/>
              <w:rPr>
                <w:lang w:eastAsia="en-US"/>
              </w:rPr>
            </w:pPr>
          </w:p>
        </w:tc>
      </w:tr>
      <w:tr w:rsidR="005A2805" w:rsidRPr="00971A6C" w14:paraId="0A2885F1" w14:textId="77777777" w:rsidTr="005A2805">
        <w:tc>
          <w:tcPr>
            <w:tcW w:w="1201" w:type="pct"/>
          </w:tcPr>
          <w:p w14:paraId="47D763DB" w14:textId="77777777" w:rsidR="005A2805" w:rsidRPr="00971A6C" w:rsidRDefault="005A2805" w:rsidP="005A2805">
            <w:pPr>
              <w:rPr>
                <w:lang w:eastAsia="en-US"/>
              </w:rPr>
            </w:pPr>
            <w:r w:rsidRPr="00971A6C">
              <w:rPr>
                <w:iCs/>
                <w:lang w:eastAsia="en-US"/>
              </w:rPr>
              <w:lastRenderedPageBreak/>
              <w:t xml:space="preserve">ОК 04. </w:t>
            </w:r>
            <w:r w:rsidRPr="00971A6C">
              <w:rPr>
                <w:lang w:eastAsia="en-US"/>
              </w:rPr>
              <w:t>Эффективно взаимодействовать и работать в коллективе и команде</w:t>
            </w:r>
          </w:p>
        </w:tc>
        <w:tc>
          <w:tcPr>
            <w:tcW w:w="2203" w:type="pct"/>
          </w:tcPr>
          <w:p w14:paraId="2D1EACF7" w14:textId="77777777" w:rsidR="005A2805" w:rsidRPr="00971A6C" w:rsidRDefault="005A2805" w:rsidP="005A2805">
            <w:pPr>
              <w:jc w:val="both"/>
              <w:rPr>
                <w:shd w:val="clear" w:color="auto" w:fill="FFFFFF"/>
                <w:lang w:eastAsia="en-US"/>
              </w:rPr>
            </w:pPr>
            <w:r w:rsidRPr="00971A6C">
              <w:rPr>
                <w:shd w:val="clear" w:color="auto" w:fill="FFFFFF"/>
                <w:lang w:eastAsia="en-US"/>
              </w:rPr>
              <w:t>- готовность к саморазвитию, самостоятельности и самоопределению;</w:t>
            </w:r>
          </w:p>
          <w:p w14:paraId="0CDE427F" w14:textId="77777777" w:rsidR="005A2805" w:rsidRPr="00971A6C" w:rsidRDefault="005A2805" w:rsidP="005A2805">
            <w:pPr>
              <w:shd w:val="clear" w:color="auto" w:fill="FFFFFF"/>
              <w:jc w:val="both"/>
              <w:textAlignment w:val="baseline"/>
              <w:rPr>
                <w:lang w:eastAsia="en-US"/>
              </w:rPr>
            </w:pPr>
            <w:r w:rsidRPr="00971A6C">
              <w:rPr>
                <w:lang w:eastAsia="en-US"/>
              </w:rPr>
              <w:t>-овладение навыками учебно-исследовательской, проектной и социальной деятельности;</w:t>
            </w:r>
          </w:p>
          <w:p w14:paraId="45A9AF8B" w14:textId="77777777" w:rsidR="005A2805" w:rsidRPr="00971A6C" w:rsidRDefault="005A2805" w:rsidP="005A2805">
            <w:pPr>
              <w:shd w:val="clear" w:color="auto" w:fill="FFFFFF"/>
              <w:jc w:val="both"/>
              <w:textAlignment w:val="baseline"/>
              <w:rPr>
                <w:lang w:eastAsia="en-US"/>
              </w:rPr>
            </w:pPr>
            <w:r w:rsidRPr="00971A6C">
              <w:rPr>
                <w:lang w:eastAsia="en-US"/>
              </w:rPr>
              <w:t>Овладение универсальными коммуникативными действиями:</w:t>
            </w:r>
          </w:p>
          <w:p w14:paraId="19C0442F" w14:textId="77777777" w:rsidR="005A2805" w:rsidRPr="00971A6C" w:rsidRDefault="005A2805" w:rsidP="005A2805">
            <w:pPr>
              <w:shd w:val="clear" w:color="auto" w:fill="FFFFFF"/>
              <w:jc w:val="both"/>
              <w:textAlignment w:val="baseline"/>
              <w:rPr>
                <w:lang w:eastAsia="en-US"/>
              </w:rPr>
            </w:pPr>
            <w:r w:rsidRPr="00971A6C">
              <w:rPr>
                <w:lang w:eastAsia="en-US"/>
              </w:rPr>
              <w:t>б) совместная деятельность:</w:t>
            </w:r>
          </w:p>
          <w:p w14:paraId="00048D01" w14:textId="77777777" w:rsidR="005A2805" w:rsidRPr="00971A6C" w:rsidRDefault="005A2805" w:rsidP="005A2805">
            <w:pPr>
              <w:shd w:val="clear" w:color="auto" w:fill="FFFFFF"/>
              <w:jc w:val="both"/>
              <w:textAlignment w:val="baseline"/>
              <w:rPr>
                <w:lang w:eastAsia="en-US"/>
              </w:rPr>
            </w:pPr>
            <w:r w:rsidRPr="00971A6C">
              <w:rPr>
                <w:lang w:eastAsia="en-US"/>
              </w:rPr>
              <w:t>- понимать и использовать преимущества командной и индивидуальной работы;</w:t>
            </w:r>
          </w:p>
          <w:p w14:paraId="49A20F3E" w14:textId="77777777" w:rsidR="005A2805" w:rsidRPr="00971A6C" w:rsidRDefault="005A2805" w:rsidP="005A2805">
            <w:pPr>
              <w:shd w:val="clear" w:color="auto" w:fill="FFFFFF"/>
              <w:jc w:val="both"/>
              <w:textAlignment w:val="baseline"/>
              <w:rPr>
                <w:lang w:eastAsia="en-US"/>
              </w:rPr>
            </w:pPr>
            <w:r w:rsidRPr="00971A6C">
              <w:rPr>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92F99FC" w14:textId="77777777" w:rsidR="005A2805" w:rsidRPr="00971A6C" w:rsidRDefault="005A2805" w:rsidP="005A2805">
            <w:pPr>
              <w:shd w:val="clear" w:color="auto" w:fill="FFFFFF"/>
              <w:jc w:val="both"/>
              <w:textAlignment w:val="baseline"/>
              <w:rPr>
                <w:lang w:eastAsia="en-US"/>
              </w:rPr>
            </w:pPr>
            <w:r w:rsidRPr="00971A6C">
              <w:rPr>
                <w:lang w:eastAsia="en-US"/>
              </w:rPr>
              <w:t>- координировать и выполнять работу в условиях реального, виртуального и комбинированного взаимодействия;</w:t>
            </w:r>
          </w:p>
          <w:p w14:paraId="623345CA" w14:textId="77777777" w:rsidR="005A2805" w:rsidRPr="00971A6C" w:rsidRDefault="005A2805" w:rsidP="005A2805">
            <w:pPr>
              <w:jc w:val="both"/>
              <w:rPr>
                <w:lang w:eastAsia="en-US"/>
              </w:rPr>
            </w:pPr>
            <w:r w:rsidRPr="00971A6C">
              <w:rPr>
                <w:lang w:eastAsia="en-US"/>
              </w:rPr>
              <w:t xml:space="preserve">- осуществлять позитивное </w:t>
            </w:r>
            <w:r w:rsidRPr="00971A6C">
              <w:rPr>
                <w:lang w:eastAsia="en-US"/>
              </w:rPr>
              <w:lastRenderedPageBreak/>
              <w:t>стратегическое поведение в различных ситуациях, проявлять творчество и воображение, быть инициативным</w:t>
            </w:r>
          </w:p>
          <w:p w14:paraId="64095024" w14:textId="77777777" w:rsidR="005A2805" w:rsidRPr="00971A6C" w:rsidRDefault="005A2805" w:rsidP="005A2805">
            <w:pPr>
              <w:shd w:val="clear" w:color="auto" w:fill="FFFFFF"/>
              <w:jc w:val="both"/>
              <w:textAlignment w:val="baseline"/>
              <w:rPr>
                <w:lang w:eastAsia="en-US"/>
              </w:rPr>
            </w:pPr>
            <w:r w:rsidRPr="00971A6C">
              <w:rPr>
                <w:lang w:eastAsia="en-US"/>
              </w:rPr>
              <w:t>Овладение универсальными регулятивными действиями:</w:t>
            </w:r>
          </w:p>
          <w:p w14:paraId="54545549" w14:textId="77777777" w:rsidR="005A2805" w:rsidRPr="00971A6C" w:rsidRDefault="005A2805" w:rsidP="005A2805">
            <w:pPr>
              <w:shd w:val="clear" w:color="auto" w:fill="FFFFFF"/>
              <w:jc w:val="both"/>
              <w:textAlignment w:val="baseline"/>
              <w:rPr>
                <w:lang w:eastAsia="en-US"/>
              </w:rPr>
            </w:pPr>
            <w:r w:rsidRPr="00971A6C">
              <w:rPr>
                <w:lang w:eastAsia="en-US"/>
              </w:rPr>
              <w:t>г) принятие себя и других людей:</w:t>
            </w:r>
          </w:p>
          <w:p w14:paraId="4258B40D" w14:textId="77777777" w:rsidR="005A2805" w:rsidRPr="00971A6C" w:rsidRDefault="005A2805" w:rsidP="005A2805">
            <w:pPr>
              <w:shd w:val="clear" w:color="auto" w:fill="FFFFFF"/>
              <w:jc w:val="both"/>
              <w:textAlignment w:val="baseline"/>
              <w:rPr>
                <w:lang w:eastAsia="en-US"/>
              </w:rPr>
            </w:pPr>
            <w:r w:rsidRPr="00971A6C">
              <w:rPr>
                <w:lang w:eastAsia="en-US"/>
              </w:rPr>
              <w:t>- принимать мотивы и аргументы других людей при анализе результатов деятельности;</w:t>
            </w:r>
          </w:p>
          <w:p w14:paraId="60002B17" w14:textId="77777777" w:rsidR="005A2805" w:rsidRPr="00971A6C" w:rsidRDefault="005A2805" w:rsidP="005A2805">
            <w:pPr>
              <w:shd w:val="clear" w:color="auto" w:fill="FFFFFF"/>
              <w:jc w:val="both"/>
              <w:textAlignment w:val="baseline"/>
              <w:rPr>
                <w:lang w:eastAsia="en-US"/>
              </w:rPr>
            </w:pPr>
            <w:r w:rsidRPr="00971A6C">
              <w:rPr>
                <w:lang w:eastAsia="en-US"/>
              </w:rPr>
              <w:t>- признавать свое право и право других людей на ошибки;</w:t>
            </w:r>
          </w:p>
          <w:p w14:paraId="0181FF6E" w14:textId="77777777" w:rsidR="005A2805" w:rsidRPr="00971A6C" w:rsidRDefault="005A2805" w:rsidP="005A2805">
            <w:pPr>
              <w:jc w:val="both"/>
              <w:rPr>
                <w:lang w:eastAsia="en-US"/>
              </w:rPr>
            </w:pPr>
            <w:r w:rsidRPr="00971A6C">
              <w:rPr>
                <w:lang w:eastAsia="en-US"/>
              </w:rPr>
              <w:t>- развивать способность понимать мир с позиции другого человека;</w:t>
            </w:r>
          </w:p>
        </w:tc>
        <w:tc>
          <w:tcPr>
            <w:tcW w:w="1597" w:type="pct"/>
          </w:tcPr>
          <w:p w14:paraId="7330CBEA" w14:textId="77777777" w:rsidR="005A2805" w:rsidRPr="00971A6C" w:rsidRDefault="005A2805" w:rsidP="005A2805">
            <w:pPr>
              <w:rPr>
                <w:lang w:eastAsia="en-US"/>
              </w:rPr>
            </w:pPr>
            <w:r w:rsidRPr="00971A6C">
              <w:rPr>
                <w:lang w:eastAsia="en-US"/>
              </w:rPr>
              <w:lastRenderedPageBreak/>
              <w:t>- осознавать взаимосвязь между языковым, литературным, интеллектуальным, духовно-нравственным развитием личности;</w:t>
            </w:r>
          </w:p>
          <w:p w14:paraId="320BCF9D" w14:textId="77777777" w:rsidR="005A2805" w:rsidRPr="00971A6C" w:rsidRDefault="005A2805" w:rsidP="005A2805">
            <w:pPr>
              <w:rPr>
                <w:lang w:eastAsia="en-US"/>
              </w:rPr>
            </w:pPr>
            <w:r w:rsidRPr="00971A6C">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A2805" w:rsidRPr="00971A6C" w14:paraId="2B828CBE" w14:textId="77777777" w:rsidTr="005A2805">
        <w:tc>
          <w:tcPr>
            <w:tcW w:w="1201" w:type="pct"/>
          </w:tcPr>
          <w:p w14:paraId="4FA7221A" w14:textId="77777777" w:rsidR="005A2805" w:rsidRPr="00971A6C" w:rsidRDefault="005A2805" w:rsidP="005A2805">
            <w:pPr>
              <w:rPr>
                <w:lang w:eastAsia="en-US"/>
              </w:rPr>
            </w:pPr>
            <w:r w:rsidRPr="00971A6C">
              <w:rPr>
                <w:iCs/>
                <w:lang w:eastAsia="en-US"/>
              </w:rPr>
              <w:t xml:space="preserve">ОК 05. </w:t>
            </w:r>
            <w:r w:rsidRPr="00971A6C">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14:paraId="59D41816" w14:textId="77777777" w:rsidR="005A2805" w:rsidRPr="00971A6C" w:rsidRDefault="005A2805" w:rsidP="005A2805">
            <w:pPr>
              <w:jc w:val="both"/>
              <w:rPr>
                <w:shd w:val="clear" w:color="auto" w:fill="FFFFFF"/>
                <w:lang w:eastAsia="en-US"/>
              </w:rPr>
            </w:pPr>
            <w:r w:rsidRPr="00971A6C">
              <w:rPr>
                <w:shd w:val="clear" w:color="auto" w:fill="FFFFFF"/>
                <w:lang w:eastAsia="en-US"/>
              </w:rPr>
              <w:t>В области эстетического воспитания:</w:t>
            </w:r>
          </w:p>
          <w:p w14:paraId="38ACD943" w14:textId="77777777" w:rsidR="005A2805" w:rsidRPr="00971A6C" w:rsidRDefault="005A2805" w:rsidP="005A2805">
            <w:pPr>
              <w:jc w:val="both"/>
              <w:rPr>
                <w:lang w:eastAsia="en-US"/>
              </w:rPr>
            </w:pPr>
            <w:r w:rsidRPr="00971A6C">
              <w:rPr>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14:paraId="5A17ADF0" w14:textId="77777777" w:rsidR="005A2805" w:rsidRPr="00971A6C" w:rsidRDefault="005A2805" w:rsidP="005A2805">
            <w:pPr>
              <w:jc w:val="both"/>
              <w:rPr>
                <w:lang w:eastAsia="en-US"/>
              </w:rPr>
            </w:pPr>
            <w:r w:rsidRPr="00971A6C">
              <w:rPr>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78BEC8" w14:textId="77777777" w:rsidR="005A2805" w:rsidRPr="00971A6C" w:rsidRDefault="005A2805" w:rsidP="005A2805">
            <w:pPr>
              <w:jc w:val="both"/>
              <w:rPr>
                <w:lang w:eastAsia="en-US"/>
              </w:rPr>
            </w:pPr>
            <w:r w:rsidRPr="00971A6C">
              <w:rPr>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83BDC65" w14:textId="77777777" w:rsidR="005A2805" w:rsidRPr="00971A6C" w:rsidRDefault="005A2805" w:rsidP="005A2805">
            <w:pPr>
              <w:jc w:val="both"/>
              <w:rPr>
                <w:shd w:val="clear" w:color="auto" w:fill="FFFFFF"/>
                <w:lang w:eastAsia="en-US"/>
              </w:rPr>
            </w:pPr>
            <w:r w:rsidRPr="00971A6C">
              <w:rPr>
                <w:shd w:val="clear" w:color="auto" w:fill="FFFFFF"/>
                <w:lang w:eastAsia="en-US"/>
              </w:rPr>
              <w:t>- готовность к самовыражению в разных видах искусства, стремление проявлять качества творческой личности;</w:t>
            </w:r>
          </w:p>
          <w:p w14:paraId="7B82CB15" w14:textId="77777777" w:rsidR="005A2805" w:rsidRPr="00971A6C" w:rsidRDefault="005A2805" w:rsidP="005A2805">
            <w:pPr>
              <w:shd w:val="clear" w:color="auto" w:fill="FFFFFF"/>
              <w:jc w:val="both"/>
              <w:textAlignment w:val="baseline"/>
              <w:rPr>
                <w:u w:val="single"/>
                <w:lang w:eastAsia="en-US"/>
              </w:rPr>
            </w:pPr>
            <w:r w:rsidRPr="00971A6C">
              <w:rPr>
                <w:lang w:eastAsia="en-US"/>
              </w:rPr>
              <w:t>Овладение универсальными коммуникативными действиями:</w:t>
            </w:r>
          </w:p>
          <w:p w14:paraId="63B5CDE7" w14:textId="77777777" w:rsidR="005A2805" w:rsidRPr="00971A6C" w:rsidRDefault="005A2805" w:rsidP="005A2805">
            <w:pPr>
              <w:shd w:val="clear" w:color="auto" w:fill="FFFFFF"/>
              <w:jc w:val="both"/>
              <w:textAlignment w:val="baseline"/>
              <w:rPr>
                <w:lang w:eastAsia="en-US"/>
              </w:rPr>
            </w:pPr>
            <w:r w:rsidRPr="00971A6C">
              <w:rPr>
                <w:lang w:eastAsia="en-US"/>
              </w:rPr>
              <w:t>а) общение:</w:t>
            </w:r>
          </w:p>
          <w:p w14:paraId="50A8F8B3" w14:textId="77777777" w:rsidR="005A2805" w:rsidRPr="00971A6C" w:rsidRDefault="005A2805" w:rsidP="005A2805">
            <w:pPr>
              <w:shd w:val="clear" w:color="auto" w:fill="FFFFFF"/>
              <w:jc w:val="both"/>
              <w:textAlignment w:val="baseline"/>
              <w:rPr>
                <w:lang w:eastAsia="en-US"/>
              </w:rPr>
            </w:pPr>
            <w:r w:rsidRPr="00971A6C">
              <w:rPr>
                <w:lang w:eastAsia="en-US"/>
              </w:rPr>
              <w:t>- осуществлять коммуникации во всех сферах жизни;</w:t>
            </w:r>
          </w:p>
          <w:p w14:paraId="7D59C670" w14:textId="77777777" w:rsidR="005A2805" w:rsidRPr="00971A6C" w:rsidRDefault="005A2805" w:rsidP="005A2805">
            <w:pPr>
              <w:shd w:val="clear" w:color="auto" w:fill="FFFFFF"/>
              <w:jc w:val="both"/>
              <w:textAlignment w:val="baseline"/>
              <w:rPr>
                <w:lang w:eastAsia="en-US"/>
              </w:rPr>
            </w:pPr>
            <w:r w:rsidRPr="00971A6C">
              <w:rPr>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81EA79A" w14:textId="77777777" w:rsidR="005A2805" w:rsidRPr="00971A6C" w:rsidRDefault="005A2805" w:rsidP="005A2805">
            <w:pPr>
              <w:shd w:val="clear" w:color="auto" w:fill="FFFFFF"/>
              <w:jc w:val="both"/>
              <w:textAlignment w:val="baseline"/>
              <w:rPr>
                <w:lang w:eastAsia="en-US"/>
              </w:rPr>
            </w:pPr>
            <w:r w:rsidRPr="00971A6C">
              <w:rPr>
                <w:lang w:eastAsia="en-US"/>
              </w:rPr>
              <w:t>- развернуто и логично излагать свою точку зрения с использованием языковых средств;</w:t>
            </w:r>
          </w:p>
        </w:tc>
        <w:tc>
          <w:tcPr>
            <w:tcW w:w="1597" w:type="pct"/>
          </w:tcPr>
          <w:p w14:paraId="4B10B4F5" w14:textId="77777777" w:rsidR="005A2805" w:rsidRPr="00971A6C" w:rsidRDefault="005A2805" w:rsidP="005A2805">
            <w:pPr>
              <w:widowControl w:val="0"/>
              <w:autoSpaceDE w:val="0"/>
              <w:autoSpaceDN w:val="0"/>
              <w:adjustRightInd w:val="0"/>
              <w:jc w:val="both"/>
              <w:rPr>
                <w:lang w:eastAsia="en-US"/>
              </w:rPr>
            </w:pPr>
            <w:r w:rsidRPr="00971A6C">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5AFAF823" w14:textId="77777777" w:rsidR="005A2805" w:rsidRPr="00971A6C" w:rsidRDefault="005A2805" w:rsidP="005A2805">
            <w:pPr>
              <w:widowControl w:val="0"/>
              <w:autoSpaceDE w:val="0"/>
              <w:autoSpaceDN w:val="0"/>
              <w:adjustRightInd w:val="0"/>
              <w:jc w:val="both"/>
              <w:rPr>
                <w:lang w:eastAsia="en-US"/>
              </w:rPr>
            </w:pPr>
            <w:r w:rsidRPr="00971A6C">
              <w:rPr>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690E4E73" w14:textId="77777777" w:rsidR="005A2805" w:rsidRPr="00971A6C" w:rsidRDefault="005A2805" w:rsidP="005A2805">
            <w:pPr>
              <w:widowControl w:val="0"/>
              <w:autoSpaceDE w:val="0"/>
              <w:autoSpaceDN w:val="0"/>
              <w:adjustRightInd w:val="0"/>
              <w:jc w:val="both"/>
              <w:rPr>
                <w:lang w:eastAsia="en-US"/>
              </w:rPr>
            </w:pPr>
            <w:r w:rsidRPr="00971A6C">
              <w:rPr>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4E475A8" w14:textId="77777777" w:rsidR="005A2805" w:rsidRPr="00971A6C" w:rsidRDefault="005A2805" w:rsidP="005A2805">
            <w:pPr>
              <w:rPr>
                <w:lang w:eastAsia="en-US"/>
              </w:rPr>
            </w:pPr>
          </w:p>
        </w:tc>
      </w:tr>
      <w:tr w:rsidR="005A2805" w:rsidRPr="00971A6C" w14:paraId="26A1CB9C" w14:textId="77777777" w:rsidTr="005A2805">
        <w:tc>
          <w:tcPr>
            <w:tcW w:w="1201" w:type="pct"/>
          </w:tcPr>
          <w:p w14:paraId="4A5E1F47" w14:textId="77777777" w:rsidR="005A2805" w:rsidRPr="00971A6C" w:rsidRDefault="005A2805" w:rsidP="005A2805">
            <w:pPr>
              <w:rPr>
                <w:lang w:eastAsia="en-US"/>
              </w:rPr>
            </w:pPr>
            <w:r w:rsidRPr="00971A6C">
              <w:rPr>
                <w:iCs/>
                <w:lang w:eastAsia="en-US"/>
              </w:rPr>
              <w:t xml:space="preserve">ОК 06. </w:t>
            </w:r>
            <w:r w:rsidRPr="00971A6C">
              <w:rPr>
                <w:lang w:eastAsia="en-US"/>
              </w:rPr>
              <w:t xml:space="preserve">Проявлять гражданско-патриотическую позицию, демонстрировать осознанное поведение на основе </w:t>
            </w:r>
            <w:r w:rsidRPr="00971A6C">
              <w:rPr>
                <w:lang w:eastAsia="en-US"/>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14:paraId="17E2C0DC" w14:textId="77777777" w:rsidR="005A2805" w:rsidRPr="00971A6C" w:rsidRDefault="005A2805" w:rsidP="005A2805">
            <w:pPr>
              <w:jc w:val="both"/>
              <w:rPr>
                <w:iCs/>
                <w:lang w:eastAsia="en-US"/>
              </w:rPr>
            </w:pPr>
            <w:r w:rsidRPr="00971A6C">
              <w:rPr>
                <w:shd w:val="clear" w:color="auto" w:fill="FFFFFF"/>
                <w:lang w:eastAsia="en-US"/>
              </w:rPr>
              <w:lastRenderedPageBreak/>
              <w:t>- осознание обучающимися российской гражданской идентичности;</w:t>
            </w:r>
          </w:p>
          <w:p w14:paraId="710D7822" w14:textId="77777777" w:rsidR="005A2805" w:rsidRPr="00971A6C" w:rsidRDefault="005A2805" w:rsidP="005A2805">
            <w:pPr>
              <w:jc w:val="both"/>
              <w:rPr>
                <w:shd w:val="clear" w:color="auto" w:fill="FFFFFF"/>
                <w:lang w:eastAsia="en-US"/>
              </w:rPr>
            </w:pPr>
            <w:r w:rsidRPr="00971A6C">
              <w:rPr>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rsidRPr="00971A6C">
              <w:rPr>
                <w:shd w:val="clear" w:color="auto" w:fill="FFFFFF"/>
                <w:lang w:eastAsia="en-US"/>
              </w:rPr>
              <w:lastRenderedPageBreak/>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CC6A3BE" w14:textId="77777777" w:rsidR="005A2805" w:rsidRPr="00971A6C" w:rsidRDefault="005A2805" w:rsidP="005A2805">
            <w:pPr>
              <w:jc w:val="both"/>
              <w:rPr>
                <w:shd w:val="clear" w:color="auto" w:fill="FFFFFF"/>
                <w:lang w:eastAsia="en-US"/>
              </w:rPr>
            </w:pPr>
            <w:r w:rsidRPr="00971A6C">
              <w:rPr>
                <w:shd w:val="clear" w:color="auto" w:fill="FFFFFF"/>
                <w:lang w:eastAsia="en-US"/>
              </w:rPr>
              <w:t>В части гражданского воспитания:</w:t>
            </w:r>
          </w:p>
          <w:p w14:paraId="5B847F5F" w14:textId="77777777" w:rsidR="005A2805" w:rsidRPr="00971A6C" w:rsidRDefault="005A2805" w:rsidP="005A2805">
            <w:pPr>
              <w:jc w:val="both"/>
              <w:rPr>
                <w:lang w:eastAsia="en-US"/>
              </w:rPr>
            </w:pPr>
            <w:r w:rsidRPr="00971A6C">
              <w:rPr>
                <w:shd w:val="clear" w:color="auto" w:fill="FFFFFF"/>
                <w:lang w:eastAsia="en-US"/>
              </w:rPr>
              <w:t>- осознание своих конституционных прав и обязанностей, уважение закона и правопорядка;</w:t>
            </w:r>
          </w:p>
          <w:p w14:paraId="05174711" w14:textId="77777777" w:rsidR="005A2805" w:rsidRPr="00971A6C" w:rsidRDefault="005A2805" w:rsidP="005A2805">
            <w:pPr>
              <w:jc w:val="both"/>
              <w:rPr>
                <w:lang w:eastAsia="en-US"/>
              </w:rPr>
            </w:pPr>
            <w:r w:rsidRPr="00971A6C">
              <w:rPr>
                <w:shd w:val="clear" w:color="auto" w:fill="FFFFFF"/>
                <w:lang w:eastAsia="en-US"/>
              </w:rPr>
              <w:t>- принятие традиционных национальных, общечеловеческих гуманистических и демократических ценностей;</w:t>
            </w:r>
          </w:p>
          <w:p w14:paraId="690E0BB3" w14:textId="77777777" w:rsidR="005A2805" w:rsidRPr="00971A6C" w:rsidRDefault="005A2805" w:rsidP="005A2805">
            <w:pPr>
              <w:jc w:val="both"/>
              <w:rPr>
                <w:lang w:eastAsia="en-US"/>
              </w:rPr>
            </w:pPr>
            <w:r w:rsidRPr="00971A6C">
              <w:rPr>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E3B887" w14:textId="77777777" w:rsidR="005A2805" w:rsidRPr="00971A6C" w:rsidRDefault="005A2805" w:rsidP="005A2805">
            <w:pPr>
              <w:jc w:val="both"/>
              <w:rPr>
                <w:lang w:eastAsia="en-US"/>
              </w:rPr>
            </w:pPr>
            <w:r w:rsidRPr="00971A6C">
              <w:rPr>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D2AFF76" w14:textId="77777777" w:rsidR="005A2805" w:rsidRPr="00971A6C" w:rsidRDefault="005A2805" w:rsidP="005A2805">
            <w:pPr>
              <w:tabs>
                <w:tab w:val="left" w:pos="419"/>
              </w:tabs>
              <w:jc w:val="both"/>
              <w:rPr>
                <w:lang w:eastAsia="en-US"/>
              </w:rPr>
            </w:pPr>
            <w:r w:rsidRPr="00971A6C">
              <w:rPr>
                <w:shd w:val="clear" w:color="auto" w:fill="FFFFFF"/>
                <w:lang w:eastAsia="en-US"/>
              </w:rPr>
              <w:t>- умение взаимодействовать с социальными институтами в соответствии с их функциями и назначением;</w:t>
            </w:r>
          </w:p>
          <w:p w14:paraId="25974BB4" w14:textId="77777777" w:rsidR="005A2805" w:rsidRPr="00971A6C" w:rsidRDefault="005A2805" w:rsidP="005A2805">
            <w:pPr>
              <w:jc w:val="both"/>
              <w:rPr>
                <w:lang w:eastAsia="en-US"/>
              </w:rPr>
            </w:pPr>
            <w:r w:rsidRPr="00971A6C">
              <w:rPr>
                <w:shd w:val="clear" w:color="auto" w:fill="FFFFFF"/>
                <w:lang w:eastAsia="en-US"/>
              </w:rPr>
              <w:t>- готовность к гуманитарной и волонтерской деятельности;</w:t>
            </w:r>
            <w:r w:rsidRPr="00971A6C">
              <w:rPr>
                <w:iCs/>
                <w:lang w:eastAsia="en-US"/>
              </w:rPr>
              <w:t xml:space="preserve"> </w:t>
            </w:r>
          </w:p>
          <w:p w14:paraId="383FF95B" w14:textId="77777777" w:rsidR="005A2805" w:rsidRPr="00971A6C" w:rsidRDefault="005A2805" w:rsidP="005A2805">
            <w:pPr>
              <w:jc w:val="both"/>
              <w:rPr>
                <w:shd w:val="clear" w:color="auto" w:fill="FFFFFF"/>
                <w:lang w:eastAsia="en-US"/>
              </w:rPr>
            </w:pPr>
            <w:r w:rsidRPr="00971A6C">
              <w:rPr>
                <w:shd w:val="clear" w:color="auto" w:fill="FFFFFF"/>
                <w:lang w:eastAsia="en-US"/>
              </w:rPr>
              <w:t>патриотического воспитания:</w:t>
            </w:r>
          </w:p>
          <w:p w14:paraId="094DDE0C" w14:textId="77777777" w:rsidR="005A2805" w:rsidRPr="00971A6C" w:rsidRDefault="005A2805" w:rsidP="005A2805">
            <w:pPr>
              <w:jc w:val="both"/>
              <w:rPr>
                <w:lang w:eastAsia="en-US"/>
              </w:rPr>
            </w:pPr>
            <w:r w:rsidRPr="00971A6C">
              <w:rPr>
                <w:shd w:val="clear" w:color="auto" w:fill="FFFFFF"/>
                <w:lang w:eastAsia="en-US"/>
              </w:rPr>
              <w:t xml:space="preserve">- </w:t>
            </w:r>
            <w:proofErr w:type="spellStart"/>
            <w:r w:rsidRPr="00971A6C">
              <w:rPr>
                <w:shd w:val="clear" w:color="auto" w:fill="FFFFFF"/>
                <w:lang w:eastAsia="en-US"/>
              </w:rPr>
              <w:t>сформированность</w:t>
            </w:r>
            <w:proofErr w:type="spellEnd"/>
            <w:r w:rsidRPr="00971A6C">
              <w:rPr>
                <w:shd w:val="clear" w:color="auto" w:fill="FFFFFF"/>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B4C1880" w14:textId="77777777" w:rsidR="005A2805" w:rsidRPr="00971A6C" w:rsidRDefault="005A2805" w:rsidP="005A2805">
            <w:pPr>
              <w:jc w:val="both"/>
              <w:rPr>
                <w:lang w:eastAsia="en-US"/>
              </w:rPr>
            </w:pPr>
            <w:r w:rsidRPr="00971A6C">
              <w:rPr>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154AB70" w14:textId="77777777" w:rsidR="005A2805" w:rsidRPr="00971A6C" w:rsidRDefault="005A2805" w:rsidP="005A2805">
            <w:pPr>
              <w:jc w:val="both"/>
              <w:rPr>
                <w:shd w:val="clear" w:color="auto" w:fill="FFFFFF"/>
                <w:lang w:eastAsia="en-US"/>
              </w:rPr>
            </w:pPr>
            <w:r w:rsidRPr="00971A6C">
              <w:rPr>
                <w:shd w:val="clear" w:color="auto" w:fill="FFFFFF"/>
                <w:lang w:eastAsia="en-US"/>
              </w:rPr>
              <w:t>- идейная убежденность, готовность к служению и защите Отечества, ответственность за его судьбу;</w:t>
            </w:r>
          </w:p>
          <w:p w14:paraId="28419F5C" w14:textId="77777777" w:rsidR="005A2805" w:rsidRPr="00971A6C" w:rsidRDefault="005A2805" w:rsidP="005A2805">
            <w:pPr>
              <w:jc w:val="both"/>
              <w:rPr>
                <w:lang w:eastAsia="en-US"/>
              </w:rPr>
            </w:pPr>
            <w:r w:rsidRPr="00971A6C">
              <w:rPr>
                <w:shd w:val="clear" w:color="auto" w:fill="FFFFFF"/>
                <w:lang w:eastAsia="en-US"/>
              </w:rPr>
              <w:t xml:space="preserve">освоенные обучающимися </w:t>
            </w:r>
            <w:proofErr w:type="spellStart"/>
            <w:r w:rsidRPr="00971A6C">
              <w:rPr>
                <w:shd w:val="clear" w:color="auto" w:fill="FFFFFF"/>
                <w:lang w:eastAsia="en-US"/>
              </w:rPr>
              <w:t>межпредметные</w:t>
            </w:r>
            <w:proofErr w:type="spellEnd"/>
            <w:r w:rsidRPr="00971A6C">
              <w:rPr>
                <w:shd w:val="clear" w:color="auto" w:fill="FFFFFF"/>
                <w:lang w:eastAsia="en-US"/>
              </w:rPr>
              <w:t xml:space="preserve"> понятия и универсальные учебные действия (регулятивные, познавательные, коммуникативные);</w:t>
            </w:r>
          </w:p>
          <w:p w14:paraId="788B64AF" w14:textId="77777777" w:rsidR="005A2805" w:rsidRPr="00971A6C" w:rsidRDefault="005A2805" w:rsidP="005A2805">
            <w:pPr>
              <w:shd w:val="clear" w:color="auto" w:fill="FFFFFF"/>
              <w:jc w:val="both"/>
              <w:textAlignment w:val="baseline"/>
              <w:rPr>
                <w:lang w:eastAsia="en-US"/>
              </w:rPr>
            </w:pPr>
            <w:r w:rsidRPr="00971A6C">
              <w:rPr>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w:t>
            </w:r>
            <w:r w:rsidRPr="00971A6C">
              <w:rPr>
                <w:lang w:eastAsia="en-US"/>
              </w:rPr>
              <w:lastRenderedPageBreak/>
              <w:t>работниками и сверстниками, к участию в построении индивидуальной образовательной траектории;</w:t>
            </w:r>
          </w:p>
          <w:p w14:paraId="16A2983B" w14:textId="77777777" w:rsidR="005A2805" w:rsidRPr="00971A6C" w:rsidRDefault="005A2805" w:rsidP="005A2805">
            <w:pPr>
              <w:shd w:val="clear" w:color="auto" w:fill="FFFFFF"/>
              <w:textAlignment w:val="baseline"/>
              <w:rPr>
                <w:shd w:val="clear" w:color="auto" w:fill="FFFFFF"/>
                <w:lang w:eastAsia="en-US"/>
              </w:rPr>
            </w:pPr>
            <w:r w:rsidRPr="00971A6C">
              <w:rPr>
                <w:lang w:eastAsia="en-US"/>
              </w:rPr>
              <w:t>- овладение навыками учебно-исследовательской, проектной и социальной деятельности</w:t>
            </w:r>
          </w:p>
        </w:tc>
        <w:tc>
          <w:tcPr>
            <w:tcW w:w="1597" w:type="pct"/>
          </w:tcPr>
          <w:p w14:paraId="76B6DB09"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w:t>
            </w:r>
            <w:r w:rsidRPr="00971A6C">
              <w:rPr>
                <w:lang w:eastAsia="en-US"/>
              </w:rPr>
              <w:lastRenderedPageBreak/>
              <w:t>через него - к традиционным ценностям и сокровищам мировой культуры;</w:t>
            </w:r>
          </w:p>
          <w:p w14:paraId="5FFDCCAC" w14:textId="77777777" w:rsidR="005A2805" w:rsidRPr="00971A6C" w:rsidRDefault="005A2805" w:rsidP="005A2805">
            <w:pPr>
              <w:shd w:val="clear" w:color="auto" w:fill="FFFFFF"/>
              <w:textAlignment w:val="baseline"/>
              <w:rPr>
                <w:lang w:eastAsia="en-US"/>
              </w:rPr>
            </w:pPr>
            <w:r w:rsidRPr="00971A6C">
              <w:rPr>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5A2805" w:rsidRPr="00971A6C" w14:paraId="6D6BC0E9" w14:textId="77777777" w:rsidTr="005A2805">
        <w:tc>
          <w:tcPr>
            <w:tcW w:w="1201" w:type="pct"/>
          </w:tcPr>
          <w:p w14:paraId="280CF372" w14:textId="77777777" w:rsidR="005A2805" w:rsidRPr="00971A6C" w:rsidRDefault="005A2805" w:rsidP="005A2805">
            <w:pPr>
              <w:rPr>
                <w:lang w:eastAsia="en-US"/>
              </w:rPr>
            </w:pPr>
            <w:r w:rsidRPr="00971A6C">
              <w:rPr>
                <w:iCs/>
                <w:lang w:eastAsia="en-US"/>
              </w:rPr>
              <w:lastRenderedPageBreak/>
              <w:t xml:space="preserve">ОК 09. </w:t>
            </w:r>
            <w:r w:rsidRPr="00971A6C">
              <w:rPr>
                <w:lang w:eastAsia="en-US"/>
              </w:rPr>
              <w:t>Пользоваться профессиональной документацией на государственном и иностранном языках</w:t>
            </w:r>
          </w:p>
        </w:tc>
        <w:tc>
          <w:tcPr>
            <w:tcW w:w="2203" w:type="pct"/>
          </w:tcPr>
          <w:p w14:paraId="13E412BD" w14:textId="77777777" w:rsidR="005A2805" w:rsidRPr="00971A6C" w:rsidRDefault="005A2805" w:rsidP="005A2805">
            <w:pPr>
              <w:jc w:val="both"/>
              <w:rPr>
                <w:shd w:val="clear" w:color="auto" w:fill="FFFFFF"/>
                <w:lang w:eastAsia="en-US"/>
              </w:rPr>
            </w:pPr>
            <w:r w:rsidRPr="00971A6C">
              <w:rPr>
                <w:shd w:val="clear" w:color="auto" w:fill="FFFFFF"/>
                <w:lang w:eastAsia="en-US"/>
              </w:rPr>
              <w:t xml:space="preserve">- наличие мотивации к обучению и личностному развитию; </w:t>
            </w:r>
          </w:p>
          <w:p w14:paraId="2FAFAA96" w14:textId="77777777" w:rsidR="005A2805" w:rsidRPr="00971A6C" w:rsidRDefault="005A2805" w:rsidP="005A2805">
            <w:pPr>
              <w:jc w:val="both"/>
              <w:rPr>
                <w:shd w:val="clear" w:color="auto" w:fill="FFFFFF"/>
                <w:lang w:eastAsia="en-US"/>
              </w:rPr>
            </w:pPr>
            <w:r w:rsidRPr="00971A6C">
              <w:rPr>
                <w:shd w:val="clear" w:color="auto" w:fill="FFFFFF"/>
                <w:lang w:eastAsia="en-US"/>
              </w:rPr>
              <w:t>В области ценности научного познания:</w:t>
            </w:r>
          </w:p>
          <w:p w14:paraId="013012BD" w14:textId="77777777" w:rsidR="005A2805" w:rsidRPr="00971A6C" w:rsidRDefault="005A2805" w:rsidP="005A2805">
            <w:pPr>
              <w:jc w:val="both"/>
              <w:rPr>
                <w:lang w:eastAsia="en-US"/>
              </w:rPr>
            </w:pPr>
            <w:r w:rsidRPr="00971A6C">
              <w:rPr>
                <w:shd w:val="clear" w:color="auto" w:fill="FFFFFF"/>
                <w:lang w:eastAsia="en-US"/>
              </w:rPr>
              <w:t xml:space="preserve">- </w:t>
            </w:r>
            <w:proofErr w:type="spellStart"/>
            <w:r w:rsidRPr="00971A6C">
              <w:rPr>
                <w:shd w:val="clear" w:color="auto" w:fill="FFFFFF"/>
                <w:lang w:eastAsia="en-US"/>
              </w:rPr>
              <w:t>сформированность</w:t>
            </w:r>
            <w:proofErr w:type="spellEnd"/>
            <w:r w:rsidRPr="00971A6C">
              <w:rPr>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iCs/>
                <w:lang w:eastAsia="en-US"/>
              </w:rPr>
              <w:t xml:space="preserve"> </w:t>
            </w:r>
          </w:p>
          <w:p w14:paraId="2C4B92C3" w14:textId="77777777" w:rsidR="005A2805" w:rsidRPr="00971A6C" w:rsidRDefault="005A2805" w:rsidP="005A2805">
            <w:pPr>
              <w:jc w:val="both"/>
              <w:rPr>
                <w:lang w:eastAsia="en-US"/>
              </w:rPr>
            </w:pPr>
            <w:r w:rsidRPr="00971A6C">
              <w:rPr>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971A6C">
              <w:rPr>
                <w:iCs/>
                <w:lang w:eastAsia="en-US"/>
              </w:rPr>
              <w:t xml:space="preserve"> </w:t>
            </w:r>
          </w:p>
          <w:p w14:paraId="6A49FBDC" w14:textId="77777777" w:rsidR="005A2805" w:rsidRPr="00971A6C" w:rsidRDefault="005A2805" w:rsidP="005A2805">
            <w:pPr>
              <w:jc w:val="both"/>
              <w:rPr>
                <w:shd w:val="clear" w:color="auto" w:fill="FFFFFF"/>
                <w:lang w:eastAsia="en-US"/>
              </w:rPr>
            </w:pPr>
            <w:r w:rsidRPr="00971A6C">
              <w:rPr>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3501508" w14:textId="77777777" w:rsidR="005A2805" w:rsidRPr="00971A6C" w:rsidRDefault="005A2805" w:rsidP="005A2805">
            <w:pPr>
              <w:jc w:val="both"/>
              <w:rPr>
                <w:shd w:val="clear" w:color="auto" w:fill="FFFFFF"/>
                <w:lang w:eastAsia="en-US"/>
              </w:rPr>
            </w:pPr>
            <w:r w:rsidRPr="00971A6C">
              <w:rPr>
                <w:shd w:val="clear" w:color="auto" w:fill="FFFFFF"/>
                <w:lang w:eastAsia="en-US"/>
              </w:rPr>
              <w:t>Овладение универсальными учебными познавательными действиями:</w:t>
            </w:r>
          </w:p>
          <w:p w14:paraId="2243977E" w14:textId="77777777" w:rsidR="005A2805" w:rsidRPr="00971A6C" w:rsidRDefault="005A2805" w:rsidP="005A2805">
            <w:pPr>
              <w:jc w:val="both"/>
              <w:rPr>
                <w:shd w:val="clear" w:color="auto" w:fill="FFFFFF"/>
                <w:lang w:eastAsia="en-US"/>
              </w:rPr>
            </w:pPr>
            <w:r w:rsidRPr="00971A6C">
              <w:rPr>
                <w:shd w:val="clear" w:color="auto" w:fill="FFFFFF"/>
                <w:lang w:eastAsia="en-US"/>
              </w:rPr>
              <w:t>б) базовые исследовательские действия:</w:t>
            </w:r>
          </w:p>
          <w:p w14:paraId="16179079" w14:textId="77777777" w:rsidR="005A2805" w:rsidRPr="00971A6C" w:rsidRDefault="005A2805" w:rsidP="005A2805">
            <w:pPr>
              <w:shd w:val="clear" w:color="auto" w:fill="FFFFFF"/>
              <w:jc w:val="both"/>
              <w:textAlignment w:val="baseline"/>
              <w:rPr>
                <w:lang w:eastAsia="en-US"/>
              </w:rPr>
            </w:pPr>
            <w:r w:rsidRPr="00971A6C">
              <w:rPr>
                <w:lang w:eastAsia="en-US"/>
              </w:rPr>
              <w:t>- владеть навыками учебно-исследовательской и проектной деятельности, навыками разрешения проблем;</w:t>
            </w:r>
          </w:p>
          <w:p w14:paraId="210E2150" w14:textId="77777777" w:rsidR="005A2805" w:rsidRPr="00971A6C" w:rsidRDefault="005A2805" w:rsidP="005A2805">
            <w:pPr>
              <w:shd w:val="clear" w:color="auto" w:fill="FFFFFF"/>
              <w:jc w:val="both"/>
              <w:textAlignment w:val="baseline"/>
              <w:rPr>
                <w:lang w:eastAsia="en-US"/>
              </w:rPr>
            </w:pPr>
            <w:r w:rsidRPr="00971A6C">
              <w:rPr>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971A6C">
              <w:rPr>
                <w:iCs/>
                <w:lang w:eastAsia="en-US"/>
              </w:rPr>
              <w:t xml:space="preserve"> </w:t>
            </w:r>
          </w:p>
          <w:p w14:paraId="3620CC1C" w14:textId="77777777" w:rsidR="005A2805" w:rsidRPr="00971A6C" w:rsidRDefault="005A2805" w:rsidP="005A2805">
            <w:pPr>
              <w:shd w:val="clear" w:color="auto" w:fill="FFFFFF"/>
              <w:jc w:val="both"/>
              <w:textAlignment w:val="baseline"/>
              <w:rPr>
                <w:lang w:eastAsia="en-US"/>
              </w:rPr>
            </w:pPr>
            <w:r w:rsidRPr="00971A6C">
              <w:rPr>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1A6C">
              <w:rPr>
                <w:iCs/>
                <w:lang w:eastAsia="en-US"/>
              </w:rPr>
              <w:t xml:space="preserve"> </w:t>
            </w:r>
          </w:p>
          <w:p w14:paraId="2343240B" w14:textId="77777777" w:rsidR="005A2805" w:rsidRPr="00971A6C" w:rsidRDefault="005A2805" w:rsidP="005A2805">
            <w:pPr>
              <w:shd w:val="clear" w:color="auto" w:fill="FFFFFF"/>
              <w:jc w:val="both"/>
              <w:textAlignment w:val="baseline"/>
              <w:rPr>
                <w:lang w:eastAsia="en-US"/>
              </w:rPr>
            </w:pPr>
            <w:r w:rsidRPr="00971A6C">
              <w:rPr>
                <w:lang w:eastAsia="en-US"/>
              </w:rPr>
              <w:t>- формирование научного типа мышления, владение научной терминологией, ключевыми понятиями и методами;</w:t>
            </w:r>
            <w:r w:rsidRPr="00971A6C">
              <w:rPr>
                <w:iCs/>
                <w:lang w:eastAsia="en-US"/>
              </w:rPr>
              <w:t xml:space="preserve"> </w:t>
            </w:r>
          </w:p>
          <w:p w14:paraId="61CA739D" w14:textId="77777777" w:rsidR="005A2805" w:rsidRPr="00971A6C" w:rsidRDefault="005A2805" w:rsidP="005A2805">
            <w:pPr>
              <w:shd w:val="clear" w:color="auto" w:fill="FFFFFF"/>
              <w:jc w:val="both"/>
              <w:textAlignment w:val="baseline"/>
              <w:rPr>
                <w:lang w:eastAsia="en-US"/>
              </w:rPr>
            </w:pPr>
            <w:r w:rsidRPr="00971A6C">
              <w:rPr>
                <w:lang w:eastAsia="en-US"/>
              </w:rPr>
              <w:t>-осуществлять целенаправленный поиск переноса средств и способов действия в профессиональную среду</w:t>
            </w:r>
          </w:p>
        </w:tc>
        <w:tc>
          <w:tcPr>
            <w:tcW w:w="1597" w:type="pct"/>
          </w:tcPr>
          <w:p w14:paraId="2EC24207" w14:textId="77777777" w:rsidR="005A2805" w:rsidRPr="00971A6C" w:rsidRDefault="005A2805" w:rsidP="005A2805">
            <w:pPr>
              <w:rPr>
                <w:lang w:eastAsia="en-US"/>
              </w:rPr>
            </w:pPr>
            <w:r w:rsidRPr="00971A6C">
              <w:rPr>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5A2805" w:rsidRPr="00971A6C" w14:paraId="6C1CA58D" w14:textId="77777777" w:rsidTr="005A2805">
        <w:tc>
          <w:tcPr>
            <w:tcW w:w="1201" w:type="pct"/>
          </w:tcPr>
          <w:p w14:paraId="59D49797" w14:textId="77777777" w:rsidR="005A2805" w:rsidRPr="00971A6C" w:rsidRDefault="005A2805" w:rsidP="005A2805">
            <w:pPr>
              <w:suppressAutoHyphens/>
              <w:rPr>
                <w:rFonts w:eastAsia="Calibri"/>
                <w:iCs/>
                <w:lang w:eastAsia="en-US"/>
              </w:rPr>
            </w:pPr>
            <w:r w:rsidRPr="00971A6C">
              <w:rPr>
                <w:rFonts w:eastAsia="Calibri"/>
                <w:iCs/>
                <w:lang w:eastAsia="en-US"/>
              </w:rPr>
              <w:t>ПК 2.1. Организовывать и осуществлять прием и размещение</w:t>
            </w:r>
          </w:p>
          <w:p w14:paraId="4BC859E4" w14:textId="77777777" w:rsidR="005A2805" w:rsidRPr="00971A6C" w:rsidRDefault="005A2805" w:rsidP="005A2805">
            <w:pPr>
              <w:suppressAutoHyphens/>
              <w:rPr>
                <w:rFonts w:eastAsia="Calibri"/>
                <w:iCs/>
                <w:lang w:eastAsia="en-US"/>
              </w:rPr>
            </w:pPr>
            <w:r w:rsidRPr="00971A6C">
              <w:rPr>
                <w:rFonts w:eastAsia="Calibri"/>
                <w:iCs/>
                <w:lang w:eastAsia="en-US"/>
              </w:rPr>
              <w:t>гостей.</w:t>
            </w:r>
          </w:p>
        </w:tc>
        <w:tc>
          <w:tcPr>
            <w:tcW w:w="2203" w:type="pct"/>
          </w:tcPr>
          <w:p w14:paraId="602D5818" w14:textId="77777777" w:rsidR="005A2805" w:rsidRPr="00971A6C" w:rsidRDefault="005A2805" w:rsidP="005A2805">
            <w:pPr>
              <w:suppressAutoHyphens/>
              <w:jc w:val="both"/>
              <w:rPr>
                <w:rFonts w:eastAsia="Calibri"/>
                <w:b/>
                <w:iCs/>
                <w:lang w:eastAsia="en-US"/>
              </w:rPr>
            </w:pPr>
            <w:r w:rsidRPr="00971A6C">
              <w:rPr>
                <w:rFonts w:eastAsia="Calibri"/>
                <w:b/>
                <w:iCs/>
                <w:lang w:eastAsia="en-US"/>
              </w:rPr>
              <w:t>Овладение универсальными учебными познавательными действиями:</w:t>
            </w:r>
          </w:p>
          <w:p w14:paraId="46996982" w14:textId="77777777" w:rsidR="005A2805" w:rsidRPr="00971A6C" w:rsidRDefault="005A2805" w:rsidP="005A2805">
            <w:pPr>
              <w:suppressAutoHyphens/>
              <w:jc w:val="both"/>
              <w:rPr>
                <w:rFonts w:eastAsia="Calibri"/>
                <w:iCs/>
                <w:lang w:eastAsia="en-US"/>
              </w:rPr>
            </w:pPr>
            <w:r w:rsidRPr="00971A6C">
              <w:rPr>
                <w:rFonts w:eastAsia="Calibri"/>
                <w:iCs/>
                <w:lang w:eastAsia="en-US"/>
              </w:rPr>
              <w:t>−− готовность и способность к самостоятельной, творческой и ответственной деятельности;</w:t>
            </w:r>
          </w:p>
        </w:tc>
        <w:tc>
          <w:tcPr>
            <w:tcW w:w="1597" w:type="pct"/>
          </w:tcPr>
          <w:p w14:paraId="0671836F" w14:textId="77777777" w:rsidR="005A2805" w:rsidRPr="00971A6C" w:rsidRDefault="005A2805" w:rsidP="005A2805">
            <w:pPr>
              <w:suppressAutoHyphens/>
              <w:jc w:val="both"/>
              <w:rPr>
                <w:rFonts w:eastAsia="Calibri"/>
                <w:iCs/>
                <w:lang w:eastAsia="en-US"/>
              </w:rPr>
            </w:pPr>
            <w:r w:rsidRPr="00971A6C">
              <w:rPr>
                <w:rFonts w:eastAsia="Calibri"/>
                <w:iCs/>
                <w:lang w:eastAsia="en-US"/>
              </w:rPr>
              <w:t>−− владение умением анализировать текст с точки зрения наличия в нем явной и скрытой, основной и второстепенной информации;</w:t>
            </w:r>
          </w:p>
          <w:p w14:paraId="4BCBFFAE" w14:textId="77777777" w:rsidR="005A2805" w:rsidRPr="00971A6C" w:rsidRDefault="005A2805" w:rsidP="005A2805">
            <w:pPr>
              <w:suppressAutoHyphens/>
              <w:jc w:val="both"/>
              <w:rPr>
                <w:rFonts w:eastAsia="Calibri"/>
                <w:iCs/>
                <w:lang w:eastAsia="en-US"/>
              </w:rPr>
            </w:pPr>
            <w:r w:rsidRPr="00971A6C">
              <w:rPr>
                <w:rFonts w:eastAsia="Calibri"/>
                <w:iCs/>
                <w:lang w:eastAsia="en-US"/>
              </w:rPr>
              <w:t xml:space="preserve">−− владение умением представлять тексты в виде тезисов, конспектов, аннотаций, рефератов, </w:t>
            </w:r>
            <w:r w:rsidRPr="00971A6C">
              <w:rPr>
                <w:rFonts w:eastAsia="Calibri"/>
                <w:iCs/>
                <w:lang w:eastAsia="en-US"/>
              </w:rPr>
              <w:lastRenderedPageBreak/>
              <w:t>сочинений различных жанров;</w:t>
            </w:r>
          </w:p>
        </w:tc>
      </w:tr>
      <w:bookmarkEnd w:id="2"/>
    </w:tbl>
    <w:p w14:paraId="22080F48" w14:textId="77777777" w:rsidR="005A2805" w:rsidRPr="00971A6C" w:rsidRDefault="005A2805" w:rsidP="005A2805"/>
    <w:p w14:paraId="2A3EF6C7" w14:textId="77777777" w:rsidR="005A2805" w:rsidRPr="00971A6C" w:rsidRDefault="005A2805" w:rsidP="005A2805">
      <w:pPr>
        <w:rPr>
          <w:lang w:eastAsia="en-US"/>
        </w:rPr>
      </w:pPr>
      <w:r w:rsidRPr="00971A6C">
        <w:rPr>
          <w:lang w:eastAsia="en-US"/>
        </w:rPr>
        <w:t>ОБЪЕМ УЧЕБНОЙ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5A2805" w:rsidRPr="00971A6C" w14:paraId="515E2F64" w14:textId="77777777" w:rsidTr="005A2805">
        <w:trPr>
          <w:trHeight w:val="460"/>
        </w:trPr>
        <w:tc>
          <w:tcPr>
            <w:tcW w:w="7938" w:type="dxa"/>
          </w:tcPr>
          <w:p w14:paraId="4C8DFDEB" w14:textId="77777777" w:rsidR="005A2805" w:rsidRPr="00971A6C" w:rsidRDefault="005A2805" w:rsidP="005A2805">
            <w:pPr>
              <w:rPr>
                <w:b/>
                <w:lang w:eastAsia="en-US"/>
              </w:rPr>
            </w:pPr>
            <w:r w:rsidRPr="00971A6C">
              <w:rPr>
                <w:b/>
                <w:lang w:eastAsia="en-US"/>
              </w:rPr>
              <w:t>Вид учебной работы</w:t>
            </w:r>
          </w:p>
        </w:tc>
        <w:tc>
          <w:tcPr>
            <w:tcW w:w="1843" w:type="dxa"/>
          </w:tcPr>
          <w:p w14:paraId="7E53011A" w14:textId="77777777" w:rsidR="005A2805" w:rsidRPr="00971A6C" w:rsidRDefault="005A2805" w:rsidP="005A2805">
            <w:pPr>
              <w:jc w:val="center"/>
              <w:rPr>
                <w:b/>
                <w:i/>
                <w:iCs/>
                <w:lang w:eastAsia="en-US"/>
              </w:rPr>
            </w:pPr>
            <w:r w:rsidRPr="00971A6C">
              <w:rPr>
                <w:b/>
                <w:i/>
                <w:iCs/>
                <w:lang w:eastAsia="en-US"/>
              </w:rPr>
              <w:t>Объем в часах*</w:t>
            </w:r>
          </w:p>
        </w:tc>
      </w:tr>
      <w:tr w:rsidR="005A2805" w:rsidRPr="00971A6C" w14:paraId="54D88883" w14:textId="77777777" w:rsidTr="005A2805">
        <w:trPr>
          <w:trHeight w:val="460"/>
        </w:trPr>
        <w:tc>
          <w:tcPr>
            <w:tcW w:w="7938" w:type="dxa"/>
          </w:tcPr>
          <w:p w14:paraId="254CED5D" w14:textId="77777777" w:rsidR="005A2805" w:rsidRPr="00971A6C" w:rsidRDefault="005A2805" w:rsidP="005A2805">
            <w:pPr>
              <w:rPr>
                <w:b/>
                <w:lang w:eastAsia="en-US"/>
              </w:rPr>
            </w:pPr>
            <w:r w:rsidRPr="00971A6C">
              <w:rPr>
                <w:b/>
                <w:lang w:eastAsia="en-US"/>
              </w:rPr>
              <w:t>Объем образовательной программы дисциплины</w:t>
            </w:r>
          </w:p>
        </w:tc>
        <w:tc>
          <w:tcPr>
            <w:tcW w:w="1843" w:type="dxa"/>
          </w:tcPr>
          <w:p w14:paraId="133AE10E" w14:textId="64961F83" w:rsidR="005A2805" w:rsidRPr="00971A6C" w:rsidRDefault="005A2805" w:rsidP="005A2805">
            <w:pPr>
              <w:jc w:val="center"/>
              <w:rPr>
                <w:b/>
                <w:i/>
                <w:iCs/>
                <w:lang w:eastAsia="en-US"/>
              </w:rPr>
            </w:pPr>
            <w:r w:rsidRPr="00971A6C">
              <w:rPr>
                <w:b/>
                <w:i/>
                <w:iCs/>
                <w:lang w:eastAsia="en-US"/>
              </w:rPr>
              <w:t>1</w:t>
            </w:r>
            <w:r w:rsidR="00C73AA4">
              <w:rPr>
                <w:b/>
                <w:i/>
                <w:iCs/>
                <w:lang w:eastAsia="en-US"/>
              </w:rPr>
              <w:t>12</w:t>
            </w:r>
          </w:p>
        </w:tc>
      </w:tr>
      <w:tr w:rsidR="005A2805" w:rsidRPr="00971A6C" w14:paraId="1D640894" w14:textId="77777777" w:rsidTr="005A2805">
        <w:trPr>
          <w:trHeight w:val="460"/>
        </w:trPr>
        <w:tc>
          <w:tcPr>
            <w:tcW w:w="7938" w:type="dxa"/>
          </w:tcPr>
          <w:p w14:paraId="11F9ECCC" w14:textId="77777777" w:rsidR="005A2805" w:rsidRPr="00971A6C" w:rsidRDefault="005A2805" w:rsidP="005A2805">
            <w:pPr>
              <w:rPr>
                <w:b/>
                <w:lang w:eastAsia="en-US"/>
              </w:rPr>
            </w:pPr>
            <w:r w:rsidRPr="00971A6C">
              <w:rPr>
                <w:b/>
              </w:rPr>
              <w:t>в т. ч.</w:t>
            </w:r>
          </w:p>
        </w:tc>
        <w:tc>
          <w:tcPr>
            <w:tcW w:w="1843" w:type="dxa"/>
          </w:tcPr>
          <w:p w14:paraId="3BFE1478" w14:textId="77777777" w:rsidR="005A2805" w:rsidRPr="00971A6C" w:rsidRDefault="005A2805" w:rsidP="005A2805">
            <w:pPr>
              <w:jc w:val="center"/>
              <w:rPr>
                <w:b/>
                <w:i/>
                <w:iCs/>
                <w:lang w:eastAsia="en-US"/>
              </w:rPr>
            </w:pPr>
          </w:p>
        </w:tc>
      </w:tr>
      <w:tr w:rsidR="005A2805" w:rsidRPr="00971A6C" w14:paraId="616AF525" w14:textId="77777777" w:rsidTr="005A2805">
        <w:trPr>
          <w:trHeight w:val="460"/>
        </w:trPr>
        <w:tc>
          <w:tcPr>
            <w:tcW w:w="7938" w:type="dxa"/>
          </w:tcPr>
          <w:p w14:paraId="21A9C619" w14:textId="77777777" w:rsidR="005A2805" w:rsidRPr="00971A6C" w:rsidRDefault="005A2805" w:rsidP="005A2805">
            <w:pPr>
              <w:rPr>
                <w:b/>
                <w:lang w:eastAsia="en-US"/>
              </w:rPr>
            </w:pPr>
            <w:r w:rsidRPr="00971A6C">
              <w:rPr>
                <w:b/>
                <w:lang w:eastAsia="en-US"/>
              </w:rPr>
              <w:t>Основное содержание</w:t>
            </w:r>
          </w:p>
        </w:tc>
        <w:tc>
          <w:tcPr>
            <w:tcW w:w="1843" w:type="dxa"/>
          </w:tcPr>
          <w:p w14:paraId="092166A1" w14:textId="77777777" w:rsidR="005A2805" w:rsidRPr="00971A6C" w:rsidRDefault="005A2805" w:rsidP="005A2805">
            <w:pPr>
              <w:jc w:val="center"/>
              <w:rPr>
                <w:b/>
                <w:i/>
                <w:iCs/>
                <w:lang w:eastAsia="en-US"/>
              </w:rPr>
            </w:pPr>
            <w:r w:rsidRPr="00971A6C">
              <w:rPr>
                <w:b/>
                <w:i/>
                <w:iCs/>
                <w:lang w:eastAsia="en-US"/>
              </w:rPr>
              <w:t>92</w:t>
            </w:r>
          </w:p>
        </w:tc>
      </w:tr>
      <w:tr w:rsidR="005A2805" w:rsidRPr="00971A6C" w14:paraId="6C4636D1" w14:textId="77777777" w:rsidTr="005A2805">
        <w:trPr>
          <w:trHeight w:val="243"/>
        </w:trPr>
        <w:tc>
          <w:tcPr>
            <w:tcW w:w="9781" w:type="dxa"/>
            <w:gridSpan w:val="2"/>
            <w:vAlign w:val="center"/>
            <w:hideMark/>
          </w:tcPr>
          <w:p w14:paraId="5F4B714B" w14:textId="77777777" w:rsidR="005A2805" w:rsidRPr="00971A6C" w:rsidRDefault="005A2805" w:rsidP="005A2805">
            <w:pPr>
              <w:suppressAutoHyphens/>
              <w:rPr>
                <w:iCs/>
                <w:highlight w:val="yellow"/>
                <w:lang w:eastAsia="en-US"/>
              </w:rPr>
            </w:pPr>
            <w:r w:rsidRPr="00971A6C">
              <w:rPr>
                <w:lang w:eastAsia="en-US"/>
              </w:rPr>
              <w:t xml:space="preserve">в </w:t>
            </w:r>
            <w:proofErr w:type="spellStart"/>
            <w:r w:rsidRPr="00971A6C">
              <w:rPr>
                <w:lang w:eastAsia="en-US"/>
              </w:rPr>
              <w:t>т.ч</w:t>
            </w:r>
            <w:proofErr w:type="spellEnd"/>
            <w:r w:rsidRPr="00971A6C">
              <w:rPr>
                <w:lang w:eastAsia="en-US"/>
              </w:rPr>
              <w:t>.:</w:t>
            </w:r>
          </w:p>
        </w:tc>
      </w:tr>
      <w:tr w:rsidR="005A2805" w:rsidRPr="00971A6C" w14:paraId="3E6572B9" w14:textId="77777777" w:rsidTr="005A2805">
        <w:trPr>
          <w:trHeight w:val="490"/>
        </w:trPr>
        <w:tc>
          <w:tcPr>
            <w:tcW w:w="7938" w:type="dxa"/>
            <w:vAlign w:val="center"/>
            <w:hideMark/>
          </w:tcPr>
          <w:p w14:paraId="5CB1D155" w14:textId="77777777" w:rsidR="005A2805" w:rsidRPr="00971A6C" w:rsidRDefault="005A2805" w:rsidP="005A2805">
            <w:pPr>
              <w:suppressAutoHyphens/>
              <w:rPr>
                <w:lang w:eastAsia="en-US"/>
              </w:rPr>
            </w:pPr>
            <w:r w:rsidRPr="00971A6C">
              <w:rPr>
                <w:lang w:eastAsia="en-US"/>
              </w:rPr>
              <w:t>теоретическое обучение</w:t>
            </w:r>
          </w:p>
        </w:tc>
        <w:tc>
          <w:tcPr>
            <w:tcW w:w="1843" w:type="dxa"/>
            <w:vAlign w:val="center"/>
          </w:tcPr>
          <w:p w14:paraId="2CB888D1" w14:textId="77777777" w:rsidR="005A2805" w:rsidRPr="00971A6C" w:rsidRDefault="005A2805" w:rsidP="005A2805">
            <w:pPr>
              <w:suppressAutoHyphens/>
              <w:jc w:val="center"/>
              <w:rPr>
                <w:iCs/>
                <w:lang w:eastAsia="en-US"/>
              </w:rPr>
            </w:pPr>
            <w:r w:rsidRPr="00971A6C">
              <w:rPr>
                <w:iCs/>
                <w:lang w:eastAsia="en-US"/>
              </w:rPr>
              <w:t>52</w:t>
            </w:r>
          </w:p>
        </w:tc>
      </w:tr>
      <w:tr w:rsidR="005A2805" w:rsidRPr="00971A6C" w14:paraId="35B01502" w14:textId="77777777" w:rsidTr="005A2805">
        <w:trPr>
          <w:trHeight w:val="490"/>
        </w:trPr>
        <w:tc>
          <w:tcPr>
            <w:tcW w:w="7938" w:type="dxa"/>
            <w:vAlign w:val="center"/>
            <w:hideMark/>
          </w:tcPr>
          <w:p w14:paraId="54EEF0E8" w14:textId="77777777" w:rsidR="005A2805" w:rsidRPr="00971A6C" w:rsidRDefault="005A2805" w:rsidP="005A2805">
            <w:pPr>
              <w:suppressAutoHyphens/>
              <w:rPr>
                <w:lang w:eastAsia="en-US"/>
              </w:rPr>
            </w:pPr>
            <w:r w:rsidRPr="00971A6C">
              <w:rPr>
                <w:lang w:eastAsia="en-US"/>
              </w:rPr>
              <w:t>практические занятия</w:t>
            </w:r>
            <w:r w:rsidRPr="00971A6C">
              <w:rPr>
                <w:i/>
                <w:lang w:eastAsia="en-US"/>
              </w:rPr>
              <w:t xml:space="preserve"> </w:t>
            </w:r>
          </w:p>
        </w:tc>
        <w:tc>
          <w:tcPr>
            <w:tcW w:w="1843" w:type="dxa"/>
            <w:vAlign w:val="center"/>
          </w:tcPr>
          <w:p w14:paraId="6D9CDBFB" w14:textId="77777777" w:rsidR="005A2805" w:rsidRPr="00971A6C" w:rsidRDefault="005A2805" w:rsidP="005A2805">
            <w:pPr>
              <w:suppressAutoHyphens/>
              <w:jc w:val="center"/>
              <w:rPr>
                <w:iCs/>
                <w:lang w:eastAsia="en-US"/>
              </w:rPr>
            </w:pPr>
            <w:r w:rsidRPr="00971A6C">
              <w:rPr>
                <w:iCs/>
                <w:lang w:eastAsia="en-US"/>
              </w:rPr>
              <w:t>40</w:t>
            </w:r>
          </w:p>
        </w:tc>
      </w:tr>
      <w:tr w:rsidR="005A2805" w:rsidRPr="00971A6C" w14:paraId="28291C2A" w14:textId="77777777" w:rsidTr="005A2805">
        <w:trPr>
          <w:trHeight w:val="490"/>
        </w:trPr>
        <w:tc>
          <w:tcPr>
            <w:tcW w:w="7938" w:type="dxa"/>
            <w:vAlign w:val="center"/>
            <w:hideMark/>
          </w:tcPr>
          <w:p w14:paraId="3F22CC10" w14:textId="77777777" w:rsidR="005A2805" w:rsidRPr="00971A6C" w:rsidRDefault="005A2805" w:rsidP="005A2805">
            <w:pPr>
              <w:tabs>
                <w:tab w:val="left" w:pos="447"/>
              </w:tabs>
              <w:suppressAutoHyphens/>
              <w:rPr>
                <w:b/>
              </w:rPr>
            </w:pPr>
            <w:r w:rsidRPr="00971A6C">
              <w:rPr>
                <w:b/>
              </w:rPr>
              <w:t>Профессионально-ориентированное содержание (содержание прикладного модуля)</w:t>
            </w:r>
          </w:p>
        </w:tc>
        <w:tc>
          <w:tcPr>
            <w:tcW w:w="1843" w:type="dxa"/>
            <w:vAlign w:val="center"/>
          </w:tcPr>
          <w:p w14:paraId="34FB4F97" w14:textId="77777777" w:rsidR="005A2805" w:rsidRPr="00971A6C" w:rsidRDefault="005A2805" w:rsidP="005A2805">
            <w:pPr>
              <w:suppressAutoHyphens/>
              <w:jc w:val="center"/>
              <w:rPr>
                <w:b/>
                <w:iCs/>
                <w:lang w:eastAsia="en-US"/>
              </w:rPr>
            </w:pPr>
            <w:r w:rsidRPr="00971A6C">
              <w:rPr>
                <w:b/>
                <w:iCs/>
                <w:lang w:eastAsia="en-US"/>
              </w:rPr>
              <w:t>14</w:t>
            </w:r>
          </w:p>
        </w:tc>
      </w:tr>
      <w:tr w:rsidR="005A2805" w:rsidRPr="00971A6C" w14:paraId="48A2E0A1" w14:textId="77777777" w:rsidTr="005A2805">
        <w:trPr>
          <w:trHeight w:val="203"/>
        </w:trPr>
        <w:tc>
          <w:tcPr>
            <w:tcW w:w="7938" w:type="dxa"/>
            <w:vAlign w:val="center"/>
            <w:hideMark/>
          </w:tcPr>
          <w:p w14:paraId="4C2A3599" w14:textId="77777777" w:rsidR="005A2805" w:rsidRPr="00971A6C" w:rsidRDefault="005A2805" w:rsidP="005A2805">
            <w:pPr>
              <w:suppressAutoHyphens/>
              <w:rPr>
                <w:lang w:eastAsia="en-US"/>
              </w:rPr>
            </w:pPr>
            <w:r w:rsidRPr="00971A6C">
              <w:rPr>
                <w:lang w:eastAsia="en-US"/>
              </w:rPr>
              <w:t>в т. ч.:</w:t>
            </w:r>
          </w:p>
        </w:tc>
        <w:tc>
          <w:tcPr>
            <w:tcW w:w="1843" w:type="dxa"/>
            <w:vAlign w:val="center"/>
          </w:tcPr>
          <w:p w14:paraId="0A570D38" w14:textId="77777777" w:rsidR="005A2805" w:rsidRPr="00971A6C" w:rsidRDefault="005A2805" w:rsidP="005A2805">
            <w:pPr>
              <w:suppressAutoHyphens/>
              <w:jc w:val="center"/>
              <w:rPr>
                <w:iCs/>
                <w:lang w:eastAsia="en-US"/>
              </w:rPr>
            </w:pPr>
          </w:p>
        </w:tc>
      </w:tr>
      <w:tr w:rsidR="005A2805" w:rsidRPr="00971A6C" w14:paraId="217B7A7D" w14:textId="77777777" w:rsidTr="005A2805">
        <w:trPr>
          <w:trHeight w:val="490"/>
        </w:trPr>
        <w:tc>
          <w:tcPr>
            <w:tcW w:w="7938" w:type="dxa"/>
            <w:vAlign w:val="center"/>
            <w:hideMark/>
          </w:tcPr>
          <w:p w14:paraId="2B905EAD" w14:textId="77777777" w:rsidR="005A2805" w:rsidRPr="00971A6C" w:rsidRDefault="005A2805" w:rsidP="005A2805">
            <w:pPr>
              <w:suppressAutoHyphens/>
              <w:rPr>
                <w:lang w:eastAsia="en-US"/>
              </w:rPr>
            </w:pPr>
            <w:r w:rsidRPr="00971A6C">
              <w:rPr>
                <w:lang w:eastAsia="en-US"/>
              </w:rPr>
              <w:t>практические занятия</w:t>
            </w:r>
            <w:r w:rsidRPr="00971A6C">
              <w:rPr>
                <w:i/>
                <w:lang w:eastAsia="en-US"/>
              </w:rPr>
              <w:t xml:space="preserve"> </w:t>
            </w:r>
          </w:p>
        </w:tc>
        <w:tc>
          <w:tcPr>
            <w:tcW w:w="1843" w:type="dxa"/>
            <w:vAlign w:val="center"/>
          </w:tcPr>
          <w:p w14:paraId="5C8CD2AF" w14:textId="77777777" w:rsidR="005A2805" w:rsidRPr="00971A6C" w:rsidRDefault="005A2805" w:rsidP="005A2805">
            <w:pPr>
              <w:suppressAutoHyphens/>
              <w:jc w:val="center"/>
              <w:rPr>
                <w:iCs/>
                <w:lang w:eastAsia="en-US"/>
              </w:rPr>
            </w:pPr>
            <w:r w:rsidRPr="00971A6C">
              <w:rPr>
                <w:iCs/>
                <w:lang w:eastAsia="en-US"/>
              </w:rPr>
              <w:t>14</w:t>
            </w:r>
          </w:p>
        </w:tc>
      </w:tr>
      <w:tr w:rsidR="005A2805" w:rsidRPr="00971A6C" w14:paraId="54986D58" w14:textId="77777777" w:rsidTr="005A2805">
        <w:trPr>
          <w:trHeight w:val="331"/>
        </w:trPr>
        <w:tc>
          <w:tcPr>
            <w:tcW w:w="7938" w:type="dxa"/>
            <w:vAlign w:val="center"/>
          </w:tcPr>
          <w:p w14:paraId="1916CB01" w14:textId="77777777" w:rsidR="005A2805" w:rsidRPr="00971A6C" w:rsidRDefault="005A2805" w:rsidP="005A2805">
            <w:pPr>
              <w:suppressAutoHyphens/>
              <w:rPr>
                <w:b/>
                <w:i/>
                <w:lang w:eastAsia="en-US"/>
              </w:rPr>
            </w:pPr>
            <w:r w:rsidRPr="00971A6C">
              <w:rPr>
                <w:b/>
              </w:rPr>
              <w:t xml:space="preserve">Индивидуальный проект </w:t>
            </w:r>
            <w:r w:rsidRPr="00971A6C">
              <w:rPr>
                <w:b/>
                <w:i/>
              </w:rPr>
              <w:t>(да/</w:t>
            </w:r>
            <w:proofErr w:type="gramStart"/>
            <w:r w:rsidRPr="00971A6C">
              <w:rPr>
                <w:b/>
                <w:i/>
              </w:rPr>
              <w:t>нет</w:t>
            </w:r>
            <w:r w:rsidRPr="00971A6C">
              <w:rPr>
                <w:b/>
              </w:rPr>
              <w:t>)*</w:t>
            </w:r>
            <w:proofErr w:type="gramEnd"/>
            <w:r w:rsidRPr="00971A6C">
              <w:rPr>
                <w:b/>
              </w:rPr>
              <w:t>*</w:t>
            </w:r>
          </w:p>
        </w:tc>
        <w:tc>
          <w:tcPr>
            <w:tcW w:w="1843" w:type="dxa"/>
            <w:vAlign w:val="center"/>
          </w:tcPr>
          <w:p w14:paraId="1A76A4AE" w14:textId="77777777" w:rsidR="005A2805" w:rsidRPr="00971A6C" w:rsidRDefault="005A2805" w:rsidP="005A2805">
            <w:pPr>
              <w:suppressAutoHyphens/>
              <w:jc w:val="center"/>
              <w:rPr>
                <w:b/>
                <w:iCs/>
                <w:lang w:eastAsia="en-US"/>
              </w:rPr>
            </w:pPr>
            <w:r w:rsidRPr="00971A6C">
              <w:rPr>
                <w:b/>
                <w:iCs/>
                <w:lang w:eastAsia="en-US"/>
              </w:rPr>
              <w:t>нет</w:t>
            </w:r>
          </w:p>
        </w:tc>
      </w:tr>
      <w:tr w:rsidR="005A2805" w:rsidRPr="00971A6C" w14:paraId="384A83AD" w14:textId="77777777" w:rsidTr="005A2805">
        <w:trPr>
          <w:trHeight w:val="331"/>
        </w:trPr>
        <w:tc>
          <w:tcPr>
            <w:tcW w:w="7938" w:type="dxa"/>
            <w:vAlign w:val="center"/>
          </w:tcPr>
          <w:p w14:paraId="76A7A367" w14:textId="77777777" w:rsidR="005A2805" w:rsidRPr="00971A6C" w:rsidRDefault="005A2805" w:rsidP="005A2805">
            <w:pPr>
              <w:suppressAutoHyphens/>
              <w:rPr>
                <w:b/>
                <w:i/>
                <w:lang w:eastAsia="en-US"/>
              </w:rPr>
            </w:pPr>
            <w:r w:rsidRPr="00971A6C">
              <w:rPr>
                <w:b/>
                <w:iCs/>
                <w:lang w:eastAsia="en-US"/>
              </w:rPr>
              <w:t>Промежуточная аттестация (</w:t>
            </w:r>
            <w:r w:rsidRPr="00971A6C">
              <w:rPr>
                <w:b/>
                <w:lang w:eastAsia="en-US"/>
              </w:rPr>
              <w:t xml:space="preserve">дифференцированный </w:t>
            </w:r>
            <w:r w:rsidRPr="00971A6C">
              <w:rPr>
                <w:b/>
                <w:iCs/>
                <w:lang w:eastAsia="en-US"/>
              </w:rPr>
              <w:t>зачет)</w:t>
            </w:r>
          </w:p>
        </w:tc>
        <w:tc>
          <w:tcPr>
            <w:tcW w:w="1843" w:type="dxa"/>
            <w:vAlign w:val="center"/>
          </w:tcPr>
          <w:p w14:paraId="1834AFD7" w14:textId="77777777" w:rsidR="005A2805" w:rsidRPr="00971A6C" w:rsidRDefault="005A2805" w:rsidP="005A2805">
            <w:pPr>
              <w:suppressAutoHyphens/>
              <w:jc w:val="center"/>
              <w:rPr>
                <w:b/>
                <w:iCs/>
                <w:highlight w:val="yellow"/>
                <w:lang w:eastAsia="en-US"/>
              </w:rPr>
            </w:pPr>
            <w:r w:rsidRPr="00971A6C">
              <w:rPr>
                <w:b/>
                <w:iCs/>
                <w:lang w:eastAsia="en-US"/>
              </w:rPr>
              <w:t>2</w:t>
            </w:r>
          </w:p>
        </w:tc>
      </w:tr>
      <w:tr w:rsidR="005A2805" w:rsidRPr="00971A6C" w14:paraId="539A6A4C" w14:textId="77777777" w:rsidTr="005A2805">
        <w:trPr>
          <w:trHeight w:val="331"/>
        </w:trPr>
        <w:tc>
          <w:tcPr>
            <w:tcW w:w="7938" w:type="dxa"/>
            <w:vAlign w:val="center"/>
          </w:tcPr>
          <w:p w14:paraId="1DAA6302" w14:textId="77777777" w:rsidR="005A2805" w:rsidRPr="00971A6C" w:rsidRDefault="005A2805" w:rsidP="005A2805">
            <w:pPr>
              <w:suppressAutoHyphens/>
              <w:rPr>
                <w:b/>
                <w:iCs/>
                <w:lang w:eastAsia="en-US"/>
              </w:rPr>
            </w:pPr>
            <w:r w:rsidRPr="00971A6C">
              <w:rPr>
                <w:b/>
                <w:iCs/>
                <w:lang w:eastAsia="en-US"/>
              </w:rPr>
              <w:t>Консультации</w:t>
            </w:r>
          </w:p>
        </w:tc>
        <w:tc>
          <w:tcPr>
            <w:tcW w:w="1843" w:type="dxa"/>
            <w:vAlign w:val="center"/>
          </w:tcPr>
          <w:p w14:paraId="2CA5116E" w14:textId="3A37B940" w:rsidR="005A2805" w:rsidRPr="00971A6C" w:rsidRDefault="00C73AA4" w:rsidP="005A2805">
            <w:pPr>
              <w:suppressAutoHyphens/>
              <w:jc w:val="center"/>
              <w:rPr>
                <w:b/>
                <w:iCs/>
                <w:lang w:eastAsia="en-US"/>
              </w:rPr>
            </w:pPr>
            <w:r>
              <w:rPr>
                <w:b/>
                <w:iCs/>
                <w:lang w:eastAsia="en-US"/>
              </w:rPr>
              <w:t>4</w:t>
            </w:r>
          </w:p>
        </w:tc>
      </w:tr>
    </w:tbl>
    <w:p w14:paraId="65ECCE6F" w14:textId="77777777" w:rsidR="005A2805" w:rsidRPr="00971A6C" w:rsidRDefault="005A2805" w:rsidP="005A2805"/>
    <w:p w14:paraId="48B85695" w14:textId="77777777" w:rsidR="005A2805" w:rsidRPr="00971A6C" w:rsidRDefault="005A2805" w:rsidP="005A2805">
      <w:pPr>
        <w:jc w:val="center"/>
      </w:pPr>
      <w:r w:rsidRPr="00971A6C">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3E74495E" w14:textId="77777777" w:rsidTr="005A2805">
        <w:trPr>
          <w:trHeight w:val="20"/>
        </w:trPr>
        <w:tc>
          <w:tcPr>
            <w:tcW w:w="3456" w:type="pct"/>
            <w:shd w:val="clear" w:color="auto" w:fill="auto"/>
            <w:vAlign w:val="center"/>
          </w:tcPr>
          <w:p w14:paraId="62DE7F4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0CC6796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352C226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792FEBC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6929D36F" w14:textId="77777777" w:rsidTr="005A2805">
        <w:trPr>
          <w:trHeight w:val="20"/>
        </w:trPr>
        <w:tc>
          <w:tcPr>
            <w:tcW w:w="3456" w:type="pct"/>
            <w:shd w:val="clear" w:color="auto" w:fill="auto"/>
          </w:tcPr>
          <w:p w14:paraId="0E2F77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Введение</w:t>
            </w:r>
          </w:p>
        </w:tc>
        <w:tc>
          <w:tcPr>
            <w:tcW w:w="547" w:type="pct"/>
            <w:shd w:val="clear" w:color="auto" w:fill="auto"/>
          </w:tcPr>
          <w:p w14:paraId="4E099B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2</w:t>
            </w:r>
          </w:p>
        </w:tc>
        <w:tc>
          <w:tcPr>
            <w:tcW w:w="997" w:type="pct"/>
            <w:shd w:val="clear" w:color="auto" w:fill="auto"/>
            <w:vAlign w:val="center"/>
          </w:tcPr>
          <w:p w14:paraId="619340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2483D08C" w14:textId="77777777" w:rsidTr="005A2805">
        <w:trPr>
          <w:trHeight w:val="20"/>
        </w:trPr>
        <w:tc>
          <w:tcPr>
            <w:tcW w:w="3456" w:type="pct"/>
            <w:shd w:val="clear" w:color="auto" w:fill="auto"/>
          </w:tcPr>
          <w:p w14:paraId="04A136C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en-US"/>
              </w:rPr>
            </w:pPr>
            <w:r w:rsidRPr="00971A6C">
              <w:rPr>
                <w:b/>
                <w:bCs/>
                <w:lang w:eastAsia="en-US"/>
              </w:rPr>
              <w:t xml:space="preserve">Раздел 1. Человек и его время: классики первой половины </w:t>
            </w:r>
            <w:r w:rsidRPr="00971A6C">
              <w:rPr>
                <w:b/>
                <w:bCs/>
                <w:lang w:val="en-US" w:eastAsia="en-US"/>
              </w:rPr>
              <w:t>XIX</w:t>
            </w:r>
            <w:r w:rsidRPr="00971A6C">
              <w:rPr>
                <w:b/>
                <w:bCs/>
                <w:lang w:eastAsia="en-US"/>
              </w:rPr>
              <w:t xml:space="preserve"> века и знаковые образы русской культуры </w:t>
            </w:r>
          </w:p>
        </w:tc>
        <w:tc>
          <w:tcPr>
            <w:tcW w:w="547" w:type="pct"/>
            <w:shd w:val="clear" w:color="auto" w:fill="auto"/>
          </w:tcPr>
          <w:p w14:paraId="37BFF20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6</w:t>
            </w:r>
          </w:p>
        </w:tc>
        <w:tc>
          <w:tcPr>
            <w:tcW w:w="997" w:type="pct"/>
            <w:shd w:val="clear" w:color="auto" w:fill="auto"/>
            <w:vAlign w:val="center"/>
          </w:tcPr>
          <w:p w14:paraId="59B58A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160CFFB5" w14:textId="77777777" w:rsidTr="005A2805">
        <w:trPr>
          <w:trHeight w:val="20"/>
        </w:trPr>
        <w:tc>
          <w:tcPr>
            <w:tcW w:w="3456" w:type="pct"/>
            <w:shd w:val="clear" w:color="auto" w:fill="auto"/>
          </w:tcPr>
          <w:p w14:paraId="6FE454A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lang w:eastAsia="en-US"/>
              </w:rPr>
              <w:t xml:space="preserve">Тема 1.1 </w:t>
            </w:r>
            <w:r w:rsidRPr="00971A6C">
              <w:rPr>
                <w:bCs/>
                <w:lang w:eastAsia="en-US"/>
              </w:rPr>
              <w:t>А.С.  Пушкин как национальный гений и символ</w:t>
            </w:r>
          </w:p>
        </w:tc>
        <w:tc>
          <w:tcPr>
            <w:tcW w:w="547" w:type="pct"/>
            <w:shd w:val="clear" w:color="auto" w:fill="auto"/>
          </w:tcPr>
          <w:p w14:paraId="2590D46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2</w:t>
            </w:r>
          </w:p>
        </w:tc>
        <w:tc>
          <w:tcPr>
            <w:tcW w:w="997" w:type="pct"/>
            <w:shd w:val="clear" w:color="auto" w:fill="auto"/>
          </w:tcPr>
          <w:p w14:paraId="40303FD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tc>
      </w:tr>
      <w:tr w:rsidR="005A2805" w:rsidRPr="00971A6C" w14:paraId="48251F8C" w14:textId="77777777" w:rsidTr="005A2805">
        <w:trPr>
          <w:trHeight w:val="20"/>
        </w:trPr>
        <w:tc>
          <w:tcPr>
            <w:tcW w:w="3456" w:type="pct"/>
            <w:shd w:val="clear" w:color="auto" w:fill="auto"/>
          </w:tcPr>
          <w:p w14:paraId="0BBA80DF" w14:textId="77777777" w:rsidR="005A2805" w:rsidRPr="00971A6C" w:rsidRDefault="005A2805" w:rsidP="005A2805">
            <w:pPr>
              <w:rPr>
                <w:b/>
                <w:lang w:eastAsia="en-US"/>
              </w:rPr>
            </w:pPr>
            <w:r w:rsidRPr="00971A6C">
              <w:rPr>
                <w:b/>
                <w:lang w:eastAsia="en-US"/>
              </w:rPr>
              <w:t>Тема </w:t>
            </w:r>
            <w:proofErr w:type="gramStart"/>
            <w:r w:rsidRPr="00971A6C">
              <w:rPr>
                <w:b/>
                <w:lang w:eastAsia="en-US"/>
              </w:rPr>
              <w:t>1.2</w:t>
            </w:r>
            <w:r w:rsidRPr="00971A6C">
              <w:rPr>
                <w:bCs/>
                <w:lang w:eastAsia="en-US"/>
              </w:rPr>
              <w:t xml:space="preserve">  Тема</w:t>
            </w:r>
            <w:proofErr w:type="gramEnd"/>
            <w:r w:rsidRPr="00971A6C">
              <w:rPr>
                <w:bCs/>
                <w:lang w:eastAsia="en-US"/>
              </w:rPr>
              <w:t xml:space="preserve"> одиночества человека в творчестве М. Ю. Лермонтова (1814 — 1841)</w:t>
            </w:r>
          </w:p>
        </w:tc>
        <w:tc>
          <w:tcPr>
            <w:tcW w:w="547" w:type="pct"/>
            <w:shd w:val="clear" w:color="auto" w:fill="auto"/>
          </w:tcPr>
          <w:p w14:paraId="0CEEB4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2</w:t>
            </w:r>
          </w:p>
        </w:tc>
        <w:tc>
          <w:tcPr>
            <w:tcW w:w="997" w:type="pct"/>
            <w:shd w:val="clear" w:color="auto" w:fill="auto"/>
          </w:tcPr>
          <w:p w14:paraId="3C98ACA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27A1DA58" w14:textId="77777777" w:rsidTr="005A2805">
        <w:trPr>
          <w:trHeight w:val="20"/>
        </w:trPr>
        <w:tc>
          <w:tcPr>
            <w:tcW w:w="5000" w:type="pct"/>
            <w:gridSpan w:val="3"/>
            <w:shd w:val="clear" w:color="auto" w:fill="auto"/>
          </w:tcPr>
          <w:p w14:paraId="5338084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
                <w:lang w:eastAsia="en-US"/>
              </w:rPr>
              <w:t>*Профессионально-ориентированное содержание (содержание прикладного модуля)</w:t>
            </w:r>
          </w:p>
        </w:tc>
      </w:tr>
      <w:tr w:rsidR="005A2805" w:rsidRPr="00971A6C" w14:paraId="661182FE" w14:textId="77777777" w:rsidTr="005A2805">
        <w:trPr>
          <w:trHeight w:val="20"/>
        </w:trPr>
        <w:tc>
          <w:tcPr>
            <w:tcW w:w="3456" w:type="pct"/>
            <w:shd w:val="clear" w:color="auto" w:fill="auto"/>
          </w:tcPr>
          <w:p w14:paraId="074219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b/>
                <w:bCs/>
                <w:iCs/>
                <w:lang w:eastAsia="en-US"/>
              </w:rPr>
            </w:pPr>
            <w:r w:rsidRPr="00971A6C">
              <w:rPr>
                <w:b/>
                <w:bCs/>
                <w:iCs/>
                <w:lang w:eastAsia="en-US"/>
              </w:rPr>
              <w:t>«Дело мастера боится»</w:t>
            </w:r>
          </w:p>
        </w:tc>
        <w:tc>
          <w:tcPr>
            <w:tcW w:w="547" w:type="pct"/>
            <w:shd w:val="clear" w:color="auto" w:fill="auto"/>
          </w:tcPr>
          <w:p w14:paraId="0DEA005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2</w:t>
            </w:r>
          </w:p>
        </w:tc>
        <w:tc>
          <w:tcPr>
            <w:tcW w:w="997" w:type="pct"/>
            <w:shd w:val="clear" w:color="auto" w:fill="auto"/>
          </w:tcPr>
          <w:p w14:paraId="651B5ED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391A4CFD" w14:textId="77777777" w:rsidTr="005A2805">
        <w:trPr>
          <w:trHeight w:val="20"/>
        </w:trPr>
        <w:tc>
          <w:tcPr>
            <w:tcW w:w="3456" w:type="pct"/>
            <w:shd w:val="clear" w:color="auto" w:fill="auto"/>
          </w:tcPr>
          <w:p w14:paraId="48DB28E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lang w:eastAsia="en-US"/>
              </w:rPr>
              <w:t xml:space="preserve">Раздел 2 </w:t>
            </w:r>
          </w:p>
          <w:p w14:paraId="1ABD35E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lang w:eastAsia="en-US"/>
              </w:rPr>
              <w:t>Вопрос русской литературы второй половины XIX века: как человек может влиять на окружающий мир и менять его к лучшему?</w:t>
            </w:r>
          </w:p>
        </w:tc>
        <w:tc>
          <w:tcPr>
            <w:tcW w:w="547" w:type="pct"/>
            <w:shd w:val="clear" w:color="auto" w:fill="auto"/>
          </w:tcPr>
          <w:p w14:paraId="67CAC9A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971A6C">
              <w:rPr>
                <w:b/>
                <w:bCs/>
                <w:iCs/>
                <w:lang w:eastAsia="en-US"/>
              </w:rPr>
              <w:t>38</w:t>
            </w:r>
          </w:p>
        </w:tc>
        <w:tc>
          <w:tcPr>
            <w:tcW w:w="997" w:type="pct"/>
            <w:shd w:val="clear" w:color="auto" w:fill="auto"/>
          </w:tcPr>
          <w:p w14:paraId="69A6A52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4EA365B9" w14:textId="77777777" w:rsidTr="005A2805">
        <w:trPr>
          <w:trHeight w:val="20"/>
        </w:trPr>
        <w:tc>
          <w:tcPr>
            <w:tcW w:w="3456" w:type="pct"/>
            <w:shd w:val="clear" w:color="auto" w:fill="auto"/>
          </w:tcPr>
          <w:p w14:paraId="410869D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bCs/>
                <w:lang w:eastAsia="en-US"/>
              </w:rPr>
              <w:t xml:space="preserve">Тема 2.1 </w:t>
            </w:r>
            <w:r w:rsidRPr="00971A6C">
              <w:rPr>
                <w:lang w:eastAsia="en-US"/>
              </w:rPr>
              <w:t>Драматургия А.Н. Островского в театре. Судьба женщины в XIX веке и ее отражение в драмах А. Н. Островского (1823—1886)</w:t>
            </w:r>
          </w:p>
        </w:tc>
        <w:tc>
          <w:tcPr>
            <w:tcW w:w="547" w:type="pct"/>
            <w:shd w:val="clear" w:color="auto" w:fill="auto"/>
          </w:tcPr>
          <w:p w14:paraId="7AD228F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971A6C">
              <w:rPr>
                <w:b/>
                <w:bCs/>
                <w:iCs/>
                <w:lang w:eastAsia="en-US"/>
              </w:rPr>
              <w:t>4</w:t>
            </w:r>
          </w:p>
        </w:tc>
        <w:tc>
          <w:tcPr>
            <w:tcW w:w="997" w:type="pct"/>
            <w:shd w:val="clear" w:color="auto" w:fill="auto"/>
          </w:tcPr>
          <w:p w14:paraId="6B7A51D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tc>
      </w:tr>
      <w:tr w:rsidR="005A2805" w:rsidRPr="00971A6C" w14:paraId="7DC288B7" w14:textId="77777777" w:rsidTr="005A2805">
        <w:trPr>
          <w:trHeight w:val="20"/>
        </w:trPr>
        <w:tc>
          <w:tcPr>
            <w:tcW w:w="3456" w:type="pct"/>
            <w:shd w:val="clear" w:color="auto" w:fill="auto"/>
          </w:tcPr>
          <w:p w14:paraId="6D824D5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2.2 </w:t>
            </w:r>
            <w:r w:rsidRPr="00971A6C">
              <w:rPr>
                <w:lang w:eastAsia="en-US"/>
              </w:rPr>
              <w:t>Илья Ильич Обломов как вневременной тип и одна из граней национального характера</w:t>
            </w:r>
          </w:p>
        </w:tc>
        <w:tc>
          <w:tcPr>
            <w:tcW w:w="547" w:type="pct"/>
            <w:shd w:val="clear" w:color="auto" w:fill="auto"/>
          </w:tcPr>
          <w:p w14:paraId="3ADDC1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4</w:t>
            </w:r>
          </w:p>
        </w:tc>
        <w:tc>
          <w:tcPr>
            <w:tcW w:w="997" w:type="pct"/>
            <w:shd w:val="clear" w:color="auto" w:fill="auto"/>
          </w:tcPr>
          <w:p w14:paraId="686820E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 xml:space="preserve">ОК 01, ОК 02, ОК 03, ОК 04, ОК 05, ОК 06, </w:t>
            </w:r>
            <w:r w:rsidRPr="00971A6C">
              <w:rPr>
                <w:iCs/>
                <w:lang w:eastAsia="en-US"/>
              </w:rPr>
              <w:lastRenderedPageBreak/>
              <w:t>ОК 09</w:t>
            </w:r>
          </w:p>
        </w:tc>
      </w:tr>
      <w:tr w:rsidR="005A2805" w:rsidRPr="00971A6C" w14:paraId="554A288F" w14:textId="77777777" w:rsidTr="005A2805">
        <w:trPr>
          <w:trHeight w:val="20"/>
        </w:trPr>
        <w:tc>
          <w:tcPr>
            <w:tcW w:w="3456" w:type="pct"/>
            <w:shd w:val="clear" w:color="auto" w:fill="auto"/>
          </w:tcPr>
          <w:p w14:paraId="2B03D60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lastRenderedPageBreak/>
              <w:t xml:space="preserve">Тема 2.3 </w:t>
            </w:r>
            <w:r w:rsidRPr="00971A6C">
              <w:rPr>
                <w:lang w:eastAsia="en-US"/>
              </w:rPr>
              <w:t>Новый герой, «отрицающий всё», в романе И. С. Тургенева (1818 — 1883) «Отцы и дети»</w:t>
            </w:r>
          </w:p>
        </w:tc>
        <w:tc>
          <w:tcPr>
            <w:tcW w:w="547" w:type="pct"/>
            <w:shd w:val="clear" w:color="auto" w:fill="auto"/>
          </w:tcPr>
          <w:p w14:paraId="4D36CCF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2</w:t>
            </w:r>
          </w:p>
        </w:tc>
        <w:tc>
          <w:tcPr>
            <w:tcW w:w="997" w:type="pct"/>
            <w:shd w:val="clear" w:color="auto" w:fill="auto"/>
          </w:tcPr>
          <w:p w14:paraId="4A630F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30918988" w14:textId="77777777" w:rsidTr="005A2805">
        <w:trPr>
          <w:trHeight w:val="20"/>
        </w:trPr>
        <w:tc>
          <w:tcPr>
            <w:tcW w:w="3456" w:type="pct"/>
            <w:shd w:val="clear" w:color="auto" w:fill="auto"/>
          </w:tcPr>
          <w:p w14:paraId="1902CF6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1BDBEAB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997" w:type="pct"/>
            <w:shd w:val="clear" w:color="auto" w:fill="auto"/>
          </w:tcPr>
          <w:p w14:paraId="5EC7C3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418B6579" w14:textId="77777777" w:rsidTr="005A2805">
        <w:trPr>
          <w:trHeight w:val="20"/>
        </w:trPr>
        <w:tc>
          <w:tcPr>
            <w:tcW w:w="3456" w:type="pct"/>
            <w:shd w:val="clear" w:color="auto" w:fill="auto"/>
          </w:tcPr>
          <w:p w14:paraId="5A5603C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en-US"/>
              </w:rPr>
            </w:pPr>
            <w:r w:rsidRPr="00971A6C">
              <w:rPr>
                <w:b/>
                <w:lang w:eastAsia="en-US"/>
              </w:rPr>
              <w:t>«Ты профессией астронома метростроевца не удивишь!..»</w:t>
            </w:r>
          </w:p>
          <w:p w14:paraId="30DB5C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tc>
        <w:tc>
          <w:tcPr>
            <w:tcW w:w="547" w:type="pct"/>
            <w:shd w:val="clear" w:color="auto" w:fill="auto"/>
          </w:tcPr>
          <w:p w14:paraId="6A77B23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2</w:t>
            </w:r>
          </w:p>
        </w:tc>
        <w:tc>
          <w:tcPr>
            <w:tcW w:w="997" w:type="pct"/>
            <w:shd w:val="clear" w:color="auto" w:fill="auto"/>
          </w:tcPr>
          <w:p w14:paraId="0CFC2E5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 xml:space="preserve">ОК 01, ОК 02, ОК 03, ОК 04, ОК 05, ОК 06, ОК 09 </w:t>
            </w:r>
            <w:r w:rsidRPr="00971A6C">
              <w:rPr>
                <w:bCs/>
                <w:iCs/>
                <w:lang w:eastAsia="en-US"/>
              </w:rPr>
              <w:t>ПК.2.1.</w:t>
            </w:r>
          </w:p>
        </w:tc>
      </w:tr>
      <w:tr w:rsidR="005A2805" w:rsidRPr="00971A6C" w14:paraId="7E4B448A" w14:textId="77777777" w:rsidTr="005A2805">
        <w:trPr>
          <w:trHeight w:val="20"/>
        </w:trPr>
        <w:tc>
          <w:tcPr>
            <w:tcW w:w="3456" w:type="pct"/>
            <w:shd w:val="clear" w:color="auto" w:fill="auto"/>
          </w:tcPr>
          <w:p w14:paraId="1BC0BBE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2.4 </w:t>
            </w:r>
            <w:r w:rsidRPr="00971A6C">
              <w:rPr>
                <w:lang w:eastAsia="en-US"/>
              </w:rPr>
              <w:t>Люди и реальность в сказках М. Е. Салтыкова-Щедрина (1826—1889): русская жизнь в иносказаниях</w:t>
            </w:r>
          </w:p>
        </w:tc>
        <w:tc>
          <w:tcPr>
            <w:tcW w:w="547" w:type="pct"/>
            <w:shd w:val="clear" w:color="auto" w:fill="auto"/>
          </w:tcPr>
          <w:p w14:paraId="4BF685A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4B7262F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50B62A7F" w14:textId="77777777" w:rsidTr="005A2805">
        <w:trPr>
          <w:trHeight w:val="20"/>
        </w:trPr>
        <w:tc>
          <w:tcPr>
            <w:tcW w:w="3456" w:type="pct"/>
            <w:shd w:val="clear" w:color="auto" w:fill="auto"/>
          </w:tcPr>
          <w:p w14:paraId="289165C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2.5 </w:t>
            </w:r>
            <w:r w:rsidRPr="00971A6C">
              <w:rPr>
                <w:lang w:eastAsia="en-US"/>
              </w:rPr>
              <w:t>Человек и его выбор в кризисной ситуации в романе Ф.М. Достоевского «Преступление и наказание» (1866)</w:t>
            </w:r>
          </w:p>
        </w:tc>
        <w:tc>
          <w:tcPr>
            <w:tcW w:w="547" w:type="pct"/>
            <w:shd w:val="clear" w:color="auto" w:fill="auto"/>
          </w:tcPr>
          <w:p w14:paraId="6CFA890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6268273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741E7AF2" w14:textId="77777777" w:rsidTr="005A2805">
        <w:trPr>
          <w:trHeight w:val="20"/>
        </w:trPr>
        <w:tc>
          <w:tcPr>
            <w:tcW w:w="3456" w:type="pct"/>
            <w:shd w:val="clear" w:color="auto" w:fill="auto"/>
          </w:tcPr>
          <w:p w14:paraId="7789341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2.6 </w:t>
            </w:r>
            <w:r w:rsidRPr="00971A6C">
              <w:rPr>
                <w:lang w:eastAsia="en-US"/>
              </w:rPr>
              <w:t>Человек в поиске правды и любви: «любовь – это деятельное желание добра другому…» – в творчестве Л. Н. Толстого (1828—1910)</w:t>
            </w:r>
          </w:p>
        </w:tc>
        <w:tc>
          <w:tcPr>
            <w:tcW w:w="547" w:type="pct"/>
            <w:shd w:val="clear" w:color="auto" w:fill="auto"/>
          </w:tcPr>
          <w:p w14:paraId="65A003A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4</w:t>
            </w:r>
          </w:p>
        </w:tc>
        <w:tc>
          <w:tcPr>
            <w:tcW w:w="997" w:type="pct"/>
            <w:shd w:val="clear" w:color="auto" w:fill="auto"/>
          </w:tcPr>
          <w:p w14:paraId="46BA4CB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42212E54" w14:textId="77777777" w:rsidTr="005A2805">
        <w:trPr>
          <w:trHeight w:val="20"/>
        </w:trPr>
        <w:tc>
          <w:tcPr>
            <w:tcW w:w="3456" w:type="pct"/>
            <w:shd w:val="clear" w:color="auto" w:fill="auto"/>
          </w:tcPr>
          <w:p w14:paraId="505F8E0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7CD85C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14:paraId="1365C41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2BD43B11" w14:textId="77777777" w:rsidTr="005A2805">
        <w:trPr>
          <w:trHeight w:val="20"/>
        </w:trPr>
        <w:tc>
          <w:tcPr>
            <w:tcW w:w="3456" w:type="pct"/>
            <w:shd w:val="clear" w:color="auto" w:fill="auto"/>
          </w:tcPr>
          <w:p w14:paraId="0DFB2349" w14:textId="77777777" w:rsidR="005A2805" w:rsidRPr="00971A6C" w:rsidRDefault="005A2805" w:rsidP="005A2805">
            <w:pPr>
              <w:spacing w:line="259" w:lineRule="auto"/>
              <w:jc w:val="both"/>
              <w:rPr>
                <w:b/>
                <w:bCs/>
                <w:iCs/>
                <w:lang w:eastAsia="en-US"/>
              </w:rPr>
            </w:pPr>
            <w:r w:rsidRPr="00971A6C">
              <w:rPr>
                <w:b/>
                <w:bCs/>
                <w:iCs/>
                <w:lang w:eastAsia="en-US"/>
              </w:rPr>
              <w:t>«</w:t>
            </w:r>
            <w:r w:rsidRPr="00971A6C">
              <w:rPr>
                <w:b/>
                <w:bCs/>
              </w:rPr>
              <w:t>Каждый должен быть величествен в своем деле</w:t>
            </w:r>
            <w:r w:rsidRPr="00971A6C">
              <w:rPr>
                <w:b/>
                <w:bCs/>
                <w:iCs/>
                <w:lang w:eastAsia="en-US"/>
              </w:rPr>
              <w:t>»: пути совершенствования в специальности/ специальность</w:t>
            </w:r>
          </w:p>
        </w:tc>
        <w:tc>
          <w:tcPr>
            <w:tcW w:w="547" w:type="pct"/>
            <w:shd w:val="clear" w:color="auto" w:fill="auto"/>
          </w:tcPr>
          <w:p w14:paraId="7685680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76F4E3C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 xml:space="preserve">ОК 01, ОК 02, ОК 03, ОК 04, ОК 05, ОК 06, ОК 09 </w:t>
            </w:r>
            <w:r w:rsidRPr="00971A6C">
              <w:rPr>
                <w:bCs/>
                <w:iCs/>
                <w:lang w:eastAsia="en-US"/>
              </w:rPr>
              <w:t>ПК.2.1.</w:t>
            </w:r>
          </w:p>
        </w:tc>
      </w:tr>
      <w:tr w:rsidR="005A2805" w:rsidRPr="00971A6C" w14:paraId="3EAA063A" w14:textId="77777777" w:rsidTr="005A2805">
        <w:trPr>
          <w:trHeight w:val="20"/>
        </w:trPr>
        <w:tc>
          <w:tcPr>
            <w:tcW w:w="3456" w:type="pct"/>
            <w:shd w:val="clear" w:color="auto" w:fill="auto"/>
          </w:tcPr>
          <w:p w14:paraId="07EABDF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2.7 </w:t>
            </w:r>
            <w:r w:rsidRPr="00971A6C">
              <w:rPr>
                <w:lang w:eastAsia="en-US"/>
              </w:rPr>
              <w:t>Крестьянство как собирательный герой поэзии Н.А. Некрасова</w:t>
            </w:r>
          </w:p>
        </w:tc>
        <w:tc>
          <w:tcPr>
            <w:tcW w:w="547" w:type="pct"/>
            <w:shd w:val="clear" w:color="auto" w:fill="auto"/>
          </w:tcPr>
          <w:p w14:paraId="538573F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41BE5AB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4F13D66B" w14:textId="77777777" w:rsidTr="005A2805">
        <w:trPr>
          <w:trHeight w:val="20"/>
        </w:trPr>
        <w:tc>
          <w:tcPr>
            <w:tcW w:w="3456" w:type="pct"/>
            <w:shd w:val="clear" w:color="auto" w:fill="auto"/>
          </w:tcPr>
          <w:p w14:paraId="1BBDB55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2.8 </w:t>
            </w:r>
            <w:r w:rsidRPr="00971A6C">
              <w:rPr>
                <w:lang w:eastAsia="en-US"/>
              </w:rPr>
              <w:t>Человек и мир в зеркале поэзии. Ф.И. Тютчев и А.А. Фет</w:t>
            </w:r>
          </w:p>
        </w:tc>
        <w:tc>
          <w:tcPr>
            <w:tcW w:w="547" w:type="pct"/>
            <w:shd w:val="clear" w:color="auto" w:fill="auto"/>
          </w:tcPr>
          <w:p w14:paraId="57E19A8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04F1E61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5F1FD335" w14:textId="77777777" w:rsidTr="005A2805">
        <w:trPr>
          <w:trHeight w:val="20"/>
        </w:trPr>
        <w:tc>
          <w:tcPr>
            <w:tcW w:w="3456" w:type="pct"/>
            <w:shd w:val="clear" w:color="auto" w:fill="auto"/>
          </w:tcPr>
          <w:p w14:paraId="4715A23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2.9 </w:t>
            </w:r>
            <w:r w:rsidRPr="00971A6C">
              <w:rPr>
                <w:lang w:eastAsia="en-US"/>
              </w:rPr>
              <w:t>Проблема ответственности человека за свою судьбу и судьбы близких ему людей в рассказах А.П. Чехова (1860—1904)</w:t>
            </w:r>
          </w:p>
        </w:tc>
        <w:tc>
          <w:tcPr>
            <w:tcW w:w="547" w:type="pct"/>
            <w:shd w:val="clear" w:color="auto" w:fill="auto"/>
          </w:tcPr>
          <w:p w14:paraId="23FCB5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30C05F9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398808CC" w14:textId="77777777" w:rsidTr="005A2805">
        <w:trPr>
          <w:trHeight w:val="20"/>
        </w:trPr>
        <w:tc>
          <w:tcPr>
            <w:tcW w:w="3456" w:type="pct"/>
            <w:shd w:val="clear" w:color="auto" w:fill="auto"/>
          </w:tcPr>
          <w:p w14:paraId="62F690A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28189F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14:paraId="53B09D1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01B5E2E8" w14:textId="77777777" w:rsidTr="005A2805">
        <w:trPr>
          <w:trHeight w:val="20"/>
        </w:trPr>
        <w:tc>
          <w:tcPr>
            <w:tcW w:w="3456" w:type="pct"/>
            <w:shd w:val="clear" w:color="auto" w:fill="auto"/>
          </w:tcPr>
          <w:p w14:paraId="32C65AD8" w14:textId="77777777" w:rsidR="005A2805" w:rsidRPr="00971A6C" w:rsidRDefault="005A2805" w:rsidP="005A2805">
            <w:pPr>
              <w:spacing w:line="259" w:lineRule="auto"/>
              <w:rPr>
                <w:b/>
                <w:bCs/>
                <w:lang w:eastAsia="en-US"/>
              </w:rPr>
            </w:pPr>
            <w:r w:rsidRPr="00971A6C">
              <w:rPr>
                <w:b/>
                <w:lang w:eastAsia="en-US"/>
              </w:rPr>
              <w:t>Как написать резюме, чтобы найти хорошую работу</w:t>
            </w:r>
          </w:p>
        </w:tc>
        <w:tc>
          <w:tcPr>
            <w:tcW w:w="547" w:type="pct"/>
            <w:shd w:val="clear" w:color="auto" w:fill="auto"/>
          </w:tcPr>
          <w:p w14:paraId="7E97D70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2221EB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p w14:paraId="0A588A1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Cs/>
                <w:iCs/>
                <w:lang w:eastAsia="en-US"/>
              </w:rPr>
              <w:t>ПК.2.1.</w:t>
            </w:r>
          </w:p>
        </w:tc>
      </w:tr>
      <w:tr w:rsidR="005A2805" w:rsidRPr="00971A6C" w14:paraId="0401D2A8" w14:textId="77777777" w:rsidTr="005A2805">
        <w:trPr>
          <w:trHeight w:val="20"/>
        </w:trPr>
        <w:tc>
          <w:tcPr>
            <w:tcW w:w="3456" w:type="pct"/>
            <w:shd w:val="clear" w:color="auto" w:fill="auto"/>
          </w:tcPr>
          <w:p w14:paraId="39CE964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Раздел 3.</w:t>
            </w:r>
          </w:p>
          <w:p w14:paraId="4567096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bCs/>
                <w:lang w:eastAsia="en-US"/>
              </w:rPr>
              <w:t>«Человек в поиске прекрасного»: Русская литература рубежа X</w:t>
            </w:r>
            <w:r w:rsidRPr="00971A6C">
              <w:rPr>
                <w:b/>
                <w:bCs/>
                <w:lang w:val="en-US" w:eastAsia="en-US"/>
              </w:rPr>
              <w:t>I</w:t>
            </w:r>
            <w:r w:rsidRPr="00971A6C">
              <w:rPr>
                <w:b/>
                <w:bCs/>
                <w:lang w:eastAsia="en-US"/>
              </w:rPr>
              <w:t>Х-ХХ веков в контексте социокультурных процессов эпохи</w:t>
            </w:r>
          </w:p>
        </w:tc>
        <w:tc>
          <w:tcPr>
            <w:tcW w:w="547" w:type="pct"/>
            <w:shd w:val="clear" w:color="auto" w:fill="auto"/>
          </w:tcPr>
          <w:p w14:paraId="1CE020A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971A6C">
              <w:rPr>
                <w:b/>
                <w:bCs/>
                <w:iCs/>
                <w:lang w:eastAsia="en-US"/>
              </w:rPr>
              <w:t>16</w:t>
            </w:r>
          </w:p>
        </w:tc>
        <w:tc>
          <w:tcPr>
            <w:tcW w:w="997" w:type="pct"/>
            <w:shd w:val="clear" w:color="auto" w:fill="auto"/>
          </w:tcPr>
          <w:p w14:paraId="5D50E8D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0E0A6AB9" w14:textId="77777777" w:rsidTr="005A2805">
        <w:trPr>
          <w:trHeight w:val="20"/>
        </w:trPr>
        <w:tc>
          <w:tcPr>
            <w:tcW w:w="3456" w:type="pct"/>
            <w:shd w:val="clear" w:color="auto" w:fill="auto"/>
          </w:tcPr>
          <w:p w14:paraId="54FB3A3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lastRenderedPageBreak/>
              <w:t xml:space="preserve">Тема 3.1 </w:t>
            </w:r>
            <w:r w:rsidRPr="00971A6C">
              <w:rPr>
                <w:bCs/>
                <w:lang w:eastAsia="en-US"/>
              </w:rPr>
              <w:t>Мотивы лирики и прозы И. А. Бунина</w:t>
            </w:r>
          </w:p>
        </w:tc>
        <w:tc>
          <w:tcPr>
            <w:tcW w:w="547" w:type="pct"/>
            <w:shd w:val="clear" w:color="auto" w:fill="auto"/>
          </w:tcPr>
          <w:p w14:paraId="44F633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342BC3F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7A84A1EB" w14:textId="77777777" w:rsidTr="005A2805">
        <w:trPr>
          <w:trHeight w:val="20"/>
        </w:trPr>
        <w:tc>
          <w:tcPr>
            <w:tcW w:w="3456" w:type="pct"/>
            <w:shd w:val="clear" w:color="auto" w:fill="auto"/>
          </w:tcPr>
          <w:p w14:paraId="40ACFC5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3.2 </w:t>
            </w:r>
            <w:r w:rsidRPr="00971A6C">
              <w:rPr>
                <w:lang w:eastAsia="en-US"/>
              </w:rPr>
              <w:t>Традиции русской классики в творчестве А. И. Куприна</w:t>
            </w:r>
          </w:p>
        </w:tc>
        <w:tc>
          <w:tcPr>
            <w:tcW w:w="547" w:type="pct"/>
            <w:shd w:val="clear" w:color="auto" w:fill="auto"/>
          </w:tcPr>
          <w:p w14:paraId="4758A9B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2F736F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2FB31CA8" w14:textId="77777777" w:rsidTr="005A2805">
        <w:trPr>
          <w:trHeight w:val="20"/>
        </w:trPr>
        <w:tc>
          <w:tcPr>
            <w:tcW w:w="3456" w:type="pct"/>
            <w:shd w:val="clear" w:color="auto" w:fill="auto"/>
          </w:tcPr>
          <w:p w14:paraId="4D44B1B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3.3 </w:t>
            </w:r>
            <w:r w:rsidRPr="00971A6C">
              <w:rPr>
                <w:lang w:eastAsia="en-US"/>
              </w:rPr>
              <w:t>Герои М. Горького в поисках смысла жизни</w:t>
            </w:r>
          </w:p>
        </w:tc>
        <w:tc>
          <w:tcPr>
            <w:tcW w:w="547" w:type="pct"/>
            <w:shd w:val="clear" w:color="auto" w:fill="auto"/>
          </w:tcPr>
          <w:p w14:paraId="5F63021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745303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12D9BFBF" w14:textId="77777777" w:rsidTr="005A2805">
        <w:trPr>
          <w:trHeight w:val="20"/>
        </w:trPr>
        <w:tc>
          <w:tcPr>
            <w:tcW w:w="3456" w:type="pct"/>
          </w:tcPr>
          <w:p w14:paraId="055F37F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3.4 </w:t>
            </w:r>
            <w:r w:rsidRPr="00971A6C">
              <w:rPr>
                <w:lang w:eastAsia="en-US"/>
              </w:rPr>
              <w:t>Серебряный век: общая характеристика и основные представители</w:t>
            </w:r>
          </w:p>
        </w:tc>
        <w:tc>
          <w:tcPr>
            <w:tcW w:w="547" w:type="pct"/>
            <w:shd w:val="clear" w:color="auto" w:fill="auto"/>
          </w:tcPr>
          <w:p w14:paraId="30F2DDE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7037418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4B09F4EC" w14:textId="77777777" w:rsidTr="005A2805">
        <w:trPr>
          <w:trHeight w:val="20"/>
        </w:trPr>
        <w:tc>
          <w:tcPr>
            <w:tcW w:w="3456" w:type="pct"/>
          </w:tcPr>
          <w:p w14:paraId="469DC4D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3.5 </w:t>
            </w:r>
            <w:r w:rsidRPr="00971A6C">
              <w:rPr>
                <w:lang w:eastAsia="en-US"/>
              </w:rPr>
              <w:t>А. Блок. Лирика. Поэма «Двенадцать»</w:t>
            </w:r>
          </w:p>
        </w:tc>
        <w:tc>
          <w:tcPr>
            <w:tcW w:w="547" w:type="pct"/>
            <w:shd w:val="clear" w:color="auto" w:fill="auto"/>
          </w:tcPr>
          <w:p w14:paraId="2D95971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p w14:paraId="5ED23A8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14:paraId="421C197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6E1523FA" w14:textId="77777777" w:rsidTr="005A2805">
        <w:trPr>
          <w:trHeight w:val="20"/>
        </w:trPr>
        <w:tc>
          <w:tcPr>
            <w:tcW w:w="3456" w:type="pct"/>
          </w:tcPr>
          <w:p w14:paraId="5805E3E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3.6 </w:t>
            </w:r>
            <w:r w:rsidRPr="00971A6C">
              <w:rPr>
                <w:lang w:eastAsia="en-US"/>
              </w:rPr>
              <w:t>Поэтическое новаторство В. Маяковского</w:t>
            </w:r>
          </w:p>
        </w:tc>
        <w:tc>
          <w:tcPr>
            <w:tcW w:w="547" w:type="pct"/>
            <w:shd w:val="clear" w:color="auto" w:fill="auto"/>
          </w:tcPr>
          <w:p w14:paraId="750479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47BE64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1E065BB6" w14:textId="77777777" w:rsidTr="005A2805">
        <w:trPr>
          <w:trHeight w:val="20"/>
        </w:trPr>
        <w:tc>
          <w:tcPr>
            <w:tcW w:w="3456" w:type="pct"/>
          </w:tcPr>
          <w:p w14:paraId="3C1218A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3.7 </w:t>
            </w:r>
            <w:r w:rsidRPr="00971A6C">
              <w:rPr>
                <w:lang w:eastAsia="en-US"/>
              </w:rPr>
              <w:t>Драматизм судьбы поэта С. А. Есенин</w:t>
            </w:r>
          </w:p>
        </w:tc>
        <w:tc>
          <w:tcPr>
            <w:tcW w:w="547" w:type="pct"/>
            <w:shd w:val="clear" w:color="auto" w:fill="auto"/>
          </w:tcPr>
          <w:p w14:paraId="1D4932D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1C30FA7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425AAAFE" w14:textId="77777777" w:rsidTr="005A2805">
        <w:trPr>
          <w:trHeight w:val="20"/>
        </w:trPr>
        <w:tc>
          <w:tcPr>
            <w:tcW w:w="3456" w:type="pct"/>
            <w:vAlign w:val="center"/>
          </w:tcPr>
          <w:p w14:paraId="74F927D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971A6C">
              <w:rPr>
                <w:b/>
                <w:bCs/>
                <w:lang w:eastAsia="en-US"/>
              </w:rPr>
              <w:t>Раздел 4 «Человек перед лицом эпохальных потрясений»: Русская литература 20-40-х годов ХХ века</w:t>
            </w:r>
          </w:p>
        </w:tc>
        <w:tc>
          <w:tcPr>
            <w:tcW w:w="547" w:type="pct"/>
            <w:shd w:val="clear" w:color="auto" w:fill="auto"/>
          </w:tcPr>
          <w:p w14:paraId="157A2AF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12</w:t>
            </w:r>
          </w:p>
        </w:tc>
        <w:tc>
          <w:tcPr>
            <w:tcW w:w="997" w:type="pct"/>
            <w:shd w:val="clear" w:color="auto" w:fill="auto"/>
          </w:tcPr>
          <w:p w14:paraId="0ACF00B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5A2805" w:rsidRPr="00971A6C" w14:paraId="7CF3B9C9" w14:textId="77777777" w:rsidTr="005A2805">
        <w:trPr>
          <w:trHeight w:val="20"/>
        </w:trPr>
        <w:tc>
          <w:tcPr>
            <w:tcW w:w="3456" w:type="pct"/>
          </w:tcPr>
          <w:p w14:paraId="2B5EB5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4.1 </w:t>
            </w:r>
            <w:proofErr w:type="spellStart"/>
            <w:r w:rsidRPr="00971A6C">
              <w:rPr>
                <w:lang w:eastAsia="en-US"/>
              </w:rPr>
              <w:t>Исповедальность</w:t>
            </w:r>
            <w:proofErr w:type="spellEnd"/>
            <w:r w:rsidRPr="00971A6C">
              <w:rPr>
                <w:lang w:eastAsia="en-US"/>
              </w:rPr>
              <w:t xml:space="preserve"> лирики М. И. Цветаевой</w:t>
            </w:r>
          </w:p>
        </w:tc>
        <w:tc>
          <w:tcPr>
            <w:tcW w:w="547" w:type="pct"/>
            <w:shd w:val="clear" w:color="auto" w:fill="auto"/>
          </w:tcPr>
          <w:p w14:paraId="6B67D5E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098636D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28360666" w14:textId="77777777" w:rsidTr="005A2805">
        <w:trPr>
          <w:trHeight w:val="20"/>
        </w:trPr>
        <w:tc>
          <w:tcPr>
            <w:tcW w:w="3456" w:type="pct"/>
          </w:tcPr>
          <w:p w14:paraId="2D2B5D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4.2 </w:t>
            </w:r>
            <w:r w:rsidRPr="00971A6C">
              <w:rPr>
                <w:lang w:eastAsia="en-US"/>
              </w:rPr>
              <w:t>Андрей Платонов. «Усомнившийся Макар»</w:t>
            </w:r>
          </w:p>
        </w:tc>
        <w:tc>
          <w:tcPr>
            <w:tcW w:w="547" w:type="pct"/>
            <w:shd w:val="clear" w:color="auto" w:fill="auto"/>
          </w:tcPr>
          <w:p w14:paraId="73B7F01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72830A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6E79F590" w14:textId="77777777" w:rsidTr="005A2805">
        <w:trPr>
          <w:trHeight w:val="20"/>
        </w:trPr>
        <w:tc>
          <w:tcPr>
            <w:tcW w:w="3456" w:type="pct"/>
          </w:tcPr>
          <w:p w14:paraId="3BA03851" w14:textId="77777777" w:rsidR="005A2805" w:rsidRPr="00971A6C" w:rsidRDefault="005A2805" w:rsidP="005A280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rPr>
                <w:b/>
                <w:bCs/>
                <w:lang w:eastAsia="en-US"/>
              </w:rPr>
            </w:pPr>
            <w:r w:rsidRPr="00971A6C">
              <w:rPr>
                <w:b/>
                <w:bCs/>
                <w:lang w:eastAsia="en-US"/>
              </w:rPr>
              <w:t xml:space="preserve">Тема 4.3 </w:t>
            </w:r>
            <w:r w:rsidRPr="00971A6C">
              <w:rPr>
                <w:bCs/>
                <w:color w:val="000000"/>
                <w:lang w:eastAsia="en-US"/>
              </w:rPr>
              <w:t>Вечные темы в поэзии А. А. Ахматовой</w:t>
            </w:r>
          </w:p>
        </w:tc>
        <w:tc>
          <w:tcPr>
            <w:tcW w:w="547" w:type="pct"/>
            <w:shd w:val="clear" w:color="auto" w:fill="auto"/>
          </w:tcPr>
          <w:p w14:paraId="0C9D5D4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0C1075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18BE564E" w14:textId="77777777" w:rsidTr="005A2805">
        <w:trPr>
          <w:trHeight w:val="20"/>
        </w:trPr>
        <w:tc>
          <w:tcPr>
            <w:tcW w:w="3456" w:type="pct"/>
          </w:tcPr>
          <w:p w14:paraId="57CE8BA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29CF4BC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997" w:type="pct"/>
            <w:shd w:val="clear" w:color="auto" w:fill="auto"/>
          </w:tcPr>
          <w:p w14:paraId="109AABD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5A2805" w:rsidRPr="00971A6C" w14:paraId="272B5C0D" w14:textId="77777777" w:rsidTr="005A2805">
        <w:trPr>
          <w:trHeight w:val="20"/>
        </w:trPr>
        <w:tc>
          <w:tcPr>
            <w:tcW w:w="3456" w:type="pct"/>
          </w:tcPr>
          <w:p w14:paraId="5901BEF5" w14:textId="77777777" w:rsidR="005A2805" w:rsidRPr="00971A6C" w:rsidRDefault="005A2805" w:rsidP="005A2805">
            <w:pPr>
              <w:spacing w:line="259" w:lineRule="auto"/>
              <w:rPr>
                <w:b/>
                <w:bCs/>
                <w:lang w:eastAsia="en-US"/>
              </w:rPr>
            </w:pPr>
            <w:r w:rsidRPr="00971A6C">
              <w:rPr>
                <w:b/>
                <w:bCs/>
                <w:lang w:eastAsia="en-US"/>
              </w:rPr>
              <w:t>«Вроде просто найти и расставить слова»: стихи для людей моей специальности/ специальности</w:t>
            </w:r>
          </w:p>
        </w:tc>
        <w:tc>
          <w:tcPr>
            <w:tcW w:w="547" w:type="pct"/>
            <w:shd w:val="clear" w:color="auto" w:fill="auto"/>
          </w:tcPr>
          <w:p w14:paraId="3307A7E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bCs/>
                <w:i/>
                <w:lang w:eastAsia="en-US"/>
              </w:rPr>
              <w:t>2</w:t>
            </w:r>
          </w:p>
        </w:tc>
        <w:tc>
          <w:tcPr>
            <w:tcW w:w="997" w:type="pct"/>
            <w:shd w:val="clear" w:color="auto" w:fill="auto"/>
          </w:tcPr>
          <w:p w14:paraId="47C210A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p w14:paraId="7B05C3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Cs/>
                <w:iCs/>
                <w:lang w:eastAsia="en-US"/>
              </w:rPr>
              <w:t>ПК.2.1</w:t>
            </w:r>
          </w:p>
        </w:tc>
      </w:tr>
      <w:tr w:rsidR="005A2805" w:rsidRPr="00971A6C" w14:paraId="3F123798" w14:textId="77777777" w:rsidTr="005A2805">
        <w:trPr>
          <w:trHeight w:val="20"/>
        </w:trPr>
        <w:tc>
          <w:tcPr>
            <w:tcW w:w="3456" w:type="pct"/>
          </w:tcPr>
          <w:p w14:paraId="45772D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4.4 </w:t>
            </w:r>
            <w:r w:rsidRPr="00971A6C">
              <w:rPr>
                <w:bCs/>
                <w:color w:val="000000"/>
                <w:lang w:eastAsia="en-US"/>
              </w:rPr>
              <w:t>«Изгнанник, избранник»: М. А. Булгаков</w:t>
            </w:r>
          </w:p>
        </w:tc>
        <w:tc>
          <w:tcPr>
            <w:tcW w:w="547" w:type="pct"/>
            <w:shd w:val="clear" w:color="auto" w:fill="auto"/>
          </w:tcPr>
          <w:p w14:paraId="080CD1A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6ED366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 xml:space="preserve">ОК 01, ОК 02, ОК 03, ОК 04, ОК 05, ОК 06, </w:t>
            </w:r>
            <w:r w:rsidRPr="00971A6C">
              <w:rPr>
                <w:iCs/>
                <w:lang w:eastAsia="en-US"/>
              </w:rPr>
              <w:lastRenderedPageBreak/>
              <w:t>ОК 09</w:t>
            </w:r>
          </w:p>
        </w:tc>
      </w:tr>
      <w:tr w:rsidR="005A2805" w:rsidRPr="00971A6C" w14:paraId="1DDD94E9" w14:textId="77777777" w:rsidTr="005A2805">
        <w:trPr>
          <w:trHeight w:val="20"/>
        </w:trPr>
        <w:tc>
          <w:tcPr>
            <w:tcW w:w="3456" w:type="pct"/>
          </w:tcPr>
          <w:p w14:paraId="38EB8C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lastRenderedPageBreak/>
              <w:t xml:space="preserve">Тема 4.5 </w:t>
            </w:r>
            <w:r w:rsidRPr="00971A6C">
              <w:rPr>
                <w:color w:val="000000"/>
                <w:lang w:eastAsia="en-US"/>
              </w:rPr>
              <w:t>М. А. Шолохов. Роман-эпопея «Тихий Дон»</w:t>
            </w:r>
          </w:p>
        </w:tc>
        <w:tc>
          <w:tcPr>
            <w:tcW w:w="547" w:type="pct"/>
            <w:shd w:val="clear" w:color="auto" w:fill="auto"/>
          </w:tcPr>
          <w:p w14:paraId="3F6D58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60EA76D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7FF167F0" w14:textId="77777777" w:rsidTr="005A2805">
        <w:trPr>
          <w:trHeight w:val="20"/>
        </w:trPr>
        <w:tc>
          <w:tcPr>
            <w:tcW w:w="3456" w:type="pct"/>
            <w:vAlign w:val="center"/>
          </w:tcPr>
          <w:p w14:paraId="58A665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971A6C">
              <w:rPr>
                <w:b/>
                <w:bCs/>
                <w:lang w:eastAsia="en-US"/>
              </w:rPr>
              <w:t>Раздел 5 «Поэт и мир»: Литературный процесс в России 40-х – середины 50-х годов ХХ века</w:t>
            </w:r>
          </w:p>
        </w:tc>
        <w:tc>
          <w:tcPr>
            <w:tcW w:w="547" w:type="pct"/>
            <w:shd w:val="clear" w:color="auto" w:fill="auto"/>
          </w:tcPr>
          <w:p w14:paraId="02990AB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4</w:t>
            </w:r>
          </w:p>
        </w:tc>
        <w:tc>
          <w:tcPr>
            <w:tcW w:w="997" w:type="pct"/>
            <w:shd w:val="clear" w:color="auto" w:fill="auto"/>
          </w:tcPr>
          <w:p w14:paraId="443D54F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5A2805" w:rsidRPr="00971A6C" w14:paraId="686C08CB" w14:textId="77777777" w:rsidTr="005A2805">
        <w:trPr>
          <w:trHeight w:val="20"/>
        </w:trPr>
        <w:tc>
          <w:tcPr>
            <w:tcW w:w="3456" w:type="pct"/>
          </w:tcPr>
          <w:p w14:paraId="6B2D5BB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5.1 </w:t>
            </w:r>
            <w:r w:rsidRPr="00971A6C">
              <w:rPr>
                <w:lang w:eastAsia="en-US"/>
              </w:rPr>
              <w:t xml:space="preserve">«Дойти до самой сути»: </w:t>
            </w:r>
            <w:r w:rsidRPr="00971A6C">
              <w:rPr>
                <w:bCs/>
                <w:color w:val="000000"/>
                <w:lang w:eastAsia="en-US"/>
              </w:rPr>
              <w:t xml:space="preserve">Б. Пастернак. </w:t>
            </w:r>
            <w:proofErr w:type="spellStart"/>
            <w:r w:rsidRPr="00971A6C">
              <w:rPr>
                <w:bCs/>
                <w:color w:val="000000"/>
                <w:lang w:eastAsia="en-US"/>
              </w:rPr>
              <w:t>Исповедальность</w:t>
            </w:r>
            <w:proofErr w:type="spellEnd"/>
            <w:r w:rsidRPr="00971A6C">
              <w:rPr>
                <w:bCs/>
                <w:color w:val="000000"/>
                <w:lang w:eastAsia="en-US"/>
              </w:rPr>
              <w:t xml:space="preserve"> лирики А. Г. Твардовского</w:t>
            </w:r>
          </w:p>
        </w:tc>
        <w:tc>
          <w:tcPr>
            <w:tcW w:w="547" w:type="pct"/>
            <w:shd w:val="clear" w:color="auto" w:fill="auto"/>
          </w:tcPr>
          <w:p w14:paraId="462493A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p w14:paraId="044190F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14:paraId="626219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0A463B50" w14:textId="77777777" w:rsidTr="005A2805">
        <w:trPr>
          <w:trHeight w:val="20"/>
        </w:trPr>
        <w:tc>
          <w:tcPr>
            <w:tcW w:w="3456" w:type="pct"/>
            <w:vAlign w:val="center"/>
          </w:tcPr>
          <w:p w14:paraId="139A37D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971A6C">
              <w:rPr>
                <w:b/>
                <w:bCs/>
                <w:lang w:eastAsia="en-US"/>
              </w:rPr>
              <w:t>Раздел 6 «Человек и человечность»: Основные явления литературной жизни России конца 50-х – 80-х годов ХХ века</w:t>
            </w:r>
          </w:p>
        </w:tc>
        <w:tc>
          <w:tcPr>
            <w:tcW w:w="547" w:type="pct"/>
            <w:shd w:val="clear" w:color="auto" w:fill="auto"/>
          </w:tcPr>
          <w:p w14:paraId="1E5D737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12</w:t>
            </w:r>
          </w:p>
        </w:tc>
        <w:tc>
          <w:tcPr>
            <w:tcW w:w="997" w:type="pct"/>
            <w:shd w:val="clear" w:color="auto" w:fill="auto"/>
          </w:tcPr>
          <w:p w14:paraId="0222C0A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60153693" w14:textId="77777777" w:rsidTr="005A2805">
        <w:trPr>
          <w:trHeight w:val="20"/>
        </w:trPr>
        <w:tc>
          <w:tcPr>
            <w:tcW w:w="3456" w:type="pct"/>
          </w:tcPr>
          <w:p w14:paraId="435E21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6.1 </w:t>
            </w:r>
            <w:r w:rsidRPr="00971A6C">
              <w:rPr>
                <w:lang w:eastAsia="en-US"/>
              </w:rPr>
              <w:t>Тема Великой Отечественной войны в литературе</w:t>
            </w:r>
          </w:p>
        </w:tc>
        <w:tc>
          <w:tcPr>
            <w:tcW w:w="547" w:type="pct"/>
            <w:shd w:val="clear" w:color="auto" w:fill="auto"/>
          </w:tcPr>
          <w:p w14:paraId="0D40360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6</w:t>
            </w:r>
          </w:p>
          <w:p w14:paraId="73664D5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eastAsia="en-US"/>
              </w:rPr>
            </w:pPr>
          </w:p>
        </w:tc>
        <w:tc>
          <w:tcPr>
            <w:tcW w:w="997" w:type="pct"/>
            <w:shd w:val="clear" w:color="auto" w:fill="auto"/>
          </w:tcPr>
          <w:p w14:paraId="36B1DA6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429BB412" w14:textId="77777777" w:rsidTr="005A2805">
        <w:trPr>
          <w:trHeight w:val="20"/>
        </w:trPr>
        <w:tc>
          <w:tcPr>
            <w:tcW w:w="3456" w:type="pct"/>
          </w:tcPr>
          <w:p w14:paraId="28DBA15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6.2 </w:t>
            </w:r>
            <w:r w:rsidRPr="00971A6C">
              <w:rPr>
                <w:lang w:eastAsia="en-US"/>
              </w:rPr>
              <w:t>Тоталитарная тема в литературе второй ХХ века</w:t>
            </w:r>
          </w:p>
        </w:tc>
        <w:tc>
          <w:tcPr>
            <w:tcW w:w="547" w:type="pct"/>
            <w:shd w:val="clear" w:color="auto" w:fill="auto"/>
          </w:tcPr>
          <w:p w14:paraId="0CC9245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971A6C">
              <w:rPr>
                <w:bCs/>
                <w:lang w:eastAsia="en-US"/>
              </w:rPr>
              <w:t>2</w:t>
            </w:r>
          </w:p>
        </w:tc>
        <w:tc>
          <w:tcPr>
            <w:tcW w:w="997" w:type="pct"/>
            <w:shd w:val="clear" w:color="auto" w:fill="auto"/>
          </w:tcPr>
          <w:p w14:paraId="1B846EC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66121780" w14:textId="77777777" w:rsidTr="005A2805">
        <w:trPr>
          <w:trHeight w:val="20"/>
        </w:trPr>
        <w:tc>
          <w:tcPr>
            <w:tcW w:w="3456" w:type="pct"/>
          </w:tcPr>
          <w:p w14:paraId="6A57EB3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6.3 </w:t>
            </w:r>
            <w:r w:rsidRPr="00971A6C">
              <w:rPr>
                <w:lang w:eastAsia="en-US"/>
              </w:rPr>
              <w:t>Социальная и нравственная проблематика в литературе второй половины ХХ века</w:t>
            </w:r>
          </w:p>
        </w:tc>
        <w:tc>
          <w:tcPr>
            <w:tcW w:w="547" w:type="pct"/>
            <w:shd w:val="clear" w:color="auto" w:fill="auto"/>
          </w:tcPr>
          <w:p w14:paraId="49E733D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971A6C">
              <w:rPr>
                <w:bCs/>
                <w:lang w:eastAsia="en-US"/>
              </w:rPr>
              <w:t>2</w:t>
            </w:r>
          </w:p>
        </w:tc>
        <w:tc>
          <w:tcPr>
            <w:tcW w:w="997" w:type="pct"/>
            <w:shd w:val="clear" w:color="auto" w:fill="auto"/>
          </w:tcPr>
          <w:p w14:paraId="45BC5B9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349B38AB" w14:textId="77777777" w:rsidTr="005A2805">
        <w:trPr>
          <w:trHeight w:val="20"/>
        </w:trPr>
        <w:tc>
          <w:tcPr>
            <w:tcW w:w="3456" w:type="pct"/>
          </w:tcPr>
          <w:p w14:paraId="5F1C886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64AAB24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tc>
        <w:tc>
          <w:tcPr>
            <w:tcW w:w="997" w:type="pct"/>
            <w:shd w:val="clear" w:color="auto" w:fill="auto"/>
          </w:tcPr>
          <w:p w14:paraId="0385871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5A2805" w:rsidRPr="00971A6C" w14:paraId="6095FC23" w14:textId="77777777" w:rsidTr="005A2805">
        <w:trPr>
          <w:trHeight w:val="20"/>
        </w:trPr>
        <w:tc>
          <w:tcPr>
            <w:tcW w:w="3456" w:type="pct"/>
          </w:tcPr>
          <w:p w14:paraId="41D9D961" w14:textId="77777777" w:rsidR="005A2805" w:rsidRPr="00971A6C" w:rsidRDefault="005A2805" w:rsidP="005A2805">
            <w:pPr>
              <w:spacing w:line="259" w:lineRule="auto"/>
              <w:jc w:val="center"/>
              <w:rPr>
                <w:b/>
                <w:bCs/>
                <w:lang w:eastAsia="en-US"/>
              </w:rPr>
            </w:pPr>
            <w:r w:rsidRPr="00971A6C">
              <w:rPr>
                <w:b/>
                <w:bCs/>
                <w:lang w:eastAsia="en-US"/>
              </w:rPr>
              <w:t>«Говори, говори…»: диалог как средство характеристики человека</w:t>
            </w:r>
          </w:p>
        </w:tc>
        <w:tc>
          <w:tcPr>
            <w:tcW w:w="547" w:type="pct"/>
            <w:shd w:val="clear" w:color="auto" w:fill="auto"/>
          </w:tcPr>
          <w:p w14:paraId="5D752F3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971A6C">
              <w:rPr>
                <w:bCs/>
                <w:lang w:eastAsia="en-US"/>
              </w:rPr>
              <w:t>2</w:t>
            </w:r>
          </w:p>
        </w:tc>
        <w:tc>
          <w:tcPr>
            <w:tcW w:w="997" w:type="pct"/>
            <w:shd w:val="clear" w:color="auto" w:fill="auto"/>
          </w:tcPr>
          <w:p w14:paraId="73A1F83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p w14:paraId="27BB89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Cs/>
                <w:iCs/>
                <w:lang w:eastAsia="en-US"/>
              </w:rPr>
              <w:t>ПК.2.1</w:t>
            </w:r>
          </w:p>
        </w:tc>
      </w:tr>
      <w:tr w:rsidR="005A2805" w:rsidRPr="00971A6C" w14:paraId="5C45F55C" w14:textId="77777777" w:rsidTr="005A2805">
        <w:trPr>
          <w:trHeight w:val="20"/>
        </w:trPr>
        <w:tc>
          <w:tcPr>
            <w:tcW w:w="3456" w:type="pct"/>
          </w:tcPr>
          <w:p w14:paraId="74F6BD5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971A6C">
              <w:rPr>
                <w:b/>
                <w:bCs/>
                <w:lang w:eastAsia="en-US"/>
              </w:rPr>
              <w:t>Раздел 7 «Людей неинтересных в мире нет»: Литература с середины 1960-х годов до начала ХХ</w:t>
            </w:r>
            <w:r w:rsidRPr="00971A6C">
              <w:rPr>
                <w:b/>
                <w:bCs/>
                <w:lang w:val="en-US" w:eastAsia="en-US"/>
              </w:rPr>
              <w:t>I</w:t>
            </w:r>
            <w:r w:rsidRPr="00971A6C">
              <w:rPr>
                <w:b/>
                <w:bCs/>
                <w:lang w:eastAsia="en-US"/>
              </w:rPr>
              <w:t xml:space="preserve"> века</w:t>
            </w:r>
          </w:p>
        </w:tc>
        <w:tc>
          <w:tcPr>
            <w:tcW w:w="547" w:type="pct"/>
            <w:shd w:val="clear" w:color="auto" w:fill="auto"/>
          </w:tcPr>
          <w:p w14:paraId="38CB22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lang w:eastAsia="en-US"/>
              </w:rPr>
            </w:pPr>
            <w:r w:rsidRPr="00971A6C">
              <w:rPr>
                <w:b/>
                <w:iCs/>
                <w:lang w:eastAsia="en-US"/>
              </w:rPr>
              <w:t>4</w:t>
            </w:r>
          </w:p>
        </w:tc>
        <w:tc>
          <w:tcPr>
            <w:tcW w:w="997" w:type="pct"/>
            <w:shd w:val="clear" w:color="auto" w:fill="auto"/>
          </w:tcPr>
          <w:p w14:paraId="63F5804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699E6E82" w14:textId="77777777" w:rsidTr="005A2805">
        <w:trPr>
          <w:trHeight w:val="20"/>
        </w:trPr>
        <w:tc>
          <w:tcPr>
            <w:tcW w:w="3456" w:type="pct"/>
          </w:tcPr>
          <w:p w14:paraId="02E2A9A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7.1 </w:t>
            </w:r>
            <w:r w:rsidRPr="00971A6C">
              <w:rPr>
                <w:lang w:eastAsia="en-US"/>
              </w:rPr>
              <w:t>Лирика: проблематика и образы</w:t>
            </w:r>
          </w:p>
        </w:tc>
        <w:tc>
          <w:tcPr>
            <w:tcW w:w="547" w:type="pct"/>
            <w:shd w:val="clear" w:color="auto" w:fill="auto"/>
          </w:tcPr>
          <w:p w14:paraId="4C9366B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lang w:eastAsia="en-US"/>
              </w:rPr>
            </w:pPr>
            <w:r w:rsidRPr="00971A6C">
              <w:rPr>
                <w:b/>
                <w:iCs/>
                <w:lang w:eastAsia="en-US"/>
              </w:rPr>
              <w:t>2</w:t>
            </w:r>
          </w:p>
        </w:tc>
        <w:tc>
          <w:tcPr>
            <w:tcW w:w="997" w:type="pct"/>
            <w:shd w:val="clear" w:color="auto" w:fill="auto"/>
          </w:tcPr>
          <w:p w14:paraId="4DD7C4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73061C84" w14:textId="77777777" w:rsidTr="005A2805">
        <w:trPr>
          <w:trHeight w:val="20"/>
        </w:trPr>
        <w:tc>
          <w:tcPr>
            <w:tcW w:w="3456" w:type="pct"/>
          </w:tcPr>
          <w:p w14:paraId="7E02694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7.2 </w:t>
            </w:r>
            <w:r w:rsidRPr="00971A6C">
              <w:rPr>
                <w:lang w:eastAsia="en-US"/>
              </w:rPr>
              <w:t>Драматургия: традиции и новаторство</w:t>
            </w:r>
          </w:p>
        </w:tc>
        <w:tc>
          <w:tcPr>
            <w:tcW w:w="547" w:type="pct"/>
            <w:shd w:val="clear" w:color="auto" w:fill="auto"/>
          </w:tcPr>
          <w:p w14:paraId="3D8D08BB" w14:textId="77777777" w:rsidR="005A2805" w:rsidRPr="00971A6C" w:rsidRDefault="005A2805" w:rsidP="005A280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6694BC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0724799D" w14:textId="77777777" w:rsidTr="005A2805">
        <w:trPr>
          <w:trHeight w:val="20"/>
        </w:trPr>
        <w:tc>
          <w:tcPr>
            <w:tcW w:w="3456" w:type="pct"/>
            <w:vAlign w:val="center"/>
          </w:tcPr>
          <w:p w14:paraId="4C80E22C" w14:textId="3F4408EC"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bCs/>
                <w:lang w:eastAsia="en-US"/>
              </w:rPr>
              <w:t xml:space="preserve">Раздел 8.  Литература второй половины XX </w:t>
            </w:r>
            <w:r w:rsidR="00C73AA4">
              <w:rPr>
                <w:b/>
                <w:bCs/>
                <w:lang w:eastAsia="en-US"/>
              </w:rPr>
              <w:t>–</w:t>
            </w:r>
            <w:r w:rsidRPr="00971A6C">
              <w:rPr>
                <w:b/>
                <w:bCs/>
                <w:lang w:eastAsia="en-US"/>
              </w:rPr>
              <w:t xml:space="preserve"> начала XXI века</w:t>
            </w:r>
          </w:p>
        </w:tc>
        <w:tc>
          <w:tcPr>
            <w:tcW w:w="547" w:type="pct"/>
            <w:shd w:val="clear" w:color="auto" w:fill="auto"/>
          </w:tcPr>
          <w:p w14:paraId="07719352" w14:textId="77777777" w:rsidR="005A2805" w:rsidRPr="00971A6C" w:rsidRDefault="005A2805" w:rsidP="005A280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4</w:t>
            </w:r>
          </w:p>
        </w:tc>
        <w:tc>
          <w:tcPr>
            <w:tcW w:w="997" w:type="pct"/>
            <w:shd w:val="clear" w:color="auto" w:fill="auto"/>
          </w:tcPr>
          <w:p w14:paraId="2B2D626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5A2805" w:rsidRPr="00971A6C" w14:paraId="043F2F4D" w14:textId="77777777" w:rsidTr="005A2805">
        <w:trPr>
          <w:trHeight w:val="20"/>
        </w:trPr>
        <w:tc>
          <w:tcPr>
            <w:tcW w:w="3456" w:type="pct"/>
          </w:tcPr>
          <w:p w14:paraId="1D5A2300" w14:textId="0353CE5F" w:rsidR="005A2805" w:rsidRPr="00971A6C" w:rsidRDefault="005A2805" w:rsidP="005A2805">
            <w:pPr>
              <w:jc w:val="both"/>
              <w:rPr>
                <w:lang w:eastAsia="en-US"/>
              </w:rPr>
            </w:pPr>
            <w:r w:rsidRPr="00971A6C">
              <w:rPr>
                <w:lang w:eastAsia="en-US"/>
              </w:rPr>
              <w:t xml:space="preserve">Тема 8.1. Проза второй половины XX </w:t>
            </w:r>
            <w:r w:rsidR="00C73AA4">
              <w:rPr>
                <w:lang w:eastAsia="en-US"/>
              </w:rPr>
              <w:t>–</w:t>
            </w:r>
            <w:r w:rsidRPr="00971A6C">
              <w:rPr>
                <w:lang w:eastAsia="en-US"/>
              </w:rPr>
              <w:t xml:space="preserve"> начала XXI века</w:t>
            </w:r>
          </w:p>
        </w:tc>
        <w:tc>
          <w:tcPr>
            <w:tcW w:w="547" w:type="pct"/>
          </w:tcPr>
          <w:p w14:paraId="25FD7BDC" w14:textId="77777777" w:rsidR="005A2805" w:rsidRPr="00971A6C" w:rsidRDefault="005A2805" w:rsidP="005A2805">
            <w:pPr>
              <w:tabs>
                <w:tab w:val="left" w:pos="276"/>
                <w:tab w:val="center" w:pos="429"/>
              </w:tabs>
              <w:jc w:val="center"/>
              <w:rPr>
                <w:lang w:eastAsia="en-US"/>
              </w:rPr>
            </w:pPr>
            <w:r w:rsidRPr="00971A6C">
              <w:rPr>
                <w:lang w:eastAsia="en-US"/>
              </w:rPr>
              <w:t>2</w:t>
            </w:r>
          </w:p>
        </w:tc>
        <w:tc>
          <w:tcPr>
            <w:tcW w:w="997" w:type="pct"/>
          </w:tcPr>
          <w:p w14:paraId="08857DFE" w14:textId="77777777" w:rsidR="005A2805" w:rsidRPr="00971A6C" w:rsidRDefault="005A2805" w:rsidP="005A2805">
            <w:pPr>
              <w:jc w:val="both"/>
              <w:rPr>
                <w:lang w:eastAsia="en-US"/>
              </w:rPr>
            </w:pPr>
            <w:r w:rsidRPr="00971A6C">
              <w:rPr>
                <w:lang w:eastAsia="en-US"/>
              </w:rPr>
              <w:t>ОК 01, ОК 02, ОК 03, ОК 04, ОК 05, ОК 06, ОК 09</w:t>
            </w:r>
          </w:p>
        </w:tc>
      </w:tr>
      <w:tr w:rsidR="005A2805" w:rsidRPr="00971A6C" w14:paraId="78CA4592" w14:textId="77777777" w:rsidTr="005A2805">
        <w:trPr>
          <w:trHeight w:val="20"/>
        </w:trPr>
        <w:tc>
          <w:tcPr>
            <w:tcW w:w="3456" w:type="pct"/>
          </w:tcPr>
          <w:p w14:paraId="07064F07" w14:textId="77777777" w:rsidR="005A2805" w:rsidRPr="00971A6C" w:rsidRDefault="005A2805" w:rsidP="005A2805">
            <w:pPr>
              <w:jc w:val="both"/>
              <w:rPr>
                <w:lang w:eastAsia="en-US"/>
              </w:rPr>
            </w:pPr>
            <w:r w:rsidRPr="00971A6C">
              <w:rPr>
                <w:lang w:eastAsia="en-US"/>
              </w:rPr>
              <w:t>Тема 8.2. Поэзия и драматургия</w:t>
            </w:r>
          </w:p>
          <w:p w14:paraId="18127FE9" w14:textId="1F0DE6F8" w:rsidR="005A2805" w:rsidRPr="00971A6C" w:rsidRDefault="005A2805" w:rsidP="005A2805">
            <w:pPr>
              <w:jc w:val="both"/>
              <w:rPr>
                <w:lang w:eastAsia="en-US"/>
              </w:rPr>
            </w:pPr>
            <w:r w:rsidRPr="00971A6C">
              <w:rPr>
                <w:lang w:eastAsia="en-US"/>
              </w:rPr>
              <w:lastRenderedPageBreak/>
              <w:t xml:space="preserve">второй половины XX </w:t>
            </w:r>
            <w:r w:rsidR="00C73AA4">
              <w:rPr>
                <w:lang w:eastAsia="en-US"/>
              </w:rPr>
              <w:t>–</w:t>
            </w:r>
            <w:r w:rsidRPr="00971A6C">
              <w:rPr>
                <w:lang w:eastAsia="en-US"/>
              </w:rPr>
              <w:t xml:space="preserve"> начала XXI века</w:t>
            </w:r>
          </w:p>
        </w:tc>
        <w:tc>
          <w:tcPr>
            <w:tcW w:w="547" w:type="pct"/>
          </w:tcPr>
          <w:p w14:paraId="18C1C23F" w14:textId="77777777" w:rsidR="005A2805" w:rsidRPr="00971A6C" w:rsidRDefault="005A2805" w:rsidP="005A2805">
            <w:pPr>
              <w:tabs>
                <w:tab w:val="left" w:pos="276"/>
                <w:tab w:val="center" w:pos="429"/>
              </w:tabs>
              <w:jc w:val="center"/>
              <w:rPr>
                <w:lang w:eastAsia="en-US"/>
              </w:rPr>
            </w:pPr>
            <w:r w:rsidRPr="00971A6C">
              <w:rPr>
                <w:lang w:eastAsia="en-US"/>
              </w:rPr>
              <w:lastRenderedPageBreak/>
              <w:t>2</w:t>
            </w:r>
          </w:p>
        </w:tc>
        <w:tc>
          <w:tcPr>
            <w:tcW w:w="997" w:type="pct"/>
          </w:tcPr>
          <w:p w14:paraId="5C45B1FE" w14:textId="77777777" w:rsidR="005A2805" w:rsidRPr="00971A6C" w:rsidRDefault="005A2805" w:rsidP="005A2805">
            <w:pPr>
              <w:jc w:val="both"/>
              <w:rPr>
                <w:lang w:eastAsia="en-US"/>
              </w:rPr>
            </w:pPr>
            <w:r w:rsidRPr="00971A6C">
              <w:rPr>
                <w:lang w:eastAsia="en-US"/>
              </w:rPr>
              <w:t xml:space="preserve">ОК 01, ОК 02, </w:t>
            </w:r>
            <w:r w:rsidRPr="00971A6C">
              <w:rPr>
                <w:lang w:eastAsia="en-US"/>
              </w:rPr>
              <w:lastRenderedPageBreak/>
              <w:t>ОК 03, ОК 04, ОК 05, ОК 06, ОК 09</w:t>
            </w:r>
          </w:p>
        </w:tc>
      </w:tr>
      <w:tr w:rsidR="005A2805" w:rsidRPr="00971A6C" w14:paraId="3140D77C" w14:textId="77777777" w:rsidTr="005A2805">
        <w:trPr>
          <w:trHeight w:val="20"/>
        </w:trPr>
        <w:tc>
          <w:tcPr>
            <w:tcW w:w="3456" w:type="pct"/>
            <w:vAlign w:val="center"/>
          </w:tcPr>
          <w:p w14:paraId="02DBEC40" w14:textId="77777777" w:rsidR="005A2805" w:rsidRPr="00971A6C" w:rsidRDefault="005A2805" w:rsidP="005A2805">
            <w:pPr>
              <w:rPr>
                <w:lang w:eastAsia="en-US"/>
              </w:rPr>
            </w:pPr>
            <w:r w:rsidRPr="00971A6C">
              <w:rPr>
                <w:b/>
                <w:bCs/>
                <w:lang w:eastAsia="en-US"/>
              </w:rPr>
              <w:lastRenderedPageBreak/>
              <w:t>Раздел 9. Литература народов России</w:t>
            </w:r>
          </w:p>
        </w:tc>
        <w:tc>
          <w:tcPr>
            <w:tcW w:w="547" w:type="pct"/>
          </w:tcPr>
          <w:p w14:paraId="4A03109E" w14:textId="77777777" w:rsidR="005A2805" w:rsidRPr="00971A6C" w:rsidRDefault="005A2805" w:rsidP="005A2805">
            <w:pPr>
              <w:tabs>
                <w:tab w:val="left" w:pos="276"/>
                <w:tab w:val="center" w:pos="429"/>
              </w:tabs>
              <w:jc w:val="center"/>
              <w:rPr>
                <w:b/>
                <w:bCs/>
                <w:lang w:eastAsia="en-US"/>
              </w:rPr>
            </w:pPr>
            <w:r w:rsidRPr="00971A6C">
              <w:rPr>
                <w:b/>
                <w:bCs/>
                <w:lang w:eastAsia="en-US"/>
              </w:rPr>
              <w:t>2</w:t>
            </w:r>
          </w:p>
        </w:tc>
        <w:tc>
          <w:tcPr>
            <w:tcW w:w="997" w:type="pct"/>
          </w:tcPr>
          <w:p w14:paraId="72A14E2C" w14:textId="77777777" w:rsidR="005A2805" w:rsidRPr="00971A6C" w:rsidRDefault="005A2805" w:rsidP="005A2805">
            <w:pPr>
              <w:jc w:val="both"/>
              <w:rPr>
                <w:lang w:eastAsia="en-US"/>
              </w:rPr>
            </w:pPr>
          </w:p>
        </w:tc>
      </w:tr>
      <w:tr w:rsidR="005A2805" w:rsidRPr="00971A6C" w14:paraId="7BCD2B14" w14:textId="77777777" w:rsidTr="005A2805">
        <w:trPr>
          <w:trHeight w:val="20"/>
        </w:trPr>
        <w:tc>
          <w:tcPr>
            <w:tcW w:w="3456" w:type="pct"/>
          </w:tcPr>
          <w:p w14:paraId="1F97804C" w14:textId="77777777" w:rsidR="005A2805" w:rsidRPr="00971A6C" w:rsidRDefault="005A2805" w:rsidP="005A2805">
            <w:pPr>
              <w:rPr>
                <w:lang w:eastAsia="en-US"/>
              </w:rPr>
            </w:pPr>
            <w:r w:rsidRPr="00971A6C">
              <w:rPr>
                <w:lang w:eastAsia="en-US"/>
              </w:rPr>
              <w:t>Тема 9.1 Поэзия и проза народов России</w:t>
            </w:r>
          </w:p>
        </w:tc>
        <w:tc>
          <w:tcPr>
            <w:tcW w:w="547" w:type="pct"/>
          </w:tcPr>
          <w:p w14:paraId="1221ABB2" w14:textId="77777777" w:rsidR="005A2805" w:rsidRPr="00971A6C" w:rsidRDefault="005A2805" w:rsidP="005A2805">
            <w:pPr>
              <w:tabs>
                <w:tab w:val="left" w:pos="276"/>
                <w:tab w:val="center" w:pos="429"/>
              </w:tabs>
              <w:jc w:val="center"/>
              <w:rPr>
                <w:lang w:eastAsia="en-US"/>
              </w:rPr>
            </w:pPr>
            <w:r w:rsidRPr="00971A6C">
              <w:rPr>
                <w:lang w:eastAsia="en-US"/>
              </w:rPr>
              <w:t>2</w:t>
            </w:r>
          </w:p>
        </w:tc>
        <w:tc>
          <w:tcPr>
            <w:tcW w:w="997" w:type="pct"/>
          </w:tcPr>
          <w:p w14:paraId="30C4751A" w14:textId="77777777" w:rsidR="005A2805" w:rsidRPr="00971A6C" w:rsidRDefault="005A2805" w:rsidP="005A2805">
            <w:pPr>
              <w:jc w:val="both"/>
              <w:rPr>
                <w:lang w:eastAsia="en-US"/>
              </w:rPr>
            </w:pPr>
            <w:r w:rsidRPr="00971A6C">
              <w:rPr>
                <w:lang w:eastAsia="en-US"/>
              </w:rPr>
              <w:t>ОК 01, ОК 02, ОК 03, ОК 04, ОК 05, ОК 06, ОК 09</w:t>
            </w:r>
          </w:p>
        </w:tc>
      </w:tr>
      <w:tr w:rsidR="005A2805" w:rsidRPr="00971A6C" w14:paraId="67DB7DC2" w14:textId="77777777" w:rsidTr="005A2805">
        <w:trPr>
          <w:trHeight w:val="20"/>
        </w:trPr>
        <w:tc>
          <w:tcPr>
            <w:tcW w:w="3456" w:type="pct"/>
            <w:vAlign w:val="center"/>
          </w:tcPr>
          <w:p w14:paraId="08FA86C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Раздел 10 Зарубежная литература второй половины </w:t>
            </w:r>
            <w:r w:rsidRPr="00971A6C">
              <w:rPr>
                <w:b/>
                <w:bCs/>
                <w:lang w:val="en-US" w:eastAsia="en-US"/>
              </w:rPr>
              <w:t>XIX</w:t>
            </w:r>
            <w:r w:rsidRPr="00971A6C">
              <w:rPr>
                <w:b/>
                <w:bCs/>
                <w:lang w:eastAsia="en-US"/>
              </w:rPr>
              <w:t>-ХХ века</w:t>
            </w:r>
          </w:p>
        </w:tc>
        <w:tc>
          <w:tcPr>
            <w:tcW w:w="547" w:type="pct"/>
          </w:tcPr>
          <w:p w14:paraId="0E11DC3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6</w:t>
            </w:r>
          </w:p>
        </w:tc>
        <w:tc>
          <w:tcPr>
            <w:tcW w:w="997" w:type="pct"/>
          </w:tcPr>
          <w:p w14:paraId="5E39BB8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5A2805" w:rsidRPr="00971A6C" w14:paraId="352181B4" w14:textId="77777777" w:rsidTr="005A2805">
        <w:trPr>
          <w:trHeight w:val="20"/>
        </w:trPr>
        <w:tc>
          <w:tcPr>
            <w:tcW w:w="3456" w:type="pct"/>
          </w:tcPr>
          <w:p w14:paraId="6A746E4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10.1 </w:t>
            </w:r>
            <w:r w:rsidRPr="00971A6C">
              <w:rPr>
                <w:lang w:eastAsia="en-US"/>
              </w:rPr>
              <w:t>Основные тенденции развития зарубежной литературы и «культовые» имена</w:t>
            </w:r>
          </w:p>
        </w:tc>
        <w:tc>
          <w:tcPr>
            <w:tcW w:w="547" w:type="pct"/>
          </w:tcPr>
          <w:p w14:paraId="0FB70B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tcPr>
          <w:p w14:paraId="7C2F140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43FF6BA6" w14:textId="77777777" w:rsidTr="005A2805">
        <w:trPr>
          <w:trHeight w:val="20"/>
        </w:trPr>
        <w:tc>
          <w:tcPr>
            <w:tcW w:w="3456" w:type="pct"/>
          </w:tcPr>
          <w:p w14:paraId="6179B2C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tcPr>
          <w:p w14:paraId="14CC54B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tcPr>
          <w:p w14:paraId="7DDA8A7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1B5F9566" w14:textId="77777777" w:rsidTr="005A2805">
        <w:trPr>
          <w:trHeight w:val="20"/>
        </w:trPr>
        <w:tc>
          <w:tcPr>
            <w:tcW w:w="3456" w:type="pct"/>
          </w:tcPr>
          <w:p w14:paraId="38D18690" w14:textId="77777777" w:rsidR="005A2805" w:rsidRPr="00971A6C" w:rsidRDefault="005A2805" w:rsidP="005A2805">
            <w:pPr>
              <w:spacing w:line="259" w:lineRule="auto"/>
              <w:rPr>
                <w:b/>
                <w:bCs/>
                <w:lang w:eastAsia="en-US"/>
              </w:rPr>
            </w:pPr>
            <w:r w:rsidRPr="00971A6C">
              <w:rPr>
                <w:b/>
                <w:lang w:eastAsia="en-US"/>
              </w:rPr>
              <w:t>«Прогресс – это форма человеческого существования»: специальности в мире НТП</w:t>
            </w:r>
          </w:p>
        </w:tc>
        <w:tc>
          <w:tcPr>
            <w:tcW w:w="547" w:type="pct"/>
          </w:tcPr>
          <w:p w14:paraId="592412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tcPr>
          <w:p w14:paraId="57DA870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p w14:paraId="757B6F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Cs/>
                <w:iCs/>
                <w:lang w:eastAsia="en-US"/>
              </w:rPr>
              <w:t>ПК.2.1.</w:t>
            </w:r>
          </w:p>
        </w:tc>
      </w:tr>
      <w:tr w:rsidR="00C73AA4" w:rsidRPr="00971A6C" w14:paraId="55C0F6AB" w14:textId="77777777" w:rsidTr="005A2805">
        <w:trPr>
          <w:trHeight w:val="20"/>
        </w:trPr>
        <w:tc>
          <w:tcPr>
            <w:tcW w:w="3456" w:type="pct"/>
          </w:tcPr>
          <w:p w14:paraId="46C5FA29" w14:textId="2B60E497" w:rsidR="00C73AA4" w:rsidRPr="00971A6C" w:rsidRDefault="00C73AA4" w:rsidP="005A2805">
            <w:pPr>
              <w:spacing w:line="259" w:lineRule="auto"/>
              <w:rPr>
                <w:b/>
                <w:lang w:eastAsia="en-US"/>
              </w:rPr>
            </w:pPr>
            <w:r>
              <w:rPr>
                <w:b/>
                <w:lang w:eastAsia="en-US"/>
              </w:rPr>
              <w:t xml:space="preserve">Консультации </w:t>
            </w:r>
          </w:p>
        </w:tc>
        <w:tc>
          <w:tcPr>
            <w:tcW w:w="547" w:type="pct"/>
          </w:tcPr>
          <w:p w14:paraId="341ACF3C" w14:textId="3F2E36A5"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Pr>
                <w:bCs/>
                <w:iCs/>
                <w:lang w:eastAsia="en-US"/>
              </w:rPr>
              <w:t>4</w:t>
            </w:r>
          </w:p>
        </w:tc>
        <w:tc>
          <w:tcPr>
            <w:tcW w:w="997" w:type="pct"/>
          </w:tcPr>
          <w:p w14:paraId="038D108F" w14:textId="77777777"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253DFF09" w14:textId="77777777" w:rsidTr="005A2805">
        <w:trPr>
          <w:trHeight w:val="20"/>
        </w:trPr>
        <w:tc>
          <w:tcPr>
            <w:tcW w:w="3456" w:type="pct"/>
          </w:tcPr>
          <w:p w14:paraId="3CF31789" w14:textId="77777777" w:rsidR="005A2805" w:rsidRPr="00971A6C" w:rsidRDefault="005A2805" w:rsidP="005A280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lang w:eastAsia="en-US"/>
              </w:rPr>
              <w:t>Промежуточная аттестация по дисциплине (дифференцированный зачет)</w:t>
            </w:r>
          </w:p>
        </w:tc>
        <w:tc>
          <w:tcPr>
            <w:tcW w:w="547" w:type="pct"/>
          </w:tcPr>
          <w:p w14:paraId="54DAC66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971A6C">
              <w:rPr>
                <w:b/>
                <w:bCs/>
                <w:i/>
                <w:lang w:eastAsia="en-US"/>
              </w:rPr>
              <w:t>2</w:t>
            </w:r>
          </w:p>
        </w:tc>
        <w:tc>
          <w:tcPr>
            <w:tcW w:w="997" w:type="pct"/>
          </w:tcPr>
          <w:p w14:paraId="67FB0D6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771887B6" w14:textId="77777777" w:rsidTr="005A2805">
        <w:trPr>
          <w:trHeight w:val="20"/>
        </w:trPr>
        <w:tc>
          <w:tcPr>
            <w:tcW w:w="3456" w:type="pct"/>
          </w:tcPr>
          <w:p w14:paraId="566DD53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eastAsia="en-US"/>
              </w:rPr>
            </w:pPr>
            <w:r w:rsidRPr="00971A6C">
              <w:rPr>
                <w:b/>
                <w:bCs/>
                <w:lang w:eastAsia="en-US"/>
              </w:rPr>
              <w:t>Всего:</w:t>
            </w:r>
          </w:p>
        </w:tc>
        <w:tc>
          <w:tcPr>
            <w:tcW w:w="547" w:type="pct"/>
          </w:tcPr>
          <w:p w14:paraId="4E994365" w14:textId="5CBE660C" w:rsidR="005A2805" w:rsidRPr="00971A6C" w:rsidRDefault="00C73AA4" w:rsidP="00C7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en-US"/>
              </w:rPr>
            </w:pPr>
            <w:r>
              <w:rPr>
                <w:b/>
                <w:bCs/>
                <w:i/>
                <w:lang w:eastAsia="en-US"/>
              </w:rPr>
              <w:t>112</w:t>
            </w:r>
          </w:p>
        </w:tc>
        <w:tc>
          <w:tcPr>
            <w:tcW w:w="997" w:type="pct"/>
          </w:tcPr>
          <w:p w14:paraId="68BB5E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bl>
    <w:p w14:paraId="031B4722" w14:textId="77777777" w:rsidR="005A2805" w:rsidRPr="00971A6C" w:rsidRDefault="005A2805" w:rsidP="005A2805"/>
    <w:p w14:paraId="48849A2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w:t>
      </w:r>
      <w:r w:rsidRPr="00971A6C">
        <w:rPr>
          <w:b/>
          <w:caps/>
        </w:rPr>
        <w:t>03 ИСТОРИЯ</w:t>
      </w:r>
    </w:p>
    <w:p w14:paraId="22198F00" w14:textId="77777777" w:rsidR="005A2805" w:rsidRPr="00971A6C" w:rsidRDefault="005A2805" w:rsidP="005A2805">
      <w:r w:rsidRPr="00971A6C">
        <w:t>РЕЗУЛЬТАТЫ ОСВОЕНИЯ УЧЕБНОГО ПРЕДМЕТА</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047"/>
        <w:gridCol w:w="4142"/>
      </w:tblGrid>
      <w:tr w:rsidR="005A2805" w:rsidRPr="00971A6C" w14:paraId="33D8BE72" w14:textId="77777777" w:rsidTr="005A2805">
        <w:trPr>
          <w:cantSplit/>
          <w:trHeight w:val="416"/>
        </w:trPr>
        <w:tc>
          <w:tcPr>
            <w:tcW w:w="1094" w:type="pct"/>
            <w:vMerge w:val="restart"/>
            <w:vAlign w:val="center"/>
          </w:tcPr>
          <w:p w14:paraId="498FC785" w14:textId="77777777" w:rsidR="005A2805" w:rsidRPr="00971A6C" w:rsidRDefault="005A2805" w:rsidP="005A2805">
            <w:pPr>
              <w:tabs>
                <w:tab w:val="left" w:pos="0"/>
                <w:tab w:val="left" w:pos="8880"/>
              </w:tabs>
              <w:suppressAutoHyphens/>
              <w:spacing w:before="5"/>
              <w:jc w:val="center"/>
              <w:rPr>
                <w:bCs/>
                <w:iCs/>
              </w:rPr>
            </w:pPr>
            <w:r w:rsidRPr="00971A6C">
              <w:rPr>
                <w:bCs/>
                <w:iCs/>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2BE60EF6" w14:textId="77777777" w:rsidR="005A2805" w:rsidRPr="00971A6C" w:rsidRDefault="005A2805" w:rsidP="005A2805">
            <w:pPr>
              <w:tabs>
                <w:tab w:val="left" w:pos="0"/>
                <w:tab w:val="left" w:pos="8880"/>
              </w:tabs>
              <w:suppressAutoHyphens/>
              <w:spacing w:before="5"/>
              <w:jc w:val="center"/>
              <w:rPr>
                <w:bCs/>
                <w:iCs/>
              </w:rPr>
            </w:pPr>
            <w:r w:rsidRPr="00971A6C">
              <w:rPr>
                <w:bCs/>
                <w:iCs/>
              </w:rPr>
              <w:t>Планируемые результаты освоения дисциплины</w:t>
            </w:r>
          </w:p>
        </w:tc>
      </w:tr>
      <w:tr w:rsidR="005A2805" w:rsidRPr="00971A6C" w14:paraId="4E3E6E46" w14:textId="77777777" w:rsidTr="005A2805">
        <w:trPr>
          <w:cantSplit/>
          <w:trHeight w:val="281"/>
        </w:trPr>
        <w:tc>
          <w:tcPr>
            <w:tcW w:w="1094" w:type="pct"/>
            <w:vMerge/>
            <w:tcBorders>
              <w:left w:val="single" w:sz="4" w:space="0" w:color="auto"/>
              <w:bottom w:val="single" w:sz="4" w:space="0" w:color="auto"/>
              <w:right w:val="single" w:sz="4" w:space="0" w:color="auto"/>
            </w:tcBorders>
            <w:vAlign w:val="center"/>
            <w:hideMark/>
          </w:tcPr>
          <w:p w14:paraId="1D0EF568" w14:textId="77777777" w:rsidR="005A2805" w:rsidRPr="00971A6C" w:rsidRDefault="005A2805" w:rsidP="005A2805">
            <w:pPr>
              <w:tabs>
                <w:tab w:val="left" w:pos="0"/>
                <w:tab w:val="left" w:pos="8880"/>
              </w:tabs>
              <w:suppressAutoHyphens/>
              <w:spacing w:before="5"/>
              <w:jc w:val="center"/>
              <w:rPr>
                <w:bCs/>
                <w:iCs/>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61E95006" w14:textId="77777777" w:rsidR="005A2805" w:rsidRPr="00971A6C" w:rsidRDefault="005A2805" w:rsidP="005A2805">
            <w:pPr>
              <w:tabs>
                <w:tab w:val="left" w:pos="0"/>
                <w:tab w:val="left" w:pos="8880"/>
              </w:tabs>
              <w:suppressAutoHyphens/>
              <w:spacing w:before="5"/>
              <w:jc w:val="center"/>
              <w:rPr>
                <w:bCs/>
                <w:iCs/>
              </w:rPr>
            </w:pPr>
            <w:r w:rsidRPr="00971A6C">
              <w:rPr>
                <w:bCs/>
                <w:iCs/>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14:paraId="4EAFEDB1" w14:textId="77777777" w:rsidR="005A2805" w:rsidRPr="00971A6C" w:rsidRDefault="005A2805" w:rsidP="005A2805">
            <w:pPr>
              <w:tabs>
                <w:tab w:val="left" w:pos="0"/>
                <w:tab w:val="left" w:pos="8880"/>
              </w:tabs>
              <w:suppressAutoHyphens/>
              <w:spacing w:before="5"/>
              <w:jc w:val="center"/>
              <w:rPr>
                <w:bCs/>
                <w:iCs/>
              </w:rPr>
            </w:pPr>
            <w:r w:rsidRPr="00971A6C">
              <w:rPr>
                <w:bCs/>
                <w:iCs/>
              </w:rPr>
              <w:t>Дисциплинарные</w:t>
            </w:r>
            <w:r w:rsidRPr="00971A6C">
              <w:rPr>
                <w:bCs/>
                <w:iCs/>
                <w:vertAlign w:val="superscript"/>
              </w:rPr>
              <w:footnoteReference w:id="3"/>
            </w:r>
          </w:p>
        </w:tc>
      </w:tr>
      <w:tr w:rsidR="005A2805" w:rsidRPr="00971A6C" w14:paraId="64219E5F" w14:textId="77777777" w:rsidTr="005A2805">
        <w:trPr>
          <w:trHeight w:val="841"/>
        </w:trPr>
        <w:tc>
          <w:tcPr>
            <w:tcW w:w="1094" w:type="pct"/>
            <w:tcBorders>
              <w:top w:val="single" w:sz="4" w:space="0" w:color="auto"/>
              <w:left w:val="single" w:sz="4" w:space="0" w:color="auto"/>
              <w:bottom w:val="single" w:sz="4" w:space="0" w:color="auto"/>
              <w:right w:val="single" w:sz="4" w:space="0" w:color="auto"/>
            </w:tcBorders>
            <w:hideMark/>
          </w:tcPr>
          <w:p w14:paraId="4C195E80" w14:textId="77777777" w:rsidR="005A2805" w:rsidRPr="00971A6C" w:rsidRDefault="005A2805" w:rsidP="005A2805">
            <w:pPr>
              <w:tabs>
                <w:tab w:val="left" w:pos="0"/>
                <w:tab w:val="left" w:pos="8880"/>
              </w:tabs>
              <w:suppressAutoHyphens/>
              <w:spacing w:before="5"/>
              <w:jc w:val="both"/>
              <w:rPr>
                <w:bCs/>
              </w:rPr>
            </w:pPr>
            <w:r w:rsidRPr="00971A6C">
              <w:rPr>
                <w:bCs/>
                <w:iCs/>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14:paraId="044B43FF" w14:textId="77777777" w:rsidR="005A2805" w:rsidRPr="00971A6C" w:rsidRDefault="005A2805" w:rsidP="005A2805">
            <w:pPr>
              <w:tabs>
                <w:tab w:val="left" w:pos="0"/>
                <w:tab w:val="left" w:pos="8880"/>
              </w:tabs>
              <w:suppressAutoHyphens/>
              <w:spacing w:before="5"/>
              <w:jc w:val="both"/>
              <w:rPr>
                <w:bCs/>
              </w:rPr>
            </w:pPr>
            <w:r w:rsidRPr="00971A6C">
              <w:rPr>
                <w:bCs/>
              </w:rPr>
              <w:t>В части трудового воспитания:</w:t>
            </w:r>
          </w:p>
          <w:p w14:paraId="567C4BE7"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труду, осознание ценности мастерства, трудолюбие;</w:t>
            </w:r>
            <w:r w:rsidRPr="00971A6C">
              <w:rPr>
                <w:bCs/>
                <w:iCs/>
              </w:rPr>
              <w:t xml:space="preserve"> </w:t>
            </w:r>
          </w:p>
          <w:p w14:paraId="7978B495"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rPr>
              <w:t xml:space="preserve"> </w:t>
            </w:r>
          </w:p>
          <w:p w14:paraId="26B4A5E7" w14:textId="77777777" w:rsidR="005A2805" w:rsidRPr="00971A6C" w:rsidRDefault="005A2805" w:rsidP="005A2805">
            <w:pPr>
              <w:tabs>
                <w:tab w:val="left" w:pos="0"/>
                <w:tab w:val="left" w:pos="8880"/>
              </w:tabs>
              <w:suppressAutoHyphens/>
              <w:spacing w:before="5"/>
              <w:jc w:val="both"/>
              <w:rPr>
                <w:bCs/>
              </w:rPr>
            </w:pPr>
            <w:r w:rsidRPr="00971A6C">
              <w:rPr>
                <w:bCs/>
              </w:rPr>
              <w:t>- интерес к различным сферам профессиональной деятельности,</w:t>
            </w:r>
          </w:p>
          <w:p w14:paraId="7B4D4670"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Овладение универсальными учебными познавательными действиями:</w:t>
            </w:r>
          </w:p>
          <w:p w14:paraId="5E942761" w14:textId="77777777" w:rsidR="005A2805" w:rsidRPr="00971A6C" w:rsidRDefault="005A2805" w:rsidP="005A2805">
            <w:pPr>
              <w:tabs>
                <w:tab w:val="left" w:pos="0"/>
                <w:tab w:val="left" w:pos="8880"/>
              </w:tabs>
              <w:suppressAutoHyphens/>
              <w:spacing w:before="5"/>
              <w:jc w:val="both"/>
              <w:rPr>
                <w:bCs/>
              </w:rPr>
            </w:pPr>
            <w:r w:rsidRPr="00971A6C">
              <w:rPr>
                <w:bCs/>
              </w:rPr>
              <w:t xml:space="preserve"> а) базовые логические действия:</w:t>
            </w:r>
          </w:p>
          <w:p w14:paraId="74B79544"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формулировать и актуализировать проблему, рассматривать ее всесторонне; </w:t>
            </w:r>
          </w:p>
          <w:p w14:paraId="41E65A86"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сравнения, классификации и обобщения; </w:t>
            </w:r>
          </w:p>
          <w:p w14:paraId="3D2B943B"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4BE27533"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противоречия в рассматриваемых явлениях; </w:t>
            </w:r>
          </w:p>
          <w:p w14:paraId="49B6F03B" w14:textId="77777777" w:rsidR="005A2805" w:rsidRPr="00971A6C" w:rsidRDefault="005A2805" w:rsidP="005A2805">
            <w:pPr>
              <w:tabs>
                <w:tab w:val="left" w:pos="0"/>
                <w:tab w:val="left" w:pos="8880"/>
              </w:tabs>
              <w:suppressAutoHyphens/>
              <w:spacing w:before="5"/>
              <w:jc w:val="both"/>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0A2AE4F3" w14:textId="77777777" w:rsidR="005A2805" w:rsidRPr="00971A6C" w:rsidRDefault="005A2805" w:rsidP="005A2805">
            <w:pPr>
              <w:tabs>
                <w:tab w:val="left" w:pos="0"/>
                <w:tab w:val="left" w:pos="8880"/>
              </w:tabs>
              <w:suppressAutoHyphens/>
              <w:spacing w:before="5"/>
              <w:jc w:val="both"/>
              <w:rPr>
                <w:bCs/>
              </w:rPr>
            </w:pPr>
            <w:r w:rsidRPr="00971A6C">
              <w:rPr>
                <w:bCs/>
              </w:rPr>
              <w:t>- развивать креативное мышление при решении жизненных проблем</w:t>
            </w:r>
            <w:r w:rsidRPr="00971A6C">
              <w:rPr>
                <w:bCs/>
                <w:iCs/>
              </w:rPr>
              <w:t xml:space="preserve"> </w:t>
            </w:r>
          </w:p>
          <w:p w14:paraId="2A9DE5C4"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06845F7B"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1F4FABE8" w14:textId="77777777" w:rsidR="005A2805" w:rsidRPr="00971A6C" w:rsidRDefault="005A2805" w:rsidP="005A2805">
            <w:pPr>
              <w:tabs>
                <w:tab w:val="left" w:pos="0"/>
                <w:tab w:val="left" w:pos="8880"/>
              </w:tabs>
              <w:suppressAutoHyphens/>
              <w:spacing w:before="5"/>
              <w:jc w:val="both"/>
              <w:rPr>
                <w:bCs/>
              </w:rPr>
            </w:pPr>
            <w:r w:rsidRPr="00971A6C">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4E829BED"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анализировать полученные в ходе </w:t>
            </w:r>
            <w:r w:rsidRPr="00971A6C">
              <w:rPr>
                <w:bCs/>
              </w:rPr>
              <w:lastRenderedPageBreak/>
              <w:t>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03A4B93B" w14:textId="77777777" w:rsidR="005A2805" w:rsidRPr="00971A6C" w:rsidRDefault="005A2805" w:rsidP="005A2805">
            <w:pPr>
              <w:tabs>
                <w:tab w:val="left" w:pos="0"/>
                <w:tab w:val="left" w:pos="8880"/>
              </w:tabs>
              <w:suppressAutoHyphens/>
              <w:spacing w:before="5"/>
              <w:jc w:val="both"/>
              <w:rPr>
                <w:bCs/>
              </w:rPr>
            </w:pPr>
            <w:r w:rsidRPr="00971A6C">
              <w:rPr>
                <w:bCs/>
              </w:rPr>
              <w:t>- уметь переносить знания в познавательную и практическую области жизнедеятельности;</w:t>
            </w:r>
          </w:p>
          <w:p w14:paraId="6162AFA6" w14:textId="77777777" w:rsidR="005A2805" w:rsidRPr="00971A6C" w:rsidRDefault="005A2805" w:rsidP="005A2805">
            <w:pPr>
              <w:tabs>
                <w:tab w:val="left" w:pos="0"/>
                <w:tab w:val="left" w:pos="8880"/>
              </w:tabs>
              <w:suppressAutoHyphens/>
              <w:spacing w:before="5"/>
              <w:jc w:val="both"/>
              <w:rPr>
                <w:bCs/>
              </w:rPr>
            </w:pPr>
            <w:r w:rsidRPr="00971A6C">
              <w:rPr>
                <w:bCs/>
              </w:rPr>
              <w:t>- уметь интегрировать знания из разных предметных областей;</w:t>
            </w:r>
            <w:r w:rsidRPr="00971A6C">
              <w:rPr>
                <w:bCs/>
                <w:iCs/>
              </w:rPr>
              <w:t xml:space="preserve"> </w:t>
            </w:r>
          </w:p>
          <w:p w14:paraId="21F95B62" w14:textId="77777777" w:rsidR="005A2805" w:rsidRPr="00971A6C" w:rsidRDefault="005A2805" w:rsidP="005A2805">
            <w:pPr>
              <w:tabs>
                <w:tab w:val="left" w:pos="0"/>
                <w:tab w:val="left" w:pos="8880"/>
              </w:tabs>
              <w:suppressAutoHyphens/>
              <w:spacing w:before="5"/>
              <w:jc w:val="both"/>
              <w:rPr>
                <w:bCs/>
              </w:rPr>
            </w:pPr>
            <w:r w:rsidRPr="00971A6C">
              <w:rPr>
                <w:bCs/>
              </w:rPr>
              <w:t>- выдвигать новые идеи, предлагать оригинальные подходы и решения;</w:t>
            </w:r>
            <w:r w:rsidRPr="00971A6C">
              <w:rPr>
                <w:bCs/>
                <w:iCs/>
              </w:rPr>
              <w:t xml:space="preserve"> </w:t>
            </w:r>
          </w:p>
          <w:p w14:paraId="76337D8A"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14:paraId="30640727" w14:textId="77777777" w:rsidR="005A2805" w:rsidRPr="00971A6C" w:rsidRDefault="005A2805" w:rsidP="005A2805">
            <w:pPr>
              <w:tabs>
                <w:tab w:val="left" w:pos="0"/>
                <w:tab w:val="left" w:pos="8880"/>
              </w:tabs>
              <w:suppressAutoHyphens/>
              <w:spacing w:before="5"/>
              <w:jc w:val="both"/>
              <w:rPr>
                <w:bCs/>
                <w:iCs/>
              </w:rPr>
            </w:pPr>
            <w:r w:rsidRPr="00971A6C">
              <w:rPr>
                <w:bCs/>
              </w:rPr>
              <w:lastRenderedPageBreak/>
              <w:t>-</w:t>
            </w:r>
            <w:r w:rsidRPr="00971A6C">
              <w:rPr>
                <w:bCs/>
                <w:iC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8732BED"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w:t>
            </w:r>
            <w:r w:rsidRPr="00971A6C">
              <w:rPr>
                <w:bCs/>
                <w:iCs/>
              </w:rPr>
              <w:lastRenderedPageBreak/>
              <w:t>времен до настоящего времени;</w:t>
            </w:r>
          </w:p>
          <w:p w14:paraId="4568E4E2" w14:textId="77777777" w:rsidR="005A2805" w:rsidRPr="00971A6C" w:rsidRDefault="005A2805" w:rsidP="005A2805">
            <w:pPr>
              <w:tabs>
                <w:tab w:val="left" w:pos="0"/>
                <w:tab w:val="left" w:pos="8880"/>
              </w:tabs>
              <w:suppressAutoHyphens/>
              <w:spacing w:before="5"/>
              <w:jc w:val="both"/>
              <w:rPr>
                <w:bCs/>
              </w:rPr>
            </w:pPr>
            <w:r w:rsidRPr="00971A6C">
              <w:rPr>
                <w:bCs/>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5A2805" w:rsidRPr="00971A6C" w14:paraId="0C7A6F0A" w14:textId="77777777" w:rsidTr="005A2805">
        <w:trPr>
          <w:trHeight w:val="841"/>
        </w:trPr>
        <w:tc>
          <w:tcPr>
            <w:tcW w:w="1094" w:type="pct"/>
            <w:tcBorders>
              <w:top w:val="single" w:sz="4" w:space="0" w:color="auto"/>
              <w:left w:val="single" w:sz="4" w:space="0" w:color="auto"/>
              <w:bottom w:val="single" w:sz="4" w:space="0" w:color="auto"/>
              <w:right w:val="single" w:sz="4" w:space="0" w:color="auto"/>
            </w:tcBorders>
            <w:hideMark/>
          </w:tcPr>
          <w:p w14:paraId="78C58E68" w14:textId="77777777" w:rsidR="005A2805" w:rsidRPr="00971A6C" w:rsidRDefault="005A2805" w:rsidP="005A2805">
            <w:pPr>
              <w:tabs>
                <w:tab w:val="left" w:pos="0"/>
                <w:tab w:val="left" w:pos="8880"/>
              </w:tabs>
              <w:suppressAutoHyphens/>
              <w:spacing w:before="5"/>
              <w:jc w:val="both"/>
              <w:rPr>
                <w:bCs/>
              </w:rPr>
            </w:pPr>
            <w:r w:rsidRPr="00971A6C">
              <w:rPr>
                <w:bCs/>
                <w:iCs/>
              </w:rPr>
              <w:lastRenderedPageBreak/>
              <w:t>ОК</w:t>
            </w:r>
            <w:r w:rsidRPr="00971A6C">
              <w:rPr>
                <w:bCs/>
                <w:iCs/>
                <w:lang w:val="en-US"/>
              </w:rPr>
              <w:t> </w:t>
            </w:r>
            <w:r w:rsidRPr="00971A6C">
              <w:rPr>
                <w:bCs/>
                <w:iCs/>
              </w:rPr>
              <w:t xml:space="preserve">02. </w:t>
            </w:r>
            <w:r w:rsidRPr="00971A6C">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14:paraId="4DF51B33"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4F215143"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4C375A18"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028833FF" w14:textId="77777777" w:rsidR="005A2805" w:rsidRPr="00971A6C" w:rsidRDefault="005A2805" w:rsidP="005A2805">
            <w:pPr>
              <w:tabs>
                <w:tab w:val="left" w:pos="0"/>
                <w:tab w:val="left" w:pos="8880"/>
              </w:tabs>
              <w:suppressAutoHyphens/>
              <w:spacing w:before="5"/>
              <w:jc w:val="both"/>
              <w:rPr>
                <w:bCs/>
                <w:i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E3F78FB"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241109A2"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3CAB4B2B"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получения информации из источников разных типов, </w:t>
            </w:r>
            <w:r w:rsidRPr="00971A6C">
              <w:rPr>
                <w:bCs/>
              </w:rPr>
              <w:lastRenderedPageBreak/>
              <w:t>самостоятельно осуществлять поиск, анализ, систематизацию и интерпретацию информации различных видов и форм представления;</w:t>
            </w:r>
          </w:p>
          <w:p w14:paraId="126F76C2"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92BA48D"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7A549846"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A62BA94" w14:textId="77777777" w:rsidR="005A2805" w:rsidRPr="00971A6C" w:rsidRDefault="005A2805" w:rsidP="005A2805">
            <w:pPr>
              <w:tabs>
                <w:tab w:val="left" w:pos="0"/>
                <w:tab w:val="left" w:pos="8880"/>
              </w:tabs>
              <w:suppressAutoHyphens/>
              <w:spacing w:before="5"/>
              <w:jc w:val="both"/>
              <w:rPr>
                <w:bCs/>
                <w:iCs/>
              </w:rPr>
            </w:pPr>
            <w:r w:rsidRPr="00971A6C">
              <w:rPr>
                <w:bCs/>
              </w:rPr>
              <w:t>- владеть навыками распознавания и защиты информации, информационной безопасности личности</w:t>
            </w:r>
            <w:r w:rsidRPr="00971A6C">
              <w:rPr>
                <w:bCs/>
                <w:iCs/>
              </w:rPr>
              <w:t xml:space="preserve"> </w:t>
            </w:r>
          </w:p>
        </w:tc>
        <w:tc>
          <w:tcPr>
            <w:tcW w:w="2239" w:type="pct"/>
            <w:tcBorders>
              <w:top w:val="single" w:sz="4" w:space="0" w:color="auto"/>
              <w:left w:val="single" w:sz="4" w:space="0" w:color="auto"/>
              <w:bottom w:val="single" w:sz="4" w:space="0" w:color="auto"/>
              <w:right w:val="single" w:sz="4" w:space="0" w:color="auto"/>
            </w:tcBorders>
          </w:tcPr>
          <w:p w14:paraId="589C9110"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w:t>
            </w:r>
            <w:r w:rsidRPr="00971A6C">
              <w:rPr>
                <w:bCs/>
                <w:iCs/>
              </w:rPr>
              <w:t xml:space="preserve"> </w:t>
            </w:r>
            <w:r w:rsidRPr="00971A6C">
              <w:rPr>
                <w:bC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975EFBA" w14:textId="77777777" w:rsidR="005A2805" w:rsidRPr="00971A6C" w:rsidRDefault="005A2805" w:rsidP="005A2805">
            <w:pPr>
              <w:tabs>
                <w:tab w:val="left" w:pos="0"/>
                <w:tab w:val="left" w:pos="8880"/>
              </w:tabs>
              <w:suppressAutoHyphens/>
              <w:spacing w:before="5"/>
              <w:jc w:val="both"/>
              <w:rPr>
                <w:bCs/>
              </w:rPr>
            </w:pPr>
            <w:r w:rsidRPr="00971A6C">
              <w:rPr>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5A2805" w:rsidRPr="00971A6C" w14:paraId="6C6548EB" w14:textId="77777777" w:rsidTr="005A2805">
        <w:trPr>
          <w:trHeight w:val="696"/>
        </w:trPr>
        <w:tc>
          <w:tcPr>
            <w:tcW w:w="1094" w:type="pct"/>
            <w:tcBorders>
              <w:top w:val="single" w:sz="4" w:space="0" w:color="auto"/>
              <w:left w:val="single" w:sz="4" w:space="0" w:color="auto"/>
              <w:bottom w:val="single" w:sz="4" w:space="0" w:color="auto"/>
              <w:right w:val="single" w:sz="4" w:space="0" w:color="auto"/>
            </w:tcBorders>
            <w:hideMark/>
          </w:tcPr>
          <w:p w14:paraId="50029C83" w14:textId="77777777" w:rsidR="005A2805" w:rsidRPr="00971A6C" w:rsidRDefault="005A2805" w:rsidP="005A2805">
            <w:pPr>
              <w:tabs>
                <w:tab w:val="left" w:pos="0"/>
                <w:tab w:val="left" w:pos="8880"/>
              </w:tabs>
              <w:suppressAutoHyphens/>
              <w:spacing w:before="5"/>
              <w:jc w:val="both"/>
              <w:rPr>
                <w:bCs/>
              </w:rPr>
            </w:pPr>
            <w:r w:rsidRPr="00971A6C">
              <w:rPr>
                <w:bCs/>
                <w:iCs/>
              </w:rPr>
              <w:t xml:space="preserve">ОК 04. </w:t>
            </w:r>
            <w:r w:rsidRPr="00971A6C">
              <w:rPr>
                <w:bCs/>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14:paraId="0F3B2B2E"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саморазвитию, самостоятельности и самоопределению;</w:t>
            </w:r>
          </w:p>
          <w:p w14:paraId="6BF4322A" w14:textId="77777777" w:rsidR="005A2805" w:rsidRPr="00971A6C" w:rsidRDefault="005A2805" w:rsidP="005A2805">
            <w:pPr>
              <w:tabs>
                <w:tab w:val="left" w:pos="0"/>
                <w:tab w:val="left" w:pos="8880"/>
              </w:tabs>
              <w:suppressAutoHyphens/>
              <w:spacing w:before="5"/>
              <w:jc w:val="both"/>
              <w:rPr>
                <w:bCs/>
              </w:rPr>
            </w:pPr>
            <w:r w:rsidRPr="00971A6C">
              <w:rPr>
                <w:bCs/>
              </w:rPr>
              <w:t>-овладение навыками учебно-исследовательской, проектной и социальной деятельности;</w:t>
            </w:r>
          </w:p>
          <w:p w14:paraId="123566C7"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коммуникативными действиями:</w:t>
            </w:r>
          </w:p>
          <w:p w14:paraId="25B49AF7"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б) совместная деятельность:</w:t>
            </w:r>
          </w:p>
          <w:p w14:paraId="1CA9B1D3" w14:textId="77777777" w:rsidR="005A2805" w:rsidRPr="00971A6C" w:rsidRDefault="005A2805" w:rsidP="005A2805">
            <w:pPr>
              <w:tabs>
                <w:tab w:val="left" w:pos="0"/>
                <w:tab w:val="left" w:pos="8880"/>
              </w:tabs>
              <w:suppressAutoHyphens/>
              <w:spacing w:before="5"/>
              <w:jc w:val="both"/>
              <w:rPr>
                <w:bCs/>
              </w:rPr>
            </w:pPr>
            <w:r w:rsidRPr="00971A6C">
              <w:rPr>
                <w:bCs/>
              </w:rPr>
              <w:t>- понимать и использовать преимущества командной и индивидуальной работы;</w:t>
            </w:r>
          </w:p>
          <w:p w14:paraId="3517B90E" w14:textId="77777777" w:rsidR="005A2805" w:rsidRPr="00971A6C" w:rsidRDefault="005A2805" w:rsidP="005A2805">
            <w:pPr>
              <w:tabs>
                <w:tab w:val="left" w:pos="0"/>
                <w:tab w:val="left" w:pos="8880"/>
              </w:tabs>
              <w:suppressAutoHyphens/>
              <w:spacing w:before="5"/>
              <w:jc w:val="both"/>
              <w:rPr>
                <w:bCs/>
              </w:rPr>
            </w:pPr>
            <w:r w:rsidRPr="00971A6C">
              <w:rPr>
                <w:bCs/>
              </w:rPr>
              <w:t>-</w:t>
            </w:r>
            <w:r w:rsidRPr="00971A6C">
              <w:rPr>
                <w:bCs/>
                <w:lang w:val="en-US"/>
              </w:rPr>
              <w:t> </w:t>
            </w:r>
            <w:r w:rsidRPr="00971A6C">
              <w:rPr>
                <w:bC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A2319E9" w14:textId="77777777" w:rsidR="005A2805" w:rsidRPr="00971A6C" w:rsidRDefault="005A2805" w:rsidP="005A2805">
            <w:pPr>
              <w:tabs>
                <w:tab w:val="left" w:pos="0"/>
                <w:tab w:val="left" w:pos="8880"/>
              </w:tabs>
              <w:suppressAutoHyphens/>
              <w:spacing w:before="5"/>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5FA5F8F4"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7D4C8566"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7BA6954F" w14:textId="77777777" w:rsidR="005A2805" w:rsidRPr="00971A6C" w:rsidRDefault="005A2805" w:rsidP="005A2805">
            <w:pPr>
              <w:tabs>
                <w:tab w:val="left" w:pos="0"/>
                <w:tab w:val="left" w:pos="8880"/>
              </w:tabs>
              <w:suppressAutoHyphens/>
              <w:spacing w:before="5"/>
              <w:jc w:val="both"/>
              <w:rPr>
                <w:bCs/>
              </w:rPr>
            </w:pPr>
            <w:r w:rsidRPr="00971A6C">
              <w:rPr>
                <w:bCs/>
              </w:rPr>
              <w:t>г) принятие себя и других людей:</w:t>
            </w:r>
          </w:p>
          <w:p w14:paraId="40BAF042" w14:textId="77777777" w:rsidR="005A2805" w:rsidRPr="00971A6C" w:rsidRDefault="005A2805" w:rsidP="005A2805">
            <w:pPr>
              <w:tabs>
                <w:tab w:val="left" w:pos="0"/>
                <w:tab w:val="left" w:pos="8880"/>
              </w:tabs>
              <w:suppressAutoHyphens/>
              <w:spacing w:before="5"/>
              <w:jc w:val="both"/>
              <w:rPr>
                <w:bCs/>
              </w:rPr>
            </w:pPr>
            <w:r w:rsidRPr="00971A6C">
              <w:rPr>
                <w:bCs/>
              </w:rPr>
              <w:t>- принимать мотивы и аргументы других людей при анализе результатов деятельности;</w:t>
            </w:r>
          </w:p>
          <w:p w14:paraId="5E9FF7DB" w14:textId="77777777" w:rsidR="005A2805" w:rsidRPr="00971A6C" w:rsidRDefault="005A2805" w:rsidP="005A2805">
            <w:pPr>
              <w:tabs>
                <w:tab w:val="left" w:pos="0"/>
                <w:tab w:val="left" w:pos="8880"/>
              </w:tabs>
              <w:suppressAutoHyphens/>
              <w:spacing w:before="5"/>
              <w:jc w:val="both"/>
              <w:rPr>
                <w:bCs/>
              </w:rPr>
            </w:pPr>
            <w:r w:rsidRPr="00971A6C">
              <w:rPr>
                <w:bCs/>
              </w:rPr>
              <w:t>- признавать свое право и право других людей на ошибки;</w:t>
            </w:r>
          </w:p>
          <w:p w14:paraId="39F46B45" w14:textId="77777777" w:rsidR="005A2805" w:rsidRPr="00971A6C" w:rsidRDefault="005A2805" w:rsidP="005A2805">
            <w:pPr>
              <w:tabs>
                <w:tab w:val="left" w:pos="0"/>
                <w:tab w:val="left" w:pos="8880"/>
              </w:tabs>
              <w:suppressAutoHyphens/>
              <w:spacing w:before="5"/>
              <w:jc w:val="both"/>
              <w:rPr>
                <w:bCs/>
                <w:iCs/>
              </w:rPr>
            </w:pPr>
            <w:r w:rsidRPr="00971A6C">
              <w:rPr>
                <w:bCs/>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14:paraId="70C40051"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w:t>
            </w:r>
            <w:r w:rsidRPr="00971A6C">
              <w:rPr>
                <w:bCs/>
                <w:iCs/>
              </w:rPr>
              <w:t xml:space="preserve"> </w:t>
            </w:r>
            <w:r w:rsidRPr="00971A6C">
              <w:rPr>
                <w:bC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2A4D23DB"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w:t>
            </w:r>
            <w:r w:rsidRPr="00971A6C">
              <w:rPr>
                <w:bCs/>
              </w:rPr>
              <w:t xml:space="preserve">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w:t>
            </w:r>
            <w:r w:rsidRPr="00971A6C">
              <w:rPr>
                <w:bCs/>
              </w:rPr>
              <w:lastRenderedPageBreak/>
              <w:t>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5A2805" w:rsidRPr="00971A6C" w14:paraId="59E3C1FD" w14:textId="77777777" w:rsidTr="005A2805">
        <w:trPr>
          <w:trHeight w:val="4104"/>
        </w:trPr>
        <w:tc>
          <w:tcPr>
            <w:tcW w:w="1094" w:type="pct"/>
            <w:tcBorders>
              <w:top w:val="single" w:sz="4" w:space="0" w:color="auto"/>
              <w:left w:val="single" w:sz="4" w:space="0" w:color="auto"/>
              <w:bottom w:val="single" w:sz="4" w:space="0" w:color="auto"/>
              <w:right w:val="single" w:sz="4" w:space="0" w:color="auto"/>
            </w:tcBorders>
            <w:hideMark/>
          </w:tcPr>
          <w:p w14:paraId="04AB60B4" w14:textId="77777777" w:rsidR="005A2805" w:rsidRPr="00971A6C" w:rsidRDefault="005A2805" w:rsidP="005A2805">
            <w:pPr>
              <w:tabs>
                <w:tab w:val="left" w:pos="0"/>
                <w:tab w:val="left" w:pos="8880"/>
              </w:tabs>
              <w:suppressAutoHyphens/>
              <w:spacing w:before="5"/>
              <w:jc w:val="both"/>
              <w:rPr>
                <w:bCs/>
              </w:rPr>
            </w:pPr>
            <w:r w:rsidRPr="00971A6C">
              <w:rPr>
                <w:bCs/>
                <w:iCs/>
              </w:rPr>
              <w:lastRenderedPageBreak/>
              <w:t xml:space="preserve">ОК 05. </w:t>
            </w:r>
            <w:r w:rsidRPr="00971A6C">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14:paraId="3DA97A49" w14:textId="77777777" w:rsidR="005A2805" w:rsidRPr="00971A6C" w:rsidRDefault="005A2805" w:rsidP="005A2805">
            <w:pPr>
              <w:tabs>
                <w:tab w:val="left" w:pos="0"/>
                <w:tab w:val="left" w:pos="8880"/>
              </w:tabs>
              <w:suppressAutoHyphens/>
              <w:spacing w:before="5"/>
              <w:jc w:val="both"/>
              <w:rPr>
                <w:bCs/>
              </w:rPr>
            </w:pPr>
            <w:r w:rsidRPr="00971A6C">
              <w:rPr>
                <w:bCs/>
              </w:rPr>
              <w:t>В области эстетического воспитания:</w:t>
            </w:r>
          </w:p>
          <w:p w14:paraId="29C51265" w14:textId="77777777" w:rsidR="005A2805" w:rsidRPr="00971A6C" w:rsidRDefault="005A2805" w:rsidP="005A2805">
            <w:pPr>
              <w:tabs>
                <w:tab w:val="left" w:pos="0"/>
                <w:tab w:val="left" w:pos="8880"/>
              </w:tabs>
              <w:suppressAutoHyphens/>
              <w:spacing w:before="5"/>
              <w:jc w:val="both"/>
              <w:rPr>
                <w:bCs/>
              </w:rPr>
            </w:pPr>
            <w:r w:rsidRPr="00971A6C">
              <w:rPr>
                <w:bCs/>
              </w:rPr>
              <w:t>- эстетическое отношение к миру, включая эстетику быта, научного и технического творчества, спорта, труда и общественных отношений;</w:t>
            </w:r>
          </w:p>
          <w:p w14:paraId="085F784C"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96B9A6" w14:textId="77777777" w:rsidR="005A2805" w:rsidRPr="00971A6C" w:rsidRDefault="005A2805" w:rsidP="005A2805">
            <w:pPr>
              <w:tabs>
                <w:tab w:val="left" w:pos="0"/>
                <w:tab w:val="left" w:pos="8880"/>
              </w:tabs>
              <w:suppressAutoHyphens/>
              <w:spacing w:before="5"/>
              <w:jc w:val="both"/>
              <w:rPr>
                <w:bCs/>
              </w:rPr>
            </w:pPr>
            <w:r w:rsidRPr="00971A6C">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E5CFE6E"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самовыражению в разных видах искусства, стремление проявлять качества творческой личности;</w:t>
            </w:r>
          </w:p>
          <w:p w14:paraId="709995BA" w14:textId="77777777" w:rsidR="005A2805" w:rsidRPr="00971A6C" w:rsidRDefault="005A2805" w:rsidP="005A2805">
            <w:pPr>
              <w:tabs>
                <w:tab w:val="left" w:pos="0"/>
                <w:tab w:val="left" w:pos="8880"/>
              </w:tabs>
              <w:suppressAutoHyphens/>
              <w:spacing w:before="5"/>
              <w:jc w:val="both"/>
              <w:rPr>
                <w:bCs/>
                <w:u w:val="single"/>
              </w:rPr>
            </w:pPr>
            <w:r w:rsidRPr="00971A6C">
              <w:rPr>
                <w:bCs/>
              </w:rPr>
              <w:t>Овладение универсальными коммуникативными действиями:</w:t>
            </w:r>
          </w:p>
          <w:p w14:paraId="4F12039F" w14:textId="77777777" w:rsidR="005A2805" w:rsidRPr="00971A6C" w:rsidRDefault="005A2805" w:rsidP="005A2805">
            <w:pPr>
              <w:tabs>
                <w:tab w:val="left" w:pos="0"/>
                <w:tab w:val="left" w:pos="8880"/>
              </w:tabs>
              <w:suppressAutoHyphens/>
              <w:spacing w:before="5"/>
              <w:jc w:val="both"/>
              <w:rPr>
                <w:bCs/>
              </w:rPr>
            </w:pPr>
            <w:r w:rsidRPr="00971A6C">
              <w:rPr>
                <w:bCs/>
              </w:rPr>
              <w:t>а) общение:</w:t>
            </w:r>
          </w:p>
          <w:p w14:paraId="0121B8C4"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коммуникации во всех сферах жизни;</w:t>
            </w:r>
          </w:p>
          <w:p w14:paraId="05B9EE0E" w14:textId="77777777" w:rsidR="005A2805" w:rsidRPr="00971A6C" w:rsidRDefault="005A2805" w:rsidP="005A2805">
            <w:pPr>
              <w:tabs>
                <w:tab w:val="left" w:pos="0"/>
                <w:tab w:val="left" w:pos="8880"/>
              </w:tabs>
              <w:suppressAutoHyphens/>
              <w:spacing w:before="5"/>
              <w:jc w:val="both"/>
              <w:rPr>
                <w:bCs/>
              </w:rPr>
            </w:pPr>
            <w:r w:rsidRPr="00971A6C">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8EE4110" w14:textId="77777777" w:rsidR="005A2805" w:rsidRPr="00971A6C" w:rsidRDefault="005A2805" w:rsidP="005A2805">
            <w:pPr>
              <w:tabs>
                <w:tab w:val="left" w:pos="0"/>
                <w:tab w:val="left" w:pos="8880"/>
              </w:tabs>
              <w:suppressAutoHyphens/>
              <w:spacing w:before="5"/>
              <w:jc w:val="both"/>
              <w:rPr>
                <w:bCs/>
                <w:iCs/>
              </w:rPr>
            </w:pPr>
            <w:r w:rsidRPr="00971A6C">
              <w:rPr>
                <w:bCs/>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14:paraId="7742EE11" w14:textId="77777777" w:rsidR="005A2805" w:rsidRPr="00971A6C" w:rsidRDefault="005A2805" w:rsidP="005A2805">
            <w:pPr>
              <w:tabs>
                <w:tab w:val="left" w:pos="0"/>
                <w:tab w:val="left" w:pos="8880"/>
              </w:tabs>
              <w:suppressAutoHyphens/>
              <w:spacing w:before="5"/>
              <w:jc w:val="both"/>
              <w:rPr>
                <w:bCs/>
                <w:iCs/>
              </w:rPr>
            </w:pPr>
            <w:r w:rsidRPr="00971A6C">
              <w:rPr>
                <w:bCs/>
                <w:iC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DB3E84D" w14:textId="77777777" w:rsidR="005A2805" w:rsidRPr="00971A6C" w:rsidRDefault="005A2805" w:rsidP="005A2805">
            <w:pPr>
              <w:tabs>
                <w:tab w:val="left" w:pos="0"/>
                <w:tab w:val="left" w:pos="8880"/>
              </w:tabs>
              <w:suppressAutoHyphens/>
              <w:spacing w:before="5"/>
              <w:jc w:val="both"/>
              <w:rPr>
                <w:bCs/>
                <w:iCs/>
              </w:rPr>
            </w:pPr>
            <w:r w:rsidRPr="00971A6C">
              <w:rPr>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5A2805" w:rsidRPr="00971A6C" w14:paraId="5E67DE86" w14:textId="77777777" w:rsidTr="005A2805">
        <w:trPr>
          <w:trHeight w:val="271"/>
        </w:trPr>
        <w:tc>
          <w:tcPr>
            <w:tcW w:w="1094" w:type="pct"/>
            <w:tcBorders>
              <w:top w:val="single" w:sz="4" w:space="0" w:color="auto"/>
              <w:left w:val="single" w:sz="4" w:space="0" w:color="auto"/>
              <w:bottom w:val="single" w:sz="4" w:space="0" w:color="auto"/>
              <w:right w:val="single" w:sz="4" w:space="0" w:color="auto"/>
            </w:tcBorders>
            <w:hideMark/>
          </w:tcPr>
          <w:p w14:paraId="1195F5F5" w14:textId="77777777" w:rsidR="005A2805" w:rsidRPr="00971A6C" w:rsidRDefault="005A2805" w:rsidP="005A2805">
            <w:pPr>
              <w:tabs>
                <w:tab w:val="left" w:pos="0"/>
                <w:tab w:val="left" w:pos="8880"/>
              </w:tabs>
              <w:suppressAutoHyphens/>
              <w:spacing w:before="5"/>
              <w:jc w:val="both"/>
              <w:rPr>
                <w:bCs/>
              </w:rPr>
            </w:pPr>
            <w:r w:rsidRPr="00971A6C">
              <w:rPr>
                <w:bCs/>
                <w:iCs/>
              </w:rPr>
              <w:t xml:space="preserve">ОК 06. </w:t>
            </w:r>
            <w:r w:rsidRPr="00971A6C">
              <w:rPr>
                <w:bCs/>
              </w:rPr>
              <w:t xml:space="preserve">Проявлять гражданско-патриотическую позицию, </w:t>
            </w:r>
            <w:r w:rsidRPr="00971A6C">
              <w:rPr>
                <w:bCs/>
              </w:rPr>
              <w:lastRenderedPageBreak/>
              <w:t xml:space="preserve">демонстрировать осознанное поведение на основе традиционных общечеловеческих ценностей, в том числе с учетом </w:t>
            </w:r>
            <w:proofErr w:type="spellStart"/>
            <w:proofErr w:type="gramStart"/>
            <w:r w:rsidRPr="00971A6C">
              <w:rPr>
                <w:bCs/>
              </w:rPr>
              <w:t>гармо-низации</w:t>
            </w:r>
            <w:proofErr w:type="spellEnd"/>
            <w:proofErr w:type="gramEnd"/>
            <w:r w:rsidRPr="00971A6C">
              <w:rPr>
                <w:bCs/>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14:paraId="410972D3" w14:textId="77777777" w:rsidR="005A2805" w:rsidRPr="00971A6C" w:rsidRDefault="005A2805" w:rsidP="005A2805">
            <w:pPr>
              <w:tabs>
                <w:tab w:val="left" w:pos="0"/>
                <w:tab w:val="left" w:pos="8880"/>
              </w:tabs>
              <w:suppressAutoHyphens/>
              <w:spacing w:before="5"/>
              <w:jc w:val="both"/>
              <w:rPr>
                <w:bCs/>
                <w:iCs/>
              </w:rPr>
            </w:pPr>
            <w:r w:rsidRPr="00971A6C">
              <w:rPr>
                <w:bCs/>
              </w:rPr>
              <w:lastRenderedPageBreak/>
              <w:t>- осознание обучающимися российской гражданской идентичности;</w:t>
            </w:r>
          </w:p>
          <w:p w14:paraId="2286D2AF" w14:textId="77777777" w:rsidR="005A2805" w:rsidRPr="00971A6C" w:rsidRDefault="005A2805" w:rsidP="005A2805">
            <w:pPr>
              <w:tabs>
                <w:tab w:val="left" w:pos="0"/>
                <w:tab w:val="left" w:pos="8880"/>
              </w:tabs>
              <w:suppressAutoHyphens/>
              <w:spacing w:before="5"/>
              <w:jc w:val="both"/>
              <w:rPr>
                <w:bCs/>
              </w:rPr>
            </w:pPr>
            <w:r w:rsidRPr="00971A6C">
              <w:rPr>
                <w:bCs/>
              </w:rPr>
              <w:t xml:space="preserve">- целенаправленное </w:t>
            </w:r>
            <w:r w:rsidRPr="00971A6C">
              <w:rPr>
                <w:bCs/>
              </w:rPr>
              <w:lastRenderedPageBreak/>
              <w:t>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94D48BC" w14:textId="77777777" w:rsidR="005A2805" w:rsidRPr="00971A6C" w:rsidRDefault="005A2805" w:rsidP="005A2805">
            <w:pPr>
              <w:tabs>
                <w:tab w:val="left" w:pos="0"/>
                <w:tab w:val="left" w:pos="8880"/>
              </w:tabs>
              <w:suppressAutoHyphens/>
              <w:spacing w:before="5"/>
              <w:jc w:val="both"/>
              <w:rPr>
                <w:bCs/>
              </w:rPr>
            </w:pPr>
            <w:r w:rsidRPr="00971A6C">
              <w:rPr>
                <w:bCs/>
              </w:rPr>
              <w:t>В части гражданского воспитания:</w:t>
            </w:r>
          </w:p>
          <w:p w14:paraId="14EC20E0" w14:textId="77777777" w:rsidR="005A2805" w:rsidRPr="00971A6C" w:rsidRDefault="005A2805" w:rsidP="005A2805">
            <w:pPr>
              <w:tabs>
                <w:tab w:val="left" w:pos="0"/>
                <w:tab w:val="left" w:pos="8880"/>
              </w:tabs>
              <w:suppressAutoHyphens/>
              <w:spacing w:before="5"/>
              <w:jc w:val="both"/>
              <w:rPr>
                <w:bCs/>
              </w:rPr>
            </w:pPr>
            <w:r w:rsidRPr="00971A6C">
              <w:rPr>
                <w:bCs/>
              </w:rPr>
              <w:t>- осознание своих конституционных прав и обязанностей, уважение закона и правопорядка;</w:t>
            </w:r>
          </w:p>
          <w:p w14:paraId="41B5FD47" w14:textId="77777777" w:rsidR="005A2805" w:rsidRPr="00971A6C" w:rsidRDefault="005A2805" w:rsidP="005A2805">
            <w:pPr>
              <w:tabs>
                <w:tab w:val="left" w:pos="0"/>
                <w:tab w:val="left" w:pos="8880"/>
              </w:tabs>
              <w:suppressAutoHyphens/>
              <w:spacing w:before="5"/>
              <w:jc w:val="both"/>
              <w:rPr>
                <w:bCs/>
              </w:rPr>
            </w:pPr>
            <w:r w:rsidRPr="00971A6C">
              <w:rPr>
                <w:bCs/>
              </w:rPr>
              <w:t>-принятие традиционных национальных, общечеловеческих гуманистических и демократических ценностей;</w:t>
            </w:r>
          </w:p>
          <w:p w14:paraId="7DC266B4"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5EB0665"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4612609" w14:textId="77777777" w:rsidR="005A2805" w:rsidRPr="00971A6C" w:rsidRDefault="005A2805" w:rsidP="005A2805">
            <w:pPr>
              <w:tabs>
                <w:tab w:val="left" w:pos="0"/>
                <w:tab w:val="left" w:pos="8880"/>
              </w:tabs>
              <w:suppressAutoHyphens/>
              <w:spacing w:before="5"/>
              <w:jc w:val="both"/>
              <w:rPr>
                <w:bCs/>
              </w:rPr>
            </w:pPr>
            <w:r w:rsidRPr="00971A6C">
              <w:rPr>
                <w:bCs/>
              </w:rPr>
              <w:t>- умение взаимодействовать с социальными институтами в соответствии с их функциями и назначением;</w:t>
            </w:r>
          </w:p>
          <w:p w14:paraId="5DFCFCD6" w14:textId="77777777" w:rsidR="005A2805" w:rsidRPr="00971A6C" w:rsidRDefault="005A2805" w:rsidP="005A2805">
            <w:pPr>
              <w:tabs>
                <w:tab w:val="left" w:pos="0"/>
                <w:tab w:val="left" w:pos="8880"/>
              </w:tabs>
              <w:suppressAutoHyphens/>
              <w:spacing w:before="5"/>
              <w:jc w:val="both"/>
              <w:rPr>
                <w:bCs/>
              </w:rPr>
            </w:pPr>
            <w:r w:rsidRPr="00971A6C">
              <w:rPr>
                <w:bCs/>
              </w:rPr>
              <w:t xml:space="preserve">- готовность к </w:t>
            </w:r>
            <w:r w:rsidRPr="00971A6C">
              <w:rPr>
                <w:bCs/>
              </w:rPr>
              <w:lastRenderedPageBreak/>
              <w:t>гуманитарной и волонтерской деятельности;</w:t>
            </w:r>
            <w:r w:rsidRPr="00971A6C">
              <w:rPr>
                <w:bCs/>
                <w:iCs/>
              </w:rPr>
              <w:t xml:space="preserve"> </w:t>
            </w:r>
          </w:p>
          <w:p w14:paraId="4D7C8837" w14:textId="77777777" w:rsidR="005A2805" w:rsidRPr="00971A6C" w:rsidRDefault="005A2805" w:rsidP="005A2805">
            <w:pPr>
              <w:tabs>
                <w:tab w:val="left" w:pos="0"/>
                <w:tab w:val="left" w:pos="8880"/>
              </w:tabs>
              <w:suppressAutoHyphens/>
              <w:spacing w:before="5"/>
              <w:jc w:val="both"/>
              <w:rPr>
                <w:bCs/>
              </w:rPr>
            </w:pPr>
            <w:r w:rsidRPr="00971A6C">
              <w:rPr>
                <w:bCs/>
              </w:rPr>
              <w:t>патриотического воспитания:</w:t>
            </w:r>
          </w:p>
          <w:p w14:paraId="3D828417"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3124597" w14:textId="77777777" w:rsidR="005A2805" w:rsidRPr="00971A6C" w:rsidRDefault="005A2805" w:rsidP="005A2805">
            <w:pPr>
              <w:tabs>
                <w:tab w:val="left" w:pos="0"/>
                <w:tab w:val="left" w:pos="8880"/>
              </w:tabs>
              <w:suppressAutoHyphens/>
              <w:spacing w:before="5"/>
              <w:jc w:val="both"/>
              <w:rPr>
                <w:bCs/>
              </w:rPr>
            </w:pPr>
            <w:r w:rsidRPr="00971A6C">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F048685" w14:textId="77777777" w:rsidR="005A2805" w:rsidRPr="00971A6C" w:rsidRDefault="005A2805" w:rsidP="005A2805">
            <w:pPr>
              <w:tabs>
                <w:tab w:val="left" w:pos="0"/>
                <w:tab w:val="left" w:pos="8880"/>
              </w:tabs>
              <w:suppressAutoHyphens/>
              <w:spacing w:before="5"/>
              <w:jc w:val="both"/>
              <w:rPr>
                <w:bCs/>
              </w:rPr>
            </w:pPr>
            <w:r w:rsidRPr="00971A6C">
              <w:rPr>
                <w:bCs/>
              </w:rPr>
              <w:t>- идейная убежденность, готовность к служению и защите Отечества, ответственность за его судьбу;</w:t>
            </w:r>
          </w:p>
          <w:p w14:paraId="6BA9A642" w14:textId="77777777" w:rsidR="005A2805" w:rsidRPr="00971A6C" w:rsidRDefault="005A2805" w:rsidP="005A2805">
            <w:pPr>
              <w:tabs>
                <w:tab w:val="left" w:pos="0"/>
                <w:tab w:val="left" w:pos="8880"/>
              </w:tabs>
              <w:suppressAutoHyphens/>
              <w:spacing w:before="5"/>
              <w:jc w:val="both"/>
              <w:rPr>
                <w:bCs/>
              </w:rPr>
            </w:pPr>
            <w:r w:rsidRPr="00971A6C">
              <w:rPr>
                <w:bCs/>
              </w:rPr>
              <w:t xml:space="preserve">освоенные обучающимися </w:t>
            </w:r>
            <w:proofErr w:type="spellStart"/>
            <w:r w:rsidRPr="00971A6C">
              <w:rPr>
                <w:bCs/>
              </w:rPr>
              <w:t>межпредметные</w:t>
            </w:r>
            <w:proofErr w:type="spellEnd"/>
            <w:r w:rsidRPr="00971A6C">
              <w:rPr>
                <w:bCs/>
              </w:rPr>
              <w:t xml:space="preserve"> понятия и универсальные учебные действия (регулятивные, познавательные, коммуникативные);</w:t>
            </w:r>
          </w:p>
          <w:p w14:paraId="665C1B40"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971A6C">
              <w:rPr>
                <w:bCs/>
              </w:rPr>
              <w:lastRenderedPageBreak/>
              <w:t>образовательной траектории;</w:t>
            </w:r>
          </w:p>
          <w:p w14:paraId="768E4807" w14:textId="77777777" w:rsidR="005A2805" w:rsidRPr="00971A6C" w:rsidRDefault="005A2805" w:rsidP="005A2805">
            <w:pPr>
              <w:tabs>
                <w:tab w:val="left" w:pos="0"/>
                <w:tab w:val="left" w:pos="8880"/>
              </w:tabs>
              <w:suppressAutoHyphens/>
              <w:spacing w:before="5"/>
              <w:jc w:val="both"/>
              <w:rPr>
                <w:bCs/>
                <w:iCs/>
              </w:rPr>
            </w:pPr>
            <w:r w:rsidRPr="00971A6C">
              <w:rPr>
                <w:bCs/>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14:paraId="4B6E3652"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понимать значимость России в мировых политических и социально-‎экономических процессах ХХ – начала XXI в., знание достижений </w:t>
            </w:r>
            <w:r w:rsidRPr="00971A6C">
              <w:rPr>
                <w:bCs/>
              </w:rPr>
              <w:lastRenderedPageBreak/>
              <w:t>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5E26B257" w14:textId="77777777" w:rsidR="005A2805" w:rsidRPr="00971A6C" w:rsidRDefault="005A2805" w:rsidP="005A2805">
            <w:pPr>
              <w:tabs>
                <w:tab w:val="left" w:pos="0"/>
                <w:tab w:val="left" w:pos="8880"/>
              </w:tabs>
              <w:suppressAutoHyphens/>
              <w:spacing w:before="5"/>
              <w:jc w:val="both"/>
              <w:rPr>
                <w:bCs/>
              </w:rPr>
            </w:pPr>
            <w:r w:rsidRPr="00971A6C">
              <w:rPr>
                <w:bC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0D94A98C" w14:textId="77777777" w:rsidR="005A2805" w:rsidRPr="00971A6C" w:rsidRDefault="005A2805" w:rsidP="005A2805">
            <w:pPr>
              <w:tabs>
                <w:tab w:val="left" w:pos="0"/>
                <w:tab w:val="left" w:pos="8880"/>
              </w:tabs>
              <w:suppressAutoHyphens/>
              <w:spacing w:before="5"/>
              <w:jc w:val="both"/>
              <w:rPr>
                <w:bCs/>
              </w:rPr>
            </w:pPr>
            <w:r w:rsidRPr="00971A6C">
              <w:rPr>
                <w:bC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B390F97" w14:textId="77777777" w:rsidR="005A2805" w:rsidRPr="00971A6C" w:rsidRDefault="005A2805" w:rsidP="005A2805">
            <w:pPr>
              <w:tabs>
                <w:tab w:val="left" w:pos="0"/>
                <w:tab w:val="left" w:pos="8880"/>
              </w:tabs>
              <w:suppressAutoHyphens/>
              <w:spacing w:before="5"/>
              <w:jc w:val="both"/>
              <w:rPr>
                <w:bCs/>
              </w:rPr>
            </w:pPr>
            <w:r w:rsidRPr="00971A6C">
              <w:rPr>
                <w:bC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717E261" w14:textId="77777777" w:rsidR="005A2805" w:rsidRPr="00971A6C" w:rsidRDefault="005A2805" w:rsidP="005A2805">
            <w:pPr>
              <w:tabs>
                <w:tab w:val="left" w:pos="0"/>
                <w:tab w:val="left" w:pos="8880"/>
              </w:tabs>
              <w:suppressAutoHyphens/>
              <w:spacing w:before="5"/>
              <w:jc w:val="both"/>
              <w:rPr>
                <w:bCs/>
              </w:rPr>
            </w:pPr>
            <w:r w:rsidRPr="00971A6C">
              <w:rPr>
                <w:bCs/>
              </w:rPr>
              <w:t>-</w:t>
            </w:r>
            <w:r w:rsidRPr="00971A6C">
              <w:rPr>
                <w:bCs/>
                <w:lang w:val="en-US"/>
              </w:rPr>
              <w:t> </w:t>
            </w:r>
            <w:r w:rsidRPr="00971A6C">
              <w:rPr>
                <w:bCs/>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971A6C">
              <w:rPr>
                <w:bCs/>
              </w:rPr>
              <w:lastRenderedPageBreak/>
              <w:t>истории России в ХХ – начале XXI в.; определять современников исторических событий истории России ‎и человечества в целом в ХХ – начале XXI в.;</w:t>
            </w:r>
          </w:p>
          <w:p w14:paraId="6A548ADD" w14:textId="77777777" w:rsidR="005A2805" w:rsidRPr="00971A6C" w:rsidRDefault="005A2805" w:rsidP="005A2805">
            <w:pPr>
              <w:tabs>
                <w:tab w:val="left" w:pos="0"/>
                <w:tab w:val="left" w:pos="8880"/>
              </w:tabs>
              <w:suppressAutoHyphens/>
              <w:spacing w:before="5"/>
              <w:jc w:val="both"/>
              <w:rPr>
                <w:bCs/>
              </w:rPr>
            </w:pPr>
            <w:r w:rsidRPr="00971A6C">
              <w:rPr>
                <w:bC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48602237" w14:textId="77777777" w:rsidR="005A2805" w:rsidRPr="00971A6C" w:rsidRDefault="005A2805" w:rsidP="005A2805">
            <w:pPr>
              <w:tabs>
                <w:tab w:val="left" w:pos="0"/>
                <w:tab w:val="left" w:pos="8880"/>
              </w:tabs>
              <w:suppressAutoHyphens/>
              <w:spacing w:before="5"/>
              <w:jc w:val="both"/>
              <w:rPr>
                <w:bCs/>
              </w:rPr>
            </w:pPr>
            <w:r w:rsidRPr="00971A6C">
              <w:rPr>
                <w:bC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B0D8155" w14:textId="77777777" w:rsidR="005A2805" w:rsidRPr="00971A6C" w:rsidRDefault="005A2805" w:rsidP="005A2805">
            <w:pPr>
              <w:tabs>
                <w:tab w:val="left" w:pos="0"/>
                <w:tab w:val="left" w:pos="8880"/>
              </w:tabs>
              <w:suppressAutoHyphens/>
              <w:spacing w:before="5"/>
              <w:jc w:val="both"/>
              <w:rPr>
                <w:bCs/>
              </w:rPr>
            </w:pPr>
            <w:r w:rsidRPr="00971A6C">
              <w:rPr>
                <w:bC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40275C31" w14:textId="77777777" w:rsidR="005A2805" w:rsidRPr="00971A6C" w:rsidRDefault="005A2805" w:rsidP="005A2805">
            <w:pPr>
              <w:tabs>
                <w:tab w:val="left" w:pos="0"/>
                <w:tab w:val="left" w:pos="8880"/>
              </w:tabs>
              <w:suppressAutoHyphens/>
              <w:spacing w:before="5"/>
              <w:jc w:val="both"/>
              <w:rPr>
                <w:bCs/>
              </w:rPr>
            </w:pPr>
            <w:r w:rsidRPr="00971A6C">
              <w:rPr>
                <w:bCs/>
              </w:rPr>
              <w:t>- понимать значимость роли России в мировых политических и социально-экономических процессах с древнейших времен до настоящего времени;</w:t>
            </w:r>
          </w:p>
          <w:p w14:paraId="41089420" w14:textId="77777777" w:rsidR="005A2805" w:rsidRPr="00971A6C" w:rsidRDefault="005A2805" w:rsidP="005A2805">
            <w:pPr>
              <w:tabs>
                <w:tab w:val="left" w:pos="0"/>
                <w:tab w:val="left" w:pos="8880"/>
              </w:tabs>
              <w:suppressAutoHyphens/>
              <w:spacing w:before="5"/>
              <w:jc w:val="both"/>
              <w:rPr>
                <w:bCs/>
              </w:rPr>
            </w:pPr>
            <w:r w:rsidRPr="00971A6C">
              <w:rPr>
                <w:bCs/>
              </w:rPr>
              <w:t>-уметь характеризовать вклад российской культуры в мировую культуру;</w:t>
            </w:r>
          </w:p>
          <w:p w14:paraId="01275EAE" w14:textId="77777777" w:rsidR="005A2805" w:rsidRPr="00971A6C" w:rsidRDefault="005A2805" w:rsidP="005A2805">
            <w:pPr>
              <w:tabs>
                <w:tab w:val="left" w:pos="0"/>
                <w:tab w:val="left" w:pos="8880"/>
              </w:tabs>
              <w:suppressAutoHyphens/>
              <w:spacing w:before="5"/>
              <w:jc w:val="both"/>
              <w:rPr>
                <w:bCs/>
              </w:rPr>
            </w:pPr>
            <w:r w:rsidRPr="00971A6C">
              <w:rPr>
                <w:bCs/>
              </w:rPr>
              <w:t xml:space="preserve">- иметь </w:t>
            </w:r>
            <w:proofErr w:type="spellStart"/>
            <w:r w:rsidRPr="00971A6C">
              <w:rPr>
                <w:bCs/>
              </w:rPr>
              <w:t>сформированность</w:t>
            </w:r>
            <w:proofErr w:type="spellEnd"/>
            <w:r w:rsidRPr="00971A6C">
              <w:rPr>
                <w:bCs/>
              </w:rPr>
              <w:t xml:space="preserve"> представлений о предмете, научных и социальных функциях исторического знания, методах изучения исторических источников</w:t>
            </w:r>
          </w:p>
        </w:tc>
      </w:tr>
      <w:tr w:rsidR="005A2805" w:rsidRPr="00971A6C" w14:paraId="0D11F9CF" w14:textId="77777777" w:rsidTr="005A2805">
        <w:trPr>
          <w:trHeight w:val="271"/>
        </w:trPr>
        <w:tc>
          <w:tcPr>
            <w:tcW w:w="1094" w:type="pct"/>
          </w:tcPr>
          <w:p w14:paraId="51D0A60D"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4C7F3131" w14:textId="77777777" w:rsidR="005A2805" w:rsidRPr="00971A6C" w:rsidRDefault="005A2805" w:rsidP="005A2805">
            <w:pPr>
              <w:suppressAutoHyphens/>
              <w:rPr>
                <w:rFonts w:eastAsia="Calibri"/>
                <w:iCs/>
              </w:rPr>
            </w:pPr>
            <w:r w:rsidRPr="00971A6C">
              <w:rPr>
                <w:rFonts w:eastAsia="Calibri"/>
                <w:iCs/>
              </w:rPr>
              <w:t>гостей.</w:t>
            </w:r>
          </w:p>
        </w:tc>
        <w:tc>
          <w:tcPr>
            <w:tcW w:w="1667" w:type="pct"/>
          </w:tcPr>
          <w:p w14:paraId="468EF0EE"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74BDA2EA"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239" w:type="pct"/>
          </w:tcPr>
          <w:p w14:paraId="2A1FDDA6"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2386FFD9"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05A922BD" w14:textId="77777777" w:rsidR="005A2805" w:rsidRPr="00971A6C" w:rsidRDefault="005A2805" w:rsidP="005A2805">
      <w:r w:rsidRPr="00971A6C">
        <w:t>ОБЪЕМ УЧЕБНОГО ПРЕДМЕТА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5A2805" w:rsidRPr="00971A6C" w14:paraId="7E3B8A5F" w14:textId="77777777" w:rsidTr="005A2805">
        <w:trPr>
          <w:trHeight w:val="870"/>
        </w:trPr>
        <w:tc>
          <w:tcPr>
            <w:tcW w:w="7345" w:type="dxa"/>
            <w:tcBorders>
              <w:top w:val="single" w:sz="6" w:space="0" w:color="000000"/>
              <w:left w:val="single" w:sz="6" w:space="0" w:color="000000"/>
            </w:tcBorders>
            <w:shd w:val="clear" w:color="auto" w:fill="auto"/>
            <w:vAlign w:val="center"/>
          </w:tcPr>
          <w:p w14:paraId="44A66A67" w14:textId="77777777" w:rsidR="005A2805" w:rsidRPr="00971A6C" w:rsidRDefault="005A2805" w:rsidP="005A2805">
            <w:pPr>
              <w:suppressAutoHyphens/>
              <w:rPr>
                <w:b/>
                <w:bCs/>
                <w:i/>
              </w:rPr>
            </w:pPr>
            <w:r w:rsidRPr="00971A6C">
              <w:rPr>
                <w:b/>
                <w:bCs/>
                <w:i/>
              </w:rPr>
              <w:t>Вид учебной работы</w:t>
            </w:r>
          </w:p>
        </w:tc>
        <w:tc>
          <w:tcPr>
            <w:tcW w:w="2226" w:type="dxa"/>
            <w:tcBorders>
              <w:top w:val="single" w:sz="6" w:space="0" w:color="000000"/>
              <w:right w:val="single" w:sz="6" w:space="0" w:color="000000"/>
            </w:tcBorders>
            <w:shd w:val="clear" w:color="auto" w:fill="auto"/>
          </w:tcPr>
          <w:p w14:paraId="3F4CBEAB" w14:textId="77777777" w:rsidR="005A2805" w:rsidRPr="00971A6C" w:rsidRDefault="005A2805" w:rsidP="005A2805">
            <w:pPr>
              <w:suppressAutoHyphens/>
              <w:rPr>
                <w:b/>
                <w:bCs/>
                <w:i/>
              </w:rPr>
            </w:pPr>
            <w:r w:rsidRPr="00971A6C">
              <w:rPr>
                <w:b/>
                <w:bCs/>
                <w:i/>
              </w:rPr>
              <w:t>Базовый уровень</w:t>
            </w:r>
          </w:p>
        </w:tc>
      </w:tr>
      <w:tr w:rsidR="005A2805" w:rsidRPr="00971A6C" w14:paraId="13835777" w14:textId="77777777" w:rsidTr="005A2805">
        <w:trPr>
          <w:trHeight w:val="460"/>
        </w:trPr>
        <w:tc>
          <w:tcPr>
            <w:tcW w:w="7345" w:type="dxa"/>
            <w:tcBorders>
              <w:left w:val="single" w:sz="6" w:space="0" w:color="000000"/>
            </w:tcBorders>
            <w:shd w:val="clear" w:color="auto" w:fill="auto"/>
          </w:tcPr>
          <w:p w14:paraId="4D386010" w14:textId="77777777" w:rsidR="005A2805" w:rsidRPr="00971A6C" w:rsidRDefault="005A2805" w:rsidP="005A2805">
            <w:pPr>
              <w:suppressAutoHyphens/>
              <w:rPr>
                <w:b/>
                <w:bCs/>
                <w:i/>
              </w:rPr>
            </w:pPr>
            <w:r w:rsidRPr="00971A6C">
              <w:rPr>
                <w:b/>
                <w:bCs/>
                <w:i/>
              </w:rPr>
              <w:t>Объем образовательной программы дисциплины</w:t>
            </w:r>
          </w:p>
        </w:tc>
        <w:tc>
          <w:tcPr>
            <w:tcW w:w="2226" w:type="dxa"/>
            <w:tcBorders>
              <w:right w:val="single" w:sz="6" w:space="0" w:color="000000"/>
            </w:tcBorders>
            <w:shd w:val="clear" w:color="auto" w:fill="auto"/>
            <w:vAlign w:val="center"/>
          </w:tcPr>
          <w:p w14:paraId="06CA21E7" w14:textId="5E09123C" w:rsidR="005A2805" w:rsidRPr="00971A6C" w:rsidRDefault="005A2805" w:rsidP="005A2805">
            <w:pPr>
              <w:suppressAutoHyphens/>
              <w:rPr>
                <w:b/>
                <w:bCs/>
                <w:i/>
              </w:rPr>
            </w:pPr>
            <w:r w:rsidRPr="00971A6C">
              <w:rPr>
                <w:b/>
                <w:bCs/>
                <w:i/>
              </w:rPr>
              <w:t>1</w:t>
            </w:r>
            <w:r w:rsidR="00C73AA4">
              <w:rPr>
                <w:b/>
                <w:bCs/>
                <w:i/>
              </w:rPr>
              <w:t>40</w:t>
            </w:r>
          </w:p>
        </w:tc>
      </w:tr>
      <w:tr w:rsidR="005A2805" w:rsidRPr="00971A6C" w14:paraId="354D941C" w14:textId="77777777" w:rsidTr="005A2805">
        <w:trPr>
          <w:trHeight w:val="460"/>
        </w:trPr>
        <w:tc>
          <w:tcPr>
            <w:tcW w:w="7345" w:type="dxa"/>
            <w:tcBorders>
              <w:left w:val="single" w:sz="6" w:space="0" w:color="000000"/>
            </w:tcBorders>
            <w:shd w:val="clear" w:color="auto" w:fill="auto"/>
          </w:tcPr>
          <w:p w14:paraId="30BF1AB7" w14:textId="77777777" w:rsidR="005A2805" w:rsidRPr="00971A6C" w:rsidRDefault="005A2805" w:rsidP="005A2805">
            <w:pPr>
              <w:suppressAutoHyphens/>
              <w:rPr>
                <w:b/>
                <w:bCs/>
                <w:i/>
              </w:rPr>
            </w:pPr>
            <w:r w:rsidRPr="00971A6C">
              <w:rPr>
                <w:b/>
                <w:bCs/>
                <w:i/>
              </w:rPr>
              <w:t>Основное содержание</w:t>
            </w:r>
          </w:p>
        </w:tc>
        <w:tc>
          <w:tcPr>
            <w:tcW w:w="2226" w:type="dxa"/>
            <w:tcBorders>
              <w:right w:val="single" w:sz="6" w:space="0" w:color="000000"/>
            </w:tcBorders>
            <w:shd w:val="clear" w:color="auto" w:fill="auto"/>
            <w:vAlign w:val="center"/>
          </w:tcPr>
          <w:p w14:paraId="2E70B7F2" w14:textId="77777777" w:rsidR="005A2805" w:rsidRPr="00971A6C" w:rsidRDefault="005A2805" w:rsidP="005A2805">
            <w:pPr>
              <w:suppressAutoHyphens/>
              <w:rPr>
                <w:b/>
                <w:bCs/>
                <w:i/>
              </w:rPr>
            </w:pPr>
            <w:r w:rsidRPr="00971A6C">
              <w:rPr>
                <w:b/>
                <w:bCs/>
                <w:i/>
              </w:rPr>
              <w:t>136</w:t>
            </w:r>
          </w:p>
        </w:tc>
      </w:tr>
      <w:tr w:rsidR="005A2805" w:rsidRPr="00971A6C" w14:paraId="01795431" w14:textId="77777777" w:rsidTr="005A2805">
        <w:trPr>
          <w:trHeight w:val="490"/>
        </w:trPr>
        <w:tc>
          <w:tcPr>
            <w:tcW w:w="9571" w:type="dxa"/>
            <w:gridSpan w:val="2"/>
            <w:tcBorders>
              <w:left w:val="single" w:sz="6" w:space="0" w:color="000000"/>
              <w:right w:val="single" w:sz="6" w:space="0" w:color="000000"/>
            </w:tcBorders>
            <w:shd w:val="clear" w:color="auto" w:fill="auto"/>
            <w:vAlign w:val="center"/>
            <w:hideMark/>
          </w:tcPr>
          <w:p w14:paraId="7C37BDCD" w14:textId="655DEA69" w:rsidR="005A2805" w:rsidRPr="00971A6C" w:rsidRDefault="005A2805" w:rsidP="005A2805">
            <w:pPr>
              <w:suppressAutoHyphens/>
              <w:rPr>
                <w:bCs/>
                <w:i/>
                <w:iCs/>
              </w:rPr>
            </w:pPr>
            <w:r w:rsidRPr="00971A6C">
              <w:rPr>
                <w:bCs/>
                <w:i/>
              </w:rPr>
              <w:t xml:space="preserve">в т. </w:t>
            </w:r>
            <w:r w:rsidR="00C73AA4" w:rsidRPr="00971A6C">
              <w:rPr>
                <w:bCs/>
                <w:i/>
              </w:rPr>
              <w:t>Ч</w:t>
            </w:r>
            <w:r w:rsidRPr="00971A6C">
              <w:rPr>
                <w:bCs/>
                <w:i/>
              </w:rPr>
              <w:t>.:</w:t>
            </w:r>
          </w:p>
        </w:tc>
      </w:tr>
      <w:tr w:rsidR="005A2805" w:rsidRPr="00971A6C" w14:paraId="6C105CDF" w14:textId="77777777" w:rsidTr="005A2805">
        <w:trPr>
          <w:trHeight w:val="490"/>
        </w:trPr>
        <w:tc>
          <w:tcPr>
            <w:tcW w:w="7345" w:type="dxa"/>
            <w:tcBorders>
              <w:left w:val="single" w:sz="6" w:space="0" w:color="000000"/>
            </w:tcBorders>
            <w:shd w:val="clear" w:color="auto" w:fill="auto"/>
            <w:vAlign w:val="center"/>
            <w:hideMark/>
          </w:tcPr>
          <w:p w14:paraId="269F92E0" w14:textId="77777777" w:rsidR="005A2805" w:rsidRPr="00971A6C" w:rsidRDefault="005A2805" w:rsidP="005A2805">
            <w:pPr>
              <w:suppressAutoHyphens/>
              <w:rPr>
                <w:bCs/>
                <w:i/>
              </w:rPr>
            </w:pPr>
            <w:r w:rsidRPr="00971A6C">
              <w:rPr>
                <w:bCs/>
                <w:i/>
              </w:rPr>
              <w:t>теоретическое обучение</w:t>
            </w:r>
          </w:p>
        </w:tc>
        <w:tc>
          <w:tcPr>
            <w:tcW w:w="2226" w:type="dxa"/>
            <w:tcBorders>
              <w:right w:val="single" w:sz="4" w:space="0" w:color="000000"/>
            </w:tcBorders>
            <w:shd w:val="clear" w:color="auto" w:fill="auto"/>
            <w:vAlign w:val="center"/>
          </w:tcPr>
          <w:p w14:paraId="52D26242" w14:textId="77777777" w:rsidR="005A2805" w:rsidRPr="00971A6C" w:rsidRDefault="005A2805" w:rsidP="005A2805">
            <w:pPr>
              <w:suppressAutoHyphens/>
              <w:rPr>
                <w:bCs/>
                <w:i/>
              </w:rPr>
            </w:pPr>
            <w:r w:rsidRPr="00971A6C">
              <w:rPr>
                <w:bCs/>
                <w:i/>
              </w:rPr>
              <w:t>88</w:t>
            </w:r>
          </w:p>
        </w:tc>
      </w:tr>
      <w:tr w:rsidR="005A2805" w:rsidRPr="00971A6C" w14:paraId="3A1F9551" w14:textId="77777777" w:rsidTr="005A2805">
        <w:trPr>
          <w:trHeight w:val="490"/>
        </w:trPr>
        <w:tc>
          <w:tcPr>
            <w:tcW w:w="7345" w:type="dxa"/>
            <w:tcBorders>
              <w:left w:val="single" w:sz="6" w:space="0" w:color="000000"/>
            </w:tcBorders>
            <w:shd w:val="clear" w:color="auto" w:fill="auto"/>
            <w:vAlign w:val="center"/>
            <w:hideMark/>
          </w:tcPr>
          <w:p w14:paraId="4AC7C5E8" w14:textId="77777777" w:rsidR="005A2805" w:rsidRPr="00971A6C" w:rsidRDefault="005A2805" w:rsidP="005A2805">
            <w:pPr>
              <w:suppressAutoHyphens/>
              <w:rPr>
                <w:bCs/>
                <w:i/>
              </w:rPr>
            </w:pPr>
            <w:r w:rsidRPr="00971A6C">
              <w:rPr>
                <w:bCs/>
                <w:i/>
              </w:rPr>
              <w:t xml:space="preserve">практические занятия </w:t>
            </w:r>
          </w:p>
        </w:tc>
        <w:tc>
          <w:tcPr>
            <w:tcW w:w="2226" w:type="dxa"/>
            <w:tcBorders>
              <w:right w:val="single" w:sz="4" w:space="0" w:color="000000"/>
            </w:tcBorders>
            <w:shd w:val="clear" w:color="auto" w:fill="auto"/>
            <w:vAlign w:val="center"/>
          </w:tcPr>
          <w:p w14:paraId="6D002886" w14:textId="77777777" w:rsidR="005A2805" w:rsidRPr="00971A6C" w:rsidRDefault="005A2805" w:rsidP="005A2805">
            <w:pPr>
              <w:suppressAutoHyphens/>
              <w:rPr>
                <w:bCs/>
                <w:i/>
              </w:rPr>
            </w:pPr>
            <w:r w:rsidRPr="00971A6C">
              <w:rPr>
                <w:bCs/>
                <w:i/>
              </w:rPr>
              <w:t>46</w:t>
            </w:r>
          </w:p>
        </w:tc>
      </w:tr>
      <w:tr w:rsidR="005A2805" w:rsidRPr="00971A6C" w14:paraId="21130B51" w14:textId="77777777" w:rsidTr="005A2805">
        <w:trPr>
          <w:trHeight w:val="331"/>
        </w:trPr>
        <w:tc>
          <w:tcPr>
            <w:tcW w:w="7345" w:type="dxa"/>
            <w:tcBorders>
              <w:left w:val="single" w:sz="6" w:space="0" w:color="000000"/>
            </w:tcBorders>
            <w:shd w:val="clear" w:color="auto" w:fill="auto"/>
            <w:vAlign w:val="center"/>
            <w:hideMark/>
          </w:tcPr>
          <w:p w14:paraId="68B008FC" w14:textId="77777777" w:rsidR="005A2805" w:rsidRPr="00971A6C" w:rsidRDefault="005A2805" w:rsidP="005A2805">
            <w:pPr>
              <w:suppressAutoHyphens/>
              <w:rPr>
                <w:bCs/>
                <w:i/>
              </w:rPr>
            </w:pPr>
            <w:r w:rsidRPr="00971A6C">
              <w:rPr>
                <w:bCs/>
                <w:i/>
                <w:iCs/>
              </w:rPr>
              <w:t>Промежуточная аттестация (</w:t>
            </w:r>
            <w:r w:rsidRPr="00971A6C">
              <w:rPr>
                <w:bCs/>
                <w:i/>
              </w:rPr>
              <w:t>дифференцированный зачет</w:t>
            </w:r>
            <w:r w:rsidRPr="00971A6C">
              <w:rPr>
                <w:bCs/>
                <w:i/>
                <w:iCs/>
              </w:rPr>
              <w:t>)</w:t>
            </w:r>
          </w:p>
        </w:tc>
        <w:tc>
          <w:tcPr>
            <w:tcW w:w="2226" w:type="dxa"/>
            <w:tcBorders>
              <w:right w:val="single" w:sz="6" w:space="0" w:color="000000"/>
            </w:tcBorders>
            <w:shd w:val="clear" w:color="auto" w:fill="auto"/>
            <w:vAlign w:val="center"/>
          </w:tcPr>
          <w:p w14:paraId="44558D1B" w14:textId="77777777" w:rsidR="005A2805" w:rsidRPr="00971A6C" w:rsidRDefault="005A2805" w:rsidP="005A2805">
            <w:pPr>
              <w:suppressAutoHyphens/>
              <w:rPr>
                <w:bCs/>
                <w:i/>
              </w:rPr>
            </w:pPr>
            <w:r w:rsidRPr="00971A6C">
              <w:rPr>
                <w:bCs/>
                <w:i/>
              </w:rPr>
              <w:t>2</w:t>
            </w:r>
          </w:p>
        </w:tc>
      </w:tr>
      <w:tr w:rsidR="005A2805" w:rsidRPr="00971A6C" w14:paraId="2367B09B" w14:textId="77777777" w:rsidTr="005A2805">
        <w:trPr>
          <w:trHeight w:val="331"/>
        </w:trPr>
        <w:tc>
          <w:tcPr>
            <w:tcW w:w="7345" w:type="dxa"/>
            <w:tcBorders>
              <w:left w:val="single" w:sz="6" w:space="0" w:color="000000"/>
              <w:bottom w:val="single" w:sz="6" w:space="0" w:color="000000"/>
            </w:tcBorders>
            <w:shd w:val="clear" w:color="auto" w:fill="auto"/>
            <w:vAlign w:val="center"/>
          </w:tcPr>
          <w:p w14:paraId="72A5F957" w14:textId="77777777" w:rsidR="005A2805" w:rsidRPr="00971A6C" w:rsidRDefault="005A2805" w:rsidP="005A2805">
            <w:pPr>
              <w:suppressAutoHyphens/>
              <w:rPr>
                <w:b/>
                <w:bCs/>
                <w:i/>
                <w:iCs/>
              </w:rPr>
            </w:pPr>
            <w:r w:rsidRPr="00971A6C">
              <w:rPr>
                <w:b/>
                <w:bCs/>
                <w:i/>
                <w:iCs/>
              </w:rPr>
              <w:t>Консультации</w:t>
            </w:r>
          </w:p>
        </w:tc>
        <w:tc>
          <w:tcPr>
            <w:tcW w:w="2226" w:type="dxa"/>
            <w:tcBorders>
              <w:bottom w:val="single" w:sz="6" w:space="0" w:color="000000"/>
              <w:right w:val="single" w:sz="6" w:space="0" w:color="000000"/>
            </w:tcBorders>
            <w:shd w:val="clear" w:color="auto" w:fill="auto"/>
            <w:vAlign w:val="center"/>
          </w:tcPr>
          <w:p w14:paraId="645B736B" w14:textId="19F64D45" w:rsidR="005A2805" w:rsidRPr="00971A6C" w:rsidRDefault="00C73AA4" w:rsidP="005A2805">
            <w:pPr>
              <w:suppressAutoHyphens/>
              <w:rPr>
                <w:b/>
                <w:bCs/>
                <w:i/>
              </w:rPr>
            </w:pPr>
            <w:r>
              <w:rPr>
                <w:b/>
                <w:bCs/>
                <w:i/>
              </w:rPr>
              <w:t>4</w:t>
            </w:r>
          </w:p>
        </w:tc>
      </w:tr>
    </w:tbl>
    <w:p w14:paraId="5BEEF0E4" w14:textId="77777777" w:rsidR="005A2805" w:rsidRPr="00971A6C" w:rsidRDefault="005A2805" w:rsidP="005A2805"/>
    <w:p w14:paraId="789C38B6" w14:textId="77777777" w:rsidR="005A2805" w:rsidRPr="00971A6C" w:rsidRDefault="005A2805" w:rsidP="005A2805">
      <w:pPr>
        <w:jc w:val="center"/>
      </w:pPr>
      <w:r w:rsidRPr="00971A6C">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39726843" w14:textId="77777777" w:rsidTr="005A2805">
        <w:trPr>
          <w:trHeight w:val="20"/>
        </w:trPr>
        <w:tc>
          <w:tcPr>
            <w:tcW w:w="3456" w:type="pct"/>
            <w:shd w:val="clear" w:color="auto" w:fill="auto"/>
            <w:vAlign w:val="center"/>
          </w:tcPr>
          <w:p w14:paraId="1C388ED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40CB7C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5969C5E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49D989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3E9CDB8D" w14:textId="77777777" w:rsidTr="005A2805">
        <w:trPr>
          <w:trHeight w:val="20"/>
        </w:trPr>
        <w:tc>
          <w:tcPr>
            <w:tcW w:w="3456" w:type="pct"/>
            <w:shd w:val="clear" w:color="auto" w:fill="auto"/>
          </w:tcPr>
          <w:p w14:paraId="7516A54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rPr>
                <w:b/>
                <w:bCs/>
              </w:rPr>
            </w:pPr>
            <w:r w:rsidRPr="00971A6C">
              <w:rPr>
                <w:b/>
                <w:bCs/>
              </w:rPr>
              <w:t xml:space="preserve">Раздел 1. </w:t>
            </w:r>
            <w:r w:rsidRPr="00971A6C">
              <w:rPr>
                <w:b/>
                <w:bCs/>
                <w:color w:val="000000"/>
              </w:rPr>
              <w:t xml:space="preserve">Россия в годы Первой мировой войны и </w:t>
            </w:r>
            <w:proofErr w:type="gramStart"/>
            <w:r w:rsidRPr="00971A6C">
              <w:rPr>
                <w:b/>
                <w:bCs/>
                <w:color w:val="000000"/>
              </w:rPr>
              <w:t>Первая мировая война</w:t>
            </w:r>
            <w:proofErr w:type="gramEnd"/>
            <w:r w:rsidRPr="00971A6C">
              <w:rPr>
                <w:b/>
                <w:bCs/>
                <w:color w:val="000000"/>
              </w:rPr>
              <w:t xml:space="preserve"> и послевоенный кризис Великой Российской революции (1914–1922)</w:t>
            </w:r>
          </w:p>
        </w:tc>
        <w:tc>
          <w:tcPr>
            <w:tcW w:w="547" w:type="pct"/>
            <w:shd w:val="clear" w:color="auto" w:fill="auto"/>
            <w:vAlign w:val="center"/>
          </w:tcPr>
          <w:p w14:paraId="00CFBE49" w14:textId="77777777" w:rsidR="005A2805" w:rsidRPr="00971A6C" w:rsidRDefault="005A2805" w:rsidP="005A2805">
            <w:pPr>
              <w:suppressAutoHyphens/>
              <w:spacing w:line="23" w:lineRule="atLeast"/>
              <w:jc w:val="center"/>
              <w:rPr>
                <w:b/>
                <w:bCs/>
              </w:rPr>
            </w:pPr>
            <w:r w:rsidRPr="00971A6C">
              <w:rPr>
                <w:b/>
                <w:bCs/>
              </w:rPr>
              <w:t>20</w:t>
            </w:r>
          </w:p>
        </w:tc>
        <w:tc>
          <w:tcPr>
            <w:tcW w:w="997" w:type="pct"/>
            <w:shd w:val="clear" w:color="auto" w:fill="auto"/>
            <w:vAlign w:val="center"/>
          </w:tcPr>
          <w:p w14:paraId="3CC3A53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 xml:space="preserve">ОК 01, ОК 02, ОК 04, </w:t>
            </w:r>
          </w:p>
          <w:p w14:paraId="38A5759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05, ОК 06</w:t>
            </w:r>
          </w:p>
        </w:tc>
      </w:tr>
      <w:tr w:rsidR="005A2805" w:rsidRPr="00971A6C" w14:paraId="04F0C883" w14:textId="77777777" w:rsidTr="005A2805">
        <w:trPr>
          <w:trHeight w:val="20"/>
        </w:trPr>
        <w:tc>
          <w:tcPr>
            <w:tcW w:w="3456" w:type="pct"/>
            <w:shd w:val="clear" w:color="auto" w:fill="auto"/>
          </w:tcPr>
          <w:p w14:paraId="229F84D2" w14:textId="77777777" w:rsidR="005A2805" w:rsidRPr="00971A6C" w:rsidRDefault="005A2805" w:rsidP="005A2805">
            <w:pPr>
              <w:suppressAutoHyphens/>
              <w:spacing w:line="23" w:lineRule="atLeast"/>
            </w:pPr>
            <w:r w:rsidRPr="00971A6C">
              <w:t>Тема 1.1.</w:t>
            </w:r>
          </w:p>
          <w:p w14:paraId="5CB72289" w14:textId="77777777" w:rsidR="005A2805" w:rsidRPr="00971A6C" w:rsidRDefault="005A2805" w:rsidP="005A2805">
            <w:pPr>
              <w:suppressAutoHyphens/>
              <w:spacing w:line="23" w:lineRule="atLeast"/>
            </w:pPr>
            <w:r w:rsidRPr="00971A6C">
              <w:t>Россия и мир в годы Первой мировой войны</w:t>
            </w:r>
          </w:p>
        </w:tc>
        <w:tc>
          <w:tcPr>
            <w:tcW w:w="547" w:type="pct"/>
            <w:shd w:val="clear" w:color="auto" w:fill="auto"/>
            <w:vAlign w:val="center"/>
          </w:tcPr>
          <w:p w14:paraId="78B4CF16" w14:textId="77777777" w:rsidR="005A2805" w:rsidRPr="00971A6C" w:rsidRDefault="005A2805" w:rsidP="005A2805">
            <w:pPr>
              <w:suppressAutoHyphens/>
              <w:spacing w:line="23" w:lineRule="atLeast"/>
              <w:jc w:val="center"/>
              <w:rPr>
                <w:b/>
                <w:lang w:val="en-US"/>
              </w:rPr>
            </w:pPr>
            <w:r w:rsidRPr="00971A6C">
              <w:rPr>
                <w:b/>
                <w:lang w:val="en-US"/>
              </w:rPr>
              <w:t>6</w:t>
            </w:r>
          </w:p>
        </w:tc>
        <w:tc>
          <w:tcPr>
            <w:tcW w:w="997" w:type="pct"/>
            <w:shd w:val="clear" w:color="auto" w:fill="auto"/>
            <w:vAlign w:val="center"/>
          </w:tcPr>
          <w:p w14:paraId="4B797FB8" w14:textId="77777777" w:rsidR="005A2805" w:rsidRPr="00971A6C" w:rsidRDefault="005A2805" w:rsidP="005A2805">
            <w:pPr>
              <w:suppressAutoHyphens/>
              <w:autoSpaceDE w:val="0"/>
              <w:autoSpaceDN w:val="0"/>
              <w:spacing w:line="23" w:lineRule="atLeast"/>
              <w:jc w:val="center"/>
              <w:rPr>
                <w:bCs/>
                <w:iCs/>
              </w:rPr>
            </w:pPr>
            <w:r w:rsidRPr="00971A6C">
              <w:rPr>
                <w:bCs/>
                <w:iCs/>
              </w:rPr>
              <w:t>ОК 02</w:t>
            </w:r>
          </w:p>
          <w:p w14:paraId="0F259215" w14:textId="77777777" w:rsidR="005A2805" w:rsidRPr="00971A6C" w:rsidRDefault="005A2805" w:rsidP="005A2805">
            <w:pPr>
              <w:suppressAutoHyphens/>
              <w:autoSpaceDE w:val="0"/>
              <w:autoSpaceDN w:val="0"/>
              <w:spacing w:line="23" w:lineRule="atLeast"/>
              <w:jc w:val="center"/>
              <w:rPr>
                <w:bCs/>
                <w:iCs/>
              </w:rPr>
            </w:pPr>
            <w:r w:rsidRPr="00971A6C">
              <w:rPr>
                <w:bCs/>
                <w:iCs/>
              </w:rPr>
              <w:t>ОК 05</w:t>
            </w:r>
          </w:p>
          <w:p w14:paraId="2F61FA1C" w14:textId="77777777" w:rsidR="005A2805" w:rsidRPr="00971A6C" w:rsidRDefault="005A2805" w:rsidP="005A2805">
            <w:pPr>
              <w:suppressAutoHyphens/>
              <w:autoSpaceDE w:val="0"/>
              <w:autoSpaceDN w:val="0"/>
              <w:spacing w:line="23" w:lineRule="atLeast"/>
              <w:jc w:val="center"/>
              <w:rPr>
                <w:bCs/>
                <w:iCs/>
              </w:rPr>
            </w:pPr>
            <w:r w:rsidRPr="00971A6C">
              <w:rPr>
                <w:bCs/>
                <w:iCs/>
              </w:rPr>
              <w:t>ОК 06</w:t>
            </w:r>
          </w:p>
          <w:p w14:paraId="5CC4CCC7" w14:textId="77777777" w:rsidR="005A2805" w:rsidRPr="00971A6C" w:rsidRDefault="005A2805" w:rsidP="005A2805">
            <w:pPr>
              <w:suppressAutoHyphens/>
              <w:autoSpaceDE w:val="0"/>
              <w:autoSpaceDN w:val="0"/>
              <w:spacing w:line="23" w:lineRule="atLeast"/>
              <w:jc w:val="center"/>
              <w:rPr>
                <w:bCs/>
                <w:iCs/>
              </w:rPr>
            </w:pPr>
          </w:p>
        </w:tc>
      </w:tr>
      <w:tr w:rsidR="005A2805" w:rsidRPr="00971A6C" w14:paraId="5E2F3B2E" w14:textId="77777777" w:rsidTr="005A2805">
        <w:trPr>
          <w:trHeight w:val="20"/>
        </w:trPr>
        <w:tc>
          <w:tcPr>
            <w:tcW w:w="3456" w:type="pct"/>
            <w:shd w:val="clear" w:color="auto" w:fill="auto"/>
          </w:tcPr>
          <w:p w14:paraId="2448F161" w14:textId="77777777" w:rsidR="005A2805" w:rsidRPr="00971A6C" w:rsidRDefault="005A2805" w:rsidP="005A2805">
            <w:pPr>
              <w:suppressAutoHyphens/>
              <w:spacing w:line="23" w:lineRule="atLeast"/>
            </w:pPr>
            <w:r w:rsidRPr="00971A6C">
              <w:t xml:space="preserve">Тема 1.2. </w:t>
            </w:r>
          </w:p>
          <w:p w14:paraId="1D60DB06" w14:textId="77777777" w:rsidR="005A2805" w:rsidRPr="00971A6C" w:rsidRDefault="005A2805" w:rsidP="005A2805">
            <w:pPr>
              <w:suppressAutoHyphens/>
              <w:spacing w:line="23" w:lineRule="atLeast"/>
              <w:jc w:val="both"/>
            </w:pPr>
            <w:r w:rsidRPr="00971A6C">
              <w:t xml:space="preserve">Основные этапы и хронология революционных событий 1917 г. </w:t>
            </w:r>
          </w:p>
          <w:p w14:paraId="27BF4548" w14:textId="77777777" w:rsidR="005A2805" w:rsidRPr="00971A6C" w:rsidRDefault="005A2805" w:rsidP="005A2805">
            <w:pPr>
              <w:suppressAutoHyphens/>
              <w:spacing w:line="23" w:lineRule="atLeast"/>
            </w:pPr>
            <w:r w:rsidRPr="00971A6C">
              <w:t>Первые революционные преобразования большевиков</w:t>
            </w:r>
          </w:p>
        </w:tc>
        <w:tc>
          <w:tcPr>
            <w:tcW w:w="547" w:type="pct"/>
            <w:shd w:val="clear" w:color="auto" w:fill="auto"/>
            <w:vAlign w:val="center"/>
          </w:tcPr>
          <w:p w14:paraId="6FD1954C"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56598303" w14:textId="77777777" w:rsidR="005A2805" w:rsidRPr="00971A6C" w:rsidRDefault="005A2805" w:rsidP="005A2805">
            <w:pPr>
              <w:suppressAutoHyphens/>
              <w:autoSpaceDE w:val="0"/>
              <w:autoSpaceDN w:val="0"/>
              <w:spacing w:line="23" w:lineRule="atLeast"/>
              <w:jc w:val="center"/>
              <w:rPr>
                <w:bCs/>
                <w:iCs/>
              </w:rPr>
            </w:pPr>
            <w:r w:rsidRPr="00971A6C">
              <w:rPr>
                <w:bCs/>
                <w:iCs/>
              </w:rPr>
              <w:t>ОК 02</w:t>
            </w:r>
          </w:p>
          <w:p w14:paraId="4303F46A" w14:textId="77777777" w:rsidR="005A2805" w:rsidRPr="00971A6C" w:rsidRDefault="005A2805" w:rsidP="005A2805">
            <w:pPr>
              <w:suppressAutoHyphens/>
              <w:autoSpaceDE w:val="0"/>
              <w:autoSpaceDN w:val="0"/>
              <w:spacing w:line="23" w:lineRule="atLeast"/>
              <w:jc w:val="center"/>
              <w:rPr>
                <w:bCs/>
                <w:iCs/>
              </w:rPr>
            </w:pPr>
            <w:r w:rsidRPr="00971A6C">
              <w:rPr>
                <w:bCs/>
                <w:iCs/>
              </w:rPr>
              <w:t>ОК 04</w:t>
            </w:r>
          </w:p>
          <w:p w14:paraId="09C456AF" w14:textId="77777777" w:rsidR="005A2805" w:rsidRPr="00971A6C" w:rsidRDefault="005A2805" w:rsidP="005A2805">
            <w:pPr>
              <w:suppressAutoHyphens/>
              <w:autoSpaceDE w:val="0"/>
              <w:autoSpaceDN w:val="0"/>
              <w:spacing w:line="23" w:lineRule="atLeast"/>
              <w:jc w:val="center"/>
              <w:rPr>
                <w:bCs/>
                <w:iCs/>
              </w:rPr>
            </w:pPr>
            <w:r w:rsidRPr="00971A6C">
              <w:rPr>
                <w:bCs/>
                <w:iCs/>
              </w:rPr>
              <w:t>ОК 05</w:t>
            </w:r>
          </w:p>
          <w:p w14:paraId="4C3E38B0" w14:textId="77777777" w:rsidR="005A2805" w:rsidRPr="00971A6C" w:rsidRDefault="005A2805" w:rsidP="005A2805">
            <w:pPr>
              <w:suppressAutoHyphens/>
              <w:autoSpaceDE w:val="0"/>
              <w:autoSpaceDN w:val="0"/>
              <w:spacing w:line="23" w:lineRule="atLeast"/>
              <w:jc w:val="center"/>
              <w:rPr>
                <w:bCs/>
                <w:iCs/>
              </w:rPr>
            </w:pPr>
            <w:r w:rsidRPr="00971A6C">
              <w:rPr>
                <w:bCs/>
                <w:iCs/>
              </w:rPr>
              <w:t>ОК 06</w:t>
            </w:r>
          </w:p>
          <w:p w14:paraId="0A118BDC" w14:textId="77777777" w:rsidR="005A2805" w:rsidRPr="00971A6C" w:rsidRDefault="005A2805" w:rsidP="005A2805">
            <w:pPr>
              <w:suppressAutoHyphens/>
              <w:autoSpaceDE w:val="0"/>
              <w:autoSpaceDN w:val="0"/>
              <w:spacing w:line="23" w:lineRule="atLeast"/>
              <w:jc w:val="center"/>
              <w:rPr>
                <w:bCs/>
                <w:iCs/>
              </w:rPr>
            </w:pPr>
          </w:p>
        </w:tc>
      </w:tr>
      <w:tr w:rsidR="005A2805" w:rsidRPr="00971A6C" w14:paraId="618782F9" w14:textId="77777777" w:rsidTr="005A2805">
        <w:trPr>
          <w:trHeight w:val="20"/>
        </w:trPr>
        <w:tc>
          <w:tcPr>
            <w:tcW w:w="3456" w:type="pct"/>
          </w:tcPr>
          <w:p w14:paraId="54FE3FC2" w14:textId="77777777" w:rsidR="005A2805" w:rsidRPr="00971A6C" w:rsidRDefault="005A2805" w:rsidP="005A2805">
            <w:pPr>
              <w:suppressAutoHyphens/>
              <w:spacing w:line="23" w:lineRule="atLeast"/>
            </w:pPr>
            <w:r w:rsidRPr="00971A6C">
              <w:t>Тема 1.3.</w:t>
            </w:r>
          </w:p>
          <w:p w14:paraId="38E0CC78" w14:textId="77777777" w:rsidR="005A2805" w:rsidRPr="00971A6C" w:rsidRDefault="005A2805" w:rsidP="005A2805">
            <w:pPr>
              <w:suppressAutoHyphens/>
              <w:spacing w:line="23" w:lineRule="atLeast"/>
            </w:pPr>
            <w:r w:rsidRPr="00971A6C">
              <w:t xml:space="preserve">Гражданская война и ее последствия. Культура Советской </w:t>
            </w:r>
            <w:r w:rsidRPr="00971A6C">
              <w:lastRenderedPageBreak/>
              <w:t>России в период Гражданской войны</w:t>
            </w:r>
          </w:p>
        </w:tc>
        <w:tc>
          <w:tcPr>
            <w:tcW w:w="547" w:type="pct"/>
            <w:vAlign w:val="center"/>
          </w:tcPr>
          <w:p w14:paraId="2310ED04" w14:textId="77777777" w:rsidR="005A2805" w:rsidRPr="00971A6C" w:rsidRDefault="005A2805" w:rsidP="005A2805">
            <w:pPr>
              <w:suppressAutoHyphens/>
              <w:spacing w:line="23" w:lineRule="atLeast"/>
              <w:jc w:val="center"/>
              <w:rPr>
                <w:b/>
              </w:rPr>
            </w:pPr>
            <w:r w:rsidRPr="00971A6C">
              <w:rPr>
                <w:b/>
              </w:rPr>
              <w:lastRenderedPageBreak/>
              <w:t>6</w:t>
            </w:r>
          </w:p>
        </w:tc>
        <w:tc>
          <w:tcPr>
            <w:tcW w:w="997" w:type="pct"/>
            <w:shd w:val="clear" w:color="auto" w:fill="auto"/>
            <w:vAlign w:val="center"/>
          </w:tcPr>
          <w:p w14:paraId="5B6168A0" w14:textId="77777777" w:rsidR="005A2805" w:rsidRPr="00971A6C" w:rsidRDefault="005A2805" w:rsidP="005A2805">
            <w:pPr>
              <w:suppressAutoHyphens/>
              <w:autoSpaceDE w:val="0"/>
              <w:autoSpaceDN w:val="0"/>
              <w:spacing w:line="23" w:lineRule="atLeast"/>
              <w:jc w:val="center"/>
              <w:rPr>
                <w:bCs/>
                <w:iCs/>
              </w:rPr>
            </w:pPr>
            <w:r w:rsidRPr="00971A6C">
              <w:rPr>
                <w:bCs/>
                <w:iCs/>
              </w:rPr>
              <w:t>ОК 02</w:t>
            </w:r>
          </w:p>
          <w:p w14:paraId="42F7A87A" w14:textId="77777777" w:rsidR="005A2805" w:rsidRPr="00971A6C" w:rsidRDefault="005A2805" w:rsidP="005A2805">
            <w:pPr>
              <w:suppressAutoHyphens/>
              <w:autoSpaceDE w:val="0"/>
              <w:autoSpaceDN w:val="0"/>
              <w:spacing w:line="23" w:lineRule="atLeast"/>
              <w:jc w:val="center"/>
              <w:rPr>
                <w:bCs/>
                <w:iCs/>
              </w:rPr>
            </w:pPr>
            <w:r w:rsidRPr="00971A6C">
              <w:rPr>
                <w:bCs/>
                <w:iCs/>
              </w:rPr>
              <w:t>ОК 04</w:t>
            </w:r>
          </w:p>
          <w:p w14:paraId="32072ECE" w14:textId="77777777" w:rsidR="005A2805" w:rsidRPr="00971A6C" w:rsidRDefault="005A2805" w:rsidP="005A2805">
            <w:pPr>
              <w:suppressAutoHyphens/>
              <w:autoSpaceDE w:val="0"/>
              <w:autoSpaceDN w:val="0"/>
              <w:spacing w:line="23" w:lineRule="atLeast"/>
              <w:jc w:val="center"/>
              <w:rPr>
                <w:bCs/>
                <w:iCs/>
              </w:rPr>
            </w:pPr>
            <w:r w:rsidRPr="00971A6C">
              <w:rPr>
                <w:bCs/>
                <w:iCs/>
              </w:rPr>
              <w:lastRenderedPageBreak/>
              <w:t>ОК 05</w:t>
            </w:r>
          </w:p>
          <w:p w14:paraId="589B708C" w14:textId="77777777" w:rsidR="005A2805" w:rsidRPr="00971A6C" w:rsidRDefault="005A2805" w:rsidP="005A2805">
            <w:pPr>
              <w:suppressAutoHyphens/>
              <w:autoSpaceDE w:val="0"/>
              <w:autoSpaceDN w:val="0"/>
              <w:spacing w:line="23" w:lineRule="atLeast"/>
              <w:jc w:val="center"/>
              <w:rPr>
                <w:bCs/>
              </w:rPr>
            </w:pPr>
            <w:r w:rsidRPr="00971A6C">
              <w:rPr>
                <w:bCs/>
              </w:rPr>
              <w:t>ОК 06</w:t>
            </w:r>
          </w:p>
          <w:p w14:paraId="5E399149" w14:textId="77777777" w:rsidR="005A2805" w:rsidRPr="00971A6C" w:rsidRDefault="005A2805" w:rsidP="005A2805">
            <w:pPr>
              <w:suppressAutoHyphens/>
              <w:autoSpaceDE w:val="0"/>
              <w:autoSpaceDN w:val="0"/>
              <w:spacing w:line="23" w:lineRule="atLeast"/>
              <w:jc w:val="center"/>
              <w:rPr>
                <w:bCs/>
              </w:rPr>
            </w:pPr>
          </w:p>
        </w:tc>
      </w:tr>
      <w:tr w:rsidR="005A2805" w:rsidRPr="00971A6C" w14:paraId="7DD52B00" w14:textId="77777777" w:rsidTr="005A2805">
        <w:trPr>
          <w:trHeight w:val="20"/>
        </w:trPr>
        <w:tc>
          <w:tcPr>
            <w:tcW w:w="3456" w:type="pct"/>
          </w:tcPr>
          <w:p w14:paraId="26B8620D" w14:textId="77777777" w:rsidR="005A2805" w:rsidRPr="00971A6C" w:rsidRDefault="005A2805" w:rsidP="005A2805">
            <w:pPr>
              <w:suppressAutoHyphens/>
              <w:spacing w:line="23" w:lineRule="atLeast"/>
              <w:rPr>
                <w:b/>
              </w:rPr>
            </w:pPr>
            <w:r w:rsidRPr="00971A6C">
              <w:rPr>
                <w:b/>
                <w:iCs/>
              </w:rPr>
              <w:lastRenderedPageBreak/>
              <w:t>Профессионально-ориентированное содержание</w:t>
            </w:r>
          </w:p>
        </w:tc>
        <w:tc>
          <w:tcPr>
            <w:tcW w:w="547" w:type="pct"/>
            <w:vAlign w:val="center"/>
          </w:tcPr>
          <w:p w14:paraId="0A964D2A" w14:textId="77777777" w:rsidR="005A2805" w:rsidRPr="00971A6C" w:rsidRDefault="005A2805" w:rsidP="005A2805">
            <w:pPr>
              <w:suppressAutoHyphens/>
              <w:spacing w:line="23" w:lineRule="atLeast"/>
              <w:jc w:val="center"/>
              <w:rPr>
                <w:bCs/>
              </w:rPr>
            </w:pPr>
          </w:p>
        </w:tc>
        <w:tc>
          <w:tcPr>
            <w:tcW w:w="997" w:type="pct"/>
            <w:shd w:val="clear" w:color="auto" w:fill="auto"/>
            <w:vAlign w:val="center"/>
          </w:tcPr>
          <w:p w14:paraId="431AFFD3" w14:textId="77777777" w:rsidR="005A2805" w:rsidRPr="00971A6C" w:rsidRDefault="005A2805" w:rsidP="005A2805">
            <w:pPr>
              <w:suppressAutoHyphens/>
              <w:autoSpaceDE w:val="0"/>
              <w:autoSpaceDN w:val="0"/>
              <w:spacing w:line="23" w:lineRule="atLeast"/>
              <w:jc w:val="center"/>
              <w:rPr>
                <w:bCs/>
              </w:rPr>
            </w:pPr>
          </w:p>
        </w:tc>
      </w:tr>
      <w:tr w:rsidR="005A2805" w:rsidRPr="00971A6C" w14:paraId="474854B0" w14:textId="77777777" w:rsidTr="005A2805">
        <w:trPr>
          <w:trHeight w:val="20"/>
        </w:trPr>
        <w:tc>
          <w:tcPr>
            <w:tcW w:w="3456" w:type="pct"/>
          </w:tcPr>
          <w:p w14:paraId="75DF87AC" w14:textId="77777777" w:rsidR="005A2805" w:rsidRPr="00971A6C" w:rsidRDefault="005A2805" w:rsidP="005A2805">
            <w:pPr>
              <w:suppressAutoHyphens/>
              <w:spacing w:line="23" w:lineRule="atLeast"/>
              <w:ind w:left="171"/>
              <w:contextualSpacing/>
              <w:rPr>
                <w:iCs/>
              </w:rPr>
            </w:pPr>
            <w:r w:rsidRPr="00971A6C">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547" w:type="pct"/>
            <w:vAlign w:val="center"/>
          </w:tcPr>
          <w:p w14:paraId="1B64C840"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0462EEFC" w14:textId="77777777" w:rsidR="005A2805" w:rsidRPr="00971A6C" w:rsidRDefault="005A2805" w:rsidP="005A2805">
            <w:pPr>
              <w:suppressAutoHyphens/>
              <w:autoSpaceDE w:val="0"/>
              <w:autoSpaceDN w:val="0"/>
              <w:spacing w:line="23" w:lineRule="atLeast"/>
              <w:jc w:val="center"/>
              <w:rPr>
                <w:bCs/>
                <w:iCs/>
              </w:rPr>
            </w:pPr>
            <w:r w:rsidRPr="00971A6C">
              <w:rPr>
                <w:bCs/>
                <w:iCs/>
              </w:rPr>
              <w:t>ОК 01</w:t>
            </w:r>
          </w:p>
          <w:p w14:paraId="6276E1B5" w14:textId="77777777" w:rsidR="005A2805" w:rsidRPr="00971A6C" w:rsidRDefault="005A2805" w:rsidP="005A2805">
            <w:pPr>
              <w:suppressAutoHyphens/>
              <w:autoSpaceDE w:val="0"/>
              <w:autoSpaceDN w:val="0"/>
              <w:spacing w:line="23" w:lineRule="atLeast"/>
              <w:jc w:val="center"/>
              <w:rPr>
                <w:iCs/>
                <w:color w:val="000000"/>
              </w:rPr>
            </w:pPr>
            <w:r w:rsidRPr="00971A6C">
              <w:rPr>
                <w:iCs/>
                <w:color w:val="000000"/>
              </w:rPr>
              <w:t>ОК 02</w:t>
            </w:r>
          </w:p>
          <w:p w14:paraId="05BDC462" w14:textId="77777777" w:rsidR="005A2805" w:rsidRPr="00971A6C" w:rsidRDefault="005A2805" w:rsidP="005A2805">
            <w:pPr>
              <w:suppressAutoHyphens/>
              <w:autoSpaceDE w:val="0"/>
              <w:autoSpaceDN w:val="0"/>
              <w:spacing w:line="23" w:lineRule="atLeast"/>
              <w:jc w:val="center"/>
              <w:rPr>
                <w:bCs/>
                <w:iCs/>
              </w:rPr>
            </w:pPr>
            <w:r w:rsidRPr="00971A6C">
              <w:rPr>
                <w:bCs/>
                <w:iCs/>
              </w:rPr>
              <w:t>ОК 04</w:t>
            </w:r>
          </w:p>
          <w:p w14:paraId="5C239F18"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05</w:t>
            </w:r>
          </w:p>
          <w:p w14:paraId="5D9B3E19" w14:textId="77777777" w:rsidR="005A2805" w:rsidRPr="00971A6C" w:rsidRDefault="005A2805" w:rsidP="005A2805">
            <w:pPr>
              <w:suppressAutoHyphens/>
              <w:autoSpaceDE w:val="0"/>
              <w:autoSpaceDN w:val="0"/>
              <w:spacing w:line="23" w:lineRule="atLeast"/>
              <w:jc w:val="center"/>
              <w:rPr>
                <w:bCs/>
                <w:iCs/>
              </w:rPr>
            </w:pPr>
            <w:r w:rsidRPr="00971A6C">
              <w:rPr>
                <w:bCs/>
                <w:iCs/>
              </w:rPr>
              <w:t>ОК 06</w:t>
            </w:r>
          </w:p>
          <w:p w14:paraId="27AA31E1" w14:textId="77777777" w:rsidR="005A2805" w:rsidRPr="00971A6C" w:rsidRDefault="005A2805" w:rsidP="005A2805">
            <w:pPr>
              <w:suppressAutoHyphens/>
              <w:autoSpaceDE w:val="0"/>
              <w:autoSpaceDN w:val="0"/>
              <w:spacing w:line="23" w:lineRule="atLeast"/>
              <w:jc w:val="center"/>
              <w:rPr>
                <w:bCs/>
                <w:iCs/>
              </w:rPr>
            </w:pPr>
            <w:r w:rsidRPr="00971A6C">
              <w:rPr>
                <w:color w:val="000000"/>
              </w:rPr>
              <w:t>ПК6.5</w:t>
            </w:r>
          </w:p>
        </w:tc>
      </w:tr>
      <w:tr w:rsidR="005A2805" w:rsidRPr="00971A6C" w14:paraId="08ADB473" w14:textId="77777777" w:rsidTr="005A2805">
        <w:trPr>
          <w:trHeight w:val="20"/>
        </w:trPr>
        <w:tc>
          <w:tcPr>
            <w:tcW w:w="3456" w:type="pct"/>
          </w:tcPr>
          <w:p w14:paraId="3CE5B682" w14:textId="77777777" w:rsidR="005A2805" w:rsidRPr="00971A6C" w:rsidRDefault="005A2805" w:rsidP="005A2805">
            <w:pPr>
              <w:suppressAutoHyphens/>
              <w:spacing w:line="23" w:lineRule="atLeast"/>
              <w:jc w:val="both"/>
              <w:rPr>
                <w:bCs/>
              </w:rPr>
            </w:pPr>
            <w:r w:rsidRPr="00971A6C">
              <w:rPr>
                <w:b/>
              </w:rPr>
              <w:t xml:space="preserve">Раздел 2. </w:t>
            </w:r>
            <w:proofErr w:type="spellStart"/>
            <w:r w:rsidRPr="00971A6C">
              <w:rPr>
                <w:b/>
                <w:bCs/>
                <w:color w:val="000000"/>
              </w:rPr>
              <w:t>Межвоенный</w:t>
            </w:r>
            <w:proofErr w:type="spellEnd"/>
            <w:r w:rsidRPr="00971A6C">
              <w:rPr>
                <w:b/>
                <w:bCs/>
                <w:color w:val="000000"/>
              </w:rPr>
              <w:t xml:space="preserve"> период (1918–1939). </w:t>
            </w:r>
            <w:r w:rsidRPr="00971A6C">
              <w:rPr>
                <w:b/>
              </w:rPr>
              <w:t>СССР в 1920–1930-е годы</w:t>
            </w:r>
          </w:p>
        </w:tc>
        <w:tc>
          <w:tcPr>
            <w:tcW w:w="547" w:type="pct"/>
            <w:vAlign w:val="center"/>
          </w:tcPr>
          <w:p w14:paraId="53977982" w14:textId="77777777" w:rsidR="005A2805" w:rsidRPr="00971A6C" w:rsidRDefault="005A2805" w:rsidP="005A2805">
            <w:pPr>
              <w:suppressAutoHyphens/>
              <w:spacing w:line="23" w:lineRule="atLeast"/>
              <w:jc w:val="center"/>
              <w:rPr>
                <w:b/>
                <w:bCs/>
              </w:rPr>
            </w:pPr>
            <w:r w:rsidRPr="00971A6C">
              <w:rPr>
                <w:b/>
                <w:bCs/>
              </w:rPr>
              <w:t>30</w:t>
            </w:r>
          </w:p>
        </w:tc>
        <w:tc>
          <w:tcPr>
            <w:tcW w:w="997" w:type="pct"/>
            <w:shd w:val="clear" w:color="auto" w:fill="auto"/>
            <w:vAlign w:val="center"/>
          </w:tcPr>
          <w:p w14:paraId="751D59B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01, ОК 02, ОК 04</w:t>
            </w:r>
          </w:p>
          <w:p w14:paraId="020804D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05, ОК 06</w:t>
            </w:r>
          </w:p>
        </w:tc>
      </w:tr>
      <w:tr w:rsidR="005A2805" w:rsidRPr="00971A6C" w14:paraId="51613146" w14:textId="77777777" w:rsidTr="005A2805">
        <w:trPr>
          <w:trHeight w:val="20"/>
        </w:trPr>
        <w:tc>
          <w:tcPr>
            <w:tcW w:w="3456" w:type="pct"/>
          </w:tcPr>
          <w:p w14:paraId="0AF05030" w14:textId="77777777" w:rsidR="005A2805" w:rsidRPr="00971A6C" w:rsidRDefault="005A2805" w:rsidP="005A2805">
            <w:pPr>
              <w:suppressAutoHyphens/>
              <w:spacing w:line="23" w:lineRule="atLeast"/>
              <w:rPr>
                <w:bCs/>
              </w:rPr>
            </w:pPr>
            <w:r w:rsidRPr="00971A6C">
              <w:rPr>
                <w:bCs/>
              </w:rPr>
              <w:t xml:space="preserve">Тема 2.1.  </w:t>
            </w:r>
          </w:p>
          <w:p w14:paraId="4040F295" w14:textId="77777777" w:rsidR="005A2805" w:rsidRPr="00971A6C" w:rsidRDefault="005A2805" w:rsidP="005A2805">
            <w:pPr>
              <w:suppressAutoHyphens/>
              <w:spacing w:line="23" w:lineRule="atLeast"/>
              <w:rPr>
                <w:bCs/>
              </w:rPr>
            </w:pPr>
            <w:r w:rsidRPr="00971A6C">
              <w:rPr>
                <w:bCs/>
              </w:rPr>
              <w:t>СССР в 20-е годы. Новая экономическая политика</w:t>
            </w:r>
          </w:p>
        </w:tc>
        <w:tc>
          <w:tcPr>
            <w:tcW w:w="547" w:type="pct"/>
            <w:vAlign w:val="center"/>
          </w:tcPr>
          <w:p w14:paraId="16A70EB5"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21EBFAC4"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74FFEFD7"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19A1059E" w14:textId="77777777" w:rsidR="005A2805" w:rsidRPr="00971A6C" w:rsidRDefault="005A2805" w:rsidP="005A2805">
            <w:pPr>
              <w:suppressAutoHyphens/>
              <w:autoSpaceDE w:val="0"/>
              <w:autoSpaceDN w:val="0"/>
              <w:spacing w:line="23" w:lineRule="atLeast"/>
              <w:jc w:val="center"/>
              <w:rPr>
                <w:bCs/>
              </w:rPr>
            </w:pPr>
          </w:p>
        </w:tc>
      </w:tr>
      <w:tr w:rsidR="005A2805" w:rsidRPr="00971A6C" w14:paraId="7CCFFD65" w14:textId="77777777" w:rsidTr="005A2805">
        <w:trPr>
          <w:trHeight w:val="20"/>
        </w:trPr>
        <w:tc>
          <w:tcPr>
            <w:tcW w:w="3456" w:type="pct"/>
          </w:tcPr>
          <w:p w14:paraId="18AC3116" w14:textId="77777777" w:rsidR="005A2805" w:rsidRPr="00971A6C" w:rsidRDefault="005A2805" w:rsidP="005A2805">
            <w:pPr>
              <w:suppressAutoHyphens/>
              <w:spacing w:line="23" w:lineRule="atLeast"/>
              <w:rPr>
                <w:bCs/>
              </w:rPr>
            </w:pPr>
            <w:r w:rsidRPr="00971A6C">
              <w:rPr>
                <w:bCs/>
              </w:rPr>
              <w:t xml:space="preserve">Тема 2.2.  </w:t>
            </w:r>
          </w:p>
          <w:p w14:paraId="20E3C6A0" w14:textId="77777777" w:rsidR="005A2805" w:rsidRPr="00971A6C" w:rsidRDefault="005A2805" w:rsidP="005A2805">
            <w:pPr>
              <w:suppressAutoHyphens/>
              <w:spacing w:line="23" w:lineRule="atLeast"/>
              <w:jc w:val="both"/>
              <w:rPr>
                <w:bCs/>
              </w:rPr>
            </w:pPr>
            <w:r w:rsidRPr="00971A6C">
              <w:rPr>
                <w:bCs/>
              </w:rPr>
              <w:t>Советский Союз в конце 1920-х–1930-е гг.</w:t>
            </w:r>
          </w:p>
        </w:tc>
        <w:tc>
          <w:tcPr>
            <w:tcW w:w="547" w:type="pct"/>
            <w:vAlign w:val="center"/>
          </w:tcPr>
          <w:p w14:paraId="5D47B35A"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22B86B9F"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18058A22"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2790E5E3" w14:textId="77777777" w:rsidR="005A2805" w:rsidRPr="00971A6C" w:rsidRDefault="005A2805" w:rsidP="005A2805">
            <w:pPr>
              <w:suppressAutoHyphens/>
              <w:autoSpaceDE w:val="0"/>
              <w:autoSpaceDN w:val="0"/>
              <w:spacing w:line="23" w:lineRule="atLeast"/>
              <w:jc w:val="center"/>
              <w:rPr>
                <w:bCs/>
              </w:rPr>
            </w:pPr>
          </w:p>
        </w:tc>
      </w:tr>
      <w:tr w:rsidR="005A2805" w:rsidRPr="00971A6C" w14:paraId="7EE84419" w14:textId="77777777" w:rsidTr="005A2805">
        <w:trPr>
          <w:trHeight w:val="20"/>
        </w:trPr>
        <w:tc>
          <w:tcPr>
            <w:tcW w:w="3456" w:type="pct"/>
          </w:tcPr>
          <w:p w14:paraId="5238F3EA" w14:textId="77777777" w:rsidR="005A2805" w:rsidRPr="00971A6C" w:rsidRDefault="005A2805" w:rsidP="005A2805">
            <w:pPr>
              <w:suppressAutoHyphens/>
              <w:spacing w:line="23" w:lineRule="atLeast"/>
              <w:rPr>
                <w:bCs/>
              </w:rPr>
            </w:pPr>
            <w:r w:rsidRPr="00971A6C">
              <w:rPr>
                <w:bCs/>
              </w:rPr>
              <w:t>Тема 2.3. Культурное пространство советского общества в 1920–1930-е гг.</w:t>
            </w:r>
          </w:p>
        </w:tc>
        <w:tc>
          <w:tcPr>
            <w:tcW w:w="547" w:type="pct"/>
            <w:vAlign w:val="center"/>
          </w:tcPr>
          <w:p w14:paraId="6DF24B52" w14:textId="77777777" w:rsidR="005A2805" w:rsidRPr="00971A6C" w:rsidRDefault="005A2805" w:rsidP="005A2805">
            <w:pPr>
              <w:suppressAutoHyphens/>
              <w:spacing w:line="23" w:lineRule="atLeast"/>
              <w:jc w:val="center"/>
              <w:rPr>
                <w:b/>
              </w:rPr>
            </w:pPr>
            <w:r w:rsidRPr="00971A6C">
              <w:rPr>
                <w:b/>
              </w:rPr>
              <w:t>4</w:t>
            </w:r>
          </w:p>
        </w:tc>
        <w:tc>
          <w:tcPr>
            <w:tcW w:w="997" w:type="pct"/>
            <w:shd w:val="clear" w:color="auto" w:fill="auto"/>
            <w:vAlign w:val="center"/>
          </w:tcPr>
          <w:p w14:paraId="0340778A"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5B36883A"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56150186" w14:textId="77777777" w:rsidR="005A2805" w:rsidRPr="00971A6C" w:rsidRDefault="005A2805" w:rsidP="005A2805">
            <w:pPr>
              <w:suppressAutoHyphens/>
              <w:autoSpaceDE w:val="0"/>
              <w:autoSpaceDN w:val="0"/>
              <w:spacing w:line="23" w:lineRule="atLeast"/>
              <w:jc w:val="center"/>
              <w:rPr>
                <w:bCs/>
              </w:rPr>
            </w:pPr>
          </w:p>
        </w:tc>
      </w:tr>
      <w:tr w:rsidR="005A2805" w:rsidRPr="00971A6C" w14:paraId="7394E02E" w14:textId="77777777" w:rsidTr="005A2805">
        <w:trPr>
          <w:trHeight w:val="20"/>
        </w:trPr>
        <w:tc>
          <w:tcPr>
            <w:tcW w:w="3456" w:type="pct"/>
          </w:tcPr>
          <w:p w14:paraId="2F896BCB" w14:textId="77777777" w:rsidR="005A2805" w:rsidRPr="00971A6C" w:rsidRDefault="005A2805" w:rsidP="005A2805">
            <w:pPr>
              <w:suppressAutoHyphens/>
              <w:spacing w:line="23" w:lineRule="atLeast"/>
              <w:rPr>
                <w:bCs/>
              </w:rPr>
            </w:pPr>
            <w:r w:rsidRPr="00971A6C">
              <w:rPr>
                <w:bCs/>
              </w:rPr>
              <w:t>Тема 2.4. Революционные события 1918 – начала 1920-х гг. Версальско-Вашингтонская система. Мир в 1920-е – 1930-е гг. Нарастание агрессии в мире в 1930-х гг.</w:t>
            </w:r>
          </w:p>
        </w:tc>
        <w:tc>
          <w:tcPr>
            <w:tcW w:w="547" w:type="pct"/>
            <w:vAlign w:val="center"/>
          </w:tcPr>
          <w:p w14:paraId="45F91633"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7FD578FE"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3B8F99A4"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0F05FBAD" w14:textId="77777777" w:rsidR="005A2805" w:rsidRPr="00971A6C" w:rsidRDefault="005A2805" w:rsidP="005A2805">
            <w:pPr>
              <w:suppressAutoHyphens/>
              <w:autoSpaceDE w:val="0"/>
              <w:autoSpaceDN w:val="0"/>
              <w:spacing w:line="23" w:lineRule="atLeast"/>
              <w:jc w:val="center"/>
              <w:rPr>
                <w:bCs/>
              </w:rPr>
            </w:pPr>
          </w:p>
        </w:tc>
      </w:tr>
      <w:tr w:rsidR="005A2805" w:rsidRPr="00971A6C" w14:paraId="76CD0AD1" w14:textId="77777777" w:rsidTr="005A2805">
        <w:trPr>
          <w:trHeight w:val="20"/>
        </w:trPr>
        <w:tc>
          <w:tcPr>
            <w:tcW w:w="3456" w:type="pct"/>
          </w:tcPr>
          <w:p w14:paraId="316937BA" w14:textId="77777777" w:rsidR="005A2805" w:rsidRPr="00971A6C" w:rsidRDefault="005A2805" w:rsidP="005A2805">
            <w:pPr>
              <w:suppressAutoHyphens/>
              <w:spacing w:line="23" w:lineRule="atLeast"/>
              <w:rPr>
                <w:bCs/>
              </w:rPr>
            </w:pPr>
            <w:r w:rsidRPr="00971A6C">
              <w:rPr>
                <w:bCs/>
              </w:rPr>
              <w:t xml:space="preserve">Тема 2.5. </w:t>
            </w:r>
          </w:p>
          <w:p w14:paraId="2C8BAD84" w14:textId="77777777" w:rsidR="005A2805" w:rsidRPr="00971A6C" w:rsidRDefault="005A2805" w:rsidP="005A2805">
            <w:pPr>
              <w:suppressAutoHyphens/>
              <w:spacing w:line="23" w:lineRule="atLeast"/>
              <w:rPr>
                <w:bCs/>
              </w:rPr>
            </w:pPr>
            <w:r w:rsidRPr="00971A6C">
              <w:rPr>
                <w:bCs/>
              </w:rPr>
              <w:t>Внешняя политика СССР в 1920–1930-е годы. СССР накануне Великой Отечественной войны</w:t>
            </w:r>
          </w:p>
        </w:tc>
        <w:tc>
          <w:tcPr>
            <w:tcW w:w="547" w:type="pct"/>
            <w:vAlign w:val="center"/>
          </w:tcPr>
          <w:p w14:paraId="058C7DB8"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79BFAA5F"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48F7F6FF"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6BCB7178" w14:textId="77777777" w:rsidR="005A2805" w:rsidRPr="00971A6C" w:rsidRDefault="005A2805" w:rsidP="005A2805">
            <w:pPr>
              <w:suppressAutoHyphens/>
              <w:autoSpaceDE w:val="0"/>
              <w:autoSpaceDN w:val="0"/>
              <w:spacing w:line="23" w:lineRule="atLeast"/>
              <w:jc w:val="center"/>
              <w:rPr>
                <w:bCs/>
              </w:rPr>
            </w:pPr>
          </w:p>
        </w:tc>
      </w:tr>
      <w:tr w:rsidR="005A2805" w:rsidRPr="00971A6C" w14:paraId="63985280" w14:textId="77777777" w:rsidTr="005A2805">
        <w:trPr>
          <w:trHeight w:val="20"/>
        </w:trPr>
        <w:tc>
          <w:tcPr>
            <w:tcW w:w="3456" w:type="pct"/>
            <w:shd w:val="clear" w:color="auto" w:fill="auto"/>
          </w:tcPr>
          <w:p w14:paraId="3324E871" w14:textId="77777777" w:rsidR="005A2805" w:rsidRPr="00971A6C" w:rsidRDefault="005A2805" w:rsidP="005A2805">
            <w:pPr>
              <w:suppressAutoHyphens/>
              <w:spacing w:line="23" w:lineRule="atLeast"/>
              <w:rPr>
                <w:b/>
                <w:iCs/>
              </w:rPr>
            </w:pPr>
            <w:r w:rsidRPr="00971A6C">
              <w:rPr>
                <w:b/>
                <w:iCs/>
              </w:rPr>
              <w:t>Профессионально ориентированное содержание</w:t>
            </w:r>
          </w:p>
        </w:tc>
        <w:tc>
          <w:tcPr>
            <w:tcW w:w="547" w:type="pct"/>
            <w:shd w:val="clear" w:color="auto" w:fill="auto"/>
          </w:tcPr>
          <w:p w14:paraId="29F5FBE9" w14:textId="77777777" w:rsidR="005A2805" w:rsidRPr="00971A6C" w:rsidRDefault="005A2805" w:rsidP="005A2805">
            <w:pPr>
              <w:suppressAutoHyphens/>
              <w:spacing w:line="23" w:lineRule="atLeast"/>
              <w:jc w:val="center"/>
              <w:rPr>
                <w:b/>
                <w:iCs/>
              </w:rPr>
            </w:pPr>
          </w:p>
        </w:tc>
        <w:tc>
          <w:tcPr>
            <w:tcW w:w="997" w:type="pct"/>
            <w:shd w:val="clear" w:color="auto" w:fill="auto"/>
          </w:tcPr>
          <w:p w14:paraId="5CCDF0B6" w14:textId="77777777" w:rsidR="005A2805" w:rsidRPr="00971A6C" w:rsidRDefault="005A2805" w:rsidP="005A2805">
            <w:pPr>
              <w:suppressAutoHyphens/>
              <w:spacing w:line="23" w:lineRule="atLeast"/>
              <w:jc w:val="center"/>
              <w:rPr>
                <w:b/>
                <w:iCs/>
              </w:rPr>
            </w:pPr>
          </w:p>
        </w:tc>
      </w:tr>
      <w:tr w:rsidR="005A2805" w:rsidRPr="00971A6C" w14:paraId="45B46C6C" w14:textId="77777777" w:rsidTr="005A2805">
        <w:trPr>
          <w:trHeight w:val="20"/>
        </w:trPr>
        <w:tc>
          <w:tcPr>
            <w:tcW w:w="3456" w:type="pct"/>
          </w:tcPr>
          <w:p w14:paraId="65A1F747" w14:textId="77777777" w:rsidR="005A2805" w:rsidRPr="00971A6C" w:rsidRDefault="005A2805" w:rsidP="005A2805">
            <w:pPr>
              <w:suppressAutoHyphens/>
              <w:spacing w:line="23" w:lineRule="atLeast"/>
              <w:jc w:val="both"/>
            </w:pPr>
            <w:r w:rsidRPr="00971A6C">
              <w:rPr>
                <w:bCs/>
              </w:rPr>
              <w:t>«По плану ГОЭЛРО»: становление советской энергетики. Работники электростанций в годы великих свершений</w:t>
            </w:r>
            <w:r w:rsidRPr="00971A6C">
              <w:rPr>
                <w:b/>
              </w:rPr>
              <w:t xml:space="preserve"> </w:t>
            </w:r>
            <w:r w:rsidRPr="00971A6C">
              <w:t>(технологическая карта 2 примерного учебно-методического комплекса)</w:t>
            </w:r>
          </w:p>
          <w:p w14:paraId="11984586" w14:textId="77777777" w:rsidR="005A2805" w:rsidRPr="00971A6C" w:rsidRDefault="005A2805" w:rsidP="005A2805">
            <w:pPr>
              <w:suppressAutoHyphens/>
              <w:spacing w:line="23" w:lineRule="atLeast"/>
              <w:jc w:val="both"/>
              <w:rPr>
                <w:b/>
                <w:iCs/>
              </w:rPr>
            </w:pPr>
            <w:r w:rsidRPr="00971A6C">
              <w:t>Наш край в 1920-1930-е гг.</w:t>
            </w:r>
          </w:p>
        </w:tc>
        <w:tc>
          <w:tcPr>
            <w:tcW w:w="547" w:type="pct"/>
            <w:vAlign w:val="center"/>
          </w:tcPr>
          <w:p w14:paraId="19AFDA48"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0A55C344" w14:textId="77777777" w:rsidR="005A2805" w:rsidRPr="00971A6C" w:rsidRDefault="005A2805" w:rsidP="005A2805">
            <w:pPr>
              <w:suppressAutoHyphens/>
              <w:autoSpaceDE w:val="0"/>
              <w:autoSpaceDN w:val="0"/>
              <w:spacing w:line="23" w:lineRule="atLeast"/>
              <w:jc w:val="center"/>
              <w:rPr>
                <w:bCs/>
                <w:iCs/>
              </w:rPr>
            </w:pPr>
            <w:r w:rsidRPr="00971A6C">
              <w:rPr>
                <w:bCs/>
                <w:iCs/>
              </w:rPr>
              <w:t xml:space="preserve">ОК 01, </w:t>
            </w:r>
            <w:r w:rsidRPr="00971A6C">
              <w:rPr>
                <w:iCs/>
                <w:color w:val="000000"/>
              </w:rPr>
              <w:t>ОК 02,</w:t>
            </w:r>
            <w:r w:rsidRPr="00971A6C">
              <w:rPr>
                <w:i/>
                <w:color w:val="000000"/>
              </w:rPr>
              <w:t xml:space="preserve"> </w:t>
            </w:r>
            <w:r w:rsidRPr="00971A6C">
              <w:rPr>
                <w:bCs/>
                <w:iCs/>
              </w:rPr>
              <w:t xml:space="preserve">ОК 04, </w:t>
            </w:r>
            <w:r w:rsidRPr="00971A6C">
              <w:rPr>
                <w:iCs/>
                <w:color w:val="000000"/>
              </w:rPr>
              <w:t xml:space="preserve">ОК 05, </w:t>
            </w:r>
            <w:r w:rsidRPr="00971A6C">
              <w:rPr>
                <w:bCs/>
                <w:iCs/>
              </w:rPr>
              <w:t>ОК 06</w:t>
            </w:r>
          </w:p>
          <w:p w14:paraId="1730C9A5" w14:textId="77777777" w:rsidR="005A2805" w:rsidRPr="00971A6C" w:rsidRDefault="005A2805" w:rsidP="005A2805">
            <w:pPr>
              <w:suppressAutoHyphens/>
              <w:autoSpaceDE w:val="0"/>
              <w:autoSpaceDN w:val="0"/>
              <w:spacing w:line="23" w:lineRule="atLeast"/>
              <w:jc w:val="center"/>
              <w:rPr>
                <w:bCs/>
                <w:iCs/>
              </w:rPr>
            </w:pPr>
            <w:r w:rsidRPr="00971A6C">
              <w:rPr>
                <w:color w:val="000000"/>
              </w:rPr>
              <w:t>ПК6.5</w:t>
            </w:r>
          </w:p>
        </w:tc>
      </w:tr>
      <w:tr w:rsidR="005A2805" w:rsidRPr="00971A6C" w14:paraId="39358DA0" w14:textId="77777777" w:rsidTr="005A2805">
        <w:trPr>
          <w:trHeight w:val="20"/>
        </w:trPr>
        <w:tc>
          <w:tcPr>
            <w:tcW w:w="3456" w:type="pct"/>
          </w:tcPr>
          <w:p w14:paraId="35B04EE4" w14:textId="77777777" w:rsidR="005A2805" w:rsidRPr="00971A6C" w:rsidRDefault="005A2805" w:rsidP="005A2805">
            <w:pPr>
              <w:suppressAutoHyphens/>
              <w:spacing w:line="23" w:lineRule="atLeast"/>
              <w:jc w:val="both"/>
              <w:rPr>
                <w:bCs/>
              </w:rPr>
            </w:pPr>
            <w:r w:rsidRPr="00971A6C">
              <w:rPr>
                <w:b/>
              </w:rPr>
              <w:t xml:space="preserve">Раздел 3. </w:t>
            </w:r>
            <w:r w:rsidRPr="00971A6C">
              <w:rPr>
                <w:b/>
                <w:bCs/>
                <w:color w:val="000000"/>
              </w:rPr>
              <w:t>Вторая мировая война: причины, состав участников, основные этапы и события, итоги. Великая Отечественная война. 1941–1945 годы</w:t>
            </w:r>
          </w:p>
        </w:tc>
        <w:tc>
          <w:tcPr>
            <w:tcW w:w="547" w:type="pct"/>
            <w:vAlign w:val="center"/>
          </w:tcPr>
          <w:p w14:paraId="47CF4AA2" w14:textId="77777777" w:rsidR="005A2805" w:rsidRPr="00971A6C" w:rsidRDefault="005A2805" w:rsidP="005A2805">
            <w:pPr>
              <w:suppressAutoHyphens/>
              <w:spacing w:line="23" w:lineRule="atLeast"/>
              <w:jc w:val="center"/>
              <w:rPr>
                <w:b/>
                <w:bCs/>
              </w:rPr>
            </w:pPr>
            <w:r w:rsidRPr="00971A6C">
              <w:rPr>
                <w:b/>
                <w:bCs/>
              </w:rPr>
              <w:t>26</w:t>
            </w:r>
          </w:p>
        </w:tc>
        <w:tc>
          <w:tcPr>
            <w:tcW w:w="997" w:type="pct"/>
            <w:shd w:val="clear" w:color="auto" w:fill="auto"/>
            <w:vAlign w:val="center"/>
          </w:tcPr>
          <w:p w14:paraId="766EFF7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01, ОК 02, ОК 04</w:t>
            </w:r>
          </w:p>
          <w:p w14:paraId="1B4B77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05, ОК 06</w:t>
            </w:r>
          </w:p>
        </w:tc>
      </w:tr>
      <w:tr w:rsidR="005A2805" w:rsidRPr="00971A6C" w14:paraId="3C6B1195" w14:textId="77777777" w:rsidTr="005A2805">
        <w:trPr>
          <w:trHeight w:val="20"/>
        </w:trPr>
        <w:tc>
          <w:tcPr>
            <w:tcW w:w="3456" w:type="pct"/>
          </w:tcPr>
          <w:p w14:paraId="5686F835" w14:textId="77777777" w:rsidR="005A2805" w:rsidRPr="00971A6C" w:rsidRDefault="005A2805" w:rsidP="005A2805">
            <w:pPr>
              <w:suppressAutoHyphens/>
              <w:spacing w:line="23" w:lineRule="atLeast"/>
              <w:rPr>
                <w:bCs/>
              </w:rPr>
            </w:pPr>
            <w:r w:rsidRPr="00971A6C">
              <w:rPr>
                <w:bCs/>
              </w:rPr>
              <w:t xml:space="preserve">Тема 3.1.  </w:t>
            </w:r>
          </w:p>
          <w:p w14:paraId="12ECF53B" w14:textId="77777777" w:rsidR="005A2805" w:rsidRPr="00971A6C" w:rsidRDefault="005A2805" w:rsidP="005A2805">
            <w:pPr>
              <w:suppressAutoHyphens/>
              <w:spacing w:line="23" w:lineRule="atLeast"/>
              <w:rPr>
                <w:bCs/>
              </w:rPr>
            </w:pPr>
            <w:r w:rsidRPr="00971A6C">
              <w:rPr>
                <w:bCs/>
              </w:rPr>
              <w:t>Начало Второй мировой войны. Начальный период Великой Отечественной войны (июнь 1941 – осень 1942)</w:t>
            </w:r>
          </w:p>
        </w:tc>
        <w:tc>
          <w:tcPr>
            <w:tcW w:w="547" w:type="pct"/>
            <w:vAlign w:val="center"/>
          </w:tcPr>
          <w:p w14:paraId="27888218" w14:textId="77777777" w:rsidR="005A2805" w:rsidRPr="00971A6C" w:rsidRDefault="005A2805" w:rsidP="005A2805">
            <w:pPr>
              <w:suppressAutoHyphens/>
              <w:spacing w:line="23" w:lineRule="atLeast"/>
              <w:jc w:val="center"/>
              <w:rPr>
                <w:b/>
              </w:rPr>
            </w:pPr>
            <w:r w:rsidRPr="00971A6C">
              <w:rPr>
                <w:b/>
              </w:rPr>
              <w:t>8</w:t>
            </w:r>
          </w:p>
        </w:tc>
        <w:tc>
          <w:tcPr>
            <w:tcW w:w="997" w:type="pct"/>
            <w:shd w:val="clear" w:color="auto" w:fill="auto"/>
            <w:vAlign w:val="center"/>
          </w:tcPr>
          <w:p w14:paraId="3AF3AC42"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31243C24"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5623F496" w14:textId="77777777" w:rsidR="005A2805" w:rsidRPr="00971A6C" w:rsidRDefault="005A2805" w:rsidP="005A2805">
            <w:pPr>
              <w:suppressAutoHyphens/>
              <w:autoSpaceDE w:val="0"/>
              <w:autoSpaceDN w:val="0"/>
              <w:spacing w:line="23" w:lineRule="atLeast"/>
              <w:jc w:val="center"/>
              <w:rPr>
                <w:bCs/>
              </w:rPr>
            </w:pPr>
          </w:p>
        </w:tc>
      </w:tr>
      <w:tr w:rsidR="005A2805" w:rsidRPr="00971A6C" w14:paraId="75BD1933" w14:textId="77777777" w:rsidTr="005A2805">
        <w:trPr>
          <w:trHeight w:val="20"/>
        </w:trPr>
        <w:tc>
          <w:tcPr>
            <w:tcW w:w="3456" w:type="pct"/>
          </w:tcPr>
          <w:p w14:paraId="728E5AF7" w14:textId="77777777" w:rsidR="005A2805" w:rsidRPr="00971A6C" w:rsidRDefault="005A2805" w:rsidP="005A2805">
            <w:pPr>
              <w:suppressAutoHyphens/>
              <w:spacing w:line="23" w:lineRule="atLeast"/>
              <w:rPr>
                <w:bCs/>
              </w:rPr>
            </w:pPr>
            <w:r w:rsidRPr="00971A6C">
              <w:rPr>
                <w:bCs/>
              </w:rPr>
              <w:t>Тема 3.2.</w:t>
            </w:r>
          </w:p>
          <w:p w14:paraId="5A44ADC4" w14:textId="77777777" w:rsidR="005A2805" w:rsidRPr="00971A6C" w:rsidRDefault="005A2805" w:rsidP="005A2805">
            <w:pPr>
              <w:suppressAutoHyphens/>
              <w:spacing w:line="23" w:lineRule="atLeast"/>
              <w:rPr>
                <w:bCs/>
              </w:rPr>
            </w:pPr>
            <w:r w:rsidRPr="00971A6C">
              <w:rPr>
                <w:bCs/>
              </w:rPr>
              <w:t>Коренной перелом в ходе войны (осень 1942 – 1943 г.)</w:t>
            </w:r>
          </w:p>
        </w:tc>
        <w:tc>
          <w:tcPr>
            <w:tcW w:w="547" w:type="pct"/>
            <w:vAlign w:val="center"/>
          </w:tcPr>
          <w:p w14:paraId="17CB11BF"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6474822F"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64B32EF2"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491CED01" w14:textId="77777777" w:rsidR="005A2805" w:rsidRPr="00971A6C" w:rsidRDefault="005A2805" w:rsidP="005A2805">
            <w:pPr>
              <w:suppressAutoHyphens/>
              <w:autoSpaceDE w:val="0"/>
              <w:autoSpaceDN w:val="0"/>
              <w:spacing w:line="23" w:lineRule="atLeast"/>
              <w:jc w:val="center"/>
              <w:rPr>
                <w:bCs/>
              </w:rPr>
            </w:pPr>
          </w:p>
        </w:tc>
      </w:tr>
      <w:tr w:rsidR="005A2805" w:rsidRPr="00971A6C" w14:paraId="62A7A7DA" w14:textId="77777777" w:rsidTr="005A2805">
        <w:trPr>
          <w:trHeight w:val="20"/>
        </w:trPr>
        <w:tc>
          <w:tcPr>
            <w:tcW w:w="3456" w:type="pct"/>
          </w:tcPr>
          <w:p w14:paraId="727CB18F" w14:textId="77777777" w:rsidR="005A2805" w:rsidRPr="00971A6C" w:rsidRDefault="005A2805" w:rsidP="005A2805">
            <w:pPr>
              <w:suppressAutoHyphens/>
              <w:spacing w:line="23" w:lineRule="atLeast"/>
              <w:rPr>
                <w:bCs/>
              </w:rPr>
            </w:pPr>
            <w:r w:rsidRPr="00971A6C">
              <w:rPr>
                <w:bCs/>
              </w:rPr>
              <w:t xml:space="preserve">Тема 3.3.  </w:t>
            </w:r>
          </w:p>
          <w:p w14:paraId="34B4BADA" w14:textId="77777777" w:rsidR="005A2805" w:rsidRPr="00971A6C" w:rsidRDefault="005A2805" w:rsidP="005A2805">
            <w:pPr>
              <w:suppressAutoHyphens/>
              <w:spacing w:line="23" w:lineRule="atLeast"/>
              <w:rPr>
                <w:bCs/>
              </w:rPr>
            </w:pPr>
            <w:r w:rsidRPr="00971A6C">
              <w:rPr>
                <w:bCs/>
              </w:rPr>
              <w:t>Человек и культура в годы Великой Отечественной войны</w:t>
            </w:r>
          </w:p>
        </w:tc>
        <w:tc>
          <w:tcPr>
            <w:tcW w:w="547" w:type="pct"/>
            <w:vAlign w:val="center"/>
          </w:tcPr>
          <w:p w14:paraId="1471196F" w14:textId="77777777" w:rsidR="005A2805" w:rsidRPr="00971A6C" w:rsidRDefault="005A2805" w:rsidP="005A2805">
            <w:pPr>
              <w:suppressAutoHyphens/>
              <w:spacing w:line="23" w:lineRule="atLeast"/>
              <w:jc w:val="center"/>
              <w:rPr>
                <w:b/>
              </w:rPr>
            </w:pPr>
            <w:r w:rsidRPr="00971A6C">
              <w:rPr>
                <w:b/>
              </w:rPr>
              <w:t>4</w:t>
            </w:r>
          </w:p>
        </w:tc>
        <w:tc>
          <w:tcPr>
            <w:tcW w:w="997" w:type="pct"/>
            <w:shd w:val="clear" w:color="auto" w:fill="auto"/>
            <w:vAlign w:val="center"/>
          </w:tcPr>
          <w:p w14:paraId="51E981CD"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06258472"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6856BD43" w14:textId="77777777" w:rsidR="005A2805" w:rsidRPr="00971A6C" w:rsidRDefault="005A2805" w:rsidP="005A2805">
            <w:pPr>
              <w:suppressAutoHyphens/>
              <w:autoSpaceDE w:val="0"/>
              <w:autoSpaceDN w:val="0"/>
              <w:spacing w:line="23" w:lineRule="atLeast"/>
              <w:jc w:val="center"/>
              <w:rPr>
                <w:bCs/>
              </w:rPr>
            </w:pPr>
          </w:p>
        </w:tc>
      </w:tr>
      <w:tr w:rsidR="005A2805" w:rsidRPr="00971A6C" w14:paraId="7D0C6CCD" w14:textId="77777777" w:rsidTr="005A2805">
        <w:trPr>
          <w:trHeight w:val="20"/>
        </w:trPr>
        <w:tc>
          <w:tcPr>
            <w:tcW w:w="3456" w:type="pct"/>
          </w:tcPr>
          <w:p w14:paraId="54DF4158" w14:textId="77777777" w:rsidR="005A2805" w:rsidRPr="00971A6C" w:rsidRDefault="005A2805" w:rsidP="005A2805">
            <w:pPr>
              <w:suppressAutoHyphens/>
              <w:spacing w:line="23" w:lineRule="atLeast"/>
              <w:rPr>
                <w:bCs/>
              </w:rPr>
            </w:pPr>
            <w:r w:rsidRPr="00971A6C">
              <w:rPr>
                <w:bCs/>
              </w:rPr>
              <w:t xml:space="preserve">Тема 3.4. </w:t>
            </w:r>
          </w:p>
          <w:p w14:paraId="13DA9D12" w14:textId="77777777" w:rsidR="005A2805" w:rsidRPr="00971A6C" w:rsidRDefault="005A2805" w:rsidP="005A2805">
            <w:pPr>
              <w:suppressAutoHyphens/>
              <w:spacing w:line="23" w:lineRule="atLeast"/>
              <w:rPr>
                <w:bCs/>
              </w:rPr>
            </w:pPr>
            <w:r w:rsidRPr="00971A6C">
              <w:rPr>
                <w:bCs/>
              </w:rPr>
              <w:t>Победа СССР в Великой Отечественной войне. Завершение Второй мировой войны</w:t>
            </w:r>
          </w:p>
        </w:tc>
        <w:tc>
          <w:tcPr>
            <w:tcW w:w="547" w:type="pct"/>
            <w:vAlign w:val="center"/>
          </w:tcPr>
          <w:p w14:paraId="44C875AF"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5957929D"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0FA07B49"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1AA668BA" w14:textId="77777777" w:rsidR="005A2805" w:rsidRPr="00971A6C" w:rsidRDefault="005A2805" w:rsidP="005A2805">
            <w:pPr>
              <w:suppressAutoHyphens/>
              <w:autoSpaceDE w:val="0"/>
              <w:autoSpaceDN w:val="0"/>
              <w:spacing w:line="23" w:lineRule="atLeast"/>
              <w:jc w:val="center"/>
              <w:rPr>
                <w:bCs/>
              </w:rPr>
            </w:pPr>
          </w:p>
        </w:tc>
      </w:tr>
      <w:tr w:rsidR="005A2805" w:rsidRPr="00971A6C" w14:paraId="48BA43D6" w14:textId="77777777" w:rsidTr="005A2805">
        <w:trPr>
          <w:trHeight w:val="20"/>
        </w:trPr>
        <w:tc>
          <w:tcPr>
            <w:tcW w:w="3456" w:type="pct"/>
          </w:tcPr>
          <w:p w14:paraId="60B6EE61" w14:textId="77777777" w:rsidR="005A2805" w:rsidRPr="00971A6C" w:rsidRDefault="005A2805" w:rsidP="005A2805">
            <w:pPr>
              <w:suppressAutoHyphens/>
              <w:spacing w:line="23" w:lineRule="atLeast"/>
              <w:rPr>
                <w:b/>
                <w:bCs/>
              </w:rPr>
            </w:pPr>
            <w:r w:rsidRPr="00971A6C">
              <w:rPr>
                <w:b/>
                <w:bCs/>
              </w:rPr>
              <w:t>Профессионально ориентированное содержание</w:t>
            </w:r>
          </w:p>
        </w:tc>
        <w:tc>
          <w:tcPr>
            <w:tcW w:w="547" w:type="pct"/>
            <w:vAlign w:val="center"/>
          </w:tcPr>
          <w:p w14:paraId="64E3ED75" w14:textId="77777777" w:rsidR="005A2805" w:rsidRPr="00971A6C" w:rsidRDefault="005A2805" w:rsidP="005A2805">
            <w:pPr>
              <w:suppressAutoHyphens/>
              <w:spacing w:line="23" w:lineRule="atLeast"/>
              <w:jc w:val="center"/>
              <w:rPr>
                <w:b/>
              </w:rPr>
            </w:pPr>
          </w:p>
        </w:tc>
        <w:tc>
          <w:tcPr>
            <w:tcW w:w="997" w:type="pct"/>
            <w:shd w:val="clear" w:color="auto" w:fill="auto"/>
            <w:vAlign w:val="center"/>
          </w:tcPr>
          <w:p w14:paraId="171982C3" w14:textId="77777777" w:rsidR="005A2805" w:rsidRPr="00971A6C" w:rsidRDefault="005A2805" w:rsidP="005A2805">
            <w:pPr>
              <w:suppressAutoHyphens/>
              <w:autoSpaceDE w:val="0"/>
              <w:autoSpaceDN w:val="0"/>
              <w:spacing w:line="23" w:lineRule="atLeast"/>
              <w:jc w:val="center"/>
              <w:rPr>
                <w:bCs/>
              </w:rPr>
            </w:pPr>
          </w:p>
        </w:tc>
      </w:tr>
      <w:tr w:rsidR="005A2805" w:rsidRPr="00971A6C" w14:paraId="67275302" w14:textId="77777777" w:rsidTr="005A2805">
        <w:trPr>
          <w:trHeight w:val="20"/>
        </w:trPr>
        <w:tc>
          <w:tcPr>
            <w:tcW w:w="3456" w:type="pct"/>
            <w:vAlign w:val="center"/>
          </w:tcPr>
          <w:p w14:paraId="2CC95025" w14:textId="77777777" w:rsidR="005A2805" w:rsidRPr="00971A6C" w:rsidRDefault="005A2805" w:rsidP="005A2805">
            <w:pPr>
              <w:suppressAutoHyphens/>
              <w:spacing w:line="23" w:lineRule="atLeast"/>
              <w:jc w:val="both"/>
            </w:pPr>
            <w:r w:rsidRPr="00971A6C">
              <w:rPr>
                <w:rFonts w:eastAsia="Calibri"/>
                <w:bCs/>
                <w:iCs/>
              </w:rPr>
              <w:t xml:space="preserve">Медицина в годы Великой Отечественной войны. Подвиг медицинских работников на фронте и в тылу </w:t>
            </w:r>
            <w:r w:rsidRPr="00971A6C">
              <w:lastRenderedPageBreak/>
              <w:t>(технологическая карта 3 примерного учебно-методического комплекса)</w:t>
            </w:r>
          </w:p>
          <w:p w14:paraId="42146865" w14:textId="77777777" w:rsidR="005A2805" w:rsidRPr="00971A6C" w:rsidRDefault="005A2805" w:rsidP="005A2805">
            <w:pPr>
              <w:suppressAutoHyphens/>
              <w:spacing w:line="23" w:lineRule="atLeast"/>
              <w:jc w:val="both"/>
              <w:rPr>
                <w:b/>
                <w:iCs/>
              </w:rPr>
            </w:pPr>
            <w:r w:rsidRPr="00971A6C">
              <w:rPr>
                <w:color w:val="333333"/>
                <w:shd w:val="clear" w:color="auto" w:fill="FFFFFF"/>
              </w:rPr>
              <w:t>Наш край в 1941-1945 гг.</w:t>
            </w:r>
          </w:p>
        </w:tc>
        <w:tc>
          <w:tcPr>
            <w:tcW w:w="547" w:type="pct"/>
            <w:vAlign w:val="center"/>
          </w:tcPr>
          <w:p w14:paraId="23F5B313" w14:textId="77777777" w:rsidR="005A2805" w:rsidRPr="00971A6C" w:rsidRDefault="005A2805" w:rsidP="005A2805">
            <w:pPr>
              <w:suppressAutoHyphens/>
              <w:spacing w:line="23" w:lineRule="atLeast"/>
              <w:jc w:val="center"/>
              <w:rPr>
                <w:bCs/>
              </w:rPr>
            </w:pPr>
            <w:r w:rsidRPr="00971A6C">
              <w:rPr>
                <w:bCs/>
              </w:rPr>
              <w:lastRenderedPageBreak/>
              <w:t>2</w:t>
            </w:r>
          </w:p>
        </w:tc>
        <w:tc>
          <w:tcPr>
            <w:tcW w:w="997" w:type="pct"/>
            <w:shd w:val="clear" w:color="auto" w:fill="auto"/>
            <w:vAlign w:val="center"/>
          </w:tcPr>
          <w:p w14:paraId="23E3A537" w14:textId="77777777" w:rsidR="005A2805" w:rsidRPr="00971A6C" w:rsidRDefault="005A2805" w:rsidP="005A2805">
            <w:pPr>
              <w:suppressAutoHyphens/>
              <w:autoSpaceDE w:val="0"/>
              <w:autoSpaceDN w:val="0"/>
              <w:spacing w:line="23" w:lineRule="atLeast"/>
              <w:jc w:val="center"/>
            </w:pPr>
            <w:r w:rsidRPr="00971A6C">
              <w:rPr>
                <w:bCs/>
                <w:iCs/>
              </w:rPr>
              <w:t xml:space="preserve">ОК 01, ОК 02, ОК 04, </w:t>
            </w:r>
            <w:r w:rsidRPr="00971A6C">
              <w:rPr>
                <w:bCs/>
                <w:iCs/>
              </w:rPr>
              <w:br/>
            </w:r>
            <w:r w:rsidRPr="00971A6C">
              <w:rPr>
                <w:bCs/>
                <w:iCs/>
              </w:rPr>
              <w:lastRenderedPageBreak/>
              <w:t>ОК 05,</w:t>
            </w:r>
            <w:r w:rsidRPr="00971A6C">
              <w:rPr>
                <w:bCs/>
                <w:i/>
                <w:iCs/>
              </w:rPr>
              <w:t xml:space="preserve"> </w:t>
            </w:r>
            <w:r w:rsidRPr="00971A6C">
              <w:rPr>
                <w:bCs/>
              </w:rPr>
              <w:t xml:space="preserve">ОК 06, </w:t>
            </w:r>
          </w:p>
          <w:p w14:paraId="6F45E321" w14:textId="77777777" w:rsidR="005A2805" w:rsidRPr="00971A6C" w:rsidRDefault="005A2805" w:rsidP="005A2805">
            <w:pPr>
              <w:suppressAutoHyphens/>
              <w:spacing w:line="23" w:lineRule="atLeast"/>
              <w:jc w:val="center"/>
              <w:rPr>
                <w:bCs/>
              </w:rPr>
            </w:pPr>
            <w:r w:rsidRPr="00971A6C">
              <w:rPr>
                <w:color w:val="000000"/>
              </w:rPr>
              <w:t>ПК.2.1</w:t>
            </w:r>
          </w:p>
        </w:tc>
      </w:tr>
      <w:tr w:rsidR="005A2805" w:rsidRPr="00971A6C" w14:paraId="0EC9CE6F" w14:textId="77777777" w:rsidTr="005A2805">
        <w:trPr>
          <w:trHeight w:val="20"/>
        </w:trPr>
        <w:tc>
          <w:tcPr>
            <w:tcW w:w="3456" w:type="pct"/>
          </w:tcPr>
          <w:p w14:paraId="6AA874D3" w14:textId="77777777" w:rsidR="005A2805" w:rsidRPr="00971A6C" w:rsidRDefault="005A2805" w:rsidP="005A2805">
            <w:pPr>
              <w:suppressAutoHyphens/>
              <w:spacing w:line="23" w:lineRule="atLeast"/>
              <w:jc w:val="both"/>
              <w:rPr>
                <w:bCs/>
                <w:iCs/>
              </w:rPr>
            </w:pPr>
            <w:r w:rsidRPr="00971A6C">
              <w:rPr>
                <w:b/>
                <w:iCs/>
              </w:rPr>
              <w:lastRenderedPageBreak/>
              <w:t xml:space="preserve">Раздел 4. </w:t>
            </w:r>
            <w:r w:rsidRPr="00971A6C">
              <w:rPr>
                <w:b/>
                <w:bCs/>
                <w:iCs/>
                <w:color w:val="000000"/>
              </w:rPr>
              <w:t>СССР в 1945–1991 годы. Послевоенный мир</w:t>
            </w:r>
          </w:p>
        </w:tc>
        <w:tc>
          <w:tcPr>
            <w:tcW w:w="547" w:type="pct"/>
            <w:vAlign w:val="center"/>
          </w:tcPr>
          <w:p w14:paraId="5B96C194" w14:textId="77777777" w:rsidR="005A2805" w:rsidRPr="00971A6C" w:rsidRDefault="005A2805" w:rsidP="005A2805">
            <w:pPr>
              <w:suppressAutoHyphens/>
              <w:spacing w:line="23" w:lineRule="atLeast"/>
              <w:jc w:val="center"/>
              <w:rPr>
                <w:b/>
                <w:bCs/>
                <w:iCs/>
              </w:rPr>
            </w:pPr>
            <w:r w:rsidRPr="00971A6C">
              <w:rPr>
                <w:b/>
                <w:bCs/>
                <w:iCs/>
              </w:rPr>
              <w:t>32</w:t>
            </w:r>
          </w:p>
        </w:tc>
        <w:tc>
          <w:tcPr>
            <w:tcW w:w="997" w:type="pct"/>
            <w:shd w:val="clear" w:color="auto" w:fill="auto"/>
            <w:vAlign w:val="center"/>
          </w:tcPr>
          <w:p w14:paraId="418D3F6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971A6C">
              <w:rPr>
                <w:iCs/>
                <w:color w:val="000000"/>
              </w:rPr>
              <w:t>ОК 01, ОК 02, ОК 04,</w:t>
            </w:r>
          </w:p>
          <w:p w14:paraId="62C731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971A6C">
              <w:rPr>
                <w:iCs/>
                <w:color w:val="000000"/>
              </w:rPr>
              <w:t>ОК 05, ОК 06</w:t>
            </w:r>
          </w:p>
        </w:tc>
      </w:tr>
      <w:tr w:rsidR="005A2805" w:rsidRPr="00971A6C" w14:paraId="52CA3DBB" w14:textId="77777777" w:rsidTr="005A2805">
        <w:trPr>
          <w:trHeight w:val="20"/>
        </w:trPr>
        <w:tc>
          <w:tcPr>
            <w:tcW w:w="3456" w:type="pct"/>
          </w:tcPr>
          <w:p w14:paraId="6F013337" w14:textId="77777777" w:rsidR="005A2805" w:rsidRPr="00971A6C" w:rsidRDefault="005A2805" w:rsidP="005A2805">
            <w:pPr>
              <w:suppressAutoHyphens/>
              <w:spacing w:line="23" w:lineRule="atLeast"/>
              <w:rPr>
                <w:bCs/>
                <w:iCs/>
              </w:rPr>
            </w:pPr>
            <w:r w:rsidRPr="00971A6C">
              <w:rPr>
                <w:bCs/>
                <w:iCs/>
              </w:rPr>
              <w:t>Тема 4.1.</w:t>
            </w:r>
          </w:p>
          <w:p w14:paraId="1C16BC58" w14:textId="77777777" w:rsidR="005A2805" w:rsidRPr="00971A6C" w:rsidRDefault="005A2805" w:rsidP="005A2805">
            <w:pPr>
              <w:suppressAutoHyphens/>
              <w:spacing w:line="23" w:lineRule="atLeast"/>
              <w:rPr>
                <w:bCs/>
                <w:iCs/>
              </w:rPr>
            </w:pPr>
            <w:r w:rsidRPr="00971A6C">
              <w:rPr>
                <w:bCs/>
                <w:iCs/>
              </w:rPr>
              <w:t>Мир и международные отношения в годы холодной войны (вторая половина половине ХХ века)</w:t>
            </w:r>
          </w:p>
        </w:tc>
        <w:tc>
          <w:tcPr>
            <w:tcW w:w="547" w:type="pct"/>
            <w:vAlign w:val="center"/>
          </w:tcPr>
          <w:p w14:paraId="2F443D15" w14:textId="77777777" w:rsidR="005A2805" w:rsidRPr="00971A6C" w:rsidRDefault="005A2805" w:rsidP="005A2805">
            <w:pPr>
              <w:suppressAutoHyphens/>
              <w:spacing w:line="23" w:lineRule="atLeast"/>
              <w:jc w:val="center"/>
              <w:rPr>
                <w:b/>
                <w:iCs/>
              </w:rPr>
            </w:pPr>
            <w:r w:rsidRPr="00971A6C">
              <w:rPr>
                <w:b/>
                <w:iCs/>
              </w:rPr>
              <w:t>10</w:t>
            </w:r>
          </w:p>
        </w:tc>
        <w:tc>
          <w:tcPr>
            <w:tcW w:w="997" w:type="pct"/>
            <w:shd w:val="clear" w:color="auto" w:fill="auto"/>
            <w:vAlign w:val="center"/>
          </w:tcPr>
          <w:p w14:paraId="67E8228C"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4F823F7B"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4EA22A53" w14:textId="77777777" w:rsidTr="005A2805">
        <w:trPr>
          <w:trHeight w:val="20"/>
        </w:trPr>
        <w:tc>
          <w:tcPr>
            <w:tcW w:w="3456" w:type="pct"/>
          </w:tcPr>
          <w:p w14:paraId="33AF05ED" w14:textId="77777777" w:rsidR="005A2805" w:rsidRPr="00971A6C" w:rsidRDefault="005A2805" w:rsidP="005A2805">
            <w:pPr>
              <w:suppressAutoHyphens/>
              <w:spacing w:line="23" w:lineRule="atLeast"/>
              <w:rPr>
                <w:bCs/>
                <w:iCs/>
              </w:rPr>
            </w:pPr>
            <w:r w:rsidRPr="00971A6C">
              <w:rPr>
                <w:bCs/>
                <w:iCs/>
              </w:rPr>
              <w:t>Тема 4.2.  СССР в 1945–1953 гг.</w:t>
            </w:r>
          </w:p>
        </w:tc>
        <w:tc>
          <w:tcPr>
            <w:tcW w:w="547" w:type="pct"/>
            <w:vAlign w:val="center"/>
          </w:tcPr>
          <w:p w14:paraId="5C832A84" w14:textId="77777777" w:rsidR="005A2805" w:rsidRPr="00971A6C" w:rsidRDefault="005A2805" w:rsidP="005A2805">
            <w:pPr>
              <w:suppressAutoHyphens/>
              <w:spacing w:line="23" w:lineRule="atLeast"/>
              <w:jc w:val="center"/>
              <w:rPr>
                <w:b/>
              </w:rPr>
            </w:pPr>
            <w:r w:rsidRPr="00971A6C">
              <w:rPr>
                <w:b/>
              </w:rPr>
              <w:t>2</w:t>
            </w:r>
          </w:p>
        </w:tc>
        <w:tc>
          <w:tcPr>
            <w:tcW w:w="997" w:type="pct"/>
            <w:shd w:val="clear" w:color="auto" w:fill="auto"/>
            <w:vAlign w:val="center"/>
          </w:tcPr>
          <w:p w14:paraId="2F02E67E"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1D512FC4"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246BDBF7" w14:textId="77777777" w:rsidTr="005A2805">
        <w:trPr>
          <w:trHeight w:val="20"/>
        </w:trPr>
        <w:tc>
          <w:tcPr>
            <w:tcW w:w="3456" w:type="pct"/>
          </w:tcPr>
          <w:p w14:paraId="3E3E8DDD" w14:textId="77777777" w:rsidR="005A2805" w:rsidRPr="00971A6C" w:rsidRDefault="005A2805" w:rsidP="005A2805">
            <w:pPr>
              <w:suppressAutoHyphens/>
              <w:spacing w:line="23" w:lineRule="atLeast"/>
              <w:rPr>
                <w:bCs/>
                <w:iCs/>
              </w:rPr>
            </w:pPr>
            <w:r w:rsidRPr="00971A6C">
              <w:rPr>
                <w:bCs/>
                <w:iCs/>
              </w:rPr>
              <w:t xml:space="preserve">Тема 4.3.  </w:t>
            </w:r>
          </w:p>
          <w:p w14:paraId="00D53DB7" w14:textId="77777777" w:rsidR="005A2805" w:rsidRPr="00971A6C" w:rsidRDefault="005A2805" w:rsidP="005A2805">
            <w:pPr>
              <w:suppressAutoHyphens/>
              <w:spacing w:line="23" w:lineRule="atLeast"/>
              <w:rPr>
                <w:bCs/>
                <w:iCs/>
              </w:rPr>
            </w:pPr>
            <w:r w:rsidRPr="00971A6C">
              <w:rPr>
                <w:bCs/>
                <w:iCs/>
              </w:rPr>
              <w:t>СССР в середине 1950-х – первой половине 1960-х гг.</w:t>
            </w:r>
          </w:p>
        </w:tc>
        <w:tc>
          <w:tcPr>
            <w:tcW w:w="547" w:type="pct"/>
            <w:vAlign w:val="center"/>
          </w:tcPr>
          <w:p w14:paraId="0FAD5493" w14:textId="77777777" w:rsidR="005A2805" w:rsidRPr="00971A6C" w:rsidRDefault="005A2805" w:rsidP="005A2805">
            <w:pPr>
              <w:suppressAutoHyphens/>
              <w:spacing w:line="23" w:lineRule="atLeast"/>
              <w:jc w:val="center"/>
              <w:rPr>
                <w:bCs/>
              </w:rPr>
            </w:pPr>
            <w:r w:rsidRPr="00971A6C">
              <w:rPr>
                <w:b/>
              </w:rPr>
              <w:t>6</w:t>
            </w:r>
          </w:p>
        </w:tc>
        <w:tc>
          <w:tcPr>
            <w:tcW w:w="997" w:type="pct"/>
            <w:shd w:val="clear" w:color="auto" w:fill="auto"/>
            <w:vAlign w:val="center"/>
          </w:tcPr>
          <w:p w14:paraId="07923CA3"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102CDECB"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36816593" w14:textId="77777777" w:rsidTr="005A2805">
        <w:trPr>
          <w:trHeight w:val="20"/>
        </w:trPr>
        <w:tc>
          <w:tcPr>
            <w:tcW w:w="3456" w:type="pct"/>
          </w:tcPr>
          <w:p w14:paraId="58E25621" w14:textId="77777777" w:rsidR="005A2805" w:rsidRPr="00971A6C" w:rsidRDefault="005A2805" w:rsidP="005A2805">
            <w:pPr>
              <w:suppressAutoHyphens/>
              <w:spacing w:line="23" w:lineRule="atLeast"/>
              <w:rPr>
                <w:bCs/>
                <w:iCs/>
              </w:rPr>
            </w:pPr>
            <w:r w:rsidRPr="00971A6C">
              <w:rPr>
                <w:bCs/>
                <w:iCs/>
              </w:rPr>
              <w:t xml:space="preserve">Тема 4.4.  </w:t>
            </w:r>
          </w:p>
          <w:p w14:paraId="7E0F0571" w14:textId="77777777" w:rsidR="005A2805" w:rsidRPr="00971A6C" w:rsidRDefault="005A2805" w:rsidP="005A2805">
            <w:pPr>
              <w:suppressAutoHyphens/>
              <w:spacing w:line="23" w:lineRule="atLeast"/>
              <w:rPr>
                <w:bCs/>
                <w:iCs/>
              </w:rPr>
            </w:pPr>
            <w:r w:rsidRPr="00971A6C">
              <w:rPr>
                <w:bCs/>
                <w:iCs/>
              </w:rPr>
              <w:t>Советское общество в середине 1960-х – начале 1980-х гг.</w:t>
            </w:r>
          </w:p>
        </w:tc>
        <w:tc>
          <w:tcPr>
            <w:tcW w:w="547" w:type="pct"/>
            <w:vAlign w:val="center"/>
          </w:tcPr>
          <w:p w14:paraId="2150B34B" w14:textId="77777777" w:rsidR="005A2805" w:rsidRPr="00971A6C" w:rsidRDefault="005A2805" w:rsidP="005A2805">
            <w:pPr>
              <w:suppressAutoHyphens/>
              <w:spacing w:line="23" w:lineRule="atLeast"/>
              <w:jc w:val="center"/>
              <w:rPr>
                <w:bCs/>
              </w:rPr>
            </w:pPr>
            <w:r w:rsidRPr="00971A6C">
              <w:rPr>
                <w:b/>
              </w:rPr>
              <w:t>6</w:t>
            </w:r>
          </w:p>
        </w:tc>
        <w:tc>
          <w:tcPr>
            <w:tcW w:w="997" w:type="pct"/>
            <w:shd w:val="clear" w:color="auto" w:fill="auto"/>
            <w:vAlign w:val="center"/>
          </w:tcPr>
          <w:p w14:paraId="2FFB05CF"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4C1AAD91"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466E69C3" w14:textId="77777777" w:rsidTr="005A2805">
        <w:trPr>
          <w:trHeight w:val="20"/>
        </w:trPr>
        <w:tc>
          <w:tcPr>
            <w:tcW w:w="3456" w:type="pct"/>
          </w:tcPr>
          <w:p w14:paraId="1D228056" w14:textId="77777777" w:rsidR="005A2805" w:rsidRPr="00971A6C" w:rsidRDefault="005A2805" w:rsidP="005A2805">
            <w:pPr>
              <w:suppressAutoHyphens/>
              <w:spacing w:line="23" w:lineRule="atLeast"/>
              <w:rPr>
                <w:bCs/>
                <w:iCs/>
              </w:rPr>
            </w:pPr>
            <w:r w:rsidRPr="00971A6C">
              <w:rPr>
                <w:bCs/>
                <w:iCs/>
              </w:rPr>
              <w:t xml:space="preserve">Тема 4.5.  </w:t>
            </w:r>
          </w:p>
          <w:p w14:paraId="4FA2251B" w14:textId="77777777" w:rsidR="005A2805" w:rsidRPr="00971A6C" w:rsidRDefault="005A2805" w:rsidP="005A2805">
            <w:pPr>
              <w:suppressAutoHyphens/>
              <w:spacing w:line="23" w:lineRule="atLeast"/>
              <w:rPr>
                <w:bCs/>
                <w:iCs/>
              </w:rPr>
            </w:pPr>
            <w:r w:rsidRPr="00971A6C">
              <w:rPr>
                <w:bCs/>
                <w:iCs/>
              </w:rPr>
              <w:t>Политика «перестройки». Распад СССР (1985–1991 гг.)</w:t>
            </w:r>
          </w:p>
        </w:tc>
        <w:tc>
          <w:tcPr>
            <w:tcW w:w="547" w:type="pct"/>
            <w:vAlign w:val="center"/>
          </w:tcPr>
          <w:p w14:paraId="1A7649B0" w14:textId="77777777" w:rsidR="005A2805" w:rsidRPr="00971A6C" w:rsidRDefault="005A2805" w:rsidP="005A2805">
            <w:pPr>
              <w:suppressAutoHyphens/>
              <w:spacing w:line="23" w:lineRule="atLeast"/>
              <w:jc w:val="center"/>
              <w:rPr>
                <w:bCs/>
              </w:rPr>
            </w:pPr>
            <w:r w:rsidRPr="00971A6C">
              <w:rPr>
                <w:b/>
              </w:rPr>
              <w:t>6</w:t>
            </w:r>
          </w:p>
        </w:tc>
        <w:tc>
          <w:tcPr>
            <w:tcW w:w="997" w:type="pct"/>
            <w:shd w:val="clear" w:color="auto" w:fill="auto"/>
            <w:vAlign w:val="center"/>
          </w:tcPr>
          <w:p w14:paraId="46F5A65A"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58FB9420"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39CAA754" w14:textId="77777777" w:rsidTr="005A2805">
        <w:trPr>
          <w:trHeight w:val="20"/>
        </w:trPr>
        <w:tc>
          <w:tcPr>
            <w:tcW w:w="3456" w:type="pct"/>
          </w:tcPr>
          <w:p w14:paraId="14DC4B63" w14:textId="77777777" w:rsidR="005A2805" w:rsidRPr="00971A6C" w:rsidRDefault="005A2805" w:rsidP="005A2805">
            <w:pPr>
              <w:suppressAutoHyphens/>
              <w:spacing w:line="23" w:lineRule="atLeast"/>
              <w:rPr>
                <w:bCs/>
                <w:iCs/>
              </w:rPr>
            </w:pPr>
            <w:r w:rsidRPr="00971A6C">
              <w:rPr>
                <w:b/>
                <w:bCs/>
              </w:rPr>
              <w:t>Профессионально ориентированное содержание</w:t>
            </w:r>
          </w:p>
        </w:tc>
        <w:tc>
          <w:tcPr>
            <w:tcW w:w="547" w:type="pct"/>
            <w:vAlign w:val="center"/>
          </w:tcPr>
          <w:p w14:paraId="6244DDDE" w14:textId="77777777" w:rsidR="005A2805" w:rsidRPr="00971A6C" w:rsidRDefault="005A2805" w:rsidP="005A2805">
            <w:pPr>
              <w:suppressAutoHyphens/>
              <w:spacing w:line="23" w:lineRule="atLeast"/>
              <w:jc w:val="center"/>
              <w:rPr>
                <w:b/>
              </w:rPr>
            </w:pPr>
          </w:p>
        </w:tc>
        <w:tc>
          <w:tcPr>
            <w:tcW w:w="997" w:type="pct"/>
            <w:shd w:val="clear" w:color="auto" w:fill="auto"/>
            <w:vAlign w:val="center"/>
          </w:tcPr>
          <w:p w14:paraId="070083BD" w14:textId="77777777" w:rsidR="005A2805" w:rsidRPr="00971A6C" w:rsidRDefault="005A2805" w:rsidP="005A2805">
            <w:pPr>
              <w:suppressAutoHyphens/>
              <w:autoSpaceDE w:val="0"/>
              <w:autoSpaceDN w:val="0"/>
              <w:spacing w:line="23" w:lineRule="atLeast"/>
              <w:jc w:val="center"/>
              <w:rPr>
                <w:iCs/>
                <w:color w:val="000000"/>
              </w:rPr>
            </w:pPr>
          </w:p>
        </w:tc>
      </w:tr>
      <w:tr w:rsidR="005A2805" w:rsidRPr="00971A6C" w14:paraId="574A1774" w14:textId="77777777" w:rsidTr="005A2805">
        <w:trPr>
          <w:trHeight w:val="20"/>
        </w:trPr>
        <w:tc>
          <w:tcPr>
            <w:tcW w:w="3456" w:type="pct"/>
            <w:vAlign w:val="center"/>
          </w:tcPr>
          <w:p w14:paraId="2E8207CD" w14:textId="77777777" w:rsidR="005A2805" w:rsidRPr="00971A6C" w:rsidRDefault="005A2805" w:rsidP="005A2805">
            <w:pPr>
              <w:suppressAutoHyphens/>
              <w:spacing w:line="23" w:lineRule="atLeast"/>
              <w:jc w:val="both"/>
            </w:pPr>
            <w:r w:rsidRPr="00971A6C">
              <w:rPr>
                <w:rFonts w:eastAsia="Calibri"/>
                <w:bCs/>
                <w:iCs/>
              </w:rPr>
              <w:t>Успехи и проблемы атомной энергетики в СССР. Советские атомщики на службе Родине</w:t>
            </w:r>
            <w:r w:rsidRPr="00971A6C">
              <w:rPr>
                <w:bCs/>
              </w:rPr>
              <w:t>.</w:t>
            </w:r>
            <w:r w:rsidRPr="00971A6C">
              <w:t xml:space="preserve"> (</w:t>
            </w:r>
            <w:r w:rsidRPr="00971A6C">
              <w:rPr>
                <w:i/>
              </w:rPr>
              <w:t xml:space="preserve">технологическая карта 4 примерного учебно-методического комплекса). </w:t>
            </w:r>
            <w:r w:rsidRPr="00971A6C">
              <w:t>Наш край в 1945-1991 гг.</w:t>
            </w:r>
          </w:p>
        </w:tc>
        <w:tc>
          <w:tcPr>
            <w:tcW w:w="547" w:type="pct"/>
            <w:vAlign w:val="center"/>
          </w:tcPr>
          <w:p w14:paraId="4D72057C"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2A4940DD" w14:textId="77777777" w:rsidR="005A2805" w:rsidRPr="00971A6C" w:rsidRDefault="005A2805" w:rsidP="005A2805">
            <w:pPr>
              <w:suppressAutoHyphens/>
              <w:autoSpaceDE w:val="0"/>
              <w:autoSpaceDN w:val="0"/>
              <w:spacing w:line="23" w:lineRule="atLeast"/>
              <w:jc w:val="center"/>
              <w:rPr>
                <w:bCs/>
              </w:rPr>
            </w:pPr>
            <w:r w:rsidRPr="00971A6C">
              <w:rPr>
                <w:bCs/>
              </w:rPr>
              <w:t xml:space="preserve">ОК 01, ОК 02, </w:t>
            </w:r>
            <w:r w:rsidRPr="00971A6C">
              <w:rPr>
                <w:color w:val="000000"/>
              </w:rPr>
              <w:t xml:space="preserve">ОК 05, </w:t>
            </w:r>
            <w:r w:rsidRPr="00971A6C">
              <w:rPr>
                <w:color w:val="000000"/>
              </w:rPr>
              <w:br/>
            </w:r>
            <w:r w:rsidRPr="00971A6C">
              <w:rPr>
                <w:bCs/>
              </w:rPr>
              <w:t xml:space="preserve">ОК 06, </w:t>
            </w:r>
            <w:r w:rsidRPr="00971A6C">
              <w:rPr>
                <w:color w:val="000000"/>
              </w:rPr>
              <w:t>ПК.2.1…</w:t>
            </w:r>
            <w:r w:rsidRPr="00971A6C">
              <w:rPr>
                <w:vertAlign w:val="superscript"/>
              </w:rPr>
              <w:footnoteReference w:id="4"/>
            </w:r>
          </w:p>
        </w:tc>
      </w:tr>
      <w:tr w:rsidR="005A2805" w:rsidRPr="00971A6C" w14:paraId="08F54008" w14:textId="77777777" w:rsidTr="005A2805">
        <w:trPr>
          <w:trHeight w:val="20"/>
        </w:trPr>
        <w:tc>
          <w:tcPr>
            <w:tcW w:w="3456" w:type="pct"/>
          </w:tcPr>
          <w:p w14:paraId="5072ADAF" w14:textId="77777777" w:rsidR="005A2805" w:rsidRPr="00971A6C" w:rsidRDefault="005A2805" w:rsidP="005A2805">
            <w:pPr>
              <w:suppressAutoHyphens/>
              <w:spacing w:line="23" w:lineRule="atLeast"/>
              <w:jc w:val="both"/>
              <w:rPr>
                <w:b/>
                <w:iCs/>
              </w:rPr>
            </w:pPr>
            <w:r w:rsidRPr="00971A6C">
              <w:rPr>
                <w:b/>
                <w:iCs/>
              </w:rPr>
              <w:t xml:space="preserve">Раздел 5. </w:t>
            </w:r>
          </w:p>
          <w:p w14:paraId="5A7DE5AB" w14:textId="77777777" w:rsidR="005A2805" w:rsidRPr="00971A6C" w:rsidRDefault="005A2805" w:rsidP="005A2805">
            <w:pPr>
              <w:suppressAutoHyphens/>
              <w:spacing w:line="23" w:lineRule="atLeast"/>
              <w:jc w:val="both"/>
              <w:rPr>
                <w:bCs/>
              </w:rPr>
            </w:pPr>
            <w:r w:rsidRPr="00971A6C">
              <w:rPr>
                <w:b/>
                <w:iCs/>
              </w:rPr>
              <w:t xml:space="preserve">Российская Федерация в 1992–2020 гг. </w:t>
            </w:r>
            <w:r w:rsidRPr="00971A6C">
              <w:rPr>
                <w:b/>
                <w:bCs/>
                <w:iCs/>
                <w:color w:val="000000"/>
              </w:rPr>
              <w:t>Современный мир в условиях глобализации</w:t>
            </w:r>
          </w:p>
        </w:tc>
        <w:tc>
          <w:tcPr>
            <w:tcW w:w="547" w:type="pct"/>
            <w:vAlign w:val="center"/>
          </w:tcPr>
          <w:p w14:paraId="2AE0BBD2" w14:textId="77777777" w:rsidR="005A2805" w:rsidRPr="00971A6C" w:rsidRDefault="005A2805" w:rsidP="005A2805">
            <w:pPr>
              <w:suppressAutoHyphens/>
              <w:spacing w:line="23" w:lineRule="atLeast"/>
              <w:jc w:val="center"/>
              <w:rPr>
                <w:b/>
                <w:bCs/>
              </w:rPr>
            </w:pPr>
            <w:r w:rsidRPr="00971A6C">
              <w:rPr>
                <w:b/>
                <w:bCs/>
              </w:rPr>
              <w:t>26</w:t>
            </w:r>
          </w:p>
        </w:tc>
        <w:tc>
          <w:tcPr>
            <w:tcW w:w="997" w:type="pct"/>
            <w:shd w:val="clear" w:color="auto" w:fill="auto"/>
            <w:vAlign w:val="center"/>
          </w:tcPr>
          <w:p w14:paraId="0A9233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971A6C">
              <w:rPr>
                <w:iCs/>
                <w:color w:val="000000"/>
              </w:rPr>
              <w:t xml:space="preserve">ОК 01, ОК 02, ОК 04, </w:t>
            </w:r>
          </w:p>
          <w:p w14:paraId="25DF776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
                <w:color w:val="000000"/>
              </w:rPr>
            </w:pPr>
            <w:r w:rsidRPr="00971A6C">
              <w:rPr>
                <w:iCs/>
                <w:color w:val="000000"/>
              </w:rPr>
              <w:t>ОК 05, ОК 06</w:t>
            </w:r>
          </w:p>
        </w:tc>
      </w:tr>
      <w:tr w:rsidR="005A2805" w:rsidRPr="00971A6C" w14:paraId="18C1D1B9" w14:textId="77777777" w:rsidTr="005A2805">
        <w:trPr>
          <w:trHeight w:val="20"/>
        </w:trPr>
        <w:tc>
          <w:tcPr>
            <w:tcW w:w="3456" w:type="pct"/>
          </w:tcPr>
          <w:p w14:paraId="43A6258F" w14:textId="77777777" w:rsidR="005A2805" w:rsidRPr="00971A6C" w:rsidRDefault="005A2805" w:rsidP="005A2805">
            <w:pPr>
              <w:suppressAutoHyphens/>
              <w:spacing w:line="23" w:lineRule="atLeast"/>
              <w:jc w:val="both"/>
              <w:rPr>
                <w:bCs/>
                <w:iCs/>
              </w:rPr>
            </w:pPr>
            <w:r w:rsidRPr="00971A6C">
              <w:rPr>
                <w:bCs/>
                <w:iCs/>
              </w:rPr>
              <w:t>Тема 5.1. Становление новой России (1992–1999 гг.)</w:t>
            </w:r>
          </w:p>
        </w:tc>
        <w:tc>
          <w:tcPr>
            <w:tcW w:w="547" w:type="pct"/>
            <w:vAlign w:val="center"/>
          </w:tcPr>
          <w:p w14:paraId="57FBB0B2"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6DB67D05"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0CE7194A" w14:textId="77777777" w:rsidR="005A2805" w:rsidRPr="00971A6C" w:rsidRDefault="005A2805" w:rsidP="005A2805">
            <w:pPr>
              <w:suppressAutoHyphens/>
              <w:autoSpaceDE w:val="0"/>
              <w:autoSpaceDN w:val="0"/>
              <w:spacing w:line="23" w:lineRule="atLeast"/>
              <w:jc w:val="center"/>
              <w:rPr>
                <w:bCs/>
                <w:i/>
                <w:iCs/>
              </w:rPr>
            </w:pPr>
            <w:r w:rsidRPr="00971A6C">
              <w:rPr>
                <w:bCs/>
              </w:rPr>
              <w:t>ОК 05 ОК 06</w:t>
            </w:r>
          </w:p>
        </w:tc>
      </w:tr>
      <w:tr w:rsidR="005A2805" w:rsidRPr="00971A6C" w14:paraId="52D4CFE6" w14:textId="77777777" w:rsidTr="005A2805">
        <w:trPr>
          <w:trHeight w:val="20"/>
        </w:trPr>
        <w:tc>
          <w:tcPr>
            <w:tcW w:w="3456" w:type="pct"/>
          </w:tcPr>
          <w:p w14:paraId="5E9775A1" w14:textId="77777777" w:rsidR="005A2805" w:rsidRPr="00971A6C" w:rsidRDefault="005A2805" w:rsidP="005A2805">
            <w:pPr>
              <w:suppressAutoHyphens/>
              <w:spacing w:line="23" w:lineRule="atLeast"/>
              <w:jc w:val="both"/>
              <w:rPr>
                <w:bCs/>
                <w:iCs/>
              </w:rPr>
            </w:pPr>
            <w:r w:rsidRPr="00971A6C">
              <w:rPr>
                <w:bCs/>
                <w:iCs/>
              </w:rPr>
              <w:t>Тема 5.2.</w:t>
            </w:r>
          </w:p>
          <w:p w14:paraId="73889001" w14:textId="77777777" w:rsidR="005A2805" w:rsidRPr="00971A6C" w:rsidRDefault="005A2805" w:rsidP="005A2805">
            <w:pPr>
              <w:suppressAutoHyphens/>
              <w:spacing w:line="23" w:lineRule="atLeast"/>
              <w:jc w:val="both"/>
              <w:rPr>
                <w:bCs/>
                <w:iCs/>
              </w:rPr>
            </w:pPr>
            <w:r w:rsidRPr="00971A6C">
              <w:rPr>
                <w:bCs/>
                <w:iCs/>
              </w:rPr>
              <w:t>Современный мир. Глобальные проблемы человечества</w:t>
            </w:r>
          </w:p>
        </w:tc>
        <w:tc>
          <w:tcPr>
            <w:tcW w:w="547" w:type="pct"/>
            <w:vAlign w:val="center"/>
          </w:tcPr>
          <w:p w14:paraId="5909737E" w14:textId="77777777" w:rsidR="005A2805" w:rsidRPr="00971A6C" w:rsidRDefault="005A2805" w:rsidP="005A2805">
            <w:pPr>
              <w:suppressAutoHyphens/>
              <w:spacing w:line="23" w:lineRule="atLeast"/>
              <w:jc w:val="center"/>
              <w:rPr>
                <w:b/>
              </w:rPr>
            </w:pPr>
            <w:r w:rsidRPr="00971A6C">
              <w:rPr>
                <w:b/>
              </w:rPr>
              <w:t>10</w:t>
            </w:r>
          </w:p>
        </w:tc>
        <w:tc>
          <w:tcPr>
            <w:tcW w:w="997" w:type="pct"/>
            <w:shd w:val="clear" w:color="auto" w:fill="auto"/>
            <w:vAlign w:val="center"/>
          </w:tcPr>
          <w:p w14:paraId="5AA08FCC"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5CB97BF2" w14:textId="77777777" w:rsidR="005A2805" w:rsidRPr="00971A6C" w:rsidRDefault="005A2805" w:rsidP="005A2805">
            <w:pPr>
              <w:suppressAutoHyphens/>
              <w:autoSpaceDE w:val="0"/>
              <w:autoSpaceDN w:val="0"/>
              <w:spacing w:line="23" w:lineRule="atLeast"/>
              <w:jc w:val="center"/>
              <w:rPr>
                <w:bCs/>
                <w:i/>
                <w:iCs/>
              </w:rPr>
            </w:pPr>
            <w:r w:rsidRPr="00971A6C">
              <w:rPr>
                <w:bCs/>
              </w:rPr>
              <w:t>ОК 05 ОК 06</w:t>
            </w:r>
          </w:p>
        </w:tc>
      </w:tr>
      <w:tr w:rsidR="005A2805" w:rsidRPr="00971A6C" w14:paraId="06A45D96" w14:textId="77777777" w:rsidTr="005A2805">
        <w:trPr>
          <w:trHeight w:val="20"/>
        </w:trPr>
        <w:tc>
          <w:tcPr>
            <w:tcW w:w="3456" w:type="pct"/>
          </w:tcPr>
          <w:p w14:paraId="4938945A" w14:textId="77777777" w:rsidR="005A2805" w:rsidRPr="00971A6C" w:rsidRDefault="005A2805" w:rsidP="005A2805">
            <w:pPr>
              <w:suppressAutoHyphens/>
              <w:spacing w:line="23" w:lineRule="atLeast"/>
              <w:jc w:val="both"/>
              <w:rPr>
                <w:bCs/>
                <w:iCs/>
              </w:rPr>
            </w:pPr>
            <w:r w:rsidRPr="00971A6C">
              <w:rPr>
                <w:bCs/>
                <w:iCs/>
              </w:rPr>
              <w:t xml:space="preserve">Тема 5.3.  </w:t>
            </w:r>
          </w:p>
          <w:p w14:paraId="1AA02CD2" w14:textId="77777777" w:rsidR="005A2805" w:rsidRPr="00971A6C" w:rsidRDefault="005A2805" w:rsidP="005A2805">
            <w:pPr>
              <w:suppressAutoHyphens/>
              <w:spacing w:line="23" w:lineRule="atLeast"/>
              <w:jc w:val="both"/>
              <w:rPr>
                <w:bCs/>
                <w:iCs/>
              </w:rPr>
            </w:pPr>
            <w:r w:rsidRPr="00971A6C">
              <w:rPr>
                <w:bCs/>
                <w:iCs/>
              </w:rPr>
              <w:t>Россия в XXI веке: вызовы времени и задачи модернизации</w:t>
            </w:r>
          </w:p>
        </w:tc>
        <w:tc>
          <w:tcPr>
            <w:tcW w:w="547" w:type="pct"/>
            <w:vAlign w:val="center"/>
          </w:tcPr>
          <w:p w14:paraId="0DE42BE4" w14:textId="77777777" w:rsidR="005A2805" w:rsidRPr="00971A6C" w:rsidRDefault="005A2805" w:rsidP="005A2805">
            <w:pPr>
              <w:suppressAutoHyphens/>
              <w:spacing w:line="23" w:lineRule="atLeast"/>
              <w:jc w:val="center"/>
              <w:rPr>
                <w:b/>
              </w:rPr>
            </w:pPr>
            <w:r w:rsidRPr="00971A6C">
              <w:rPr>
                <w:b/>
              </w:rPr>
              <w:t>8</w:t>
            </w:r>
          </w:p>
        </w:tc>
        <w:tc>
          <w:tcPr>
            <w:tcW w:w="997" w:type="pct"/>
            <w:shd w:val="clear" w:color="auto" w:fill="auto"/>
            <w:vAlign w:val="center"/>
          </w:tcPr>
          <w:p w14:paraId="057474C4"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5FB039C0" w14:textId="77777777" w:rsidR="005A2805" w:rsidRPr="00971A6C" w:rsidRDefault="005A2805" w:rsidP="005A2805">
            <w:pPr>
              <w:suppressAutoHyphens/>
              <w:autoSpaceDE w:val="0"/>
              <w:autoSpaceDN w:val="0"/>
              <w:spacing w:line="23" w:lineRule="atLeast"/>
              <w:jc w:val="center"/>
              <w:rPr>
                <w:bCs/>
                <w:i/>
                <w:iCs/>
              </w:rPr>
            </w:pPr>
            <w:r w:rsidRPr="00971A6C">
              <w:rPr>
                <w:bCs/>
              </w:rPr>
              <w:t>ОК 05 ОК 06</w:t>
            </w:r>
          </w:p>
        </w:tc>
      </w:tr>
      <w:tr w:rsidR="005A2805" w:rsidRPr="00971A6C" w14:paraId="4C4B1341" w14:textId="77777777" w:rsidTr="005A2805">
        <w:trPr>
          <w:trHeight w:val="20"/>
        </w:trPr>
        <w:tc>
          <w:tcPr>
            <w:tcW w:w="3456" w:type="pct"/>
          </w:tcPr>
          <w:p w14:paraId="6AA6E702" w14:textId="77777777" w:rsidR="005A2805" w:rsidRPr="00971A6C" w:rsidRDefault="005A2805" w:rsidP="005A2805">
            <w:pPr>
              <w:spacing w:line="23" w:lineRule="atLeast"/>
              <w:rPr>
                <w:b/>
                <w:bCs/>
              </w:rPr>
            </w:pPr>
            <w:r w:rsidRPr="00971A6C">
              <w:rPr>
                <w:b/>
                <w:bCs/>
              </w:rPr>
              <w:t>Профессионально ориентированное содержание</w:t>
            </w:r>
          </w:p>
        </w:tc>
        <w:tc>
          <w:tcPr>
            <w:tcW w:w="547" w:type="pct"/>
            <w:vAlign w:val="center"/>
          </w:tcPr>
          <w:p w14:paraId="1FF91550" w14:textId="77777777" w:rsidR="005A2805" w:rsidRPr="00971A6C" w:rsidRDefault="005A2805" w:rsidP="005A2805">
            <w:pPr>
              <w:suppressAutoHyphens/>
              <w:spacing w:line="23" w:lineRule="atLeast"/>
              <w:jc w:val="center"/>
              <w:rPr>
                <w:b/>
              </w:rPr>
            </w:pPr>
          </w:p>
        </w:tc>
        <w:tc>
          <w:tcPr>
            <w:tcW w:w="997" w:type="pct"/>
            <w:shd w:val="clear" w:color="auto" w:fill="auto"/>
            <w:vAlign w:val="center"/>
          </w:tcPr>
          <w:p w14:paraId="31B372E2" w14:textId="77777777" w:rsidR="005A2805" w:rsidRPr="00971A6C" w:rsidRDefault="005A2805" w:rsidP="005A2805">
            <w:pPr>
              <w:suppressAutoHyphens/>
              <w:autoSpaceDE w:val="0"/>
              <w:autoSpaceDN w:val="0"/>
              <w:spacing w:line="23" w:lineRule="atLeast"/>
              <w:jc w:val="center"/>
              <w:rPr>
                <w:bCs/>
              </w:rPr>
            </w:pPr>
          </w:p>
        </w:tc>
      </w:tr>
      <w:tr w:rsidR="005A2805" w:rsidRPr="00971A6C" w14:paraId="5FD0F6FF" w14:textId="77777777" w:rsidTr="005A2805">
        <w:trPr>
          <w:trHeight w:val="20"/>
        </w:trPr>
        <w:tc>
          <w:tcPr>
            <w:tcW w:w="3456" w:type="pct"/>
          </w:tcPr>
          <w:p w14:paraId="772E8591" w14:textId="77777777" w:rsidR="005A2805" w:rsidRPr="00971A6C" w:rsidRDefault="005A2805" w:rsidP="005A2805">
            <w:pPr>
              <w:spacing w:line="23" w:lineRule="atLeast"/>
              <w:jc w:val="both"/>
              <w:rPr>
                <w:lang w:eastAsia="en-US"/>
              </w:rPr>
            </w:pPr>
            <w:r w:rsidRPr="00971A6C">
              <w:rPr>
                <w:rFonts w:eastAsia="Calibri"/>
                <w:bCs/>
                <w:iCs/>
                <w:lang w:eastAsia="en-US"/>
              </w:rPr>
              <w:t>Международное сотрудничество и противостояние в спорте. Достижения российских спортсменов</w:t>
            </w:r>
            <w:r w:rsidRPr="00971A6C">
              <w:rPr>
                <w:lang w:eastAsia="en-US"/>
              </w:rPr>
              <w:t xml:space="preserve"> </w:t>
            </w:r>
            <w:r w:rsidRPr="00971A6C">
              <w:rPr>
                <w:rFonts w:eastAsia="Calibri"/>
                <w:lang w:eastAsia="en-US"/>
              </w:rPr>
              <w:t>(</w:t>
            </w:r>
            <w:r w:rsidRPr="00971A6C">
              <w:rPr>
                <w:rFonts w:eastAsia="Calibri"/>
                <w:i/>
                <w:lang w:eastAsia="en-US"/>
              </w:rPr>
              <w:t xml:space="preserve">технологическая карта 5 примерного учебно-методического комплекса). </w:t>
            </w:r>
            <w:r w:rsidRPr="00971A6C">
              <w:rPr>
                <w:lang w:eastAsia="en-US"/>
              </w:rPr>
              <w:t>Наш край в 1992-2022 гг.</w:t>
            </w:r>
          </w:p>
        </w:tc>
        <w:tc>
          <w:tcPr>
            <w:tcW w:w="547" w:type="pct"/>
            <w:vAlign w:val="center"/>
          </w:tcPr>
          <w:p w14:paraId="4EC70D87"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455EC5A4" w14:textId="77777777" w:rsidR="005A2805" w:rsidRPr="00971A6C" w:rsidRDefault="005A2805" w:rsidP="005A2805">
            <w:pPr>
              <w:autoSpaceDE w:val="0"/>
              <w:autoSpaceDN w:val="0"/>
              <w:spacing w:line="23" w:lineRule="atLeast"/>
              <w:jc w:val="center"/>
              <w:rPr>
                <w:bCs/>
                <w:lang w:eastAsia="en-US"/>
              </w:rPr>
            </w:pPr>
            <w:r w:rsidRPr="00971A6C">
              <w:rPr>
                <w:bCs/>
                <w:lang w:eastAsia="en-US"/>
              </w:rPr>
              <w:t xml:space="preserve">ОК 01, ОК 02, </w:t>
            </w:r>
            <w:r w:rsidRPr="00971A6C">
              <w:rPr>
                <w:color w:val="000000"/>
                <w:lang w:eastAsia="en-US"/>
              </w:rPr>
              <w:t xml:space="preserve">ОК 05, </w:t>
            </w:r>
            <w:r w:rsidRPr="00971A6C">
              <w:rPr>
                <w:color w:val="000000"/>
                <w:lang w:eastAsia="en-US"/>
              </w:rPr>
              <w:br/>
            </w:r>
            <w:r w:rsidRPr="00971A6C">
              <w:rPr>
                <w:bCs/>
                <w:lang w:eastAsia="en-US"/>
              </w:rPr>
              <w:t xml:space="preserve">ОК 06, </w:t>
            </w:r>
            <w:r w:rsidRPr="00971A6C">
              <w:rPr>
                <w:color w:val="000000"/>
                <w:lang w:eastAsia="en-US"/>
              </w:rPr>
              <w:t>ПК.2.1</w:t>
            </w:r>
          </w:p>
        </w:tc>
      </w:tr>
      <w:tr w:rsidR="005A2805" w:rsidRPr="00971A6C" w14:paraId="6B038743" w14:textId="77777777" w:rsidTr="005A2805">
        <w:trPr>
          <w:trHeight w:val="20"/>
        </w:trPr>
        <w:tc>
          <w:tcPr>
            <w:tcW w:w="3456" w:type="pct"/>
          </w:tcPr>
          <w:p w14:paraId="6EA08D58" w14:textId="77777777" w:rsidR="005A2805" w:rsidRPr="00971A6C" w:rsidRDefault="005A2805" w:rsidP="005A2805">
            <w:pPr>
              <w:spacing w:line="23" w:lineRule="atLeast"/>
              <w:jc w:val="both"/>
              <w:rPr>
                <w:b/>
                <w:bCs/>
                <w:i/>
              </w:rPr>
            </w:pPr>
            <w:r w:rsidRPr="00971A6C">
              <w:rPr>
                <w:rFonts w:eastAsia="Calibri"/>
                <w:bCs/>
                <w:iCs/>
                <w:lang w:eastAsia="en-US"/>
              </w:rPr>
              <w:t>Промежуточная аттестация Дифференцированный зачет</w:t>
            </w:r>
          </w:p>
        </w:tc>
        <w:tc>
          <w:tcPr>
            <w:tcW w:w="547" w:type="pct"/>
            <w:vAlign w:val="center"/>
          </w:tcPr>
          <w:p w14:paraId="205B5AB6"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6BB3C7C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r w:rsidRPr="00971A6C">
              <w:rPr>
                <w:color w:val="000000"/>
                <w:lang w:eastAsia="en-US"/>
              </w:rPr>
              <w:t>ОК 01, ОК 02, ОК 04, ОК 05, ОК 06</w:t>
            </w:r>
          </w:p>
        </w:tc>
      </w:tr>
      <w:tr w:rsidR="00C73AA4" w:rsidRPr="00971A6C" w14:paraId="352AFB31" w14:textId="77777777" w:rsidTr="005A2805">
        <w:trPr>
          <w:trHeight w:val="20"/>
        </w:trPr>
        <w:tc>
          <w:tcPr>
            <w:tcW w:w="3456" w:type="pct"/>
          </w:tcPr>
          <w:p w14:paraId="7F08E447" w14:textId="3E00298C" w:rsidR="00C73AA4" w:rsidRPr="00971A6C" w:rsidRDefault="00C73AA4" w:rsidP="005A2805">
            <w:pPr>
              <w:spacing w:line="23" w:lineRule="atLeast"/>
              <w:jc w:val="both"/>
              <w:rPr>
                <w:rFonts w:eastAsia="Calibri"/>
                <w:bCs/>
                <w:iCs/>
                <w:lang w:eastAsia="en-US"/>
              </w:rPr>
            </w:pPr>
            <w:r>
              <w:rPr>
                <w:rFonts w:eastAsia="Calibri"/>
                <w:bCs/>
                <w:iCs/>
                <w:lang w:eastAsia="en-US"/>
              </w:rPr>
              <w:t xml:space="preserve">Консультации </w:t>
            </w:r>
          </w:p>
        </w:tc>
        <w:tc>
          <w:tcPr>
            <w:tcW w:w="547" w:type="pct"/>
            <w:vAlign w:val="center"/>
          </w:tcPr>
          <w:p w14:paraId="132A791F" w14:textId="2746AB8A" w:rsidR="00C73AA4" w:rsidRPr="00971A6C" w:rsidRDefault="00C73AA4" w:rsidP="005A2805">
            <w:pPr>
              <w:suppressAutoHyphens/>
              <w:spacing w:line="23" w:lineRule="atLeast"/>
              <w:jc w:val="center"/>
              <w:rPr>
                <w:bCs/>
              </w:rPr>
            </w:pPr>
            <w:r>
              <w:rPr>
                <w:bCs/>
              </w:rPr>
              <w:t>4</w:t>
            </w:r>
          </w:p>
        </w:tc>
        <w:tc>
          <w:tcPr>
            <w:tcW w:w="997" w:type="pct"/>
            <w:shd w:val="clear" w:color="auto" w:fill="auto"/>
            <w:vAlign w:val="center"/>
          </w:tcPr>
          <w:p w14:paraId="5F756184" w14:textId="77777777"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p>
        </w:tc>
      </w:tr>
      <w:tr w:rsidR="005A2805" w:rsidRPr="00971A6C" w14:paraId="0916CB59" w14:textId="77777777" w:rsidTr="005A2805">
        <w:trPr>
          <w:trHeight w:val="20"/>
        </w:trPr>
        <w:tc>
          <w:tcPr>
            <w:tcW w:w="3456" w:type="pct"/>
          </w:tcPr>
          <w:p w14:paraId="01690643" w14:textId="77777777" w:rsidR="005A2805" w:rsidRPr="00971A6C" w:rsidRDefault="005A2805" w:rsidP="005A2805">
            <w:pPr>
              <w:spacing w:line="23" w:lineRule="atLeast"/>
              <w:rPr>
                <w:b/>
                <w:bCs/>
              </w:rPr>
            </w:pPr>
            <w:r w:rsidRPr="00971A6C">
              <w:rPr>
                <w:b/>
                <w:bCs/>
              </w:rPr>
              <w:t>Всего:</w:t>
            </w:r>
          </w:p>
        </w:tc>
        <w:tc>
          <w:tcPr>
            <w:tcW w:w="547" w:type="pct"/>
            <w:vAlign w:val="center"/>
          </w:tcPr>
          <w:p w14:paraId="3521E1A0" w14:textId="5ED47DC6" w:rsidR="005A2805" w:rsidRPr="00971A6C" w:rsidRDefault="005A2805" w:rsidP="005A2805">
            <w:pPr>
              <w:spacing w:line="23" w:lineRule="atLeast"/>
              <w:jc w:val="both"/>
              <w:rPr>
                <w:b/>
                <w:bCs/>
              </w:rPr>
            </w:pPr>
            <w:r w:rsidRPr="00971A6C">
              <w:rPr>
                <w:b/>
                <w:bCs/>
              </w:rPr>
              <w:t xml:space="preserve">     1</w:t>
            </w:r>
            <w:r w:rsidR="00C73AA4">
              <w:rPr>
                <w:b/>
                <w:bCs/>
              </w:rPr>
              <w:t>40</w:t>
            </w:r>
          </w:p>
        </w:tc>
        <w:tc>
          <w:tcPr>
            <w:tcW w:w="997" w:type="pct"/>
            <w:shd w:val="clear" w:color="auto" w:fill="auto"/>
            <w:vAlign w:val="center"/>
          </w:tcPr>
          <w:p w14:paraId="6FD994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p>
        </w:tc>
      </w:tr>
    </w:tbl>
    <w:p w14:paraId="4A83BF5E" w14:textId="77777777" w:rsidR="005A2805" w:rsidRPr="00971A6C" w:rsidRDefault="005A2805" w:rsidP="005A2805"/>
    <w:p w14:paraId="3B514F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w:t>
      </w:r>
      <w:r w:rsidRPr="00971A6C">
        <w:rPr>
          <w:b/>
          <w:caps/>
        </w:rPr>
        <w:t>04 ОБЩЕСТВОЗНАНИЕ</w:t>
      </w:r>
    </w:p>
    <w:p w14:paraId="3956EC2E" w14:textId="77777777" w:rsidR="005A2805" w:rsidRPr="00971A6C" w:rsidRDefault="005A2805" w:rsidP="005A2805">
      <w:r w:rsidRPr="00971A6C">
        <w:t>РЕЗУЛЬТАТЫ ОСВОЕНИЯ УЧЕБНОГО ПРЕДМЕТА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01"/>
        <w:gridCol w:w="3521"/>
      </w:tblGrid>
      <w:tr w:rsidR="005A2805" w:rsidRPr="00971A6C" w14:paraId="0A31F26F" w14:textId="77777777" w:rsidTr="005A2805">
        <w:trPr>
          <w:cantSplit/>
          <w:trHeight w:val="415"/>
        </w:trPr>
        <w:tc>
          <w:tcPr>
            <w:tcW w:w="854" w:type="pct"/>
            <w:vMerge w:val="restart"/>
            <w:vAlign w:val="center"/>
          </w:tcPr>
          <w:p w14:paraId="56AF6618" w14:textId="77777777" w:rsidR="005A2805" w:rsidRPr="00971A6C" w:rsidRDefault="005A2805" w:rsidP="005A2805">
            <w:pPr>
              <w:tabs>
                <w:tab w:val="left" w:pos="0"/>
                <w:tab w:val="left" w:pos="8880"/>
              </w:tabs>
              <w:suppressAutoHyphens/>
              <w:spacing w:before="5"/>
              <w:jc w:val="center"/>
              <w:rPr>
                <w:bCs/>
              </w:rPr>
            </w:pPr>
            <w:bookmarkStart w:id="3" w:name="_Toc118236608"/>
            <w:r w:rsidRPr="00971A6C">
              <w:rPr>
                <w:bCs/>
              </w:rPr>
              <w:t xml:space="preserve">Код и наименование </w:t>
            </w:r>
            <w:r w:rsidRPr="00971A6C">
              <w:rPr>
                <w:bCs/>
              </w:rPr>
              <w:lastRenderedPageBreak/>
              <w:t>формируемых компетенций</w:t>
            </w:r>
            <w:bookmarkEnd w:id="3"/>
          </w:p>
        </w:tc>
        <w:tc>
          <w:tcPr>
            <w:tcW w:w="4146" w:type="pct"/>
            <w:gridSpan w:val="2"/>
            <w:vAlign w:val="center"/>
          </w:tcPr>
          <w:p w14:paraId="21EC8834" w14:textId="77777777" w:rsidR="005A2805" w:rsidRPr="00971A6C" w:rsidRDefault="005A2805" w:rsidP="005A2805">
            <w:pPr>
              <w:tabs>
                <w:tab w:val="left" w:pos="0"/>
                <w:tab w:val="left" w:pos="8880"/>
              </w:tabs>
              <w:suppressAutoHyphens/>
              <w:spacing w:before="5"/>
              <w:jc w:val="center"/>
              <w:rPr>
                <w:bCs/>
              </w:rPr>
            </w:pPr>
            <w:bookmarkStart w:id="4" w:name="_Toc118236609"/>
            <w:r w:rsidRPr="00971A6C">
              <w:rPr>
                <w:bCs/>
              </w:rPr>
              <w:lastRenderedPageBreak/>
              <w:t>Планируемые результаты освоения дисциплины</w:t>
            </w:r>
            <w:bookmarkEnd w:id="4"/>
          </w:p>
        </w:tc>
      </w:tr>
      <w:tr w:rsidR="005A2805" w:rsidRPr="00971A6C" w14:paraId="7CA8A5D8" w14:textId="77777777" w:rsidTr="005A2805">
        <w:trPr>
          <w:cantSplit/>
          <w:trHeight w:val="563"/>
        </w:trPr>
        <w:tc>
          <w:tcPr>
            <w:tcW w:w="854" w:type="pct"/>
            <w:vMerge/>
            <w:vAlign w:val="center"/>
          </w:tcPr>
          <w:p w14:paraId="392E4100" w14:textId="77777777" w:rsidR="005A2805" w:rsidRPr="00971A6C" w:rsidRDefault="005A2805" w:rsidP="005A2805">
            <w:pPr>
              <w:tabs>
                <w:tab w:val="left" w:pos="0"/>
                <w:tab w:val="left" w:pos="8880"/>
              </w:tabs>
              <w:suppressAutoHyphens/>
              <w:spacing w:before="5"/>
              <w:jc w:val="center"/>
              <w:rPr>
                <w:bCs/>
              </w:rPr>
            </w:pPr>
          </w:p>
        </w:tc>
        <w:tc>
          <w:tcPr>
            <w:tcW w:w="2068" w:type="pct"/>
            <w:vAlign w:val="center"/>
          </w:tcPr>
          <w:p w14:paraId="3E806B13" w14:textId="77777777" w:rsidR="005A2805" w:rsidRPr="00971A6C" w:rsidRDefault="005A2805" w:rsidP="005A2805">
            <w:pPr>
              <w:tabs>
                <w:tab w:val="left" w:pos="0"/>
                <w:tab w:val="left" w:pos="8880"/>
              </w:tabs>
              <w:suppressAutoHyphens/>
              <w:spacing w:before="5"/>
              <w:jc w:val="center"/>
              <w:rPr>
                <w:bCs/>
              </w:rPr>
            </w:pPr>
            <w:bookmarkStart w:id="5" w:name="_Toc118236610"/>
            <w:r w:rsidRPr="00971A6C">
              <w:rPr>
                <w:bCs/>
              </w:rPr>
              <w:t>Общие</w:t>
            </w:r>
            <w:bookmarkEnd w:id="5"/>
          </w:p>
        </w:tc>
        <w:tc>
          <w:tcPr>
            <w:tcW w:w="2078" w:type="pct"/>
            <w:vAlign w:val="center"/>
          </w:tcPr>
          <w:p w14:paraId="5F989C14" w14:textId="77777777" w:rsidR="005A2805" w:rsidRPr="00971A6C" w:rsidRDefault="005A2805" w:rsidP="005A2805">
            <w:pPr>
              <w:tabs>
                <w:tab w:val="left" w:pos="0"/>
                <w:tab w:val="left" w:pos="8880"/>
              </w:tabs>
              <w:suppressAutoHyphens/>
              <w:spacing w:before="5"/>
              <w:jc w:val="center"/>
              <w:rPr>
                <w:bCs/>
              </w:rPr>
            </w:pPr>
            <w:bookmarkStart w:id="6" w:name="_Toc118236611"/>
            <w:r w:rsidRPr="00971A6C">
              <w:rPr>
                <w:bCs/>
              </w:rPr>
              <w:t>Дисциплинарные</w:t>
            </w:r>
            <w:r w:rsidRPr="00971A6C">
              <w:rPr>
                <w:bCs/>
                <w:vertAlign w:val="superscript"/>
              </w:rPr>
              <w:footnoteReference w:id="5"/>
            </w:r>
            <w:bookmarkEnd w:id="6"/>
          </w:p>
        </w:tc>
      </w:tr>
      <w:tr w:rsidR="005A2805" w:rsidRPr="00971A6C" w14:paraId="3DF5596D" w14:textId="77777777" w:rsidTr="005A2805">
        <w:trPr>
          <w:trHeight w:val="983"/>
        </w:trPr>
        <w:tc>
          <w:tcPr>
            <w:tcW w:w="854" w:type="pct"/>
          </w:tcPr>
          <w:p w14:paraId="6CEF55F6" w14:textId="77777777" w:rsidR="005A2805" w:rsidRPr="00971A6C" w:rsidRDefault="005A2805" w:rsidP="005A2805">
            <w:pPr>
              <w:tabs>
                <w:tab w:val="left" w:pos="0"/>
                <w:tab w:val="left" w:pos="8880"/>
              </w:tabs>
              <w:suppressAutoHyphens/>
              <w:spacing w:before="5"/>
              <w:jc w:val="both"/>
              <w:rPr>
                <w:bCs/>
              </w:rPr>
            </w:pPr>
            <w:bookmarkStart w:id="7" w:name="_Toc118236612"/>
            <w:r w:rsidRPr="00971A6C">
              <w:rPr>
                <w:bCs/>
              </w:rPr>
              <w:t>ОК 01</w:t>
            </w:r>
            <w:bookmarkEnd w:id="7"/>
            <w:r w:rsidRPr="00971A6C">
              <w:rPr>
                <w:bCs/>
              </w:rPr>
              <w:t xml:space="preserve">. </w:t>
            </w:r>
          </w:p>
          <w:p w14:paraId="34C1C05E" w14:textId="77777777" w:rsidR="005A2805" w:rsidRPr="00971A6C" w:rsidRDefault="005A2805" w:rsidP="005A2805">
            <w:pPr>
              <w:tabs>
                <w:tab w:val="left" w:pos="0"/>
                <w:tab w:val="left" w:pos="8880"/>
              </w:tabs>
              <w:suppressAutoHyphens/>
              <w:spacing w:before="5"/>
              <w:jc w:val="both"/>
              <w:rPr>
                <w:bCs/>
              </w:rPr>
            </w:pPr>
            <w:bookmarkStart w:id="8" w:name="_Toc118236613"/>
            <w:r w:rsidRPr="00971A6C">
              <w:rPr>
                <w:bCs/>
              </w:rPr>
              <w:t>Выбирать способы решения задач профессиональной деятельности применительно</w:t>
            </w:r>
            <w:bookmarkEnd w:id="8"/>
            <w:r w:rsidRPr="00971A6C">
              <w:rPr>
                <w:bCs/>
              </w:rPr>
              <w:t xml:space="preserve"> </w:t>
            </w:r>
          </w:p>
          <w:p w14:paraId="07FDB5B0" w14:textId="77777777" w:rsidR="005A2805" w:rsidRPr="00971A6C" w:rsidRDefault="005A2805" w:rsidP="005A2805">
            <w:pPr>
              <w:tabs>
                <w:tab w:val="left" w:pos="0"/>
                <w:tab w:val="left" w:pos="8880"/>
              </w:tabs>
              <w:suppressAutoHyphens/>
              <w:spacing w:before="5"/>
              <w:jc w:val="both"/>
              <w:rPr>
                <w:bCs/>
              </w:rPr>
            </w:pPr>
            <w:bookmarkStart w:id="9" w:name="_Toc118236614"/>
            <w:r w:rsidRPr="00971A6C">
              <w:rPr>
                <w:bCs/>
              </w:rPr>
              <w:t>к различным контекстам</w:t>
            </w:r>
            <w:bookmarkEnd w:id="9"/>
          </w:p>
        </w:tc>
        <w:tc>
          <w:tcPr>
            <w:tcW w:w="2068" w:type="pct"/>
          </w:tcPr>
          <w:p w14:paraId="2B2FC4C1" w14:textId="77777777" w:rsidR="005A2805" w:rsidRPr="00971A6C" w:rsidRDefault="005A2805" w:rsidP="005A2805">
            <w:pPr>
              <w:tabs>
                <w:tab w:val="left" w:pos="0"/>
                <w:tab w:val="left" w:pos="8880"/>
              </w:tabs>
              <w:suppressAutoHyphens/>
              <w:spacing w:before="5"/>
              <w:jc w:val="both"/>
              <w:rPr>
                <w:bCs/>
              </w:rPr>
            </w:pPr>
            <w:bookmarkStart w:id="10" w:name="_Toc118236615"/>
            <w:r w:rsidRPr="00971A6C">
              <w:rPr>
                <w:bCs/>
              </w:rPr>
              <w:t>В части трудового воспитания:</w:t>
            </w:r>
            <w:bookmarkEnd w:id="10"/>
          </w:p>
          <w:p w14:paraId="629BF335" w14:textId="77777777" w:rsidR="005A2805" w:rsidRPr="00971A6C" w:rsidRDefault="005A2805" w:rsidP="005A2805">
            <w:pPr>
              <w:tabs>
                <w:tab w:val="left" w:pos="0"/>
                <w:tab w:val="left" w:pos="8880"/>
              </w:tabs>
              <w:suppressAutoHyphens/>
              <w:spacing w:before="5"/>
              <w:jc w:val="both"/>
              <w:rPr>
                <w:bCs/>
              </w:rPr>
            </w:pPr>
            <w:bookmarkStart w:id="11" w:name="_Toc118236616"/>
            <w:r w:rsidRPr="00971A6C">
              <w:rPr>
                <w:bCs/>
              </w:rPr>
              <w:t xml:space="preserve">- готовность к труду, осознание ценности мастерства, трудолюбие; </w:t>
            </w:r>
            <w:bookmarkEnd w:id="11"/>
          </w:p>
          <w:p w14:paraId="13CE22F4" w14:textId="77777777" w:rsidR="005A2805" w:rsidRPr="00971A6C" w:rsidRDefault="005A2805" w:rsidP="005A2805">
            <w:pPr>
              <w:tabs>
                <w:tab w:val="left" w:pos="0"/>
                <w:tab w:val="left" w:pos="8880"/>
              </w:tabs>
              <w:suppressAutoHyphens/>
              <w:spacing w:before="5"/>
              <w:jc w:val="both"/>
              <w:rPr>
                <w:bCs/>
              </w:rPr>
            </w:pPr>
            <w:bookmarkStart w:id="12" w:name="_Toc118236617"/>
            <w:r w:rsidRPr="00971A6C">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971A6C">
              <w:rPr>
                <w:bCs/>
              </w:rPr>
              <w:t xml:space="preserve"> </w:t>
            </w:r>
          </w:p>
          <w:p w14:paraId="661FB74A" w14:textId="77777777" w:rsidR="005A2805" w:rsidRPr="00971A6C" w:rsidRDefault="005A2805" w:rsidP="005A2805">
            <w:pPr>
              <w:tabs>
                <w:tab w:val="left" w:pos="0"/>
                <w:tab w:val="left" w:pos="8880"/>
              </w:tabs>
              <w:suppressAutoHyphens/>
              <w:spacing w:before="5"/>
              <w:jc w:val="both"/>
              <w:rPr>
                <w:bCs/>
              </w:rPr>
            </w:pPr>
            <w:bookmarkStart w:id="13" w:name="_Toc118236618"/>
            <w:r w:rsidRPr="00971A6C">
              <w:rPr>
                <w:bCs/>
              </w:rPr>
              <w:t>- интерес к различным сферам профессиональной деятельности,</w:t>
            </w:r>
            <w:bookmarkEnd w:id="13"/>
            <w:r w:rsidRPr="00971A6C">
              <w:rPr>
                <w:bCs/>
              </w:rPr>
              <w:t xml:space="preserve"> </w:t>
            </w:r>
          </w:p>
          <w:p w14:paraId="69C78B1D" w14:textId="77777777" w:rsidR="005A2805" w:rsidRPr="00971A6C" w:rsidRDefault="005A2805" w:rsidP="005A2805">
            <w:pPr>
              <w:tabs>
                <w:tab w:val="left" w:pos="0"/>
                <w:tab w:val="left" w:pos="8880"/>
              </w:tabs>
              <w:suppressAutoHyphens/>
              <w:spacing w:before="5"/>
              <w:jc w:val="both"/>
              <w:rPr>
                <w:bCs/>
              </w:rPr>
            </w:pPr>
            <w:bookmarkStart w:id="14" w:name="_Toc118236619"/>
            <w:r w:rsidRPr="00971A6C">
              <w:rPr>
                <w:bCs/>
              </w:rPr>
              <w:t>Овладение универсальными учебными познавательными действиями:</w:t>
            </w:r>
            <w:bookmarkEnd w:id="14"/>
          </w:p>
          <w:p w14:paraId="2730D3B1" w14:textId="77777777" w:rsidR="005A2805" w:rsidRPr="00971A6C" w:rsidRDefault="005A2805" w:rsidP="005A2805">
            <w:pPr>
              <w:tabs>
                <w:tab w:val="left" w:pos="0"/>
                <w:tab w:val="left" w:pos="8880"/>
              </w:tabs>
              <w:suppressAutoHyphens/>
              <w:spacing w:before="5"/>
              <w:jc w:val="both"/>
              <w:rPr>
                <w:bCs/>
              </w:rPr>
            </w:pPr>
            <w:bookmarkStart w:id="15" w:name="_Toc118236620"/>
            <w:r w:rsidRPr="00971A6C">
              <w:rPr>
                <w:bCs/>
              </w:rPr>
              <w:t>а) базовые логические действия:</w:t>
            </w:r>
            <w:bookmarkEnd w:id="15"/>
          </w:p>
          <w:p w14:paraId="17360652" w14:textId="77777777" w:rsidR="005A2805" w:rsidRPr="00971A6C" w:rsidRDefault="005A2805" w:rsidP="005A2805">
            <w:pPr>
              <w:tabs>
                <w:tab w:val="left" w:pos="0"/>
                <w:tab w:val="left" w:pos="8880"/>
              </w:tabs>
              <w:suppressAutoHyphens/>
              <w:spacing w:before="5"/>
              <w:jc w:val="both"/>
              <w:rPr>
                <w:bCs/>
              </w:rPr>
            </w:pPr>
            <w:bookmarkStart w:id="16" w:name="_Toc118236621"/>
            <w:r w:rsidRPr="00971A6C">
              <w:rPr>
                <w:bCs/>
              </w:rPr>
              <w:t>- самостоятельно формулировать и актуализировать проблему, рассматривать ее всесторонне;</w:t>
            </w:r>
            <w:bookmarkEnd w:id="16"/>
            <w:r w:rsidRPr="00971A6C">
              <w:rPr>
                <w:bCs/>
              </w:rPr>
              <w:t xml:space="preserve">  </w:t>
            </w:r>
          </w:p>
          <w:p w14:paraId="0E9D232D"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сравнения, классификации и обобщения;  </w:t>
            </w:r>
          </w:p>
          <w:p w14:paraId="3D5B2F58"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6E340D12"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противоречия в рассматриваемых явлениях;  </w:t>
            </w:r>
          </w:p>
          <w:p w14:paraId="5DE65E07" w14:textId="77777777" w:rsidR="005A2805" w:rsidRPr="00971A6C" w:rsidRDefault="005A2805" w:rsidP="005A2805">
            <w:pPr>
              <w:tabs>
                <w:tab w:val="left" w:pos="0"/>
                <w:tab w:val="left" w:pos="8880"/>
              </w:tabs>
              <w:suppressAutoHyphens/>
              <w:spacing w:before="5"/>
              <w:jc w:val="both"/>
              <w:rPr>
                <w:bCs/>
              </w:rPr>
            </w:pPr>
            <w:r w:rsidRPr="00971A6C">
              <w:rPr>
                <w:bCs/>
              </w:rPr>
              <w:t xml:space="preserve">- вносить коррективы в деятельность, оценивать соответствие результатов целям, оценивать риски последствий деятельности; </w:t>
            </w:r>
          </w:p>
          <w:p w14:paraId="69B2215C" w14:textId="77777777" w:rsidR="005A2805" w:rsidRPr="00971A6C" w:rsidRDefault="005A2805" w:rsidP="005A2805">
            <w:pPr>
              <w:tabs>
                <w:tab w:val="left" w:pos="0"/>
                <w:tab w:val="left" w:pos="8880"/>
              </w:tabs>
              <w:suppressAutoHyphens/>
              <w:spacing w:before="5"/>
              <w:jc w:val="both"/>
              <w:rPr>
                <w:bCs/>
              </w:rPr>
            </w:pPr>
            <w:bookmarkStart w:id="17" w:name="_Toc118236622"/>
            <w:r w:rsidRPr="00971A6C">
              <w:rPr>
                <w:bCs/>
              </w:rPr>
              <w:t>- развивать креативное мышление при решении жизненных проблем</w:t>
            </w:r>
            <w:bookmarkEnd w:id="17"/>
            <w:r w:rsidRPr="00971A6C">
              <w:rPr>
                <w:bCs/>
              </w:rPr>
              <w:t xml:space="preserve"> </w:t>
            </w:r>
          </w:p>
          <w:p w14:paraId="71B6B90F" w14:textId="77777777" w:rsidR="005A2805" w:rsidRPr="00971A6C" w:rsidRDefault="005A2805" w:rsidP="005A2805">
            <w:pPr>
              <w:tabs>
                <w:tab w:val="left" w:pos="0"/>
                <w:tab w:val="left" w:pos="8880"/>
              </w:tabs>
              <w:suppressAutoHyphens/>
              <w:spacing w:before="5"/>
              <w:jc w:val="both"/>
              <w:rPr>
                <w:bCs/>
              </w:rPr>
            </w:pPr>
            <w:bookmarkStart w:id="18" w:name="_Toc118236623"/>
            <w:r w:rsidRPr="00971A6C">
              <w:rPr>
                <w:bCs/>
              </w:rPr>
              <w:t>б) базовые исследовательские действия:</w:t>
            </w:r>
            <w:bookmarkEnd w:id="18"/>
          </w:p>
          <w:p w14:paraId="09E67135" w14:textId="77777777" w:rsidR="005A2805" w:rsidRPr="00971A6C" w:rsidRDefault="005A2805" w:rsidP="005A2805">
            <w:pPr>
              <w:tabs>
                <w:tab w:val="left" w:pos="0"/>
                <w:tab w:val="left" w:pos="8880"/>
              </w:tabs>
              <w:suppressAutoHyphens/>
              <w:spacing w:before="5"/>
              <w:jc w:val="both"/>
              <w:rPr>
                <w:bCs/>
              </w:rPr>
            </w:pPr>
            <w:bookmarkStart w:id="19" w:name="_Toc118236624"/>
            <w:r w:rsidRPr="00971A6C">
              <w:rPr>
                <w:bCs/>
              </w:rPr>
              <w:t>- владеть навыками учебно-исследовательской и проектной деятельности, навыками разрешения проблем;</w:t>
            </w:r>
            <w:bookmarkEnd w:id="19"/>
            <w:r w:rsidRPr="00971A6C">
              <w:rPr>
                <w:bCs/>
              </w:rPr>
              <w:t xml:space="preserve"> </w:t>
            </w:r>
          </w:p>
          <w:p w14:paraId="6891C25D" w14:textId="77777777" w:rsidR="005A2805" w:rsidRPr="00971A6C" w:rsidRDefault="005A2805" w:rsidP="005A2805">
            <w:pPr>
              <w:tabs>
                <w:tab w:val="left" w:pos="0"/>
                <w:tab w:val="left" w:pos="8880"/>
              </w:tabs>
              <w:suppressAutoHyphens/>
              <w:spacing w:before="5"/>
              <w:jc w:val="both"/>
              <w:rPr>
                <w:bCs/>
              </w:rPr>
            </w:pPr>
            <w:bookmarkStart w:id="20" w:name="_Toc118236625"/>
            <w:r w:rsidRPr="00971A6C">
              <w:rPr>
                <w:bCs/>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971A6C">
              <w:rPr>
                <w:bCs/>
              </w:rPr>
              <w:t xml:space="preserve"> </w:t>
            </w:r>
          </w:p>
          <w:p w14:paraId="3ADA47E5" w14:textId="77777777" w:rsidR="005A2805" w:rsidRPr="00971A6C" w:rsidRDefault="005A2805" w:rsidP="005A2805">
            <w:pPr>
              <w:tabs>
                <w:tab w:val="left" w:pos="0"/>
                <w:tab w:val="left" w:pos="8880"/>
              </w:tabs>
              <w:suppressAutoHyphens/>
              <w:spacing w:before="5"/>
              <w:jc w:val="both"/>
              <w:rPr>
                <w:bCs/>
              </w:rPr>
            </w:pPr>
            <w:bookmarkStart w:id="21" w:name="_Toc118236626"/>
            <w:r w:rsidRPr="00971A6C">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971A6C">
              <w:rPr>
                <w:bCs/>
              </w:rPr>
              <w:t xml:space="preserve"> </w:t>
            </w:r>
          </w:p>
          <w:p w14:paraId="6304FB6C" w14:textId="77777777" w:rsidR="005A2805" w:rsidRPr="00971A6C" w:rsidRDefault="005A2805" w:rsidP="005A2805">
            <w:pPr>
              <w:tabs>
                <w:tab w:val="left" w:pos="0"/>
                <w:tab w:val="left" w:pos="8880"/>
              </w:tabs>
              <w:suppressAutoHyphens/>
              <w:spacing w:before="5"/>
              <w:jc w:val="both"/>
              <w:rPr>
                <w:bCs/>
              </w:rPr>
            </w:pPr>
            <w:bookmarkStart w:id="22" w:name="_Toc118236627"/>
            <w:r w:rsidRPr="00971A6C">
              <w:rPr>
                <w:bCs/>
              </w:rPr>
              <w:t>-- уметь переносить знания в познавательную и практическую области жизнедеятельности;</w:t>
            </w:r>
            <w:bookmarkEnd w:id="22"/>
          </w:p>
          <w:p w14:paraId="512E5944" w14:textId="77777777" w:rsidR="005A2805" w:rsidRPr="00971A6C" w:rsidRDefault="005A2805" w:rsidP="005A2805">
            <w:pPr>
              <w:tabs>
                <w:tab w:val="left" w:pos="0"/>
                <w:tab w:val="left" w:pos="8880"/>
              </w:tabs>
              <w:suppressAutoHyphens/>
              <w:spacing w:before="5"/>
              <w:jc w:val="both"/>
              <w:rPr>
                <w:bCs/>
              </w:rPr>
            </w:pPr>
            <w:bookmarkStart w:id="23" w:name="_Toc118236628"/>
            <w:r w:rsidRPr="00971A6C">
              <w:rPr>
                <w:bCs/>
              </w:rPr>
              <w:t>- уметь интегрировать знания из разных предметных областей;</w:t>
            </w:r>
            <w:bookmarkEnd w:id="23"/>
            <w:r w:rsidRPr="00971A6C">
              <w:rPr>
                <w:bCs/>
              </w:rPr>
              <w:t xml:space="preserve"> </w:t>
            </w:r>
          </w:p>
          <w:p w14:paraId="7A236948" w14:textId="77777777" w:rsidR="005A2805" w:rsidRPr="00971A6C" w:rsidRDefault="005A2805" w:rsidP="005A2805">
            <w:pPr>
              <w:tabs>
                <w:tab w:val="left" w:pos="0"/>
                <w:tab w:val="left" w:pos="8880"/>
              </w:tabs>
              <w:suppressAutoHyphens/>
              <w:spacing w:before="5"/>
              <w:jc w:val="both"/>
              <w:rPr>
                <w:bCs/>
              </w:rPr>
            </w:pPr>
            <w:bookmarkStart w:id="24" w:name="_Toc118236629"/>
            <w:r w:rsidRPr="00971A6C">
              <w:rPr>
                <w:bCs/>
              </w:rPr>
              <w:t>- выдвигать новые идеи, предлагать оригинальные подходы и решения;</w:t>
            </w:r>
            <w:bookmarkEnd w:id="24"/>
            <w:r w:rsidRPr="00971A6C">
              <w:rPr>
                <w:bCs/>
              </w:rPr>
              <w:t xml:space="preserve"> </w:t>
            </w:r>
          </w:p>
          <w:p w14:paraId="3B8AD85B" w14:textId="77777777" w:rsidR="005A2805" w:rsidRPr="00971A6C" w:rsidRDefault="005A2805" w:rsidP="005A2805">
            <w:pPr>
              <w:tabs>
                <w:tab w:val="left" w:pos="0"/>
                <w:tab w:val="left" w:pos="8880"/>
              </w:tabs>
              <w:suppressAutoHyphens/>
              <w:spacing w:before="5"/>
              <w:jc w:val="both"/>
              <w:rPr>
                <w:bCs/>
              </w:rPr>
            </w:pPr>
            <w:bookmarkStart w:id="25" w:name="_Toc118236630"/>
            <w:r w:rsidRPr="00971A6C">
              <w:rPr>
                <w:bCs/>
              </w:rPr>
              <w:t>и способность их использования в познавательной и социальной практике</w:t>
            </w:r>
            <w:bookmarkEnd w:id="25"/>
            <w:r w:rsidRPr="00971A6C">
              <w:rPr>
                <w:bCs/>
              </w:rPr>
              <w:t xml:space="preserve"> </w:t>
            </w:r>
          </w:p>
        </w:tc>
        <w:tc>
          <w:tcPr>
            <w:tcW w:w="2078" w:type="pct"/>
          </w:tcPr>
          <w:p w14:paraId="589AF5CC" w14:textId="77777777" w:rsidR="005A2805" w:rsidRPr="00971A6C" w:rsidRDefault="005A2805" w:rsidP="005A2805">
            <w:pPr>
              <w:tabs>
                <w:tab w:val="left" w:pos="0"/>
                <w:tab w:val="left" w:pos="8880"/>
              </w:tabs>
              <w:suppressAutoHyphens/>
              <w:spacing w:before="5"/>
              <w:jc w:val="both"/>
              <w:rPr>
                <w:bCs/>
              </w:rPr>
            </w:pPr>
            <w:bookmarkStart w:id="26" w:name="_Toc118236631"/>
            <w:r w:rsidRPr="00971A6C">
              <w:rPr>
                <w:bCs/>
              </w:rPr>
              <w:lastRenderedPageBreak/>
              <w:t>сформировать знания об (о):</w:t>
            </w:r>
            <w:bookmarkEnd w:id="26"/>
          </w:p>
          <w:p w14:paraId="4BD46BAD" w14:textId="77777777" w:rsidR="005A2805" w:rsidRPr="00971A6C" w:rsidRDefault="005A2805" w:rsidP="005A2805">
            <w:pPr>
              <w:tabs>
                <w:tab w:val="left" w:pos="0"/>
                <w:tab w:val="left" w:pos="8880"/>
              </w:tabs>
              <w:suppressAutoHyphens/>
              <w:spacing w:before="5"/>
              <w:jc w:val="both"/>
              <w:rPr>
                <w:bCs/>
              </w:rPr>
            </w:pPr>
            <w:bookmarkStart w:id="27" w:name="_Toc118236632"/>
            <w:r w:rsidRPr="00971A6C">
              <w:rPr>
                <w:bCs/>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14:paraId="2F339A26" w14:textId="77777777" w:rsidR="005A2805" w:rsidRPr="00971A6C" w:rsidRDefault="005A2805" w:rsidP="005A2805">
            <w:pPr>
              <w:tabs>
                <w:tab w:val="left" w:pos="0"/>
                <w:tab w:val="left" w:pos="8880"/>
              </w:tabs>
              <w:suppressAutoHyphens/>
              <w:spacing w:before="5"/>
              <w:jc w:val="both"/>
              <w:rPr>
                <w:bCs/>
              </w:rPr>
            </w:pPr>
            <w:bookmarkStart w:id="28" w:name="_Toc118236633"/>
            <w:r w:rsidRPr="00971A6C">
              <w:rPr>
                <w:bCs/>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14:paraId="69AD7686" w14:textId="77777777" w:rsidR="005A2805" w:rsidRPr="00971A6C" w:rsidRDefault="005A2805" w:rsidP="005A2805">
            <w:pPr>
              <w:tabs>
                <w:tab w:val="left" w:pos="0"/>
                <w:tab w:val="left" w:pos="8880"/>
              </w:tabs>
              <w:suppressAutoHyphens/>
              <w:spacing w:before="5"/>
              <w:jc w:val="both"/>
              <w:rPr>
                <w:bCs/>
              </w:rPr>
            </w:pPr>
            <w:bookmarkStart w:id="29" w:name="_Toc118236634"/>
            <w:r w:rsidRPr="00971A6C">
              <w:rPr>
                <w:bCs/>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971A6C">
              <w:rPr>
                <w:bCs/>
              </w:rPr>
              <w:t>импортозамещения</w:t>
            </w:r>
            <w:proofErr w:type="spellEnd"/>
            <w:r w:rsidRPr="00971A6C">
              <w:rPr>
                <w:bCs/>
              </w:rPr>
              <w:t>, особенностях рыночных отношений в современной экономике;</w:t>
            </w:r>
            <w:bookmarkEnd w:id="29"/>
          </w:p>
          <w:p w14:paraId="3EA8E0E6" w14:textId="77777777" w:rsidR="005A2805" w:rsidRPr="00971A6C" w:rsidRDefault="005A2805" w:rsidP="005A2805">
            <w:pPr>
              <w:tabs>
                <w:tab w:val="left" w:pos="0"/>
                <w:tab w:val="left" w:pos="8880"/>
              </w:tabs>
              <w:suppressAutoHyphens/>
              <w:spacing w:before="5"/>
              <w:jc w:val="both"/>
              <w:rPr>
                <w:bCs/>
              </w:rPr>
            </w:pPr>
            <w:bookmarkStart w:id="30" w:name="_Toc118236635"/>
            <w:r w:rsidRPr="00971A6C">
              <w:rPr>
                <w:bCs/>
              </w:rPr>
              <w:t>- системе права и законодательства Российской Федерации;</w:t>
            </w:r>
            <w:bookmarkEnd w:id="30"/>
          </w:p>
          <w:p w14:paraId="6FC8B8CF" w14:textId="77777777" w:rsidR="005A2805" w:rsidRPr="00971A6C" w:rsidRDefault="005A2805" w:rsidP="005A2805">
            <w:pPr>
              <w:tabs>
                <w:tab w:val="left" w:pos="0"/>
                <w:tab w:val="left" w:pos="8880"/>
              </w:tabs>
              <w:suppressAutoHyphens/>
              <w:spacing w:before="5"/>
              <w:jc w:val="both"/>
              <w:rPr>
                <w:bCs/>
              </w:rPr>
            </w:pPr>
            <w:bookmarkStart w:id="31" w:name="_Toc118236636"/>
            <w:r w:rsidRPr="00971A6C">
              <w:rPr>
                <w:bCs/>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971A6C">
              <w:rPr>
                <w:bCs/>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14:paraId="0266D490" w14:textId="77777777" w:rsidR="005A2805" w:rsidRPr="00971A6C" w:rsidRDefault="005A2805" w:rsidP="005A2805">
            <w:pPr>
              <w:tabs>
                <w:tab w:val="left" w:pos="0"/>
                <w:tab w:val="left" w:pos="8880"/>
              </w:tabs>
              <w:suppressAutoHyphens/>
              <w:spacing w:before="5"/>
              <w:jc w:val="both"/>
              <w:rPr>
                <w:bCs/>
              </w:rPr>
            </w:pPr>
            <w:bookmarkStart w:id="32" w:name="_Toc118236637"/>
            <w:r w:rsidRPr="00971A6C">
              <w:rPr>
                <w:bC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5A2805" w:rsidRPr="00971A6C" w14:paraId="2256D4A9" w14:textId="77777777" w:rsidTr="005A2805">
        <w:trPr>
          <w:trHeight w:val="698"/>
        </w:trPr>
        <w:tc>
          <w:tcPr>
            <w:tcW w:w="854" w:type="pct"/>
          </w:tcPr>
          <w:p w14:paraId="08747E86" w14:textId="77777777" w:rsidR="005A2805" w:rsidRPr="00971A6C" w:rsidRDefault="005A2805" w:rsidP="005A2805">
            <w:pPr>
              <w:tabs>
                <w:tab w:val="left" w:pos="0"/>
                <w:tab w:val="left" w:pos="8880"/>
              </w:tabs>
              <w:suppressAutoHyphens/>
              <w:spacing w:before="5"/>
              <w:jc w:val="both"/>
              <w:rPr>
                <w:bCs/>
              </w:rPr>
            </w:pPr>
            <w:bookmarkStart w:id="33" w:name="_Toc118236638"/>
            <w:r w:rsidRPr="00971A6C">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
          </w:p>
        </w:tc>
        <w:tc>
          <w:tcPr>
            <w:tcW w:w="2068" w:type="pct"/>
          </w:tcPr>
          <w:p w14:paraId="78268F93" w14:textId="77777777" w:rsidR="005A2805" w:rsidRPr="00971A6C" w:rsidRDefault="005A2805" w:rsidP="005A2805">
            <w:pPr>
              <w:tabs>
                <w:tab w:val="left" w:pos="0"/>
                <w:tab w:val="left" w:pos="8880"/>
              </w:tabs>
              <w:suppressAutoHyphens/>
              <w:spacing w:before="5"/>
              <w:jc w:val="both"/>
              <w:rPr>
                <w:bCs/>
              </w:rPr>
            </w:pPr>
          </w:p>
        </w:tc>
        <w:tc>
          <w:tcPr>
            <w:tcW w:w="2078" w:type="pct"/>
          </w:tcPr>
          <w:p w14:paraId="7A5F03BE" w14:textId="77777777" w:rsidR="005A2805" w:rsidRPr="00971A6C" w:rsidRDefault="005A2805" w:rsidP="005A2805">
            <w:pPr>
              <w:tabs>
                <w:tab w:val="left" w:pos="0"/>
                <w:tab w:val="left" w:pos="8880"/>
              </w:tabs>
              <w:suppressAutoHyphens/>
              <w:spacing w:before="5"/>
              <w:jc w:val="both"/>
              <w:rPr>
                <w:bCs/>
              </w:rPr>
            </w:pPr>
            <w:bookmarkStart w:id="34" w:name="_Toc118236639"/>
            <w:r w:rsidRPr="00971A6C">
              <w:rPr>
                <w:bCs/>
              </w:rPr>
              <w:t>сформировать знания об (о):</w:t>
            </w:r>
            <w:bookmarkEnd w:id="34"/>
          </w:p>
          <w:p w14:paraId="2A1F8E47" w14:textId="77777777" w:rsidR="005A2805" w:rsidRPr="00971A6C" w:rsidRDefault="005A2805" w:rsidP="005A2805">
            <w:pPr>
              <w:tabs>
                <w:tab w:val="left" w:pos="0"/>
                <w:tab w:val="left" w:pos="8880"/>
              </w:tabs>
              <w:suppressAutoHyphens/>
              <w:spacing w:before="5"/>
              <w:jc w:val="both"/>
              <w:rPr>
                <w:bCs/>
              </w:rPr>
            </w:pPr>
            <w:bookmarkStart w:id="35" w:name="_Toc118236640"/>
            <w:r w:rsidRPr="00971A6C">
              <w:rPr>
                <w:bCs/>
              </w:rPr>
              <w:t xml:space="preserve">-  особенностях процесса </w:t>
            </w:r>
            <w:proofErr w:type="spellStart"/>
            <w:r w:rsidRPr="00971A6C">
              <w:rPr>
                <w:bCs/>
              </w:rPr>
              <w:t>цифровизации</w:t>
            </w:r>
            <w:proofErr w:type="spellEnd"/>
            <w:r w:rsidRPr="00971A6C">
              <w:rPr>
                <w:bCs/>
              </w:rPr>
              <w:t xml:space="preserve"> и влиянии массовых коммуникаций на все сферы жизни общества;</w:t>
            </w:r>
            <w:bookmarkEnd w:id="35"/>
          </w:p>
          <w:p w14:paraId="17A2162F" w14:textId="77777777" w:rsidR="005A2805" w:rsidRPr="00971A6C" w:rsidRDefault="005A2805" w:rsidP="005A2805">
            <w:pPr>
              <w:tabs>
                <w:tab w:val="left" w:pos="0"/>
                <w:tab w:val="left" w:pos="8880"/>
              </w:tabs>
              <w:suppressAutoHyphens/>
              <w:spacing w:before="5"/>
              <w:jc w:val="both"/>
              <w:rPr>
                <w:bCs/>
              </w:rPr>
            </w:pPr>
            <w:bookmarkStart w:id="36" w:name="_Toc118236641"/>
            <w:r w:rsidRPr="00971A6C">
              <w:rPr>
                <w:bCs/>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71A6C">
              <w:rPr>
                <w:bCs/>
              </w:rPr>
              <w:t>интернет-ресурсах</w:t>
            </w:r>
            <w:proofErr w:type="spellEnd"/>
            <w:r w:rsidRPr="00971A6C">
              <w:rPr>
                <w:bC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w:t>
            </w:r>
            <w:r w:rsidRPr="00971A6C">
              <w:rPr>
                <w:bCs/>
              </w:rPr>
              <w:lastRenderedPageBreak/>
              <w:t>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14:paraId="4039BB20" w14:textId="77777777" w:rsidR="005A2805" w:rsidRPr="00971A6C" w:rsidRDefault="005A2805" w:rsidP="005A2805">
            <w:pPr>
              <w:tabs>
                <w:tab w:val="left" w:pos="0"/>
                <w:tab w:val="left" w:pos="8880"/>
              </w:tabs>
              <w:suppressAutoHyphens/>
              <w:spacing w:before="5"/>
              <w:jc w:val="both"/>
              <w:rPr>
                <w:bCs/>
              </w:rPr>
            </w:pPr>
            <w:bookmarkStart w:id="37" w:name="_Toc118236642"/>
            <w:r w:rsidRPr="00971A6C">
              <w:rPr>
                <w:bCs/>
              </w:rPr>
              <w:t xml:space="preserve">- </w:t>
            </w:r>
            <w:proofErr w:type="spellStart"/>
            <w:r w:rsidRPr="00971A6C">
              <w:rPr>
                <w:bCs/>
              </w:rPr>
              <w:t>сформированность</w:t>
            </w:r>
            <w:proofErr w:type="spellEnd"/>
            <w:r w:rsidRPr="00971A6C">
              <w:rPr>
                <w:bCs/>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14:paraId="01CCA15B" w14:textId="77777777" w:rsidR="005A2805" w:rsidRPr="00971A6C" w:rsidRDefault="005A2805" w:rsidP="005A2805">
            <w:pPr>
              <w:tabs>
                <w:tab w:val="left" w:pos="0"/>
                <w:tab w:val="left" w:pos="8880"/>
              </w:tabs>
              <w:suppressAutoHyphens/>
              <w:spacing w:before="5"/>
              <w:jc w:val="both"/>
              <w:rPr>
                <w:bCs/>
              </w:rPr>
            </w:pPr>
            <w:bookmarkStart w:id="38" w:name="_Toc118236643"/>
            <w:r w:rsidRPr="00971A6C">
              <w:rPr>
                <w:bCs/>
              </w:rPr>
              <w:t xml:space="preserve">- уметь определять связи социальных объектов и явлений с помощью различных знаковых систем; </w:t>
            </w:r>
            <w:proofErr w:type="spellStart"/>
            <w:r w:rsidRPr="00971A6C">
              <w:rPr>
                <w:bCs/>
              </w:rPr>
              <w:t>сформированность</w:t>
            </w:r>
            <w:proofErr w:type="spellEnd"/>
            <w:r w:rsidRPr="00971A6C">
              <w:rPr>
                <w:bCs/>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8"/>
          </w:p>
        </w:tc>
      </w:tr>
      <w:tr w:rsidR="005A2805" w:rsidRPr="00971A6C" w14:paraId="2AA6AB04" w14:textId="77777777" w:rsidTr="005A2805">
        <w:trPr>
          <w:trHeight w:val="416"/>
        </w:trPr>
        <w:tc>
          <w:tcPr>
            <w:tcW w:w="854" w:type="pct"/>
          </w:tcPr>
          <w:p w14:paraId="78291E80" w14:textId="77777777" w:rsidR="005A2805" w:rsidRPr="00971A6C" w:rsidRDefault="005A2805" w:rsidP="005A2805">
            <w:pPr>
              <w:tabs>
                <w:tab w:val="left" w:pos="0"/>
                <w:tab w:val="left" w:pos="8880"/>
              </w:tabs>
              <w:suppressAutoHyphens/>
              <w:spacing w:before="5"/>
              <w:jc w:val="both"/>
              <w:rPr>
                <w:bCs/>
              </w:rPr>
            </w:pPr>
            <w:bookmarkStart w:id="39" w:name="_Toc118236644"/>
            <w:r w:rsidRPr="00971A6C">
              <w:rPr>
                <w:bCs/>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971A6C">
              <w:rPr>
                <w:bCs/>
              </w:rPr>
              <w:lastRenderedPageBreak/>
              <w:t>знания по финансовой грамотности в различных жизненных ситуациях</w:t>
            </w:r>
            <w:bookmarkEnd w:id="39"/>
          </w:p>
        </w:tc>
        <w:tc>
          <w:tcPr>
            <w:tcW w:w="2068" w:type="pct"/>
          </w:tcPr>
          <w:p w14:paraId="5C8413CD" w14:textId="77777777" w:rsidR="005A2805" w:rsidRPr="00971A6C" w:rsidRDefault="005A2805" w:rsidP="005A2805">
            <w:pPr>
              <w:tabs>
                <w:tab w:val="left" w:pos="0"/>
                <w:tab w:val="left" w:pos="8880"/>
              </w:tabs>
              <w:suppressAutoHyphens/>
              <w:spacing w:before="5"/>
              <w:jc w:val="both"/>
              <w:rPr>
                <w:bCs/>
              </w:rPr>
            </w:pPr>
            <w:bookmarkStart w:id="40" w:name="_Toc118236645"/>
            <w:r w:rsidRPr="00971A6C">
              <w:rPr>
                <w:bCs/>
              </w:rPr>
              <w:lastRenderedPageBreak/>
              <w:t>В области духовно-нравственного воспитания:</w:t>
            </w:r>
            <w:bookmarkEnd w:id="40"/>
          </w:p>
          <w:p w14:paraId="51F890B0" w14:textId="77777777" w:rsidR="005A2805" w:rsidRPr="00971A6C" w:rsidRDefault="005A2805" w:rsidP="005A2805">
            <w:pPr>
              <w:tabs>
                <w:tab w:val="left" w:pos="0"/>
                <w:tab w:val="left" w:pos="8880"/>
              </w:tabs>
              <w:suppressAutoHyphens/>
              <w:spacing w:before="5"/>
              <w:jc w:val="both"/>
              <w:rPr>
                <w:bCs/>
              </w:rPr>
            </w:pPr>
            <w:bookmarkStart w:id="41" w:name="_Toc118236646"/>
            <w:r w:rsidRPr="00971A6C">
              <w:rPr>
                <w:bCs/>
              </w:rPr>
              <w:t xml:space="preserve">-- </w:t>
            </w:r>
            <w:proofErr w:type="spellStart"/>
            <w:r w:rsidRPr="00971A6C">
              <w:rPr>
                <w:bCs/>
              </w:rPr>
              <w:t>сформированность</w:t>
            </w:r>
            <w:proofErr w:type="spellEnd"/>
            <w:r w:rsidRPr="00971A6C">
              <w:rPr>
                <w:bCs/>
              </w:rPr>
              <w:t xml:space="preserve"> нравственного сознания, этического поведения;</w:t>
            </w:r>
            <w:bookmarkEnd w:id="41"/>
          </w:p>
          <w:p w14:paraId="47D39B62" w14:textId="77777777" w:rsidR="005A2805" w:rsidRPr="00971A6C" w:rsidRDefault="005A2805" w:rsidP="005A2805">
            <w:pPr>
              <w:tabs>
                <w:tab w:val="left" w:pos="0"/>
                <w:tab w:val="left" w:pos="8880"/>
              </w:tabs>
              <w:suppressAutoHyphens/>
              <w:spacing w:before="5"/>
              <w:jc w:val="both"/>
              <w:rPr>
                <w:bCs/>
              </w:rPr>
            </w:pPr>
            <w:bookmarkStart w:id="42" w:name="_Toc118236647"/>
            <w:r w:rsidRPr="00971A6C">
              <w:rPr>
                <w:bCs/>
              </w:rPr>
              <w:t>- способность оценивать ситуацию и принимать осознанные решения, ориентируясь на морально-</w:t>
            </w:r>
            <w:r w:rsidRPr="00971A6C">
              <w:rPr>
                <w:bCs/>
              </w:rPr>
              <w:lastRenderedPageBreak/>
              <w:t>нравственные нормы и ценности;</w:t>
            </w:r>
            <w:bookmarkEnd w:id="42"/>
          </w:p>
          <w:p w14:paraId="1BFCEA93" w14:textId="77777777" w:rsidR="005A2805" w:rsidRPr="00971A6C" w:rsidRDefault="005A2805" w:rsidP="005A2805">
            <w:pPr>
              <w:tabs>
                <w:tab w:val="left" w:pos="0"/>
                <w:tab w:val="left" w:pos="8880"/>
              </w:tabs>
              <w:suppressAutoHyphens/>
              <w:spacing w:before="5"/>
              <w:jc w:val="both"/>
              <w:rPr>
                <w:bCs/>
              </w:rPr>
            </w:pPr>
            <w:bookmarkStart w:id="43" w:name="_Toc118236648"/>
            <w:r w:rsidRPr="00971A6C">
              <w:rPr>
                <w:bCs/>
              </w:rPr>
              <w:t>- осознание личного вклада в построение устойчивого будущего;</w:t>
            </w:r>
            <w:bookmarkEnd w:id="43"/>
          </w:p>
          <w:p w14:paraId="50BFD96D" w14:textId="77777777" w:rsidR="005A2805" w:rsidRPr="00971A6C" w:rsidRDefault="005A2805" w:rsidP="005A2805">
            <w:pPr>
              <w:tabs>
                <w:tab w:val="left" w:pos="0"/>
                <w:tab w:val="left" w:pos="8880"/>
              </w:tabs>
              <w:suppressAutoHyphens/>
              <w:spacing w:before="5"/>
              <w:jc w:val="both"/>
              <w:rPr>
                <w:bCs/>
              </w:rPr>
            </w:pPr>
            <w:bookmarkStart w:id="44" w:name="_Toc118236649"/>
            <w:r w:rsidRPr="00971A6C">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14:paraId="6B050422" w14:textId="77777777" w:rsidR="005A2805" w:rsidRPr="00971A6C" w:rsidRDefault="005A2805" w:rsidP="005A2805">
            <w:pPr>
              <w:tabs>
                <w:tab w:val="left" w:pos="0"/>
                <w:tab w:val="left" w:pos="8880"/>
              </w:tabs>
              <w:suppressAutoHyphens/>
              <w:spacing w:before="5"/>
              <w:jc w:val="both"/>
              <w:rPr>
                <w:bCs/>
              </w:rPr>
            </w:pPr>
            <w:bookmarkStart w:id="45" w:name="_Toc118236650"/>
            <w:r w:rsidRPr="00971A6C">
              <w:rPr>
                <w:bCs/>
              </w:rPr>
              <w:t>Овладение универсальными регулятивными действиями:</w:t>
            </w:r>
            <w:bookmarkEnd w:id="45"/>
          </w:p>
          <w:p w14:paraId="3A7C8EE1" w14:textId="77777777" w:rsidR="005A2805" w:rsidRPr="00971A6C" w:rsidRDefault="005A2805" w:rsidP="005A2805">
            <w:pPr>
              <w:tabs>
                <w:tab w:val="left" w:pos="0"/>
                <w:tab w:val="left" w:pos="8880"/>
              </w:tabs>
              <w:suppressAutoHyphens/>
              <w:spacing w:before="5"/>
              <w:jc w:val="both"/>
              <w:rPr>
                <w:bCs/>
              </w:rPr>
            </w:pPr>
            <w:bookmarkStart w:id="46" w:name="_Toc118236651"/>
            <w:r w:rsidRPr="00971A6C">
              <w:rPr>
                <w:bCs/>
              </w:rPr>
              <w:t>а) самоорганизация:</w:t>
            </w:r>
            <w:bookmarkEnd w:id="46"/>
          </w:p>
          <w:p w14:paraId="57821166" w14:textId="77777777" w:rsidR="005A2805" w:rsidRPr="00971A6C" w:rsidRDefault="005A2805" w:rsidP="005A2805">
            <w:pPr>
              <w:tabs>
                <w:tab w:val="left" w:pos="0"/>
                <w:tab w:val="left" w:pos="8880"/>
              </w:tabs>
              <w:suppressAutoHyphens/>
              <w:spacing w:before="5"/>
              <w:jc w:val="both"/>
              <w:rPr>
                <w:bCs/>
              </w:rPr>
            </w:pPr>
            <w:bookmarkStart w:id="47" w:name="_Toc118236652"/>
            <w:r w:rsidRPr="00971A6C">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14:paraId="33E250B8" w14:textId="77777777" w:rsidR="005A2805" w:rsidRPr="00971A6C" w:rsidRDefault="005A2805" w:rsidP="005A2805">
            <w:pPr>
              <w:tabs>
                <w:tab w:val="left" w:pos="0"/>
                <w:tab w:val="left" w:pos="8880"/>
              </w:tabs>
              <w:suppressAutoHyphens/>
              <w:spacing w:before="5"/>
              <w:jc w:val="both"/>
              <w:rPr>
                <w:bCs/>
              </w:rPr>
            </w:pPr>
            <w:bookmarkStart w:id="48" w:name="_Toc118236653"/>
            <w:r w:rsidRPr="00971A6C">
              <w:rPr>
                <w:bCs/>
              </w:rPr>
              <w:t>- самостоятельно составлять план решения проблемы с учетом имеющихся ресурсов, собственных возможностей и предпочтений;</w:t>
            </w:r>
            <w:bookmarkEnd w:id="48"/>
          </w:p>
          <w:p w14:paraId="0C3F7472" w14:textId="77777777" w:rsidR="005A2805" w:rsidRPr="00971A6C" w:rsidRDefault="005A2805" w:rsidP="005A2805">
            <w:pPr>
              <w:tabs>
                <w:tab w:val="left" w:pos="0"/>
                <w:tab w:val="left" w:pos="8880"/>
              </w:tabs>
              <w:suppressAutoHyphens/>
              <w:spacing w:before="5"/>
              <w:jc w:val="both"/>
              <w:rPr>
                <w:bCs/>
              </w:rPr>
            </w:pPr>
            <w:bookmarkStart w:id="49" w:name="_Toc118236654"/>
            <w:r w:rsidRPr="00971A6C">
              <w:rPr>
                <w:bCs/>
              </w:rPr>
              <w:t>- давать оценку новым ситуациям;</w:t>
            </w:r>
            <w:bookmarkEnd w:id="49"/>
          </w:p>
          <w:p w14:paraId="7962E578" w14:textId="77777777" w:rsidR="005A2805" w:rsidRPr="00971A6C" w:rsidRDefault="005A2805" w:rsidP="005A2805">
            <w:pPr>
              <w:tabs>
                <w:tab w:val="left" w:pos="0"/>
                <w:tab w:val="left" w:pos="8880"/>
              </w:tabs>
              <w:suppressAutoHyphens/>
              <w:spacing w:before="5"/>
              <w:jc w:val="both"/>
              <w:rPr>
                <w:bCs/>
              </w:rPr>
            </w:pPr>
            <w:bookmarkStart w:id="50" w:name="_Toc118236655"/>
            <w:r w:rsidRPr="00971A6C">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14:paraId="620A254D" w14:textId="77777777" w:rsidR="005A2805" w:rsidRPr="00971A6C" w:rsidRDefault="005A2805" w:rsidP="005A2805">
            <w:pPr>
              <w:tabs>
                <w:tab w:val="left" w:pos="0"/>
                <w:tab w:val="left" w:pos="8880"/>
              </w:tabs>
              <w:suppressAutoHyphens/>
              <w:spacing w:before="5"/>
              <w:jc w:val="both"/>
              <w:rPr>
                <w:bCs/>
              </w:rPr>
            </w:pPr>
            <w:bookmarkStart w:id="51" w:name="_Toc118236656"/>
            <w:r w:rsidRPr="00971A6C">
              <w:rPr>
                <w:bCs/>
              </w:rPr>
              <w:t>б) самоконтроль:</w:t>
            </w:r>
            <w:bookmarkEnd w:id="51"/>
          </w:p>
          <w:p w14:paraId="3A45ECCA" w14:textId="77777777" w:rsidR="005A2805" w:rsidRPr="00971A6C" w:rsidRDefault="005A2805" w:rsidP="005A2805">
            <w:pPr>
              <w:tabs>
                <w:tab w:val="left" w:pos="0"/>
                <w:tab w:val="left" w:pos="8880"/>
              </w:tabs>
              <w:suppressAutoHyphens/>
              <w:spacing w:before="5"/>
              <w:jc w:val="both"/>
              <w:rPr>
                <w:bCs/>
              </w:rPr>
            </w:pPr>
            <w:bookmarkStart w:id="52" w:name="_Toc118236657"/>
            <w:r w:rsidRPr="00971A6C">
              <w:rPr>
                <w:bCs/>
              </w:rPr>
              <w:t>использовать приемы рефлексии для оценки ситуации, выбора верного решения;</w:t>
            </w:r>
            <w:bookmarkEnd w:id="52"/>
          </w:p>
          <w:p w14:paraId="2799D7DA" w14:textId="77777777" w:rsidR="005A2805" w:rsidRPr="00971A6C" w:rsidRDefault="005A2805" w:rsidP="005A2805">
            <w:pPr>
              <w:tabs>
                <w:tab w:val="left" w:pos="0"/>
                <w:tab w:val="left" w:pos="8880"/>
              </w:tabs>
              <w:suppressAutoHyphens/>
              <w:spacing w:before="5"/>
              <w:jc w:val="both"/>
              <w:rPr>
                <w:bCs/>
              </w:rPr>
            </w:pPr>
            <w:bookmarkStart w:id="53" w:name="_Toc118236658"/>
            <w:r w:rsidRPr="00971A6C">
              <w:rPr>
                <w:bCs/>
              </w:rPr>
              <w:t>- уметь оценивать риски и своевременно принимать решения по их снижению;</w:t>
            </w:r>
            <w:bookmarkEnd w:id="53"/>
          </w:p>
          <w:p w14:paraId="53FA9133" w14:textId="77777777" w:rsidR="005A2805" w:rsidRPr="00971A6C" w:rsidRDefault="005A2805" w:rsidP="005A2805">
            <w:pPr>
              <w:tabs>
                <w:tab w:val="left" w:pos="0"/>
                <w:tab w:val="left" w:pos="8880"/>
              </w:tabs>
              <w:suppressAutoHyphens/>
              <w:spacing w:before="5"/>
              <w:jc w:val="both"/>
              <w:rPr>
                <w:bCs/>
              </w:rPr>
            </w:pPr>
            <w:bookmarkStart w:id="54" w:name="_Toc118236659"/>
            <w:r w:rsidRPr="00971A6C">
              <w:rPr>
                <w:bCs/>
              </w:rPr>
              <w:t xml:space="preserve">в) эмоциональный интеллект, предполагающий </w:t>
            </w:r>
            <w:proofErr w:type="spellStart"/>
            <w:r w:rsidRPr="00971A6C">
              <w:rPr>
                <w:bCs/>
              </w:rPr>
              <w:t>сформированность</w:t>
            </w:r>
            <w:proofErr w:type="spellEnd"/>
            <w:r w:rsidRPr="00971A6C">
              <w:rPr>
                <w:bCs/>
              </w:rPr>
              <w:t>:</w:t>
            </w:r>
            <w:bookmarkEnd w:id="54"/>
          </w:p>
          <w:p w14:paraId="4EA1248C" w14:textId="77777777" w:rsidR="005A2805" w:rsidRPr="00971A6C" w:rsidRDefault="005A2805" w:rsidP="005A2805">
            <w:pPr>
              <w:tabs>
                <w:tab w:val="left" w:pos="0"/>
                <w:tab w:val="left" w:pos="8880"/>
              </w:tabs>
              <w:suppressAutoHyphens/>
              <w:spacing w:before="5"/>
              <w:jc w:val="both"/>
              <w:rPr>
                <w:bCs/>
              </w:rPr>
            </w:pPr>
            <w:bookmarkStart w:id="55" w:name="_Toc118236660"/>
            <w:r w:rsidRPr="00971A6C">
              <w:rPr>
                <w:bCs/>
              </w:rPr>
              <w:t xml:space="preserve">внутренней мотивации, включающей стремление к достижению цели и успеху, оптимизм, инициативность, умение действовать, исходя из </w:t>
            </w:r>
            <w:r w:rsidRPr="00971A6C">
              <w:rPr>
                <w:bCs/>
              </w:rPr>
              <w:lastRenderedPageBreak/>
              <w:t>своих возможностей;</w:t>
            </w:r>
            <w:bookmarkEnd w:id="55"/>
          </w:p>
          <w:p w14:paraId="1703F297" w14:textId="77777777" w:rsidR="005A2805" w:rsidRPr="00971A6C" w:rsidRDefault="005A2805" w:rsidP="005A2805">
            <w:pPr>
              <w:tabs>
                <w:tab w:val="left" w:pos="0"/>
                <w:tab w:val="left" w:pos="8880"/>
              </w:tabs>
              <w:suppressAutoHyphens/>
              <w:spacing w:before="5"/>
              <w:jc w:val="both"/>
              <w:rPr>
                <w:bCs/>
              </w:rPr>
            </w:pPr>
            <w:bookmarkStart w:id="56" w:name="_Toc118236661"/>
            <w:r w:rsidRPr="00971A6C">
              <w:rPr>
                <w:bCs/>
              </w:rPr>
              <w:t xml:space="preserve">- </w:t>
            </w:r>
            <w:proofErr w:type="spellStart"/>
            <w:r w:rsidRPr="00971A6C">
              <w:rPr>
                <w:bCs/>
              </w:rPr>
              <w:t>эмпатии</w:t>
            </w:r>
            <w:proofErr w:type="spellEnd"/>
            <w:r w:rsidRPr="00971A6C">
              <w:rPr>
                <w:bC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14:paraId="0D7E5BA2" w14:textId="77777777" w:rsidR="005A2805" w:rsidRPr="00971A6C" w:rsidRDefault="005A2805" w:rsidP="005A2805">
            <w:pPr>
              <w:tabs>
                <w:tab w:val="left" w:pos="0"/>
                <w:tab w:val="left" w:pos="8880"/>
              </w:tabs>
              <w:suppressAutoHyphens/>
              <w:spacing w:before="5"/>
              <w:jc w:val="both"/>
              <w:rPr>
                <w:bCs/>
              </w:rPr>
            </w:pPr>
            <w:bookmarkStart w:id="57" w:name="_Toc118236662"/>
            <w:r w:rsidRPr="00971A6C">
              <w:rPr>
                <w:bCs/>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14:paraId="438E01FC" w14:textId="77777777" w:rsidR="005A2805" w:rsidRPr="00971A6C" w:rsidRDefault="005A2805" w:rsidP="005A2805">
            <w:pPr>
              <w:tabs>
                <w:tab w:val="left" w:pos="0"/>
                <w:tab w:val="left" w:pos="8880"/>
              </w:tabs>
              <w:suppressAutoHyphens/>
              <w:spacing w:before="5"/>
              <w:jc w:val="both"/>
              <w:rPr>
                <w:bCs/>
              </w:rPr>
            </w:pPr>
            <w:bookmarkStart w:id="58" w:name="_Toc118236663"/>
            <w:r w:rsidRPr="00971A6C">
              <w:rPr>
                <w:bCs/>
              </w:rPr>
              <w:lastRenderedPageBreak/>
              <w:t>сформировать знания об (о):</w:t>
            </w:r>
            <w:bookmarkEnd w:id="58"/>
          </w:p>
          <w:p w14:paraId="39EEF9DD" w14:textId="77777777" w:rsidR="005A2805" w:rsidRPr="00971A6C" w:rsidRDefault="005A2805" w:rsidP="005A2805">
            <w:pPr>
              <w:tabs>
                <w:tab w:val="left" w:pos="0"/>
                <w:tab w:val="left" w:pos="8880"/>
              </w:tabs>
              <w:suppressAutoHyphens/>
              <w:spacing w:before="5"/>
              <w:jc w:val="both"/>
              <w:rPr>
                <w:bCs/>
              </w:rPr>
            </w:pPr>
            <w:bookmarkStart w:id="59" w:name="_Toc118236664"/>
            <w:r w:rsidRPr="00971A6C">
              <w:rPr>
                <w:bCs/>
              </w:rPr>
              <w:t xml:space="preserve">-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w:t>
            </w:r>
            <w:r w:rsidRPr="00971A6C">
              <w:rPr>
                <w:bCs/>
              </w:rPr>
              <w:lastRenderedPageBreak/>
              <w:t>финансовой сферах;</w:t>
            </w:r>
            <w:bookmarkEnd w:id="59"/>
          </w:p>
          <w:p w14:paraId="1FF45A8B" w14:textId="77777777" w:rsidR="005A2805" w:rsidRPr="00971A6C" w:rsidRDefault="005A2805" w:rsidP="005A2805">
            <w:pPr>
              <w:tabs>
                <w:tab w:val="left" w:pos="0"/>
                <w:tab w:val="left" w:pos="8880"/>
              </w:tabs>
              <w:suppressAutoHyphens/>
              <w:spacing w:before="5"/>
              <w:jc w:val="both"/>
              <w:rPr>
                <w:bCs/>
              </w:rPr>
            </w:pPr>
            <w:bookmarkStart w:id="60" w:name="_Toc118236665"/>
            <w:r w:rsidRPr="00971A6C">
              <w:rPr>
                <w:bC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14:paraId="7C42565E" w14:textId="77777777" w:rsidR="005A2805" w:rsidRPr="00971A6C" w:rsidRDefault="005A2805" w:rsidP="005A2805">
            <w:pPr>
              <w:tabs>
                <w:tab w:val="left" w:pos="0"/>
                <w:tab w:val="left" w:pos="8880"/>
              </w:tabs>
              <w:suppressAutoHyphens/>
              <w:spacing w:before="5"/>
              <w:jc w:val="both"/>
              <w:rPr>
                <w:bCs/>
              </w:rPr>
            </w:pPr>
            <w:bookmarkStart w:id="61" w:name="_Toc118236666"/>
            <w:r w:rsidRPr="00971A6C">
              <w:rPr>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14:paraId="17F8461E" w14:textId="77777777" w:rsidR="005A2805" w:rsidRPr="00971A6C" w:rsidRDefault="005A2805" w:rsidP="005A2805">
            <w:pPr>
              <w:tabs>
                <w:tab w:val="left" w:pos="0"/>
                <w:tab w:val="left" w:pos="8880"/>
              </w:tabs>
              <w:suppressAutoHyphens/>
              <w:spacing w:before="5"/>
              <w:jc w:val="both"/>
              <w:rPr>
                <w:bCs/>
              </w:rPr>
            </w:pPr>
            <w:bookmarkStart w:id="62" w:name="_Toc118236667"/>
            <w:r w:rsidRPr="00971A6C">
              <w:rPr>
                <w:bCs/>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71A6C">
              <w:rPr>
                <w:bCs/>
              </w:rPr>
              <w:t>сформированность</w:t>
            </w:r>
            <w:proofErr w:type="spellEnd"/>
            <w:r w:rsidRPr="00971A6C">
              <w:rPr>
                <w:bCs/>
              </w:rPr>
              <w:t xml:space="preserve"> гражданской ответственности в части уплаты налогов для развития общества и государства</w:t>
            </w:r>
            <w:bookmarkEnd w:id="62"/>
          </w:p>
        </w:tc>
      </w:tr>
      <w:tr w:rsidR="005A2805" w:rsidRPr="00971A6C" w14:paraId="25D79248" w14:textId="77777777" w:rsidTr="005A2805">
        <w:trPr>
          <w:trHeight w:val="699"/>
        </w:trPr>
        <w:tc>
          <w:tcPr>
            <w:tcW w:w="854" w:type="pct"/>
          </w:tcPr>
          <w:p w14:paraId="56FB822E" w14:textId="77777777" w:rsidR="005A2805" w:rsidRPr="00971A6C" w:rsidRDefault="005A2805" w:rsidP="005A2805">
            <w:pPr>
              <w:tabs>
                <w:tab w:val="left" w:pos="0"/>
                <w:tab w:val="left" w:pos="8880"/>
              </w:tabs>
              <w:suppressAutoHyphens/>
              <w:spacing w:before="5"/>
              <w:jc w:val="both"/>
              <w:rPr>
                <w:bCs/>
              </w:rPr>
            </w:pPr>
            <w:bookmarkStart w:id="63" w:name="_Toc118236668"/>
            <w:r w:rsidRPr="00971A6C">
              <w:rPr>
                <w:bCs/>
              </w:rPr>
              <w:lastRenderedPageBreak/>
              <w:t>ОК 04. Эффективно взаимодействовать и работать в коллективе и команде</w:t>
            </w:r>
            <w:bookmarkEnd w:id="63"/>
          </w:p>
        </w:tc>
        <w:tc>
          <w:tcPr>
            <w:tcW w:w="2068" w:type="pct"/>
          </w:tcPr>
          <w:p w14:paraId="09BE14BA" w14:textId="77777777" w:rsidR="005A2805" w:rsidRPr="00971A6C" w:rsidRDefault="005A2805" w:rsidP="005A2805">
            <w:pPr>
              <w:tabs>
                <w:tab w:val="left" w:pos="0"/>
                <w:tab w:val="left" w:pos="8880"/>
              </w:tabs>
              <w:suppressAutoHyphens/>
              <w:spacing w:before="5"/>
              <w:jc w:val="both"/>
              <w:rPr>
                <w:bCs/>
              </w:rPr>
            </w:pPr>
            <w:bookmarkStart w:id="64" w:name="_Toc118236669"/>
            <w:r w:rsidRPr="00971A6C">
              <w:rPr>
                <w:bCs/>
              </w:rPr>
              <w:t>- готовность к саморазвитию, самостоятельности и самоопределению;</w:t>
            </w:r>
            <w:bookmarkEnd w:id="64"/>
          </w:p>
          <w:p w14:paraId="5C2DDA44" w14:textId="77777777" w:rsidR="005A2805" w:rsidRPr="00971A6C" w:rsidRDefault="005A2805" w:rsidP="005A2805">
            <w:pPr>
              <w:tabs>
                <w:tab w:val="left" w:pos="0"/>
                <w:tab w:val="left" w:pos="8880"/>
              </w:tabs>
              <w:suppressAutoHyphens/>
              <w:spacing w:before="5"/>
              <w:jc w:val="both"/>
              <w:rPr>
                <w:bCs/>
              </w:rPr>
            </w:pPr>
            <w:bookmarkStart w:id="65" w:name="_Toc118236670"/>
            <w:r w:rsidRPr="00971A6C">
              <w:rPr>
                <w:bCs/>
              </w:rPr>
              <w:t>-овладение навыками учебно-исследовательской, проектной и социальной деятельности;</w:t>
            </w:r>
            <w:bookmarkEnd w:id="65"/>
          </w:p>
          <w:p w14:paraId="661B5378" w14:textId="77777777" w:rsidR="005A2805" w:rsidRPr="00971A6C" w:rsidRDefault="005A2805" w:rsidP="005A2805">
            <w:pPr>
              <w:tabs>
                <w:tab w:val="left" w:pos="0"/>
                <w:tab w:val="left" w:pos="8880"/>
              </w:tabs>
              <w:suppressAutoHyphens/>
              <w:spacing w:before="5"/>
              <w:jc w:val="both"/>
              <w:rPr>
                <w:bCs/>
              </w:rPr>
            </w:pPr>
            <w:bookmarkStart w:id="66" w:name="_Toc118236671"/>
            <w:r w:rsidRPr="00971A6C">
              <w:rPr>
                <w:bCs/>
              </w:rPr>
              <w:t>Овладение универсальными коммуникативными действиями:</w:t>
            </w:r>
            <w:bookmarkEnd w:id="66"/>
          </w:p>
          <w:p w14:paraId="415E0A98" w14:textId="77777777" w:rsidR="005A2805" w:rsidRPr="00971A6C" w:rsidRDefault="005A2805" w:rsidP="005A2805">
            <w:pPr>
              <w:tabs>
                <w:tab w:val="left" w:pos="0"/>
                <w:tab w:val="left" w:pos="8880"/>
              </w:tabs>
              <w:suppressAutoHyphens/>
              <w:spacing w:before="5"/>
              <w:jc w:val="both"/>
              <w:rPr>
                <w:bCs/>
              </w:rPr>
            </w:pPr>
            <w:bookmarkStart w:id="67" w:name="_Toc118236672"/>
            <w:r w:rsidRPr="00971A6C">
              <w:rPr>
                <w:bCs/>
              </w:rPr>
              <w:t>б) совместная деятельность:</w:t>
            </w:r>
            <w:bookmarkEnd w:id="67"/>
          </w:p>
          <w:p w14:paraId="4FC9478E" w14:textId="77777777" w:rsidR="005A2805" w:rsidRPr="00971A6C" w:rsidRDefault="005A2805" w:rsidP="005A2805">
            <w:pPr>
              <w:tabs>
                <w:tab w:val="left" w:pos="0"/>
                <w:tab w:val="left" w:pos="8880"/>
              </w:tabs>
              <w:suppressAutoHyphens/>
              <w:spacing w:before="5"/>
              <w:jc w:val="both"/>
              <w:rPr>
                <w:bCs/>
              </w:rPr>
            </w:pPr>
            <w:bookmarkStart w:id="68" w:name="_Toc118236673"/>
            <w:r w:rsidRPr="00971A6C">
              <w:rPr>
                <w:bCs/>
              </w:rPr>
              <w:t>- понимать и использовать преимущества командной и индивидуальной работы;</w:t>
            </w:r>
            <w:bookmarkEnd w:id="68"/>
          </w:p>
          <w:p w14:paraId="77CAE05C" w14:textId="77777777" w:rsidR="005A2805" w:rsidRPr="00971A6C" w:rsidRDefault="005A2805" w:rsidP="005A2805">
            <w:pPr>
              <w:tabs>
                <w:tab w:val="left" w:pos="0"/>
                <w:tab w:val="left" w:pos="8880"/>
              </w:tabs>
              <w:suppressAutoHyphens/>
              <w:spacing w:before="5"/>
              <w:jc w:val="both"/>
              <w:rPr>
                <w:bCs/>
              </w:rPr>
            </w:pPr>
            <w:bookmarkStart w:id="69" w:name="_Toc118236674"/>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14:paraId="3D0E1817" w14:textId="77777777" w:rsidR="005A2805" w:rsidRPr="00971A6C" w:rsidRDefault="005A2805" w:rsidP="005A2805">
            <w:pPr>
              <w:tabs>
                <w:tab w:val="left" w:pos="0"/>
                <w:tab w:val="left" w:pos="8880"/>
              </w:tabs>
              <w:suppressAutoHyphens/>
              <w:spacing w:before="5"/>
              <w:jc w:val="both"/>
              <w:rPr>
                <w:bCs/>
              </w:rPr>
            </w:pPr>
            <w:bookmarkStart w:id="70" w:name="_Toc118236675"/>
            <w:r w:rsidRPr="00971A6C">
              <w:rPr>
                <w:bCs/>
              </w:rPr>
              <w:t>- координировать и выполнять работу в условиях реального, виртуального и комбинированного взаимодействия;</w:t>
            </w:r>
            <w:bookmarkEnd w:id="70"/>
          </w:p>
          <w:p w14:paraId="60BF0F22" w14:textId="77777777" w:rsidR="005A2805" w:rsidRPr="00971A6C" w:rsidRDefault="005A2805" w:rsidP="005A2805">
            <w:pPr>
              <w:tabs>
                <w:tab w:val="left" w:pos="0"/>
                <w:tab w:val="left" w:pos="8880"/>
              </w:tabs>
              <w:suppressAutoHyphens/>
              <w:spacing w:before="5"/>
              <w:jc w:val="both"/>
              <w:rPr>
                <w:bCs/>
              </w:rPr>
            </w:pPr>
            <w:bookmarkStart w:id="71" w:name="_Toc118236676"/>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bookmarkEnd w:id="71"/>
          </w:p>
          <w:p w14:paraId="1CB470F5" w14:textId="77777777" w:rsidR="005A2805" w:rsidRPr="00971A6C" w:rsidRDefault="005A2805" w:rsidP="005A2805">
            <w:pPr>
              <w:tabs>
                <w:tab w:val="left" w:pos="0"/>
                <w:tab w:val="left" w:pos="8880"/>
              </w:tabs>
              <w:suppressAutoHyphens/>
              <w:spacing w:before="5"/>
              <w:jc w:val="both"/>
              <w:rPr>
                <w:bCs/>
              </w:rPr>
            </w:pPr>
            <w:bookmarkStart w:id="72" w:name="_Toc118236677"/>
            <w:r w:rsidRPr="00971A6C">
              <w:rPr>
                <w:bCs/>
              </w:rPr>
              <w:t>Овладение универсальными регулятивными действиями:</w:t>
            </w:r>
            <w:bookmarkEnd w:id="72"/>
          </w:p>
          <w:p w14:paraId="515E262B" w14:textId="77777777" w:rsidR="005A2805" w:rsidRPr="00971A6C" w:rsidRDefault="005A2805" w:rsidP="005A2805">
            <w:pPr>
              <w:tabs>
                <w:tab w:val="left" w:pos="0"/>
                <w:tab w:val="left" w:pos="8880"/>
              </w:tabs>
              <w:suppressAutoHyphens/>
              <w:spacing w:before="5"/>
              <w:jc w:val="both"/>
              <w:rPr>
                <w:bCs/>
              </w:rPr>
            </w:pPr>
            <w:bookmarkStart w:id="73" w:name="_Toc118236678"/>
            <w:r w:rsidRPr="00971A6C">
              <w:rPr>
                <w:bCs/>
              </w:rPr>
              <w:t>г) принятие себя и других людей:</w:t>
            </w:r>
            <w:bookmarkEnd w:id="73"/>
          </w:p>
          <w:p w14:paraId="23EB1E2F" w14:textId="77777777" w:rsidR="005A2805" w:rsidRPr="00971A6C" w:rsidRDefault="005A2805" w:rsidP="005A2805">
            <w:pPr>
              <w:tabs>
                <w:tab w:val="left" w:pos="0"/>
                <w:tab w:val="left" w:pos="8880"/>
              </w:tabs>
              <w:suppressAutoHyphens/>
              <w:spacing w:before="5"/>
              <w:jc w:val="both"/>
              <w:rPr>
                <w:bCs/>
              </w:rPr>
            </w:pPr>
            <w:bookmarkStart w:id="74" w:name="_Toc118236679"/>
            <w:r w:rsidRPr="00971A6C">
              <w:rPr>
                <w:bCs/>
              </w:rPr>
              <w:t xml:space="preserve">- принимать мотивы и аргументы других людей при </w:t>
            </w:r>
            <w:r w:rsidRPr="00971A6C">
              <w:rPr>
                <w:bCs/>
              </w:rPr>
              <w:lastRenderedPageBreak/>
              <w:t>анализе результатов деятельности;</w:t>
            </w:r>
            <w:bookmarkEnd w:id="74"/>
          </w:p>
          <w:p w14:paraId="0DF1AD65" w14:textId="77777777" w:rsidR="005A2805" w:rsidRPr="00971A6C" w:rsidRDefault="005A2805" w:rsidP="005A2805">
            <w:pPr>
              <w:tabs>
                <w:tab w:val="left" w:pos="0"/>
                <w:tab w:val="left" w:pos="8880"/>
              </w:tabs>
              <w:suppressAutoHyphens/>
              <w:spacing w:before="5"/>
              <w:jc w:val="both"/>
              <w:rPr>
                <w:bCs/>
              </w:rPr>
            </w:pPr>
            <w:bookmarkStart w:id="75" w:name="_Toc118236680"/>
            <w:r w:rsidRPr="00971A6C">
              <w:rPr>
                <w:bCs/>
              </w:rPr>
              <w:t>- признавать свое право и право других людей на ошибки;</w:t>
            </w:r>
            <w:bookmarkEnd w:id="75"/>
          </w:p>
          <w:p w14:paraId="0B95B7A3" w14:textId="77777777" w:rsidR="005A2805" w:rsidRPr="00971A6C" w:rsidRDefault="005A2805" w:rsidP="005A2805">
            <w:pPr>
              <w:tabs>
                <w:tab w:val="left" w:pos="0"/>
                <w:tab w:val="left" w:pos="8880"/>
              </w:tabs>
              <w:suppressAutoHyphens/>
              <w:spacing w:before="5"/>
              <w:jc w:val="both"/>
              <w:rPr>
                <w:bCs/>
              </w:rPr>
            </w:pPr>
            <w:bookmarkStart w:id="76" w:name="_Toc118236681"/>
            <w:r w:rsidRPr="00971A6C">
              <w:rPr>
                <w:bCs/>
              </w:rPr>
              <w:t>- развивать способность понимать мир с позиции другого человека</w:t>
            </w:r>
            <w:bookmarkEnd w:id="76"/>
          </w:p>
        </w:tc>
        <w:tc>
          <w:tcPr>
            <w:tcW w:w="2078" w:type="pct"/>
          </w:tcPr>
          <w:p w14:paraId="09B2A7AF" w14:textId="77777777" w:rsidR="005A2805" w:rsidRPr="00971A6C" w:rsidRDefault="005A2805" w:rsidP="005A2805">
            <w:pPr>
              <w:tabs>
                <w:tab w:val="left" w:pos="0"/>
                <w:tab w:val="left" w:pos="8880"/>
              </w:tabs>
              <w:suppressAutoHyphens/>
              <w:spacing w:before="5"/>
              <w:jc w:val="both"/>
              <w:rPr>
                <w:bCs/>
              </w:rPr>
            </w:pPr>
            <w:bookmarkStart w:id="77" w:name="_Toc118236682"/>
            <w:r w:rsidRPr="00971A6C">
              <w:rPr>
                <w:bCs/>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5A2805" w:rsidRPr="00971A6C" w14:paraId="0EE88EFF" w14:textId="77777777" w:rsidTr="005A2805">
        <w:trPr>
          <w:trHeight w:val="698"/>
        </w:trPr>
        <w:tc>
          <w:tcPr>
            <w:tcW w:w="854" w:type="pct"/>
          </w:tcPr>
          <w:p w14:paraId="5A13A65A" w14:textId="77777777" w:rsidR="005A2805" w:rsidRPr="00971A6C" w:rsidRDefault="005A2805" w:rsidP="005A2805">
            <w:pPr>
              <w:tabs>
                <w:tab w:val="left" w:pos="0"/>
                <w:tab w:val="left" w:pos="8880"/>
              </w:tabs>
              <w:suppressAutoHyphens/>
              <w:spacing w:before="5"/>
              <w:jc w:val="both"/>
              <w:rPr>
                <w:bCs/>
              </w:rPr>
            </w:pPr>
            <w:bookmarkStart w:id="78" w:name="_Toc118236683"/>
            <w:r w:rsidRPr="00971A6C">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14:paraId="3EE1AE80" w14:textId="77777777" w:rsidR="005A2805" w:rsidRPr="00971A6C" w:rsidRDefault="005A2805" w:rsidP="005A2805">
            <w:pPr>
              <w:tabs>
                <w:tab w:val="left" w:pos="0"/>
                <w:tab w:val="left" w:pos="8880"/>
              </w:tabs>
              <w:suppressAutoHyphens/>
              <w:spacing w:before="5"/>
              <w:jc w:val="both"/>
              <w:rPr>
                <w:bCs/>
              </w:rPr>
            </w:pPr>
            <w:bookmarkStart w:id="79" w:name="_Toc118236684"/>
            <w:r w:rsidRPr="00971A6C">
              <w:rPr>
                <w:bCs/>
              </w:rPr>
              <w:t>В области эстетического воспитания:</w:t>
            </w:r>
            <w:bookmarkEnd w:id="79"/>
          </w:p>
          <w:p w14:paraId="72F03C3D" w14:textId="77777777" w:rsidR="005A2805" w:rsidRPr="00971A6C" w:rsidRDefault="005A2805" w:rsidP="005A2805">
            <w:pPr>
              <w:tabs>
                <w:tab w:val="left" w:pos="0"/>
                <w:tab w:val="left" w:pos="8880"/>
              </w:tabs>
              <w:suppressAutoHyphens/>
              <w:spacing w:before="5"/>
              <w:jc w:val="both"/>
              <w:rPr>
                <w:bCs/>
              </w:rPr>
            </w:pPr>
            <w:bookmarkStart w:id="80" w:name="_Toc118236685"/>
            <w:r w:rsidRPr="00971A6C">
              <w:rPr>
                <w:bCs/>
              </w:rPr>
              <w:t>- эстетическое отношение к миру, включая эстетику быта, научного и технического творчества, спорта, труда и общественных отношений;</w:t>
            </w:r>
            <w:bookmarkEnd w:id="80"/>
          </w:p>
          <w:p w14:paraId="0543E4E7" w14:textId="77777777" w:rsidR="005A2805" w:rsidRPr="00971A6C" w:rsidRDefault="005A2805" w:rsidP="005A2805">
            <w:pPr>
              <w:tabs>
                <w:tab w:val="left" w:pos="0"/>
                <w:tab w:val="left" w:pos="8880"/>
              </w:tabs>
              <w:suppressAutoHyphens/>
              <w:spacing w:before="5"/>
              <w:jc w:val="both"/>
              <w:rPr>
                <w:bCs/>
              </w:rPr>
            </w:pPr>
            <w:bookmarkStart w:id="81" w:name="_Toc118236686"/>
            <w:r w:rsidRPr="00971A6C">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14:paraId="18B12565" w14:textId="77777777" w:rsidR="005A2805" w:rsidRPr="00971A6C" w:rsidRDefault="005A2805" w:rsidP="005A2805">
            <w:pPr>
              <w:tabs>
                <w:tab w:val="left" w:pos="0"/>
                <w:tab w:val="left" w:pos="8880"/>
              </w:tabs>
              <w:suppressAutoHyphens/>
              <w:spacing w:before="5"/>
              <w:jc w:val="both"/>
              <w:rPr>
                <w:bCs/>
              </w:rPr>
            </w:pPr>
            <w:bookmarkStart w:id="82" w:name="_Toc118236687"/>
            <w:r w:rsidRPr="00971A6C">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14:paraId="5EF4655D" w14:textId="77777777" w:rsidR="005A2805" w:rsidRPr="00971A6C" w:rsidRDefault="005A2805" w:rsidP="005A2805">
            <w:pPr>
              <w:tabs>
                <w:tab w:val="left" w:pos="0"/>
                <w:tab w:val="left" w:pos="8880"/>
              </w:tabs>
              <w:suppressAutoHyphens/>
              <w:spacing w:before="5"/>
              <w:jc w:val="both"/>
              <w:rPr>
                <w:bCs/>
              </w:rPr>
            </w:pPr>
            <w:bookmarkStart w:id="83" w:name="_Toc118236688"/>
            <w:r w:rsidRPr="00971A6C">
              <w:rPr>
                <w:bCs/>
              </w:rPr>
              <w:t>- готовность к самовыражению в разных видах искусства, стремление проявлять качества творческой личности;</w:t>
            </w:r>
            <w:bookmarkEnd w:id="83"/>
          </w:p>
          <w:p w14:paraId="60E17A2C" w14:textId="77777777" w:rsidR="005A2805" w:rsidRPr="00971A6C" w:rsidRDefault="005A2805" w:rsidP="005A2805">
            <w:pPr>
              <w:tabs>
                <w:tab w:val="left" w:pos="0"/>
                <w:tab w:val="left" w:pos="8880"/>
              </w:tabs>
              <w:suppressAutoHyphens/>
              <w:spacing w:before="5"/>
              <w:jc w:val="both"/>
              <w:rPr>
                <w:bCs/>
              </w:rPr>
            </w:pPr>
            <w:bookmarkStart w:id="84" w:name="_Toc118236689"/>
            <w:r w:rsidRPr="00971A6C">
              <w:rPr>
                <w:bCs/>
              </w:rPr>
              <w:t>Овладение универсальными коммуникативными действиями:</w:t>
            </w:r>
            <w:bookmarkEnd w:id="84"/>
          </w:p>
          <w:p w14:paraId="4518DE93" w14:textId="77777777" w:rsidR="005A2805" w:rsidRPr="00971A6C" w:rsidRDefault="005A2805" w:rsidP="005A2805">
            <w:pPr>
              <w:tabs>
                <w:tab w:val="left" w:pos="0"/>
                <w:tab w:val="left" w:pos="8880"/>
              </w:tabs>
              <w:suppressAutoHyphens/>
              <w:spacing w:before="5"/>
              <w:jc w:val="both"/>
              <w:rPr>
                <w:bCs/>
              </w:rPr>
            </w:pPr>
            <w:bookmarkStart w:id="85" w:name="_Toc118236690"/>
            <w:r w:rsidRPr="00971A6C">
              <w:rPr>
                <w:bCs/>
              </w:rPr>
              <w:t>а) общение:</w:t>
            </w:r>
            <w:bookmarkEnd w:id="85"/>
          </w:p>
          <w:p w14:paraId="661F7927" w14:textId="77777777" w:rsidR="005A2805" w:rsidRPr="00971A6C" w:rsidRDefault="005A2805" w:rsidP="005A2805">
            <w:pPr>
              <w:tabs>
                <w:tab w:val="left" w:pos="0"/>
                <w:tab w:val="left" w:pos="8880"/>
              </w:tabs>
              <w:suppressAutoHyphens/>
              <w:spacing w:before="5"/>
              <w:jc w:val="both"/>
              <w:rPr>
                <w:bCs/>
              </w:rPr>
            </w:pPr>
            <w:bookmarkStart w:id="86" w:name="_Toc118236691"/>
            <w:r w:rsidRPr="00971A6C">
              <w:rPr>
                <w:bCs/>
              </w:rPr>
              <w:t>- осуществлять коммуникации во всех сферах жизни;</w:t>
            </w:r>
            <w:bookmarkEnd w:id="86"/>
          </w:p>
          <w:p w14:paraId="6077BF82" w14:textId="77777777" w:rsidR="005A2805" w:rsidRPr="00971A6C" w:rsidRDefault="005A2805" w:rsidP="005A2805">
            <w:pPr>
              <w:tabs>
                <w:tab w:val="left" w:pos="0"/>
                <w:tab w:val="left" w:pos="8880"/>
              </w:tabs>
              <w:suppressAutoHyphens/>
              <w:spacing w:before="5"/>
              <w:jc w:val="both"/>
              <w:rPr>
                <w:bCs/>
              </w:rPr>
            </w:pPr>
            <w:bookmarkStart w:id="87" w:name="_Toc118236692"/>
            <w:r w:rsidRPr="00971A6C">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14:paraId="6CFABF1B" w14:textId="77777777" w:rsidR="005A2805" w:rsidRPr="00971A6C" w:rsidRDefault="005A2805" w:rsidP="005A2805">
            <w:pPr>
              <w:tabs>
                <w:tab w:val="left" w:pos="0"/>
                <w:tab w:val="left" w:pos="8880"/>
              </w:tabs>
              <w:suppressAutoHyphens/>
              <w:spacing w:before="5"/>
              <w:jc w:val="both"/>
              <w:rPr>
                <w:bCs/>
              </w:rPr>
            </w:pPr>
            <w:bookmarkStart w:id="88" w:name="_Toc118236693"/>
            <w:r w:rsidRPr="00971A6C">
              <w:rPr>
                <w:bCs/>
              </w:rPr>
              <w:t>- развернуто и логично излагать свою точку зрения с использованием языковых средств</w:t>
            </w:r>
            <w:bookmarkEnd w:id="88"/>
          </w:p>
        </w:tc>
        <w:tc>
          <w:tcPr>
            <w:tcW w:w="2078" w:type="pct"/>
          </w:tcPr>
          <w:p w14:paraId="6A8269B0" w14:textId="77777777" w:rsidR="005A2805" w:rsidRPr="00971A6C" w:rsidRDefault="005A2805" w:rsidP="005A2805">
            <w:pPr>
              <w:tabs>
                <w:tab w:val="left" w:pos="0"/>
                <w:tab w:val="left" w:pos="8880"/>
              </w:tabs>
              <w:suppressAutoHyphens/>
              <w:spacing w:before="5"/>
              <w:jc w:val="both"/>
              <w:rPr>
                <w:bCs/>
              </w:rPr>
            </w:pPr>
            <w:bookmarkStart w:id="89" w:name="_Toc118236694"/>
            <w:r w:rsidRPr="00971A6C">
              <w:rPr>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14:paraId="281D80F2" w14:textId="77777777" w:rsidR="005A2805" w:rsidRPr="00971A6C" w:rsidRDefault="005A2805" w:rsidP="005A2805">
            <w:pPr>
              <w:tabs>
                <w:tab w:val="left" w:pos="0"/>
                <w:tab w:val="left" w:pos="8880"/>
              </w:tabs>
              <w:suppressAutoHyphens/>
              <w:spacing w:before="5"/>
              <w:jc w:val="both"/>
              <w:rPr>
                <w:bCs/>
              </w:rPr>
            </w:pPr>
            <w:bookmarkStart w:id="90" w:name="_Toc118236695"/>
            <w:r w:rsidRPr="00971A6C">
              <w:rPr>
                <w:bCs/>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w:t>
            </w:r>
            <w:r w:rsidRPr="00971A6C">
              <w:rPr>
                <w:bCs/>
              </w:rPr>
              <w:lastRenderedPageBreak/>
              <w:t>явлений на основе предложенных критериев</w:t>
            </w:r>
            <w:bookmarkEnd w:id="90"/>
          </w:p>
        </w:tc>
      </w:tr>
      <w:tr w:rsidR="005A2805" w:rsidRPr="00971A6C" w14:paraId="793FCC1E" w14:textId="77777777" w:rsidTr="005A2805">
        <w:trPr>
          <w:trHeight w:val="1408"/>
        </w:trPr>
        <w:tc>
          <w:tcPr>
            <w:tcW w:w="854" w:type="pct"/>
          </w:tcPr>
          <w:p w14:paraId="0AC28044" w14:textId="77777777" w:rsidR="005A2805" w:rsidRPr="00971A6C" w:rsidRDefault="005A2805" w:rsidP="005A2805">
            <w:pPr>
              <w:tabs>
                <w:tab w:val="left" w:pos="0"/>
                <w:tab w:val="left" w:pos="8880"/>
              </w:tabs>
              <w:suppressAutoHyphens/>
              <w:spacing w:before="5"/>
              <w:jc w:val="both"/>
              <w:rPr>
                <w:bCs/>
              </w:rPr>
            </w:pPr>
            <w:bookmarkStart w:id="91" w:name="_Toc118236696"/>
            <w:r w:rsidRPr="00971A6C">
              <w:rPr>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14:paraId="62BF69F2" w14:textId="77777777" w:rsidR="005A2805" w:rsidRPr="00971A6C" w:rsidRDefault="005A2805" w:rsidP="005A2805">
            <w:pPr>
              <w:tabs>
                <w:tab w:val="left" w:pos="0"/>
                <w:tab w:val="left" w:pos="8880"/>
              </w:tabs>
              <w:suppressAutoHyphens/>
              <w:spacing w:before="5"/>
              <w:jc w:val="both"/>
              <w:rPr>
                <w:bCs/>
              </w:rPr>
            </w:pPr>
            <w:bookmarkStart w:id="92" w:name="_Toc118236697"/>
            <w:r w:rsidRPr="00971A6C">
              <w:rPr>
                <w:bCs/>
              </w:rPr>
              <w:t>- осознание обучающимися российской гражданской идентичности;</w:t>
            </w:r>
            <w:bookmarkEnd w:id="92"/>
          </w:p>
          <w:p w14:paraId="6450606C" w14:textId="77777777" w:rsidR="005A2805" w:rsidRPr="00971A6C" w:rsidRDefault="005A2805" w:rsidP="005A2805">
            <w:pPr>
              <w:tabs>
                <w:tab w:val="left" w:pos="0"/>
                <w:tab w:val="left" w:pos="8880"/>
              </w:tabs>
              <w:suppressAutoHyphens/>
              <w:spacing w:before="5"/>
              <w:jc w:val="both"/>
              <w:rPr>
                <w:bCs/>
              </w:rPr>
            </w:pPr>
            <w:bookmarkStart w:id="93" w:name="_Toc118236698"/>
            <w:r w:rsidRPr="00971A6C">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14:paraId="7A900492" w14:textId="77777777" w:rsidR="005A2805" w:rsidRPr="00971A6C" w:rsidRDefault="005A2805" w:rsidP="005A2805">
            <w:pPr>
              <w:tabs>
                <w:tab w:val="left" w:pos="0"/>
                <w:tab w:val="left" w:pos="8880"/>
              </w:tabs>
              <w:suppressAutoHyphens/>
              <w:spacing w:before="5"/>
              <w:jc w:val="both"/>
              <w:rPr>
                <w:bCs/>
              </w:rPr>
            </w:pPr>
            <w:bookmarkStart w:id="94" w:name="_Toc118236699"/>
            <w:r w:rsidRPr="00971A6C">
              <w:rPr>
                <w:bCs/>
              </w:rPr>
              <w:t>В части гражданского воспитания:</w:t>
            </w:r>
            <w:bookmarkEnd w:id="94"/>
          </w:p>
          <w:p w14:paraId="020C401E" w14:textId="77777777" w:rsidR="005A2805" w:rsidRPr="00971A6C" w:rsidRDefault="005A2805" w:rsidP="005A2805">
            <w:pPr>
              <w:tabs>
                <w:tab w:val="left" w:pos="0"/>
                <w:tab w:val="left" w:pos="8880"/>
              </w:tabs>
              <w:suppressAutoHyphens/>
              <w:spacing w:before="5"/>
              <w:jc w:val="both"/>
              <w:rPr>
                <w:bCs/>
              </w:rPr>
            </w:pPr>
            <w:bookmarkStart w:id="95" w:name="_Toc118236700"/>
            <w:r w:rsidRPr="00971A6C">
              <w:rPr>
                <w:bCs/>
              </w:rPr>
              <w:t>- осознание своих конституционных прав и обязанностей, уважение закона и правопорядка;</w:t>
            </w:r>
            <w:bookmarkEnd w:id="95"/>
          </w:p>
          <w:p w14:paraId="2B0461BE" w14:textId="77777777" w:rsidR="005A2805" w:rsidRPr="00971A6C" w:rsidRDefault="005A2805" w:rsidP="005A2805">
            <w:pPr>
              <w:tabs>
                <w:tab w:val="left" w:pos="0"/>
                <w:tab w:val="left" w:pos="8880"/>
              </w:tabs>
              <w:suppressAutoHyphens/>
              <w:spacing w:before="5"/>
              <w:jc w:val="both"/>
              <w:rPr>
                <w:bCs/>
              </w:rPr>
            </w:pPr>
            <w:bookmarkStart w:id="96" w:name="_Toc118236701"/>
            <w:r w:rsidRPr="00971A6C">
              <w:rPr>
                <w:bCs/>
              </w:rPr>
              <w:t>- принятие традиционных национальных, общечеловеческих гуманистических и демократических ценностей;</w:t>
            </w:r>
            <w:bookmarkEnd w:id="96"/>
          </w:p>
          <w:p w14:paraId="62267B42" w14:textId="77777777" w:rsidR="005A2805" w:rsidRPr="00971A6C" w:rsidRDefault="005A2805" w:rsidP="005A2805">
            <w:pPr>
              <w:tabs>
                <w:tab w:val="left" w:pos="0"/>
                <w:tab w:val="left" w:pos="8880"/>
              </w:tabs>
              <w:suppressAutoHyphens/>
              <w:spacing w:before="5"/>
              <w:jc w:val="both"/>
              <w:rPr>
                <w:bCs/>
              </w:rPr>
            </w:pPr>
            <w:bookmarkStart w:id="97" w:name="_Toc118236702"/>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14:paraId="79537D85" w14:textId="77777777" w:rsidR="005A2805" w:rsidRPr="00971A6C" w:rsidRDefault="005A2805" w:rsidP="005A2805">
            <w:pPr>
              <w:tabs>
                <w:tab w:val="left" w:pos="0"/>
                <w:tab w:val="left" w:pos="8880"/>
              </w:tabs>
              <w:suppressAutoHyphens/>
              <w:spacing w:before="5"/>
              <w:jc w:val="both"/>
              <w:rPr>
                <w:bCs/>
              </w:rPr>
            </w:pPr>
            <w:bookmarkStart w:id="98" w:name="_Toc118236703"/>
            <w:r w:rsidRPr="00971A6C">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14:paraId="130362C3" w14:textId="77777777" w:rsidR="005A2805" w:rsidRPr="00971A6C" w:rsidRDefault="005A2805" w:rsidP="005A2805">
            <w:pPr>
              <w:tabs>
                <w:tab w:val="left" w:pos="0"/>
                <w:tab w:val="left" w:pos="8880"/>
              </w:tabs>
              <w:suppressAutoHyphens/>
              <w:spacing w:before="5"/>
              <w:jc w:val="both"/>
              <w:rPr>
                <w:bCs/>
              </w:rPr>
            </w:pPr>
            <w:bookmarkStart w:id="99" w:name="_Toc118236704"/>
            <w:r w:rsidRPr="00971A6C">
              <w:rPr>
                <w:bCs/>
              </w:rPr>
              <w:t>- умение взаимодействовать с социальными институтами в соответствии с их функциями и назначением;</w:t>
            </w:r>
            <w:bookmarkEnd w:id="99"/>
          </w:p>
          <w:p w14:paraId="03F087AB" w14:textId="77777777" w:rsidR="005A2805" w:rsidRPr="00971A6C" w:rsidRDefault="005A2805" w:rsidP="005A2805">
            <w:pPr>
              <w:tabs>
                <w:tab w:val="left" w:pos="0"/>
                <w:tab w:val="left" w:pos="8880"/>
              </w:tabs>
              <w:suppressAutoHyphens/>
              <w:spacing w:before="5"/>
              <w:jc w:val="both"/>
              <w:rPr>
                <w:bCs/>
              </w:rPr>
            </w:pPr>
            <w:bookmarkStart w:id="100" w:name="_Toc118236705"/>
            <w:r w:rsidRPr="00971A6C">
              <w:rPr>
                <w:bCs/>
              </w:rPr>
              <w:t>- готовность к гуманитарной и волонтерской деятельности;</w:t>
            </w:r>
            <w:bookmarkEnd w:id="100"/>
            <w:r w:rsidRPr="00971A6C">
              <w:rPr>
                <w:bCs/>
              </w:rPr>
              <w:t xml:space="preserve"> </w:t>
            </w:r>
          </w:p>
          <w:p w14:paraId="3D9160C5" w14:textId="77777777" w:rsidR="005A2805" w:rsidRPr="00971A6C" w:rsidRDefault="005A2805" w:rsidP="005A2805">
            <w:pPr>
              <w:tabs>
                <w:tab w:val="left" w:pos="0"/>
                <w:tab w:val="left" w:pos="8880"/>
              </w:tabs>
              <w:suppressAutoHyphens/>
              <w:spacing w:before="5"/>
              <w:jc w:val="both"/>
              <w:rPr>
                <w:bCs/>
              </w:rPr>
            </w:pPr>
            <w:bookmarkStart w:id="101" w:name="_Toc118236706"/>
            <w:r w:rsidRPr="00971A6C">
              <w:rPr>
                <w:bCs/>
              </w:rPr>
              <w:lastRenderedPageBreak/>
              <w:t>патриотического воспитания:</w:t>
            </w:r>
            <w:bookmarkEnd w:id="101"/>
          </w:p>
          <w:p w14:paraId="0D3A4182" w14:textId="77777777" w:rsidR="005A2805" w:rsidRPr="00971A6C" w:rsidRDefault="005A2805" w:rsidP="005A2805">
            <w:pPr>
              <w:tabs>
                <w:tab w:val="left" w:pos="0"/>
                <w:tab w:val="left" w:pos="8880"/>
              </w:tabs>
              <w:suppressAutoHyphens/>
              <w:spacing w:before="5"/>
              <w:jc w:val="both"/>
              <w:rPr>
                <w:bCs/>
              </w:rPr>
            </w:pPr>
            <w:bookmarkStart w:id="102" w:name="_Toc118236707"/>
            <w:r w:rsidRPr="00971A6C">
              <w:rPr>
                <w:bCs/>
              </w:rPr>
              <w:t xml:space="preserve">- </w:t>
            </w:r>
            <w:proofErr w:type="spellStart"/>
            <w:r w:rsidRPr="00971A6C">
              <w:rPr>
                <w:bCs/>
              </w:rPr>
              <w:t>сформированность</w:t>
            </w:r>
            <w:proofErr w:type="spellEnd"/>
            <w:r w:rsidRPr="00971A6C">
              <w:rPr>
                <w:bC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14:paraId="0EEFC6D6" w14:textId="77777777" w:rsidR="005A2805" w:rsidRPr="00971A6C" w:rsidRDefault="005A2805" w:rsidP="005A2805">
            <w:pPr>
              <w:tabs>
                <w:tab w:val="left" w:pos="0"/>
                <w:tab w:val="left" w:pos="8880"/>
              </w:tabs>
              <w:suppressAutoHyphens/>
              <w:spacing w:before="5"/>
              <w:jc w:val="both"/>
              <w:rPr>
                <w:bCs/>
              </w:rPr>
            </w:pPr>
            <w:bookmarkStart w:id="103" w:name="_Toc118236708"/>
            <w:r w:rsidRPr="00971A6C">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14:paraId="1FABB279" w14:textId="77777777" w:rsidR="005A2805" w:rsidRPr="00971A6C" w:rsidRDefault="005A2805" w:rsidP="005A2805">
            <w:pPr>
              <w:tabs>
                <w:tab w:val="left" w:pos="0"/>
                <w:tab w:val="left" w:pos="8880"/>
              </w:tabs>
              <w:suppressAutoHyphens/>
              <w:spacing w:before="5"/>
              <w:jc w:val="both"/>
              <w:rPr>
                <w:bCs/>
              </w:rPr>
            </w:pPr>
            <w:bookmarkStart w:id="104" w:name="_Toc118236709"/>
            <w:r w:rsidRPr="00971A6C">
              <w:rPr>
                <w:bCs/>
              </w:rPr>
              <w:t>- идейная убежденность, готовность к служению и защите Отечества, ответственность за его судьбу;</w:t>
            </w:r>
            <w:bookmarkEnd w:id="104"/>
          </w:p>
          <w:p w14:paraId="18EA7E50" w14:textId="77777777" w:rsidR="005A2805" w:rsidRPr="00971A6C" w:rsidRDefault="005A2805" w:rsidP="005A2805">
            <w:pPr>
              <w:tabs>
                <w:tab w:val="left" w:pos="0"/>
                <w:tab w:val="left" w:pos="8880"/>
              </w:tabs>
              <w:suppressAutoHyphens/>
              <w:spacing w:before="5"/>
              <w:jc w:val="both"/>
              <w:rPr>
                <w:bCs/>
              </w:rPr>
            </w:pPr>
            <w:bookmarkStart w:id="105" w:name="_Toc118236710"/>
            <w:r w:rsidRPr="00971A6C">
              <w:rPr>
                <w:bCs/>
              </w:rPr>
              <w:t xml:space="preserve">освоенные обучающимися </w:t>
            </w:r>
            <w:proofErr w:type="spellStart"/>
            <w:r w:rsidRPr="00971A6C">
              <w:rPr>
                <w:bCs/>
              </w:rPr>
              <w:t>межпредметные</w:t>
            </w:r>
            <w:proofErr w:type="spellEnd"/>
            <w:r w:rsidRPr="00971A6C">
              <w:rPr>
                <w:bCs/>
              </w:rPr>
              <w:t xml:space="preserve"> понятия и универсальные учебные действия (регулятивные, познавательные, коммуникативные);</w:t>
            </w:r>
            <w:bookmarkEnd w:id="105"/>
          </w:p>
          <w:p w14:paraId="76FC78EF" w14:textId="77777777" w:rsidR="005A2805" w:rsidRPr="00971A6C" w:rsidRDefault="005A2805" w:rsidP="005A2805">
            <w:pPr>
              <w:tabs>
                <w:tab w:val="left" w:pos="0"/>
                <w:tab w:val="left" w:pos="8880"/>
              </w:tabs>
              <w:suppressAutoHyphens/>
              <w:spacing w:before="5"/>
              <w:jc w:val="both"/>
              <w:rPr>
                <w:bCs/>
              </w:rPr>
            </w:pPr>
            <w:bookmarkStart w:id="106" w:name="_Toc118236711"/>
            <w:r w:rsidRPr="00971A6C">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14:paraId="4EB859AA" w14:textId="77777777" w:rsidR="005A2805" w:rsidRPr="00971A6C" w:rsidRDefault="005A2805" w:rsidP="005A2805">
            <w:pPr>
              <w:tabs>
                <w:tab w:val="left" w:pos="0"/>
                <w:tab w:val="left" w:pos="8880"/>
              </w:tabs>
              <w:suppressAutoHyphens/>
              <w:spacing w:before="5"/>
              <w:jc w:val="both"/>
              <w:rPr>
                <w:bCs/>
              </w:rPr>
            </w:pPr>
            <w:bookmarkStart w:id="107" w:name="_Toc118236712"/>
            <w:r w:rsidRPr="00971A6C">
              <w:rPr>
                <w:bCs/>
              </w:rPr>
              <w:t>- овладение навыками учебно-исследовательской, проектной и социальной деятельности</w:t>
            </w:r>
            <w:bookmarkEnd w:id="107"/>
          </w:p>
        </w:tc>
        <w:tc>
          <w:tcPr>
            <w:tcW w:w="2078" w:type="pct"/>
          </w:tcPr>
          <w:p w14:paraId="1154BDE1" w14:textId="77777777" w:rsidR="005A2805" w:rsidRPr="00971A6C" w:rsidRDefault="005A2805" w:rsidP="005A2805">
            <w:pPr>
              <w:tabs>
                <w:tab w:val="left" w:pos="0"/>
                <w:tab w:val="left" w:pos="8880"/>
              </w:tabs>
              <w:suppressAutoHyphens/>
              <w:spacing w:before="5"/>
              <w:jc w:val="both"/>
              <w:rPr>
                <w:bCs/>
              </w:rPr>
            </w:pPr>
            <w:bookmarkStart w:id="108" w:name="_Toc118236713"/>
            <w:r w:rsidRPr="00971A6C">
              <w:rPr>
                <w:bCs/>
              </w:rPr>
              <w:lastRenderedPageBreak/>
              <w:t>1) сформировать знания об (о):</w:t>
            </w:r>
            <w:bookmarkEnd w:id="108"/>
          </w:p>
          <w:p w14:paraId="7B052286" w14:textId="77777777" w:rsidR="005A2805" w:rsidRPr="00971A6C" w:rsidRDefault="005A2805" w:rsidP="005A2805">
            <w:pPr>
              <w:tabs>
                <w:tab w:val="left" w:pos="0"/>
                <w:tab w:val="left" w:pos="8880"/>
              </w:tabs>
              <w:suppressAutoHyphens/>
              <w:spacing w:before="5"/>
              <w:jc w:val="both"/>
              <w:rPr>
                <w:bCs/>
              </w:rPr>
            </w:pPr>
            <w:bookmarkStart w:id="109" w:name="_Toc118236714"/>
            <w:r w:rsidRPr="00971A6C">
              <w:rPr>
                <w:bCs/>
              </w:rPr>
              <w:t>обществе как целостной развивающейся системе в единстве и взаимодействии основных сфер и институтов;</w:t>
            </w:r>
            <w:bookmarkEnd w:id="109"/>
          </w:p>
          <w:p w14:paraId="0F0A5AF4" w14:textId="77777777" w:rsidR="005A2805" w:rsidRPr="00971A6C" w:rsidRDefault="005A2805" w:rsidP="005A2805">
            <w:pPr>
              <w:tabs>
                <w:tab w:val="left" w:pos="0"/>
                <w:tab w:val="left" w:pos="8880"/>
              </w:tabs>
              <w:suppressAutoHyphens/>
              <w:spacing w:before="5"/>
              <w:jc w:val="both"/>
              <w:rPr>
                <w:bCs/>
              </w:rPr>
            </w:pPr>
            <w:bookmarkStart w:id="110" w:name="_Toc118236715"/>
            <w:r w:rsidRPr="00971A6C">
              <w:rPr>
                <w:bCs/>
              </w:rPr>
              <w:t>основах социальной динамики;</w:t>
            </w:r>
            <w:bookmarkEnd w:id="110"/>
          </w:p>
          <w:p w14:paraId="1B500840" w14:textId="77777777" w:rsidR="005A2805" w:rsidRPr="00971A6C" w:rsidRDefault="005A2805" w:rsidP="005A2805">
            <w:pPr>
              <w:tabs>
                <w:tab w:val="left" w:pos="0"/>
                <w:tab w:val="left" w:pos="8880"/>
              </w:tabs>
              <w:suppressAutoHyphens/>
              <w:spacing w:before="5"/>
              <w:jc w:val="both"/>
              <w:rPr>
                <w:bCs/>
              </w:rPr>
            </w:pPr>
            <w:bookmarkStart w:id="111" w:name="_Toc118236716"/>
            <w:r w:rsidRPr="00971A6C">
              <w:rPr>
                <w:bCs/>
              </w:rPr>
              <w:t xml:space="preserve">особенностях процесса </w:t>
            </w:r>
            <w:proofErr w:type="spellStart"/>
            <w:r w:rsidRPr="00971A6C">
              <w:rPr>
                <w:bCs/>
              </w:rPr>
              <w:t>цифровизации</w:t>
            </w:r>
            <w:proofErr w:type="spellEnd"/>
            <w:r w:rsidRPr="00971A6C">
              <w:rPr>
                <w:bCs/>
              </w:rPr>
              <w:t xml:space="preserve"> и влиянии массовых коммуникаций на все сферы жизни общества; глобальных проблемах и вызовах современности;</w:t>
            </w:r>
            <w:bookmarkEnd w:id="111"/>
          </w:p>
          <w:p w14:paraId="68594F45" w14:textId="77777777" w:rsidR="005A2805" w:rsidRPr="00971A6C" w:rsidRDefault="005A2805" w:rsidP="005A2805">
            <w:pPr>
              <w:tabs>
                <w:tab w:val="left" w:pos="0"/>
                <w:tab w:val="left" w:pos="8880"/>
              </w:tabs>
              <w:suppressAutoHyphens/>
              <w:spacing w:before="5"/>
              <w:jc w:val="both"/>
              <w:rPr>
                <w:bCs/>
              </w:rPr>
            </w:pPr>
            <w:bookmarkStart w:id="112" w:name="_Toc118236717"/>
            <w:r w:rsidRPr="00971A6C">
              <w:rPr>
                <w:bCs/>
              </w:rPr>
              <w:t>перспективах развития современного общества, в том числе тенденций развития Российской Федерации;</w:t>
            </w:r>
            <w:bookmarkEnd w:id="112"/>
          </w:p>
          <w:p w14:paraId="454309F8" w14:textId="77777777" w:rsidR="005A2805" w:rsidRPr="00971A6C" w:rsidRDefault="005A2805" w:rsidP="005A2805">
            <w:pPr>
              <w:tabs>
                <w:tab w:val="left" w:pos="0"/>
                <w:tab w:val="left" w:pos="8880"/>
              </w:tabs>
              <w:suppressAutoHyphens/>
              <w:spacing w:before="5"/>
              <w:jc w:val="both"/>
              <w:rPr>
                <w:bCs/>
              </w:rPr>
            </w:pPr>
            <w:bookmarkStart w:id="113" w:name="_Toc118236718"/>
            <w:r w:rsidRPr="00971A6C">
              <w:rPr>
                <w:bCs/>
              </w:rPr>
              <w:t>человеке как субъекте общественных отношений и сознательной деятельности;</w:t>
            </w:r>
            <w:bookmarkEnd w:id="113"/>
          </w:p>
          <w:p w14:paraId="37E24B42" w14:textId="77777777" w:rsidR="005A2805" w:rsidRPr="00971A6C" w:rsidRDefault="005A2805" w:rsidP="005A2805">
            <w:pPr>
              <w:tabs>
                <w:tab w:val="left" w:pos="0"/>
                <w:tab w:val="left" w:pos="8880"/>
              </w:tabs>
              <w:suppressAutoHyphens/>
              <w:spacing w:before="5"/>
              <w:jc w:val="both"/>
              <w:rPr>
                <w:bCs/>
              </w:rPr>
            </w:pPr>
            <w:bookmarkStart w:id="114" w:name="_Toc118236719"/>
            <w:r w:rsidRPr="00971A6C">
              <w:rPr>
                <w:bC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14:paraId="7F6DE67C" w14:textId="77777777" w:rsidR="005A2805" w:rsidRPr="00971A6C" w:rsidRDefault="005A2805" w:rsidP="005A2805">
            <w:pPr>
              <w:tabs>
                <w:tab w:val="left" w:pos="0"/>
                <w:tab w:val="left" w:pos="8880"/>
              </w:tabs>
              <w:suppressAutoHyphens/>
              <w:spacing w:before="5"/>
              <w:jc w:val="both"/>
              <w:rPr>
                <w:bCs/>
              </w:rPr>
            </w:pPr>
            <w:bookmarkStart w:id="115" w:name="_Toc118236720"/>
            <w:r w:rsidRPr="00971A6C">
              <w:rPr>
                <w:bCs/>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71A6C">
              <w:rPr>
                <w:bCs/>
              </w:rPr>
              <w:t>импортозамещения</w:t>
            </w:r>
            <w:proofErr w:type="spellEnd"/>
            <w:r w:rsidRPr="00971A6C">
              <w:rPr>
                <w:bCs/>
              </w:rPr>
              <w:t>, особенностях рыночных отношений в современной экономике;</w:t>
            </w:r>
            <w:bookmarkEnd w:id="115"/>
          </w:p>
          <w:p w14:paraId="36301623" w14:textId="77777777" w:rsidR="005A2805" w:rsidRPr="00971A6C" w:rsidRDefault="005A2805" w:rsidP="005A2805">
            <w:pPr>
              <w:tabs>
                <w:tab w:val="left" w:pos="0"/>
                <w:tab w:val="left" w:pos="8880"/>
              </w:tabs>
              <w:suppressAutoHyphens/>
              <w:spacing w:before="5"/>
              <w:jc w:val="both"/>
              <w:rPr>
                <w:bCs/>
              </w:rPr>
            </w:pPr>
            <w:bookmarkStart w:id="116" w:name="_Toc118236721"/>
            <w:r w:rsidRPr="00971A6C">
              <w:rPr>
                <w:bC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14:paraId="6DCE168D" w14:textId="77777777" w:rsidR="005A2805" w:rsidRPr="00971A6C" w:rsidRDefault="005A2805" w:rsidP="005A2805">
            <w:pPr>
              <w:tabs>
                <w:tab w:val="left" w:pos="0"/>
                <w:tab w:val="left" w:pos="8880"/>
              </w:tabs>
              <w:suppressAutoHyphens/>
              <w:spacing w:before="5"/>
              <w:jc w:val="both"/>
              <w:rPr>
                <w:bCs/>
              </w:rPr>
            </w:pPr>
            <w:bookmarkStart w:id="117" w:name="_Toc118236722"/>
            <w:r w:rsidRPr="00971A6C">
              <w:rPr>
                <w:bCs/>
              </w:rPr>
              <w:t xml:space="preserve">социальных отношениях, направлениях социальной </w:t>
            </w:r>
            <w:r w:rsidRPr="00971A6C">
              <w:rPr>
                <w:bCs/>
              </w:rPr>
              <w:lastRenderedPageBreak/>
              <w:t>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14:paraId="16441743" w14:textId="77777777" w:rsidR="005A2805" w:rsidRPr="00971A6C" w:rsidRDefault="005A2805" w:rsidP="005A2805">
            <w:pPr>
              <w:tabs>
                <w:tab w:val="left" w:pos="0"/>
                <w:tab w:val="left" w:pos="8880"/>
              </w:tabs>
              <w:suppressAutoHyphens/>
              <w:spacing w:before="5"/>
              <w:jc w:val="both"/>
              <w:rPr>
                <w:bCs/>
              </w:rPr>
            </w:pPr>
            <w:bookmarkStart w:id="118" w:name="_Toc118236723"/>
            <w:r w:rsidRPr="00971A6C">
              <w:rPr>
                <w:bCs/>
              </w:rPr>
              <w:t>конституционном статусе и полномочиях органов государственной власти;</w:t>
            </w:r>
            <w:bookmarkEnd w:id="118"/>
          </w:p>
          <w:p w14:paraId="4D3D1884" w14:textId="77777777" w:rsidR="005A2805" w:rsidRPr="00971A6C" w:rsidRDefault="005A2805" w:rsidP="005A2805">
            <w:pPr>
              <w:tabs>
                <w:tab w:val="left" w:pos="0"/>
                <w:tab w:val="left" w:pos="8880"/>
              </w:tabs>
              <w:suppressAutoHyphens/>
              <w:spacing w:before="5"/>
              <w:jc w:val="both"/>
              <w:rPr>
                <w:bCs/>
              </w:rPr>
            </w:pPr>
            <w:bookmarkStart w:id="119" w:name="_Toc118236724"/>
            <w:r w:rsidRPr="00971A6C">
              <w:rPr>
                <w:bCs/>
              </w:rPr>
              <w:t>системе прав человека и гражданина в Российской Федерации, правах ребенка и механизмах защиты прав в Российской Федерации;</w:t>
            </w:r>
            <w:bookmarkEnd w:id="119"/>
          </w:p>
          <w:p w14:paraId="3BE25C1E" w14:textId="77777777" w:rsidR="005A2805" w:rsidRPr="00971A6C" w:rsidRDefault="005A2805" w:rsidP="005A2805">
            <w:pPr>
              <w:tabs>
                <w:tab w:val="left" w:pos="0"/>
                <w:tab w:val="left" w:pos="8880"/>
              </w:tabs>
              <w:suppressAutoHyphens/>
              <w:spacing w:before="5"/>
              <w:jc w:val="both"/>
              <w:rPr>
                <w:bCs/>
              </w:rPr>
            </w:pPr>
            <w:bookmarkStart w:id="120" w:name="_Toc118236725"/>
            <w:r w:rsidRPr="00971A6C">
              <w:rPr>
                <w:bCs/>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14:paraId="75F4AE68" w14:textId="77777777" w:rsidR="005A2805" w:rsidRPr="00971A6C" w:rsidRDefault="005A2805" w:rsidP="005A2805">
            <w:pPr>
              <w:tabs>
                <w:tab w:val="left" w:pos="0"/>
                <w:tab w:val="left" w:pos="8880"/>
              </w:tabs>
              <w:suppressAutoHyphens/>
              <w:spacing w:before="5"/>
              <w:jc w:val="both"/>
              <w:rPr>
                <w:bCs/>
              </w:rPr>
            </w:pPr>
            <w:bookmarkStart w:id="121" w:name="_Toc118236726"/>
            <w:r w:rsidRPr="00971A6C">
              <w:rPr>
                <w:bCs/>
              </w:rPr>
              <w:t>системе права и законодательства Российской Федерации;</w:t>
            </w:r>
            <w:bookmarkEnd w:id="121"/>
          </w:p>
          <w:p w14:paraId="46D3BEDF" w14:textId="77777777" w:rsidR="005A2805" w:rsidRPr="00971A6C" w:rsidRDefault="005A2805" w:rsidP="005A2805">
            <w:pPr>
              <w:tabs>
                <w:tab w:val="left" w:pos="0"/>
                <w:tab w:val="left" w:pos="8880"/>
              </w:tabs>
              <w:suppressAutoHyphens/>
              <w:spacing w:before="5"/>
              <w:jc w:val="both"/>
              <w:rPr>
                <w:bCs/>
              </w:rPr>
            </w:pPr>
            <w:bookmarkStart w:id="122" w:name="_Toc118236727"/>
            <w:r w:rsidRPr="00971A6C">
              <w:rPr>
                <w:bCs/>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14:paraId="444E4ADA" w14:textId="77777777" w:rsidR="005A2805" w:rsidRPr="00971A6C" w:rsidRDefault="005A2805" w:rsidP="005A2805">
            <w:pPr>
              <w:tabs>
                <w:tab w:val="left" w:pos="0"/>
                <w:tab w:val="left" w:pos="8880"/>
              </w:tabs>
              <w:suppressAutoHyphens/>
              <w:spacing w:before="5"/>
              <w:jc w:val="both"/>
              <w:rPr>
                <w:bCs/>
              </w:rPr>
            </w:pPr>
            <w:bookmarkStart w:id="123" w:name="_Toc118236728"/>
            <w:r w:rsidRPr="00971A6C">
              <w:rPr>
                <w:bCs/>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w:t>
            </w:r>
            <w:r w:rsidRPr="00971A6C">
              <w:rPr>
                <w:bCs/>
              </w:rPr>
              <w:lastRenderedPageBreak/>
              <w:t>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14:paraId="0A9A5EDF" w14:textId="77777777" w:rsidR="005A2805" w:rsidRPr="00971A6C" w:rsidRDefault="005A2805" w:rsidP="005A2805">
            <w:pPr>
              <w:tabs>
                <w:tab w:val="left" w:pos="0"/>
                <w:tab w:val="left" w:pos="8880"/>
              </w:tabs>
              <w:suppressAutoHyphens/>
              <w:spacing w:before="5"/>
              <w:jc w:val="both"/>
              <w:rPr>
                <w:bCs/>
              </w:rPr>
            </w:pPr>
            <w:bookmarkStart w:id="124" w:name="_Toc118236729"/>
            <w:r w:rsidRPr="00971A6C">
              <w:rPr>
                <w:bC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14:paraId="5F364409" w14:textId="77777777" w:rsidR="005A2805" w:rsidRPr="00971A6C" w:rsidRDefault="005A2805" w:rsidP="005A2805">
            <w:pPr>
              <w:tabs>
                <w:tab w:val="left" w:pos="0"/>
                <w:tab w:val="left" w:pos="8880"/>
              </w:tabs>
              <w:suppressAutoHyphens/>
              <w:spacing w:before="5"/>
              <w:jc w:val="both"/>
              <w:rPr>
                <w:bCs/>
              </w:rPr>
            </w:pPr>
            <w:bookmarkStart w:id="125" w:name="_Toc118236730"/>
            <w:r w:rsidRPr="00971A6C">
              <w:rPr>
                <w:bCs/>
              </w:rPr>
              <w:t xml:space="preserve">5) связи социальных объектов и явлений с помощью различных знаковых систем; </w:t>
            </w:r>
            <w:proofErr w:type="spellStart"/>
            <w:r w:rsidRPr="00971A6C">
              <w:rPr>
                <w:bCs/>
              </w:rPr>
              <w:t>сформированность</w:t>
            </w:r>
            <w:proofErr w:type="spellEnd"/>
            <w:r w:rsidRPr="00971A6C">
              <w:rPr>
                <w:bCs/>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14:paraId="3FDD01DC" w14:textId="77777777" w:rsidR="005A2805" w:rsidRPr="00971A6C" w:rsidRDefault="005A2805" w:rsidP="005A2805">
            <w:pPr>
              <w:tabs>
                <w:tab w:val="left" w:pos="0"/>
                <w:tab w:val="left" w:pos="8880"/>
              </w:tabs>
              <w:suppressAutoHyphens/>
              <w:spacing w:before="5"/>
              <w:jc w:val="both"/>
              <w:rPr>
                <w:bCs/>
              </w:rPr>
            </w:pPr>
            <w:bookmarkStart w:id="126" w:name="_Toc118236731"/>
            <w:r w:rsidRPr="00971A6C">
              <w:rPr>
                <w:bCs/>
              </w:rPr>
              <w:t xml:space="preserve">6) владеть умениями применять полученные знания при анализе социальной информации, полученной из источников разного типа, включая </w:t>
            </w:r>
            <w:r w:rsidRPr="00971A6C">
              <w:rPr>
                <w:bCs/>
              </w:rPr>
              <w:lastRenderedPageBreak/>
              <w:t xml:space="preserve">официальные публикации на </w:t>
            </w:r>
            <w:proofErr w:type="spellStart"/>
            <w:r w:rsidRPr="00971A6C">
              <w:rPr>
                <w:bCs/>
              </w:rPr>
              <w:t>интернет-ресурсах</w:t>
            </w:r>
            <w:proofErr w:type="spellEnd"/>
            <w:r w:rsidRPr="00971A6C">
              <w:rPr>
                <w:bC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14:paraId="1C9D20AD" w14:textId="77777777" w:rsidR="005A2805" w:rsidRPr="00971A6C" w:rsidRDefault="005A2805" w:rsidP="005A2805">
            <w:pPr>
              <w:tabs>
                <w:tab w:val="left" w:pos="0"/>
                <w:tab w:val="left" w:pos="8880"/>
              </w:tabs>
              <w:suppressAutoHyphens/>
              <w:spacing w:before="5"/>
              <w:jc w:val="both"/>
              <w:rPr>
                <w:bCs/>
              </w:rPr>
            </w:pPr>
            <w:bookmarkStart w:id="127" w:name="_Toc118236732"/>
            <w:r w:rsidRPr="00971A6C">
              <w:rPr>
                <w:bC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14:paraId="52FB58D3" w14:textId="77777777" w:rsidR="005A2805" w:rsidRPr="00971A6C" w:rsidRDefault="005A2805" w:rsidP="005A2805">
            <w:pPr>
              <w:tabs>
                <w:tab w:val="left" w:pos="0"/>
                <w:tab w:val="left" w:pos="8880"/>
              </w:tabs>
              <w:suppressAutoHyphens/>
              <w:spacing w:before="5"/>
              <w:jc w:val="both"/>
              <w:rPr>
                <w:bCs/>
              </w:rPr>
            </w:pPr>
            <w:bookmarkStart w:id="128" w:name="_Toc118236733"/>
            <w:r w:rsidRPr="00971A6C">
              <w:rPr>
                <w:bC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971A6C">
              <w:rPr>
                <w:bCs/>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8"/>
          </w:p>
          <w:p w14:paraId="0F8B778A" w14:textId="77777777" w:rsidR="005A2805" w:rsidRPr="00971A6C" w:rsidRDefault="005A2805" w:rsidP="005A2805">
            <w:pPr>
              <w:tabs>
                <w:tab w:val="left" w:pos="0"/>
                <w:tab w:val="left" w:pos="8880"/>
              </w:tabs>
              <w:suppressAutoHyphens/>
              <w:spacing w:before="5"/>
              <w:jc w:val="both"/>
              <w:rPr>
                <w:bCs/>
              </w:rPr>
            </w:pPr>
            <w:bookmarkStart w:id="129" w:name="_Toc118236734"/>
            <w:r w:rsidRPr="00971A6C">
              <w:rPr>
                <w:bCs/>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14:paraId="74759749" w14:textId="77777777" w:rsidR="005A2805" w:rsidRPr="00971A6C" w:rsidRDefault="005A2805" w:rsidP="005A2805">
            <w:pPr>
              <w:tabs>
                <w:tab w:val="left" w:pos="0"/>
                <w:tab w:val="left" w:pos="8880"/>
              </w:tabs>
              <w:suppressAutoHyphens/>
              <w:spacing w:before="5"/>
              <w:jc w:val="both"/>
              <w:rPr>
                <w:bCs/>
              </w:rPr>
            </w:pPr>
            <w:bookmarkStart w:id="130" w:name="_Toc118236735"/>
            <w:r w:rsidRPr="00971A6C">
              <w:rPr>
                <w:bCs/>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71A6C">
              <w:rPr>
                <w:bCs/>
              </w:rPr>
              <w:lastRenderedPageBreak/>
              <w:t>сформированность</w:t>
            </w:r>
            <w:proofErr w:type="spellEnd"/>
            <w:r w:rsidRPr="00971A6C">
              <w:rPr>
                <w:bCs/>
              </w:rPr>
              <w:t xml:space="preserve"> гражданской ответственности в части уплаты налогов для развития общества и государства;</w:t>
            </w:r>
            <w:bookmarkEnd w:id="130"/>
          </w:p>
          <w:p w14:paraId="5E39C786" w14:textId="77777777" w:rsidR="005A2805" w:rsidRPr="00971A6C" w:rsidRDefault="005A2805" w:rsidP="005A2805">
            <w:pPr>
              <w:tabs>
                <w:tab w:val="left" w:pos="0"/>
                <w:tab w:val="left" w:pos="8880"/>
              </w:tabs>
              <w:suppressAutoHyphens/>
              <w:spacing w:before="5"/>
              <w:jc w:val="both"/>
              <w:rPr>
                <w:bCs/>
              </w:rPr>
            </w:pPr>
            <w:bookmarkStart w:id="131" w:name="_Toc118236736"/>
            <w:r w:rsidRPr="00971A6C">
              <w:rPr>
                <w:bC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1"/>
          </w:p>
          <w:p w14:paraId="69A85132" w14:textId="77777777" w:rsidR="005A2805" w:rsidRPr="00971A6C" w:rsidRDefault="005A2805" w:rsidP="005A2805">
            <w:pPr>
              <w:tabs>
                <w:tab w:val="left" w:pos="0"/>
                <w:tab w:val="left" w:pos="8880"/>
              </w:tabs>
              <w:suppressAutoHyphens/>
              <w:spacing w:before="5"/>
              <w:jc w:val="both"/>
              <w:rPr>
                <w:bCs/>
              </w:rPr>
            </w:pPr>
            <w:bookmarkStart w:id="132" w:name="_Toc118236737"/>
            <w:r w:rsidRPr="00971A6C">
              <w:rPr>
                <w:bCs/>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5A2805" w:rsidRPr="00971A6C" w14:paraId="4668E07B" w14:textId="77777777" w:rsidTr="005A2805">
        <w:trPr>
          <w:trHeight w:val="1121"/>
        </w:trPr>
        <w:tc>
          <w:tcPr>
            <w:tcW w:w="854" w:type="pct"/>
          </w:tcPr>
          <w:p w14:paraId="1F869CC0" w14:textId="77777777" w:rsidR="005A2805" w:rsidRPr="00971A6C" w:rsidRDefault="005A2805" w:rsidP="005A2805">
            <w:pPr>
              <w:tabs>
                <w:tab w:val="left" w:pos="0"/>
                <w:tab w:val="left" w:pos="8880"/>
              </w:tabs>
              <w:suppressAutoHyphens/>
              <w:spacing w:before="5"/>
              <w:jc w:val="both"/>
              <w:rPr>
                <w:bCs/>
              </w:rPr>
            </w:pPr>
            <w:bookmarkStart w:id="133" w:name="_Toc118236738"/>
            <w:r w:rsidRPr="00971A6C">
              <w:rPr>
                <w:bCs/>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971A6C">
              <w:rPr>
                <w:bCs/>
              </w:rPr>
              <w:lastRenderedPageBreak/>
              <w:t>эффективно действовать в чрезвычайных ситуациях</w:t>
            </w:r>
            <w:bookmarkEnd w:id="133"/>
          </w:p>
        </w:tc>
        <w:tc>
          <w:tcPr>
            <w:tcW w:w="2068" w:type="pct"/>
          </w:tcPr>
          <w:p w14:paraId="0A38435A" w14:textId="77777777" w:rsidR="005A2805" w:rsidRPr="00971A6C" w:rsidRDefault="005A2805" w:rsidP="005A2805">
            <w:pPr>
              <w:tabs>
                <w:tab w:val="left" w:pos="0"/>
                <w:tab w:val="left" w:pos="8880"/>
              </w:tabs>
              <w:suppressAutoHyphens/>
              <w:spacing w:before="5"/>
              <w:jc w:val="both"/>
              <w:rPr>
                <w:bCs/>
              </w:rPr>
            </w:pPr>
            <w:bookmarkStart w:id="134" w:name="_Toc118236739"/>
            <w:r w:rsidRPr="00971A6C">
              <w:rPr>
                <w:bCs/>
              </w:rPr>
              <w:lastRenderedPageBreak/>
              <w:t>В области экологического воспитания:</w:t>
            </w:r>
            <w:bookmarkEnd w:id="134"/>
          </w:p>
          <w:p w14:paraId="2B7C7FC1" w14:textId="77777777" w:rsidR="005A2805" w:rsidRPr="00971A6C" w:rsidRDefault="005A2805" w:rsidP="005A2805">
            <w:pPr>
              <w:tabs>
                <w:tab w:val="left" w:pos="0"/>
                <w:tab w:val="left" w:pos="8880"/>
              </w:tabs>
              <w:suppressAutoHyphens/>
              <w:spacing w:before="5"/>
              <w:jc w:val="both"/>
              <w:rPr>
                <w:bCs/>
              </w:rPr>
            </w:pPr>
            <w:bookmarkStart w:id="135" w:name="_Toc118236740"/>
            <w:r w:rsidRPr="00971A6C">
              <w:rPr>
                <w:bCs/>
              </w:rPr>
              <w:t xml:space="preserve">- </w:t>
            </w:r>
            <w:proofErr w:type="spellStart"/>
            <w:r w:rsidRPr="00971A6C">
              <w:rPr>
                <w:bCs/>
              </w:rPr>
              <w:t>сформированность</w:t>
            </w:r>
            <w:proofErr w:type="spellEnd"/>
            <w:r w:rsidRPr="00971A6C">
              <w:rPr>
                <w:bC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971A6C">
              <w:rPr>
                <w:bCs/>
              </w:rPr>
              <w:lastRenderedPageBreak/>
              <w:t>экологических проблем;</w:t>
            </w:r>
            <w:bookmarkEnd w:id="135"/>
          </w:p>
          <w:p w14:paraId="623DE175" w14:textId="77777777" w:rsidR="005A2805" w:rsidRPr="00971A6C" w:rsidRDefault="005A2805" w:rsidP="005A2805">
            <w:pPr>
              <w:tabs>
                <w:tab w:val="left" w:pos="0"/>
                <w:tab w:val="left" w:pos="8880"/>
              </w:tabs>
              <w:suppressAutoHyphens/>
              <w:spacing w:before="5"/>
              <w:jc w:val="both"/>
              <w:rPr>
                <w:bCs/>
              </w:rPr>
            </w:pPr>
            <w:bookmarkStart w:id="136" w:name="_Toc118236741"/>
            <w:r w:rsidRPr="00971A6C">
              <w:rPr>
                <w:bCs/>
              </w:rPr>
              <w:t>- планирование и осуществление действий в окружающей среде на основе знания целей устойчивого развития человечества;</w:t>
            </w:r>
            <w:bookmarkEnd w:id="136"/>
            <w:r w:rsidRPr="00971A6C">
              <w:rPr>
                <w:bCs/>
              </w:rPr>
              <w:t xml:space="preserve"> </w:t>
            </w:r>
          </w:p>
          <w:p w14:paraId="7AFF373E" w14:textId="77777777" w:rsidR="005A2805" w:rsidRPr="00971A6C" w:rsidRDefault="005A2805" w:rsidP="005A2805">
            <w:pPr>
              <w:tabs>
                <w:tab w:val="left" w:pos="0"/>
                <w:tab w:val="left" w:pos="8880"/>
              </w:tabs>
              <w:suppressAutoHyphens/>
              <w:spacing w:before="5"/>
              <w:jc w:val="both"/>
              <w:rPr>
                <w:bCs/>
              </w:rPr>
            </w:pPr>
            <w:bookmarkStart w:id="137" w:name="_Toc118236742"/>
            <w:r w:rsidRPr="00971A6C">
              <w:rPr>
                <w:bCs/>
              </w:rPr>
              <w:t>активное неприятие действий, приносящих вред окружающей среде;</w:t>
            </w:r>
            <w:bookmarkEnd w:id="137"/>
            <w:r w:rsidRPr="00971A6C">
              <w:rPr>
                <w:bCs/>
              </w:rPr>
              <w:t xml:space="preserve"> </w:t>
            </w:r>
          </w:p>
          <w:p w14:paraId="2BF73B63" w14:textId="77777777" w:rsidR="005A2805" w:rsidRPr="00971A6C" w:rsidRDefault="005A2805" w:rsidP="005A2805">
            <w:pPr>
              <w:tabs>
                <w:tab w:val="left" w:pos="0"/>
                <w:tab w:val="left" w:pos="8880"/>
              </w:tabs>
              <w:suppressAutoHyphens/>
              <w:spacing w:before="5"/>
              <w:jc w:val="both"/>
              <w:rPr>
                <w:bCs/>
              </w:rPr>
            </w:pPr>
            <w:bookmarkStart w:id="138" w:name="_Toc118236743"/>
            <w:r w:rsidRPr="00971A6C">
              <w:rPr>
                <w:bCs/>
              </w:rPr>
              <w:t>- умение прогнозировать неблагоприятные экологические последствия предпринимаемых действий, предотвращать их;</w:t>
            </w:r>
            <w:bookmarkEnd w:id="138"/>
            <w:r w:rsidRPr="00971A6C">
              <w:rPr>
                <w:bCs/>
              </w:rPr>
              <w:t xml:space="preserve"> </w:t>
            </w:r>
          </w:p>
          <w:p w14:paraId="46AE142A" w14:textId="77777777" w:rsidR="005A2805" w:rsidRPr="00971A6C" w:rsidRDefault="005A2805" w:rsidP="005A2805">
            <w:pPr>
              <w:tabs>
                <w:tab w:val="left" w:pos="0"/>
                <w:tab w:val="left" w:pos="8880"/>
              </w:tabs>
              <w:suppressAutoHyphens/>
              <w:spacing w:before="5"/>
              <w:jc w:val="both"/>
              <w:rPr>
                <w:bCs/>
              </w:rPr>
            </w:pPr>
            <w:bookmarkStart w:id="139" w:name="_Toc118236744"/>
            <w:r w:rsidRPr="00971A6C">
              <w:rPr>
                <w:bCs/>
              </w:rPr>
              <w:t>- расширение опыта деятельности экологической направленности;</w:t>
            </w:r>
            <w:bookmarkEnd w:id="139"/>
            <w:r w:rsidRPr="00971A6C">
              <w:rPr>
                <w:bCs/>
              </w:rPr>
              <w:t xml:space="preserve"> </w:t>
            </w:r>
          </w:p>
          <w:p w14:paraId="1F4868E0" w14:textId="77777777" w:rsidR="005A2805" w:rsidRPr="00971A6C" w:rsidRDefault="005A2805" w:rsidP="005A2805">
            <w:pPr>
              <w:tabs>
                <w:tab w:val="left" w:pos="0"/>
                <w:tab w:val="left" w:pos="8880"/>
              </w:tabs>
              <w:suppressAutoHyphens/>
              <w:spacing w:before="5"/>
              <w:jc w:val="both"/>
              <w:rPr>
                <w:bCs/>
              </w:rPr>
            </w:pPr>
            <w:bookmarkStart w:id="140" w:name="_Toc118236745"/>
            <w:r w:rsidRPr="00971A6C">
              <w:rPr>
                <w:bCs/>
              </w:rPr>
              <w:t>- овладение навыками учебно-исследовательской, проектной и социальной деятельности</w:t>
            </w:r>
            <w:bookmarkEnd w:id="140"/>
          </w:p>
        </w:tc>
        <w:tc>
          <w:tcPr>
            <w:tcW w:w="2078" w:type="pct"/>
          </w:tcPr>
          <w:p w14:paraId="37EC162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971A6C">
              <w:rPr>
                <w:bCs/>
              </w:rPr>
              <w:lastRenderedPageBreak/>
              <w:t>здорового образа жизни; умение создавать типологии социальных процессов и явлений на основе предложенных критериев;</w:t>
            </w:r>
          </w:p>
          <w:p w14:paraId="771A48D4" w14:textId="77777777" w:rsidR="005A2805" w:rsidRPr="00971A6C" w:rsidRDefault="005A2805" w:rsidP="005A2805">
            <w:pPr>
              <w:tabs>
                <w:tab w:val="left" w:pos="0"/>
                <w:tab w:val="left" w:pos="8880"/>
              </w:tabs>
              <w:suppressAutoHyphens/>
              <w:spacing w:before="5"/>
              <w:jc w:val="both"/>
              <w:rPr>
                <w:bCs/>
              </w:rPr>
            </w:pPr>
            <w:bookmarkStart w:id="141" w:name="_Toc118236746"/>
            <w:r w:rsidRPr="00971A6C">
              <w:rPr>
                <w:bCs/>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1"/>
          </w:p>
        </w:tc>
      </w:tr>
      <w:tr w:rsidR="005A2805" w:rsidRPr="00971A6C" w14:paraId="258D0BDC" w14:textId="77777777" w:rsidTr="005A2805">
        <w:trPr>
          <w:trHeight w:val="696"/>
        </w:trPr>
        <w:tc>
          <w:tcPr>
            <w:tcW w:w="854" w:type="pct"/>
          </w:tcPr>
          <w:p w14:paraId="4078A514" w14:textId="77777777" w:rsidR="005A2805" w:rsidRPr="00971A6C" w:rsidRDefault="005A2805" w:rsidP="005A2805">
            <w:pPr>
              <w:tabs>
                <w:tab w:val="left" w:pos="0"/>
                <w:tab w:val="left" w:pos="8880"/>
              </w:tabs>
              <w:suppressAutoHyphens/>
              <w:spacing w:before="5"/>
              <w:jc w:val="both"/>
              <w:rPr>
                <w:bCs/>
              </w:rPr>
            </w:pPr>
            <w:bookmarkStart w:id="142" w:name="_Toc118236747"/>
            <w:r w:rsidRPr="00971A6C">
              <w:rPr>
                <w:bCs/>
              </w:rPr>
              <w:lastRenderedPageBreak/>
              <w:t>ОК 09. Пользоваться профессиональной документацией на государственном и иностранном языках</w:t>
            </w:r>
            <w:bookmarkEnd w:id="142"/>
          </w:p>
        </w:tc>
        <w:tc>
          <w:tcPr>
            <w:tcW w:w="2068" w:type="pct"/>
          </w:tcPr>
          <w:p w14:paraId="6F61B44C" w14:textId="77777777" w:rsidR="005A2805" w:rsidRPr="00971A6C" w:rsidRDefault="005A2805" w:rsidP="005A2805">
            <w:pPr>
              <w:tabs>
                <w:tab w:val="left" w:pos="0"/>
                <w:tab w:val="left" w:pos="8880"/>
              </w:tabs>
              <w:suppressAutoHyphens/>
              <w:spacing w:before="5"/>
              <w:jc w:val="both"/>
              <w:rPr>
                <w:bCs/>
              </w:rPr>
            </w:pPr>
            <w:bookmarkStart w:id="143" w:name="_Toc118236748"/>
            <w:r w:rsidRPr="00971A6C">
              <w:rPr>
                <w:bCs/>
              </w:rPr>
              <w:t>- наличие мотивации к обучению и личностному развитию;</w:t>
            </w:r>
            <w:bookmarkEnd w:id="143"/>
            <w:r w:rsidRPr="00971A6C">
              <w:rPr>
                <w:bCs/>
              </w:rPr>
              <w:t xml:space="preserve"> </w:t>
            </w:r>
          </w:p>
          <w:p w14:paraId="124EC51E" w14:textId="77777777" w:rsidR="005A2805" w:rsidRPr="00971A6C" w:rsidRDefault="005A2805" w:rsidP="005A2805">
            <w:pPr>
              <w:tabs>
                <w:tab w:val="left" w:pos="0"/>
                <w:tab w:val="left" w:pos="8880"/>
              </w:tabs>
              <w:suppressAutoHyphens/>
              <w:spacing w:before="5"/>
              <w:jc w:val="both"/>
              <w:rPr>
                <w:bCs/>
              </w:rPr>
            </w:pPr>
            <w:bookmarkStart w:id="144" w:name="_Toc118236749"/>
            <w:r w:rsidRPr="00971A6C">
              <w:rPr>
                <w:bCs/>
              </w:rPr>
              <w:t>В области ценности научного познания:</w:t>
            </w:r>
            <w:bookmarkEnd w:id="144"/>
          </w:p>
          <w:p w14:paraId="72ECCCF6" w14:textId="77777777" w:rsidR="005A2805" w:rsidRPr="00971A6C" w:rsidRDefault="005A2805" w:rsidP="005A2805">
            <w:pPr>
              <w:tabs>
                <w:tab w:val="left" w:pos="0"/>
                <w:tab w:val="left" w:pos="8880"/>
              </w:tabs>
              <w:suppressAutoHyphens/>
              <w:spacing w:before="5"/>
              <w:jc w:val="both"/>
              <w:rPr>
                <w:bCs/>
              </w:rPr>
            </w:pPr>
            <w:bookmarkStart w:id="145" w:name="_Toc118236750"/>
            <w:r w:rsidRPr="00971A6C">
              <w:rPr>
                <w:bCs/>
              </w:rPr>
              <w:t xml:space="preserve">- </w:t>
            </w:r>
            <w:proofErr w:type="spellStart"/>
            <w:r w:rsidRPr="00971A6C">
              <w:rPr>
                <w:bCs/>
              </w:rPr>
              <w:t>сформированность</w:t>
            </w:r>
            <w:proofErr w:type="spellEnd"/>
            <w:r w:rsidRPr="00971A6C">
              <w:rPr>
                <w:b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971A6C">
              <w:rPr>
                <w:bCs/>
              </w:rPr>
              <w:t xml:space="preserve"> </w:t>
            </w:r>
          </w:p>
          <w:p w14:paraId="017FFAFF" w14:textId="77777777" w:rsidR="005A2805" w:rsidRPr="00971A6C" w:rsidRDefault="005A2805" w:rsidP="005A2805">
            <w:pPr>
              <w:tabs>
                <w:tab w:val="left" w:pos="0"/>
                <w:tab w:val="left" w:pos="8880"/>
              </w:tabs>
              <w:suppressAutoHyphens/>
              <w:spacing w:before="5"/>
              <w:jc w:val="both"/>
              <w:rPr>
                <w:bCs/>
              </w:rPr>
            </w:pPr>
            <w:bookmarkStart w:id="146" w:name="_Toc118236751"/>
            <w:r w:rsidRPr="00971A6C">
              <w:rPr>
                <w:bCs/>
              </w:rPr>
              <w:t>- совершенствование языковой и читательской культуры как средства взаимодействия между людьми и познания мира;</w:t>
            </w:r>
            <w:bookmarkEnd w:id="146"/>
            <w:r w:rsidRPr="00971A6C">
              <w:rPr>
                <w:bCs/>
              </w:rPr>
              <w:t xml:space="preserve"> </w:t>
            </w:r>
          </w:p>
          <w:p w14:paraId="25CCC568" w14:textId="77777777" w:rsidR="005A2805" w:rsidRPr="00971A6C" w:rsidRDefault="005A2805" w:rsidP="005A2805">
            <w:pPr>
              <w:tabs>
                <w:tab w:val="left" w:pos="0"/>
                <w:tab w:val="left" w:pos="8880"/>
              </w:tabs>
              <w:suppressAutoHyphens/>
              <w:spacing w:before="5"/>
              <w:jc w:val="both"/>
              <w:rPr>
                <w:bCs/>
              </w:rPr>
            </w:pPr>
            <w:bookmarkStart w:id="147" w:name="_Toc118236752"/>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14:paraId="3BBDE62C" w14:textId="77777777" w:rsidR="005A2805" w:rsidRPr="00971A6C" w:rsidRDefault="005A2805" w:rsidP="005A2805">
            <w:pPr>
              <w:tabs>
                <w:tab w:val="left" w:pos="0"/>
                <w:tab w:val="left" w:pos="8880"/>
              </w:tabs>
              <w:suppressAutoHyphens/>
              <w:spacing w:before="5"/>
              <w:jc w:val="both"/>
              <w:rPr>
                <w:bCs/>
              </w:rPr>
            </w:pPr>
            <w:bookmarkStart w:id="148" w:name="_Toc118236753"/>
            <w:r w:rsidRPr="00971A6C">
              <w:rPr>
                <w:bCs/>
              </w:rPr>
              <w:t>Овладение универсальными учебными познавательными действиями:</w:t>
            </w:r>
            <w:bookmarkEnd w:id="148"/>
          </w:p>
          <w:p w14:paraId="7F33FE95" w14:textId="77777777" w:rsidR="005A2805" w:rsidRPr="00971A6C" w:rsidRDefault="005A2805" w:rsidP="005A2805">
            <w:pPr>
              <w:tabs>
                <w:tab w:val="left" w:pos="0"/>
                <w:tab w:val="left" w:pos="8880"/>
              </w:tabs>
              <w:suppressAutoHyphens/>
              <w:spacing w:before="5"/>
              <w:jc w:val="both"/>
              <w:rPr>
                <w:bCs/>
              </w:rPr>
            </w:pPr>
            <w:bookmarkStart w:id="149" w:name="_Toc118236754"/>
            <w:r w:rsidRPr="00971A6C">
              <w:rPr>
                <w:bCs/>
              </w:rPr>
              <w:t>б) базовые исследовательские действия:</w:t>
            </w:r>
            <w:bookmarkEnd w:id="149"/>
          </w:p>
          <w:p w14:paraId="08BAA580" w14:textId="77777777" w:rsidR="005A2805" w:rsidRPr="00971A6C" w:rsidRDefault="005A2805" w:rsidP="005A2805">
            <w:pPr>
              <w:tabs>
                <w:tab w:val="left" w:pos="0"/>
                <w:tab w:val="left" w:pos="8880"/>
              </w:tabs>
              <w:suppressAutoHyphens/>
              <w:spacing w:before="5"/>
              <w:jc w:val="both"/>
              <w:rPr>
                <w:bCs/>
              </w:rPr>
            </w:pPr>
            <w:bookmarkStart w:id="150" w:name="_Toc118236755"/>
            <w:r w:rsidRPr="00971A6C">
              <w:rPr>
                <w:bCs/>
              </w:rPr>
              <w:lastRenderedPageBreak/>
              <w:t>- владеть навыками учебно-исследовательской и проектной деятельности, навыками разрешения проблем;</w:t>
            </w:r>
            <w:bookmarkEnd w:id="150"/>
          </w:p>
          <w:p w14:paraId="7B6BCD47" w14:textId="77777777" w:rsidR="005A2805" w:rsidRPr="00971A6C" w:rsidRDefault="005A2805" w:rsidP="005A2805">
            <w:pPr>
              <w:tabs>
                <w:tab w:val="left" w:pos="0"/>
                <w:tab w:val="left" w:pos="8880"/>
              </w:tabs>
              <w:suppressAutoHyphens/>
              <w:spacing w:before="5"/>
              <w:jc w:val="both"/>
              <w:rPr>
                <w:bCs/>
              </w:rPr>
            </w:pPr>
            <w:bookmarkStart w:id="151" w:name="_Toc118236756"/>
            <w:r w:rsidRPr="00971A6C">
              <w:rPr>
                <w:bCs/>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971A6C">
              <w:rPr>
                <w:bCs/>
              </w:rPr>
              <w:t xml:space="preserve"> </w:t>
            </w:r>
          </w:p>
          <w:p w14:paraId="71AF1C51" w14:textId="77777777" w:rsidR="005A2805" w:rsidRPr="00971A6C" w:rsidRDefault="005A2805" w:rsidP="005A2805">
            <w:pPr>
              <w:tabs>
                <w:tab w:val="left" w:pos="0"/>
                <w:tab w:val="left" w:pos="8880"/>
              </w:tabs>
              <w:suppressAutoHyphens/>
              <w:spacing w:before="5"/>
              <w:jc w:val="both"/>
              <w:rPr>
                <w:bCs/>
              </w:rPr>
            </w:pPr>
            <w:bookmarkStart w:id="152" w:name="_Toc118236757"/>
            <w:r w:rsidRPr="00971A6C">
              <w:rPr>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971A6C">
              <w:rPr>
                <w:bCs/>
              </w:rPr>
              <w:t xml:space="preserve"> </w:t>
            </w:r>
          </w:p>
          <w:p w14:paraId="65DE559F" w14:textId="77777777" w:rsidR="005A2805" w:rsidRPr="00971A6C" w:rsidRDefault="005A2805" w:rsidP="005A2805">
            <w:pPr>
              <w:tabs>
                <w:tab w:val="left" w:pos="0"/>
                <w:tab w:val="left" w:pos="8880"/>
              </w:tabs>
              <w:suppressAutoHyphens/>
              <w:spacing w:before="5"/>
              <w:jc w:val="both"/>
              <w:rPr>
                <w:bCs/>
              </w:rPr>
            </w:pPr>
            <w:bookmarkStart w:id="153" w:name="_Toc118236758"/>
            <w:r w:rsidRPr="00971A6C">
              <w:rPr>
                <w:bCs/>
              </w:rPr>
              <w:t>- формирование научного типа мышления, владение научной терминологией, ключевыми понятиями и методами;</w:t>
            </w:r>
            <w:bookmarkEnd w:id="153"/>
            <w:r w:rsidRPr="00971A6C">
              <w:rPr>
                <w:bCs/>
              </w:rPr>
              <w:t xml:space="preserve"> </w:t>
            </w:r>
          </w:p>
          <w:p w14:paraId="1D879AE4" w14:textId="77777777" w:rsidR="005A2805" w:rsidRPr="00971A6C" w:rsidRDefault="005A2805" w:rsidP="005A2805">
            <w:pPr>
              <w:tabs>
                <w:tab w:val="left" w:pos="0"/>
                <w:tab w:val="left" w:pos="8880"/>
              </w:tabs>
              <w:suppressAutoHyphens/>
              <w:spacing w:before="5"/>
              <w:jc w:val="both"/>
              <w:rPr>
                <w:bCs/>
              </w:rPr>
            </w:pPr>
            <w:bookmarkStart w:id="154" w:name="_Toc118236759"/>
            <w:r w:rsidRPr="00971A6C">
              <w:rPr>
                <w:bCs/>
              </w:rPr>
              <w:t>-осуществлять целенаправленный поиск переноса средств и способов действия в профессиональную среду</w:t>
            </w:r>
            <w:bookmarkEnd w:id="154"/>
          </w:p>
        </w:tc>
        <w:tc>
          <w:tcPr>
            <w:tcW w:w="2078" w:type="pct"/>
          </w:tcPr>
          <w:p w14:paraId="764DE668" w14:textId="77777777" w:rsidR="005A2805" w:rsidRPr="00971A6C" w:rsidRDefault="005A2805" w:rsidP="005A2805">
            <w:pPr>
              <w:tabs>
                <w:tab w:val="left" w:pos="0"/>
                <w:tab w:val="left" w:pos="8880"/>
              </w:tabs>
              <w:suppressAutoHyphens/>
              <w:spacing w:before="5"/>
              <w:jc w:val="both"/>
              <w:rPr>
                <w:bCs/>
              </w:rPr>
            </w:pPr>
            <w:bookmarkStart w:id="155" w:name="_Toc118236760"/>
            <w:r w:rsidRPr="00971A6C">
              <w:rPr>
                <w:bCs/>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71A6C">
              <w:rPr>
                <w:bCs/>
              </w:rPr>
              <w:t>интернет-ресурсах</w:t>
            </w:r>
            <w:proofErr w:type="spellEnd"/>
            <w:r w:rsidRPr="00971A6C">
              <w:rPr>
                <w:bCs/>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5A2805" w:rsidRPr="00971A6C" w14:paraId="67FC23FE" w14:textId="77777777" w:rsidTr="005A2805">
        <w:trPr>
          <w:trHeight w:val="696"/>
        </w:trPr>
        <w:tc>
          <w:tcPr>
            <w:tcW w:w="854" w:type="pct"/>
          </w:tcPr>
          <w:p w14:paraId="2F0CB5F0" w14:textId="77777777" w:rsidR="005A2805" w:rsidRPr="00971A6C" w:rsidRDefault="005A2805" w:rsidP="005A2805">
            <w:pPr>
              <w:suppressAutoHyphens/>
              <w:rPr>
                <w:rFonts w:eastAsia="Calibri"/>
                <w:iCs/>
              </w:rPr>
            </w:pPr>
            <w:r w:rsidRPr="00971A6C">
              <w:rPr>
                <w:rFonts w:eastAsia="Calibri"/>
                <w:iCs/>
              </w:rPr>
              <w:t>ПК 2.1. Организовывать и осуществлять прием и размещение</w:t>
            </w:r>
          </w:p>
          <w:p w14:paraId="15AC88D0" w14:textId="77777777" w:rsidR="005A2805" w:rsidRPr="00971A6C" w:rsidRDefault="005A2805" w:rsidP="005A2805">
            <w:pPr>
              <w:suppressAutoHyphens/>
              <w:rPr>
                <w:rFonts w:eastAsia="Calibri"/>
                <w:iCs/>
              </w:rPr>
            </w:pPr>
            <w:r w:rsidRPr="00971A6C">
              <w:rPr>
                <w:rFonts w:eastAsia="Calibri"/>
                <w:iCs/>
              </w:rPr>
              <w:t>гостей.</w:t>
            </w:r>
          </w:p>
        </w:tc>
        <w:tc>
          <w:tcPr>
            <w:tcW w:w="2068" w:type="pct"/>
          </w:tcPr>
          <w:p w14:paraId="17095820"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5C867ED1"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078" w:type="pct"/>
          </w:tcPr>
          <w:p w14:paraId="2EBC04CC"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7E10DD06"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4EFDA801" w14:textId="77777777" w:rsidR="005A2805" w:rsidRPr="00971A6C" w:rsidRDefault="005A2805" w:rsidP="005A2805">
      <w:pPr>
        <w:jc w:val="both"/>
        <w:rPr>
          <w:lang w:eastAsia="en-US"/>
        </w:rPr>
      </w:pPr>
    </w:p>
    <w:p w14:paraId="74231B4E" w14:textId="77777777" w:rsidR="005A2805" w:rsidRDefault="005A2805" w:rsidP="005A2805">
      <w:pPr>
        <w:jc w:val="both"/>
        <w:rPr>
          <w:lang w:eastAsia="en-US"/>
        </w:rPr>
      </w:pPr>
      <w:r w:rsidRPr="00971A6C">
        <w:rPr>
          <w:lang w:eastAsia="en-US"/>
        </w:rPr>
        <w:t>ОБЪЕМ УЧЕБНОЙ ДИСЦИПЛИНЫ И ВИДЫ УЧЕБНОЙ РАБОТЫ</w:t>
      </w:r>
    </w:p>
    <w:p w14:paraId="01DB8397" w14:textId="77777777" w:rsidR="005A2805" w:rsidRDefault="005A2805" w:rsidP="005A2805">
      <w:pPr>
        <w:jc w:val="both"/>
        <w:rPr>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59"/>
        <w:gridCol w:w="1626"/>
      </w:tblGrid>
      <w:tr w:rsidR="005A2805" w:rsidRPr="00B76081" w14:paraId="1237F524"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53DBE5" w14:textId="77777777" w:rsidR="005A2805" w:rsidRPr="00B76081" w:rsidRDefault="005A2805" w:rsidP="005A2805">
            <w:pPr>
              <w:jc w:val="both"/>
            </w:pPr>
            <w:r w:rsidRPr="00B76081">
              <w:rPr>
                <w:b/>
                <w:bCs/>
                <w:color w:val="000000"/>
              </w:rPr>
              <w:t>Вид учебной работы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27C831" w14:textId="77777777" w:rsidR="005A2805" w:rsidRPr="00B76081" w:rsidRDefault="005A2805" w:rsidP="005A2805">
            <w:pPr>
              <w:jc w:val="center"/>
            </w:pPr>
            <w:r w:rsidRPr="00B76081">
              <w:rPr>
                <w:b/>
                <w:bCs/>
                <w:color w:val="000000"/>
              </w:rPr>
              <w:t>Объем в часах</w:t>
            </w:r>
          </w:p>
        </w:tc>
      </w:tr>
      <w:tr w:rsidR="005A2805" w:rsidRPr="00B76081" w14:paraId="7C6C69FF"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C42AF1" w14:textId="77777777" w:rsidR="005A2805" w:rsidRPr="00B76081" w:rsidRDefault="005A2805" w:rsidP="005A2805">
            <w:pPr>
              <w:jc w:val="both"/>
            </w:pPr>
            <w:r w:rsidRPr="00B76081">
              <w:rPr>
                <w:b/>
                <w:bCs/>
                <w:color w:val="000000"/>
              </w:rPr>
              <w:t>Объем образовательной программы учебной дисциплины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01042" w14:textId="77777777" w:rsidR="005A2805" w:rsidRPr="00B76081" w:rsidRDefault="005A2805" w:rsidP="005A2805"/>
        </w:tc>
      </w:tr>
      <w:tr w:rsidR="005A2805" w:rsidRPr="00B76081" w14:paraId="19DC87C3"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62B5A6A" w14:textId="77777777" w:rsidR="005A2805" w:rsidRPr="00B76081" w:rsidRDefault="005A2805" w:rsidP="005A2805">
            <w:pPr>
              <w:jc w:val="both"/>
            </w:pPr>
            <w:r w:rsidRPr="00B76081">
              <w:rPr>
                <w:b/>
                <w:bCs/>
                <w:color w:val="000000"/>
              </w:rPr>
              <w:t>Общий объем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387B3C" w14:textId="615FEE67" w:rsidR="005A2805" w:rsidRPr="00B76081" w:rsidRDefault="005A2805" w:rsidP="005A2805">
            <w:pPr>
              <w:ind w:firstLine="708"/>
              <w:jc w:val="both"/>
            </w:pPr>
            <w:r w:rsidRPr="00B76081">
              <w:rPr>
                <w:b/>
                <w:bCs/>
                <w:color w:val="000000"/>
              </w:rPr>
              <w:t>7</w:t>
            </w:r>
            <w:r w:rsidR="00C73AA4">
              <w:rPr>
                <w:b/>
                <w:bCs/>
                <w:color w:val="000000"/>
              </w:rPr>
              <w:t>6</w:t>
            </w:r>
          </w:p>
        </w:tc>
      </w:tr>
      <w:tr w:rsidR="005A2805" w:rsidRPr="00B76081" w14:paraId="0C1DCE38"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510AF3" w14:textId="77777777" w:rsidR="005A2805" w:rsidRPr="00B76081" w:rsidRDefault="005A2805" w:rsidP="005A2805">
            <w:pPr>
              <w:jc w:val="both"/>
            </w:pPr>
            <w:r w:rsidRPr="00B76081">
              <w:rPr>
                <w:color w:val="000000"/>
              </w:rPr>
              <w:t xml:space="preserve">в </w:t>
            </w:r>
            <w:proofErr w:type="spellStart"/>
            <w:r w:rsidRPr="00B76081">
              <w:rPr>
                <w:color w:val="000000"/>
              </w:rPr>
              <w:t>т.ч</w:t>
            </w:r>
            <w:proofErr w:type="spellEnd"/>
            <w:r w:rsidRPr="00B76081">
              <w:rPr>
                <w:color w:val="000000"/>
              </w:rPr>
              <w:t>.</w:t>
            </w:r>
          </w:p>
        </w:tc>
      </w:tr>
      <w:tr w:rsidR="005A2805" w:rsidRPr="00B76081" w14:paraId="652C39A7"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7CE7D3" w14:textId="77777777" w:rsidR="005A2805" w:rsidRPr="00B76081" w:rsidRDefault="005A2805" w:rsidP="005A2805">
            <w:pPr>
              <w:jc w:val="both"/>
            </w:pPr>
            <w:r w:rsidRPr="00B76081">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D66D4F" w14:textId="77777777" w:rsidR="005A2805" w:rsidRPr="00B76081" w:rsidRDefault="005A2805" w:rsidP="005A2805">
            <w:pPr>
              <w:ind w:firstLine="708"/>
              <w:jc w:val="both"/>
            </w:pPr>
            <w:r w:rsidRPr="00B76081">
              <w:rPr>
                <w:b/>
                <w:bCs/>
                <w:color w:val="000000"/>
              </w:rPr>
              <w:t>52</w:t>
            </w:r>
          </w:p>
        </w:tc>
      </w:tr>
      <w:tr w:rsidR="005A2805" w:rsidRPr="00B76081" w14:paraId="358B7B68"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ACA038" w14:textId="77777777" w:rsidR="005A2805" w:rsidRPr="00B76081" w:rsidRDefault="005A2805" w:rsidP="005A2805">
            <w:pPr>
              <w:jc w:val="both"/>
            </w:pPr>
            <w:r w:rsidRPr="00B76081">
              <w:rPr>
                <w:i/>
                <w:iCs/>
                <w:color w:val="000000"/>
              </w:rPr>
              <w:t xml:space="preserve">в </w:t>
            </w:r>
            <w:proofErr w:type="spellStart"/>
            <w:r w:rsidRPr="00B76081">
              <w:rPr>
                <w:i/>
                <w:iCs/>
                <w:color w:val="000000"/>
              </w:rPr>
              <w:t>т.ч</w:t>
            </w:r>
            <w:proofErr w:type="spellEnd"/>
            <w:r w:rsidRPr="00B76081">
              <w:rPr>
                <w:i/>
                <w:iCs/>
                <w:color w:val="000000"/>
              </w:rPr>
              <w:t>.</w:t>
            </w:r>
          </w:p>
        </w:tc>
      </w:tr>
      <w:tr w:rsidR="005A2805" w:rsidRPr="00B76081" w14:paraId="0CC0637E"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0A1062" w14:textId="77777777" w:rsidR="005A2805" w:rsidRPr="00B76081" w:rsidRDefault="005A2805" w:rsidP="005A2805">
            <w:pPr>
              <w:jc w:val="both"/>
            </w:pPr>
            <w:r w:rsidRPr="00B76081">
              <w:rPr>
                <w:i/>
                <w:iCs/>
                <w:color w:val="000000"/>
              </w:rPr>
              <w:lastRenderedPageBreak/>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236401" w14:textId="77777777" w:rsidR="005A2805" w:rsidRPr="00B76081" w:rsidRDefault="005A2805" w:rsidP="005A2805">
            <w:pPr>
              <w:ind w:firstLine="708"/>
              <w:jc w:val="both"/>
            </w:pPr>
            <w:r w:rsidRPr="00B76081">
              <w:rPr>
                <w:color w:val="000000"/>
              </w:rPr>
              <w:t>30</w:t>
            </w:r>
          </w:p>
        </w:tc>
      </w:tr>
      <w:tr w:rsidR="005A2805" w:rsidRPr="00B76081" w14:paraId="3DA9D3DF"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B58641" w14:textId="77777777" w:rsidR="005A2805" w:rsidRPr="00B76081" w:rsidRDefault="005A2805" w:rsidP="005A2805">
            <w:pPr>
              <w:jc w:val="both"/>
            </w:pPr>
            <w:r w:rsidRPr="00B76081">
              <w:rPr>
                <w:i/>
                <w:iCs/>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EC4F45" w14:textId="77777777" w:rsidR="005A2805" w:rsidRPr="00B76081" w:rsidRDefault="005A2805" w:rsidP="005A2805">
            <w:pPr>
              <w:ind w:firstLine="708"/>
              <w:jc w:val="both"/>
            </w:pPr>
            <w:r w:rsidRPr="00B76081">
              <w:rPr>
                <w:color w:val="000000"/>
              </w:rPr>
              <w:t>22</w:t>
            </w:r>
          </w:p>
        </w:tc>
      </w:tr>
      <w:tr w:rsidR="005A2805" w:rsidRPr="00B76081" w14:paraId="3AF8E3BD"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31E8A1" w14:textId="77777777" w:rsidR="005A2805" w:rsidRPr="00B76081" w:rsidRDefault="005A2805" w:rsidP="005A2805">
            <w:pPr>
              <w:jc w:val="both"/>
            </w:pPr>
            <w:r w:rsidRPr="00B76081">
              <w:rPr>
                <w:b/>
                <w:bCs/>
                <w:color w:val="000000"/>
              </w:rPr>
              <w:t>Профессионально 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B6416E" w14:textId="77777777" w:rsidR="005A2805" w:rsidRPr="00B76081" w:rsidRDefault="005A2805" w:rsidP="005A2805">
            <w:pPr>
              <w:ind w:firstLine="708"/>
              <w:jc w:val="both"/>
            </w:pPr>
            <w:r w:rsidRPr="00B76081">
              <w:rPr>
                <w:color w:val="000000"/>
              </w:rPr>
              <w:t>18</w:t>
            </w:r>
          </w:p>
        </w:tc>
      </w:tr>
      <w:tr w:rsidR="005A2805" w:rsidRPr="00B76081" w14:paraId="013664D0"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45AE23" w14:textId="77777777" w:rsidR="005A2805" w:rsidRPr="00B76081" w:rsidRDefault="005A2805" w:rsidP="005A2805">
            <w:pPr>
              <w:jc w:val="both"/>
            </w:pPr>
            <w:r w:rsidRPr="00B76081">
              <w:rPr>
                <w:i/>
                <w:iCs/>
                <w:color w:val="000000"/>
              </w:rPr>
              <w:t xml:space="preserve">в </w:t>
            </w:r>
            <w:proofErr w:type="spellStart"/>
            <w:r w:rsidRPr="00B76081">
              <w:rPr>
                <w:i/>
                <w:iCs/>
                <w:color w:val="000000"/>
              </w:rPr>
              <w:t>т.ч</w:t>
            </w:r>
            <w:proofErr w:type="spellEnd"/>
            <w:r w:rsidRPr="00B76081">
              <w:rPr>
                <w:i/>
                <w:iCs/>
                <w:color w:val="000000"/>
              </w:rPr>
              <w:t>.</w:t>
            </w:r>
          </w:p>
        </w:tc>
      </w:tr>
      <w:tr w:rsidR="005A2805" w:rsidRPr="00B76081" w14:paraId="042ECC1A"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C628DA" w14:textId="77777777" w:rsidR="005A2805" w:rsidRPr="00B76081" w:rsidRDefault="005A2805" w:rsidP="005A2805">
            <w:pPr>
              <w:jc w:val="both"/>
            </w:pPr>
            <w:r w:rsidRPr="00B76081">
              <w:rPr>
                <w:i/>
                <w:iCs/>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19E9E5" w14:textId="77777777" w:rsidR="005A2805" w:rsidRPr="00B76081" w:rsidRDefault="005A2805" w:rsidP="005A2805">
            <w:pPr>
              <w:ind w:firstLine="708"/>
              <w:jc w:val="both"/>
            </w:pPr>
            <w:r w:rsidRPr="00B76081">
              <w:rPr>
                <w:color w:val="000000"/>
              </w:rPr>
              <w:t>6</w:t>
            </w:r>
          </w:p>
        </w:tc>
      </w:tr>
      <w:tr w:rsidR="005A2805" w:rsidRPr="00B76081" w14:paraId="670F191C"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58AB5F" w14:textId="77777777" w:rsidR="005A2805" w:rsidRPr="00B76081" w:rsidRDefault="005A2805" w:rsidP="005A2805">
            <w:pPr>
              <w:jc w:val="both"/>
            </w:pPr>
            <w:r w:rsidRPr="00B76081">
              <w:rPr>
                <w:i/>
                <w:iCs/>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B313E5" w14:textId="77777777" w:rsidR="005A2805" w:rsidRPr="00B76081" w:rsidRDefault="005A2805" w:rsidP="005A2805">
            <w:pPr>
              <w:ind w:firstLine="708"/>
              <w:jc w:val="both"/>
            </w:pPr>
            <w:r w:rsidRPr="00B76081">
              <w:rPr>
                <w:color w:val="000000"/>
              </w:rPr>
              <w:t>12</w:t>
            </w:r>
          </w:p>
        </w:tc>
      </w:tr>
      <w:tr w:rsidR="005A2805" w:rsidRPr="00B76081" w14:paraId="0AF5A5DE"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433265" w14:textId="77777777" w:rsidR="005A2805" w:rsidRPr="00B76081" w:rsidRDefault="005A2805" w:rsidP="005A2805">
            <w:pPr>
              <w:jc w:val="both"/>
            </w:pPr>
            <w:r w:rsidRPr="00B76081">
              <w:rPr>
                <w:b/>
                <w:bCs/>
                <w:color w:val="000000"/>
              </w:rPr>
              <w:t xml:space="preserve">Индивидуальный проект </w:t>
            </w:r>
            <w:r w:rsidRPr="00B76081">
              <w:rPr>
                <w:color w:val="000000"/>
              </w:rPr>
              <w:t>(да/</w:t>
            </w:r>
            <w:proofErr w:type="gramStart"/>
            <w:r w:rsidRPr="00B76081">
              <w:rPr>
                <w:color w:val="000000"/>
              </w:rPr>
              <w:t>нет)*</w:t>
            </w:r>
            <w:proofErr w:type="gramEnd"/>
            <w:r w:rsidRPr="00B76081">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F123C2" w14:textId="77777777" w:rsidR="005A2805" w:rsidRPr="00B76081" w:rsidRDefault="005A2805" w:rsidP="005A2805">
            <w:pPr>
              <w:ind w:firstLine="708"/>
              <w:jc w:val="both"/>
            </w:pPr>
            <w:r w:rsidRPr="00B76081">
              <w:rPr>
                <w:b/>
                <w:bCs/>
                <w:color w:val="000000"/>
              </w:rPr>
              <w:t>нет</w:t>
            </w:r>
          </w:p>
        </w:tc>
      </w:tr>
      <w:tr w:rsidR="005A2805" w:rsidRPr="00B76081" w14:paraId="4C765B13" w14:textId="77777777" w:rsidTr="005A2805">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CE8E7B4" w14:textId="77777777" w:rsidR="005A2805" w:rsidRPr="00B76081" w:rsidRDefault="005A2805" w:rsidP="005A2805">
            <w:pPr>
              <w:jc w:val="both"/>
            </w:pPr>
            <w:r w:rsidRPr="00B76081">
              <w:rPr>
                <w:b/>
                <w:bCs/>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0DA4C1" w14:textId="77777777" w:rsidR="005A2805" w:rsidRPr="00B76081" w:rsidRDefault="005A2805" w:rsidP="005A2805">
            <w:pPr>
              <w:ind w:firstLine="708"/>
              <w:jc w:val="both"/>
            </w:pPr>
            <w:r w:rsidRPr="00B76081">
              <w:rPr>
                <w:b/>
                <w:bCs/>
                <w:color w:val="000000"/>
              </w:rPr>
              <w:t>2</w:t>
            </w:r>
          </w:p>
        </w:tc>
      </w:tr>
      <w:tr w:rsidR="005A2805" w:rsidRPr="00B76081" w14:paraId="10585069" w14:textId="77777777" w:rsidTr="005A2805">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90D55F" w14:textId="77777777" w:rsidR="005A2805" w:rsidRPr="00B76081" w:rsidRDefault="005A2805" w:rsidP="005A2805">
            <w:pPr>
              <w:jc w:val="both"/>
            </w:pPr>
            <w:r w:rsidRPr="00B76081">
              <w:rPr>
                <w:b/>
                <w:bCs/>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5685D1" w14:textId="7FF8FB9F" w:rsidR="005A2805" w:rsidRPr="00B76081" w:rsidRDefault="00C73AA4" w:rsidP="005A2805">
            <w:pPr>
              <w:ind w:firstLine="708"/>
              <w:jc w:val="both"/>
            </w:pPr>
            <w:r>
              <w:rPr>
                <w:b/>
                <w:bCs/>
                <w:color w:val="000000"/>
              </w:rPr>
              <w:t>4</w:t>
            </w:r>
          </w:p>
        </w:tc>
      </w:tr>
    </w:tbl>
    <w:p w14:paraId="27118970" w14:textId="77777777" w:rsidR="005A2805" w:rsidRPr="00B76081" w:rsidRDefault="005A2805" w:rsidP="005A2805"/>
    <w:p w14:paraId="66D2577D" w14:textId="77777777" w:rsidR="005A2805" w:rsidRPr="00971A6C" w:rsidRDefault="005A2805" w:rsidP="005A2805">
      <w:pPr>
        <w:jc w:val="both"/>
        <w:rPr>
          <w:lang w:eastAsia="en-US"/>
        </w:rPr>
      </w:pPr>
    </w:p>
    <w:p w14:paraId="2E735364" w14:textId="77777777" w:rsidR="005A2805" w:rsidRPr="00971A6C" w:rsidRDefault="005A2805" w:rsidP="005A2805">
      <w:pPr>
        <w:jc w:val="center"/>
      </w:pPr>
      <w:bookmarkStart w:id="156" w:name="_Hlk152105705"/>
      <w:r w:rsidRPr="00971A6C">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24473361" w14:textId="77777777" w:rsidTr="005A2805">
        <w:trPr>
          <w:trHeight w:val="20"/>
        </w:trPr>
        <w:tc>
          <w:tcPr>
            <w:tcW w:w="3456" w:type="pct"/>
            <w:shd w:val="clear" w:color="auto" w:fill="auto"/>
            <w:vAlign w:val="center"/>
          </w:tcPr>
          <w:p w14:paraId="1952FC4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1FA4ADD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0BAE1BF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3173030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56"/>
      <w:tr w:rsidR="005A2805" w:rsidRPr="00971A6C" w14:paraId="75707EE4" w14:textId="77777777" w:rsidTr="005A2805">
        <w:trPr>
          <w:trHeight w:val="20"/>
        </w:trPr>
        <w:tc>
          <w:tcPr>
            <w:tcW w:w="3456" w:type="pct"/>
            <w:shd w:val="clear" w:color="auto" w:fill="auto"/>
            <w:vAlign w:val="center"/>
          </w:tcPr>
          <w:p w14:paraId="5A8AC6EF" w14:textId="77777777" w:rsidR="005A2805" w:rsidRPr="00971A6C" w:rsidRDefault="005A2805" w:rsidP="005A2805">
            <w:pPr>
              <w:rPr>
                <w:b/>
                <w:i/>
                <w:lang w:eastAsia="en-US"/>
              </w:rPr>
            </w:pPr>
            <w:r w:rsidRPr="00971A6C">
              <w:rPr>
                <w:b/>
                <w:i/>
                <w:lang w:eastAsia="en-US"/>
              </w:rPr>
              <w:t>Раздел 1. Человек в обществе</w:t>
            </w:r>
          </w:p>
        </w:tc>
        <w:tc>
          <w:tcPr>
            <w:tcW w:w="547" w:type="pct"/>
            <w:shd w:val="clear" w:color="auto" w:fill="auto"/>
            <w:vAlign w:val="center"/>
          </w:tcPr>
          <w:p w14:paraId="18FEAF98" w14:textId="77777777" w:rsidR="005A2805" w:rsidRPr="00971A6C" w:rsidRDefault="005A2805" w:rsidP="005A2805">
            <w:pPr>
              <w:jc w:val="center"/>
              <w:rPr>
                <w:b/>
                <w:lang w:eastAsia="en-US"/>
              </w:rPr>
            </w:pPr>
            <w:r w:rsidRPr="00971A6C">
              <w:rPr>
                <w:b/>
                <w:lang w:eastAsia="en-US"/>
              </w:rPr>
              <w:t>1</w:t>
            </w:r>
            <w:r>
              <w:rPr>
                <w:b/>
                <w:lang w:eastAsia="en-US"/>
              </w:rPr>
              <w:t>0</w:t>
            </w:r>
          </w:p>
        </w:tc>
        <w:tc>
          <w:tcPr>
            <w:tcW w:w="997" w:type="pct"/>
            <w:shd w:val="clear" w:color="auto" w:fill="auto"/>
            <w:vAlign w:val="center"/>
          </w:tcPr>
          <w:p w14:paraId="7DA31BD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11704FF5" w14:textId="77777777" w:rsidTr="005A2805">
        <w:trPr>
          <w:trHeight w:val="20"/>
        </w:trPr>
        <w:tc>
          <w:tcPr>
            <w:tcW w:w="3456" w:type="pct"/>
            <w:shd w:val="clear" w:color="auto" w:fill="auto"/>
          </w:tcPr>
          <w:p w14:paraId="77C0E50A" w14:textId="77777777" w:rsidR="005A2805" w:rsidRPr="00971A6C" w:rsidRDefault="005A2805" w:rsidP="005A2805">
            <w:pPr>
              <w:rPr>
                <w:bCs/>
                <w:iCs/>
                <w:lang w:eastAsia="en-US"/>
              </w:rPr>
            </w:pPr>
            <w:r w:rsidRPr="00971A6C">
              <w:rPr>
                <w:bCs/>
                <w:iCs/>
                <w:lang w:eastAsia="en-US"/>
              </w:rPr>
              <w:t>Тема 1.1.</w:t>
            </w:r>
          </w:p>
          <w:p w14:paraId="3E1FA658" w14:textId="77777777" w:rsidR="005A2805" w:rsidRPr="00971A6C" w:rsidRDefault="005A2805" w:rsidP="005A2805">
            <w:pPr>
              <w:rPr>
                <w:bCs/>
                <w:iCs/>
                <w:lang w:eastAsia="en-US"/>
              </w:rPr>
            </w:pPr>
            <w:r w:rsidRPr="00971A6C">
              <w:rPr>
                <w:bCs/>
                <w:iCs/>
                <w:lang w:eastAsia="en-US"/>
              </w:rPr>
              <w:t>Общество и общественные отношения. Развитие общества</w:t>
            </w:r>
            <w:r w:rsidRPr="00971A6C">
              <w:rPr>
                <w:bCs/>
                <w:iCs/>
                <w:vertAlign w:val="superscript"/>
                <w:lang w:eastAsia="en-US"/>
              </w:rPr>
              <w:footnoteReference w:id="6"/>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D6598" w14:textId="77777777" w:rsidR="005A2805" w:rsidRPr="00971A6C" w:rsidRDefault="005A2805" w:rsidP="005A2805">
            <w:pPr>
              <w:jc w:val="center"/>
              <w:rPr>
                <w:bCs/>
                <w:iCs/>
                <w:lang w:eastAsia="en-US"/>
              </w:rPr>
            </w:pPr>
            <w:r w:rsidRPr="00971A6C">
              <w:rPr>
                <w:bCs/>
                <w:i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516F5A13" w14:textId="77777777" w:rsidR="005A2805" w:rsidRPr="00971A6C" w:rsidRDefault="005A2805" w:rsidP="005A2805">
            <w:pPr>
              <w:jc w:val="center"/>
              <w:rPr>
                <w:i/>
                <w:lang w:eastAsia="en-US"/>
              </w:rPr>
            </w:pPr>
            <w:r w:rsidRPr="00971A6C">
              <w:rPr>
                <w:i/>
                <w:lang w:eastAsia="en-US"/>
              </w:rPr>
              <w:t>ОК 01</w:t>
            </w:r>
          </w:p>
          <w:p w14:paraId="37DF6D49" w14:textId="77777777" w:rsidR="005A2805" w:rsidRPr="00971A6C" w:rsidRDefault="005A2805" w:rsidP="005A2805">
            <w:pPr>
              <w:jc w:val="center"/>
              <w:rPr>
                <w:i/>
                <w:lang w:eastAsia="en-US"/>
              </w:rPr>
            </w:pPr>
            <w:r w:rsidRPr="00971A6C">
              <w:rPr>
                <w:i/>
                <w:lang w:eastAsia="en-US"/>
              </w:rPr>
              <w:t>ОК 05</w:t>
            </w:r>
          </w:p>
        </w:tc>
      </w:tr>
      <w:tr w:rsidR="005A2805" w:rsidRPr="00971A6C" w14:paraId="1955143A" w14:textId="77777777" w:rsidTr="005A2805">
        <w:trPr>
          <w:trHeight w:val="20"/>
        </w:trPr>
        <w:tc>
          <w:tcPr>
            <w:tcW w:w="3456" w:type="pct"/>
            <w:shd w:val="clear" w:color="auto" w:fill="auto"/>
          </w:tcPr>
          <w:p w14:paraId="1CB81397" w14:textId="77777777" w:rsidR="005A2805" w:rsidRPr="00971A6C" w:rsidRDefault="005A2805" w:rsidP="005A2805">
            <w:pPr>
              <w:rPr>
                <w:bCs/>
                <w:iCs/>
                <w:lang w:eastAsia="en-US"/>
              </w:rPr>
            </w:pPr>
            <w:r w:rsidRPr="00971A6C">
              <w:rPr>
                <w:bCs/>
                <w:iCs/>
                <w:lang w:eastAsia="en-US"/>
              </w:rPr>
              <w:t xml:space="preserve">Тема 1.2. </w:t>
            </w:r>
          </w:p>
          <w:p w14:paraId="5CD45A6D" w14:textId="77777777" w:rsidR="005A2805" w:rsidRPr="00971A6C" w:rsidRDefault="005A2805" w:rsidP="005A2805">
            <w:pPr>
              <w:rPr>
                <w:bCs/>
                <w:iCs/>
                <w:lang w:eastAsia="en-US"/>
              </w:rPr>
            </w:pPr>
            <w:r w:rsidRPr="00971A6C">
              <w:rPr>
                <w:bCs/>
                <w:iCs/>
                <w:lang w:eastAsia="en-US"/>
              </w:rPr>
              <w:t xml:space="preserve">Биосоциальная природа человека и его деятельность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DE7E1" w14:textId="77777777" w:rsidR="005A2805" w:rsidRPr="00971A6C" w:rsidRDefault="005A2805" w:rsidP="005A2805">
            <w:pPr>
              <w:jc w:val="center"/>
              <w:rPr>
                <w:bCs/>
                <w:iCs/>
                <w:lang w:eastAsia="en-US"/>
              </w:rPr>
            </w:pPr>
            <w:r>
              <w:rPr>
                <w:bCs/>
                <w:i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9D58C3D" w14:textId="77777777" w:rsidR="005A2805" w:rsidRPr="00971A6C" w:rsidRDefault="005A2805" w:rsidP="005A2805">
            <w:pPr>
              <w:jc w:val="center"/>
              <w:rPr>
                <w:i/>
                <w:lang w:eastAsia="en-US"/>
              </w:rPr>
            </w:pPr>
            <w:r w:rsidRPr="00971A6C">
              <w:rPr>
                <w:i/>
                <w:lang w:eastAsia="en-US"/>
              </w:rPr>
              <w:t>ОК 02 ОК 04</w:t>
            </w:r>
          </w:p>
          <w:p w14:paraId="3071D069" w14:textId="77777777" w:rsidR="005A2805" w:rsidRPr="00971A6C" w:rsidRDefault="005A2805" w:rsidP="005A2805">
            <w:pPr>
              <w:jc w:val="center"/>
              <w:rPr>
                <w:i/>
                <w:strike/>
                <w:lang w:eastAsia="en-US"/>
              </w:rPr>
            </w:pPr>
            <w:r w:rsidRPr="00971A6C">
              <w:rPr>
                <w:i/>
                <w:lang w:eastAsia="en-US"/>
              </w:rPr>
              <w:t>ОК 05</w:t>
            </w:r>
          </w:p>
        </w:tc>
      </w:tr>
      <w:tr w:rsidR="005A2805" w:rsidRPr="00971A6C" w14:paraId="6DBC58FD" w14:textId="77777777" w:rsidTr="005A2805">
        <w:trPr>
          <w:trHeight w:val="20"/>
        </w:trPr>
        <w:tc>
          <w:tcPr>
            <w:tcW w:w="3456" w:type="pct"/>
            <w:shd w:val="clear" w:color="auto" w:fill="auto"/>
          </w:tcPr>
          <w:p w14:paraId="6FF5C4DE" w14:textId="77777777" w:rsidR="005A2805" w:rsidRPr="00971A6C" w:rsidRDefault="005A2805" w:rsidP="005A2805">
            <w:pPr>
              <w:rPr>
                <w:bCs/>
                <w:iCs/>
                <w:lang w:eastAsia="en-US"/>
              </w:rPr>
            </w:pPr>
            <w:r w:rsidRPr="00971A6C">
              <w:rPr>
                <w:bCs/>
                <w:iCs/>
                <w:lang w:eastAsia="en-US"/>
              </w:rPr>
              <w:t xml:space="preserve">Тема 1.3. </w:t>
            </w:r>
          </w:p>
          <w:p w14:paraId="428E63A5" w14:textId="77777777" w:rsidR="005A2805" w:rsidRPr="00971A6C" w:rsidRDefault="005A2805" w:rsidP="005A2805">
            <w:pPr>
              <w:rPr>
                <w:bCs/>
                <w:iCs/>
                <w:lang w:eastAsia="en-US"/>
              </w:rPr>
            </w:pPr>
            <w:r w:rsidRPr="00971A6C">
              <w:rPr>
                <w:bCs/>
                <w:iCs/>
                <w:lang w:eastAsia="en-US"/>
              </w:rPr>
              <w:t>Познавательная деятельность человека. Научное познание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19977" w14:textId="77777777" w:rsidR="005A2805" w:rsidRPr="00971A6C" w:rsidRDefault="005A2805" w:rsidP="005A2805">
            <w:pPr>
              <w:jc w:val="center"/>
              <w:rPr>
                <w:bCs/>
                <w:iCs/>
                <w:lang w:eastAsia="en-US"/>
              </w:rPr>
            </w:pPr>
            <w:r>
              <w:rPr>
                <w:bCs/>
                <w:i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BB952FB" w14:textId="77777777" w:rsidR="005A2805" w:rsidRPr="00971A6C" w:rsidRDefault="005A2805" w:rsidP="005A2805">
            <w:pPr>
              <w:jc w:val="center"/>
              <w:rPr>
                <w:i/>
                <w:lang w:eastAsia="en-US"/>
              </w:rPr>
            </w:pPr>
            <w:r w:rsidRPr="00971A6C">
              <w:rPr>
                <w:i/>
                <w:lang w:eastAsia="en-US"/>
              </w:rPr>
              <w:t>ОК 02 ОК 04</w:t>
            </w:r>
          </w:p>
          <w:p w14:paraId="1FB13EA1" w14:textId="77777777" w:rsidR="005A2805" w:rsidRPr="00971A6C" w:rsidRDefault="005A2805" w:rsidP="005A2805">
            <w:pPr>
              <w:jc w:val="center"/>
              <w:rPr>
                <w:i/>
                <w:lang w:eastAsia="en-US"/>
              </w:rPr>
            </w:pPr>
            <w:r w:rsidRPr="00971A6C">
              <w:rPr>
                <w:i/>
                <w:lang w:eastAsia="en-US"/>
              </w:rPr>
              <w:t>ОК 05</w:t>
            </w:r>
          </w:p>
        </w:tc>
      </w:tr>
      <w:tr w:rsidR="005A2805" w:rsidRPr="00971A6C" w14:paraId="79CA7C50" w14:textId="77777777" w:rsidTr="005A2805">
        <w:trPr>
          <w:trHeight w:val="20"/>
        </w:trPr>
        <w:tc>
          <w:tcPr>
            <w:tcW w:w="3456" w:type="pct"/>
            <w:shd w:val="clear" w:color="auto" w:fill="auto"/>
            <w:vAlign w:val="center"/>
          </w:tcPr>
          <w:p w14:paraId="6DAECC15" w14:textId="77777777" w:rsidR="005A2805" w:rsidRPr="00971A6C" w:rsidRDefault="005A2805" w:rsidP="005A2805">
            <w:pPr>
              <w:rPr>
                <w:i/>
                <w:lang w:eastAsia="en-US"/>
              </w:rPr>
            </w:pPr>
            <w:r w:rsidRPr="00971A6C">
              <w:rPr>
                <w:b/>
                <w:i/>
                <w:lang w:eastAsia="en-US"/>
              </w:rPr>
              <w:t>Раздел 2. Духовная культура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82A4D" w14:textId="77777777" w:rsidR="005A2805" w:rsidRPr="00971A6C" w:rsidRDefault="005A2805" w:rsidP="005A2805">
            <w:pPr>
              <w:widowControl w:val="0"/>
              <w:pBdr>
                <w:top w:val="nil"/>
                <w:left w:val="nil"/>
                <w:bottom w:val="nil"/>
                <w:right w:val="nil"/>
                <w:between w:val="nil"/>
              </w:pBdr>
              <w:jc w:val="center"/>
              <w:rPr>
                <w:b/>
                <w:lang w:eastAsia="en-US"/>
              </w:rPr>
            </w:pPr>
            <w:r w:rsidRPr="00971A6C">
              <w:rPr>
                <w:b/>
                <w:lang w:eastAsia="en-US"/>
              </w:rPr>
              <w:t xml:space="preserve"> </w:t>
            </w: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30DBC2BC" w14:textId="77777777" w:rsidR="005A2805" w:rsidRPr="00971A6C" w:rsidRDefault="005A2805" w:rsidP="005A2805">
            <w:pPr>
              <w:jc w:val="center"/>
              <w:rPr>
                <w:i/>
                <w:lang w:eastAsia="en-US"/>
              </w:rPr>
            </w:pPr>
          </w:p>
        </w:tc>
      </w:tr>
      <w:tr w:rsidR="005A2805" w:rsidRPr="00971A6C" w14:paraId="10638B2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80FF6FB" w14:textId="77777777" w:rsidR="005A2805" w:rsidRPr="00971A6C" w:rsidRDefault="005A2805" w:rsidP="005A2805">
            <w:pPr>
              <w:rPr>
                <w:bCs/>
                <w:iCs/>
                <w:lang w:eastAsia="en-US"/>
              </w:rPr>
            </w:pPr>
            <w:r w:rsidRPr="00971A6C">
              <w:rPr>
                <w:bCs/>
                <w:iCs/>
                <w:lang w:eastAsia="en-US"/>
              </w:rPr>
              <w:t xml:space="preserve">Тема 2.1. </w:t>
            </w:r>
          </w:p>
          <w:p w14:paraId="4782E701" w14:textId="77777777" w:rsidR="005A2805" w:rsidRPr="00971A6C" w:rsidRDefault="005A2805" w:rsidP="005A2805">
            <w:pPr>
              <w:rPr>
                <w:bCs/>
                <w:iCs/>
                <w:strike/>
                <w:lang w:eastAsia="en-US"/>
              </w:rPr>
            </w:pPr>
            <w:r w:rsidRPr="00971A6C">
              <w:rPr>
                <w:bCs/>
                <w:iCs/>
                <w:lang w:eastAsia="en-US"/>
              </w:rPr>
              <w:t>Духовная культура личности 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4F9D1"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2508259" w14:textId="77777777" w:rsidR="005A2805" w:rsidRPr="00971A6C" w:rsidRDefault="005A2805" w:rsidP="005A2805">
            <w:pPr>
              <w:jc w:val="center"/>
              <w:rPr>
                <w:i/>
                <w:lang w:eastAsia="en-US"/>
              </w:rPr>
            </w:pPr>
            <w:r w:rsidRPr="00971A6C">
              <w:rPr>
                <w:i/>
                <w:lang w:eastAsia="en-US"/>
              </w:rPr>
              <w:t>ОК 03 ОК 05</w:t>
            </w:r>
          </w:p>
          <w:p w14:paraId="65A54561" w14:textId="77777777" w:rsidR="005A2805" w:rsidRPr="00971A6C" w:rsidRDefault="005A2805" w:rsidP="005A2805">
            <w:pPr>
              <w:jc w:val="center"/>
              <w:rPr>
                <w:i/>
                <w:lang w:eastAsia="en-US"/>
              </w:rPr>
            </w:pPr>
            <w:r w:rsidRPr="00971A6C">
              <w:rPr>
                <w:i/>
                <w:lang w:eastAsia="en-US"/>
              </w:rPr>
              <w:t>ОК 06</w:t>
            </w:r>
          </w:p>
        </w:tc>
      </w:tr>
      <w:tr w:rsidR="005A2805" w:rsidRPr="00971A6C" w14:paraId="39D70A0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55DE641B" w14:textId="77777777" w:rsidR="005A2805" w:rsidRPr="00971A6C" w:rsidRDefault="005A2805" w:rsidP="005A2805">
            <w:pPr>
              <w:rPr>
                <w:bCs/>
                <w:iCs/>
                <w:lang w:eastAsia="en-US"/>
              </w:rPr>
            </w:pPr>
            <w:r w:rsidRPr="00971A6C">
              <w:rPr>
                <w:bCs/>
                <w:iCs/>
                <w:lang w:eastAsia="en-US"/>
              </w:rPr>
              <w:t xml:space="preserve">Тема 2.2. </w:t>
            </w:r>
          </w:p>
          <w:p w14:paraId="4FB35333" w14:textId="77777777" w:rsidR="005A2805" w:rsidRPr="00971A6C" w:rsidRDefault="005A2805" w:rsidP="005A2805">
            <w:pPr>
              <w:rPr>
                <w:bCs/>
                <w:iCs/>
                <w:lang w:eastAsia="en-US"/>
              </w:rPr>
            </w:pPr>
            <w:r w:rsidRPr="00971A6C">
              <w:rPr>
                <w:bCs/>
                <w:iCs/>
                <w:lang w:eastAsia="en-US"/>
              </w:rPr>
              <w:t>Наука и образование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B9AE1" w14:textId="77777777" w:rsidR="005A2805" w:rsidRPr="00971A6C" w:rsidRDefault="005A2805" w:rsidP="005A2805">
            <w:pPr>
              <w:jc w:val="center"/>
              <w:rPr>
                <w:b/>
                <w:lang w:eastAsia="en-US"/>
              </w:rPr>
            </w:pPr>
            <w:r w:rsidRPr="00971A6C">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5FC16AED" w14:textId="77777777" w:rsidR="005A2805" w:rsidRPr="00971A6C" w:rsidRDefault="005A2805" w:rsidP="005A2805">
            <w:pPr>
              <w:jc w:val="center"/>
              <w:rPr>
                <w:i/>
                <w:lang w:eastAsia="en-US"/>
              </w:rPr>
            </w:pPr>
            <w:r w:rsidRPr="00971A6C">
              <w:rPr>
                <w:i/>
                <w:lang w:eastAsia="en-US"/>
              </w:rPr>
              <w:t>ОК 02</w:t>
            </w:r>
          </w:p>
          <w:p w14:paraId="1A2FE0FD" w14:textId="77777777" w:rsidR="005A2805" w:rsidRPr="00971A6C" w:rsidRDefault="005A2805" w:rsidP="005A2805">
            <w:pPr>
              <w:jc w:val="center"/>
              <w:rPr>
                <w:i/>
                <w:strike/>
                <w:lang w:eastAsia="en-US"/>
              </w:rPr>
            </w:pPr>
            <w:r w:rsidRPr="00971A6C">
              <w:rPr>
                <w:i/>
                <w:lang w:eastAsia="en-US"/>
              </w:rPr>
              <w:t>ОК 03</w:t>
            </w:r>
          </w:p>
        </w:tc>
      </w:tr>
      <w:tr w:rsidR="005A2805" w:rsidRPr="00971A6C" w14:paraId="5EDA2EE1"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09A95AC9" w14:textId="77777777" w:rsidR="005A2805" w:rsidRPr="00971A6C" w:rsidRDefault="005A2805" w:rsidP="005A2805">
            <w:pPr>
              <w:rPr>
                <w:bCs/>
                <w:iCs/>
                <w:lang w:eastAsia="en-US"/>
              </w:rPr>
            </w:pPr>
            <w:r w:rsidRPr="00971A6C">
              <w:rPr>
                <w:bCs/>
                <w:iCs/>
                <w:lang w:eastAsia="en-US"/>
              </w:rPr>
              <w:t xml:space="preserve">Тема 2.3. Религия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C7E20" w14:textId="77777777" w:rsidR="005A2805" w:rsidRPr="00971A6C" w:rsidRDefault="005A2805" w:rsidP="005A2805">
            <w:pPr>
              <w:jc w:val="center"/>
              <w:rPr>
                <w:b/>
                <w:lang w:eastAsia="en-US"/>
              </w:rPr>
            </w:pPr>
            <w:r w:rsidRPr="00971A6C">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74F78CE" w14:textId="77777777" w:rsidR="005A2805" w:rsidRPr="00971A6C" w:rsidRDefault="005A2805" w:rsidP="005A2805">
            <w:pPr>
              <w:jc w:val="center"/>
              <w:rPr>
                <w:i/>
                <w:lang w:eastAsia="en-US"/>
              </w:rPr>
            </w:pPr>
            <w:r w:rsidRPr="00971A6C">
              <w:rPr>
                <w:i/>
                <w:lang w:eastAsia="en-US"/>
              </w:rPr>
              <w:t>ОК 05 ОК 06</w:t>
            </w:r>
          </w:p>
        </w:tc>
      </w:tr>
      <w:tr w:rsidR="005A2805" w:rsidRPr="00971A6C" w14:paraId="5DD01B42"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734568D8" w14:textId="77777777" w:rsidR="005A2805" w:rsidRPr="00971A6C" w:rsidRDefault="005A2805" w:rsidP="005A2805">
            <w:pPr>
              <w:rPr>
                <w:bCs/>
                <w:iCs/>
                <w:lang w:eastAsia="en-US"/>
              </w:rPr>
            </w:pPr>
            <w:r w:rsidRPr="00971A6C">
              <w:rPr>
                <w:bCs/>
                <w:iCs/>
                <w:lang w:eastAsia="en-US"/>
              </w:rPr>
              <w:t>Тема 2.4.  Искусство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41104" w14:textId="77777777" w:rsidR="005A2805" w:rsidRPr="00971A6C" w:rsidRDefault="005A2805" w:rsidP="005A2805">
            <w:pP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A9DABAF" w14:textId="77777777" w:rsidR="005A2805" w:rsidRPr="00971A6C" w:rsidRDefault="005A2805" w:rsidP="005A2805">
            <w:pPr>
              <w:jc w:val="center"/>
              <w:rPr>
                <w:i/>
                <w:lang w:eastAsia="en-US"/>
              </w:rPr>
            </w:pPr>
            <w:r w:rsidRPr="00971A6C">
              <w:rPr>
                <w:i/>
                <w:lang w:eastAsia="en-US"/>
              </w:rPr>
              <w:t>ОК 01 ОК 05</w:t>
            </w:r>
          </w:p>
        </w:tc>
      </w:tr>
      <w:tr w:rsidR="005A2805" w:rsidRPr="00971A6C" w14:paraId="6DB22837"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13B2A625" w14:textId="77777777" w:rsidR="005A2805" w:rsidRPr="00971A6C" w:rsidRDefault="005A2805" w:rsidP="005A2805">
            <w:pPr>
              <w:rPr>
                <w:b/>
                <w:i/>
                <w:lang w:eastAsia="en-US"/>
              </w:rPr>
            </w:pPr>
            <w:r w:rsidRPr="00971A6C">
              <w:rPr>
                <w:b/>
                <w:i/>
                <w:lang w:eastAsia="en-US"/>
              </w:rPr>
              <w:t>Раздел 3. Экономическая жизнь общества</w:t>
            </w:r>
            <w:r w:rsidRPr="00971A6C">
              <w:rPr>
                <w:b/>
                <w:i/>
                <w:vertAlign w:val="superscript"/>
                <w:lang w:eastAsia="en-US"/>
              </w:rPr>
              <w:footnoteReference w:id="7"/>
            </w:r>
            <w:r w:rsidRPr="00971A6C">
              <w:rPr>
                <w:b/>
                <w:i/>
                <w:lang w:eastAsia="en-US"/>
              </w:rPr>
              <w:t xml:space="preserve">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C93E3" w14:textId="77777777" w:rsidR="005A2805" w:rsidRPr="00971A6C" w:rsidRDefault="005A2805" w:rsidP="005A2805">
            <w:pPr>
              <w:jc w:val="center"/>
              <w:rPr>
                <w:b/>
                <w:lang w:eastAsia="en-US"/>
              </w:rPr>
            </w:pPr>
            <w:r>
              <w:rPr>
                <w:b/>
                <w:lang w:eastAsia="en-US"/>
              </w:rPr>
              <w:t>1</w:t>
            </w:r>
            <w:r w:rsidRPr="00971A6C">
              <w:rPr>
                <w:b/>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5CE23904" w14:textId="77777777" w:rsidR="005A2805" w:rsidRPr="00971A6C" w:rsidRDefault="005A2805" w:rsidP="005A2805">
            <w:pPr>
              <w:jc w:val="center"/>
              <w:rPr>
                <w:i/>
                <w:lang w:eastAsia="en-US"/>
              </w:rPr>
            </w:pPr>
          </w:p>
        </w:tc>
      </w:tr>
      <w:tr w:rsidR="005A2805" w:rsidRPr="00971A6C" w14:paraId="7B82F372"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6BDB70C" w14:textId="77777777" w:rsidR="005A2805" w:rsidRPr="00971A6C" w:rsidRDefault="005A2805" w:rsidP="005A2805">
            <w:pPr>
              <w:rPr>
                <w:bCs/>
                <w:iCs/>
                <w:lang w:eastAsia="en-US"/>
              </w:rPr>
            </w:pPr>
            <w:r w:rsidRPr="00971A6C">
              <w:rPr>
                <w:bCs/>
                <w:iCs/>
                <w:lang w:eastAsia="en-US"/>
              </w:rPr>
              <w:t>Тема 3.1. Экономика- основа жизнедеятельности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424F3" w14:textId="77777777" w:rsidR="005A2805" w:rsidRPr="00971A6C" w:rsidRDefault="005A2805" w:rsidP="005A2805">
            <w:pP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0AA2CBB" w14:textId="77777777" w:rsidR="005A2805" w:rsidRPr="00971A6C" w:rsidRDefault="005A2805" w:rsidP="005A2805">
            <w:pPr>
              <w:jc w:val="center"/>
              <w:rPr>
                <w:i/>
                <w:lang w:eastAsia="en-US"/>
              </w:rPr>
            </w:pPr>
            <w:r w:rsidRPr="00971A6C">
              <w:rPr>
                <w:i/>
                <w:lang w:eastAsia="en-US"/>
              </w:rPr>
              <w:t>ОК 02 ОК 07</w:t>
            </w:r>
          </w:p>
        </w:tc>
      </w:tr>
      <w:tr w:rsidR="005A2805" w:rsidRPr="00971A6C" w14:paraId="7EEB1DFF"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9C263BB" w14:textId="77777777" w:rsidR="005A2805" w:rsidRPr="00971A6C" w:rsidRDefault="005A2805" w:rsidP="005A2805">
            <w:pPr>
              <w:rPr>
                <w:bCs/>
                <w:iCs/>
                <w:lang w:eastAsia="en-US"/>
              </w:rPr>
            </w:pPr>
            <w:r w:rsidRPr="00971A6C">
              <w:rPr>
                <w:bCs/>
                <w:iCs/>
                <w:lang w:eastAsia="en-US"/>
              </w:rPr>
              <w:t xml:space="preserve">Тема 3.2. </w:t>
            </w:r>
          </w:p>
          <w:p w14:paraId="6178FEEF" w14:textId="77777777" w:rsidR="005A2805" w:rsidRPr="00971A6C" w:rsidRDefault="005A2805" w:rsidP="005A2805">
            <w:pPr>
              <w:rPr>
                <w:bCs/>
                <w:iCs/>
                <w:lang w:eastAsia="en-US"/>
              </w:rPr>
            </w:pPr>
            <w:r w:rsidRPr="00971A6C">
              <w:rPr>
                <w:bCs/>
                <w:iCs/>
                <w:lang w:eastAsia="en-US"/>
              </w:rPr>
              <w:t>Рыночные отношения в экономике. Финансовые институты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8F648" w14:textId="77777777" w:rsidR="005A2805" w:rsidRPr="00971A6C" w:rsidRDefault="005A2805" w:rsidP="005A2805">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36D11BC" w14:textId="77777777" w:rsidR="005A2805" w:rsidRPr="00971A6C" w:rsidRDefault="005A2805" w:rsidP="005A2805">
            <w:pPr>
              <w:jc w:val="center"/>
              <w:rPr>
                <w:lang w:eastAsia="en-US"/>
              </w:rPr>
            </w:pPr>
            <w:r w:rsidRPr="00971A6C">
              <w:rPr>
                <w:lang w:eastAsia="en-US"/>
              </w:rPr>
              <w:t>ОК 01</w:t>
            </w:r>
          </w:p>
          <w:p w14:paraId="5A4E0A39" w14:textId="77777777" w:rsidR="005A2805" w:rsidRPr="00971A6C" w:rsidRDefault="005A2805" w:rsidP="005A2805">
            <w:pPr>
              <w:jc w:val="center"/>
              <w:rPr>
                <w:lang w:eastAsia="en-US"/>
              </w:rPr>
            </w:pPr>
            <w:r w:rsidRPr="00971A6C">
              <w:rPr>
                <w:lang w:eastAsia="en-US"/>
              </w:rPr>
              <w:t>ОК 03 ОК 09</w:t>
            </w:r>
          </w:p>
        </w:tc>
      </w:tr>
      <w:tr w:rsidR="005A2805" w:rsidRPr="00971A6C" w14:paraId="7D41B258"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1CEAB20E" w14:textId="77777777" w:rsidR="005A2805" w:rsidRPr="00971A6C" w:rsidRDefault="005A2805" w:rsidP="005A2805">
            <w:pPr>
              <w:rPr>
                <w:bCs/>
                <w:iCs/>
                <w:lang w:eastAsia="en-US"/>
              </w:rPr>
            </w:pPr>
            <w:r w:rsidRPr="00971A6C">
              <w:rPr>
                <w:bCs/>
                <w:iCs/>
                <w:lang w:eastAsia="en-US"/>
              </w:rPr>
              <w:t>Тема 3.3.  Рынок труда и безработица.  Рациональное поведение потребителя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D84A5" w14:textId="77777777" w:rsidR="005A2805" w:rsidRPr="00971A6C" w:rsidRDefault="005A2805" w:rsidP="005A2805">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6B96ABAB" w14:textId="77777777" w:rsidR="005A2805" w:rsidRPr="00971A6C" w:rsidRDefault="005A2805" w:rsidP="005A2805">
            <w:pPr>
              <w:jc w:val="center"/>
              <w:rPr>
                <w:i/>
                <w:lang w:eastAsia="en-US"/>
              </w:rPr>
            </w:pPr>
            <w:r w:rsidRPr="00971A6C">
              <w:rPr>
                <w:i/>
                <w:lang w:eastAsia="en-US"/>
              </w:rPr>
              <w:t>ОК 01 ОК 02</w:t>
            </w:r>
          </w:p>
          <w:p w14:paraId="0E44B789" w14:textId="77777777" w:rsidR="005A2805" w:rsidRPr="00971A6C" w:rsidRDefault="005A2805" w:rsidP="005A2805">
            <w:pPr>
              <w:jc w:val="center"/>
              <w:rPr>
                <w:i/>
                <w:lang w:eastAsia="en-US"/>
              </w:rPr>
            </w:pPr>
            <w:r w:rsidRPr="00971A6C">
              <w:rPr>
                <w:i/>
                <w:lang w:eastAsia="en-US"/>
              </w:rPr>
              <w:t>ОК 03</w:t>
            </w:r>
          </w:p>
        </w:tc>
      </w:tr>
      <w:tr w:rsidR="005A2805" w:rsidRPr="00971A6C" w14:paraId="268E85E0"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5C63E748" w14:textId="77777777" w:rsidR="005A2805" w:rsidRPr="00971A6C" w:rsidRDefault="005A2805" w:rsidP="005A2805">
            <w:pPr>
              <w:rPr>
                <w:bCs/>
                <w:iCs/>
                <w:lang w:eastAsia="en-US"/>
              </w:rPr>
            </w:pPr>
            <w:r w:rsidRPr="00971A6C">
              <w:rPr>
                <w:bCs/>
                <w:iCs/>
                <w:lang w:eastAsia="en-US"/>
              </w:rPr>
              <w:t>Тема 3.4.  Предприятие в экономике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CA52C" w14:textId="77777777" w:rsidR="005A2805" w:rsidRPr="00971A6C" w:rsidRDefault="005A2805" w:rsidP="005A2805">
            <w:pPr>
              <w:jc w:val="center"/>
              <w:rPr>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D497808" w14:textId="77777777" w:rsidR="005A2805" w:rsidRPr="00971A6C" w:rsidRDefault="005A2805" w:rsidP="005A2805">
            <w:pPr>
              <w:jc w:val="center"/>
              <w:rPr>
                <w:i/>
                <w:lang w:eastAsia="en-US"/>
              </w:rPr>
            </w:pPr>
            <w:r w:rsidRPr="00971A6C">
              <w:rPr>
                <w:i/>
                <w:lang w:eastAsia="en-US"/>
              </w:rPr>
              <w:t>ОК 01 ОК 03</w:t>
            </w:r>
          </w:p>
        </w:tc>
      </w:tr>
      <w:tr w:rsidR="005A2805" w:rsidRPr="00971A6C" w14:paraId="33970B9B"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44B2BA57" w14:textId="77777777" w:rsidR="005A2805" w:rsidRPr="00971A6C" w:rsidRDefault="005A2805" w:rsidP="005A2805">
            <w:pPr>
              <w:rPr>
                <w:bCs/>
                <w:iCs/>
                <w:lang w:eastAsia="en-US"/>
              </w:rPr>
            </w:pPr>
            <w:r w:rsidRPr="00971A6C">
              <w:rPr>
                <w:bCs/>
                <w:iCs/>
                <w:lang w:eastAsia="en-US"/>
              </w:rPr>
              <w:t>Тема 3.5.  Экономика и государство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37EE3" w14:textId="77777777" w:rsidR="005A2805" w:rsidRPr="00971A6C" w:rsidRDefault="005A2805" w:rsidP="005A2805">
            <w:pPr>
              <w:jc w:val="center"/>
              <w:rPr>
                <w:b/>
                <w:bCs/>
                <w:lang w:eastAsia="en-US"/>
              </w:rPr>
            </w:pPr>
            <w:r>
              <w:rPr>
                <w:b/>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764797CA" w14:textId="77777777" w:rsidR="005A2805" w:rsidRPr="00971A6C" w:rsidRDefault="005A2805" w:rsidP="005A2805">
            <w:pPr>
              <w:jc w:val="center"/>
              <w:rPr>
                <w:i/>
                <w:lang w:eastAsia="en-US"/>
              </w:rPr>
            </w:pPr>
            <w:r w:rsidRPr="00971A6C">
              <w:rPr>
                <w:i/>
                <w:lang w:eastAsia="en-US"/>
              </w:rPr>
              <w:t>ОК 01 ОК 09</w:t>
            </w:r>
          </w:p>
        </w:tc>
      </w:tr>
      <w:tr w:rsidR="005A2805" w:rsidRPr="00971A6C" w14:paraId="1FB12E8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44A51073" w14:textId="77777777" w:rsidR="005A2805" w:rsidRPr="00971A6C" w:rsidRDefault="005A2805" w:rsidP="005A2805">
            <w:pPr>
              <w:rPr>
                <w:bCs/>
                <w:iCs/>
                <w:lang w:eastAsia="en-US"/>
              </w:rPr>
            </w:pPr>
            <w:r w:rsidRPr="00971A6C">
              <w:rPr>
                <w:bCs/>
                <w:iCs/>
                <w:lang w:eastAsia="en-US"/>
              </w:rPr>
              <w:t xml:space="preserve">Тема 3.6. </w:t>
            </w:r>
          </w:p>
          <w:p w14:paraId="0B74EF23" w14:textId="77777777" w:rsidR="005A2805" w:rsidRPr="00971A6C" w:rsidRDefault="005A2805" w:rsidP="005A2805">
            <w:pPr>
              <w:rPr>
                <w:bCs/>
                <w:iCs/>
                <w:lang w:eastAsia="en-US"/>
              </w:rPr>
            </w:pPr>
            <w:r w:rsidRPr="00971A6C">
              <w:rPr>
                <w:bCs/>
                <w:iCs/>
                <w:lang w:eastAsia="en-US"/>
              </w:rPr>
              <w:t>Основные тенденции развития экономики России и международная экономика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6BFA6" w14:textId="77777777" w:rsidR="005A2805" w:rsidRPr="00971A6C" w:rsidRDefault="005A2805" w:rsidP="005A2805">
            <w:pPr>
              <w:jc w:val="center"/>
              <w:rPr>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DF3040B" w14:textId="77777777" w:rsidR="005A2805" w:rsidRPr="00971A6C" w:rsidRDefault="005A2805" w:rsidP="005A2805">
            <w:pPr>
              <w:jc w:val="center"/>
              <w:rPr>
                <w:i/>
                <w:lang w:eastAsia="en-US"/>
              </w:rPr>
            </w:pPr>
            <w:r w:rsidRPr="00971A6C">
              <w:rPr>
                <w:i/>
                <w:lang w:eastAsia="en-US"/>
              </w:rPr>
              <w:t>ОК 06</w:t>
            </w:r>
          </w:p>
          <w:p w14:paraId="2EEEF170" w14:textId="77777777" w:rsidR="005A2805" w:rsidRPr="00971A6C" w:rsidRDefault="005A2805" w:rsidP="005A2805">
            <w:pPr>
              <w:jc w:val="center"/>
              <w:rPr>
                <w:i/>
                <w:lang w:eastAsia="en-US"/>
              </w:rPr>
            </w:pPr>
            <w:r w:rsidRPr="00971A6C">
              <w:rPr>
                <w:i/>
                <w:lang w:eastAsia="en-US"/>
              </w:rPr>
              <w:t>ОК 09</w:t>
            </w:r>
          </w:p>
        </w:tc>
      </w:tr>
      <w:tr w:rsidR="005A2805" w:rsidRPr="00971A6C" w14:paraId="50507D1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B53C165" w14:textId="77777777" w:rsidR="005A2805" w:rsidRPr="00971A6C" w:rsidRDefault="005A2805" w:rsidP="005A2805">
            <w:pPr>
              <w:rPr>
                <w:lang w:eastAsia="en-US"/>
              </w:rPr>
            </w:pPr>
            <w:r w:rsidRPr="00971A6C">
              <w:rPr>
                <w:b/>
                <w:i/>
                <w:lang w:eastAsia="en-US"/>
              </w:rPr>
              <w:t>Профессионально ориентированное содержание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F284C" w14:textId="77777777" w:rsidR="005A2805" w:rsidRPr="00971A6C" w:rsidRDefault="005A2805" w:rsidP="005A2805">
            <w:pPr>
              <w:jc w:val="center"/>
              <w:rPr>
                <w:b/>
                <w:lang w:eastAsia="en-US"/>
              </w:rPr>
            </w:pPr>
            <w:r>
              <w:rPr>
                <w:lang w:eastAsia="en-US"/>
              </w:rPr>
              <w:t>1</w:t>
            </w:r>
          </w:p>
        </w:tc>
        <w:tc>
          <w:tcPr>
            <w:tcW w:w="997" w:type="pct"/>
            <w:tcBorders>
              <w:top w:val="single" w:sz="4" w:space="0" w:color="000000"/>
              <w:left w:val="single" w:sz="4" w:space="0" w:color="000000"/>
              <w:bottom w:val="single" w:sz="4" w:space="0" w:color="000000"/>
              <w:right w:val="single" w:sz="4" w:space="0" w:color="000000"/>
            </w:tcBorders>
            <w:vAlign w:val="center"/>
          </w:tcPr>
          <w:p w14:paraId="37298E9A" w14:textId="77777777" w:rsidR="005A2805" w:rsidRPr="00971A6C" w:rsidRDefault="005A2805" w:rsidP="005A2805">
            <w:pPr>
              <w:jc w:val="center"/>
              <w:rPr>
                <w:i/>
                <w:lang w:eastAsia="en-US"/>
              </w:rPr>
            </w:pPr>
          </w:p>
        </w:tc>
      </w:tr>
      <w:tr w:rsidR="005A2805" w:rsidRPr="00971A6C" w14:paraId="7ECAE4F4"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3ADCB334" w14:textId="77777777" w:rsidR="005A2805" w:rsidRPr="00971A6C" w:rsidRDefault="005A2805" w:rsidP="005A2805">
            <w:pPr>
              <w:rPr>
                <w:lang w:eastAsia="en-US"/>
              </w:rPr>
            </w:pPr>
            <w:r w:rsidRPr="00971A6C">
              <w:rPr>
                <w:lang w:eastAsia="en-US"/>
              </w:rPr>
              <w:lastRenderedPageBreak/>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39A6C" w14:textId="77777777" w:rsidR="005A2805" w:rsidRPr="00971A6C" w:rsidRDefault="005A2805" w:rsidP="005A2805">
            <w:pPr>
              <w:jc w:val="center"/>
              <w:rPr>
                <w:lang w:eastAsia="en-US"/>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33D7F47B" w14:textId="77777777" w:rsidR="005A2805" w:rsidRPr="00971A6C" w:rsidRDefault="005A2805" w:rsidP="005A2805">
            <w:pPr>
              <w:jc w:val="center"/>
              <w:rPr>
                <w:i/>
                <w:lang w:eastAsia="en-US"/>
              </w:rPr>
            </w:pPr>
          </w:p>
        </w:tc>
      </w:tr>
      <w:tr w:rsidR="005A2805" w:rsidRPr="00971A6C" w14:paraId="7DBAC3B7"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48BE4F6A" w14:textId="77777777" w:rsidR="005A2805" w:rsidRPr="00971A6C" w:rsidRDefault="005A2805" w:rsidP="005A2805">
            <w:pPr>
              <w:rPr>
                <w:b/>
                <w:i/>
                <w:lang w:eastAsia="en-US"/>
              </w:rPr>
            </w:pPr>
            <w:r w:rsidRPr="00971A6C">
              <w:rPr>
                <w:b/>
                <w:i/>
                <w:lang w:eastAsia="en-US"/>
              </w:rPr>
              <w:t>Раздел 4. Социальная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96934"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4645C59C" w14:textId="77777777" w:rsidR="005A2805" w:rsidRPr="00971A6C" w:rsidRDefault="005A2805" w:rsidP="005A2805">
            <w:pPr>
              <w:jc w:val="center"/>
              <w:rPr>
                <w:i/>
                <w:lang w:eastAsia="en-US"/>
              </w:rPr>
            </w:pPr>
          </w:p>
        </w:tc>
      </w:tr>
      <w:tr w:rsidR="005A2805" w:rsidRPr="00971A6C" w14:paraId="258F3F9B"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00F33FB7" w14:textId="77777777" w:rsidR="005A2805" w:rsidRPr="00971A6C" w:rsidRDefault="005A2805" w:rsidP="005A2805">
            <w:pPr>
              <w:rPr>
                <w:bCs/>
                <w:iCs/>
                <w:lang w:eastAsia="en-US"/>
              </w:rPr>
            </w:pPr>
            <w:r w:rsidRPr="00971A6C">
              <w:rPr>
                <w:bCs/>
                <w:iCs/>
                <w:lang w:eastAsia="en-US"/>
              </w:rPr>
              <w:t>Тема 4.1. Социальная структура общества. Положение личности в обществе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00941" w14:textId="77777777" w:rsidR="005A2805" w:rsidRPr="00971A6C" w:rsidRDefault="005A2805" w:rsidP="005A2805">
            <w:pPr>
              <w:jc w:val="center"/>
              <w:rPr>
                <w:bCs/>
                <w:lang w:eastAsia="en-US"/>
              </w:rPr>
            </w:pPr>
            <w:r>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3CFB7D0" w14:textId="77777777" w:rsidR="005A2805" w:rsidRPr="00971A6C" w:rsidRDefault="005A2805" w:rsidP="005A2805">
            <w:pPr>
              <w:jc w:val="center"/>
              <w:rPr>
                <w:i/>
                <w:lang w:eastAsia="en-US"/>
              </w:rPr>
            </w:pPr>
            <w:r w:rsidRPr="00971A6C">
              <w:rPr>
                <w:i/>
                <w:lang w:eastAsia="en-US"/>
              </w:rPr>
              <w:t>ОК 01</w:t>
            </w:r>
          </w:p>
          <w:p w14:paraId="12CB8A8F" w14:textId="77777777" w:rsidR="005A2805" w:rsidRPr="00971A6C" w:rsidRDefault="005A2805" w:rsidP="005A2805">
            <w:pPr>
              <w:jc w:val="center"/>
              <w:rPr>
                <w:i/>
                <w:lang w:eastAsia="en-US"/>
              </w:rPr>
            </w:pPr>
            <w:r w:rsidRPr="00971A6C">
              <w:rPr>
                <w:i/>
                <w:lang w:eastAsia="en-US"/>
              </w:rPr>
              <w:t>ОК 05</w:t>
            </w:r>
          </w:p>
        </w:tc>
      </w:tr>
      <w:tr w:rsidR="005A2805" w:rsidRPr="00971A6C" w14:paraId="78804DD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0387E4DE" w14:textId="77777777" w:rsidR="005A2805" w:rsidRPr="00971A6C" w:rsidRDefault="005A2805" w:rsidP="005A2805">
            <w:pPr>
              <w:rPr>
                <w:bCs/>
                <w:iCs/>
                <w:strike/>
                <w:lang w:eastAsia="en-US"/>
              </w:rPr>
            </w:pPr>
            <w:r w:rsidRPr="00971A6C">
              <w:rPr>
                <w:bCs/>
                <w:iCs/>
                <w:lang w:eastAsia="en-US"/>
              </w:rPr>
              <w:t>Тема 4.2. Семья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3DE09" w14:textId="77777777" w:rsidR="005A2805" w:rsidRPr="00971A6C" w:rsidRDefault="005A2805" w:rsidP="005A2805">
            <w:pPr>
              <w:jc w:val="center"/>
              <w:rPr>
                <w:bCs/>
                <w:lang w:eastAsia="en-US"/>
              </w:rPr>
            </w:pPr>
            <w:r w:rsidRPr="00971A6C">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549BA64" w14:textId="77777777" w:rsidR="005A2805" w:rsidRPr="00971A6C" w:rsidRDefault="005A2805" w:rsidP="005A2805">
            <w:pPr>
              <w:jc w:val="center"/>
              <w:rPr>
                <w:i/>
                <w:strike/>
                <w:lang w:eastAsia="en-US"/>
              </w:rPr>
            </w:pPr>
            <w:r w:rsidRPr="00971A6C">
              <w:rPr>
                <w:i/>
                <w:lang w:eastAsia="en-US"/>
              </w:rPr>
              <w:t>ОК 05 ОК 06</w:t>
            </w:r>
          </w:p>
        </w:tc>
      </w:tr>
      <w:tr w:rsidR="005A2805" w:rsidRPr="00971A6C" w14:paraId="25B4A60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D3818AF" w14:textId="77777777" w:rsidR="005A2805" w:rsidRPr="00971A6C" w:rsidRDefault="005A2805" w:rsidP="005A2805">
            <w:pPr>
              <w:rPr>
                <w:bCs/>
                <w:iCs/>
                <w:lang w:eastAsia="en-US"/>
              </w:rPr>
            </w:pPr>
            <w:r w:rsidRPr="00971A6C">
              <w:rPr>
                <w:bCs/>
                <w:iCs/>
                <w:lang w:eastAsia="en-US"/>
              </w:rPr>
              <w:t>Тема 4.3. Этнические общности и нации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7E617" w14:textId="77777777" w:rsidR="005A2805" w:rsidRPr="00971A6C" w:rsidRDefault="005A2805" w:rsidP="005A2805">
            <w:pPr>
              <w:jc w:val="center"/>
              <w:rPr>
                <w:bCs/>
                <w:lang w:eastAsia="en-US"/>
              </w:rPr>
            </w:pPr>
            <w:r w:rsidRPr="00971A6C">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5BE2C537" w14:textId="77777777" w:rsidR="005A2805" w:rsidRPr="00971A6C" w:rsidRDefault="005A2805" w:rsidP="005A2805">
            <w:pPr>
              <w:jc w:val="center"/>
              <w:rPr>
                <w:i/>
                <w:lang w:eastAsia="en-US"/>
              </w:rPr>
            </w:pPr>
            <w:r w:rsidRPr="00971A6C">
              <w:rPr>
                <w:i/>
                <w:lang w:eastAsia="en-US"/>
              </w:rPr>
              <w:t>ОК 05 ОК 06</w:t>
            </w:r>
          </w:p>
        </w:tc>
      </w:tr>
      <w:tr w:rsidR="005A2805" w:rsidRPr="00971A6C" w14:paraId="0B8DABC1"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1E52F6C0" w14:textId="77777777" w:rsidR="005A2805" w:rsidRPr="00971A6C" w:rsidRDefault="005A2805" w:rsidP="005A2805">
            <w:pPr>
              <w:rPr>
                <w:bCs/>
                <w:iCs/>
                <w:lang w:eastAsia="en-US"/>
              </w:rPr>
            </w:pPr>
            <w:r w:rsidRPr="00971A6C">
              <w:rPr>
                <w:bCs/>
                <w:iCs/>
                <w:lang w:eastAsia="en-US"/>
              </w:rPr>
              <w:t>Тема 4.4. Социальные нормы и социальный контроль. Социальный конфликт и способы его разрешения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0D5CD" w14:textId="77777777" w:rsidR="005A2805" w:rsidRPr="00971A6C" w:rsidRDefault="005A2805" w:rsidP="005A2805">
            <w:pPr>
              <w:jc w:val="center"/>
              <w:rPr>
                <w:bCs/>
                <w:lang w:eastAsia="en-US"/>
              </w:rPr>
            </w:pPr>
            <w:r>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9A70033" w14:textId="77777777" w:rsidR="005A2805" w:rsidRPr="00971A6C" w:rsidRDefault="005A2805" w:rsidP="005A2805">
            <w:pPr>
              <w:jc w:val="center"/>
              <w:rPr>
                <w:i/>
                <w:lang w:eastAsia="en-US"/>
              </w:rPr>
            </w:pPr>
            <w:r w:rsidRPr="00971A6C">
              <w:rPr>
                <w:i/>
                <w:lang w:eastAsia="en-US"/>
              </w:rPr>
              <w:t>ОК 04</w:t>
            </w:r>
          </w:p>
          <w:p w14:paraId="56BF7F90" w14:textId="77777777" w:rsidR="005A2805" w:rsidRPr="00971A6C" w:rsidRDefault="005A2805" w:rsidP="005A2805">
            <w:pPr>
              <w:jc w:val="center"/>
              <w:rPr>
                <w:i/>
                <w:lang w:eastAsia="en-US"/>
              </w:rPr>
            </w:pPr>
            <w:r w:rsidRPr="00971A6C">
              <w:rPr>
                <w:i/>
                <w:lang w:eastAsia="en-US"/>
              </w:rPr>
              <w:t>ОК 05</w:t>
            </w:r>
          </w:p>
        </w:tc>
      </w:tr>
      <w:tr w:rsidR="005A2805" w:rsidRPr="00971A6C" w14:paraId="15B9288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5502C8EE" w14:textId="77777777" w:rsidR="005A2805" w:rsidRPr="00971A6C" w:rsidRDefault="005A2805" w:rsidP="005A2805">
            <w:pPr>
              <w:jc w:val="both"/>
              <w:rPr>
                <w:i/>
                <w:lang w:eastAsia="en-US"/>
              </w:rPr>
            </w:pPr>
            <w:r w:rsidRPr="00971A6C">
              <w:rPr>
                <w:b/>
                <w:i/>
                <w:lang w:eastAsia="en-US"/>
              </w:rPr>
              <w:t>Раздел 5. Политическая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326AE"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334FC158" w14:textId="77777777" w:rsidR="005A2805" w:rsidRPr="00971A6C" w:rsidRDefault="005A2805" w:rsidP="005A2805">
            <w:pPr>
              <w:jc w:val="center"/>
              <w:rPr>
                <w:i/>
                <w:lang w:eastAsia="en-US"/>
              </w:rPr>
            </w:pPr>
          </w:p>
        </w:tc>
      </w:tr>
      <w:tr w:rsidR="005A2805" w:rsidRPr="00971A6C" w14:paraId="1CEDA042"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7B54C1E5" w14:textId="77777777" w:rsidR="005A2805" w:rsidRPr="00971A6C" w:rsidRDefault="005A2805" w:rsidP="005A2805">
            <w:pPr>
              <w:jc w:val="both"/>
              <w:rPr>
                <w:bCs/>
                <w:iCs/>
                <w:lang w:eastAsia="en-US"/>
              </w:rPr>
            </w:pPr>
            <w:r w:rsidRPr="00971A6C">
              <w:rPr>
                <w:bCs/>
                <w:iCs/>
                <w:lang w:eastAsia="en-US"/>
              </w:rPr>
              <w:t>Тема 5.1. Политика и власть. Политическая система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F5BE2"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6594EA4E" w14:textId="77777777" w:rsidR="005A2805" w:rsidRPr="00971A6C" w:rsidRDefault="005A2805" w:rsidP="005A2805">
            <w:pPr>
              <w:jc w:val="center"/>
              <w:rPr>
                <w:i/>
                <w:lang w:eastAsia="en-US"/>
              </w:rPr>
            </w:pPr>
            <w:r w:rsidRPr="00971A6C">
              <w:rPr>
                <w:i/>
                <w:lang w:eastAsia="en-US"/>
              </w:rPr>
              <w:t>ОК 05 ОК 06</w:t>
            </w:r>
          </w:p>
        </w:tc>
      </w:tr>
      <w:tr w:rsidR="005A2805" w:rsidRPr="00971A6C" w14:paraId="16DBD198"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329C95C" w14:textId="77777777" w:rsidR="005A2805" w:rsidRPr="00971A6C" w:rsidRDefault="005A2805" w:rsidP="005A2805">
            <w:pPr>
              <w:rPr>
                <w:bCs/>
                <w:iCs/>
                <w:lang w:eastAsia="en-US"/>
              </w:rPr>
            </w:pPr>
            <w:r w:rsidRPr="00971A6C">
              <w:rPr>
                <w:bCs/>
                <w:iCs/>
                <w:lang w:eastAsia="en-US"/>
              </w:rPr>
              <w:t>Тема 5.2.  Политическая культура общества и личности. Политический процесс и его участники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EAFE7" w14:textId="77777777" w:rsidR="005A2805" w:rsidRPr="00971A6C" w:rsidRDefault="005A2805" w:rsidP="005A2805">
            <w:pP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54F16D3" w14:textId="77777777" w:rsidR="005A2805" w:rsidRPr="00971A6C" w:rsidRDefault="005A2805" w:rsidP="005A2805">
            <w:pPr>
              <w:jc w:val="center"/>
              <w:rPr>
                <w:i/>
                <w:lang w:eastAsia="en-US"/>
              </w:rPr>
            </w:pPr>
            <w:r w:rsidRPr="00971A6C">
              <w:rPr>
                <w:i/>
                <w:lang w:eastAsia="en-US"/>
              </w:rPr>
              <w:t>ОК 03</w:t>
            </w:r>
          </w:p>
          <w:p w14:paraId="162B5154" w14:textId="77777777" w:rsidR="005A2805" w:rsidRPr="00971A6C" w:rsidRDefault="005A2805" w:rsidP="005A2805">
            <w:pPr>
              <w:jc w:val="center"/>
              <w:rPr>
                <w:i/>
                <w:lang w:eastAsia="en-US"/>
              </w:rPr>
            </w:pPr>
            <w:r w:rsidRPr="00971A6C">
              <w:rPr>
                <w:i/>
                <w:lang w:eastAsia="en-US"/>
              </w:rPr>
              <w:t>ОК 04</w:t>
            </w:r>
          </w:p>
        </w:tc>
      </w:tr>
      <w:tr w:rsidR="005A2805" w:rsidRPr="00971A6C" w14:paraId="101F8E10"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0A04720A" w14:textId="77777777" w:rsidR="005A2805" w:rsidRPr="00971A6C" w:rsidRDefault="005A2805" w:rsidP="005A2805">
            <w:pPr>
              <w:rPr>
                <w:i/>
                <w:lang w:eastAsia="en-US"/>
              </w:rPr>
            </w:pPr>
            <w:r w:rsidRPr="00971A6C">
              <w:rPr>
                <w:b/>
                <w:i/>
                <w:lang w:eastAsia="en-US"/>
              </w:rPr>
              <w:t>Раздел 6. Правовое регулирование общественных отношений в Российской Федерации</w:t>
            </w:r>
            <w:r w:rsidRPr="00971A6C">
              <w:rPr>
                <w:b/>
                <w:i/>
                <w:vertAlign w:val="superscript"/>
                <w:lang w:eastAsia="en-US"/>
              </w:rPr>
              <w:footnoteReference w:id="8"/>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7977D"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3D9B768B" w14:textId="77777777" w:rsidR="005A2805" w:rsidRPr="00971A6C" w:rsidRDefault="005A2805" w:rsidP="005A2805">
            <w:pPr>
              <w:jc w:val="center"/>
              <w:rPr>
                <w:i/>
                <w:lang w:eastAsia="en-US"/>
              </w:rPr>
            </w:pPr>
          </w:p>
        </w:tc>
      </w:tr>
      <w:tr w:rsidR="005A2805" w:rsidRPr="00971A6C" w14:paraId="59BFD465"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2599ADF1" w14:textId="77777777" w:rsidR="005A2805" w:rsidRPr="00971A6C" w:rsidRDefault="005A2805" w:rsidP="005A2805">
            <w:pPr>
              <w:rPr>
                <w:bCs/>
                <w:iCs/>
                <w:lang w:eastAsia="en-US"/>
              </w:rPr>
            </w:pPr>
            <w:r w:rsidRPr="00971A6C">
              <w:rPr>
                <w:bCs/>
                <w:iCs/>
                <w:lang w:eastAsia="en-US"/>
              </w:rPr>
              <w:t>Тема 6.1. Право в системе социальных норм</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2BDE3" w14:textId="77777777" w:rsidR="005A2805" w:rsidRPr="00971A6C" w:rsidRDefault="005A2805" w:rsidP="005A2805">
            <w:pPr>
              <w:jc w:val="center"/>
              <w:rPr>
                <w:b/>
                <w:lang w:eastAsia="en-US"/>
              </w:rPr>
            </w:pPr>
            <w:r w:rsidRPr="00971A6C">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4B2B5DF1" w14:textId="77777777" w:rsidR="005A2805" w:rsidRPr="00971A6C" w:rsidRDefault="005A2805" w:rsidP="005A2805">
            <w:pPr>
              <w:jc w:val="center"/>
              <w:rPr>
                <w:i/>
                <w:lang w:eastAsia="en-US"/>
              </w:rPr>
            </w:pPr>
            <w:r w:rsidRPr="00971A6C">
              <w:rPr>
                <w:i/>
                <w:lang w:eastAsia="en-US"/>
              </w:rPr>
              <w:t>ОК 01 ОК 05 ОК 09</w:t>
            </w:r>
          </w:p>
        </w:tc>
      </w:tr>
      <w:tr w:rsidR="005A2805" w:rsidRPr="00971A6C" w14:paraId="6FCA499A"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2F440B79" w14:textId="77777777" w:rsidR="005A2805" w:rsidRPr="00971A6C" w:rsidRDefault="005A2805" w:rsidP="005A2805">
            <w:pPr>
              <w:rPr>
                <w:bCs/>
                <w:iCs/>
                <w:lang w:eastAsia="en-US"/>
              </w:rPr>
            </w:pPr>
            <w:r w:rsidRPr="00971A6C">
              <w:rPr>
                <w:bCs/>
                <w:iCs/>
                <w:lang w:eastAsia="en-US"/>
              </w:rPr>
              <w:t>Тема 6.2. Основы конституционного права Российской Федерации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8E032" w14:textId="77777777" w:rsidR="005A2805" w:rsidRPr="00971A6C" w:rsidRDefault="005A2805" w:rsidP="005A2805">
            <w:pPr>
              <w:jc w:val="center"/>
              <w:rPr>
                <w:b/>
                <w:bCs/>
                <w:lang w:eastAsia="en-US"/>
              </w:rPr>
            </w:pPr>
            <w:r w:rsidRPr="00971A6C">
              <w:rPr>
                <w:b/>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83DC3B2" w14:textId="77777777" w:rsidR="005A2805" w:rsidRPr="00971A6C" w:rsidRDefault="005A2805" w:rsidP="005A2805">
            <w:pPr>
              <w:jc w:val="center"/>
              <w:rPr>
                <w:i/>
                <w:lang w:eastAsia="en-US"/>
              </w:rPr>
            </w:pPr>
            <w:r w:rsidRPr="00971A6C">
              <w:rPr>
                <w:i/>
                <w:lang w:eastAsia="en-US"/>
              </w:rPr>
              <w:t>ОК 02</w:t>
            </w:r>
          </w:p>
          <w:p w14:paraId="14893BDD" w14:textId="77777777" w:rsidR="005A2805" w:rsidRPr="00971A6C" w:rsidRDefault="005A2805" w:rsidP="005A2805">
            <w:pPr>
              <w:jc w:val="center"/>
              <w:rPr>
                <w:i/>
                <w:lang w:eastAsia="en-US"/>
              </w:rPr>
            </w:pPr>
            <w:r w:rsidRPr="00971A6C">
              <w:rPr>
                <w:i/>
                <w:lang w:eastAsia="en-US"/>
              </w:rPr>
              <w:t>ОК 06 ОК 07</w:t>
            </w:r>
          </w:p>
        </w:tc>
      </w:tr>
      <w:tr w:rsidR="005A2805" w:rsidRPr="00971A6C" w14:paraId="49D5F47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3E767B40" w14:textId="77777777" w:rsidR="005A2805" w:rsidRPr="00971A6C" w:rsidRDefault="005A2805" w:rsidP="005A2805">
            <w:pPr>
              <w:rPr>
                <w:bCs/>
                <w:iCs/>
                <w:lang w:eastAsia="en-US"/>
              </w:rPr>
            </w:pPr>
            <w:r w:rsidRPr="00971A6C">
              <w:rPr>
                <w:bCs/>
                <w:iCs/>
                <w:lang w:eastAsia="en-US"/>
              </w:rPr>
              <w:t>Тема 6.3. Правовое регулирование гражданских, семейных, трудовых, образовательных правоотношений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2C13" w14:textId="77777777" w:rsidR="005A2805" w:rsidRPr="00971A6C" w:rsidRDefault="005A2805" w:rsidP="005A2805">
            <w:pPr>
              <w:jc w:val="center"/>
              <w:rPr>
                <w:b/>
                <w:lang w:eastAsia="en-US"/>
              </w:rPr>
            </w:pPr>
            <w:r>
              <w:rPr>
                <w:b/>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119ECF57" w14:textId="77777777" w:rsidR="005A2805" w:rsidRPr="00971A6C" w:rsidRDefault="005A2805" w:rsidP="005A2805">
            <w:pPr>
              <w:jc w:val="center"/>
              <w:rPr>
                <w:i/>
                <w:lang w:eastAsia="en-US"/>
              </w:rPr>
            </w:pPr>
            <w:r w:rsidRPr="00971A6C">
              <w:rPr>
                <w:i/>
                <w:lang w:eastAsia="en-US"/>
              </w:rPr>
              <w:t>ОК 02 ОК 05</w:t>
            </w:r>
          </w:p>
          <w:p w14:paraId="1484E871" w14:textId="77777777" w:rsidR="005A2805" w:rsidRPr="00971A6C" w:rsidRDefault="005A2805" w:rsidP="005A2805">
            <w:pPr>
              <w:jc w:val="center"/>
              <w:rPr>
                <w:i/>
                <w:lang w:eastAsia="en-US"/>
              </w:rPr>
            </w:pPr>
            <w:r w:rsidRPr="00971A6C">
              <w:rPr>
                <w:i/>
                <w:lang w:eastAsia="en-US"/>
              </w:rPr>
              <w:t>ОК 06</w:t>
            </w:r>
          </w:p>
        </w:tc>
      </w:tr>
      <w:tr w:rsidR="005A2805" w:rsidRPr="00971A6C" w14:paraId="0E2F73FA"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30115D84" w14:textId="77777777" w:rsidR="005A2805" w:rsidRPr="00971A6C" w:rsidRDefault="005A2805" w:rsidP="005A2805">
            <w:pPr>
              <w:rPr>
                <w:bCs/>
                <w:iCs/>
                <w:lang w:eastAsia="en-US"/>
              </w:rPr>
            </w:pPr>
            <w:r w:rsidRPr="00971A6C">
              <w:rPr>
                <w:bCs/>
                <w:iCs/>
                <w:lang w:eastAsia="en-US"/>
              </w:rPr>
              <w:t>Тема 6.4. Правовое регулирование налоговых, административных, уголовных правоотношений. Экологическое законодательство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D5F55" w14:textId="77777777" w:rsidR="005A2805" w:rsidRPr="00971A6C" w:rsidRDefault="005A2805" w:rsidP="005A2805">
            <w:pP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E7EF335" w14:textId="77777777" w:rsidR="005A2805" w:rsidRPr="00971A6C" w:rsidRDefault="005A2805" w:rsidP="005A2805">
            <w:pPr>
              <w:jc w:val="center"/>
              <w:rPr>
                <w:i/>
                <w:lang w:eastAsia="en-US"/>
              </w:rPr>
            </w:pPr>
            <w:r w:rsidRPr="00971A6C">
              <w:rPr>
                <w:i/>
                <w:lang w:eastAsia="en-US"/>
              </w:rPr>
              <w:t>ОК 02</w:t>
            </w:r>
          </w:p>
          <w:p w14:paraId="2744FBFE" w14:textId="77777777" w:rsidR="005A2805" w:rsidRPr="00971A6C" w:rsidRDefault="005A2805" w:rsidP="005A2805">
            <w:pPr>
              <w:jc w:val="center"/>
              <w:rPr>
                <w:i/>
                <w:lang w:eastAsia="en-US"/>
              </w:rPr>
            </w:pPr>
            <w:r w:rsidRPr="00971A6C">
              <w:rPr>
                <w:i/>
                <w:lang w:eastAsia="en-US"/>
              </w:rPr>
              <w:t>ОК 06</w:t>
            </w:r>
          </w:p>
          <w:p w14:paraId="1C83FA8B" w14:textId="77777777" w:rsidR="005A2805" w:rsidRPr="00971A6C" w:rsidRDefault="005A2805" w:rsidP="005A2805">
            <w:pPr>
              <w:jc w:val="center"/>
              <w:rPr>
                <w:i/>
                <w:lang w:eastAsia="en-US"/>
              </w:rPr>
            </w:pPr>
            <w:r w:rsidRPr="00971A6C">
              <w:rPr>
                <w:i/>
                <w:lang w:eastAsia="en-US"/>
              </w:rPr>
              <w:t>ОК 09</w:t>
            </w:r>
          </w:p>
        </w:tc>
      </w:tr>
      <w:tr w:rsidR="005A2805" w:rsidRPr="00971A6C" w14:paraId="481FCD0F"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4D80EA41" w14:textId="77777777" w:rsidR="005A2805" w:rsidRPr="00971A6C" w:rsidRDefault="005A2805" w:rsidP="005A2805">
            <w:pPr>
              <w:rPr>
                <w:bCs/>
                <w:iCs/>
                <w:lang w:eastAsia="en-US"/>
              </w:rPr>
            </w:pPr>
            <w:r w:rsidRPr="00971A6C">
              <w:rPr>
                <w:bCs/>
                <w:iCs/>
                <w:lang w:eastAsia="en-US"/>
              </w:rPr>
              <w:t>Тема 6.5.  Основы процессуального права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78E70" w14:textId="77777777" w:rsidR="005A2805" w:rsidRPr="00971A6C" w:rsidRDefault="005A2805" w:rsidP="005A2805">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68103BD2" w14:textId="77777777" w:rsidR="005A2805" w:rsidRPr="00971A6C" w:rsidRDefault="005A2805" w:rsidP="005A2805">
            <w:pPr>
              <w:jc w:val="center"/>
              <w:rPr>
                <w:i/>
                <w:lang w:eastAsia="en-US"/>
              </w:rPr>
            </w:pPr>
            <w:r w:rsidRPr="00971A6C">
              <w:rPr>
                <w:i/>
                <w:lang w:eastAsia="en-US"/>
              </w:rPr>
              <w:t>ОК 02 ОК 05</w:t>
            </w:r>
          </w:p>
          <w:p w14:paraId="51D3DF06" w14:textId="77777777" w:rsidR="005A2805" w:rsidRPr="00971A6C" w:rsidRDefault="005A2805" w:rsidP="005A2805">
            <w:pPr>
              <w:jc w:val="center"/>
              <w:rPr>
                <w:i/>
                <w:lang w:eastAsia="en-US"/>
              </w:rPr>
            </w:pPr>
            <w:r w:rsidRPr="00971A6C">
              <w:rPr>
                <w:i/>
                <w:lang w:eastAsia="en-US"/>
              </w:rPr>
              <w:t>ОК 09</w:t>
            </w:r>
          </w:p>
        </w:tc>
      </w:tr>
      <w:tr w:rsidR="00C73AA4" w:rsidRPr="00971A6C" w14:paraId="70CA3DCC"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3E4F4E31" w14:textId="14D09592" w:rsidR="00C73AA4" w:rsidRPr="00971A6C" w:rsidRDefault="00C73AA4" w:rsidP="005A2805">
            <w:pPr>
              <w:rPr>
                <w:bCs/>
                <w:iCs/>
                <w:lang w:eastAsia="en-US"/>
              </w:rPr>
            </w:pPr>
            <w:r>
              <w:rPr>
                <w:bCs/>
                <w:iCs/>
                <w:lang w:eastAsia="en-US"/>
              </w:rPr>
              <w:t xml:space="preserve">Консультации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7724A" w14:textId="2106C9F9" w:rsidR="00C73AA4" w:rsidRDefault="00C73AA4" w:rsidP="005A2805">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868351C" w14:textId="77777777" w:rsidR="00C73AA4" w:rsidRPr="00971A6C" w:rsidRDefault="00C73AA4" w:rsidP="005A2805">
            <w:pPr>
              <w:jc w:val="center"/>
              <w:rPr>
                <w:i/>
                <w:lang w:eastAsia="en-US"/>
              </w:rPr>
            </w:pPr>
          </w:p>
        </w:tc>
      </w:tr>
      <w:tr w:rsidR="005A2805" w:rsidRPr="00971A6C" w14:paraId="1D0A443A"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070A972A" w14:textId="77777777" w:rsidR="005A2805" w:rsidRPr="00971A6C" w:rsidRDefault="005A2805" w:rsidP="005A2805">
            <w:pPr>
              <w:jc w:val="both"/>
              <w:rPr>
                <w:b/>
                <w:lang w:eastAsia="en-US"/>
              </w:rPr>
            </w:pPr>
            <w:r w:rsidRPr="00971A6C">
              <w:rPr>
                <w:b/>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5CA26" w14:textId="77777777" w:rsidR="005A2805" w:rsidRPr="00971A6C" w:rsidRDefault="005A2805" w:rsidP="005A2805">
            <w:pPr>
              <w:jc w:val="center"/>
              <w:rPr>
                <w:b/>
              </w:rPr>
            </w:pPr>
            <w:r w:rsidRPr="00971A6C">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238EDDE" w14:textId="77777777" w:rsidR="005A2805" w:rsidRPr="00971A6C" w:rsidRDefault="005A2805" w:rsidP="005A2805">
            <w:pPr>
              <w:jc w:val="center"/>
              <w:rPr>
                <w:i/>
                <w:lang w:eastAsia="en-US"/>
              </w:rPr>
            </w:pPr>
          </w:p>
        </w:tc>
      </w:tr>
      <w:tr w:rsidR="005A2805" w:rsidRPr="00971A6C" w14:paraId="3EEDEB7A"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2DE83219" w14:textId="77777777" w:rsidR="005A2805" w:rsidRPr="00971A6C" w:rsidRDefault="005A2805" w:rsidP="005A2805">
            <w:pPr>
              <w:jc w:val="both"/>
              <w:rPr>
                <w:b/>
                <w:lang w:eastAsia="en-US"/>
              </w:rPr>
            </w:pPr>
            <w:r w:rsidRPr="00971A6C">
              <w:rPr>
                <w:b/>
                <w:bCs/>
                <w:iCs/>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6B86E" w14:textId="52AE71AA" w:rsidR="005A2805" w:rsidRPr="00971A6C" w:rsidRDefault="005A2805" w:rsidP="005A2805">
            <w:pPr>
              <w:autoSpaceDE w:val="0"/>
              <w:autoSpaceDN w:val="0"/>
              <w:adjustRightInd w:val="0"/>
              <w:jc w:val="center"/>
              <w:rPr>
                <w:rFonts w:eastAsia="Calibri"/>
                <w:b/>
                <w:iCs/>
                <w:lang w:eastAsia="en-US"/>
              </w:rPr>
            </w:pPr>
            <w:r>
              <w:rPr>
                <w:rFonts w:eastAsia="Calibri"/>
                <w:b/>
                <w:iCs/>
                <w:lang w:eastAsia="en-US"/>
              </w:rPr>
              <w:t>7</w:t>
            </w:r>
            <w:r w:rsidR="00C73AA4">
              <w:rPr>
                <w:rFonts w:eastAsia="Calibri"/>
                <w:b/>
                <w:iCs/>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B6E3B83" w14:textId="77777777" w:rsidR="005A2805" w:rsidRPr="00971A6C" w:rsidRDefault="005A2805" w:rsidP="005A2805">
            <w:pPr>
              <w:jc w:val="center"/>
              <w:rPr>
                <w:i/>
                <w:lang w:eastAsia="en-US"/>
              </w:rPr>
            </w:pPr>
          </w:p>
        </w:tc>
      </w:tr>
    </w:tbl>
    <w:p w14:paraId="486F8DD2" w14:textId="77777777" w:rsidR="005A2805" w:rsidRPr="00971A6C" w:rsidRDefault="005A2805" w:rsidP="005A2805">
      <w:pPr>
        <w:jc w:val="center"/>
      </w:pPr>
    </w:p>
    <w:p w14:paraId="7AA09DB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ОУП.05 ГЕОГРАФИЯ</w:t>
      </w:r>
    </w:p>
    <w:p w14:paraId="7ECF2295" w14:textId="77777777" w:rsidR="005A2805" w:rsidRPr="00971A6C" w:rsidRDefault="005A2805" w:rsidP="005A2805">
      <w:pPr>
        <w:jc w:val="both"/>
        <w:rPr>
          <w:rFonts w:eastAsia="Franklin Gothic Medium"/>
          <w:lang w:bidi="ru-RU"/>
        </w:rPr>
      </w:pPr>
      <w:r w:rsidRPr="00971A6C">
        <w:rPr>
          <w:rFonts w:eastAsia="Franklin Gothic Medium"/>
          <w:lang w:bidi="ru-RU"/>
        </w:rPr>
        <w:t xml:space="preserve">РЕЗУЛЬТАТЫ ОСВОЕНИЯ </w:t>
      </w:r>
      <w:r w:rsidRPr="00971A6C">
        <w:t>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2957"/>
        <w:gridCol w:w="4065"/>
      </w:tblGrid>
      <w:tr w:rsidR="005A2805" w:rsidRPr="00971A6C" w14:paraId="2A6082E1" w14:textId="77777777" w:rsidTr="005A2805">
        <w:trPr>
          <w:trHeight w:val="270"/>
        </w:trPr>
        <w:tc>
          <w:tcPr>
            <w:tcW w:w="960" w:type="pct"/>
            <w:vMerge w:val="restart"/>
          </w:tcPr>
          <w:p w14:paraId="6B6EBBD1" w14:textId="77777777" w:rsidR="005A2805" w:rsidRPr="00971A6C" w:rsidRDefault="005A2805" w:rsidP="005A2805">
            <w:pPr>
              <w:tabs>
                <w:tab w:val="left" w:pos="0"/>
                <w:tab w:val="left" w:pos="8880"/>
              </w:tabs>
              <w:suppressAutoHyphens/>
              <w:spacing w:before="5"/>
              <w:jc w:val="center"/>
              <w:rPr>
                <w:bCs/>
              </w:rPr>
            </w:pPr>
            <w:bookmarkStart w:id="157" w:name="_Hlk119668903"/>
            <w:r w:rsidRPr="00971A6C">
              <w:rPr>
                <w:bCs/>
              </w:rPr>
              <w:t>Наименование и код компетенции</w:t>
            </w:r>
          </w:p>
        </w:tc>
        <w:tc>
          <w:tcPr>
            <w:tcW w:w="4040" w:type="pct"/>
            <w:gridSpan w:val="2"/>
          </w:tcPr>
          <w:p w14:paraId="12282D5A" w14:textId="77777777" w:rsidR="005A2805" w:rsidRPr="00971A6C" w:rsidRDefault="005A2805" w:rsidP="005A2805">
            <w:pPr>
              <w:tabs>
                <w:tab w:val="left" w:pos="0"/>
                <w:tab w:val="left" w:pos="8880"/>
              </w:tabs>
              <w:suppressAutoHyphens/>
              <w:spacing w:before="5"/>
              <w:jc w:val="center"/>
              <w:rPr>
                <w:bCs/>
              </w:rPr>
            </w:pPr>
            <w:r w:rsidRPr="00971A6C">
              <w:rPr>
                <w:bCs/>
              </w:rPr>
              <w:t>Планируемые результаты</w:t>
            </w:r>
          </w:p>
        </w:tc>
      </w:tr>
      <w:tr w:rsidR="005A2805" w:rsidRPr="00971A6C" w14:paraId="3F0E54A0" w14:textId="77777777" w:rsidTr="005A2805">
        <w:trPr>
          <w:trHeight w:val="270"/>
        </w:trPr>
        <w:tc>
          <w:tcPr>
            <w:tcW w:w="960" w:type="pct"/>
            <w:vMerge/>
          </w:tcPr>
          <w:p w14:paraId="5389B985" w14:textId="77777777" w:rsidR="005A2805" w:rsidRPr="00971A6C" w:rsidRDefault="005A2805" w:rsidP="005A2805">
            <w:pPr>
              <w:tabs>
                <w:tab w:val="left" w:pos="0"/>
                <w:tab w:val="left" w:pos="8880"/>
              </w:tabs>
              <w:suppressAutoHyphens/>
              <w:spacing w:before="5"/>
              <w:jc w:val="center"/>
              <w:rPr>
                <w:bCs/>
              </w:rPr>
            </w:pPr>
          </w:p>
        </w:tc>
        <w:tc>
          <w:tcPr>
            <w:tcW w:w="1731" w:type="pct"/>
          </w:tcPr>
          <w:p w14:paraId="659EFD9A" w14:textId="77777777" w:rsidR="005A2805" w:rsidRPr="00971A6C" w:rsidRDefault="005A2805" w:rsidP="005A2805">
            <w:pPr>
              <w:tabs>
                <w:tab w:val="left" w:pos="0"/>
                <w:tab w:val="left" w:pos="8880"/>
              </w:tabs>
              <w:suppressAutoHyphens/>
              <w:spacing w:before="5"/>
              <w:jc w:val="center"/>
              <w:rPr>
                <w:bCs/>
              </w:rPr>
            </w:pPr>
            <w:r w:rsidRPr="00971A6C">
              <w:rPr>
                <w:bCs/>
              </w:rPr>
              <w:t>Общие</w:t>
            </w:r>
            <w:r w:rsidRPr="00971A6C">
              <w:rPr>
                <w:bCs/>
                <w:vertAlign w:val="superscript"/>
              </w:rPr>
              <w:footnoteReference w:id="9"/>
            </w:r>
          </w:p>
        </w:tc>
        <w:tc>
          <w:tcPr>
            <w:tcW w:w="2308" w:type="pct"/>
          </w:tcPr>
          <w:p w14:paraId="1F73F86E" w14:textId="77777777" w:rsidR="005A2805" w:rsidRPr="00971A6C" w:rsidRDefault="005A2805" w:rsidP="005A2805">
            <w:pPr>
              <w:tabs>
                <w:tab w:val="left" w:pos="0"/>
                <w:tab w:val="left" w:pos="8880"/>
              </w:tabs>
              <w:suppressAutoHyphens/>
              <w:spacing w:before="5"/>
              <w:jc w:val="center"/>
              <w:rPr>
                <w:bCs/>
              </w:rPr>
            </w:pPr>
            <w:r w:rsidRPr="00971A6C">
              <w:rPr>
                <w:bCs/>
              </w:rPr>
              <w:t>Дисциплинарные</w:t>
            </w:r>
            <w:r w:rsidRPr="00971A6C">
              <w:rPr>
                <w:bCs/>
                <w:vertAlign w:val="superscript"/>
              </w:rPr>
              <w:footnoteReference w:id="10"/>
            </w:r>
          </w:p>
        </w:tc>
      </w:tr>
      <w:tr w:rsidR="005A2805" w:rsidRPr="00971A6C" w14:paraId="5FB91FD7" w14:textId="77777777" w:rsidTr="005A2805">
        <w:tc>
          <w:tcPr>
            <w:tcW w:w="960" w:type="pct"/>
          </w:tcPr>
          <w:p w14:paraId="23D14E9A" w14:textId="77777777" w:rsidR="005A2805" w:rsidRPr="00971A6C" w:rsidRDefault="005A2805" w:rsidP="005A2805">
            <w:pPr>
              <w:tabs>
                <w:tab w:val="left" w:pos="0"/>
                <w:tab w:val="left" w:pos="8880"/>
              </w:tabs>
              <w:suppressAutoHyphens/>
              <w:spacing w:before="5"/>
              <w:jc w:val="both"/>
              <w:rPr>
                <w:bCs/>
              </w:rPr>
            </w:pPr>
            <w:r w:rsidRPr="00971A6C">
              <w:rPr>
                <w:bCs/>
              </w:rPr>
              <w:t xml:space="preserve">ОК 01. Выбирать способы решения задач профессиональной деятельности применительно к различным контекстам </w:t>
            </w:r>
          </w:p>
        </w:tc>
        <w:tc>
          <w:tcPr>
            <w:tcW w:w="1731" w:type="pct"/>
          </w:tcPr>
          <w:p w14:paraId="2FC12092" w14:textId="77777777" w:rsidR="005A2805" w:rsidRPr="00971A6C" w:rsidRDefault="005A2805" w:rsidP="005A2805">
            <w:pPr>
              <w:tabs>
                <w:tab w:val="left" w:pos="0"/>
                <w:tab w:val="left" w:pos="8880"/>
              </w:tabs>
              <w:suppressAutoHyphens/>
              <w:spacing w:before="5"/>
              <w:jc w:val="both"/>
              <w:rPr>
                <w:bCs/>
              </w:rPr>
            </w:pPr>
            <w:r w:rsidRPr="00971A6C">
              <w:rPr>
                <w:bCs/>
              </w:rPr>
              <w:t>В части трудового воспитания:</w:t>
            </w:r>
          </w:p>
          <w:p w14:paraId="1F0B447A"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труду, осознание ценности мастерства, трудолюбие;</w:t>
            </w:r>
            <w:r w:rsidRPr="00971A6C">
              <w:rPr>
                <w:bCs/>
                <w:iCs/>
              </w:rPr>
              <w:t xml:space="preserve"> </w:t>
            </w:r>
          </w:p>
          <w:p w14:paraId="0E4EC215" w14:textId="77777777" w:rsidR="005A2805" w:rsidRPr="00971A6C" w:rsidRDefault="005A2805" w:rsidP="005A2805">
            <w:pPr>
              <w:tabs>
                <w:tab w:val="left" w:pos="0"/>
                <w:tab w:val="left" w:pos="8880"/>
              </w:tabs>
              <w:suppressAutoHyphens/>
              <w:spacing w:before="5"/>
              <w:jc w:val="both"/>
              <w:rPr>
                <w:bCs/>
              </w:rPr>
            </w:pPr>
            <w:r w:rsidRPr="00971A6C">
              <w:rPr>
                <w:bCs/>
              </w:rPr>
              <w:t xml:space="preserve">- готовность к активной деятельности технологической и социальной направленности, способность </w:t>
            </w:r>
            <w:r w:rsidRPr="00971A6C">
              <w:rPr>
                <w:bCs/>
              </w:rPr>
              <w:lastRenderedPageBreak/>
              <w:t>инициировать, планировать и самостоятельно выполнять такую деятельность;</w:t>
            </w:r>
            <w:r w:rsidRPr="00971A6C">
              <w:rPr>
                <w:bCs/>
                <w:iCs/>
              </w:rPr>
              <w:t xml:space="preserve"> </w:t>
            </w:r>
          </w:p>
          <w:p w14:paraId="7E785739" w14:textId="77777777" w:rsidR="005A2805" w:rsidRPr="00971A6C" w:rsidRDefault="005A2805" w:rsidP="005A2805">
            <w:pPr>
              <w:tabs>
                <w:tab w:val="left" w:pos="0"/>
                <w:tab w:val="left" w:pos="8880"/>
              </w:tabs>
              <w:suppressAutoHyphens/>
              <w:spacing w:before="5"/>
              <w:jc w:val="both"/>
              <w:rPr>
                <w:bCs/>
              </w:rPr>
            </w:pPr>
            <w:r w:rsidRPr="00971A6C">
              <w:rPr>
                <w:bCs/>
              </w:rPr>
              <w:t>- интерес к различным сферам профессиональной деятельности,</w:t>
            </w:r>
          </w:p>
          <w:p w14:paraId="69B71D5E"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30EE7C23" w14:textId="77777777" w:rsidR="005A2805" w:rsidRPr="00971A6C" w:rsidRDefault="005A2805" w:rsidP="005A2805">
            <w:pPr>
              <w:tabs>
                <w:tab w:val="left" w:pos="0"/>
                <w:tab w:val="left" w:pos="8880"/>
              </w:tabs>
              <w:suppressAutoHyphens/>
              <w:spacing w:before="5"/>
              <w:jc w:val="both"/>
              <w:rPr>
                <w:bCs/>
              </w:rPr>
            </w:pPr>
            <w:r w:rsidRPr="00971A6C">
              <w:rPr>
                <w:bCs/>
              </w:rPr>
              <w:t xml:space="preserve"> а) базовые логические действия:</w:t>
            </w:r>
          </w:p>
          <w:p w14:paraId="481D0E26"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формулировать и актуализировать проблему, рассматривать ее всесторонне; </w:t>
            </w:r>
          </w:p>
          <w:p w14:paraId="1DB4B3EE"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сравнения, классификации и обобщения; </w:t>
            </w:r>
          </w:p>
          <w:p w14:paraId="3867690F"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723635BE"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противоречия в рассматриваемых явлениях; </w:t>
            </w:r>
          </w:p>
          <w:p w14:paraId="24B8BD4D" w14:textId="77777777" w:rsidR="005A2805" w:rsidRPr="00971A6C" w:rsidRDefault="005A2805" w:rsidP="005A2805">
            <w:pPr>
              <w:tabs>
                <w:tab w:val="left" w:pos="0"/>
                <w:tab w:val="left" w:pos="8880"/>
              </w:tabs>
              <w:suppressAutoHyphens/>
              <w:spacing w:before="5"/>
              <w:jc w:val="both"/>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5E42EF70" w14:textId="77777777" w:rsidR="005A2805" w:rsidRPr="00971A6C" w:rsidRDefault="005A2805" w:rsidP="005A2805">
            <w:pPr>
              <w:tabs>
                <w:tab w:val="left" w:pos="0"/>
                <w:tab w:val="left" w:pos="8880"/>
              </w:tabs>
              <w:suppressAutoHyphens/>
              <w:spacing w:before="5"/>
              <w:jc w:val="both"/>
              <w:rPr>
                <w:bCs/>
              </w:rPr>
            </w:pPr>
            <w:r w:rsidRPr="00971A6C">
              <w:rPr>
                <w:bCs/>
              </w:rPr>
              <w:t>- развивать креативное мышление при решении жизненных проблем</w:t>
            </w:r>
            <w:r w:rsidRPr="00971A6C">
              <w:rPr>
                <w:bCs/>
                <w:iCs/>
              </w:rPr>
              <w:t xml:space="preserve"> </w:t>
            </w:r>
          </w:p>
          <w:p w14:paraId="48E88BEE"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1C4D070D"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52142C2D"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6AEFABDD" w14:textId="77777777" w:rsidR="005A2805" w:rsidRPr="00971A6C" w:rsidRDefault="005A2805" w:rsidP="005A2805">
            <w:pPr>
              <w:tabs>
                <w:tab w:val="left" w:pos="0"/>
                <w:tab w:val="left" w:pos="8880"/>
              </w:tabs>
              <w:suppressAutoHyphens/>
              <w:spacing w:before="5"/>
              <w:jc w:val="both"/>
              <w:rPr>
                <w:bCs/>
                <w:iCs/>
              </w:rPr>
            </w:pPr>
            <w:r w:rsidRPr="00971A6C">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07A11E3F" w14:textId="77777777" w:rsidR="005A2805" w:rsidRPr="00971A6C" w:rsidRDefault="005A2805" w:rsidP="005A2805">
            <w:pPr>
              <w:tabs>
                <w:tab w:val="left" w:pos="0"/>
                <w:tab w:val="left" w:pos="8880"/>
              </w:tabs>
              <w:suppressAutoHyphens/>
              <w:spacing w:before="5"/>
              <w:jc w:val="both"/>
              <w:rPr>
                <w:bCs/>
              </w:rPr>
            </w:pPr>
            <w:r w:rsidRPr="00971A6C">
              <w:rPr>
                <w:bCs/>
              </w:rPr>
              <w:t>- уметь переносить знания в познавательную и практическую области жизнедеятельности;</w:t>
            </w:r>
          </w:p>
          <w:p w14:paraId="4B120C29" w14:textId="77777777" w:rsidR="005A2805" w:rsidRPr="00971A6C" w:rsidRDefault="005A2805" w:rsidP="005A2805">
            <w:pPr>
              <w:tabs>
                <w:tab w:val="left" w:pos="0"/>
                <w:tab w:val="left" w:pos="8880"/>
              </w:tabs>
              <w:suppressAutoHyphens/>
              <w:spacing w:before="5"/>
              <w:jc w:val="both"/>
              <w:rPr>
                <w:bCs/>
              </w:rPr>
            </w:pPr>
            <w:r w:rsidRPr="00971A6C">
              <w:rPr>
                <w:bCs/>
              </w:rPr>
              <w:t>- уметь интегрировать знания из разных предметных областей;</w:t>
            </w:r>
            <w:r w:rsidRPr="00971A6C">
              <w:rPr>
                <w:bCs/>
                <w:iCs/>
              </w:rPr>
              <w:t xml:space="preserve"> </w:t>
            </w:r>
          </w:p>
          <w:p w14:paraId="0E69605B" w14:textId="77777777" w:rsidR="005A2805" w:rsidRPr="00971A6C" w:rsidRDefault="005A2805" w:rsidP="005A2805">
            <w:pPr>
              <w:tabs>
                <w:tab w:val="left" w:pos="0"/>
                <w:tab w:val="left" w:pos="8880"/>
              </w:tabs>
              <w:suppressAutoHyphens/>
              <w:spacing w:before="5"/>
              <w:jc w:val="both"/>
              <w:rPr>
                <w:bCs/>
              </w:rPr>
            </w:pPr>
            <w:r w:rsidRPr="00971A6C">
              <w:rPr>
                <w:bCs/>
              </w:rPr>
              <w:t>- выдвигать новые идеи, предлагать оригинальные подходы и решения;</w:t>
            </w:r>
            <w:r w:rsidRPr="00971A6C">
              <w:rPr>
                <w:bCs/>
                <w:iCs/>
              </w:rPr>
              <w:t xml:space="preserve"> </w:t>
            </w:r>
          </w:p>
          <w:p w14:paraId="7BA24644"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их использования в познавательной и социальной практике </w:t>
            </w:r>
          </w:p>
        </w:tc>
        <w:tc>
          <w:tcPr>
            <w:tcW w:w="2308" w:type="pct"/>
          </w:tcPr>
          <w:p w14:paraId="1B6E9C4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r w:rsidRPr="00971A6C">
              <w:rPr>
                <w:bCs/>
              </w:rPr>
              <w:lastRenderedPageBreak/>
              <w:t>определять роль географических наук в достижении целей устойчивого развития;</w:t>
            </w:r>
          </w:p>
          <w:p w14:paraId="7D6E607A" w14:textId="77777777" w:rsidR="005A2805" w:rsidRPr="00971A6C" w:rsidRDefault="005A2805" w:rsidP="005A2805">
            <w:pPr>
              <w:tabs>
                <w:tab w:val="left" w:pos="0"/>
                <w:tab w:val="left" w:pos="8880"/>
              </w:tabs>
              <w:suppressAutoHyphens/>
              <w:spacing w:before="5"/>
              <w:jc w:val="both"/>
              <w:rPr>
                <w:bCs/>
              </w:rPr>
            </w:pPr>
            <w:r w:rsidRPr="00971A6C">
              <w:rPr>
                <w:bCs/>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0E781EDC"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bCs/>
              </w:rPr>
              <w:t>геоэкологическими</w:t>
            </w:r>
            <w:proofErr w:type="spellEnd"/>
            <w:r w:rsidRPr="00971A6C">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31449F30"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w:t>
            </w:r>
            <w:r w:rsidRPr="00971A6C">
              <w:rPr>
                <w:bCs/>
              </w:rPr>
              <w:lastRenderedPageBreak/>
              <w:t>учебных и (или) практико-ориентированных задач;</w:t>
            </w:r>
          </w:p>
          <w:p w14:paraId="309BAFEF"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5A2805" w:rsidRPr="00971A6C" w14:paraId="44407A64" w14:textId="77777777" w:rsidTr="005A2805">
        <w:tc>
          <w:tcPr>
            <w:tcW w:w="960" w:type="pct"/>
          </w:tcPr>
          <w:p w14:paraId="5C0767E6"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14:paraId="2329D8DE"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17718F39"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7A9037A0"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09B2DEA1"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осознание ценности </w:t>
            </w:r>
            <w:r w:rsidRPr="00971A6C">
              <w:rPr>
                <w:bCs/>
              </w:rPr>
              <w:lastRenderedPageBreak/>
              <w:t>научной деятельности, готовность осуществлять проектную и исследовательскую деятельность индивидуально и в группе;</w:t>
            </w:r>
          </w:p>
          <w:p w14:paraId="2E137060"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3ACADAF5"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133EB8CE"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8447B78"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41931F"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3CB5CEA6"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71A6C">
              <w:rPr>
                <w:bCs/>
              </w:rPr>
              <w:lastRenderedPageBreak/>
              <w:t xml:space="preserve">безопасности; </w:t>
            </w:r>
          </w:p>
          <w:p w14:paraId="25C58D99"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распознавания и защиты информации, информационной безопасности личности; </w:t>
            </w:r>
            <w:r w:rsidRPr="00971A6C">
              <w:rPr>
                <w:bCs/>
                <w:iCs/>
              </w:rPr>
              <w:t xml:space="preserve"> </w:t>
            </w:r>
          </w:p>
        </w:tc>
        <w:tc>
          <w:tcPr>
            <w:tcW w:w="2308" w:type="pct"/>
          </w:tcPr>
          <w:p w14:paraId="26D5F183"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789EFAA4"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проводить наблюдения за отдельными географическими объектами, </w:t>
            </w:r>
            <w:r w:rsidRPr="00971A6C">
              <w:rPr>
                <w:bCs/>
              </w:rPr>
              <w:lastRenderedPageBreak/>
              <w:t>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06024D6F"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1614583" w14:textId="77777777" w:rsidR="005A2805" w:rsidRPr="00971A6C" w:rsidRDefault="005A2805" w:rsidP="005A2805">
            <w:pPr>
              <w:tabs>
                <w:tab w:val="left" w:pos="0"/>
                <w:tab w:val="left" w:pos="8880"/>
              </w:tabs>
              <w:suppressAutoHyphens/>
              <w:spacing w:before="5"/>
              <w:jc w:val="both"/>
              <w:rPr>
                <w:bCs/>
              </w:rPr>
            </w:pPr>
          </w:p>
          <w:p w14:paraId="2BB4702F" w14:textId="77777777" w:rsidR="005A2805" w:rsidRPr="00971A6C" w:rsidRDefault="005A2805" w:rsidP="005A2805">
            <w:pPr>
              <w:tabs>
                <w:tab w:val="left" w:pos="0"/>
                <w:tab w:val="left" w:pos="8880"/>
              </w:tabs>
              <w:suppressAutoHyphens/>
              <w:spacing w:before="5"/>
              <w:jc w:val="both"/>
              <w:rPr>
                <w:bCs/>
              </w:rPr>
            </w:pPr>
          </w:p>
        </w:tc>
      </w:tr>
      <w:tr w:rsidR="005A2805" w:rsidRPr="00971A6C" w14:paraId="646FF1A5" w14:textId="77777777" w:rsidTr="005A2805">
        <w:tc>
          <w:tcPr>
            <w:tcW w:w="960" w:type="pct"/>
          </w:tcPr>
          <w:p w14:paraId="78A4147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14:paraId="49B1CD4E" w14:textId="77777777" w:rsidR="005A2805" w:rsidRPr="00971A6C" w:rsidRDefault="005A2805" w:rsidP="005A2805">
            <w:pPr>
              <w:tabs>
                <w:tab w:val="left" w:pos="0"/>
                <w:tab w:val="left" w:pos="8880"/>
              </w:tabs>
              <w:suppressAutoHyphens/>
              <w:spacing w:before="5"/>
              <w:jc w:val="both"/>
              <w:rPr>
                <w:bCs/>
              </w:rPr>
            </w:pPr>
            <w:r w:rsidRPr="00971A6C">
              <w:rPr>
                <w:bCs/>
              </w:rPr>
              <w:t xml:space="preserve"> В области духовно-нравственного воспитания:</w:t>
            </w:r>
          </w:p>
          <w:p w14:paraId="451E0C77"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w:t>
            </w:r>
            <w:proofErr w:type="spellStart"/>
            <w:r w:rsidRPr="00971A6C">
              <w:rPr>
                <w:bCs/>
              </w:rPr>
              <w:t>сформированность</w:t>
            </w:r>
            <w:proofErr w:type="spellEnd"/>
            <w:r w:rsidRPr="00971A6C">
              <w:rPr>
                <w:bCs/>
              </w:rPr>
              <w:t xml:space="preserve"> нравственного сознания, этического поведения;</w:t>
            </w:r>
          </w:p>
          <w:p w14:paraId="2CD116FC"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оценивать ситуацию и принимать осознанные решения, ориентируясь на морально-нравственные нормы и ценности;</w:t>
            </w:r>
          </w:p>
          <w:p w14:paraId="6C6B8EA5" w14:textId="77777777" w:rsidR="005A2805" w:rsidRPr="00971A6C" w:rsidRDefault="005A2805" w:rsidP="005A2805">
            <w:pPr>
              <w:tabs>
                <w:tab w:val="left" w:pos="0"/>
                <w:tab w:val="left" w:pos="8880"/>
              </w:tabs>
              <w:suppressAutoHyphens/>
              <w:spacing w:before="5"/>
              <w:jc w:val="both"/>
              <w:rPr>
                <w:bCs/>
              </w:rPr>
            </w:pPr>
            <w:r w:rsidRPr="00971A6C">
              <w:rPr>
                <w:bCs/>
              </w:rPr>
              <w:t>- осознание личного вклада в построение устойчивого будущего;</w:t>
            </w:r>
          </w:p>
          <w:p w14:paraId="754C4C9F" w14:textId="77777777" w:rsidR="005A2805" w:rsidRPr="00971A6C" w:rsidRDefault="005A2805" w:rsidP="005A2805">
            <w:pPr>
              <w:tabs>
                <w:tab w:val="left" w:pos="0"/>
                <w:tab w:val="left" w:pos="8880"/>
              </w:tabs>
              <w:suppressAutoHyphens/>
              <w:spacing w:before="5"/>
              <w:jc w:val="both"/>
              <w:rPr>
                <w:bCs/>
              </w:rPr>
            </w:pPr>
            <w:r w:rsidRPr="00971A6C">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B245332"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0B985A24" w14:textId="77777777" w:rsidR="005A2805" w:rsidRPr="00971A6C" w:rsidRDefault="005A2805" w:rsidP="005A2805">
            <w:pPr>
              <w:tabs>
                <w:tab w:val="left" w:pos="0"/>
                <w:tab w:val="left" w:pos="8880"/>
              </w:tabs>
              <w:suppressAutoHyphens/>
              <w:spacing w:before="5"/>
              <w:jc w:val="both"/>
              <w:rPr>
                <w:bCs/>
              </w:rPr>
            </w:pPr>
            <w:r w:rsidRPr="00971A6C">
              <w:rPr>
                <w:bCs/>
              </w:rPr>
              <w:t>а) самоорганизация:</w:t>
            </w:r>
          </w:p>
          <w:p w14:paraId="6EC6DAA9" w14:textId="77777777" w:rsidR="005A2805" w:rsidRPr="00971A6C" w:rsidRDefault="005A2805" w:rsidP="005A2805">
            <w:pPr>
              <w:tabs>
                <w:tab w:val="left" w:pos="0"/>
                <w:tab w:val="left" w:pos="8880"/>
              </w:tabs>
              <w:suppressAutoHyphens/>
              <w:spacing w:before="5"/>
              <w:jc w:val="both"/>
              <w:rPr>
                <w:bCs/>
              </w:rPr>
            </w:pPr>
            <w:r w:rsidRPr="00971A6C">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BF7F74"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составлять план решения проблемы с учетом имеющихся ресурсов, собственных возможностей и </w:t>
            </w:r>
            <w:r w:rsidRPr="00971A6C">
              <w:rPr>
                <w:bCs/>
              </w:rPr>
              <w:lastRenderedPageBreak/>
              <w:t>предпочтений;</w:t>
            </w:r>
          </w:p>
          <w:p w14:paraId="16895AF0" w14:textId="77777777" w:rsidR="005A2805" w:rsidRPr="00971A6C" w:rsidRDefault="005A2805" w:rsidP="005A2805">
            <w:pPr>
              <w:tabs>
                <w:tab w:val="left" w:pos="0"/>
                <w:tab w:val="left" w:pos="8880"/>
              </w:tabs>
              <w:suppressAutoHyphens/>
              <w:spacing w:before="5"/>
              <w:jc w:val="both"/>
              <w:rPr>
                <w:bCs/>
              </w:rPr>
            </w:pPr>
            <w:r w:rsidRPr="00971A6C">
              <w:rPr>
                <w:bCs/>
              </w:rPr>
              <w:t>- давать оценку новым ситуациям;</w:t>
            </w:r>
          </w:p>
          <w:p w14:paraId="2E725BD7" w14:textId="77777777" w:rsidR="005A2805" w:rsidRPr="00971A6C" w:rsidRDefault="005A2805" w:rsidP="005A2805">
            <w:pPr>
              <w:tabs>
                <w:tab w:val="left" w:pos="0"/>
                <w:tab w:val="left" w:pos="8880"/>
              </w:tabs>
              <w:suppressAutoHyphens/>
              <w:spacing w:before="5"/>
              <w:jc w:val="both"/>
              <w:rPr>
                <w:bCs/>
              </w:rPr>
            </w:pPr>
            <w:r w:rsidRPr="00971A6C">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43A18D9" w14:textId="77777777" w:rsidR="005A2805" w:rsidRPr="00971A6C" w:rsidRDefault="005A2805" w:rsidP="005A2805">
            <w:pPr>
              <w:tabs>
                <w:tab w:val="left" w:pos="0"/>
                <w:tab w:val="left" w:pos="8880"/>
              </w:tabs>
              <w:suppressAutoHyphens/>
              <w:spacing w:before="5"/>
              <w:jc w:val="both"/>
              <w:rPr>
                <w:bCs/>
              </w:rPr>
            </w:pPr>
            <w:r w:rsidRPr="00971A6C">
              <w:rPr>
                <w:bCs/>
              </w:rPr>
              <w:t>б) самоконтроль:</w:t>
            </w:r>
          </w:p>
          <w:p w14:paraId="73D8438D" w14:textId="77777777" w:rsidR="005A2805" w:rsidRPr="00971A6C" w:rsidRDefault="005A2805" w:rsidP="005A2805">
            <w:pPr>
              <w:tabs>
                <w:tab w:val="left" w:pos="0"/>
                <w:tab w:val="left" w:pos="8880"/>
              </w:tabs>
              <w:suppressAutoHyphens/>
              <w:spacing w:before="5"/>
              <w:jc w:val="both"/>
              <w:rPr>
                <w:bCs/>
              </w:rPr>
            </w:pPr>
            <w:r w:rsidRPr="00971A6C">
              <w:rPr>
                <w:bCs/>
              </w:rPr>
              <w:t>использовать приемы рефлексии для оценки ситуации, выбора верного решения;</w:t>
            </w:r>
          </w:p>
          <w:p w14:paraId="4AA468D7" w14:textId="77777777" w:rsidR="005A2805" w:rsidRPr="00971A6C" w:rsidRDefault="005A2805" w:rsidP="005A2805">
            <w:pPr>
              <w:tabs>
                <w:tab w:val="left" w:pos="0"/>
                <w:tab w:val="left" w:pos="8880"/>
              </w:tabs>
              <w:suppressAutoHyphens/>
              <w:spacing w:before="5"/>
              <w:jc w:val="both"/>
              <w:rPr>
                <w:bCs/>
              </w:rPr>
            </w:pPr>
            <w:r w:rsidRPr="00971A6C">
              <w:rPr>
                <w:bCs/>
              </w:rPr>
              <w:t>- уметь оценивать риски и своевременно принимать решения по их снижению;</w:t>
            </w:r>
          </w:p>
          <w:p w14:paraId="2056DA3F" w14:textId="77777777" w:rsidR="005A2805" w:rsidRPr="00971A6C" w:rsidRDefault="005A2805" w:rsidP="005A2805">
            <w:pPr>
              <w:tabs>
                <w:tab w:val="left" w:pos="0"/>
                <w:tab w:val="left" w:pos="8880"/>
              </w:tabs>
              <w:suppressAutoHyphens/>
              <w:spacing w:before="5"/>
              <w:jc w:val="both"/>
              <w:rPr>
                <w:bCs/>
              </w:rPr>
            </w:pPr>
            <w:r w:rsidRPr="00971A6C">
              <w:rPr>
                <w:bCs/>
              </w:rPr>
              <w:t xml:space="preserve">в) эмоциональный интеллект, предполагающий </w:t>
            </w:r>
            <w:proofErr w:type="spellStart"/>
            <w:r w:rsidRPr="00971A6C">
              <w:rPr>
                <w:bCs/>
              </w:rPr>
              <w:t>сформированность</w:t>
            </w:r>
            <w:proofErr w:type="spellEnd"/>
            <w:r w:rsidRPr="00971A6C">
              <w:rPr>
                <w:bCs/>
              </w:rPr>
              <w:t>:</w:t>
            </w:r>
          </w:p>
          <w:p w14:paraId="3EFF6A12" w14:textId="77777777" w:rsidR="005A2805" w:rsidRPr="00971A6C" w:rsidRDefault="005A2805" w:rsidP="005A2805">
            <w:pPr>
              <w:tabs>
                <w:tab w:val="left" w:pos="0"/>
                <w:tab w:val="left" w:pos="8880"/>
              </w:tabs>
              <w:suppressAutoHyphens/>
              <w:spacing w:before="5"/>
              <w:jc w:val="both"/>
              <w:rPr>
                <w:bCs/>
              </w:rPr>
            </w:pPr>
            <w:r w:rsidRPr="00971A6C">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794FD71"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эмпатии</w:t>
            </w:r>
            <w:proofErr w:type="spellEnd"/>
            <w:r w:rsidRPr="00971A6C">
              <w:rPr>
                <w:bC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9CBCE23" w14:textId="77777777" w:rsidR="005A2805" w:rsidRPr="00971A6C" w:rsidRDefault="005A2805" w:rsidP="005A2805">
            <w:pPr>
              <w:tabs>
                <w:tab w:val="left" w:pos="0"/>
                <w:tab w:val="left" w:pos="8880"/>
              </w:tabs>
              <w:suppressAutoHyphens/>
              <w:spacing w:before="5"/>
              <w:jc w:val="both"/>
              <w:rPr>
                <w:bCs/>
              </w:rPr>
            </w:pPr>
            <w:r w:rsidRPr="00971A6C">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14:paraId="7AAFF8BE"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BE67DAB" w14:textId="77777777" w:rsidR="005A2805" w:rsidRPr="00971A6C" w:rsidRDefault="005A2805" w:rsidP="005A2805">
            <w:pPr>
              <w:tabs>
                <w:tab w:val="left" w:pos="0"/>
                <w:tab w:val="left" w:pos="8880"/>
              </w:tabs>
              <w:suppressAutoHyphens/>
              <w:spacing w:before="5"/>
              <w:jc w:val="both"/>
              <w:rPr>
                <w:bCs/>
              </w:rPr>
            </w:pPr>
          </w:p>
        </w:tc>
      </w:tr>
      <w:tr w:rsidR="005A2805" w:rsidRPr="00971A6C" w14:paraId="30261114" w14:textId="77777777" w:rsidTr="005A2805">
        <w:tc>
          <w:tcPr>
            <w:tcW w:w="960" w:type="pct"/>
          </w:tcPr>
          <w:p w14:paraId="35962FB1" w14:textId="77777777" w:rsidR="005A2805" w:rsidRPr="00971A6C" w:rsidRDefault="005A2805" w:rsidP="005A2805">
            <w:pPr>
              <w:tabs>
                <w:tab w:val="left" w:pos="0"/>
                <w:tab w:val="left" w:pos="8880"/>
              </w:tabs>
              <w:suppressAutoHyphens/>
              <w:spacing w:before="5"/>
              <w:jc w:val="both"/>
              <w:rPr>
                <w:bCs/>
              </w:rPr>
            </w:pPr>
            <w:r w:rsidRPr="00971A6C">
              <w:rPr>
                <w:bCs/>
              </w:rPr>
              <w:t>ОК 04.</w:t>
            </w:r>
          </w:p>
          <w:p w14:paraId="5DB07097" w14:textId="77777777" w:rsidR="005A2805" w:rsidRPr="00971A6C" w:rsidRDefault="005A2805" w:rsidP="005A2805">
            <w:pPr>
              <w:tabs>
                <w:tab w:val="left" w:pos="0"/>
                <w:tab w:val="left" w:pos="8880"/>
              </w:tabs>
              <w:suppressAutoHyphens/>
              <w:spacing w:before="5"/>
              <w:jc w:val="both"/>
              <w:rPr>
                <w:bCs/>
              </w:rPr>
            </w:pPr>
            <w:r w:rsidRPr="00971A6C">
              <w:rPr>
                <w:bCs/>
              </w:rPr>
              <w:t>Эффективно взаимодействовать и работать в коллективе и команде</w:t>
            </w:r>
          </w:p>
        </w:tc>
        <w:tc>
          <w:tcPr>
            <w:tcW w:w="1731" w:type="pct"/>
          </w:tcPr>
          <w:p w14:paraId="54DC4225"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саморазвитию, самостоятельности и самоопределению;</w:t>
            </w:r>
          </w:p>
          <w:p w14:paraId="20E277DC" w14:textId="77777777" w:rsidR="005A2805" w:rsidRPr="00971A6C" w:rsidRDefault="005A2805" w:rsidP="005A2805">
            <w:pPr>
              <w:tabs>
                <w:tab w:val="left" w:pos="0"/>
                <w:tab w:val="left" w:pos="8880"/>
              </w:tabs>
              <w:suppressAutoHyphens/>
              <w:spacing w:before="5"/>
              <w:jc w:val="both"/>
              <w:rPr>
                <w:bCs/>
              </w:rPr>
            </w:pPr>
            <w:r w:rsidRPr="00971A6C">
              <w:rPr>
                <w:bCs/>
              </w:rPr>
              <w:t xml:space="preserve">-овладение навыками учебно-исследовательской, </w:t>
            </w:r>
            <w:r w:rsidRPr="00971A6C">
              <w:rPr>
                <w:bCs/>
              </w:rPr>
              <w:lastRenderedPageBreak/>
              <w:t>проектной и социальной деятельности;</w:t>
            </w:r>
          </w:p>
          <w:p w14:paraId="2B1CF469"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коммуникативными действиями:</w:t>
            </w:r>
          </w:p>
          <w:p w14:paraId="10D9308C" w14:textId="77777777" w:rsidR="005A2805" w:rsidRPr="00971A6C" w:rsidRDefault="005A2805" w:rsidP="005A2805">
            <w:pPr>
              <w:tabs>
                <w:tab w:val="left" w:pos="0"/>
                <w:tab w:val="left" w:pos="8880"/>
              </w:tabs>
              <w:suppressAutoHyphens/>
              <w:spacing w:before="5"/>
              <w:jc w:val="both"/>
              <w:rPr>
                <w:bCs/>
              </w:rPr>
            </w:pPr>
            <w:r w:rsidRPr="00971A6C">
              <w:rPr>
                <w:bCs/>
              </w:rPr>
              <w:t>б) совместная деятельность:</w:t>
            </w:r>
          </w:p>
          <w:p w14:paraId="77281A83" w14:textId="77777777" w:rsidR="005A2805" w:rsidRPr="00971A6C" w:rsidRDefault="005A2805" w:rsidP="005A2805">
            <w:pPr>
              <w:tabs>
                <w:tab w:val="left" w:pos="0"/>
                <w:tab w:val="left" w:pos="8880"/>
              </w:tabs>
              <w:suppressAutoHyphens/>
              <w:spacing w:before="5"/>
              <w:jc w:val="both"/>
              <w:rPr>
                <w:bCs/>
              </w:rPr>
            </w:pPr>
            <w:r w:rsidRPr="00971A6C">
              <w:rPr>
                <w:bCs/>
              </w:rPr>
              <w:t>- понимать и использовать преимущества командной и индивидуальной работы;</w:t>
            </w:r>
          </w:p>
          <w:p w14:paraId="588E0182" w14:textId="77777777" w:rsidR="005A2805" w:rsidRPr="00971A6C" w:rsidRDefault="005A2805" w:rsidP="005A2805">
            <w:pPr>
              <w:tabs>
                <w:tab w:val="left" w:pos="0"/>
                <w:tab w:val="left" w:pos="8880"/>
              </w:tabs>
              <w:suppressAutoHyphens/>
              <w:spacing w:before="5"/>
              <w:jc w:val="both"/>
              <w:rPr>
                <w:bCs/>
              </w:rPr>
            </w:pPr>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ADCC40C" w14:textId="77777777" w:rsidR="005A2805" w:rsidRPr="00971A6C" w:rsidRDefault="005A2805" w:rsidP="005A2805">
            <w:pPr>
              <w:tabs>
                <w:tab w:val="left" w:pos="0"/>
                <w:tab w:val="left" w:pos="8880"/>
              </w:tabs>
              <w:suppressAutoHyphens/>
              <w:spacing w:before="5"/>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6259E8CF"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2E452EFB"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2F282E99" w14:textId="77777777" w:rsidR="005A2805" w:rsidRPr="00971A6C" w:rsidRDefault="005A2805" w:rsidP="005A2805">
            <w:pPr>
              <w:tabs>
                <w:tab w:val="left" w:pos="0"/>
                <w:tab w:val="left" w:pos="8880"/>
              </w:tabs>
              <w:suppressAutoHyphens/>
              <w:spacing w:before="5"/>
              <w:jc w:val="both"/>
              <w:rPr>
                <w:bCs/>
              </w:rPr>
            </w:pPr>
            <w:r w:rsidRPr="00971A6C">
              <w:rPr>
                <w:bCs/>
              </w:rPr>
              <w:t>г) принятие себя и других людей:</w:t>
            </w:r>
          </w:p>
          <w:p w14:paraId="33906E23" w14:textId="77777777" w:rsidR="005A2805" w:rsidRPr="00971A6C" w:rsidRDefault="005A2805" w:rsidP="005A2805">
            <w:pPr>
              <w:tabs>
                <w:tab w:val="left" w:pos="0"/>
                <w:tab w:val="left" w:pos="8880"/>
              </w:tabs>
              <w:suppressAutoHyphens/>
              <w:spacing w:before="5"/>
              <w:jc w:val="both"/>
              <w:rPr>
                <w:bCs/>
              </w:rPr>
            </w:pPr>
            <w:r w:rsidRPr="00971A6C">
              <w:rPr>
                <w:bCs/>
              </w:rPr>
              <w:t>- принимать мотивы и аргументы других людей при анализе результатов деятельности;</w:t>
            </w:r>
          </w:p>
          <w:p w14:paraId="46DE044A" w14:textId="77777777" w:rsidR="005A2805" w:rsidRPr="00971A6C" w:rsidRDefault="005A2805" w:rsidP="005A2805">
            <w:pPr>
              <w:tabs>
                <w:tab w:val="left" w:pos="0"/>
                <w:tab w:val="left" w:pos="8880"/>
              </w:tabs>
              <w:suppressAutoHyphens/>
              <w:spacing w:before="5"/>
              <w:jc w:val="both"/>
              <w:rPr>
                <w:bCs/>
              </w:rPr>
            </w:pPr>
            <w:r w:rsidRPr="00971A6C">
              <w:rPr>
                <w:bCs/>
              </w:rPr>
              <w:t>- признавать свое право и право других людей на ошибки;</w:t>
            </w:r>
          </w:p>
          <w:p w14:paraId="4E5760FA" w14:textId="77777777" w:rsidR="005A2805" w:rsidRPr="00971A6C" w:rsidRDefault="005A2805" w:rsidP="005A2805">
            <w:pPr>
              <w:tabs>
                <w:tab w:val="left" w:pos="0"/>
                <w:tab w:val="left" w:pos="8880"/>
              </w:tabs>
              <w:suppressAutoHyphens/>
              <w:spacing w:before="5"/>
              <w:jc w:val="both"/>
              <w:rPr>
                <w:bCs/>
              </w:rPr>
            </w:pPr>
            <w:r w:rsidRPr="00971A6C">
              <w:rPr>
                <w:bCs/>
              </w:rPr>
              <w:t>- развивать способность понимать мир с позиции другого человека;</w:t>
            </w:r>
          </w:p>
        </w:tc>
        <w:tc>
          <w:tcPr>
            <w:tcW w:w="2308" w:type="pct"/>
          </w:tcPr>
          <w:p w14:paraId="0930255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7158899" w14:textId="77777777" w:rsidR="005A2805" w:rsidRPr="00971A6C" w:rsidRDefault="005A2805" w:rsidP="005A2805">
            <w:pPr>
              <w:tabs>
                <w:tab w:val="left" w:pos="0"/>
                <w:tab w:val="left" w:pos="8880"/>
              </w:tabs>
              <w:suppressAutoHyphens/>
              <w:spacing w:before="5"/>
              <w:jc w:val="both"/>
              <w:rPr>
                <w:bCs/>
              </w:rPr>
            </w:pPr>
          </w:p>
        </w:tc>
      </w:tr>
      <w:tr w:rsidR="005A2805" w:rsidRPr="00971A6C" w14:paraId="03515AF2" w14:textId="77777777" w:rsidTr="005A2805">
        <w:tc>
          <w:tcPr>
            <w:tcW w:w="960" w:type="pct"/>
          </w:tcPr>
          <w:p w14:paraId="3F69E84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05.</w:t>
            </w:r>
          </w:p>
          <w:p w14:paraId="5D00FEF3" w14:textId="77777777" w:rsidR="005A2805" w:rsidRPr="00971A6C" w:rsidRDefault="005A2805" w:rsidP="005A2805">
            <w:pPr>
              <w:tabs>
                <w:tab w:val="left" w:pos="0"/>
                <w:tab w:val="left" w:pos="8880"/>
              </w:tabs>
              <w:suppressAutoHyphens/>
              <w:spacing w:before="5"/>
              <w:jc w:val="both"/>
              <w:rPr>
                <w:bCs/>
              </w:rPr>
            </w:pPr>
            <w:r w:rsidRPr="00971A6C">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14:paraId="0A41A698" w14:textId="77777777" w:rsidR="005A2805" w:rsidRPr="00971A6C" w:rsidRDefault="005A2805" w:rsidP="005A2805">
            <w:pPr>
              <w:tabs>
                <w:tab w:val="left" w:pos="0"/>
                <w:tab w:val="left" w:pos="8880"/>
              </w:tabs>
              <w:suppressAutoHyphens/>
              <w:spacing w:before="5"/>
              <w:jc w:val="both"/>
              <w:rPr>
                <w:bCs/>
              </w:rPr>
            </w:pPr>
            <w:r w:rsidRPr="00971A6C">
              <w:rPr>
                <w:bCs/>
              </w:rPr>
              <w:t>В области эстетического воспитания:</w:t>
            </w:r>
          </w:p>
          <w:p w14:paraId="13A0C16E" w14:textId="77777777" w:rsidR="005A2805" w:rsidRPr="00971A6C" w:rsidRDefault="005A2805" w:rsidP="005A2805">
            <w:pPr>
              <w:tabs>
                <w:tab w:val="left" w:pos="0"/>
                <w:tab w:val="left" w:pos="8880"/>
              </w:tabs>
              <w:suppressAutoHyphens/>
              <w:spacing w:before="5"/>
              <w:jc w:val="both"/>
              <w:rPr>
                <w:bCs/>
              </w:rPr>
            </w:pPr>
            <w:r w:rsidRPr="00971A6C">
              <w:rPr>
                <w:bCs/>
              </w:rPr>
              <w:t>- эстетическое отношение к миру, включая эстетику быта, научного и технического творчества, спорта, труда и общественных отношений;</w:t>
            </w:r>
          </w:p>
          <w:p w14:paraId="192952E2"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15D6B3C" w14:textId="77777777" w:rsidR="005A2805" w:rsidRPr="00971A6C" w:rsidRDefault="005A2805" w:rsidP="005A2805">
            <w:pPr>
              <w:tabs>
                <w:tab w:val="left" w:pos="0"/>
                <w:tab w:val="left" w:pos="8880"/>
              </w:tabs>
              <w:suppressAutoHyphens/>
              <w:spacing w:before="5"/>
              <w:jc w:val="both"/>
              <w:rPr>
                <w:bCs/>
              </w:rPr>
            </w:pPr>
            <w:r w:rsidRPr="00971A6C">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7E7D368"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самовыражению в разных видах искусства, стремление проявлять качества творческой личности;</w:t>
            </w:r>
          </w:p>
          <w:p w14:paraId="73A62B39" w14:textId="77777777" w:rsidR="005A2805" w:rsidRPr="00971A6C" w:rsidRDefault="005A2805" w:rsidP="005A2805">
            <w:pPr>
              <w:tabs>
                <w:tab w:val="left" w:pos="0"/>
                <w:tab w:val="left" w:pos="8880"/>
              </w:tabs>
              <w:suppressAutoHyphens/>
              <w:spacing w:before="5"/>
              <w:jc w:val="both"/>
              <w:rPr>
                <w:bCs/>
                <w:u w:val="single"/>
              </w:rPr>
            </w:pPr>
            <w:r w:rsidRPr="00971A6C">
              <w:rPr>
                <w:bCs/>
              </w:rPr>
              <w:t>Овладение универсальными коммуникативными действиями:</w:t>
            </w:r>
          </w:p>
          <w:p w14:paraId="48D51FDE" w14:textId="77777777" w:rsidR="005A2805" w:rsidRPr="00971A6C" w:rsidRDefault="005A2805" w:rsidP="005A2805">
            <w:pPr>
              <w:tabs>
                <w:tab w:val="left" w:pos="0"/>
                <w:tab w:val="left" w:pos="8880"/>
              </w:tabs>
              <w:suppressAutoHyphens/>
              <w:spacing w:before="5"/>
              <w:jc w:val="both"/>
              <w:rPr>
                <w:bCs/>
              </w:rPr>
            </w:pPr>
            <w:r w:rsidRPr="00971A6C">
              <w:rPr>
                <w:bCs/>
              </w:rPr>
              <w:t>а) общение:</w:t>
            </w:r>
          </w:p>
          <w:p w14:paraId="333472B9"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коммуникации во всех сферах жизни;</w:t>
            </w:r>
          </w:p>
          <w:p w14:paraId="7E21EC55" w14:textId="77777777" w:rsidR="005A2805" w:rsidRPr="00971A6C" w:rsidRDefault="005A2805" w:rsidP="005A2805">
            <w:pPr>
              <w:tabs>
                <w:tab w:val="left" w:pos="0"/>
                <w:tab w:val="left" w:pos="8880"/>
              </w:tabs>
              <w:suppressAutoHyphens/>
              <w:spacing w:before="5"/>
              <w:jc w:val="both"/>
              <w:rPr>
                <w:bCs/>
              </w:rPr>
            </w:pPr>
            <w:r w:rsidRPr="00971A6C">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67483DE" w14:textId="77777777" w:rsidR="005A2805" w:rsidRPr="00971A6C" w:rsidRDefault="005A2805" w:rsidP="005A2805">
            <w:pPr>
              <w:tabs>
                <w:tab w:val="left" w:pos="0"/>
                <w:tab w:val="left" w:pos="8880"/>
              </w:tabs>
              <w:suppressAutoHyphens/>
              <w:spacing w:before="5"/>
              <w:jc w:val="both"/>
              <w:rPr>
                <w:bCs/>
              </w:rPr>
            </w:pPr>
            <w:r w:rsidRPr="00971A6C">
              <w:rPr>
                <w:bCs/>
              </w:rPr>
              <w:t>- развернуто и логично излагать свою точку зрения с использованием языковых средств;</w:t>
            </w:r>
          </w:p>
        </w:tc>
        <w:tc>
          <w:tcPr>
            <w:tcW w:w="2308" w:type="pct"/>
          </w:tcPr>
          <w:p w14:paraId="6EF3D9C0" w14:textId="77777777" w:rsidR="005A2805" w:rsidRPr="00971A6C" w:rsidRDefault="005A2805" w:rsidP="005A2805">
            <w:pPr>
              <w:tabs>
                <w:tab w:val="left" w:pos="0"/>
                <w:tab w:val="left" w:pos="8880"/>
              </w:tabs>
              <w:suppressAutoHyphens/>
              <w:spacing w:before="5"/>
              <w:jc w:val="both"/>
              <w:rPr>
                <w:bCs/>
              </w:rPr>
            </w:pPr>
            <w:r w:rsidRPr="00971A6C">
              <w:rPr>
                <w:bCs/>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1BF58F91"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bCs/>
              </w:rPr>
              <w:t>геоэкологическими</w:t>
            </w:r>
            <w:proofErr w:type="spellEnd"/>
            <w:r w:rsidRPr="00971A6C">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3691680C" w14:textId="77777777" w:rsidR="005A2805" w:rsidRPr="00971A6C" w:rsidRDefault="005A2805" w:rsidP="005A2805">
            <w:pPr>
              <w:tabs>
                <w:tab w:val="left" w:pos="0"/>
                <w:tab w:val="left" w:pos="8880"/>
              </w:tabs>
              <w:suppressAutoHyphens/>
              <w:spacing w:before="5"/>
              <w:jc w:val="both"/>
              <w:rPr>
                <w:bCs/>
              </w:rPr>
            </w:pPr>
          </w:p>
        </w:tc>
      </w:tr>
      <w:tr w:rsidR="005A2805" w:rsidRPr="00971A6C" w14:paraId="52C51E3D" w14:textId="77777777" w:rsidTr="005A2805">
        <w:tc>
          <w:tcPr>
            <w:tcW w:w="960" w:type="pct"/>
          </w:tcPr>
          <w:p w14:paraId="631AAD6F" w14:textId="77777777" w:rsidR="005A2805" w:rsidRPr="00971A6C" w:rsidRDefault="005A2805" w:rsidP="005A2805">
            <w:pPr>
              <w:tabs>
                <w:tab w:val="left" w:pos="0"/>
                <w:tab w:val="left" w:pos="8880"/>
              </w:tabs>
              <w:suppressAutoHyphens/>
              <w:spacing w:before="5"/>
              <w:jc w:val="both"/>
              <w:rPr>
                <w:bCs/>
              </w:rPr>
            </w:pPr>
            <w:r w:rsidRPr="00971A6C">
              <w:rPr>
                <w:bCs/>
              </w:rPr>
              <w:t>ОК 06.</w:t>
            </w:r>
          </w:p>
          <w:p w14:paraId="117C6C06" w14:textId="77777777" w:rsidR="005A2805" w:rsidRPr="00971A6C" w:rsidRDefault="005A2805" w:rsidP="005A2805">
            <w:pPr>
              <w:tabs>
                <w:tab w:val="left" w:pos="0"/>
                <w:tab w:val="left" w:pos="8880"/>
              </w:tabs>
              <w:suppressAutoHyphens/>
              <w:spacing w:before="5"/>
              <w:jc w:val="both"/>
              <w:rPr>
                <w:bCs/>
              </w:rPr>
            </w:pPr>
            <w:r w:rsidRPr="00971A6C">
              <w:rPr>
                <w:bCs/>
              </w:rPr>
              <w:t xml:space="preserve">Проявлять </w:t>
            </w:r>
            <w:r w:rsidRPr="00971A6C">
              <w:rPr>
                <w:bCs/>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14:paraId="6D48CD7C" w14:textId="77777777" w:rsidR="005A2805" w:rsidRPr="00971A6C" w:rsidRDefault="005A2805" w:rsidP="005A2805">
            <w:pPr>
              <w:tabs>
                <w:tab w:val="left" w:pos="0"/>
                <w:tab w:val="left" w:pos="8880"/>
              </w:tabs>
              <w:suppressAutoHyphens/>
              <w:spacing w:before="5"/>
              <w:jc w:val="both"/>
              <w:rPr>
                <w:bCs/>
                <w:iCs/>
              </w:rPr>
            </w:pPr>
            <w:r w:rsidRPr="00971A6C">
              <w:rPr>
                <w:bCs/>
              </w:rPr>
              <w:lastRenderedPageBreak/>
              <w:t xml:space="preserve">- осознание обучающимися </w:t>
            </w:r>
            <w:r w:rsidRPr="00971A6C">
              <w:rPr>
                <w:bCs/>
              </w:rPr>
              <w:lastRenderedPageBreak/>
              <w:t>российской гражданской идентичности;</w:t>
            </w:r>
          </w:p>
          <w:p w14:paraId="1D000DCD" w14:textId="77777777" w:rsidR="005A2805" w:rsidRPr="00971A6C" w:rsidRDefault="005A2805" w:rsidP="005A2805">
            <w:pPr>
              <w:tabs>
                <w:tab w:val="left" w:pos="0"/>
                <w:tab w:val="left" w:pos="8880"/>
              </w:tabs>
              <w:suppressAutoHyphens/>
              <w:spacing w:before="5"/>
              <w:jc w:val="both"/>
              <w:rPr>
                <w:bCs/>
              </w:rPr>
            </w:pPr>
            <w:r w:rsidRPr="00971A6C">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61E3FC6" w14:textId="77777777" w:rsidR="005A2805" w:rsidRPr="00971A6C" w:rsidRDefault="005A2805" w:rsidP="005A2805">
            <w:pPr>
              <w:tabs>
                <w:tab w:val="left" w:pos="0"/>
                <w:tab w:val="left" w:pos="8880"/>
              </w:tabs>
              <w:suppressAutoHyphens/>
              <w:spacing w:before="5"/>
              <w:jc w:val="both"/>
              <w:rPr>
                <w:bCs/>
              </w:rPr>
            </w:pPr>
            <w:r w:rsidRPr="00971A6C">
              <w:rPr>
                <w:bCs/>
              </w:rPr>
              <w:t>В части гражданского воспитания:</w:t>
            </w:r>
          </w:p>
          <w:p w14:paraId="718161A6" w14:textId="77777777" w:rsidR="005A2805" w:rsidRPr="00971A6C" w:rsidRDefault="005A2805" w:rsidP="005A2805">
            <w:pPr>
              <w:tabs>
                <w:tab w:val="left" w:pos="0"/>
                <w:tab w:val="left" w:pos="8880"/>
              </w:tabs>
              <w:suppressAutoHyphens/>
              <w:spacing w:before="5"/>
              <w:jc w:val="both"/>
              <w:rPr>
                <w:bCs/>
              </w:rPr>
            </w:pPr>
            <w:r w:rsidRPr="00971A6C">
              <w:rPr>
                <w:bCs/>
              </w:rPr>
              <w:t>- осознание своих конституционных прав и обязанностей, уважение закона и правопорядка;</w:t>
            </w:r>
          </w:p>
          <w:p w14:paraId="0B8C0B87" w14:textId="77777777" w:rsidR="005A2805" w:rsidRPr="00971A6C" w:rsidRDefault="005A2805" w:rsidP="005A2805">
            <w:pPr>
              <w:tabs>
                <w:tab w:val="left" w:pos="0"/>
                <w:tab w:val="left" w:pos="8880"/>
              </w:tabs>
              <w:suppressAutoHyphens/>
              <w:spacing w:before="5"/>
              <w:jc w:val="both"/>
              <w:rPr>
                <w:bCs/>
              </w:rPr>
            </w:pPr>
            <w:r w:rsidRPr="00971A6C">
              <w:rPr>
                <w:bCs/>
              </w:rPr>
              <w:t>- принятие традиционных национальных, общечеловеческих гуманистических и демократических ценностей;</w:t>
            </w:r>
          </w:p>
          <w:p w14:paraId="16A2F504"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9E4C0F"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7D8985E"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умение взаимодействовать с </w:t>
            </w:r>
            <w:r w:rsidRPr="00971A6C">
              <w:rPr>
                <w:bCs/>
              </w:rPr>
              <w:lastRenderedPageBreak/>
              <w:t>социальными институтами в соответствии с их функциями и назначением;</w:t>
            </w:r>
          </w:p>
          <w:p w14:paraId="5B5A1B79"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гуманитарной и волонтерской деятельности;</w:t>
            </w:r>
            <w:r w:rsidRPr="00971A6C">
              <w:rPr>
                <w:bCs/>
                <w:iCs/>
              </w:rPr>
              <w:t xml:space="preserve"> </w:t>
            </w:r>
          </w:p>
          <w:p w14:paraId="2ADCDC2E" w14:textId="77777777" w:rsidR="005A2805" w:rsidRPr="00971A6C" w:rsidRDefault="005A2805" w:rsidP="005A2805">
            <w:pPr>
              <w:tabs>
                <w:tab w:val="left" w:pos="0"/>
                <w:tab w:val="left" w:pos="8880"/>
              </w:tabs>
              <w:suppressAutoHyphens/>
              <w:spacing w:before="5"/>
              <w:jc w:val="both"/>
              <w:rPr>
                <w:bCs/>
              </w:rPr>
            </w:pPr>
            <w:r w:rsidRPr="00971A6C">
              <w:rPr>
                <w:bCs/>
              </w:rPr>
              <w:t>патриотического воспитания:</w:t>
            </w:r>
          </w:p>
          <w:p w14:paraId="75F7A7C6"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EC59AE" w14:textId="77777777" w:rsidR="005A2805" w:rsidRPr="00971A6C" w:rsidRDefault="005A2805" w:rsidP="005A2805">
            <w:pPr>
              <w:tabs>
                <w:tab w:val="left" w:pos="0"/>
                <w:tab w:val="left" w:pos="8880"/>
              </w:tabs>
              <w:suppressAutoHyphens/>
              <w:spacing w:before="5"/>
              <w:jc w:val="both"/>
              <w:rPr>
                <w:bCs/>
              </w:rPr>
            </w:pPr>
            <w:r w:rsidRPr="00971A6C">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3940B3" w14:textId="77777777" w:rsidR="005A2805" w:rsidRPr="00971A6C" w:rsidRDefault="005A2805" w:rsidP="005A2805">
            <w:pPr>
              <w:tabs>
                <w:tab w:val="left" w:pos="0"/>
                <w:tab w:val="left" w:pos="8880"/>
              </w:tabs>
              <w:suppressAutoHyphens/>
              <w:spacing w:before="5"/>
              <w:jc w:val="both"/>
              <w:rPr>
                <w:bCs/>
              </w:rPr>
            </w:pPr>
            <w:r w:rsidRPr="00971A6C">
              <w:rPr>
                <w:bCs/>
              </w:rPr>
              <w:t>- идейная убежденность, готовность к служению и защите Отечества, ответственность за его судьбу;</w:t>
            </w:r>
          </w:p>
          <w:p w14:paraId="557400B9" w14:textId="77777777" w:rsidR="005A2805" w:rsidRPr="00971A6C" w:rsidRDefault="005A2805" w:rsidP="005A2805">
            <w:pPr>
              <w:tabs>
                <w:tab w:val="left" w:pos="0"/>
                <w:tab w:val="left" w:pos="8880"/>
              </w:tabs>
              <w:suppressAutoHyphens/>
              <w:spacing w:before="5"/>
              <w:jc w:val="both"/>
              <w:rPr>
                <w:bCs/>
              </w:rPr>
            </w:pPr>
            <w:r w:rsidRPr="00971A6C">
              <w:rPr>
                <w:bCs/>
              </w:rPr>
              <w:t xml:space="preserve">освоенные обучающимися </w:t>
            </w:r>
            <w:proofErr w:type="spellStart"/>
            <w:r w:rsidRPr="00971A6C">
              <w:rPr>
                <w:bCs/>
              </w:rPr>
              <w:t>межпредметные</w:t>
            </w:r>
            <w:proofErr w:type="spellEnd"/>
            <w:r w:rsidRPr="00971A6C">
              <w:rPr>
                <w:bCs/>
              </w:rPr>
              <w:t xml:space="preserve"> понятия и универсальные учебные действия (регулятивные, познавательные, коммуникативные);</w:t>
            </w:r>
          </w:p>
          <w:p w14:paraId="5E4C900C"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971A6C">
              <w:rPr>
                <w:bCs/>
              </w:rP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A3F0A34" w14:textId="77777777" w:rsidR="005A2805" w:rsidRPr="00971A6C" w:rsidRDefault="005A2805" w:rsidP="005A2805">
            <w:pPr>
              <w:tabs>
                <w:tab w:val="left" w:pos="0"/>
                <w:tab w:val="left" w:pos="8880"/>
              </w:tabs>
              <w:suppressAutoHyphens/>
              <w:spacing w:before="5"/>
              <w:jc w:val="both"/>
              <w:rPr>
                <w:bCs/>
              </w:rPr>
            </w:pPr>
            <w:r w:rsidRPr="00971A6C">
              <w:rPr>
                <w:bCs/>
              </w:rPr>
              <w:t>- овладение навыками учебно-исследовательской, проектной и социальной деятельности</w:t>
            </w:r>
          </w:p>
        </w:tc>
        <w:tc>
          <w:tcPr>
            <w:tcW w:w="2308" w:type="pct"/>
          </w:tcPr>
          <w:p w14:paraId="1F7751AC"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понимать роль и место современной географической науки </w:t>
            </w:r>
            <w:r w:rsidRPr="00971A6C">
              <w:rPr>
                <w:bCs/>
              </w:rPr>
              <w:lastRenderedPageBreak/>
              <w:t>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3F84F2B9" w14:textId="77777777" w:rsidR="005A2805" w:rsidRPr="00971A6C" w:rsidRDefault="005A2805" w:rsidP="005A2805">
            <w:pPr>
              <w:tabs>
                <w:tab w:val="left" w:pos="0"/>
                <w:tab w:val="left" w:pos="8880"/>
              </w:tabs>
              <w:suppressAutoHyphens/>
              <w:spacing w:before="5"/>
              <w:jc w:val="both"/>
              <w:rPr>
                <w:bCs/>
              </w:rPr>
            </w:pPr>
            <w:r w:rsidRPr="00971A6C">
              <w:rPr>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6A6088BC"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bCs/>
              </w:rPr>
              <w:t>геоэкологические</w:t>
            </w:r>
            <w:proofErr w:type="spellEnd"/>
            <w:r w:rsidRPr="00971A6C">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971A6C">
              <w:rPr>
                <w:bCs/>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46A72DC" w14:textId="77777777" w:rsidR="005A2805" w:rsidRPr="00971A6C" w:rsidRDefault="005A2805" w:rsidP="005A2805">
            <w:pPr>
              <w:tabs>
                <w:tab w:val="left" w:pos="0"/>
                <w:tab w:val="left" w:pos="8880"/>
              </w:tabs>
              <w:suppressAutoHyphens/>
              <w:spacing w:before="5"/>
              <w:jc w:val="both"/>
              <w:rPr>
                <w:bCs/>
              </w:rPr>
            </w:pPr>
          </w:p>
        </w:tc>
      </w:tr>
      <w:tr w:rsidR="005A2805" w:rsidRPr="00971A6C" w14:paraId="4AD4184F" w14:textId="77777777" w:rsidTr="005A2805">
        <w:tc>
          <w:tcPr>
            <w:tcW w:w="960" w:type="pct"/>
          </w:tcPr>
          <w:p w14:paraId="6F25EC77"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14:paraId="1CED770F" w14:textId="77777777" w:rsidR="005A2805" w:rsidRPr="00971A6C" w:rsidRDefault="005A2805" w:rsidP="005A2805">
            <w:pPr>
              <w:tabs>
                <w:tab w:val="left" w:pos="0"/>
                <w:tab w:val="left" w:pos="8880"/>
              </w:tabs>
              <w:suppressAutoHyphens/>
              <w:spacing w:before="5"/>
              <w:jc w:val="both"/>
              <w:rPr>
                <w:bCs/>
              </w:rPr>
            </w:pPr>
            <w:r w:rsidRPr="00971A6C">
              <w:rPr>
                <w:bCs/>
              </w:rPr>
              <w:t>В области экологического воспитания:</w:t>
            </w:r>
          </w:p>
          <w:p w14:paraId="5CFD4E98"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CBCF661" w14:textId="77777777" w:rsidR="005A2805" w:rsidRPr="00971A6C" w:rsidRDefault="005A2805" w:rsidP="005A2805">
            <w:pPr>
              <w:tabs>
                <w:tab w:val="left" w:pos="0"/>
                <w:tab w:val="left" w:pos="8880"/>
              </w:tabs>
              <w:suppressAutoHyphens/>
              <w:spacing w:before="5"/>
              <w:jc w:val="both"/>
              <w:rPr>
                <w:bCs/>
              </w:rPr>
            </w:pPr>
            <w:r w:rsidRPr="00971A6C">
              <w:rPr>
                <w:bCs/>
              </w:rPr>
              <w:t>- планирование и осуществление действий в окружающей среде на основе знания целей устойчивого развития человечества;</w:t>
            </w:r>
            <w:r w:rsidRPr="00971A6C">
              <w:rPr>
                <w:bCs/>
                <w:iCs/>
              </w:rPr>
              <w:t xml:space="preserve"> </w:t>
            </w:r>
          </w:p>
          <w:p w14:paraId="7844ED48" w14:textId="77777777" w:rsidR="005A2805" w:rsidRPr="00971A6C" w:rsidRDefault="005A2805" w:rsidP="005A2805">
            <w:pPr>
              <w:tabs>
                <w:tab w:val="left" w:pos="0"/>
                <w:tab w:val="left" w:pos="8880"/>
              </w:tabs>
              <w:suppressAutoHyphens/>
              <w:spacing w:before="5"/>
              <w:jc w:val="both"/>
              <w:rPr>
                <w:bCs/>
              </w:rPr>
            </w:pPr>
            <w:r w:rsidRPr="00971A6C">
              <w:rPr>
                <w:bCs/>
              </w:rPr>
              <w:t>активное неприятие действий, приносящих вред окружающей среде;</w:t>
            </w:r>
            <w:r w:rsidRPr="00971A6C">
              <w:rPr>
                <w:bCs/>
                <w:iCs/>
              </w:rPr>
              <w:t xml:space="preserve"> </w:t>
            </w:r>
          </w:p>
          <w:p w14:paraId="074FE1B7" w14:textId="77777777" w:rsidR="005A2805" w:rsidRPr="00971A6C" w:rsidRDefault="005A2805" w:rsidP="005A2805">
            <w:pPr>
              <w:tabs>
                <w:tab w:val="left" w:pos="0"/>
                <w:tab w:val="left" w:pos="8880"/>
              </w:tabs>
              <w:suppressAutoHyphens/>
              <w:spacing w:before="5"/>
              <w:jc w:val="both"/>
              <w:rPr>
                <w:bCs/>
              </w:rPr>
            </w:pPr>
            <w:r w:rsidRPr="00971A6C">
              <w:rPr>
                <w:bCs/>
              </w:rPr>
              <w:t>- умение прогнозировать неблагоприятные экологические последствия предпринимаемых действий, предотвращать их;</w:t>
            </w:r>
            <w:r w:rsidRPr="00971A6C">
              <w:rPr>
                <w:bCs/>
                <w:iCs/>
              </w:rPr>
              <w:t xml:space="preserve"> </w:t>
            </w:r>
          </w:p>
          <w:p w14:paraId="1E92D504" w14:textId="77777777" w:rsidR="005A2805" w:rsidRPr="00971A6C" w:rsidRDefault="005A2805" w:rsidP="005A2805">
            <w:pPr>
              <w:tabs>
                <w:tab w:val="left" w:pos="0"/>
                <w:tab w:val="left" w:pos="8880"/>
              </w:tabs>
              <w:suppressAutoHyphens/>
              <w:spacing w:before="5"/>
              <w:jc w:val="both"/>
              <w:rPr>
                <w:bCs/>
              </w:rPr>
            </w:pPr>
            <w:r w:rsidRPr="00971A6C">
              <w:rPr>
                <w:bCs/>
              </w:rPr>
              <w:t>- расширение опыта деятельности экологической направленности;</w:t>
            </w:r>
            <w:r w:rsidRPr="00971A6C">
              <w:rPr>
                <w:bCs/>
                <w:iCs/>
              </w:rPr>
              <w:t xml:space="preserve"> </w:t>
            </w:r>
          </w:p>
          <w:p w14:paraId="0202C263" w14:textId="77777777" w:rsidR="005A2805" w:rsidRPr="00971A6C" w:rsidRDefault="005A2805" w:rsidP="005A2805">
            <w:pPr>
              <w:tabs>
                <w:tab w:val="left" w:pos="0"/>
                <w:tab w:val="left" w:pos="8880"/>
              </w:tabs>
              <w:suppressAutoHyphens/>
              <w:spacing w:before="5"/>
              <w:jc w:val="both"/>
              <w:rPr>
                <w:bCs/>
              </w:rPr>
            </w:pPr>
            <w:r w:rsidRPr="00971A6C">
              <w:rPr>
                <w:bCs/>
              </w:rPr>
              <w:t>- овладение навыками учебно-исследовательской, проектной и социальной деятельности;</w:t>
            </w:r>
          </w:p>
        </w:tc>
        <w:tc>
          <w:tcPr>
            <w:tcW w:w="2308" w:type="pct"/>
          </w:tcPr>
          <w:p w14:paraId="3EE811D4"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bCs/>
              </w:rPr>
              <w:t>геоэкологическими</w:t>
            </w:r>
            <w:proofErr w:type="spellEnd"/>
            <w:r w:rsidRPr="00971A6C">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6800BEE4"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w:t>
            </w:r>
            <w:r w:rsidRPr="00971A6C">
              <w:rPr>
                <w:bCs/>
              </w:rPr>
              <w:lastRenderedPageBreak/>
              <w:t>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7FA82F9A"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bCs/>
              </w:rPr>
              <w:t>геоэкологические</w:t>
            </w:r>
            <w:proofErr w:type="spellEnd"/>
            <w:r w:rsidRPr="00971A6C">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2373408"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71A6C">
              <w:rPr>
                <w:bCs/>
              </w:rPr>
              <w:t>геоэкологических</w:t>
            </w:r>
            <w:proofErr w:type="spellEnd"/>
            <w:r w:rsidRPr="00971A6C">
              <w:rPr>
                <w:bCs/>
              </w:rPr>
              <w:t xml:space="preserve"> процессов; оценивать изученные социально-экономические и </w:t>
            </w:r>
            <w:proofErr w:type="spellStart"/>
            <w:r w:rsidRPr="00971A6C">
              <w:rPr>
                <w:bCs/>
              </w:rPr>
              <w:t>геоэкологические</w:t>
            </w:r>
            <w:proofErr w:type="spellEnd"/>
            <w:r w:rsidRPr="00971A6C">
              <w:rPr>
                <w:bCs/>
              </w:rPr>
              <w:t xml:space="preserve"> процессы и явления;</w:t>
            </w:r>
          </w:p>
        </w:tc>
      </w:tr>
      <w:tr w:rsidR="005A2805" w:rsidRPr="00971A6C" w14:paraId="10F41F70" w14:textId="77777777" w:rsidTr="005A2805">
        <w:tc>
          <w:tcPr>
            <w:tcW w:w="960" w:type="pct"/>
          </w:tcPr>
          <w:p w14:paraId="45B55CD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09.</w:t>
            </w:r>
          </w:p>
          <w:p w14:paraId="59B7DBFA" w14:textId="77777777" w:rsidR="005A2805" w:rsidRPr="00971A6C" w:rsidRDefault="005A2805" w:rsidP="005A2805">
            <w:pPr>
              <w:tabs>
                <w:tab w:val="left" w:pos="0"/>
                <w:tab w:val="left" w:pos="8880"/>
              </w:tabs>
              <w:suppressAutoHyphens/>
              <w:spacing w:before="5"/>
              <w:jc w:val="both"/>
              <w:rPr>
                <w:bCs/>
              </w:rPr>
            </w:pPr>
            <w:r w:rsidRPr="00971A6C">
              <w:rPr>
                <w:bCs/>
              </w:rPr>
              <w:t xml:space="preserve">Пользоваться профессиональной документацией на государственном и </w:t>
            </w:r>
            <w:r w:rsidRPr="00971A6C">
              <w:rPr>
                <w:bCs/>
              </w:rPr>
              <w:lastRenderedPageBreak/>
              <w:t>иностранном языках</w:t>
            </w:r>
          </w:p>
        </w:tc>
        <w:tc>
          <w:tcPr>
            <w:tcW w:w="1731" w:type="pct"/>
          </w:tcPr>
          <w:p w14:paraId="7D7EFC47"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наличие мотивации к обучению и личностному развитию; </w:t>
            </w:r>
          </w:p>
          <w:p w14:paraId="0BA136AB"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42BAEFCC"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w:t>
            </w:r>
            <w:proofErr w:type="spellStart"/>
            <w:r w:rsidRPr="00971A6C">
              <w:rPr>
                <w:bCs/>
              </w:rPr>
              <w:t>сформированность</w:t>
            </w:r>
            <w:proofErr w:type="spellEnd"/>
            <w:r w:rsidRPr="00971A6C">
              <w:rPr>
                <w:b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188E4F5C" w14:textId="77777777" w:rsidR="005A2805" w:rsidRPr="00971A6C" w:rsidRDefault="005A2805" w:rsidP="005A2805">
            <w:pPr>
              <w:tabs>
                <w:tab w:val="left" w:pos="0"/>
                <w:tab w:val="left" w:pos="8880"/>
              </w:tabs>
              <w:suppressAutoHyphens/>
              <w:spacing w:before="5"/>
              <w:jc w:val="both"/>
              <w:rPr>
                <w:bCs/>
              </w:rPr>
            </w:pPr>
            <w:r w:rsidRPr="00971A6C">
              <w:rPr>
                <w:bCs/>
              </w:rPr>
              <w:t>- совершенствование языковой и читательской культуры как средства взаимодействия между людьми и познания мира;</w:t>
            </w:r>
            <w:r w:rsidRPr="00971A6C">
              <w:rPr>
                <w:bCs/>
                <w:iCs/>
              </w:rPr>
              <w:t xml:space="preserve"> </w:t>
            </w:r>
          </w:p>
          <w:p w14:paraId="268745A1" w14:textId="77777777" w:rsidR="005A2805" w:rsidRPr="00971A6C" w:rsidRDefault="005A2805" w:rsidP="005A2805">
            <w:pPr>
              <w:tabs>
                <w:tab w:val="left" w:pos="0"/>
                <w:tab w:val="left" w:pos="8880"/>
              </w:tabs>
              <w:suppressAutoHyphens/>
              <w:spacing w:before="5"/>
              <w:jc w:val="both"/>
              <w:rPr>
                <w:b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E86F6B9"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0AB3EAC1"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3341B5E5"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p>
          <w:p w14:paraId="7AEBEC7A"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и готовность к самостоятельному поиску методов решения практических задач, применению различных методов познания;</w:t>
            </w:r>
            <w:r w:rsidRPr="00971A6C">
              <w:rPr>
                <w:bCs/>
                <w:iCs/>
              </w:rPr>
              <w:t xml:space="preserve"> </w:t>
            </w:r>
          </w:p>
          <w:p w14:paraId="47DBFFCD" w14:textId="77777777" w:rsidR="005A2805" w:rsidRPr="00971A6C" w:rsidRDefault="005A2805" w:rsidP="005A2805">
            <w:pPr>
              <w:tabs>
                <w:tab w:val="left" w:pos="0"/>
                <w:tab w:val="left" w:pos="8880"/>
              </w:tabs>
              <w:suppressAutoHyphens/>
              <w:spacing w:before="5"/>
              <w:jc w:val="both"/>
              <w:rPr>
                <w:bCs/>
              </w:rPr>
            </w:pPr>
            <w:r w:rsidRPr="00971A6C">
              <w:rPr>
                <w:bC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971A6C">
              <w:rPr>
                <w:bCs/>
              </w:rPr>
              <w:lastRenderedPageBreak/>
              <w:t>учебных и социальных проектов;</w:t>
            </w:r>
            <w:r w:rsidRPr="00971A6C">
              <w:rPr>
                <w:bCs/>
                <w:iCs/>
              </w:rPr>
              <w:t xml:space="preserve"> </w:t>
            </w:r>
          </w:p>
          <w:p w14:paraId="5DF1427F" w14:textId="77777777" w:rsidR="005A2805" w:rsidRPr="00971A6C" w:rsidRDefault="005A2805" w:rsidP="005A2805">
            <w:pPr>
              <w:tabs>
                <w:tab w:val="left" w:pos="0"/>
                <w:tab w:val="left" w:pos="8880"/>
              </w:tabs>
              <w:suppressAutoHyphens/>
              <w:spacing w:before="5"/>
              <w:jc w:val="both"/>
              <w:rPr>
                <w:bCs/>
              </w:rPr>
            </w:pPr>
            <w:r w:rsidRPr="00971A6C">
              <w:rPr>
                <w:bCs/>
              </w:rPr>
              <w:t>- формирование научного типа мышления, владение научной терминологией, ключевыми понятиями и методами;</w:t>
            </w:r>
            <w:r w:rsidRPr="00971A6C">
              <w:rPr>
                <w:bCs/>
                <w:iCs/>
              </w:rPr>
              <w:t xml:space="preserve"> </w:t>
            </w:r>
          </w:p>
          <w:p w14:paraId="0B90F8FA" w14:textId="77777777" w:rsidR="005A2805" w:rsidRPr="00971A6C" w:rsidRDefault="005A2805" w:rsidP="005A2805">
            <w:pPr>
              <w:tabs>
                <w:tab w:val="left" w:pos="0"/>
                <w:tab w:val="left" w:pos="8880"/>
              </w:tabs>
              <w:suppressAutoHyphens/>
              <w:spacing w:before="5"/>
              <w:jc w:val="both"/>
              <w:rPr>
                <w:bCs/>
              </w:rPr>
            </w:pPr>
            <w:r w:rsidRPr="00971A6C">
              <w:rPr>
                <w:bCs/>
              </w:rPr>
              <w:t>-осуществлять целенаправленный поиск переноса средств и способов действия в профессиональную среду</w:t>
            </w:r>
          </w:p>
        </w:tc>
        <w:tc>
          <w:tcPr>
            <w:tcW w:w="2308" w:type="pct"/>
          </w:tcPr>
          <w:p w14:paraId="53AC4571"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w:t>
            </w:r>
            <w:r w:rsidRPr="00971A6C">
              <w:rPr>
                <w:bCs/>
              </w:rPr>
              <w:lastRenderedPageBreak/>
              <w:t>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12F0E9DA" w14:textId="77777777" w:rsidR="005A2805" w:rsidRPr="00971A6C" w:rsidRDefault="005A2805" w:rsidP="005A2805">
            <w:pPr>
              <w:tabs>
                <w:tab w:val="left" w:pos="0"/>
                <w:tab w:val="left" w:pos="8880"/>
              </w:tabs>
              <w:suppressAutoHyphens/>
              <w:spacing w:before="5"/>
              <w:jc w:val="both"/>
              <w:rPr>
                <w:bCs/>
              </w:rPr>
            </w:pPr>
            <w:r w:rsidRPr="00971A6C">
              <w:rPr>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3F4815F4" w14:textId="77777777" w:rsidR="005A2805" w:rsidRPr="00971A6C" w:rsidRDefault="005A2805" w:rsidP="005A2805">
            <w:pPr>
              <w:tabs>
                <w:tab w:val="left" w:pos="0"/>
                <w:tab w:val="left" w:pos="8880"/>
              </w:tabs>
              <w:suppressAutoHyphens/>
              <w:spacing w:before="5"/>
              <w:jc w:val="both"/>
              <w:rPr>
                <w:bCs/>
              </w:rPr>
            </w:pPr>
            <w:r w:rsidRPr="00971A6C">
              <w:rPr>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B7F0F9A"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bCs/>
              </w:rPr>
              <w:t>геоэкологические</w:t>
            </w:r>
            <w:proofErr w:type="spellEnd"/>
            <w:r w:rsidRPr="00971A6C">
              <w:rPr>
                <w:bCs/>
              </w:rPr>
              <w:t xml:space="preserve"> процессы и </w:t>
            </w:r>
            <w:r w:rsidRPr="00971A6C">
              <w:rPr>
                <w:bCs/>
              </w:rPr>
              <w:lastRenderedPageBreak/>
              <w:t>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486583E" w14:textId="77777777" w:rsidR="005A2805" w:rsidRPr="00971A6C" w:rsidRDefault="005A2805" w:rsidP="005A2805">
            <w:pPr>
              <w:tabs>
                <w:tab w:val="left" w:pos="0"/>
                <w:tab w:val="left" w:pos="8880"/>
              </w:tabs>
              <w:suppressAutoHyphens/>
              <w:spacing w:before="5"/>
              <w:jc w:val="both"/>
              <w:rPr>
                <w:bCs/>
              </w:rPr>
            </w:pPr>
          </w:p>
        </w:tc>
      </w:tr>
      <w:tr w:rsidR="005A2805" w:rsidRPr="00971A6C" w14:paraId="23E4538E" w14:textId="77777777" w:rsidTr="005A2805">
        <w:tc>
          <w:tcPr>
            <w:tcW w:w="960" w:type="pct"/>
          </w:tcPr>
          <w:p w14:paraId="0066C829" w14:textId="77777777" w:rsidR="005A2805" w:rsidRPr="00971A6C" w:rsidRDefault="005A2805" w:rsidP="005A2805">
            <w:pPr>
              <w:suppressAutoHyphens/>
              <w:rPr>
                <w:rFonts w:eastAsia="Calibri"/>
                <w:iCs/>
                <w:sz w:val="23"/>
                <w:szCs w:val="23"/>
              </w:rPr>
            </w:pPr>
            <w:r w:rsidRPr="00971A6C">
              <w:rPr>
                <w:rFonts w:eastAsia="Calibri"/>
                <w:iCs/>
                <w:sz w:val="23"/>
                <w:szCs w:val="23"/>
              </w:rPr>
              <w:lastRenderedPageBreak/>
              <w:t>ПК 2.1. Организовывать и осуществлять прием и размещение</w:t>
            </w:r>
          </w:p>
          <w:p w14:paraId="0219706A" w14:textId="77777777" w:rsidR="005A2805" w:rsidRPr="00971A6C" w:rsidRDefault="005A2805" w:rsidP="005A2805">
            <w:pPr>
              <w:suppressAutoHyphens/>
              <w:rPr>
                <w:rFonts w:eastAsia="Calibri"/>
                <w:iCs/>
                <w:sz w:val="23"/>
                <w:szCs w:val="23"/>
              </w:rPr>
            </w:pPr>
            <w:r w:rsidRPr="00971A6C">
              <w:rPr>
                <w:rFonts w:eastAsia="Calibri"/>
                <w:iCs/>
                <w:sz w:val="23"/>
                <w:szCs w:val="23"/>
              </w:rPr>
              <w:t>гостей.</w:t>
            </w:r>
          </w:p>
        </w:tc>
        <w:tc>
          <w:tcPr>
            <w:tcW w:w="1731" w:type="pct"/>
          </w:tcPr>
          <w:p w14:paraId="24FA49BC" w14:textId="77777777" w:rsidR="005A2805" w:rsidRPr="00971A6C" w:rsidRDefault="005A2805" w:rsidP="005A2805">
            <w:pPr>
              <w:suppressAutoHyphens/>
              <w:jc w:val="both"/>
              <w:rPr>
                <w:rFonts w:eastAsia="Calibri"/>
                <w:b/>
                <w:iCs/>
                <w:sz w:val="23"/>
                <w:szCs w:val="23"/>
              </w:rPr>
            </w:pPr>
            <w:r w:rsidRPr="00971A6C">
              <w:rPr>
                <w:rFonts w:eastAsia="Calibri"/>
                <w:b/>
                <w:iCs/>
                <w:sz w:val="23"/>
                <w:szCs w:val="23"/>
              </w:rPr>
              <w:t>Овладение универсальными учебными познавательными действиями:</w:t>
            </w:r>
          </w:p>
          <w:p w14:paraId="30EB6E21"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готовность и способность к самостоятельной, творческой и ответственной деятельности;</w:t>
            </w:r>
          </w:p>
        </w:tc>
        <w:tc>
          <w:tcPr>
            <w:tcW w:w="2308" w:type="pct"/>
          </w:tcPr>
          <w:p w14:paraId="52ECAE75"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14:paraId="5CEDA51E"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bookmarkEnd w:id="157"/>
    </w:tbl>
    <w:p w14:paraId="09663865" w14:textId="77777777" w:rsidR="005A2805" w:rsidRPr="00971A6C" w:rsidRDefault="005A2805" w:rsidP="005A2805">
      <w:pPr>
        <w:jc w:val="both"/>
        <w:rPr>
          <w:rFonts w:eastAsia="Century Schoolbook"/>
          <w:lang w:bidi="ru-RU"/>
        </w:rPr>
      </w:pPr>
    </w:p>
    <w:p w14:paraId="318E2AF2" w14:textId="77777777" w:rsidR="005A2805" w:rsidRDefault="005A2805" w:rsidP="005A2805">
      <w:r w:rsidRPr="00971A6C">
        <w:t>ОБЪЕМ УЧЕБНОГО ПРЕДМЕТА И ВИДЫ УЧЕБНОЙ РАБОТЫ</w:t>
      </w:r>
    </w:p>
    <w:p w14:paraId="36125EDB" w14:textId="77777777" w:rsidR="005A2805" w:rsidRDefault="005A2805" w:rsidP="005A2805"/>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5A2805" w:rsidRPr="00AA02AF" w14:paraId="0FD72004"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CDC255" w14:textId="77777777" w:rsidR="005A2805" w:rsidRPr="00AA02AF" w:rsidRDefault="005A2805" w:rsidP="005A2805">
            <w:pPr>
              <w:jc w:val="center"/>
            </w:pPr>
            <w:r w:rsidRPr="00AA02AF">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A541B8" w14:textId="77777777" w:rsidR="005A2805" w:rsidRPr="00AA02AF" w:rsidRDefault="005A2805" w:rsidP="005A2805">
            <w:pPr>
              <w:jc w:val="center"/>
            </w:pPr>
            <w:r w:rsidRPr="00AA02AF">
              <w:rPr>
                <w:b/>
                <w:bCs/>
                <w:i/>
                <w:iCs/>
                <w:color w:val="000000"/>
              </w:rPr>
              <w:t>Объем в часах*</w:t>
            </w:r>
          </w:p>
        </w:tc>
      </w:tr>
      <w:tr w:rsidR="005A2805" w:rsidRPr="00AA02AF" w14:paraId="2B038072"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F3E9B5" w14:textId="77777777" w:rsidR="005A2805" w:rsidRPr="00AA02AF" w:rsidRDefault="005A2805" w:rsidP="005A2805">
            <w:pPr>
              <w:jc w:val="both"/>
            </w:pPr>
            <w:r w:rsidRPr="00AA02AF">
              <w:rPr>
                <w:b/>
                <w:bCs/>
                <w:color w:val="000000"/>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599DB3" w14:textId="2DDC4733" w:rsidR="005A2805" w:rsidRPr="00AA02AF" w:rsidRDefault="005A2805" w:rsidP="005A2805">
            <w:pPr>
              <w:jc w:val="center"/>
            </w:pPr>
            <w:r w:rsidRPr="00AA02AF">
              <w:rPr>
                <w:b/>
                <w:bCs/>
                <w:color w:val="000000"/>
              </w:rPr>
              <w:t>7</w:t>
            </w:r>
            <w:r w:rsidR="00C73AA4">
              <w:rPr>
                <w:b/>
                <w:bCs/>
                <w:color w:val="000000"/>
              </w:rPr>
              <w:t>6</w:t>
            </w:r>
          </w:p>
        </w:tc>
      </w:tr>
      <w:tr w:rsidR="005A2805" w:rsidRPr="00AA02AF" w14:paraId="3D885223"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635388" w14:textId="77777777" w:rsidR="005A2805" w:rsidRPr="00AA02AF" w:rsidRDefault="005A2805" w:rsidP="005A2805">
            <w:pPr>
              <w:jc w:val="center"/>
            </w:pPr>
            <w:r w:rsidRPr="00AA02AF">
              <w:rPr>
                <w:color w:val="000000"/>
              </w:rPr>
              <w:t>в т. ч.:</w:t>
            </w:r>
          </w:p>
        </w:tc>
      </w:tr>
      <w:tr w:rsidR="005A2805" w:rsidRPr="00AA02AF" w14:paraId="3F6E033C"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C3D85D" w14:textId="77777777" w:rsidR="005A2805" w:rsidRPr="00AA02AF" w:rsidRDefault="005A2805" w:rsidP="005A2805">
            <w:pPr>
              <w:jc w:val="both"/>
            </w:pPr>
            <w:r w:rsidRPr="00AA02AF">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5044D9" w14:textId="77777777" w:rsidR="005A2805" w:rsidRPr="00AA02AF" w:rsidRDefault="005A2805" w:rsidP="005A2805">
            <w:pPr>
              <w:jc w:val="center"/>
            </w:pPr>
            <w:r w:rsidRPr="00AA02AF">
              <w:rPr>
                <w:b/>
                <w:bCs/>
                <w:color w:val="000000"/>
              </w:rPr>
              <w:t>54</w:t>
            </w:r>
          </w:p>
        </w:tc>
      </w:tr>
      <w:tr w:rsidR="005A2805" w:rsidRPr="00AA02AF" w14:paraId="5E456F43"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7EFCCB" w14:textId="77777777" w:rsidR="005A2805" w:rsidRPr="00AA02AF" w:rsidRDefault="005A2805" w:rsidP="005A2805">
            <w:pPr>
              <w:jc w:val="both"/>
            </w:pPr>
            <w:r w:rsidRPr="00AA02AF">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B4FC71" w14:textId="77777777" w:rsidR="005A2805" w:rsidRPr="00AA02AF" w:rsidRDefault="005A2805" w:rsidP="005A2805"/>
        </w:tc>
      </w:tr>
      <w:tr w:rsidR="005A2805" w:rsidRPr="00AA02AF" w14:paraId="76FAB551"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CA530E" w14:textId="77777777" w:rsidR="005A2805" w:rsidRPr="00AA02AF" w:rsidRDefault="005A2805" w:rsidP="005A2805">
            <w:pPr>
              <w:jc w:val="both"/>
            </w:pPr>
            <w:r w:rsidRPr="00AA02AF">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E10145" w14:textId="77777777" w:rsidR="005A2805" w:rsidRPr="00AA02AF" w:rsidRDefault="005A2805" w:rsidP="005A2805">
            <w:pPr>
              <w:jc w:val="center"/>
            </w:pPr>
            <w:r w:rsidRPr="00AA02AF">
              <w:rPr>
                <w:color w:val="000000"/>
              </w:rPr>
              <w:t>34</w:t>
            </w:r>
          </w:p>
        </w:tc>
      </w:tr>
      <w:tr w:rsidR="005A2805" w:rsidRPr="00AA02AF" w14:paraId="733D558C"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0ACB02" w14:textId="77777777" w:rsidR="005A2805" w:rsidRPr="00AA02AF" w:rsidRDefault="005A2805" w:rsidP="005A2805">
            <w:pPr>
              <w:jc w:val="both"/>
            </w:pPr>
            <w:r w:rsidRPr="00AA02AF">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1AB277" w14:textId="77777777" w:rsidR="005A2805" w:rsidRPr="00AA02AF" w:rsidRDefault="005A2805" w:rsidP="005A2805">
            <w:pPr>
              <w:jc w:val="center"/>
            </w:pPr>
            <w:r w:rsidRPr="00AA02AF">
              <w:rPr>
                <w:color w:val="000000"/>
              </w:rPr>
              <w:t>20</w:t>
            </w:r>
          </w:p>
        </w:tc>
      </w:tr>
      <w:tr w:rsidR="005A2805" w:rsidRPr="00AA02AF" w14:paraId="2ACC2F4B"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07BF4B" w14:textId="77777777" w:rsidR="005A2805" w:rsidRPr="00AA02AF" w:rsidRDefault="005A2805" w:rsidP="005A2805">
            <w:pPr>
              <w:jc w:val="both"/>
            </w:pPr>
            <w:r w:rsidRPr="00AA02AF">
              <w:rPr>
                <w:b/>
                <w:bCs/>
                <w:color w:val="000000"/>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425539" w14:textId="77777777" w:rsidR="005A2805" w:rsidRPr="00AA02AF" w:rsidRDefault="005A2805" w:rsidP="005A2805">
            <w:pPr>
              <w:jc w:val="center"/>
            </w:pPr>
            <w:r w:rsidRPr="00AA02AF">
              <w:rPr>
                <w:b/>
                <w:bCs/>
                <w:color w:val="000000"/>
              </w:rPr>
              <w:t>16*</w:t>
            </w:r>
          </w:p>
        </w:tc>
      </w:tr>
      <w:tr w:rsidR="005A2805" w:rsidRPr="00AA02AF" w14:paraId="515AEB1D"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3F23F0" w14:textId="77777777" w:rsidR="005A2805" w:rsidRPr="00AA02AF" w:rsidRDefault="005A2805" w:rsidP="005A2805">
            <w:pPr>
              <w:jc w:val="both"/>
            </w:pPr>
            <w:r w:rsidRPr="00AA02AF">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52AA44" w14:textId="77777777" w:rsidR="005A2805" w:rsidRPr="00AA02AF" w:rsidRDefault="005A2805" w:rsidP="005A2805"/>
        </w:tc>
      </w:tr>
      <w:tr w:rsidR="005A2805" w:rsidRPr="00AA02AF" w14:paraId="27370EF0"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FA8D7B" w14:textId="77777777" w:rsidR="005A2805" w:rsidRPr="00AA02AF" w:rsidRDefault="005A2805" w:rsidP="005A2805">
            <w:pPr>
              <w:jc w:val="both"/>
            </w:pPr>
            <w:r w:rsidRPr="00AA02AF">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126845" w14:textId="77777777" w:rsidR="005A2805" w:rsidRPr="00AA02AF" w:rsidRDefault="005A2805" w:rsidP="005A2805">
            <w:pPr>
              <w:jc w:val="center"/>
            </w:pPr>
            <w:r w:rsidRPr="00AA02AF">
              <w:rPr>
                <w:color w:val="000000"/>
              </w:rPr>
              <w:t>8</w:t>
            </w:r>
          </w:p>
        </w:tc>
      </w:tr>
      <w:tr w:rsidR="005A2805" w:rsidRPr="00AA02AF" w14:paraId="5D9173BE"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44C7EF" w14:textId="77777777" w:rsidR="005A2805" w:rsidRPr="00AA02AF" w:rsidRDefault="005A2805" w:rsidP="005A2805">
            <w:pPr>
              <w:jc w:val="both"/>
            </w:pPr>
            <w:r w:rsidRPr="00AA02AF">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B6DEE3" w14:textId="77777777" w:rsidR="005A2805" w:rsidRPr="00AA02AF" w:rsidRDefault="005A2805" w:rsidP="005A2805">
            <w:pPr>
              <w:jc w:val="center"/>
            </w:pPr>
            <w:r w:rsidRPr="00AA02AF">
              <w:rPr>
                <w:color w:val="000000"/>
              </w:rPr>
              <w:t>8</w:t>
            </w:r>
          </w:p>
        </w:tc>
      </w:tr>
      <w:tr w:rsidR="005A2805" w:rsidRPr="00AA02AF" w14:paraId="34CA8450" w14:textId="77777777" w:rsidTr="005A2805">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123297" w14:textId="77777777" w:rsidR="005A2805" w:rsidRPr="00AA02AF" w:rsidRDefault="005A2805" w:rsidP="005A2805">
            <w:pPr>
              <w:jc w:val="both"/>
            </w:pPr>
            <w:r w:rsidRPr="00AA02AF">
              <w:rPr>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2B9A48" w14:textId="77777777" w:rsidR="005A2805" w:rsidRPr="00AA02AF" w:rsidRDefault="005A2805" w:rsidP="005A2805">
            <w:pPr>
              <w:jc w:val="center"/>
            </w:pPr>
            <w:r w:rsidRPr="00AA02AF">
              <w:rPr>
                <w:color w:val="000000"/>
              </w:rPr>
              <w:t>2</w:t>
            </w:r>
          </w:p>
        </w:tc>
      </w:tr>
      <w:tr w:rsidR="005A2805" w:rsidRPr="00AA02AF" w14:paraId="2E2471BB" w14:textId="77777777" w:rsidTr="005A2805">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42C7D4" w14:textId="77777777" w:rsidR="005A2805" w:rsidRPr="00AA02AF" w:rsidRDefault="005A2805" w:rsidP="005A2805">
            <w:pPr>
              <w:jc w:val="both"/>
            </w:pPr>
            <w:r w:rsidRPr="00AA02AF">
              <w:rPr>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F8F6E5" w14:textId="17AAEC4E" w:rsidR="005A2805" w:rsidRPr="00AA02AF" w:rsidRDefault="00C73AA4" w:rsidP="005A2805">
            <w:pPr>
              <w:jc w:val="center"/>
            </w:pPr>
            <w:r>
              <w:rPr>
                <w:color w:val="000000"/>
              </w:rPr>
              <w:t>4</w:t>
            </w:r>
          </w:p>
        </w:tc>
      </w:tr>
    </w:tbl>
    <w:p w14:paraId="472BD1CC" w14:textId="77777777" w:rsidR="005A2805" w:rsidRPr="00971A6C" w:rsidRDefault="005A2805" w:rsidP="005A2805">
      <w:pPr>
        <w:jc w:val="center"/>
      </w:pPr>
      <w:bookmarkStart w:id="158" w:name="_Hlk152106733"/>
      <w:r w:rsidRPr="00971A6C">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55F3E3E1" w14:textId="77777777" w:rsidTr="005A2805">
        <w:trPr>
          <w:trHeight w:val="20"/>
        </w:trPr>
        <w:tc>
          <w:tcPr>
            <w:tcW w:w="3456" w:type="pct"/>
            <w:shd w:val="clear" w:color="auto" w:fill="auto"/>
            <w:vAlign w:val="center"/>
          </w:tcPr>
          <w:p w14:paraId="771C68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lastRenderedPageBreak/>
              <w:t>Наименование разделов и тем</w:t>
            </w:r>
          </w:p>
        </w:tc>
        <w:tc>
          <w:tcPr>
            <w:tcW w:w="547" w:type="pct"/>
            <w:shd w:val="clear" w:color="auto" w:fill="auto"/>
            <w:vAlign w:val="center"/>
          </w:tcPr>
          <w:p w14:paraId="17D4B9B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56E4C28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210849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6825B65C" w14:textId="77777777" w:rsidTr="005A2805">
        <w:trPr>
          <w:trHeight w:val="20"/>
        </w:trPr>
        <w:tc>
          <w:tcPr>
            <w:tcW w:w="3456" w:type="pct"/>
            <w:shd w:val="clear" w:color="auto" w:fill="auto"/>
            <w:vAlign w:val="center"/>
          </w:tcPr>
          <w:p w14:paraId="087A20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AA02AF">
              <w:rPr>
                <w:b/>
              </w:rPr>
              <w:t>Введение</w:t>
            </w:r>
          </w:p>
        </w:tc>
        <w:tc>
          <w:tcPr>
            <w:tcW w:w="547" w:type="pct"/>
            <w:shd w:val="clear" w:color="auto" w:fill="auto"/>
            <w:vAlign w:val="center"/>
          </w:tcPr>
          <w:p w14:paraId="50315EB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Pr>
                <w:b/>
              </w:rPr>
              <w:t>2</w:t>
            </w:r>
          </w:p>
        </w:tc>
        <w:tc>
          <w:tcPr>
            <w:tcW w:w="997" w:type="pct"/>
            <w:shd w:val="clear" w:color="auto" w:fill="auto"/>
            <w:vAlign w:val="center"/>
          </w:tcPr>
          <w:p w14:paraId="110AD8A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58"/>
      <w:tr w:rsidR="005A2805" w:rsidRPr="00971A6C" w14:paraId="0EE25454"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9D1DCC3" w14:textId="77777777" w:rsidR="005A2805" w:rsidRPr="00971A6C" w:rsidRDefault="005A2805" w:rsidP="005A2805">
            <w:pPr>
              <w:suppressAutoHyphens/>
              <w:jc w:val="both"/>
              <w:rPr>
                <w:b/>
              </w:rPr>
            </w:pPr>
            <w:r w:rsidRPr="00971A6C">
              <w:rPr>
                <w:b/>
              </w:rPr>
              <w:t>Раздел 1. Общая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EE98C" w14:textId="77777777" w:rsidR="005A2805" w:rsidRPr="00971A6C" w:rsidRDefault="005A2805" w:rsidP="005A2805">
            <w:pPr>
              <w:suppressAutoHyphens/>
              <w:jc w:val="center"/>
              <w:rPr>
                <w:b/>
              </w:rPr>
            </w:pPr>
            <w:r>
              <w:rPr>
                <w:b/>
              </w:rPr>
              <w:t>38</w:t>
            </w:r>
          </w:p>
        </w:tc>
        <w:tc>
          <w:tcPr>
            <w:tcW w:w="997" w:type="pct"/>
            <w:shd w:val="clear" w:color="auto" w:fill="auto"/>
            <w:vAlign w:val="center"/>
          </w:tcPr>
          <w:p w14:paraId="7E228F5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571F1EBB"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1BC9CBE5" w14:textId="77777777" w:rsidR="005A2805" w:rsidRPr="00971A6C" w:rsidRDefault="005A2805" w:rsidP="005A2805">
            <w:pPr>
              <w:suppressAutoHyphens/>
              <w:rPr>
                <w:bCs/>
              </w:rPr>
            </w:pPr>
            <w:r w:rsidRPr="00971A6C">
              <w:rPr>
                <w:bCs/>
              </w:rPr>
              <w:t>Тема 1. 1. Современная политическая карта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FDE91" w14:textId="77777777" w:rsidR="005A2805" w:rsidRPr="00971A6C" w:rsidRDefault="005A2805" w:rsidP="005A2805">
            <w:pPr>
              <w:suppressAutoHyphens/>
              <w:jc w:val="center"/>
              <w:rPr>
                <w:b/>
                <w:iCs/>
              </w:rPr>
            </w:pPr>
            <w:r w:rsidRPr="00971A6C">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3B2A3A5E" w14:textId="77777777" w:rsidR="005A2805" w:rsidRPr="00971A6C" w:rsidRDefault="005A2805" w:rsidP="005A2805">
            <w:pPr>
              <w:suppressAutoHyphens/>
              <w:jc w:val="both"/>
            </w:pPr>
            <w:r w:rsidRPr="00971A6C">
              <w:t xml:space="preserve">ОК 01.  </w:t>
            </w:r>
            <w:bookmarkStart w:id="159" w:name="__RefHeading___18"/>
            <w:bookmarkEnd w:id="159"/>
            <w:r w:rsidRPr="00971A6C">
              <w:t>ОК 02.</w:t>
            </w:r>
          </w:p>
          <w:p w14:paraId="5E0DEBE2" w14:textId="77777777" w:rsidR="005A2805" w:rsidRPr="00971A6C" w:rsidRDefault="005A2805" w:rsidP="005A2805">
            <w:pPr>
              <w:suppressAutoHyphens/>
              <w:jc w:val="both"/>
              <w:rPr>
                <w:i/>
              </w:rPr>
            </w:pPr>
            <w:bookmarkStart w:id="160" w:name="__RefHeading___19"/>
            <w:bookmarkEnd w:id="160"/>
            <w:r w:rsidRPr="00971A6C">
              <w:t xml:space="preserve">ОК 04. </w:t>
            </w:r>
            <w:bookmarkStart w:id="161" w:name="__RefHeading___20"/>
            <w:bookmarkEnd w:id="161"/>
            <w:r w:rsidRPr="00971A6C">
              <w:t>ОК 09.</w:t>
            </w:r>
          </w:p>
        </w:tc>
      </w:tr>
      <w:tr w:rsidR="005A2805" w:rsidRPr="00971A6C" w14:paraId="682325D8"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5FEADFC5" w14:textId="77777777" w:rsidR="005A2805" w:rsidRPr="00971A6C" w:rsidRDefault="005A2805" w:rsidP="005A2805">
            <w:pPr>
              <w:suppressAutoHyphens/>
              <w:rPr>
                <w:bCs/>
              </w:rPr>
            </w:pPr>
            <w:r w:rsidRPr="00971A6C">
              <w:rPr>
                <w:bCs/>
              </w:rPr>
              <w:t>Тема 1.2. География мировых природных ресурсов</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781BA" w14:textId="77777777" w:rsidR="005A2805" w:rsidRPr="00971A6C" w:rsidRDefault="005A2805" w:rsidP="005A2805">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5F588B65" w14:textId="77777777" w:rsidR="005A2805" w:rsidRPr="00971A6C" w:rsidRDefault="005A2805" w:rsidP="005A2805">
            <w:pPr>
              <w:suppressAutoHyphens/>
              <w:jc w:val="both"/>
            </w:pPr>
            <w:r w:rsidRPr="00971A6C">
              <w:t>ОК 01. ОК 02.</w:t>
            </w:r>
          </w:p>
          <w:p w14:paraId="62E87ED3" w14:textId="77777777" w:rsidR="005A2805" w:rsidRPr="00971A6C" w:rsidRDefault="005A2805" w:rsidP="005A2805">
            <w:pPr>
              <w:suppressAutoHyphens/>
              <w:jc w:val="both"/>
            </w:pPr>
            <w:r w:rsidRPr="00971A6C">
              <w:t>ОК 03. ОК 05.</w:t>
            </w:r>
          </w:p>
          <w:p w14:paraId="0C565C64" w14:textId="77777777" w:rsidR="005A2805" w:rsidRPr="00971A6C" w:rsidRDefault="005A2805" w:rsidP="005A2805">
            <w:pPr>
              <w:suppressAutoHyphens/>
              <w:jc w:val="both"/>
            </w:pPr>
            <w:r w:rsidRPr="00971A6C">
              <w:t>ОК 06. ОК 07.</w:t>
            </w:r>
          </w:p>
        </w:tc>
      </w:tr>
      <w:tr w:rsidR="005A2805" w:rsidRPr="00971A6C" w14:paraId="682D2C6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76FAE2E" w14:textId="77777777" w:rsidR="005A2805" w:rsidRPr="00971A6C" w:rsidRDefault="005A2805" w:rsidP="005A2805">
            <w:pPr>
              <w:suppressAutoHyphens/>
              <w:jc w:val="both"/>
              <w:rPr>
                <w:bCs/>
              </w:rPr>
            </w:pPr>
            <w:r w:rsidRPr="00971A6C">
              <w:rPr>
                <w:bCs/>
              </w:rPr>
              <w:t>Тема 1.3. География населения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9E4F8" w14:textId="77777777" w:rsidR="005A2805" w:rsidRPr="00971A6C" w:rsidRDefault="005A2805" w:rsidP="005A2805">
            <w:pPr>
              <w:suppressAutoHyphens/>
              <w:jc w:val="center"/>
              <w:rPr>
                <w:b/>
                <w:i/>
              </w:rPr>
            </w:pPr>
            <w:r>
              <w:rPr>
                <w:b/>
                <w:i/>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1951B1CC" w14:textId="77777777" w:rsidR="005A2805" w:rsidRPr="00971A6C" w:rsidRDefault="005A2805" w:rsidP="005A2805">
            <w:pPr>
              <w:suppressAutoHyphens/>
              <w:jc w:val="both"/>
            </w:pPr>
            <w:r w:rsidRPr="00971A6C">
              <w:t>ОК 01. ОК 02.</w:t>
            </w:r>
          </w:p>
          <w:p w14:paraId="6E1E9F53" w14:textId="77777777" w:rsidR="005A2805" w:rsidRPr="00971A6C" w:rsidRDefault="005A2805" w:rsidP="005A2805">
            <w:pPr>
              <w:suppressAutoHyphens/>
              <w:jc w:val="both"/>
            </w:pPr>
            <w:r w:rsidRPr="00971A6C">
              <w:t>ОК 03. ОК 05.</w:t>
            </w:r>
          </w:p>
          <w:p w14:paraId="27D3172F" w14:textId="77777777" w:rsidR="005A2805" w:rsidRPr="00971A6C" w:rsidRDefault="005A2805" w:rsidP="005A2805">
            <w:pPr>
              <w:suppressAutoHyphens/>
              <w:jc w:val="both"/>
            </w:pPr>
            <w:r w:rsidRPr="00971A6C">
              <w:t>ОК 06. ОК 07.</w:t>
            </w:r>
          </w:p>
        </w:tc>
      </w:tr>
      <w:tr w:rsidR="005A2805" w:rsidRPr="00971A6C" w14:paraId="47AB3DF0"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80E674E" w14:textId="77777777" w:rsidR="005A2805" w:rsidRPr="00971A6C" w:rsidRDefault="005A2805" w:rsidP="005A2805">
            <w:pPr>
              <w:suppressAutoHyphens/>
              <w:rPr>
                <w:bCs/>
              </w:rPr>
            </w:pPr>
            <w:r w:rsidRPr="00971A6C">
              <w:rPr>
                <w:bCs/>
              </w:rPr>
              <w:t>Тема 1.4. Мировое хозяйство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B9DF207" w14:textId="77777777" w:rsidR="005A2805" w:rsidRPr="00971A6C" w:rsidRDefault="005A2805" w:rsidP="005A2805">
            <w:pPr>
              <w:suppressAutoHyphens/>
              <w:jc w:val="center"/>
              <w:rPr>
                <w:b/>
                <w:iCs/>
              </w:rPr>
            </w:pPr>
            <w:r>
              <w:rPr>
                <w:b/>
                <w:iCs/>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055AD675" w14:textId="77777777" w:rsidR="005A2805" w:rsidRPr="00971A6C" w:rsidRDefault="005A2805" w:rsidP="005A2805">
            <w:pPr>
              <w:suppressAutoHyphens/>
              <w:jc w:val="both"/>
            </w:pPr>
            <w:r w:rsidRPr="00971A6C">
              <w:t>ОК 01. ОК 02.</w:t>
            </w:r>
          </w:p>
          <w:p w14:paraId="08E1E6CD" w14:textId="77777777" w:rsidR="005A2805" w:rsidRPr="00971A6C" w:rsidRDefault="005A2805" w:rsidP="005A2805">
            <w:pPr>
              <w:suppressAutoHyphens/>
              <w:jc w:val="both"/>
            </w:pPr>
            <w:r w:rsidRPr="00971A6C">
              <w:t>ОК 03. ОК 05.</w:t>
            </w:r>
          </w:p>
          <w:p w14:paraId="5D6004F6" w14:textId="77777777" w:rsidR="005A2805" w:rsidRPr="00971A6C" w:rsidRDefault="005A2805" w:rsidP="005A2805">
            <w:pPr>
              <w:suppressAutoHyphens/>
              <w:jc w:val="both"/>
            </w:pPr>
            <w:r w:rsidRPr="00971A6C">
              <w:t>ОК 06. ОК 07.</w:t>
            </w:r>
          </w:p>
        </w:tc>
      </w:tr>
      <w:tr w:rsidR="005A2805" w:rsidRPr="00971A6C" w14:paraId="73A73A5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F740199" w14:textId="77777777" w:rsidR="005A2805" w:rsidRPr="00971A6C" w:rsidRDefault="005A2805" w:rsidP="005A2805">
            <w:pPr>
              <w:suppressAutoHyphens/>
              <w:jc w:val="both"/>
            </w:pPr>
            <w:r w:rsidRPr="00971A6C">
              <w:rPr>
                <w:b/>
              </w:rPr>
              <w:t>Раздел 2. Региональная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E0326" w14:textId="77777777" w:rsidR="005A2805" w:rsidRPr="00971A6C" w:rsidRDefault="005A2805" w:rsidP="005A2805">
            <w:pPr>
              <w:suppressAutoHyphens/>
              <w:jc w:val="center"/>
              <w:rPr>
                <w:b/>
              </w:rPr>
            </w:pPr>
            <w:r>
              <w:rPr>
                <w:b/>
              </w:rPr>
              <w:t>28</w:t>
            </w:r>
          </w:p>
        </w:tc>
        <w:tc>
          <w:tcPr>
            <w:tcW w:w="997" w:type="pct"/>
            <w:tcBorders>
              <w:top w:val="single" w:sz="4" w:space="0" w:color="000000"/>
              <w:left w:val="single" w:sz="4" w:space="0" w:color="000000"/>
              <w:bottom w:val="single" w:sz="4" w:space="0" w:color="000000"/>
              <w:right w:val="single" w:sz="4" w:space="0" w:color="000000"/>
            </w:tcBorders>
            <w:vAlign w:val="center"/>
          </w:tcPr>
          <w:p w14:paraId="477BCE54" w14:textId="77777777" w:rsidR="005A2805" w:rsidRPr="00971A6C" w:rsidRDefault="005A2805" w:rsidP="005A2805">
            <w:pPr>
              <w:suppressAutoHyphens/>
              <w:jc w:val="both"/>
            </w:pPr>
          </w:p>
        </w:tc>
      </w:tr>
      <w:tr w:rsidR="005A2805" w:rsidRPr="00971A6C" w14:paraId="68B50476"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7176F76B" w14:textId="77777777" w:rsidR="005A2805" w:rsidRPr="00971A6C" w:rsidRDefault="005A2805" w:rsidP="005A2805">
            <w:pPr>
              <w:suppressAutoHyphens/>
              <w:rPr>
                <w:bCs/>
              </w:rPr>
            </w:pPr>
            <w:r w:rsidRPr="00971A6C">
              <w:rPr>
                <w:bCs/>
              </w:rPr>
              <w:t>Тема 2.1. Зарубежная Европа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ECAF7" w14:textId="77777777" w:rsidR="005A2805" w:rsidRPr="00971A6C" w:rsidRDefault="005A2805" w:rsidP="005A2805">
            <w:pPr>
              <w:suppressAutoHyphens/>
              <w:jc w:val="center"/>
              <w:rPr>
                <w:b/>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78BD52BF" w14:textId="77777777" w:rsidR="005A2805" w:rsidRPr="00971A6C" w:rsidRDefault="005A2805" w:rsidP="005A2805">
            <w:pPr>
              <w:suppressAutoHyphens/>
              <w:jc w:val="both"/>
            </w:pPr>
            <w:r w:rsidRPr="00971A6C">
              <w:t>ОК 01. ОК 02.</w:t>
            </w:r>
          </w:p>
          <w:p w14:paraId="121C74AE" w14:textId="77777777" w:rsidR="005A2805" w:rsidRPr="00971A6C" w:rsidRDefault="005A2805" w:rsidP="005A2805">
            <w:pPr>
              <w:suppressAutoHyphens/>
              <w:jc w:val="both"/>
            </w:pPr>
            <w:r w:rsidRPr="00971A6C">
              <w:t>ОК 03</w:t>
            </w:r>
          </w:p>
        </w:tc>
      </w:tr>
      <w:tr w:rsidR="005A2805" w:rsidRPr="00971A6C" w14:paraId="263C61C2"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3790720" w14:textId="77777777" w:rsidR="005A2805" w:rsidRPr="00971A6C" w:rsidRDefault="005A2805" w:rsidP="005A2805">
            <w:pPr>
              <w:suppressAutoHyphens/>
              <w:rPr>
                <w:bCs/>
              </w:rPr>
            </w:pPr>
            <w:r w:rsidRPr="00971A6C">
              <w:rPr>
                <w:bCs/>
              </w:rPr>
              <w:t>Тема 2.2. Зарубежная Азия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30B73" w14:textId="77777777" w:rsidR="005A2805" w:rsidRPr="00971A6C" w:rsidRDefault="005A2805" w:rsidP="005A2805">
            <w:pPr>
              <w:suppressAutoHyphens/>
              <w:jc w:val="center"/>
              <w:rPr>
                <w:b/>
                <w:iCs/>
              </w:rPr>
            </w:pPr>
            <w:r w:rsidRPr="00971A6C">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56AB16CA" w14:textId="77777777" w:rsidR="005A2805" w:rsidRPr="00971A6C" w:rsidRDefault="005A2805" w:rsidP="005A2805">
            <w:pPr>
              <w:suppressAutoHyphens/>
              <w:jc w:val="both"/>
            </w:pPr>
            <w:r w:rsidRPr="00971A6C">
              <w:t>ОК 01. ОК 02.</w:t>
            </w:r>
          </w:p>
          <w:p w14:paraId="7C961F51" w14:textId="77777777" w:rsidR="005A2805" w:rsidRPr="00971A6C" w:rsidRDefault="005A2805" w:rsidP="005A2805">
            <w:pPr>
              <w:suppressAutoHyphens/>
              <w:jc w:val="both"/>
            </w:pPr>
            <w:r w:rsidRPr="00971A6C">
              <w:t>ОК 03</w:t>
            </w:r>
          </w:p>
        </w:tc>
      </w:tr>
      <w:tr w:rsidR="005A2805" w:rsidRPr="00971A6C" w14:paraId="48EAB9C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757F28B7" w14:textId="77777777" w:rsidR="005A2805" w:rsidRPr="00971A6C" w:rsidRDefault="005A2805" w:rsidP="005A2805">
            <w:pPr>
              <w:suppressAutoHyphens/>
              <w:rPr>
                <w:bCs/>
              </w:rPr>
            </w:pPr>
            <w:r w:rsidRPr="00971A6C">
              <w:rPr>
                <w:bCs/>
              </w:rPr>
              <w:t>Тема 2.3. Африка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9DB22" w14:textId="77777777" w:rsidR="005A2805" w:rsidRPr="00971A6C" w:rsidRDefault="005A2805" w:rsidP="005A2805">
            <w:pPr>
              <w:suppressAutoHyphens/>
              <w:jc w:val="center"/>
              <w:rPr>
                <w:b/>
                <w:iCs/>
              </w:rPr>
            </w:pPr>
            <w:r>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E687B7E" w14:textId="77777777" w:rsidR="005A2805" w:rsidRPr="00971A6C" w:rsidRDefault="005A2805" w:rsidP="005A2805">
            <w:pPr>
              <w:suppressAutoHyphens/>
              <w:jc w:val="both"/>
            </w:pPr>
            <w:r w:rsidRPr="00971A6C">
              <w:t>ОК 01. ОК 02.</w:t>
            </w:r>
          </w:p>
          <w:p w14:paraId="3956904D" w14:textId="77777777" w:rsidR="005A2805" w:rsidRPr="00971A6C" w:rsidRDefault="005A2805" w:rsidP="005A2805">
            <w:pPr>
              <w:suppressAutoHyphens/>
              <w:jc w:val="both"/>
            </w:pPr>
            <w:r w:rsidRPr="00971A6C">
              <w:t>ОК 03</w:t>
            </w:r>
          </w:p>
        </w:tc>
      </w:tr>
      <w:tr w:rsidR="005A2805" w:rsidRPr="00971A6C" w14:paraId="504C7EF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6FE6F9E3" w14:textId="77777777" w:rsidR="005A2805" w:rsidRPr="00971A6C" w:rsidRDefault="005A2805" w:rsidP="005A2805">
            <w:pPr>
              <w:suppressAutoHyphens/>
              <w:rPr>
                <w:bCs/>
              </w:rPr>
            </w:pPr>
            <w:r w:rsidRPr="00971A6C">
              <w:rPr>
                <w:bCs/>
              </w:rPr>
              <w:t>Те</w:t>
            </w:r>
            <w:r>
              <w:rPr>
                <w:bCs/>
              </w:rPr>
              <w:t xml:space="preserve">ма 2.4 </w:t>
            </w:r>
            <w:r w:rsidRPr="00971A6C">
              <w:rPr>
                <w:bCs/>
              </w:rPr>
              <w:t>Америка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D6271" w14:textId="77777777" w:rsidR="005A2805" w:rsidRPr="00971A6C" w:rsidRDefault="005A2805" w:rsidP="005A2805">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1B864EF6" w14:textId="77777777" w:rsidR="005A2805" w:rsidRPr="00971A6C" w:rsidRDefault="005A2805" w:rsidP="005A2805">
            <w:pPr>
              <w:suppressAutoHyphens/>
              <w:jc w:val="both"/>
            </w:pPr>
            <w:r w:rsidRPr="00971A6C">
              <w:t>ОК 01. ОК 02.</w:t>
            </w:r>
          </w:p>
          <w:p w14:paraId="0A8FF8E7" w14:textId="77777777" w:rsidR="005A2805" w:rsidRPr="00971A6C" w:rsidRDefault="005A2805" w:rsidP="005A2805">
            <w:pPr>
              <w:suppressAutoHyphens/>
              <w:jc w:val="both"/>
            </w:pPr>
            <w:r w:rsidRPr="00971A6C">
              <w:t>ОК 03</w:t>
            </w:r>
          </w:p>
        </w:tc>
      </w:tr>
      <w:tr w:rsidR="005A2805" w:rsidRPr="00971A6C" w14:paraId="0C30F891"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1AFF41F" w14:textId="77777777" w:rsidR="005A2805" w:rsidRPr="00971A6C" w:rsidRDefault="005A2805" w:rsidP="005A2805">
            <w:pPr>
              <w:suppressAutoHyphens/>
              <w:rPr>
                <w:bCs/>
              </w:rPr>
            </w:pPr>
            <w:r w:rsidRPr="00971A6C">
              <w:rPr>
                <w:bCs/>
              </w:rPr>
              <w:t>Тема 2.</w:t>
            </w:r>
            <w:r>
              <w:rPr>
                <w:bCs/>
              </w:rPr>
              <w:t>5</w:t>
            </w:r>
            <w:r w:rsidRPr="00971A6C">
              <w:rPr>
                <w:bCs/>
              </w:rPr>
              <w:t>. Австралия и Океания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4FEAF" w14:textId="77777777" w:rsidR="005A2805" w:rsidRPr="00971A6C" w:rsidRDefault="005A2805" w:rsidP="005A2805">
            <w:pPr>
              <w:suppressAutoHyphens/>
              <w:jc w:val="center"/>
              <w:rPr>
                <w:b/>
                <w:iCs/>
              </w:rPr>
            </w:pPr>
            <w:r>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A1B6CF8" w14:textId="77777777" w:rsidR="005A2805" w:rsidRPr="00971A6C" w:rsidRDefault="005A2805" w:rsidP="005A2805">
            <w:pPr>
              <w:suppressAutoHyphens/>
              <w:jc w:val="both"/>
            </w:pPr>
            <w:r w:rsidRPr="00971A6C">
              <w:t>ОК 01. ОК 02.</w:t>
            </w:r>
          </w:p>
          <w:p w14:paraId="3930476D" w14:textId="77777777" w:rsidR="005A2805" w:rsidRPr="00971A6C" w:rsidRDefault="005A2805" w:rsidP="005A2805">
            <w:pPr>
              <w:suppressAutoHyphens/>
              <w:jc w:val="both"/>
            </w:pPr>
            <w:r w:rsidRPr="00971A6C">
              <w:t>ОК 03</w:t>
            </w:r>
          </w:p>
        </w:tc>
      </w:tr>
      <w:tr w:rsidR="005A2805" w:rsidRPr="00971A6C" w14:paraId="34C18608"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DBC8F98" w14:textId="77777777" w:rsidR="005A2805" w:rsidRPr="00971A6C" w:rsidRDefault="005A2805" w:rsidP="005A2805">
            <w:pPr>
              <w:suppressAutoHyphens/>
              <w:rPr>
                <w:bCs/>
              </w:rPr>
            </w:pPr>
            <w:r w:rsidRPr="00971A6C">
              <w:rPr>
                <w:bCs/>
              </w:rPr>
              <w:t>Тема 2.</w:t>
            </w:r>
            <w:r>
              <w:rPr>
                <w:bCs/>
              </w:rPr>
              <w:t>6</w:t>
            </w:r>
            <w:r w:rsidRPr="00971A6C">
              <w:rPr>
                <w:bCs/>
              </w:rPr>
              <w:t>. Россия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D878B" w14:textId="77777777" w:rsidR="005A2805" w:rsidRPr="00971A6C" w:rsidRDefault="005A2805" w:rsidP="005A2805">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EA5CAB8" w14:textId="77777777" w:rsidR="005A2805" w:rsidRPr="00971A6C" w:rsidRDefault="005A2805" w:rsidP="005A2805">
            <w:pPr>
              <w:suppressAutoHyphens/>
              <w:jc w:val="both"/>
            </w:pPr>
            <w:r w:rsidRPr="00971A6C">
              <w:t>ОК 01. ОК 02.</w:t>
            </w:r>
          </w:p>
          <w:p w14:paraId="295ECBEA" w14:textId="77777777" w:rsidR="005A2805" w:rsidRPr="00971A6C" w:rsidRDefault="005A2805" w:rsidP="005A2805">
            <w:pPr>
              <w:suppressAutoHyphens/>
              <w:jc w:val="both"/>
            </w:pPr>
            <w:r w:rsidRPr="00971A6C">
              <w:t>ОК 03</w:t>
            </w:r>
          </w:p>
        </w:tc>
      </w:tr>
      <w:tr w:rsidR="005A2805" w:rsidRPr="00971A6C" w14:paraId="3D17055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7F3FB951" w14:textId="77777777" w:rsidR="005A2805" w:rsidRPr="00971A6C" w:rsidRDefault="005A2805" w:rsidP="005A2805">
            <w:pPr>
              <w:suppressAutoHyphens/>
              <w:jc w:val="both"/>
              <w:rPr>
                <w:b/>
              </w:rPr>
            </w:pPr>
            <w:r w:rsidRPr="00971A6C">
              <w:rPr>
                <w:b/>
              </w:rPr>
              <w:t>Раздел 3. Глобальные проблемы человечества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56584" w14:textId="77777777" w:rsidR="005A2805" w:rsidRPr="00971A6C" w:rsidRDefault="005A2805" w:rsidP="005A2805">
            <w:pPr>
              <w:suppressAutoHyphens/>
              <w:jc w:val="center"/>
              <w:rPr>
                <w:b/>
              </w:rPr>
            </w:pPr>
            <w:r>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2C0453FE" w14:textId="77777777" w:rsidR="005A2805" w:rsidRPr="00971A6C" w:rsidRDefault="005A2805" w:rsidP="005A2805">
            <w:pPr>
              <w:suppressAutoHyphens/>
              <w:jc w:val="both"/>
            </w:pPr>
          </w:p>
        </w:tc>
      </w:tr>
      <w:tr w:rsidR="005A2805" w:rsidRPr="00971A6C" w14:paraId="65582B91"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37350B83" w14:textId="77777777" w:rsidR="005A2805" w:rsidRPr="00971A6C" w:rsidRDefault="005A2805" w:rsidP="005A2805">
            <w:pPr>
              <w:suppressAutoHyphens/>
              <w:jc w:val="both"/>
              <w:rPr>
                <w:b/>
              </w:rPr>
            </w:pPr>
            <w:r w:rsidRPr="00971A6C">
              <w:rPr>
                <w:bCs/>
              </w:rPr>
              <w:t>Тема 3.1. Классификация глобальных проблем. Глобальные прогнозы, гипотезы и проекты.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4D0" w14:textId="77777777" w:rsidR="005A2805" w:rsidRPr="00971A6C" w:rsidRDefault="005A2805" w:rsidP="005A2805">
            <w:pPr>
              <w:suppressAutoHyphens/>
              <w:jc w:val="center"/>
              <w:rPr>
                <w:b/>
              </w:rPr>
            </w:pPr>
            <w:r>
              <w:rPr>
                <w:b/>
                <w:i/>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7E190954" w14:textId="77777777" w:rsidR="005A2805" w:rsidRPr="00971A6C" w:rsidRDefault="005A2805" w:rsidP="005A2805">
            <w:pPr>
              <w:suppressAutoHyphens/>
              <w:jc w:val="both"/>
            </w:pPr>
            <w:r w:rsidRPr="00971A6C">
              <w:t>ОК 01. ОК 02.</w:t>
            </w:r>
          </w:p>
          <w:p w14:paraId="2187DD72" w14:textId="77777777" w:rsidR="005A2805" w:rsidRPr="00971A6C" w:rsidRDefault="005A2805" w:rsidP="005A2805">
            <w:pPr>
              <w:suppressAutoHyphens/>
              <w:jc w:val="both"/>
            </w:pPr>
            <w:r w:rsidRPr="00971A6C">
              <w:t>ОК 03. ОК 05.</w:t>
            </w:r>
          </w:p>
          <w:p w14:paraId="744710B0" w14:textId="77777777" w:rsidR="005A2805" w:rsidRPr="00971A6C" w:rsidRDefault="005A2805" w:rsidP="005A2805">
            <w:pPr>
              <w:suppressAutoHyphens/>
              <w:jc w:val="both"/>
            </w:pPr>
            <w:r w:rsidRPr="00971A6C">
              <w:t>ОК 06. ОК 07.</w:t>
            </w:r>
          </w:p>
        </w:tc>
      </w:tr>
      <w:tr w:rsidR="005A2805" w:rsidRPr="00971A6C" w14:paraId="41777DF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28C4ECB" w14:textId="77777777" w:rsidR="005A2805" w:rsidRPr="00971A6C" w:rsidRDefault="005A2805" w:rsidP="005A2805">
            <w:pPr>
              <w:suppressAutoHyphens/>
              <w:jc w:val="both"/>
              <w:rPr>
                <w:b/>
              </w:rPr>
            </w:pPr>
            <w:r w:rsidRPr="00971A6C">
              <w:rPr>
                <w:b/>
              </w:rPr>
              <w:t>*Профессионально-ориентированное содержание (прикладной модуль)</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7718D" w14:textId="77777777" w:rsidR="005A2805" w:rsidRPr="00971A6C" w:rsidRDefault="005A2805" w:rsidP="005A2805">
            <w:pPr>
              <w:suppressAutoHyphens/>
              <w:jc w:val="center"/>
              <w:rPr>
                <w:b/>
                <w:i/>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278C03B8" w14:textId="77777777" w:rsidR="005A2805" w:rsidRPr="00971A6C" w:rsidRDefault="005A2805" w:rsidP="005A2805">
            <w:pPr>
              <w:suppressAutoHyphens/>
              <w:jc w:val="both"/>
            </w:pPr>
          </w:p>
        </w:tc>
      </w:tr>
      <w:tr w:rsidR="00C73AA4" w:rsidRPr="00971A6C" w14:paraId="67DBA03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3D6A9523" w14:textId="0066FBFC" w:rsidR="00C73AA4" w:rsidRPr="00971A6C" w:rsidRDefault="00C73AA4" w:rsidP="005A2805">
            <w:pPr>
              <w:suppressAutoHyphens/>
              <w:jc w:val="both"/>
              <w:rPr>
                <w:b/>
              </w:rPr>
            </w:pPr>
            <w:r>
              <w:rPr>
                <w:b/>
              </w:rPr>
              <w:t xml:space="preserve">Консультации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821A7" w14:textId="09DD9D1C" w:rsidR="00C73AA4" w:rsidRPr="00971A6C" w:rsidRDefault="00C73AA4" w:rsidP="005A2805">
            <w:pPr>
              <w:suppressAutoHyphens/>
              <w:jc w:val="center"/>
              <w:rPr>
                <w:b/>
                <w:i/>
              </w:rPr>
            </w:pPr>
            <w:r>
              <w:rPr>
                <w:b/>
                <w:i/>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05FD784" w14:textId="77777777" w:rsidR="00C73AA4" w:rsidRPr="00971A6C" w:rsidRDefault="00C73AA4" w:rsidP="005A2805">
            <w:pPr>
              <w:suppressAutoHyphens/>
              <w:jc w:val="both"/>
            </w:pPr>
          </w:p>
        </w:tc>
      </w:tr>
      <w:tr w:rsidR="005A2805" w:rsidRPr="00971A6C" w14:paraId="66824986"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0292C14" w14:textId="77777777" w:rsidR="005A2805" w:rsidRPr="00971A6C" w:rsidRDefault="005A2805" w:rsidP="005A2805">
            <w:pPr>
              <w:suppressAutoHyphens/>
              <w:jc w:val="both"/>
              <w:rPr>
                <w:color w:val="181818"/>
                <w:highlight w:val="white"/>
              </w:rPr>
            </w:pPr>
            <w:r w:rsidRPr="00971A6C">
              <w:rPr>
                <w:b/>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CB495" w14:textId="77777777" w:rsidR="005A2805" w:rsidRPr="00971A6C" w:rsidRDefault="005A2805" w:rsidP="005A2805">
            <w:pPr>
              <w:suppressAutoHyphens/>
              <w:jc w:val="center"/>
              <w:rPr>
                <w:b/>
                <w:iCs/>
              </w:rPr>
            </w:pPr>
            <w:r w:rsidRPr="00971A6C">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EF8B69C" w14:textId="77777777" w:rsidR="005A2805" w:rsidRPr="00971A6C" w:rsidRDefault="005A2805" w:rsidP="005A2805">
            <w:pPr>
              <w:suppressAutoHyphens/>
              <w:jc w:val="both"/>
            </w:pPr>
          </w:p>
        </w:tc>
      </w:tr>
      <w:tr w:rsidR="005A2805" w:rsidRPr="00971A6C" w14:paraId="2E9304D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F4B8521" w14:textId="77777777" w:rsidR="005A2805" w:rsidRPr="00971A6C" w:rsidRDefault="005A2805" w:rsidP="005A2805">
            <w:pPr>
              <w:suppressAutoHyphens/>
              <w:jc w:val="both"/>
              <w:rPr>
                <w:color w:val="181818"/>
                <w:highlight w:val="white"/>
              </w:rPr>
            </w:pPr>
            <w:r w:rsidRPr="00971A6C">
              <w:rPr>
                <w:b/>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F0898" w14:textId="77777777" w:rsidR="005A2805" w:rsidRPr="00971A6C" w:rsidRDefault="005A2805" w:rsidP="005A2805">
            <w:pPr>
              <w:suppressAutoHyphens/>
              <w:jc w:val="center"/>
              <w:rPr>
                <w:b/>
                <w:iCs/>
              </w:rPr>
            </w:pPr>
            <w:r>
              <w:rPr>
                <w:b/>
                <w:iCs/>
              </w:rPr>
              <w:t>72</w:t>
            </w:r>
          </w:p>
        </w:tc>
        <w:tc>
          <w:tcPr>
            <w:tcW w:w="997" w:type="pct"/>
            <w:tcBorders>
              <w:top w:val="single" w:sz="4" w:space="0" w:color="000000"/>
              <w:left w:val="single" w:sz="4" w:space="0" w:color="000000"/>
              <w:bottom w:val="single" w:sz="4" w:space="0" w:color="000000"/>
              <w:right w:val="single" w:sz="4" w:space="0" w:color="000000"/>
            </w:tcBorders>
            <w:vAlign w:val="center"/>
          </w:tcPr>
          <w:p w14:paraId="3039A59B" w14:textId="77777777" w:rsidR="005A2805" w:rsidRPr="00971A6C" w:rsidRDefault="005A2805" w:rsidP="005A2805">
            <w:pPr>
              <w:suppressAutoHyphens/>
              <w:jc w:val="both"/>
            </w:pPr>
          </w:p>
        </w:tc>
      </w:tr>
    </w:tbl>
    <w:p w14:paraId="592DD4FE" w14:textId="77777777" w:rsidR="005A2805" w:rsidRDefault="005A2805" w:rsidP="005A2805">
      <w:pPr>
        <w:jc w:val="center"/>
      </w:pPr>
    </w:p>
    <w:p w14:paraId="4E50FE2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ОУП.06. ИНОСТРАННЫЙ ЯЗЫК</w:t>
      </w:r>
    </w:p>
    <w:p w14:paraId="1432C489" w14:textId="77777777" w:rsidR="005A2805" w:rsidRPr="00971A6C" w:rsidRDefault="005A2805" w:rsidP="005A2805">
      <w:pPr>
        <w:jc w:val="both"/>
        <w:rPr>
          <w:rFonts w:eastAsia="Franklin Gothic Medium"/>
          <w:lang w:bidi="ru-RU"/>
        </w:rPr>
      </w:pPr>
      <w:r w:rsidRPr="00971A6C">
        <w:rPr>
          <w:rFonts w:eastAsia="Franklin Gothic Medium"/>
          <w:lang w:bidi="ru-RU"/>
        </w:rPr>
        <w:t>РЕЗУЛЬТАТЫ ОСВОЕНИЯ УЧЕБНОГО ПРЕДМЕТА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2957"/>
        <w:gridCol w:w="4447"/>
      </w:tblGrid>
      <w:tr w:rsidR="005A2805" w:rsidRPr="00971A6C" w14:paraId="34C8687D" w14:textId="77777777" w:rsidTr="005A2805">
        <w:trPr>
          <w:cantSplit/>
          <w:trHeight w:val="562"/>
          <w:jc w:val="center"/>
        </w:trPr>
        <w:tc>
          <w:tcPr>
            <w:tcW w:w="824" w:type="pct"/>
            <w:vMerge w:val="restart"/>
            <w:vAlign w:val="center"/>
          </w:tcPr>
          <w:p w14:paraId="7AAA6F3E" w14:textId="77777777" w:rsidR="005A2805" w:rsidRPr="00971A6C" w:rsidRDefault="005A2805" w:rsidP="005A2805">
            <w:pPr>
              <w:tabs>
                <w:tab w:val="left" w:pos="0"/>
                <w:tab w:val="left" w:pos="8880"/>
              </w:tabs>
              <w:suppressAutoHyphens/>
              <w:spacing w:before="5"/>
              <w:jc w:val="both"/>
              <w:rPr>
                <w:bCs/>
                <w:iCs/>
              </w:rPr>
            </w:pPr>
            <w:r w:rsidRPr="00971A6C">
              <w:rPr>
                <w:bCs/>
                <w:iCs/>
              </w:rPr>
              <w:t>Код и наименование формируемых компетенций</w:t>
            </w:r>
          </w:p>
        </w:tc>
        <w:tc>
          <w:tcPr>
            <w:tcW w:w="4176" w:type="pct"/>
            <w:gridSpan w:val="2"/>
            <w:vAlign w:val="center"/>
          </w:tcPr>
          <w:p w14:paraId="777A958E" w14:textId="77777777" w:rsidR="005A2805" w:rsidRPr="00971A6C" w:rsidRDefault="005A2805" w:rsidP="005A2805">
            <w:pPr>
              <w:tabs>
                <w:tab w:val="left" w:pos="0"/>
                <w:tab w:val="left" w:pos="8880"/>
              </w:tabs>
              <w:suppressAutoHyphens/>
              <w:spacing w:before="5"/>
              <w:jc w:val="center"/>
              <w:rPr>
                <w:bCs/>
              </w:rPr>
            </w:pPr>
            <w:r w:rsidRPr="00971A6C">
              <w:rPr>
                <w:bCs/>
                <w:iCs/>
              </w:rPr>
              <w:t>Планируемые результаты освоения дисциплины</w:t>
            </w:r>
          </w:p>
        </w:tc>
      </w:tr>
      <w:tr w:rsidR="005A2805" w:rsidRPr="00971A6C" w14:paraId="31241457" w14:textId="77777777" w:rsidTr="005A2805">
        <w:trPr>
          <w:cantSplit/>
          <w:trHeight w:val="418"/>
          <w:jc w:val="center"/>
        </w:trPr>
        <w:tc>
          <w:tcPr>
            <w:tcW w:w="824" w:type="pct"/>
            <w:vMerge/>
            <w:vAlign w:val="center"/>
          </w:tcPr>
          <w:p w14:paraId="075D5FA7" w14:textId="77777777" w:rsidR="005A2805" w:rsidRPr="00971A6C" w:rsidRDefault="005A2805" w:rsidP="005A2805">
            <w:pPr>
              <w:tabs>
                <w:tab w:val="left" w:pos="0"/>
                <w:tab w:val="left" w:pos="8880"/>
              </w:tabs>
              <w:suppressAutoHyphens/>
              <w:spacing w:before="5"/>
              <w:jc w:val="both"/>
              <w:rPr>
                <w:bCs/>
              </w:rPr>
            </w:pPr>
          </w:p>
        </w:tc>
        <w:tc>
          <w:tcPr>
            <w:tcW w:w="1699" w:type="pct"/>
            <w:vAlign w:val="center"/>
          </w:tcPr>
          <w:p w14:paraId="242B2DC9" w14:textId="77777777" w:rsidR="005A2805" w:rsidRPr="00971A6C" w:rsidRDefault="005A2805" w:rsidP="005A2805">
            <w:pPr>
              <w:tabs>
                <w:tab w:val="left" w:pos="0"/>
                <w:tab w:val="left" w:pos="8880"/>
              </w:tabs>
              <w:suppressAutoHyphens/>
              <w:spacing w:before="5"/>
              <w:jc w:val="center"/>
              <w:rPr>
                <w:bCs/>
              </w:rPr>
            </w:pPr>
            <w:r w:rsidRPr="00971A6C">
              <w:rPr>
                <w:bCs/>
              </w:rPr>
              <w:t>Общие</w:t>
            </w:r>
          </w:p>
        </w:tc>
        <w:tc>
          <w:tcPr>
            <w:tcW w:w="2477" w:type="pct"/>
            <w:vAlign w:val="center"/>
          </w:tcPr>
          <w:p w14:paraId="278840A0" w14:textId="77777777" w:rsidR="005A2805" w:rsidRPr="00971A6C" w:rsidRDefault="005A2805" w:rsidP="005A2805">
            <w:pPr>
              <w:tabs>
                <w:tab w:val="left" w:pos="0"/>
                <w:tab w:val="left" w:pos="8880"/>
              </w:tabs>
              <w:suppressAutoHyphens/>
              <w:spacing w:before="5"/>
              <w:jc w:val="center"/>
              <w:rPr>
                <w:bCs/>
              </w:rPr>
            </w:pPr>
            <w:r w:rsidRPr="00971A6C">
              <w:rPr>
                <w:bCs/>
              </w:rPr>
              <w:t>Дисциплинарные</w:t>
            </w:r>
            <w:r w:rsidRPr="00971A6C">
              <w:rPr>
                <w:bCs/>
                <w:vertAlign w:val="superscript"/>
              </w:rPr>
              <w:footnoteReference w:id="11"/>
            </w:r>
          </w:p>
        </w:tc>
      </w:tr>
      <w:tr w:rsidR="005A2805" w:rsidRPr="00971A6C" w14:paraId="6DFDF4E7" w14:textId="77777777" w:rsidTr="005A2805">
        <w:trPr>
          <w:trHeight w:val="562"/>
          <w:jc w:val="center"/>
        </w:trPr>
        <w:tc>
          <w:tcPr>
            <w:tcW w:w="824" w:type="pct"/>
            <w:tcBorders>
              <w:bottom w:val="single" w:sz="4" w:space="0" w:color="000000"/>
            </w:tcBorders>
          </w:tcPr>
          <w:p w14:paraId="502D1BC1" w14:textId="77777777" w:rsidR="005A2805" w:rsidRPr="00971A6C" w:rsidRDefault="005A2805" w:rsidP="005A2805">
            <w:pPr>
              <w:tabs>
                <w:tab w:val="left" w:pos="0"/>
                <w:tab w:val="left" w:pos="8880"/>
              </w:tabs>
              <w:suppressAutoHyphens/>
              <w:spacing w:before="5"/>
              <w:jc w:val="both"/>
              <w:rPr>
                <w:bCs/>
              </w:rPr>
            </w:pPr>
            <w:r w:rsidRPr="00971A6C">
              <w:rPr>
                <w:bCs/>
              </w:rPr>
              <w:t xml:space="preserve">ОК 01. Выбирать способы решения задач </w:t>
            </w:r>
            <w:r w:rsidRPr="00971A6C">
              <w:rPr>
                <w:bCs/>
              </w:rPr>
              <w:lastRenderedPageBreak/>
              <w:t>профессиональной деятельности применительно к различным контекстам</w:t>
            </w:r>
          </w:p>
        </w:tc>
        <w:tc>
          <w:tcPr>
            <w:tcW w:w="1699" w:type="pct"/>
            <w:tcBorders>
              <w:bottom w:val="single" w:sz="4" w:space="0" w:color="000000"/>
            </w:tcBorders>
          </w:tcPr>
          <w:p w14:paraId="6D8EA642" w14:textId="77777777" w:rsidR="005A2805" w:rsidRPr="00971A6C" w:rsidRDefault="005A2805" w:rsidP="005A2805">
            <w:pPr>
              <w:tabs>
                <w:tab w:val="left" w:pos="0"/>
                <w:tab w:val="left" w:pos="8880"/>
              </w:tabs>
              <w:suppressAutoHyphens/>
              <w:spacing w:before="5"/>
              <w:jc w:val="both"/>
              <w:rPr>
                <w:bCs/>
                <w:iCs/>
              </w:rPr>
            </w:pPr>
            <w:r w:rsidRPr="00971A6C">
              <w:rPr>
                <w:bCs/>
                <w:iCs/>
              </w:rPr>
              <w:lastRenderedPageBreak/>
              <w:t>В части трудового воспитания:</w:t>
            </w:r>
          </w:p>
          <w:p w14:paraId="148D2871"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готовность к труду, </w:t>
            </w:r>
            <w:r w:rsidRPr="00971A6C">
              <w:rPr>
                <w:bCs/>
                <w:iCs/>
              </w:rPr>
              <w:lastRenderedPageBreak/>
              <w:t xml:space="preserve">осознание ценности мастерства, трудолюбие; </w:t>
            </w:r>
          </w:p>
          <w:p w14:paraId="06553146"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D500314"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интерес к различным сферам профессиональной деятельности, </w:t>
            </w:r>
          </w:p>
          <w:p w14:paraId="5192D607" w14:textId="77777777" w:rsidR="005A2805" w:rsidRPr="00971A6C" w:rsidRDefault="005A2805" w:rsidP="005A2805">
            <w:pPr>
              <w:tabs>
                <w:tab w:val="left" w:pos="0"/>
                <w:tab w:val="left" w:pos="8880"/>
              </w:tabs>
              <w:suppressAutoHyphens/>
              <w:spacing w:before="5"/>
              <w:jc w:val="both"/>
              <w:rPr>
                <w:bCs/>
                <w:iCs/>
              </w:rPr>
            </w:pPr>
            <w:r w:rsidRPr="00971A6C">
              <w:rPr>
                <w:bCs/>
                <w:iCs/>
              </w:rPr>
              <w:t>Овладение универсальными учебными познавательными действиями:</w:t>
            </w:r>
          </w:p>
          <w:p w14:paraId="0929BA7D" w14:textId="77777777" w:rsidR="005A2805" w:rsidRPr="00971A6C" w:rsidRDefault="005A2805" w:rsidP="005A2805">
            <w:pPr>
              <w:tabs>
                <w:tab w:val="left" w:pos="0"/>
                <w:tab w:val="left" w:pos="8880"/>
              </w:tabs>
              <w:suppressAutoHyphens/>
              <w:spacing w:before="5"/>
              <w:jc w:val="both"/>
              <w:rPr>
                <w:bCs/>
                <w:iCs/>
              </w:rPr>
            </w:pPr>
            <w:r w:rsidRPr="00971A6C">
              <w:rPr>
                <w:bCs/>
                <w:iCs/>
              </w:rPr>
              <w:t>а) базовые логические действия:</w:t>
            </w:r>
          </w:p>
          <w:p w14:paraId="20E40F20"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самостоятельно формулировать и актуализировать проблему, рассматривать ее всесторонне;  </w:t>
            </w:r>
          </w:p>
          <w:p w14:paraId="6824FD90"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устанавливать существенный признак или основания для сравнения, классификации и обобщения;  </w:t>
            </w:r>
          </w:p>
          <w:p w14:paraId="6E206D54" w14:textId="77777777" w:rsidR="005A2805" w:rsidRPr="00971A6C" w:rsidRDefault="005A2805" w:rsidP="005A2805">
            <w:pPr>
              <w:tabs>
                <w:tab w:val="left" w:pos="0"/>
                <w:tab w:val="left" w:pos="8880"/>
              </w:tabs>
              <w:suppressAutoHyphens/>
              <w:spacing w:before="5"/>
              <w:jc w:val="both"/>
              <w:rPr>
                <w:bCs/>
                <w:iCs/>
              </w:rPr>
            </w:pPr>
            <w:r w:rsidRPr="00971A6C">
              <w:rPr>
                <w:bCs/>
                <w:iCs/>
              </w:rPr>
              <w:t>- определять цели деятельности, задавать параметры и критерии их достижения;</w:t>
            </w:r>
          </w:p>
          <w:p w14:paraId="6D0F1E8F"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выявлять закономерности и противоречия в рассматриваемых явлениях;  </w:t>
            </w:r>
          </w:p>
          <w:p w14:paraId="78143547"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вносить коррективы в деятельность, оценивать соответствие результатов целям, оценивать риски последствий деятельности; </w:t>
            </w:r>
          </w:p>
          <w:p w14:paraId="3A4CE333"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развивать креативное мышление при решении жизненных проблем </w:t>
            </w:r>
          </w:p>
          <w:p w14:paraId="32B4DF7D" w14:textId="77777777" w:rsidR="005A2805" w:rsidRPr="00971A6C" w:rsidRDefault="005A2805" w:rsidP="005A2805">
            <w:pPr>
              <w:tabs>
                <w:tab w:val="left" w:pos="0"/>
                <w:tab w:val="left" w:pos="8880"/>
              </w:tabs>
              <w:suppressAutoHyphens/>
              <w:spacing w:before="5"/>
              <w:jc w:val="both"/>
              <w:rPr>
                <w:bCs/>
                <w:iCs/>
              </w:rPr>
            </w:pPr>
            <w:r w:rsidRPr="00971A6C">
              <w:rPr>
                <w:bCs/>
                <w:iCs/>
              </w:rPr>
              <w:lastRenderedPageBreak/>
              <w:t>б) базовые исследовательские действия:</w:t>
            </w:r>
          </w:p>
          <w:p w14:paraId="5FEE8E95"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владеть навыками учебно-исследовательской и проектной деятельности, навыками разрешения проблем; </w:t>
            </w:r>
          </w:p>
          <w:p w14:paraId="5DE0D19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4D5FB3B"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013CAB1" w14:textId="77777777" w:rsidR="005A2805" w:rsidRPr="00971A6C" w:rsidRDefault="005A2805" w:rsidP="005A2805">
            <w:pPr>
              <w:tabs>
                <w:tab w:val="left" w:pos="0"/>
                <w:tab w:val="left" w:pos="8880"/>
              </w:tabs>
              <w:suppressAutoHyphens/>
              <w:spacing w:before="5"/>
              <w:jc w:val="both"/>
              <w:rPr>
                <w:bCs/>
                <w:iCs/>
              </w:rPr>
            </w:pPr>
            <w:r w:rsidRPr="00971A6C">
              <w:rPr>
                <w:bCs/>
                <w:iCs/>
              </w:rPr>
              <w:t>-- уметь переносить знания в познавательную и практическую области жизнедеятельности;</w:t>
            </w:r>
          </w:p>
          <w:p w14:paraId="4253D459"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уметь интегрировать знания из разных предметных областей; </w:t>
            </w:r>
          </w:p>
          <w:p w14:paraId="2506317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выдвигать новые идеи, предлагать оригинальные подходы и решения; </w:t>
            </w:r>
          </w:p>
          <w:p w14:paraId="79A4D24F" w14:textId="77777777" w:rsidR="005A2805" w:rsidRPr="00971A6C" w:rsidRDefault="005A2805" w:rsidP="005A2805">
            <w:pPr>
              <w:tabs>
                <w:tab w:val="left" w:pos="0"/>
                <w:tab w:val="left" w:pos="8880"/>
              </w:tabs>
              <w:suppressAutoHyphens/>
              <w:spacing w:before="5"/>
              <w:jc w:val="both"/>
              <w:rPr>
                <w:bCs/>
              </w:rPr>
            </w:pPr>
            <w:r w:rsidRPr="00971A6C">
              <w:rPr>
                <w:bCs/>
                <w:iCs/>
              </w:rPr>
              <w:t xml:space="preserve">и способность их использования в познавательной и социальной практике </w:t>
            </w:r>
          </w:p>
        </w:tc>
        <w:tc>
          <w:tcPr>
            <w:tcW w:w="2477" w:type="pct"/>
          </w:tcPr>
          <w:p w14:paraId="43251B5B"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владеть основными видами речевой деятельности в рамках следующего тематического содержания речи: </w:t>
            </w:r>
            <w:r w:rsidRPr="00971A6C">
              <w:rPr>
                <w:bCs/>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197593D" w14:textId="77777777" w:rsidR="005A2805" w:rsidRPr="00971A6C" w:rsidRDefault="005A2805" w:rsidP="005A2805">
            <w:pPr>
              <w:tabs>
                <w:tab w:val="left" w:pos="0"/>
                <w:tab w:val="left" w:pos="8880"/>
              </w:tabs>
              <w:suppressAutoHyphens/>
              <w:spacing w:before="5"/>
              <w:jc w:val="both"/>
              <w:rPr>
                <w:bCs/>
              </w:rPr>
            </w:pPr>
            <w:r w:rsidRPr="00971A6C">
              <w:rPr>
                <w:bC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26473135" w14:textId="77777777" w:rsidR="005A2805" w:rsidRPr="00971A6C" w:rsidRDefault="005A2805" w:rsidP="005A2805">
            <w:pPr>
              <w:tabs>
                <w:tab w:val="left" w:pos="0"/>
                <w:tab w:val="left" w:pos="8880"/>
              </w:tabs>
              <w:suppressAutoHyphens/>
              <w:spacing w:before="5"/>
              <w:jc w:val="both"/>
              <w:rPr>
                <w:bCs/>
              </w:rPr>
            </w:pPr>
            <w:r w:rsidRPr="00971A6C">
              <w:rPr>
                <w:bCs/>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4379301"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аудирование</w:t>
            </w:r>
            <w:proofErr w:type="spellEnd"/>
            <w:r w:rsidRPr="00971A6C">
              <w:rPr>
                <w:bCs/>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w:t>
            </w:r>
            <w:r w:rsidRPr="00971A6C">
              <w:rPr>
                <w:bCs/>
              </w:rPr>
              <w:lastRenderedPageBreak/>
              <w:t>нужной/интересующей/запрашиваемой информации;</w:t>
            </w:r>
          </w:p>
          <w:p w14:paraId="330F36B0" w14:textId="77777777" w:rsidR="005A2805" w:rsidRPr="00971A6C" w:rsidRDefault="005A2805" w:rsidP="005A2805">
            <w:pPr>
              <w:tabs>
                <w:tab w:val="left" w:pos="0"/>
                <w:tab w:val="left" w:pos="8880"/>
              </w:tabs>
              <w:suppressAutoHyphens/>
              <w:spacing w:before="5"/>
              <w:jc w:val="both"/>
              <w:rPr>
                <w:bCs/>
              </w:rPr>
            </w:pPr>
            <w:r w:rsidRPr="00971A6C">
              <w:rPr>
                <w:bCs/>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71A6C">
              <w:rPr>
                <w:bCs/>
              </w:rPr>
              <w:t>несплошные</w:t>
            </w:r>
            <w:proofErr w:type="spellEnd"/>
            <w:r w:rsidRPr="00971A6C">
              <w:rPr>
                <w:bCs/>
              </w:rPr>
              <w:t xml:space="preserve"> тексты (таблицы, диаграммы, графики) и понимать представленную в них информацию;</w:t>
            </w:r>
          </w:p>
          <w:p w14:paraId="69B1CB4C" w14:textId="77777777" w:rsidR="005A2805" w:rsidRPr="00971A6C" w:rsidRDefault="005A2805" w:rsidP="005A2805">
            <w:pPr>
              <w:tabs>
                <w:tab w:val="left" w:pos="0"/>
                <w:tab w:val="left" w:pos="8880"/>
              </w:tabs>
              <w:suppressAutoHyphens/>
              <w:spacing w:before="5"/>
              <w:jc w:val="both"/>
              <w:rPr>
                <w:bCs/>
              </w:rPr>
            </w:pPr>
            <w:r w:rsidRPr="00971A6C">
              <w:rPr>
                <w:bC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4D1247F" w14:textId="77777777" w:rsidR="005A2805" w:rsidRPr="00971A6C" w:rsidRDefault="005A2805" w:rsidP="005A2805">
            <w:pPr>
              <w:tabs>
                <w:tab w:val="left" w:pos="0"/>
                <w:tab w:val="left" w:pos="8880"/>
              </w:tabs>
              <w:suppressAutoHyphens/>
              <w:spacing w:before="5"/>
              <w:jc w:val="both"/>
              <w:rPr>
                <w:bCs/>
              </w:rPr>
            </w:pPr>
            <w:r w:rsidRPr="00971A6C">
              <w:rPr>
                <w:bC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6720449"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w:t>
            </w:r>
            <w:r w:rsidRPr="00971A6C">
              <w:rPr>
                <w:bCs/>
              </w:rPr>
              <w:lastRenderedPageBreak/>
              <w:t>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F1B50CB" w14:textId="77777777" w:rsidR="005A2805" w:rsidRPr="00971A6C" w:rsidRDefault="005A2805" w:rsidP="005A2805">
            <w:pPr>
              <w:tabs>
                <w:tab w:val="left" w:pos="0"/>
                <w:tab w:val="left" w:pos="8880"/>
              </w:tabs>
              <w:suppressAutoHyphens/>
              <w:spacing w:before="5"/>
              <w:jc w:val="both"/>
              <w:rPr>
                <w:bCs/>
              </w:rPr>
            </w:pPr>
            <w:r w:rsidRPr="00971A6C">
              <w:rPr>
                <w:bCs/>
              </w:rPr>
              <w:t>не ставить точку после заголовка; правильно оформлять прямую речь, электронное сообщение личного характера;</w:t>
            </w:r>
          </w:p>
          <w:p w14:paraId="75F74147" w14:textId="77777777" w:rsidR="005A2805" w:rsidRPr="00971A6C" w:rsidRDefault="005A2805" w:rsidP="005A2805">
            <w:pPr>
              <w:tabs>
                <w:tab w:val="left" w:pos="0"/>
                <w:tab w:val="left" w:pos="8880"/>
              </w:tabs>
              <w:suppressAutoHyphens/>
              <w:spacing w:before="5"/>
              <w:jc w:val="both"/>
              <w:rPr>
                <w:bCs/>
              </w:rPr>
            </w:pPr>
            <w:r w:rsidRPr="00971A6C">
              <w:rPr>
                <w:bCs/>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9903037" w14:textId="77777777" w:rsidR="005A2805" w:rsidRPr="00971A6C" w:rsidRDefault="005A2805" w:rsidP="005A2805">
            <w:pPr>
              <w:tabs>
                <w:tab w:val="left" w:pos="0"/>
                <w:tab w:val="left" w:pos="8880"/>
              </w:tabs>
              <w:suppressAutoHyphens/>
              <w:spacing w:before="5"/>
              <w:jc w:val="both"/>
              <w:rPr>
                <w:bCs/>
              </w:rPr>
            </w:pPr>
            <w:r w:rsidRPr="00971A6C">
              <w:rPr>
                <w:bCs/>
              </w:rPr>
              <w:t>выявление признаков изученных грамматических и лексических явлений по заданным основаниям;</w:t>
            </w:r>
          </w:p>
          <w:p w14:paraId="1B96655B"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3BB1073"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A72F50D"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971A6C">
              <w:rPr>
                <w:bCs/>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72FD581"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71A6C">
              <w:rPr>
                <w:bCs/>
              </w:rPr>
              <w:t>аудировании</w:t>
            </w:r>
            <w:proofErr w:type="spellEnd"/>
            <w:r w:rsidRPr="00971A6C">
              <w:rPr>
                <w:bCs/>
              </w:rPr>
              <w:t xml:space="preserve"> - языковую и контекстуальную догадку;</w:t>
            </w:r>
          </w:p>
          <w:p w14:paraId="611E9146" w14:textId="77777777" w:rsidR="005A2805" w:rsidRPr="00971A6C" w:rsidRDefault="005A2805" w:rsidP="005A2805">
            <w:pPr>
              <w:tabs>
                <w:tab w:val="left" w:pos="0"/>
                <w:tab w:val="left" w:pos="8880"/>
              </w:tabs>
              <w:suppressAutoHyphens/>
              <w:spacing w:before="5"/>
              <w:jc w:val="both"/>
              <w:rPr>
                <w:bCs/>
              </w:rPr>
            </w:pPr>
            <w:r w:rsidRPr="00971A6C">
              <w:rPr>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CB81B58" w14:textId="77777777" w:rsidR="005A2805" w:rsidRPr="00971A6C" w:rsidRDefault="005A2805" w:rsidP="005A2805">
            <w:pPr>
              <w:tabs>
                <w:tab w:val="left" w:pos="0"/>
                <w:tab w:val="left" w:pos="8880"/>
              </w:tabs>
              <w:suppressAutoHyphens/>
              <w:spacing w:before="5"/>
              <w:jc w:val="both"/>
              <w:rPr>
                <w:bCs/>
              </w:rPr>
            </w:pPr>
            <w:r w:rsidRPr="00971A6C">
              <w:rPr>
                <w:bCs/>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71A6C">
              <w:rPr>
                <w:bCs/>
              </w:rPr>
              <w:t>межпредметного</w:t>
            </w:r>
            <w:proofErr w:type="spellEnd"/>
            <w:r w:rsidRPr="00971A6C">
              <w:rPr>
                <w:bCs/>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A2805" w:rsidRPr="00971A6C" w14:paraId="5B2E471E" w14:textId="77777777" w:rsidTr="005A2805">
        <w:trPr>
          <w:trHeight w:val="841"/>
          <w:jc w:val="center"/>
        </w:trPr>
        <w:tc>
          <w:tcPr>
            <w:tcW w:w="824" w:type="pct"/>
          </w:tcPr>
          <w:p w14:paraId="42A93E86"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ОК 02. Использовать современные средства поиска, анализа и интерпретации </w:t>
            </w:r>
            <w:r w:rsidRPr="00971A6C">
              <w:rPr>
                <w:bCs/>
              </w:rPr>
              <w:lastRenderedPageBreak/>
              <w:t>информации, и информационные технологии для выполнения задач профессиональной деятельности</w:t>
            </w:r>
          </w:p>
        </w:tc>
        <w:tc>
          <w:tcPr>
            <w:tcW w:w="1699" w:type="pct"/>
          </w:tcPr>
          <w:p w14:paraId="71D07737" w14:textId="77777777" w:rsidR="005A2805" w:rsidRPr="00971A6C" w:rsidRDefault="005A2805" w:rsidP="005A2805">
            <w:pPr>
              <w:tabs>
                <w:tab w:val="left" w:pos="0"/>
                <w:tab w:val="left" w:pos="8880"/>
              </w:tabs>
              <w:suppressAutoHyphens/>
              <w:spacing w:before="5"/>
              <w:jc w:val="both"/>
              <w:rPr>
                <w:bCs/>
                <w:iCs/>
              </w:rPr>
            </w:pPr>
            <w:r w:rsidRPr="00971A6C">
              <w:rPr>
                <w:bCs/>
                <w:iCs/>
              </w:rPr>
              <w:lastRenderedPageBreak/>
              <w:t>В области ценности научного познания:</w:t>
            </w:r>
          </w:p>
          <w:p w14:paraId="657A5F55" w14:textId="77777777" w:rsidR="005A2805" w:rsidRPr="00971A6C" w:rsidRDefault="005A2805" w:rsidP="005A2805">
            <w:pPr>
              <w:tabs>
                <w:tab w:val="left" w:pos="0"/>
                <w:tab w:val="left" w:pos="8880"/>
              </w:tabs>
              <w:suppressAutoHyphens/>
              <w:spacing w:before="5"/>
              <w:jc w:val="both"/>
              <w:rPr>
                <w:bCs/>
                <w:iCs/>
              </w:rPr>
            </w:pPr>
            <w:r w:rsidRPr="00971A6C">
              <w:rPr>
                <w:bCs/>
                <w:iCs/>
              </w:rPr>
              <w:t>-</w:t>
            </w:r>
            <w:proofErr w:type="spellStart"/>
            <w:r w:rsidRPr="00971A6C">
              <w:rPr>
                <w:bCs/>
                <w:iCs/>
              </w:rPr>
              <w:t>сформированность</w:t>
            </w:r>
            <w:proofErr w:type="spellEnd"/>
            <w:r w:rsidRPr="00971A6C">
              <w:rPr>
                <w:bCs/>
                <w:iCs/>
              </w:rPr>
              <w:t xml:space="preserve"> мировоззрения, соответствующего современному уровню </w:t>
            </w:r>
            <w:r w:rsidRPr="00971A6C">
              <w:rPr>
                <w:bCs/>
                <w:iCs/>
              </w:rPr>
              <w:lastRenderedPageBreak/>
              <w:t xml:space="preserve">развития науки и общественной практики, основанного на диалоге культур, способствующего осознанию своего места в поликультурном мире; </w:t>
            </w:r>
          </w:p>
          <w:p w14:paraId="22A81E84"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совершенствование языковой и читательской культуры как средства взаимодействия между людьми и познания мира;  </w:t>
            </w:r>
          </w:p>
          <w:p w14:paraId="26A7713E"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B00F59" w14:textId="77777777" w:rsidR="005A2805" w:rsidRPr="00971A6C" w:rsidRDefault="005A2805" w:rsidP="005A2805">
            <w:pPr>
              <w:tabs>
                <w:tab w:val="left" w:pos="0"/>
                <w:tab w:val="left" w:pos="8880"/>
              </w:tabs>
              <w:suppressAutoHyphens/>
              <w:spacing w:before="5"/>
              <w:jc w:val="both"/>
              <w:rPr>
                <w:bCs/>
                <w:iCs/>
              </w:rPr>
            </w:pPr>
            <w:r w:rsidRPr="00971A6C">
              <w:rPr>
                <w:bCs/>
                <w:iCs/>
              </w:rPr>
              <w:t>Овладение универсальными учебными познавательными действиями:</w:t>
            </w:r>
          </w:p>
          <w:p w14:paraId="7D49892B" w14:textId="77777777" w:rsidR="005A2805" w:rsidRPr="00971A6C" w:rsidRDefault="005A2805" w:rsidP="005A2805">
            <w:pPr>
              <w:tabs>
                <w:tab w:val="left" w:pos="0"/>
                <w:tab w:val="left" w:pos="8880"/>
              </w:tabs>
              <w:suppressAutoHyphens/>
              <w:spacing w:before="5"/>
              <w:jc w:val="both"/>
              <w:rPr>
                <w:bCs/>
                <w:iCs/>
              </w:rPr>
            </w:pPr>
            <w:r w:rsidRPr="00971A6C">
              <w:rPr>
                <w:bCs/>
                <w:iCs/>
              </w:rPr>
              <w:t>в) работа с информацией:</w:t>
            </w:r>
          </w:p>
          <w:p w14:paraId="09202D8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27FA9F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A8A10D"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оценивать достоверность, легитимность информации, ее соответствие правовым и морально-этическим нормам;  </w:t>
            </w:r>
          </w:p>
          <w:p w14:paraId="6E3769A1"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использовать средства </w:t>
            </w:r>
            <w:r w:rsidRPr="00971A6C">
              <w:rPr>
                <w:bCs/>
                <w:iCs/>
              </w:rPr>
              <w:lastRenderedPageBreak/>
              <w:t xml:space="preserve">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EDC33A2" w14:textId="77777777" w:rsidR="005A2805" w:rsidRPr="00971A6C" w:rsidRDefault="005A2805" w:rsidP="005A2805">
            <w:pPr>
              <w:tabs>
                <w:tab w:val="left" w:pos="0"/>
                <w:tab w:val="left" w:pos="8880"/>
              </w:tabs>
              <w:suppressAutoHyphens/>
              <w:spacing w:before="5"/>
              <w:jc w:val="both"/>
              <w:rPr>
                <w:bCs/>
              </w:rPr>
            </w:pPr>
            <w:r w:rsidRPr="00971A6C">
              <w:rPr>
                <w:bCs/>
                <w:iCs/>
              </w:rPr>
              <w:t>- владеть навыками распознавания и защиты информации, информационной безопасности личности</w:t>
            </w:r>
          </w:p>
        </w:tc>
        <w:tc>
          <w:tcPr>
            <w:tcW w:w="2477" w:type="pct"/>
          </w:tcPr>
          <w:p w14:paraId="40B5A84A"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w:t>
            </w:r>
            <w:r w:rsidRPr="00971A6C">
              <w:rPr>
                <w:bCs/>
              </w:rPr>
              <w:lastRenderedPageBreak/>
              <w:t>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40601F1"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71A6C">
              <w:rPr>
                <w:bCs/>
              </w:rPr>
              <w:t>аудировании</w:t>
            </w:r>
            <w:proofErr w:type="spellEnd"/>
            <w:r w:rsidRPr="00971A6C">
              <w:rPr>
                <w:bCs/>
              </w:rPr>
              <w:t xml:space="preserve"> - языковую и контекстуальную догадку;</w:t>
            </w:r>
          </w:p>
          <w:p w14:paraId="458532F9" w14:textId="77777777" w:rsidR="005A2805" w:rsidRPr="00971A6C" w:rsidRDefault="005A2805" w:rsidP="005A2805">
            <w:pPr>
              <w:tabs>
                <w:tab w:val="left" w:pos="0"/>
                <w:tab w:val="left" w:pos="8880"/>
              </w:tabs>
              <w:suppressAutoHyphens/>
              <w:spacing w:before="5"/>
              <w:jc w:val="both"/>
              <w:rPr>
                <w:bCs/>
              </w:rPr>
            </w:pPr>
            <w:r w:rsidRPr="00971A6C">
              <w:rPr>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2014BAE" w14:textId="77777777" w:rsidR="005A2805" w:rsidRPr="00971A6C" w:rsidRDefault="005A2805" w:rsidP="005A2805">
            <w:pPr>
              <w:tabs>
                <w:tab w:val="left" w:pos="0"/>
                <w:tab w:val="left" w:pos="8880"/>
              </w:tabs>
              <w:suppressAutoHyphens/>
              <w:spacing w:before="5"/>
              <w:jc w:val="both"/>
              <w:rPr>
                <w:bCs/>
              </w:rPr>
            </w:pPr>
            <w:r w:rsidRPr="00971A6C">
              <w:rPr>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71A6C">
              <w:rPr>
                <w:bCs/>
              </w:rPr>
              <w:t>межпредметного</w:t>
            </w:r>
            <w:proofErr w:type="spellEnd"/>
            <w:r w:rsidRPr="00971A6C">
              <w:rPr>
                <w:bCs/>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6C12828" w14:textId="77777777" w:rsidR="005A2805" w:rsidRPr="00971A6C" w:rsidRDefault="005A2805" w:rsidP="005A2805">
            <w:pPr>
              <w:tabs>
                <w:tab w:val="left" w:pos="0"/>
                <w:tab w:val="left" w:pos="8880"/>
              </w:tabs>
              <w:suppressAutoHyphens/>
              <w:spacing w:before="5"/>
              <w:jc w:val="both"/>
              <w:rPr>
                <w:bCs/>
              </w:rPr>
            </w:pPr>
          </w:p>
        </w:tc>
      </w:tr>
      <w:tr w:rsidR="005A2805" w:rsidRPr="00971A6C" w14:paraId="2DC61692" w14:textId="77777777" w:rsidTr="005A2805">
        <w:trPr>
          <w:trHeight w:val="1114"/>
          <w:jc w:val="center"/>
        </w:trPr>
        <w:tc>
          <w:tcPr>
            <w:tcW w:w="824" w:type="pct"/>
          </w:tcPr>
          <w:p w14:paraId="196B39C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04. Эффективно взаимодействовать и работать в коллективе и команде</w:t>
            </w:r>
          </w:p>
        </w:tc>
        <w:tc>
          <w:tcPr>
            <w:tcW w:w="1699" w:type="pct"/>
          </w:tcPr>
          <w:p w14:paraId="4193F54F"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готовность к саморазвитию, самостоятельности и самоопределению; </w:t>
            </w:r>
          </w:p>
          <w:p w14:paraId="6436C11F"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-овладение навыками учебно-исследовательской, проектной и социальной деятельности; </w:t>
            </w:r>
          </w:p>
          <w:p w14:paraId="239BB1E8" w14:textId="77777777" w:rsidR="005A2805" w:rsidRPr="00971A6C" w:rsidRDefault="005A2805" w:rsidP="005A2805">
            <w:pPr>
              <w:tabs>
                <w:tab w:val="left" w:pos="0"/>
                <w:tab w:val="left" w:pos="8880"/>
              </w:tabs>
              <w:suppressAutoHyphens/>
              <w:spacing w:before="5"/>
              <w:jc w:val="both"/>
              <w:rPr>
                <w:bCs/>
                <w:iCs/>
              </w:rPr>
            </w:pPr>
            <w:r w:rsidRPr="00971A6C">
              <w:rPr>
                <w:bCs/>
                <w:iCs/>
              </w:rPr>
              <w:t>Овладение универсальными коммуникативными действиями:</w:t>
            </w:r>
          </w:p>
          <w:p w14:paraId="2704DD7C" w14:textId="77777777" w:rsidR="005A2805" w:rsidRPr="00971A6C" w:rsidRDefault="005A2805" w:rsidP="005A2805">
            <w:pPr>
              <w:tabs>
                <w:tab w:val="left" w:pos="0"/>
                <w:tab w:val="left" w:pos="8880"/>
              </w:tabs>
              <w:suppressAutoHyphens/>
              <w:spacing w:before="5"/>
              <w:jc w:val="both"/>
              <w:rPr>
                <w:bCs/>
                <w:iCs/>
              </w:rPr>
            </w:pPr>
            <w:r w:rsidRPr="00971A6C">
              <w:rPr>
                <w:bCs/>
                <w:iCs/>
              </w:rPr>
              <w:t>б) совместная деятельность:</w:t>
            </w:r>
          </w:p>
          <w:p w14:paraId="00B1AD7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понимать и использовать преимущества командной и индивидуальной работы; </w:t>
            </w:r>
          </w:p>
          <w:p w14:paraId="3B58C31D"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742064D"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координировать и выполнять работу в условиях реального, </w:t>
            </w:r>
            <w:r w:rsidRPr="00971A6C">
              <w:rPr>
                <w:bCs/>
                <w:iCs/>
              </w:rPr>
              <w:lastRenderedPageBreak/>
              <w:t xml:space="preserve">виртуального и комбинированного взаимодействия; </w:t>
            </w:r>
          </w:p>
          <w:p w14:paraId="1AF8AA51" w14:textId="77777777" w:rsidR="005A2805" w:rsidRPr="00971A6C" w:rsidRDefault="005A2805" w:rsidP="005A2805">
            <w:pPr>
              <w:tabs>
                <w:tab w:val="left" w:pos="0"/>
                <w:tab w:val="left" w:pos="8880"/>
              </w:tabs>
              <w:suppressAutoHyphens/>
              <w:spacing w:before="5"/>
              <w:jc w:val="both"/>
              <w:rPr>
                <w:bCs/>
                <w:iCs/>
              </w:rPr>
            </w:pPr>
            <w:r w:rsidRPr="00971A6C">
              <w:rPr>
                <w:bCs/>
                <w:iCs/>
              </w:rPr>
              <w:t>- осуществлять позитивное стратегическое поведение в различных ситуациях, проявлять творчество и воображение, быть инициативным.</w:t>
            </w:r>
          </w:p>
          <w:p w14:paraId="50AA9FF2" w14:textId="77777777" w:rsidR="005A2805" w:rsidRPr="00971A6C" w:rsidRDefault="005A2805" w:rsidP="005A2805">
            <w:pPr>
              <w:tabs>
                <w:tab w:val="left" w:pos="0"/>
                <w:tab w:val="left" w:pos="8880"/>
              </w:tabs>
              <w:suppressAutoHyphens/>
              <w:spacing w:before="5"/>
              <w:jc w:val="both"/>
              <w:rPr>
                <w:bCs/>
                <w:iCs/>
              </w:rPr>
            </w:pPr>
            <w:r w:rsidRPr="00971A6C">
              <w:rPr>
                <w:bCs/>
                <w:iCs/>
              </w:rPr>
              <w:t>Овладение универсальными регулятивными действиями:</w:t>
            </w:r>
          </w:p>
          <w:p w14:paraId="3CC6DB6F" w14:textId="77777777" w:rsidR="005A2805" w:rsidRPr="00971A6C" w:rsidRDefault="005A2805" w:rsidP="005A2805">
            <w:pPr>
              <w:tabs>
                <w:tab w:val="left" w:pos="0"/>
                <w:tab w:val="left" w:pos="8880"/>
              </w:tabs>
              <w:suppressAutoHyphens/>
              <w:spacing w:before="5"/>
              <w:jc w:val="both"/>
              <w:rPr>
                <w:bCs/>
                <w:iCs/>
              </w:rPr>
            </w:pPr>
            <w:r w:rsidRPr="00971A6C">
              <w:rPr>
                <w:bCs/>
                <w:iCs/>
              </w:rPr>
              <w:t>г) принятие себя и других людей:</w:t>
            </w:r>
          </w:p>
          <w:p w14:paraId="33DD06F8"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принимать мотивы и аргументы других людей при анализе результатов деятельности; </w:t>
            </w:r>
          </w:p>
          <w:p w14:paraId="4161232C"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признавать свое право и право других людей на ошибки; </w:t>
            </w:r>
          </w:p>
          <w:p w14:paraId="468F28F9" w14:textId="77777777" w:rsidR="005A2805" w:rsidRPr="00971A6C" w:rsidRDefault="005A2805" w:rsidP="005A2805">
            <w:pPr>
              <w:tabs>
                <w:tab w:val="left" w:pos="0"/>
                <w:tab w:val="left" w:pos="8880"/>
              </w:tabs>
              <w:suppressAutoHyphens/>
              <w:spacing w:before="5"/>
              <w:jc w:val="both"/>
              <w:rPr>
                <w:bCs/>
              </w:rPr>
            </w:pPr>
            <w:r w:rsidRPr="00971A6C">
              <w:rPr>
                <w:bCs/>
                <w:iCs/>
              </w:rPr>
              <w:t>- развивать способность понимать мир с позиции другого человека.</w:t>
            </w:r>
          </w:p>
        </w:tc>
        <w:tc>
          <w:tcPr>
            <w:tcW w:w="2477" w:type="pct"/>
          </w:tcPr>
          <w:p w14:paraId="7D23B810"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E593552" w14:textId="77777777" w:rsidR="005A2805" w:rsidRPr="00971A6C" w:rsidRDefault="005A2805" w:rsidP="005A2805">
            <w:pPr>
              <w:tabs>
                <w:tab w:val="left" w:pos="0"/>
                <w:tab w:val="left" w:pos="8880"/>
              </w:tabs>
              <w:suppressAutoHyphens/>
              <w:spacing w:before="5"/>
              <w:jc w:val="both"/>
              <w:rPr>
                <w:bCs/>
              </w:rPr>
            </w:pPr>
            <w:r w:rsidRPr="00971A6C">
              <w:rPr>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71A6C">
              <w:rPr>
                <w:bCs/>
              </w:rPr>
              <w:t>межпредметного</w:t>
            </w:r>
            <w:proofErr w:type="spellEnd"/>
            <w:r w:rsidRPr="00971A6C">
              <w:rPr>
                <w:bCs/>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1F5F8034" w14:textId="77777777" w:rsidR="005A2805" w:rsidRPr="00971A6C" w:rsidRDefault="005A2805" w:rsidP="005A2805">
            <w:pPr>
              <w:tabs>
                <w:tab w:val="left" w:pos="0"/>
                <w:tab w:val="left" w:pos="8880"/>
              </w:tabs>
              <w:suppressAutoHyphens/>
              <w:spacing w:before="5"/>
              <w:jc w:val="both"/>
              <w:rPr>
                <w:bCs/>
              </w:rPr>
            </w:pPr>
            <w:r w:rsidRPr="00971A6C">
              <w:rPr>
                <w:bCs/>
              </w:rPr>
              <w:t xml:space="preserve">-соблюдать правила информационной </w:t>
            </w:r>
            <w:r w:rsidRPr="00971A6C">
              <w:rPr>
                <w:bCs/>
              </w:rPr>
              <w:lastRenderedPageBreak/>
              <w:t>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A2805" w:rsidRPr="00971A6C" w14:paraId="2658723D" w14:textId="77777777" w:rsidTr="005A2805">
        <w:trPr>
          <w:trHeight w:val="845"/>
          <w:jc w:val="center"/>
        </w:trPr>
        <w:tc>
          <w:tcPr>
            <w:tcW w:w="824" w:type="pct"/>
          </w:tcPr>
          <w:p w14:paraId="235CA40D"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09. Пользоваться профессиональной документацией на государственном и иностранном языках</w:t>
            </w:r>
          </w:p>
        </w:tc>
        <w:tc>
          <w:tcPr>
            <w:tcW w:w="1699" w:type="pct"/>
          </w:tcPr>
          <w:p w14:paraId="340E455D" w14:textId="77777777" w:rsidR="005A2805" w:rsidRPr="00971A6C" w:rsidRDefault="005A2805" w:rsidP="005A2805">
            <w:pPr>
              <w:tabs>
                <w:tab w:val="left" w:pos="0"/>
                <w:tab w:val="left" w:pos="8880"/>
              </w:tabs>
              <w:suppressAutoHyphens/>
              <w:spacing w:before="5"/>
              <w:jc w:val="both"/>
              <w:rPr>
                <w:bCs/>
              </w:rPr>
            </w:pPr>
            <w:r w:rsidRPr="00971A6C">
              <w:rPr>
                <w:bCs/>
              </w:rPr>
              <w:t xml:space="preserve">наличие мотивации к обучению и личностному развитию; </w:t>
            </w:r>
          </w:p>
          <w:p w14:paraId="2287D4EF"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500087A0"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F5FE4CF"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5CD9B150" w14:textId="77777777" w:rsidR="005A2805" w:rsidRPr="00971A6C" w:rsidRDefault="005A2805" w:rsidP="005A2805">
            <w:pPr>
              <w:tabs>
                <w:tab w:val="left" w:pos="0"/>
                <w:tab w:val="left" w:pos="8880"/>
              </w:tabs>
              <w:suppressAutoHyphens/>
              <w:spacing w:before="5"/>
              <w:jc w:val="both"/>
              <w:rPr>
                <w:bCs/>
              </w:rPr>
            </w:pPr>
            <w:r w:rsidRPr="00971A6C">
              <w:rPr>
                <w:bCs/>
              </w:rPr>
              <w:t xml:space="preserve">- осознание ценности научной деятельности, готовность осуществлять проектную и исследовательскую </w:t>
            </w:r>
            <w:r w:rsidRPr="00971A6C">
              <w:rPr>
                <w:bCs/>
              </w:rPr>
              <w:lastRenderedPageBreak/>
              <w:t xml:space="preserve">деятельность индивидуально и в группе </w:t>
            </w:r>
          </w:p>
          <w:p w14:paraId="26743B48"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5412FE3D"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77B05621"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p>
          <w:p w14:paraId="42E52660"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BFE0A69" w14:textId="77777777" w:rsidR="005A2805" w:rsidRPr="00971A6C" w:rsidRDefault="005A2805" w:rsidP="005A2805">
            <w:pPr>
              <w:tabs>
                <w:tab w:val="left" w:pos="0"/>
                <w:tab w:val="left" w:pos="8880"/>
              </w:tabs>
              <w:suppressAutoHyphens/>
              <w:spacing w:before="5"/>
              <w:jc w:val="both"/>
              <w:rPr>
                <w:bCs/>
              </w:rPr>
            </w:pPr>
            <w:r w:rsidRPr="00971A6C">
              <w:rPr>
                <w:bC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BE260AC" w14:textId="77777777" w:rsidR="005A2805" w:rsidRPr="00971A6C" w:rsidRDefault="005A2805" w:rsidP="005A2805">
            <w:pPr>
              <w:tabs>
                <w:tab w:val="left" w:pos="0"/>
                <w:tab w:val="left" w:pos="8880"/>
              </w:tabs>
              <w:suppressAutoHyphens/>
              <w:spacing w:before="5"/>
              <w:jc w:val="both"/>
              <w:rPr>
                <w:bCs/>
              </w:rPr>
            </w:pPr>
            <w:r w:rsidRPr="00971A6C">
              <w:rPr>
                <w:bCs/>
              </w:rPr>
              <w:t xml:space="preserve">- формирование научного типа мышления, владение научной терминологией, ключевыми понятиями и методами; </w:t>
            </w:r>
          </w:p>
          <w:p w14:paraId="06A36A26" w14:textId="77777777" w:rsidR="005A2805" w:rsidRPr="00971A6C" w:rsidRDefault="005A2805" w:rsidP="005A2805">
            <w:pPr>
              <w:tabs>
                <w:tab w:val="left" w:pos="0"/>
                <w:tab w:val="left" w:pos="8880"/>
              </w:tabs>
              <w:suppressAutoHyphens/>
              <w:spacing w:before="5"/>
              <w:jc w:val="both"/>
              <w:rPr>
                <w:bCs/>
              </w:rPr>
            </w:pPr>
            <w:r w:rsidRPr="00971A6C">
              <w:rPr>
                <w:bCs/>
              </w:rPr>
              <w:t>-осуществлять целенаправленный поиск переноса средств и способов действия в профессиональную среду</w:t>
            </w:r>
          </w:p>
        </w:tc>
        <w:tc>
          <w:tcPr>
            <w:tcW w:w="2477" w:type="pct"/>
          </w:tcPr>
          <w:p w14:paraId="462BE81B"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w:t>
            </w:r>
            <w:proofErr w:type="spellStart"/>
            <w:r w:rsidRPr="00971A6C">
              <w:rPr>
                <w:bCs/>
              </w:rPr>
              <w:t>аудирование</w:t>
            </w:r>
            <w:proofErr w:type="spellEnd"/>
            <w:r w:rsidRPr="00971A6C">
              <w:rPr>
                <w:bCs/>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D742568"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BCBD935" w14:textId="77777777" w:rsidR="005A2805" w:rsidRPr="00971A6C" w:rsidRDefault="005A2805" w:rsidP="005A2805">
            <w:pPr>
              <w:tabs>
                <w:tab w:val="left" w:pos="0"/>
                <w:tab w:val="left" w:pos="8880"/>
              </w:tabs>
              <w:suppressAutoHyphens/>
              <w:spacing w:before="5"/>
              <w:jc w:val="both"/>
              <w:rPr>
                <w:bCs/>
              </w:rPr>
            </w:pPr>
            <w:r w:rsidRPr="00971A6C">
              <w:rPr>
                <w:bCs/>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71A6C">
              <w:rPr>
                <w:bCs/>
              </w:rPr>
              <w:t>межпредметного</w:t>
            </w:r>
            <w:proofErr w:type="spellEnd"/>
            <w:r w:rsidRPr="00971A6C">
              <w:rPr>
                <w:bCs/>
              </w:rPr>
              <w:t xml:space="preserve"> характера с </w:t>
            </w:r>
            <w:r w:rsidRPr="00971A6C">
              <w:rPr>
                <w:bCs/>
              </w:rPr>
              <w:lastRenderedPageBreak/>
              <w:t>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A2805" w:rsidRPr="00971A6C" w14:paraId="4B23526F" w14:textId="77777777" w:rsidTr="005A2805">
        <w:trPr>
          <w:trHeight w:val="845"/>
          <w:jc w:val="center"/>
        </w:trPr>
        <w:tc>
          <w:tcPr>
            <w:tcW w:w="824" w:type="pct"/>
          </w:tcPr>
          <w:p w14:paraId="2A23598A"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292ED2A2" w14:textId="77777777" w:rsidR="005A2805" w:rsidRPr="00971A6C" w:rsidRDefault="005A2805" w:rsidP="005A2805">
            <w:pPr>
              <w:suppressAutoHyphens/>
              <w:rPr>
                <w:rFonts w:eastAsia="Calibri"/>
                <w:iCs/>
              </w:rPr>
            </w:pPr>
            <w:r w:rsidRPr="00971A6C">
              <w:rPr>
                <w:rFonts w:eastAsia="Calibri"/>
                <w:iCs/>
              </w:rPr>
              <w:t>гостей.</w:t>
            </w:r>
          </w:p>
        </w:tc>
        <w:tc>
          <w:tcPr>
            <w:tcW w:w="1699" w:type="pct"/>
          </w:tcPr>
          <w:p w14:paraId="04535FFB"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0D95CC78" w14:textId="77777777" w:rsidR="005A2805" w:rsidRPr="00971A6C" w:rsidRDefault="005A2805" w:rsidP="005A2805">
            <w:pPr>
              <w:suppressAutoHyphens/>
              <w:jc w:val="both"/>
              <w:rPr>
                <w:rFonts w:eastAsia="Calibri"/>
                <w:iCs/>
              </w:rPr>
            </w:pPr>
            <w:r w:rsidRPr="00971A6C">
              <w:rPr>
                <w:rFonts w:eastAsia="Calibri"/>
                <w:iCs/>
              </w:rPr>
              <w:t xml:space="preserve">−− готовность и способность к самостоятельной, творческой и ответственной </w:t>
            </w:r>
            <w:r w:rsidRPr="00971A6C">
              <w:rPr>
                <w:rFonts w:eastAsia="Calibri"/>
                <w:iCs/>
              </w:rPr>
              <w:lastRenderedPageBreak/>
              <w:t>деятельности;</w:t>
            </w:r>
          </w:p>
        </w:tc>
        <w:tc>
          <w:tcPr>
            <w:tcW w:w="2477" w:type="pct"/>
          </w:tcPr>
          <w:p w14:paraId="46D1D87B" w14:textId="77777777" w:rsidR="005A2805" w:rsidRPr="00971A6C" w:rsidRDefault="005A2805" w:rsidP="005A2805">
            <w:pPr>
              <w:suppressAutoHyphens/>
              <w:jc w:val="both"/>
              <w:rPr>
                <w:rFonts w:eastAsia="Calibri"/>
                <w:iCs/>
              </w:rPr>
            </w:pPr>
            <w:r w:rsidRPr="00971A6C">
              <w:rPr>
                <w:rFonts w:eastAsia="Calibri"/>
                <w:iCs/>
              </w:rPr>
              <w:lastRenderedPageBreak/>
              <w:t>−− владение умением анализировать текст с точки зрения наличия в нем явной и скрытой, основной и второстепенной информации;</w:t>
            </w:r>
          </w:p>
          <w:p w14:paraId="7B6ACC0F"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251E5740" w14:textId="77777777" w:rsidR="005A2805" w:rsidRPr="00971A6C" w:rsidRDefault="005A2805" w:rsidP="005A2805">
      <w:pPr>
        <w:jc w:val="both"/>
        <w:rPr>
          <w:rFonts w:eastAsia="Franklin Gothic Medium"/>
          <w:lang w:bidi="ru-RU"/>
        </w:rPr>
      </w:pPr>
    </w:p>
    <w:p w14:paraId="1805ED72" w14:textId="77777777" w:rsidR="005A2805" w:rsidRDefault="005A2805" w:rsidP="005A2805">
      <w:pPr>
        <w:jc w:val="both"/>
        <w:rPr>
          <w:lang w:eastAsia="en-US"/>
        </w:rPr>
      </w:pPr>
      <w:r w:rsidRPr="00971A6C">
        <w:rPr>
          <w:lang w:eastAsia="en-US"/>
        </w:rPr>
        <w:t>ОБЪЕМ УЧЕБНОЙ ДИСЦИПЛИНЫ И ВИДЫ УЧЕБНОЙ РАБОТЫ</w:t>
      </w:r>
    </w:p>
    <w:p w14:paraId="3672F4EC" w14:textId="77777777" w:rsidR="005A2805" w:rsidRDefault="005A2805" w:rsidP="005A2805">
      <w:pPr>
        <w:jc w:val="both"/>
        <w:rPr>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5A2805" w:rsidRPr="00ED6EEA" w14:paraId="4B8958A1"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2AD8A6" w14:textId="77777777" w:rsidR="005A2805" w:rsidRPr="00ED6EEA" w:rsidRDefault="005A2805" w:rsidP="005A2805">
            <w:pPr>
              <w:jc w:val="center"/>
            </w:pPr>
            <w:r w:rsidRPr="00ED6EEA">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C64D1E" w14:textId="77777777" w:rsidR="005A2805" w:rsidRPr="00ED6EEA" w:rsidRDefault="005A2805" w:rsidP="005A2805">
            <w:pPr>
              <w:jc w:val="center"/>
            </w:pPr>
            <w:r w:rsidRPr="00ED6EEA">
              <w:rPr>
                <w:b/>
                <w:bCs/>
                <w:i/>
                <w:iCs/>
                <w:color w:val="000000"/>
              </w:rPr>
              <w:t>Объем в часах*</w:t>
            </w:r>
          </w:p>
        </w:tc>
      </w:tr>
      <w:tr w:rsidR="005A2805" w:rsidRPr="00ED6EEA" w14:paraId="01EB4F06"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1A056E" w14:textId="77777777" w:rsidR="005A2805" w:rsidRPr="00ED6EEA" w:rsidRDefault="005A2805" w:rsidP="005A2805">
            <w:pPr>
              <w:jc w:val="both"/>
            </w:pPr>
            <w:r w:rsidRPr="00ED6EEA">
              <w:rPr>
                <w:b/>
                <w:bCs/>
                <w:color w:val="000000"/>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4F5135" w14:textId="77777777" w:rsidR="005A2805" w:rsidRPr="00ED6EEA" w:rsidRDefault="005A2805" w:rsidP="005A2805">
            <w:pPr>
              <w:jc w:val="center"/>
            </w:pPr>
            <w:r w:rsidRPr="00ED6EEA">
              <w:rPr>
                <w:b/>
                <w:bCs/>
                <w:color w:val="000000"/>
              </w:rPr>
              <w:t>72</w:t>
            </w:r>
          </w:p>
        </w:tc>
      </w:tr>
      <w:tr w:rsidR="005A2805" w:rsidRPr="00ED6EEA" w14:paraId="21FFE244"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435AD1" w14:textId="77777777" w:rsidR="005A2805" w:rsidRPr="00ED6EEA" w:rsidRDefault="005A2805" w:rsidP="005A2805">
            <w:pPr>
              <w:jc w:val="center"/>
            </w:pPr>
            <w:r w:rsidRPr="00ED6EEA">
              <w:rPr>
                <w:color w:val="000000"/>
              </w:rPr>
              <w:t>в т. ч.:</w:t>
            </w:r>
          </w:p>
        </w:tc>
      </w:tr>
      <w:tr w:rsidR="005A2805" w:rsidRPr="00ED6EEA" w14:paraId="624D7907"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98091E" w14:textId="77777777" w:rsidR="005A2805" w:rsidRPr="00ED6EEA" w:rsidRDefault="005A2805" w:rsidP="005A2805">
            <w:pPr>
              <w:jc w:val="both"/>
            </w:pPr>
            <w:r w:rsidRPr="00ED6EEA">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A2A981" w14:textId="77777777" w:rsidR="005A2805" w:rsidRPr="00ED6EEA" w:rsidRDefault="005A2805" w:rsidP="005A2805">
            <w:pPr>
              <w:jc w:val="center"/>
            </w:pPr>
            <w:r w:rsidRPr="00ED6EEA">
              <w:rPr>
                <w:b/>
                <w:bCs/>
                <w:color w:val="000000"/>
              </w:rPr>
              <w:t>50</w:t>
            </w:r>
          </w:p>
        </w:tc>
      </w:tr>
      <w:tr w:rsidR="005A2805" w:rsidRPr="00ED6EEA" w14:paraId="745235EE"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28E01A" w14:textId="77777777" w:rsidR="005A2805" w:rsidRPr="00ED6EEA" w:rsidRDefault="005A2805" w:rsidP="005A2805">
            <w:pPr>
              <w:jc w:val="both"/>
            </w:pPr>
            <w:r w:rsidRPr="00ED6EEA">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2A2821" w14:textId="77777777" w:rsidR="005A2805" w:rsidRPr="00ED6EEA" w:rsidRDefault="005A2805" w:rsidP="005A2805"/>
        </w:tc>
      </w:tr>
      <w:tr w:rsidR="005A2805" w:rsidRPr="00ED6EEA" w14:paraId="51145DB5"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EBD14B" w14:textId="77777777" w:rsidR="005A2805" w:rsidRPr="00ED6EEA" w:rsidRDefault="005A2805" w:rsidP="005A2805">
            <w:pPr>
              <w:jc w:val="both"/>
            </w:pPr>
            <w:r w:rsidRPr="00ED6EEA">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C8D807" w14:textId="77777777" w:rsidR="005A2805" w:rsidRPr="00ED6EEA" w:rsidRDefault="005A2805" w:rsidP="005A2805">
            <w:pPr>
              <w:jc w:val="center"/>
            </w:pPr>
            <w:r w:rsidRPr="00ED6EEA">
              <w:rPr>
                <w:color w:val="000000"/>
              </w:rPr>
              <w:t>-</w:t>
            </w:r>
          </w:p>
        </w:tc>
      </w:tr>
      <w:tr w:rsidR="005A2805" w:rsidRPr="00ED6EEA" w14:paraId="1A66D1B1"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5BC871" w14:textId="77777777" w:rsidR="005A2805" w:rsidRPr="00ED6EEA" w:rsidRDefault="005A2805" w:rsidP="005A2805">
            <w:pPr>
              <w:jc w:val="both"/>
            </w:pPr>
            <w:r w:rsidRPr="00ED6EEA">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D2548CD" w14:textId="77777777" w:rsidR="005A2805" w:rsidRPr="00ED6EEA" w:rsidRDefault="005A2805" w:rsidP="005A2805">
            <w:pPr>
              <w:jc w:val="center"/>
            </w:pPr>
            <w:r w:rsidRPr="00ED6EEA">
              <w:rPr>
                <w:color w:val="000000"/>
              </w:rPr>
              <w:t>50</w:t>
            </w:r>
          </w:p>
        </w:tc>
      </w:tr>
      <w:tr w:rsidR="005A2805" w:rsidRPr="00ED6EEA" w14:paraId="5EF58877"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873875" w14:textId="77777777" w:rsidR="005A2805" w:rsidRPr="00ED6EEA" w:rsidRDefault="005A2805" w:rsidP="005A2805">
            <w:pPr>
              <w:jc w:val="both"/>
            </w:pPr>
            <w:r w:rsidRPr="00ED6EEA">
              <w:rPr>
                <w:b/>
                <w:bCs/>
                <w:color w:val="000000"/>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8DD371" w14:textId="77777777" w:rsidR="005A2805" w:rsidRPr="00ED6EEA" w:rsidRDefault="005A2805" w:rsidP="005A2805">
            <w:pPr>
              <w:jc w:val="center"/>
            </w:pPr>
            <w:r w:rsidRPr="00ED6EEA">
              <w:rPr>
                <w:b/>
                <w:bCs/>
                <w:color w:val="000000"/>
              </w:rPr>
              <w:t>20</w:t>
            </w:r>
          </w:p>
        </w:tc>
      </w:tr>
      <w:tr w:rsidR="005A2805" w:rsidRPr="00ED6EEA" w14:paraId="13154D90"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812516" w14:textId="77777777" w:rsidR="005A2805" w:rsidRPr="00ED6EEA" w:rsidRDefault="005A2805" w:rsidP="005A2805">
            <w:pPr>
              <w:jc w:val="both"/>
            </w:pPr>
            <w:r w:rsidRPr="00ED6EEA">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786707" w14:textId="77777777" w:rsidR="005A2805" w:rsidRPr="00ED6EEA" w:rsidRDefault="005A2805" w:rsidP="005A2805"/>
        </w:tc>
      </w:tr>
      <w:tr w:rsidR="005A2805" w:rsidRPr="00ED6EEA" w14:paraId="60BE682C"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4D54DF" w14:textId="77777777" w:rsidR="005A2805" w:rsidRPr="00ED6EEA" w:rsidRDefault="005A2805" w:rsidP="005A2805">
            <w:pPr>
              <w:jc w:val="both"/>
            </w:pPr>
            <w:r w:rsidRPr="00ED6EEA">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BDB465" w14:textId="77777777" w:rsidR="005A2805" w:rsidRPr="00ED6EEA" w:rsidRDefault="005A2805" w:rsidP="005A2805">
            <w:pPr>
              <w:jc w:val="center"/>
            </w:pPr>
            <w:r w:rsidRPr="00ED6EEA">
              <w:rPr>
                <w:color w:val="000000"/>
              </w:rPr>
              <w:t>-</w:t>
            </w:r>
          </w:p>
        </w:tc>
      </w:tr>
      <w:tr w:rsidR="005A2805" w:rsidRPr="00ED6EEA" w14:paraId="35CF52F1"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AF45E4" w14:textId="77777777" w:rsidR="005A2805" w:rsidRPr="00ED6EEA" w:rsidRDefault="005A2805" w:rsidP="005A2805">
            <w:pPr>
              <w:jc w:val="both"/>
            </w:pPr>
            <w:r w:rsidRPr="00ED6EEA">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18F080" w14:textId="77777777" w:rsidR="005A2805" w:rsidRPr="00ED6EEA" w:rsidRDefault="005A2805" w:rsidP="005A2805">
            <w:pPr>
              <w:jc w:val="center"/>
            </w:pPr>
            <w:r w:rsidRPr="00ED6EEA">
              <w:rPr>
                <w:color w:val="000000"/>
              </w:rPr>
              <w:t>20</w:t>
            </w:r>
          </w:p>
        </w:tc>
      </w:tr>
      <w:tr w:rsidR="005A2805" w:rsidRPr="00ED6EEA" w14:paraId="3A525937" w14:textId="77777777" w:rsidTr="005A2805">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ADA584" w14:textId="77777777" w:rsidR="005A2805" w:rsidRPr="00ED6EEA" w:rsidRDefault="005A2805" w:rsidP="005A2805">
            <w:pPr>
              <w:jc w:val="both"/>
            </w:pPr>
            <w:r w:rsidRPr="00ED6EEA">
              <w:rPr>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B39B1C" w14:textId="77777777" w:rsidR="005A2805" w:rsidRPr="00ED6EEA" w:rsidRDefault="005A2805" w:rsidP="005A2805">
            <w:pPr>
              <w:jc w:val="center"/>
            </w:pPr>
            <w:r w:rsidRPr="00ED6EEA">
              <w:rPr>
                <w:color w:val="000000"/>
              </w:rPr>
              <w:t>2</w:t>
            </w:r>
          </w:p>
        </w:tc>
      </w:tr>
      <w:tr w:rsidR="005A2805" w:rsidRPr="00ED6EEA" w14:paraId="2934D5CB" w14:textId="77777777" w:rsidTr="005A2805">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3556DF" w14:textId="77777777" w:rsidR="005A2805" w:rsidRPr="00ED6EEA" w:rsidRDefault="005A2805" w:rsidP="005A2805">
            <w:pPr>
              <w:jc w:val="both"/>
            </w:pPr>
            <w:r w:rsidRPr="00ED6EEA">
              <w:rPr>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524BDB" w14:textId="77777777" w:rsidR="005A2805" w:rsidRPr="00ED6EEA" w:rsidRDefault="005A2805" w:rsidP="005A2805">
            <w:pPr>
              <w:jc w:val="center"/>
            </w:pPr>
            <w:r w:rsidRPr="00ED6EEA">
              <w:rPr>
                <w:color w:val="000000"/>
              </w:rPr>
              <w:t>0</w:t>
            </w:r>
          </w:p>
        </w:tc>
      </w:tr>
    </w:tbl>
    <w:p w14:paraId="6AFAA04A" w14:textId="77777777" w:rsidR="005A2805" w:rsidRDefault="005A2805" w:rsidP="005A2805">
      <w:pPr>
        <w:jc w:val="both"/>
        <w:rPr>
          <w:lang w:eastAsia="en-US"/>
        </w:rPr>
      </w:pPr>
    </w:p>
    <w:p w14:paraId="2BE42507" w14:textId="77777777" w:rsidR="005A2805" w:rsidRDefault="005A2805" w:rsidP="005A2805">
      <w:pPr>
        <w:jc w:val="both"/>
        <w:rPr>
          <w:lang w:eastAsia="en-US"/>
        </w:rPr>
      </w:pPr>
    </w:p>
    <w:p w14:paraId="6A6D57FB" w14:textId="77777777" w:rsidR="005A2805" w:rsidRPr="00971A6C" w:rsidRDefault="005A2805" w:rsidP="005A2805">
      <w:pPr>
        <w:jc w:val="center"/>
      </w:pPr>
      <w:r w:rsidRPr="00971A6C">
        <w:t>СОДЕРЖАНИЕ УЧЕБНОЙ ДИСЦИПЛИНЫ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09"/>
        <w:gridCol w:w="1073"/>
        <w:gridCol w:w="2483"/>
      </w:tblGrid>
      <w:tr w:rsidR="005A2805" w:rsidRPr="00971A6C" w14:paraId="040AAE88"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7FD51B3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971A6C">
              <w:rPr>
                <w:rFonts w:eastAsia="OfficinaSansBookC"/>
                <w:b/>
              </w:rPr>
              <w:t>Наименование разделов и тем</w:t>
            </w:r>
          </w:p>
        </w:tc>
        <w:tc>
          <w:tcPr>
            <w:tcW w:w="561" w:type="pct"/>
            <w:tcBorders>
              <w:top w:val="single" w:sz="4" w:space="0" w:color="000000"/>
              <w:left w:val="single" w:sz="4" w:space="0" w:color="000000"/>
              <w:bottom w:val="single" w:sz="4" w:space="0" w:color="000000"/>
              <w:right w:val="single" w:sz="4" w:space="0" w:color="000000"/>
            </w:tcBorders>
          </w:tcPr>
          <w:p w14:paraId="2D82D1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971A6C">
              <w:rPr>
                <w:rFonts w:eastAsia="OfficinaSansBookC"/>
                <w:b/>
              </w:rPr>
              <w:t>Объем часов</w:t>
            </w:r>
          </w:p>
        </w:tc>
        <w:tc>
          <w:tcPr>
            <w:tcW w:w="1298" w:type="pct"/>
            <w:tcBorders>
              <w:top w:val="single" w:sz="4" w:space="0" w:color="000000"/>
              <w:left w:val="single" w:sz="4" w:space="0" w:color="000000"/>
              <w:bottom w:val="single" w:sz="4" w:space="0" w:color="000000"/>
              <w:right w:val="single" w:sz="4" w:space="0" w:color="000000"/>
            </w:tcBorders>
          </w:tcPr>
          <w:p w14:paraId="0EBD023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971A6C">
              <w:rPr>
                <w:rFonts w:eastAsia="OfficinaSansBookC"/>
                <w:b/>
              </w:rPr>
              <w:t xml:space="preserve">Формируемые общие компетенции и профессиональные компетенции </w:t>
            </w:r>
          </w:p>
        </w:tc>
      </w:tr>
      <w:tr w:rsidR="005A2805" w:rsidRPr="00971A6C" w14:paraId="68E8DA58"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28D653E0" w14:textId="77777777" w:rsidR="005A2805" w:rsidRPr="00971A6C" w:rsidRDefault="005A2805" w:rsidP="005A2805">
            <w:pPr>
              <w:suppressAutoHyphens/>
              <w:rPr>
                <w:rFonts w:eastAsia="OfficinaSansBookC"/>
                <w:bCs/>
              </w:rPr>
            </w:pPr>
            <w:r w:rsidRPr="00ED6EEA">
              <w:rPr>
                <w:rFonts w:eastAsia="OfficinaSansBookC"/>
                <w:bCs/>
              </w:rPr>
              <w:t>Входное тестирование</w:t>
            </w:r>
          </w:p>
        </w:tc>
        <w:tc>
          <w:tcPr>
            <w:tcW w:w="561" w:type="pct"/>
            <w:tcBorders>
              <w:top w:val="single" w:sz="4" w:space="0" w:color="000000"/>
              <w:left w:val="single" w:sz="4" w:space="0" w:color="000000"/>
              <w:bottom w:val="single" w:sz="4" w:space="0" w:color="000000"/>
              <w:right w:val="single" w:sz="4" w:space="0" w:color="000000"/>
            </w:tcBorders>
          </w:tcPr>
          <w:p w14:paraId="415C8241" w14:textId="77777777" w:rsidR="005A2805" w:rsidRPr="00971A6C" w:rsidRDefault="005A2805" w:rsidP="005A2805">
            <w:pPr>
              <w:suppressAutoHyphens/>
              <w:jc w:val="center"/>
              <w:rPr>
                <w:rFonts w:eastAsia="OfficinaSansBookC"/>
                <w:bCs/>
              </w:rPr>
            </w:pPr>
            <w:r w:rsidRPr="00971A6C">
              <w:rPr>
                <w:rFonts w:eastAsia="OfficinaSansBookC"/>
                <w:bCs/>
              </w:rPr>
              <w:t>2</w:t>
            </w:r>
          </w:p>
        </w:tc>
        <w:tc>
          <w:tcPr>
            <w:tcW w:w="1298" w:type="pct"/>
            <w:tcBorders>
              <w:top w:val="single" w:sz="4" w:space="0" w:color="000000"/>
              <w:left w:val="single" w:sz="4" w:space="0" w:color="000000"/>
              <w:bottom w:val="single" w:sz="4" w:space="0" w:color="000000"/>
              <w:right w:val="single" w:sz="4" w:space="0" w:color="000000"/>
            </w:tcBorders>
          </w:tcPr>
          <w:p w14:paraId="14FDD534" w14:textId="77777777" w:rsidR="005A2805" w:rsidRPr="00971A6C" w:rsidRDefault="005A2805" w:rsidP="005A2805">
            <w:pPr>
              <w:suppressAutoHyphens/>
              <w:rPr>
                <w:rFonts w:eastAsia="OfficinaSansBookC"/>
                <w:bCs/>
              </w:rPr>
            </w:pPr>
          </w:p>
        </w:tc>
      </w:tr>
      <w:tr w:rsidR="005A2805" w:rsidRPr="00971A6C" w14:paraId="26F91EB8"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480D537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Cs/>
                <w:lang w:val="en-US"/>
              </w:rPr>
            </w:pPr>
            <w:r w:rsidRPr="00971A6C">
              <w:rPr>
                <w:rFonts w:eastAsia="OfficinaSansBookC"/>
                <w:bCs/>
              </w:rPr>
              <w:t>Раздел 1.</w:t>
            </w:r>
          </w:p>
        </w:tc>
        <w:tc>
          <w:tcPr>
            <w:tcW w:w="561" w:type="pct"/>
            <w:tcBorders>
              <w:top w:val="single" w:sz="4" w:space="0" w:color="000000"/>
              <w:left w:val="single" w:sz="4" w:space="0" w:color="000000"/>
              <w:bottom w:val="single" w:sz="4" w:space="0" w:color="000000"/>
              <w:right w:val="single" w:sz="4" w:space="0" w:color="000000"/>
            </w:tcBorders>
          </w:tcPr>
          <w:p w14:paraId="42489D01" w14:textId="77777777" w:rsidR="005A2805" w:rsidRPr="00971A6C" w:rsidRDefault="005A2805" w:rsidP="005A2805">
            <w:pPr>
              <w:suppressAutoHyphens/>
              <w:jc w:val="center"/>
              <w:rPr>
                <w:rFonts w:eastAsia="OfficinaSansBookC"/>
                <w:bCs/>
              </w:rPr>
            </w:pPr>
            <w:r>
              <w:rPr>
                <w:rFonts w:eastAsia="OfficinaSansBookC"/>
                <w:bCs/>
              </w:rPr>
              <w:t>48</w:t>
            </w:r>
          </w:p>
        </w:tc>
        <w:tc>
          <w:tcPr>
            <w:tcW w:w="1298" w:type="pct"/>
            <w:tcBorders>
              <w:top w:val="single" w:sz="4" w:space="0" w:color="000000"/>
              <w:left w:val="single" w:sz="4" w:space="0" w:color="000000"/>
              <w:bottom w:val="single" w:sz="4" w:space="0" w:color="000000"/>
              <w:right w:val="single" w:sz="4" w:space="0" w:color="000000"/>
            </w:tcBorders>
          </w:tcPr>
          <w:p w14:paraId="76BC0AD9"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0E546A17" w14:textId="77777777" w:rsidTr="005A2805">
        <w:trPr>
          <w:trHeight w:val="659"/>
        </w:trPr>
        <w:tc>
          <w:tcPr>
            <w:tcW w:w="3141" w:type="pct"/>
            <w:tcBorders>
              <w:top w:val="single" w:sz="4" w:space="0" w:color="000000"/>
              <w:left w:val="single" w:sz="4" w:space="0" w:color="000000"/>
              <w:bottom w:val="single" w:sz="4" w:space="0" w:color="000000"/>
              <w:right w:val="single" w:sz="4" w:space="0" w:color="000000"/>
            </w:tcBorders>
          </w:tcPr>
          <w:p w14:paraId="3E1C444C" w14:textId="77777777" w:rsidR="005A2805" w:rsidRPr="00971A6C" w:rsidRDefault="005A2805" w:rsidP="005A2805">
            <w:pPr>
              <w:suppressAutoHyphens/>
              <w:rPr>
                <w:rFonts w:eastAsia="OfficinaSansBookC"/>
                <w:bCs/>
              </w:rPr>
            </w:pPr>
            <w:r w:rsidRPr="00971A6C">
              <w:rPr>
                <w:rFonts w:eastAsia="OfficinaSansBookC"/>
                <w:bCs/>
              </w:rPr>
              <w:t>Тема № 1.1 Повседневная жизнь семьи. Внешность и характер членов семьи</w:t>
            </w:r>
          </w:p>
        </w:tc>
        <w:tc>
          <w:tcPr>
            <w:tcW w:w="561" w:type="pct"/>
            <w:tcBorders>
              <w:top w:val="single" w:sz="4" w:space="0" w:color="000000"/>
              <w:left w:val="single" w:sz="4" w:space="0" w:color="000000"/>
              <w:bottom w:val="single" w:sz="4" w:space="0" w:color="000000"/>
              <w:right w:val="single" w:sz="4" w:space="0" w:color="000000"/>
            </w:tcBorders>
          </w:tcPr>
          <w:p w14:paraId="5D74EE13"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69DE4044"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4285459A" w14:textId="77777777" w:rsidTr="005A2805">
        <w:trPr>
          <w:trHeight w:val="697"/>
        </w:trPr>
        <w:tc>
          <w:tcPr>
            <w:tcW w:w="3141" w:type="pct"/>
            <w:tcBorders>
              <w:top w:val="single" w:sz="4" w:space="0" w:color="000000"/>
              <w:left w:val="single" w:sz="4" w:space="0" w:color="000000"/>
              <w:bottom w:val="single" w:sz="4" w:space="0" w:color="000000"/>
              <w:right w:val="single" w:sz="4" w:space="0" w:color="000000"/>
            </w:tcBorders>
          </w:tcPr>
          <w:p w14:paraId="5776B1B8" w14:textId="77777777" w:rsidR="005A2805" w:rsidRPr="00971A6C" w:rsidRDefault="005A2805" w:rsidP="005A2805">
            <w:pPr>
              <w:suppressAutoHyphens/>
              <w:rPr>
                <w:rFonts w:eastAsia="OfficinaSansBookC"/>
                <w:bCs/>
              </w:rPr>
            </w:pPr>
            <w:r w:rsidRPr="00971A6C">
              <w:rPr>
                <w:rFonts w:eastAsia="OfficinaSansBookC"/>
                <w:bCs/>
              </w:rPr>
              <w:t xml:space="preserve">Тема № 1.2 </w:t>
            </w:r>
            <w:r w:rsidRPr="00971A6C">
              <w:rPr>
                <w:rFonts w:eastAsia="OfficinaSansBookC"/>
                <w:bCs/>
                <w:color w:val="000000"/>
              </w:rPr>
              <w:t xml:space="preserve">Молодёжь в современном обществе. Досуг молодёжи: увлечения и интересы </w:t>
            </w:r>
          </w:p>
        </w:tc>
        <w:tc>
          <w:tcPr>
            <w:tcW w:w="561" w:type="pct"/>
            <w:tcBorders>
              <w:top w:val="single" w:sz="4" w:space="0" w:color="000000"/>
              <w:left w:val="single" w:sz="4" w:space="0" w:color="000000"/>
              <w:bottom w:val="single" w:sz="4" w:space="0" w:color="000000"/>
              <w:right w:val="single" w:sz="4" w:space="0" w:color="000000"/>
            </w:tcBorders>
          </w:tcPr>
          <w:p w14:paraId="7F8CD6FA"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59202DAE"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66ACAE18" w14:textId="77777777" w:rsidTr="005A2805">
        <w:trPr>
          <w:trHeight w:val="409"/>
        </w:trPr>
        <w:tc>
          <w:tcPr>
            <w:tcW w:w="3141" w:type="pct"/>
            <w:tcBorders>
              <w:top w:val="single" w:sz="4" w:space="0" w:color="000000"/>
              <w:left w:val="single" w:sz="4" w:space="0" w:color="000000"/>
              <w:bottom w:val="single" w:sz="4" w:space="0" w:color="000000"/>
              <w:right w:val="single" w:sz="4" w:space="0" w:color="000000"/>
            </w:tcBorders>
          </w:tcPr>
          <w:p w14:paraId="0DCBF32D" w14:textId="77777777" w:rsidR="005A2805" w:rsidRPr="00971A6C" w:rsidRDefault="005A2805" w:rsidP="005A2805">
            <w:pPr>
              <w:suppressAutoHyphens/>
              <w:rPr>
                <w:rFonts w:eastAsia="OfficinaSansBookC"/>
                <w:bCs/>
              </w:rPr>
            </w:pPr>
            <w:r w:rsidRPr="00971A6C">
              <w:rPr>
                <w:rFonts w:eastAsia="OfficinaSansBookC"/>
                <w:bCs/>
              </w:rPr>
              <w:t xml:space="preserve">Тема № 1.3 </w:t>
            </w:r>
            <w:r w:rsidRPr="00971A6C">
              <w:rPr>
                <w:rFonts w:eastAsia="OfficinaSansBookC"/>
                <w:bCs/>
                <w:color w:val="000000"/>
              </w:rPr>
              <w:t>Условия проживания в городской и сельской местности</w:t>
            </w:r>
          </w:p>
        </w:tc>
        <w:tc>
          <w:tcPr>
            <w:tcW w:w="561" w:type="pct"/>
            <w:tcBorders>
              <w:top w:val="single" w:sz="4" w:space="0" w:color="000000"/>
              <w:left w:val="single" w:sz="4" w:space="0" w:color="000000"/>
              <w:bottom w:val="single" w:sz="4" w:space="0" w:color="000000"/>
              <w:right w:val="single" w:sz="4" w:space="0" w:color="000000"/>
            </w:tcBorders>
          </w:tcPr>
          <w:p w14:paraId="643CAABC"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066EE0A4"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124E67D1" w14:textId="77777777" w:rsidTr="005A2805">
        <w:trPr>
          <w:trHeight w:val="645"/>
        </w:trPr>
        <w:tc>
          <w:tcPr>
            <w:tcW w:w="3141" w:type="pct"/>
            <w:tcBorders>
              <w:top w:val="single" w:sz="4" w:space="0" w:color="000000"/>
              <w:left w:val="single" w:sz="4" w:space="0" w:color="000000"/>
              <w:bottom w:val="single" w:sz="4" w:space="0" w:color="000000"/>
              <w:right w:val="single" w:sz="4" w:space="0" w:color="000000"/>
            </w:tcBorders>
          </w:tcPr>
          <w:p w14:paraId="099FC99B" w14:textId="77777777" w:rsidR="005A2805" w:rsidRPr="00971A6C" w:rsidRDefault="005A2805" w:rsidP="005A2805">
            <w:pPr>
              <w:suppressAutoHyphens/>
              <w:rPr>
                <w:rFonts w:eastAsia="OfficinaSansBookC"/>
                <w:bCs/>
              </w:rPr>
            </w:pPr>
            <w:r w:rsidRPr="00971A6C">
              <w:rPr>
                <w:rFonts w:eastAsia="OfficinaSansBookC"/>
                <w:bCs/>
              </w:rPr>
              <w:t xml:space="preserve">Тема № 1.4 </w:t>
            </w:r>
            <w:r w:rsidRPr="00971A6C">
              <w:rPr>
                <w:rFonts w:eastAsia="OfficinaSansBookC"/>
                <w:bCs/>
                <w:color w:val="000000"/>
              </w:rPr>
              <w:t>Покупки: одежда, обувь и продукты питания</w:t>
            </w:r>
          </w:p>
        </w:tc>
        <w:tc>
          <w:tcPr>
            <w:tcW w:w="561" w:type="pct"/>
            <w:tcBorders>
              <w:top w:val="single" w:sz="4" w:space="0" w:color="000000"/>
              <w:left w:val="single" w:sz="4" w:space="0" w:color="000000"/>
              <w:bottom w:val="single" w:sz="4" w:space="0" w:color="000000"/>
              <w:right w:val="single" w:sz="4" w:space="0" w:color="000000"/>
            </w:tcBorders>
          </w:tcPr>
          <w:p w14:paraId="5205EE96"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489EE1EF"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658E0539" w14:textId="77777777" w:rsidTr="005A2805">
        <w:trPr>
          <w:trHeight w:val="645"/>
        </w:trPr>
        <w:tc>
          <w:tcPr>
            <w:tcW w:w="3141" w:type="pct"/>
            <w:tcBorders>
              <w:top w:val="single" w:sz="4" w:space="0" w:color="000000"/>
              <w:left w:val="single" w:sz="4" w:space="0" w:color="000000"/>
              <w:bottom w:val="single" w:sz="4" w:space="0" w:color="000000"/>
              <w:right w:val="single" w:sz="4" w:space="0" w:color="000000"/>
            </w:tcBorders>
          </w:tcPr>
          <w:p w14:paraId="64F1762B" w14:textId="77777777" w:rsidR="005A2805" w:rsidRPr="00971A6C" w:rsidRDefault="005A2805" w:rsidP="005A2805">
            <w:pPr>
              <w:suppressAutoHyphens/>
              <w:rPr>
                <w:rFonts w:eastAsia="OfficinaSansBookC"/>
                <w:bCs/>
              </w:rPr>
            </w:pPr>
            <w:r>
              <w:rPr>
                <w:rFonts w:eastAsia="OfficinaSansBookC"/>
                <w:bCs/>
              </w:rPr>
              <w:lastRenderedPageBreak/>
              <w:t>Контрольная работа</w:t>
            </w:r>
          </w:p>
        </w:tc>
        <w:tc>
          <w:tcPr>
            <w:tcW w:w="561" w:type="pct"/>
            <w:tcBorders>
              <w:top w:val="single" w:sz="4" w:space="0" w:color="000000"/>
              <w:left w:val="single" w:sz="4" w:space="0" w:color="000000"/>
              <w:bottom w:val="single" w:sz="4" w:space="0" w:color="000000"/>
              <w:right w:val="single" w:sz="4" w:space="0" w:color="000000"/>
            </w:tcBorders>
          </w:tcPr>
          <w:p w14:paraId="1E4F4722" w14:textId="77777777" w:rsidR="005A2805" w:rsidRDefault="005A2805" w:rsidP="005A2805">
            <w:pPr>
              <w:suppressAutoHyphens/>
              <w:jc w:val="center"/>
              <w:rPr>
                <w:rFonts w:eastAsia="OfficinaSansBookC"/>
                <w:bCs/>
              </w:rPr>
            </w:pPr>
            <w:r>
              <w:rPr>
                <w:rFonts w:eastAsia="OfficinaSansBookC"/>
                <w:bCs/>
              </w:rPr>
              <w:t>2</w:t>
            </w:r>
          </w:p>
        </w:tc>
        <w:tc>
          <w:tcPr>
            <w:tcW w:w="1298" w:type="pct"/>
            <w:tcBorders>
              <w:top w:val="single" w:sz="4" w:space="0" w:color="000000"/>
              <w:left w:val="single" w:sz="4" w:space="0" w:color="000000"/>
              <w:right w:val="single" w:sz="4" w:space="0" w:color="000000"/>
            </w:tcBorders>
          </w:tcPr>
          <w:p w14:paraId="6268B253" w14:textId="77777777" w:rsidR="005A2805" w:rsidRPr="00971A6C" w:rsidRDefault="005A2805" w:rsidP="005A2805">
            <w:pPr>
              <w:suppressAutoHyphens/>
              <w:rPr>
                <w:rFonts w:eastAsia="OfficinaSansBookC"/>
                <w:bCs/>
              </w:rPr>
            </w:pPr>
          </w:p>
        </w:tc>
      </w:tr>
      <w:tr w:rsidR="005A2805" w:rsidRPr="00971A6C" w14:paraId="017F3B61" w14:textId="77777777" w:rsidTr="005A2805">
        <w:trPr>
          <w:trHeight w:val="952"/>
        </w:trPr>
        <w:tc>
          <w:tcPr>
            <w:tcW w:w="3141" w:type="pct"/>
            <w:tcBorders>
              <w:top w:val="single" w:sz="4" w:space="0" w:color="000000"/>
              <w:left w:val="single" w:sz="4" w:space="0" w:color="000000"/>
              <w:bottom w:val="single" w:sz="4" w:space="0" w:color="000000"/>
              <w:right w:val="single" w:sz="4" w:space="0" w:color="000000"/>
            </w:tcBorders>
          </w:tcPr>
          <w:p w14:paraId="146B4B34" w14:textId="77777777" w:rsidR="005A2805" w:rsidRPr="00971A6C" w:rsidRDefault="005A2805" w:rsidP="005A2805">
            <w:pPr>
              <w:suppressAutoHyphens/>
              <w:rPr>
                <w:rFonts w:eastAsia="OfficinaSansBookC"/>
                <w:bCs/>
                <w:color w:val="000000"/>
              </w:rPr>
            </w:pPr>
            <w:r w:rsidRPr="00971A6C">
              <w:rPr>
                <w:rFonts w:eastAsia="OfficinaSansBookC"/>
                <w:bCs/>
              </w:rPr>
              <w:t xml:space="preserve">Тема № 1.5 </w:t>
            </w:r>
            <w:r w:rsidRPr="00971A6C">
              <w:rPr>
                <w:rFonts w:eastAsia="OfficinaSansBookC"/>
                <w:bCs/>
                <w:color w:val="000000"/>
              </w:rPr>
              <w:t>Здоровый образ жизни и забота о здоровье: сбалансированное питание.</w:t>
            </w:r>
          </w:p>
          <w:p w14:paraId="7330C827" w14:textId="77777777" w:rsidR="005A2805" w:rsidRPr="00971A6C" w:rsidRDefault="005A2805" w:rsidP="005A2805">
            <w:pPr>
              <w:suppressAutoHyphens/>
              <w:rPr>
                <w:rFonts w:eastAsia="OfficinaSansBookC"/>
                <w:bCs/>
              </w:rPr>
            </w:pPr>
            <w:r w:rsidRPr="00971A6C">
              <w:rPr>
                <w:rFonts w:eastAsia="OfficinaSansBookC"/>
                <w:bCs/>
                <w:color w:val="000000"/>
              </w:rPr>
              <w:t>Спорт. Посещение врача</w:t>
            </w:r>
          </w:p>
        </w:tc>
        <w:tc>
          <w:tcPr>
            <w:tcW w:w="561" w:type="pct"/>
            <w:tcBorders>
              <w:top w:val="single" w:sz="4" w:space="0" w:color="000000"/>
              <w:left w:val="single" w:sz="4" w:space="0" w:color="000000"/>
              <w:bottom w:val="single" w:sz="4" w:space="0" w:color="000000"/>
              <w:right w:val="single" w:sz="4" w:space="0" w:color="000000"/>
            </w:tcBorders>
          </w:tcPr>
          <w:p w14:paraId="317B7E33"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69A53215"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5FB6BF01" w14:textId="77777777" w:rsidTr="005A2805">
        <w:trPr>
          <w:trHeight w:val="272"/>
        </w:trPr>
        <w:tc>
          <w:tcPr>
            <w:tcW w:w="3141" w:type="pct"/>
            <w:tcBorders>
              <w:top w:val="single" w:sz="4" w:space="0" w:color="000000"/>
              <w:left w:val="single" w:sz="4" w:space="0" w:color="000000"/>
              <w:bottom w:val="single" w:sz="4" w:space="0" w:color="000000"/>
              <w:right w:val="single" w:sz="4" w:space="0" w:color="000000"/>
            </w:tcBorders>
          </w:tcPr>
          <w:p w14:paraId="0915B35C" w14:textId="77777777" w:rsidR="005A2805" w:rsidRPr="00971A6C" w:rsidRDefault="005A2805" w:rsidP="005A2805">
            <w:pPr>
              <w:suppressAutoHyphens/>
              <w:rPr>
                <w:rFonts w:eastAsia="OfficinaSansBookC"/>
                <w:bCs/>
                <w:color w:val="000000"/>
              </w:rPr>
            </w:pPr>
            <w:r w:rsidRPr="00971A6C">
              <w:rPr>
                <w:rFonts w:eastAsia="OfficinaSansBookC"/>
                <w:bCs/>
              </w:rPr>
              <w:t xml:space="preserve">Тема № 1.6 </w:t>
            </w:r>
            <w:r w:rsidRPr="00971A6C">
              <w:rPr>
                <w:rFonts w:eastAsia="OfficinaSansBookC"/>
                <w:bCs/>
                <w:color w:val="000000"/>
              </w:rPr>
              <w:t>Туризм. Виды отдыха</w:t>
            </w:r>
          </w:p>
        </w:tc>
        <w:tc>
          <w:tcPr>
            <w:tcW w:w="561" w:type="pct"/>
            <w:tcBorders>
              <w:top w:val="single" w:sz="4" w:space="0" w:color="000000"/>
              <w:left w:val="single" w:sz="4" w:space="0" w:color="000000"/>
              <w:bottom w:val="single" w:sz="4" w:space="0" w:color="000000"/>
              <w:right w:val="single" w:sz="4" w:space="0" w:color="000000"/>
            </w:tcBorders>
          </w:tcPr>
          <w:p w14:paraId="208E8FF7"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1835B6E9"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7BE80145" w14:textId="77777777" w:rsidTr="005A2805">
        <w:trPr>
          <w:trHeight w:val="233"/>
        </w:trPr>
        <w:tc>
          <w:tcPr>
            <w:tcW w:w="3141" w:type="pct"/>
            <w:tcBorders>
              <w:top w:val="single" w:sz="4" w:space="0" w:color="000000"/>
              <w:left w:val="single" w:sz="4" w:space="0" w:color="000000"/>
              <w:bottom w:val="single" w:sz="4" w:space="0" w:color="000000"/>
              <w:right w:val="single" w:sz="4" w:space="0" w:color="000000"/>
            </w:tcBorders>
          </w:tcPr>
          <w:p w14:paraId="00CA6DF5" w14:textId="77777777" w:rsidR="005A2805" w:rsidRPr="00971A6C" w:rsidRDefault="005A2805" w:rsidP="005A2805">
            <w:pPr>
              <w:suppressAutoHyphens/>
              <w:jc w:val="both"/>
              <w:rPr>
                <w:rFonts w:eastAsia="OfficinaSansBookC"/>
                <w:bCs/>
              </w:rPr>
            </w:pPr>
            <w:r w:rsidRPr="00971A6C">
              <w:rPr>
                <w:rFonts w:eastAsia="OfficinaSansBookC"/>
                <w:bCs/>
              </w:rPr>
              <w:t xml:space="preserve">Тема № 1.7 </w:t>
            </w:r>
            <w:r w:rsidRPr="00971A6C">
              <w:rPr>
                <w:rFonts w:eastAsia="OfficinaSansBookC"/>
                <w:bCs/>
                <w:color w:val="000000"/>
              </w:rPr>
              <w:t>Страна/страны изучаемого языка</w:t>
            </w:r>
          </w:p>
        </w:tc>
        <w:tc>
          <w:tcPr>
            <w:tcW w:w="561" w:type="pct"/>
            <w:tcBorders>
              <w:top w:val="single" w:sz="4" w:space="0" w:color="000000"/>
              <w:left w:val="single" w:sz="4" w:space="0" w:color="000000"/>
              <w:bottom w:val="single" w:sz="4" w:space="0" w:color="000000"/>
              <w:right w:val="single" w:sz="4" w:space="0" w:color="000000"/>
            </w:tcBorders>
          </w:tcPr>
          <w:p w14:paraId="70E9110A"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383F9FF3"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615D9168" w14:textId="77777777" w:rsidTr="005A2805">
        <w:trPr>
          <w:trHeight w:val="428"/>
        </w:trPr>
        <w:tc>
          <w:tcPr>
            <w:tcW w:w="3141" w:type="pct"/>
            <w:tcBorders>
              <w:top w:val="single" w:sz="4" w:space="0" w:color="000000"/>
              <w:left w:val="single" w:sz="4" w:space="0" w:color="000000"/>
              <w:bottom w:val="single" w:sz="4" w:space="0" w:color="000000"/>
              <w:right w:val="single" w:sz="4" w:space="0" w:color="000000"/>
            </w:tcBorders>
          </w:tcPr>
          <w:p w14:paraId="0E85A5A9" w14:textId="77777777" w:rsidR="005A2805" w:rsidRPr="00971A6C" w:rsidRDefault="005A2805" w:rsidP="005A2805">
            <w:pPr>
              <w:suppressAutoHyphens/>
              <w:jc w:val="both"/>
              <w:rPr>
                <w:rFonts w:eastAsia="OfficinaSansBookC"/>
                <w:bCs/>
              </w:rPr>
            </w:pPr>
            <w:r w:rsidRPr="00971A6C">
              <w:rPr>
                <w:rFonts w:eastAsia="OfficinaSansBookC"/>
                <w:bCs/>
              </w:rPr>
              <w:t>Тема № 1.8</w:t>
            </w:r>
            <w:r w:rsidRPr="00971A6C">
              <w:rPr>
                <w:rFonts w:eastAsia="OfficinaSansBookC"/>
                <w:bCs/>
                <w:lang w:val="en-US"/>
              </w:rPr>
              <w:t xml:space="preserve"> </w:t>
            </w:r>
            <w:r w:rsidRPr="00971A6C">
              <w:rPr>
                <w:rFonts w:eastAsia="OfficinaSansBookC"/>
                <w:bCs/>
                <w:color w:val="000000"/>
              </w:rPr>
              <w:t>Россия</w:t>
            </w:r>
          </w:p>
        </w:tc>
        <w:tc>
          <w:tcPr>
            <w:tcW w:w="561" w:type="pct"/>
            <w:tcBorders>
              <w:top w:val="single" w:sz="4" w:space="0" w:color="000000"/>
              <w:left w:val="single" w:sz="4" w:space="0" w:color="000000"/>
              <w:bottom w:val="single" w:sz="4" w:space="0" w:color="000000"/>
              <w:right w:val="single" w:sz="4" w:space="0" w:color="000000"/>
            </w:tcBorders>
          </w:tcPr>
          <w:p w14:paraId="383105F5" w14:textId="77777777" w:rsidR="005A2805" w:rsidRPr="00971A6C" w:rsidRDefault="005A2805" w:rsidP="005A2805">
            <w:pPr>
              <w:suppressAutoHyphens/>
              <w:jc w:val="center"/>
              <w:rPr>
                <w:rFonts w:eastAsia="OfficinaSansBookC"/>
                <w:bCs/>
              </w:rPr>
            </w:pPr>
            <w:r>
              <w:rPr>
                <w:rFonts w:eastAsia="OfficinaSansBookC"/>
                <w:bCs/>
              </w:rPr>
              <w:t>8</w:t>
            </w:r>
          </w:p>
        </w:tc>
        <w:tc>
          <w:tcPr>
            <w:tcW w:w="1298" w:type="pct"/>
            <w:tcBorders>
              <w:top w:val="single" w:sz="4" w:space="0" w:color="000000"/>
              <w:left w:val="single" w:sz="4" w:space="0" w:color="000000"/>
              <w:right w:val="single" w:sz="4" w:space="0" w:color="000000"/>
            </w:tcBorders>
          </w:tcPr>
          <w:p w14:paraId="4BBE5F5F"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50188A0F" w14:textId="77777777" w:rsidTr="005A2805">
        <w:trPr>
          <w:trHeight w:val="428"/>
        </w:trPr>
        <w:tc>
          <w:tcPr>
            <w:tcW w:w="3141" w:type="pct"/>
            <w:tcBorders>
              <w:top w:val="single" w:sz="4" w:space="0" w:color="000000"/>
              <w:left w:val="single" w:sz="4" w:space="0" w:color="000000"/>
              <w:bottom w:val="single" w:sz="4" w:space="0" w:color="000000"/>
              <w:right w:val="single" w:sz="4" w:space="0" w:color="000000"/>
            </w:tcBorders>
          </w:tcPr>
          <w:p w14:paraId="5DA03113" w14:textId="77777777" w:rsidR="005A2805" w:rsidRPr="00971A6C" w:rsidRDefault="005A2805" w:rsidP="005A2805">
            <w:pPr>
              <w:suppressAutoHyphens/>
              <w:jc w:val="both"/>
              <w:rPr>
                <w:rFonts w:eastAsia="OfficinaSansBookC"/>
                <w:bCs/>
              </w:rPr>
            </w:pPr>
            <w:r>
              <w:rPr>
                <w:rFonts w:eastAsia="OfficinaSansBookC"/>
                <w:bCs/>
              </w:rPr>
              <w:t>Контрольная работа</w:t>
            </w:r>
          </w:p>
        </w:tc>
        <w:tc>
          <w:tcPr>
            <w:tcW w:w="561" w:type="pct"/>
            <w:tcBorders>
              <w:top w:val="single" w:sz="4" w:space="0" w:color="000000"/>
              <w:left w:val="single" w:sz="4" w:space="0" w:color="000000"/>
              <w:bottom w:val="single" w:sz="4" w:space="0" w:color="000000"/>
              <w:right w:val="single" w:sz="4" w:space="0" w:color="000000"/>
            </w:tcBorders>
          </w:tcPr>
          <w:p w14:paraId="65878E20" w14:textId="77777777" w:rsidR="005A2805" w:rsidRDefault="005A2805" w:rsidP="005A2805">
            <w:pPr>
              <w:suppressAutoHyphens/>
              <w:jc w:val="center"/>
              <w:rPr>
                <w:rFonts w:eastAsia="OfficinaSansBookC"/>
                <w:bCs/>
              </w:rPr>
            </w:pPr>
            <w:r>
              <w:rPr>
                <w:rFonts w:eastAsia="OfficinaSansBookC"/>
                <w:bCs/>
              </w:rPr>
              <w:t>2</w:t>
            </w:r>
          </w:p>
        </w:tc>
        <w:tc>
          <w:tcPr>
            <w:tcW w:w="1298" w:type="pct"/>
            <w:tcBorders>
              <w:top w:val="single" w:sz="4" w:space="0" w:color="000000"/>
              <w:left w:val="single" w:sz="4" w:space="0" w:color="000000"/>
              <w:right w:val="single" w:sz="4" w:space="0" w:color="000000"/>
            </w:tcBorders>
          </w:tcPr>
          <w:p w14:paraId="1C6454DE" w14:textId="77777777" w:rsidR="005A2805" w:rsidRPr="00971A6C" w:rsidRDefault="005A2805" w:rsidP="005A2805">
            <w:pPr>
              <w:suppressAutoHyphens/>
              <w:rPr>
                <w:rFonts w:eastAsia="OfficinaSansBookC"/>
                <w:bCs/>
              </w:rPr>
            </w:pPr>
          </w:p>
        </w:tc>
      </w:tr>
      <w:tr w:rsidR="005A2805" w:rsidRPr="00971A6C" w14:paraId="173AFB3B"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5875513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Cs/>
              </w:rPr>
            </w:pPr>
            <w:r w:rsidRPr="00971A6C">
              <w:rPr>
                <w:rFonts w:eastAsia="OfficinaSansBookC"/>
                <w:bCs/>
              </w:rPr>
              <w:t>Раздел 2.</w:t>
            </w:r>
            <w:r w:rsidRPr="00971A6C">
              <w:rPr>
                <w:rFonts w:eastAsia="OfficinaSansBookC"/>
                <w:bCs/>
                <w:lang w:val="en-US"/>
              </w:rPr>
              <w:t xml:space="preserve"> </w:t>
            </w:r>
            <w:r w:rsidRPr="00971A6C">
              <w:rPr>
                <w:rFonts w:eastAsia="OfficinaSansBookC"/>
                <w:bCs/>
              </w:rPr>
              <w:t>Россия</w:t>
            </w:r>
          </w:p>
        </w:tc>
        <w:tc>
          <w:tcPr>
            <w:tcW w:w="561" w:type="pct"/>
            <w:tcBorders>
              <w:top w:val="single" w:sz="4" w:space="0" w:color="000000"/>
              <w:left w:val="single" w:sz="4" w:space="0" w:color="000000"/>
              <w:bottom w:val="single" w:sz="4" w:space="0" w:color="000000"/>
              <w:right w:val="single" w:sz="4" w:space="0" w:color="000000"/>
            </w:tcBorders>
          </w:tcPr>
          <w:p w14:paraId="27BA91AA" w14:textId="77777777" w:rsidR="005A2805" w:rsidRPr="00971A6C" w:rsidRDefault="005A2805" w:rsidP="005A2805">
            <w:pPr>
              <w:suppressAutoHyphens/>
              <w:jc w:val="center"/>
              <w:rPr>
                <w:rFonts w:eastAsia="OfficinaSansBookC"/>
                <w:bCs/>
              </w:rPr>
            </w:pPr>
            <w:r>
              <w:rPr>
                <w:rFonts w:eastAsia="OfficinaSansBookC"/>
                <w:bCs/>
              </w:rPr>
              <w:t>20</w:t>
            </w:r>
          </w:p>
        </w:tc>
        <w:tc>
          <w:tcPr>
            <w:tcW w:w="1298" w:type="pct"/>
            <w:tcBorders>
              <w:top w:val="single" w:sz="4" w:space="0" w:color="000000"/>
              <w:left w:val="single" w:sz="4" w:space="0" w:color="000000"/>
              <w:bottom w:val="single" w:sz="4" w:space="0" w:color="000000"/>
              <w:right w:val="single" w:sz="4" w:space="0" w:color="000000"/>
            </w:tcBorders>
          </w:tcPr>
          <w:p w14:paraId="3B72EDF1"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431EFF75" w14:textId="77777777" w:rsidR="005A2805" w:rsidRPr="00971A6C" w:rsidRDefault="005A2805" w:rsidP="005A2805">
            <w:pPr>
              <w:suppressAutoHyphens/>
              <w:jc w:val="center"/>
              <w:rPr>
                <w:rFonts w:eastAsia="OfficinaSansBookC"/>
                <w:bCs/>
                <w:i/>
              </w:rPr>
            </w:pPr>
            <w:r w:rsidRPr="00971A6C">
              <w:rPr>
                <w:rFonts w:eastAsia="OfficinaSansBookC"/>
                <w:bCs/>
              </w:rPr>
              <w:t>ОК 04, ОК 09</w:t>
            </w:r>
          </w:p>
        </w:tc>
      </w:tr>
      <w:tr w:rsidR="005A2805" w:rsidRPr="00971A6C" w14:paraId="63B4B910" w14:textId="77777777" w:rsidTr="005A2805">
        <w:trPr>
          <w:trHeight w:val="981"/>
        </w:trPr>
        <w:tc>
          <w:tcPr>
            <w:tcW w:w="3141" w:type="pct"/>
            <w:tcBorders>
              <w:top w:val="single" w:sz="4" w:space="0" w:color="000000"/>
              <w:left w:val="single" w:sz="4" w:space="0" w:color="000000"/>
              <w:bottom w:val="single" w:sz="4" w:space="0" w:color="000000"/>
              <w:right w:val="single" w:sz="4" w:space="0" w:color="000000"/>
            </w:tcBorders>
          </w:tcPr>
          <w:p w14:paraId="4CC4C419" w14:textId="77777777" w:rsidR="005A2805" w:rsidRPr="00971A6C" w:rsidRDefault="005A2805" w:rsidP="005A2805">
            <w:pPr>
              <w:suppressAutoHyphens/>
              <w:rPr>
                <w:rFonts w:eastAsia="OfficinaSansBookC"/>
                <w:bCs/>
              </w:rPr>
            </w:pPr>
            <w:r w:rsidRPr="00971A6C">
              <w:rPr>
                <w:rFonts w:eastAsia="OfficinaSansBookC"/>
                <w:bCs/>
              </w:rPr>
              <w:t xml:space="preserve">Тема 2.1 Современный мир профессий. Проблемы выбора профессии. </w:t>
            </w:r>
          </w:p>
          <w:p w14:paraId="33A3DFBB" w14:textId="77777777" w:rsidR="005A2805" w:rsidRPr="00971A6C" w:rsidRDefault="005A2805" w:rsidP="005A2805">
            <w:pPr>
              <w:suppressAutoHyphens/>
              <w:rPr>
                <w:rFonts w:eastAsia="OfficinaSansBookC"/>
                <w:bCs/>
              </w:rPr>
            </w:pPr>
            <w:r w:rsidRPr="00971A6C">
              <w:rPr>
                <w:rFonts w:eastAsia="OfficinaSansBookC"/>
                <w:bCs/>
              </w:rPr>
              <w:t>Роль иностранного языка в вашей профессии</w:t>
            </w:r>
          </w:p>
        </w:tc>
        <w:tc>
          <w:tcPr>
            <w:tcW w:w="561" w:type="pct"/>
            <w:tcBorders>
              <w:top w:val="single" w:sz="4" w:space="0" w:color="000000"/>
              <w:left w:val="single" w:sz="4" w:space="0" w:color="000000"/>
              <w:bottom w:val="single" w:sz="4" w:space="0" w:color="000000"/>
              <w:right w:val="single" w:sz="4" w:space="0" w:color="000000"/>
            </w:tcBorders>
            <w:vAlign w:val="center"/>
          </w:tcPr>
          <w:p w14:paraId="30CACAF2"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6ED880BA"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02CF3F1C" w14:textId="77777777" w:rsidR="005A2805" w:rsidRPr="00971A6C" w:rsidRDefault="005A2805" w:rsidP="005A2805">
            <w:pPr>
              <w:suppressAutoHyphens/>
              <w:jc w:val="center"/>
              <w:rPr>
                <w:rFonts w:eastAsia="OfficinaSansBookC"/>
                <w:bCs/>
              </w:rPr>
            </w:pPr>
            <w:r w:rsidRPr="00971A6C">
              <w:rPr>
                <w:rFonts w:eastAsia="OfficinaSansBookC"/>
                <w:bCs/>
              </w:rPr>
              <w:t>ОК 04, ОК 09, ПК.2.1</w:t>
            </w:r>
          </w:p>
        </w:tc>
      </w:tr>
      <w:tr w:rsidR="005A2805" w:rsidRPr="00971A6C" w14:paraId="17585044" w14:textId="77777777" w:rsidTr="005A2805">
        <w:trPr>
          <w:trHeight w:val="570"/>
        </w:trPr>
        <w:tc>
          <w:tcPr>
            <w:tcW w:w="3141" w:type="pct"/>
            <w:tcBorders>
              <w:top w:val="single" w:sz="4" w:space="0" w:color="000000"/>
              <w:left w:val="single" w:sz="4" w:space="0" w:color="000000"/>
              <w:bottom w:val="single" w:sz="4" w:space="0" w:color="000000"/>
              <w:right w:val="single" w:sz="4" w:space="0" w:color="000000"/>
            </w:tcBorders>
          </w:tcPr>
          <w:p w14:paraId="272C74E1" w14:textId="77777777" w:rsidR="005A2805" w:rsidRPr="00971A6C" w:rsidRDefault="005A2805" w:rsidP="005A2805">
            <w:pPr>
              <w:suppressAutoHyphens/>
              <w:rPr>
                <w:rFonts w:eastAsia="OfficinaSansBookC"/>
                <w:bCs/>
              </w:rPr>
            </w:pPr>
            <w:r w:rsidRPr="00971A6C">
              <w:rPr>
                <w:rFonts w:eastAsia="OfficinaSansBookC"/>
                <w:bCs/>
              </w:rPr>
              <w:t xml:space="preserve">Тема </w:t>
            </w:r>
            <w:proofErr w:type="gramStart"/>
            <w:r w:rsidRPr="00971A6C">
              <w:rPr>
                <w:rFonts w:eastAsia="OfficinaSansBookC"/>
                <w:bCs/>
              </w:rPr>
              <w:t>2.2  Искусство</w:t>
            </w:r>
            <w:proofErr w:type="gramEnd"/>
            <w:r w:rsidRPr="00971A6C">
              <w:rPr>
                <w:rFonts w:eastAsia="OfficinaSansBookC"/>
                <w:bCs/>
              </w:rPr>
              <w:t xml:space="preserve"> и культура </w:t>
            </w:r>
          </w:p>
        </w:tc>
        <w:tc>
          <w:tcPr>
            <w:tcW w:w="561" w:type="pct"/>
            <w:tcBorders>
              <w:top w:val="single" w:sz="4" w:space="0" w:color="000000"/>
              <w:left w:val="single" w:sz="4" w:space="0" w:color="000000"/>
              <w:bottom w:val="single" w:sz="4" w:space="0" w:color="000000"/>
              <w:right w:val="single" w:sz="4" w:space="0" w:color="000000"/>
            </w:tcBorders>
          </w:tcPr>
          <w:p w14:paraId="6F8CB2F4"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03BA24F8"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1728E7FB" w14:textId="77777777" w:rsidR="005A2805" w:rsidRPr="00971A6C" w:rsidRDefault="005A2805" w:rsidP="005A2805">
            <w:pPr>
              <w:suppressAutoHyphens/>
              <w:jc w:val="center"/>
              <w:rPr>
                <w:rFonts w:eastAsia="OfficinaSansBookC"/>
                <w:bCs/>
              </w:rPr>
            </w:pPr>
            <w:r w:rsidRPr="00971A6C">
              <w:rPr>
                <w:rFonts w:eastAsia="OfficinaSansBookC"/>
                <w:bCs/>
              </w:rPr>
              <w:t>ОК 04, ОК 09, ПК.2.1</w:t>
            </w:r>
          </w:p>
        </w:tc>
      </w:tr>
      <w:tr w:rsidR="005A2805" w:rsidRPr="00971A6C" w14:paraId="01932BBD" w14:textId="77777777" w:rsidTr="005A2805">
        <w:trPr>
          <w:trHeight w:val="557"/>
        </w:trPr>
        <w:tc>
          <w:tcPr>
            <w:tcW w:w="3141" w:type="pct"/>
            <w:tcBorders>
              <w:top w:val="single" w:sz="4" w:space="0" w:color="000000"/>
              <w:left w:val="single" w:sz="4" w:space="0" w:color="000000"/>
              <w:bottom w:val="single" w:sz="4" w:space="0" w:color="000000"/>
              <w:right w:val="single" w:sz="4" w:space="0" w:color="000000"/>
            </w:tcBorders>
          </w:tcPr>
          <w:p w14:paraId="320C1081" w14:textId="77777777" w:rsidR="005A2805" w:rsidRPr="00971A6C" w:rsidRDefault="005A2805" w:rsidP="005A2805">
            <w:pPr>
              <w:suppressAutoHyphens/>
              <w:rPr>
                <w:rFonts w:eastAsia="OfficinaSansBookC"/>
                <w:bCs/>
              </w:rPr>
            </w:pPr>
            <w:r w:rsidRPr="00971A6C">
              <w:rPr>
                <w:rFonts w:eastAsia="OfficinaSansBookC"/>
                <w:bCs/>
              </w:rPr>
              <w:t xml:space="preserve">Тема 2.3 </w:t>
            </w:r>
            <w:r w:rsidRPr="00971A6C">
              <w:rPr>
                <w:rFonts w:eastAsia="OfficinaSansBookC"/>
                <w:bCs/>
                <w:color w:val="000000"/>
              </w:rPr>
              <w:t>Технический прогресс: перспективы и последствия. Современные средства связи</w:t>
            </w:r>
          </w:p>
        </w:tc>
        <w:tc>
          <w:tcPr>
            <w:tcW w:w="561" w:type="pct"/>
            <w:tcBorders>
              <w:top w:val="single" w:sz="4" w:space="0" w:color="000000"/>
              <w:left w:val="single" w:sz="4" w:space="0" w:color="000000"/>
              <w:bottom w:val="single" w:sz="4" w:space="0" w:color="000000"/>
              <w:right w:val="single" w:sz="4" w:space="0" w:color="000000"/>
            </w:tcBorders>
            <w:vAlign w:val="center"/>
          </w:tcPr>
          <w:p w14:paraId="13E1E980"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5CC795A9"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6FC55D24" w14:textId="77777777" w:rsidR="005A2805" w:rsidRPr="00971A6C" w:rsidRDefault="005A2805" w:rsidP="005A2805">
            <w:pPr>
              <w:suppressAutoHyphens/>
              <w:jc w:val="center"/>
              <w:rPr>
                <w:rFonts w:eastAsia="OfficinaSansBookC"/>
                <w:bCs/>
              </w:rPr>
            </w:pPr>
            <w:r w:rsidRPr="00971A6C">
              <w:rPr>
                <w:rFonts w:eastAsia="OfficinaSansBookC"/>
                <w:bCs/>
              </w:rPr>
              <w:t>ОК 04, ОК 09</w:t>
            </w:r>
          </w:p>
        </w:tc>
      </w:tr>
      <w:tr w:rsidR="005A2805" w:rsidRPr="00971A6C" w14:paraId="15E74B30" w14:textId="77777777" w:rsidTr="005A2805">
        <w:trPr>
          <w:trHeight w:val="906"/>
        </w:trPr>
        <w:tc>
          <w:tcPr>
            <w:tcW w:w="3141" w:type="pct"/>
            <w:tcBorders>
              <w:top w:val="single" w:sz="4" w:space="0" w:color="000000"/>
              <w:left w:val="single" w:sz="4" w:space="0" w:color="000000"/>
              <w:bottom w:val="single" w:sz="4" w:space="0" w:color="000000"/>
              <w:right w:val="single" w:sz="4" w:space="0" w:color="000000"/>
            </w:tcBorders>
          </w:tcPr>
          <w:p w14:paraId="0601964E" w14:textId="77777777" w:rsidR="005A2805" w:rsidRPr="00971A6C" w:rsidRDefault="005A2805" w:rsidP="005A2805">
            <w:pPr>
              <w:suppressAutoHyphens/>
              <w:rPr>
                <w:rFonts w:eastAsia="OfficinaSansBookC"/>
                <w:bCs/>
              </w:rPr>
            </w:pPr>
            <w:r w:rsidRPr="00971A6C">
              <w:rPr>
                <w:rFonts w:eastAsia="OfficinaSansBookC"/>
                <w:bCs/>
              </w:rPr>
              <w:t xml:space="preserve">Тема 2.4 </w:t>
            </w:r>
            <w:r w:rsidRPr="00971A6C">
              <w:rPr>
                <w:rFonts w:eastAsia="OfficinaSansBookC"/>
                <w:bCs/>
                <w:color w:val="000000"/>
              </w:rPr>
              <w:t>Выдающиеся люди родной страны и страны/стран изучаемого языка, их вклад в науку и мировую культуру</w:t>
            </w:r>
          </w:p>
        </w:tc>
        <w:tc>
          <w:tcPr>
            <w:tcW w:w="561" w:type="pct"/>
            <w:tcBorders>
              <w:top w:val="single" w:sz="4" w:space="0" w:color="000000"/>
              <w:left w:val="single" w:sz="4" w:space="0" w:color="000000"/>
              <w:right w:val="single" w:sz="4" w:space="0" w:color="000000"/>
            </w:tcBorders>
            <w:vAlign w:val="center"/>
          </w:tcPr>
          <w:p w14:paraId="05EFDB00"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5DB13180" w14:textId="77777777" w:rsidR="005A2805" w:rsidRPr="00971A6C" w:rsidRDefault="005A2805" w:rsidP="005A2805">
            <w:pPr>
              <w:suppressAutoHyphens/>
              <w:rPr>
                <w:rFonts w:eastAsia="OfficinaSansBookC"/>
                <w:bCs/>
              </w:rPr>
            </w:pPr>
          </w:p>
          <w:p w14:paraId="71C4D34A"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26EAB9D1" w14:textId="77777777" w:rsidR="005A2805" w:rsidRPr="00971A6C" w:rsidRDefault="005A2805" w:rsidP="005A2805">
            <w:pPr>
              <w:suppressAutoHyphens/>
              <w:jc w:val="center"/>
              <w:rPr>
                <w:rFonts w:eastAsia="OfficinaSansBookC"/>
                <w:bCs/>
              </w:rPr>
            </w:pPr>
            <w:r w:rsidRPr="00971A6C">
              <w:rPr>
                <w:rFonts w:eastAsia="OfficinaSansBookC"/>
                <w:bCs/>
              </w:rPr>
              <w:t>ОК 04, ОК 09, ПК.2.1</w:t>
            </w:r>
          </w:p>
        </w:tc>
      </w:tr>
      <w:tr w:rsidR="005A2805" w:rsidRPr="00971A6C" w14:paraId="42FD0508" w14:textId="77777777" w:rsidTr="005A2805">
        <w:tc>
          <w:tcPr>
            <w:tcW w:w="3141" w:type="pct"/>
            <w:tcBorders>
              <w:top w:val="single" w:sz="4" w:space="0" w:color="000000"/>
              <w:left w:val="single" w:sz="4" w:space="0" w:color="000000"/>
              <w:bottom w:val="single" w:sz="4" w:space="0" w:color="000000"/>
              <w:right w:val="single" w:sz="4" w:space="0" w:color="000000"/>
            </w:tcBorders>
          </w:tcPr>
          <w:p w14:paraId="653C361E" w14:textId="77777777" w:rsidR="005A2805" w:rsidRPr="00E057BF" w:rsidRDefault="005A2805" w:rsidP="005A2805">
            <w:pPr>
              <w:rPr>
                <w:rFonts w:eastAsia="OfficinaSansBookC"/>
                <w:bCs/>
              </w:rPr>
            </w:pPr>
            <w:r w:rsidRPr="00E057BF">
              <w:rPr>
                <w:b/>
                <w:bCs/>
                <w:color w:val="000000"/>
              </w:rPr>
              <w:t>Контрольная работа Темы 2.1 – 2.4</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51F51A41" w14:textId="77777777" w:rsidR="005A2805" w:rsidRPr="00E057BF" w:rsidRDefault="005A2805" w:rsidP="005A2805">
            <w:pPr>
              <w:suppressAutoHyphens/>
              <w:rPr>
                <w:rFonts w:eastAsia="OfficinaSansBookC"/>
                <w:bCs/>
              </w:rPr>
            </w:pPr>
            <w:r w:rsidRPr="00E057BF">
              <w:rPr>
                <w:color w:val="000000"/>
              </w:rPr>
              <w:t>2</w:t>
            </w:r>
          </w:p>
        </w:tc>
      </w:tr>
      <w:tr w:rsidR="005A2805" w:rsidRPr="00971A6C" w14:paraId="4C868F0D"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7FB6E070" w14:textId="77777777" w:rsidR="005A2805" w:rsidRPr="00E057BF" w:rsidRDefault="005A2805" w:rsidP="005A2805">
            <w:pPr>
              <w:rPr>
                <w:rFonts w:eastAsia="OfficinaSansBookC"/>
                <w:bCs/>
              </w:rPr>
            </w:pPr>
            <w:r w:rsidRPr="00E057BF">
              <w:rPr>
                <w:b/>
                <w:bCs/>
                <w:color w:val="000000"/>
              </w:rPr>
              <w:t>Промежуточная аттестация (дифференцированный зачет)</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25CD3568" w14:textId="77777777" w:rsidR="005A2805" w:rsidRPr="00E057BF" w:rsidRDefault="005A2805" w:rsidP="005A2805">
            <w:pPr>
              <w:suppressAutoHyphens/>
              <w:rPr>
                <w:rFonts w:eastAsia="OfficinaSansBookC"/>
                <w:bCs/>
              </w:rPr>
            </w:pPr>
            <w:r w:rsidRPr="00E057BF">
              <w:rPr>
                <w:b/>
                <w:bCs/>
                <w:color w:val="000000"/>
              </w:rPr>
              <w:t>2</w:t>
            </w:r>
          </w:p>
        </w:tc>
      </w:tr>
      <w:tr w:rsidR="005A2805" w:rsidRPr="00971A6C" w14:paraId="504B8BDE"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612ACF5F" w14:textId="77777777" w:rsidR="005A2805" w:rsidRPr="00E057BF" w:rsidRDefault="005A2805" w:rsidP="005A2805">
            <w:pPr>
              <w:rPr>
                <w:rFonts w:eastAsia="OfficinaSansBookC"/>
                <w:bCs/>
              </w:rPr>
            </w:pPr>
            <w:r w:rsidRPr="00E057BF">
              <w:rPr>
                <w:b/>
                <w:bCs/>
                <w:color w:val="000000"/>
              </w:rPr>
              <w:t>Всего:</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42624DB2" w14:textId="77777777" w:rsidR="005A2805" w:rsidRPr="00E057BF" w:rsidRDefault="005A2805" w:rsidP="005A2805">
            <w:pPr>
              <w:suppressAutoHyphens/>
              <w:rPr>
                <w:rFonts w:eastAsia="OfficinaSansBookC"/>
                <w:bCs/>
              </w:rPr>
            </w:pPr>
            <w:r w:rsidRPr="00E057BF">
              <w:rPr>
                <w:b/>
                <w:bCs/>
                <w:color w:val="000000"/>
              </w:rPr>
              <w:t>72</w:t>
            </w:r>
          </w:p>
        </w:tc>
      </w:tr>
    </w:tbl>
    <w:p w14:paraId="7D419431" w14:textId="77777777" w:rsidR="005A2805" w:rsidRPr="00971A6C" w:rsidRDefault="005A2805" w:rsidP="005A2805">
      <w:pPr>
        <w:rPr>
          <w:rFonts w:eastAsia="Franklin Gothic Medium"/>
          <w:lang w:bidi="ru-RU"/>
        </w:rPr>
      </w:pPr>
    </w:p>
    <w:p w14:paraId="57DF261E" w14:textId="77777777" w:rsidR="005A2805" w:rsidRPr="00971A6C" w:rsidRDefault="005A2805" w:rsidP="005A2805">
      <w:pPr>
        <w:rPr>
          <w:rFonts w:eastAsia="Franklin Gothic Medium"/>
          <w:lang w:bidi="ru-RU"/>
        </w:rPr>
      </w:pPr>
    </w:p>
    <w:p w14:paraId="26C632B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ОУП.07. Математика</w:t>
      </w:r>
    </w:p>
    <w:p w14:paraId="1C94DDA4" w14:textId="77777777" w:rsidR="005A2805" w:rsidRPr="00971A6C" w:rsidRDefault="005A2805" w:rsidP="005A2805">
      <w:pPr>
        <w:rPr>
          <w:rFonts w:eastAsia="Franklin Gothic Medium"/>
          <w:lang w:bidi="ru-RU"/>
        </w:rPr>
      </w:pPr>
      <w:r w:rsidRPr="00971A6C">
        <w:rPr>
          <w:rFonts w:eastAsia="Franklin Gothic Medium"/>
          <w:lang w:bidi="ru-RU"/>
        </w:rPr>
        <w:t>РЕЗУЛЬТАТЫ ОСВОЕНИЯ УЧЕБНОЙ ДИСЦИПЛИНЫ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090"/>
        <w:gridCol w:w="3933"/>
      </w:tblGrid>
      <w:tr w:rsidR="005A2805" w:rsidRPr="00971A6C" w14:paraId="1456950A" w14:textId="77777777" w:rsidTr="005A2805">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07AEC7" w14:textId="77777777" w:rsidR="005A2805" w:rsidRPr="00971A6C" w:rsidRDefault="005A2805" w:rsidP="005A2805">
            <w:pPr>
              <w:jc w:val="center"/>
              <w:textAlignment w:val="baseline"/>
            </w:pPr>
            <w:bookmarkStart w:id="163" w:name="_Hlk118301397"/>
            <w:r w:rsidRPr="00971A6C">
              <w:rPr>
                <w:b/>
                <w:bCs/>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C8C5BC" w14:textId="77777777" w:rsidR="005A2805" w:rsidRPr="00971A6C" w:rsidRDefault="005A2805" w:rsidP="005A2805">
            <w:pPr>
              <w:jc w:val="center"/>
              <w:textAlignment w:val="baseline"/>
            </w:pPr>
            <w:r w:rsidRPr="00971A6C">
              <w:rPr>
                <w:b/>
                <w:bCs/>
              </w:rPr>
              <w:t>Планируемые результаты обучения</w:t>
            </w:r>
          </w:p>
        </w:tc>
      </w:tr>
      <w:tr w:rsidR="005A2805" w:rsidRPr="00971A6C" w14:paraId="161D38F1" w14:textId="77777777" w:rsidTr="005A2805">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A06F02" w14:textId="77777777" w:rsidR="005A2805" w:rsidRPr="00971A6C" w:rsidRDefault="005A2805" w:rsidP="005A2805"/>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CF796B" w14:textId="77777777" w:rsidR="005A2805" w:rsidRPr="00971A6C" w:rsidRDefault="005A2805" w:rsidP="005A2805">
            <w:pPr>
              <w:jc w:val="center"/>
              <w:textAlignment w:val="baseline"/>
            </w:pPr>
            <w:r w:rsidRPr="00971A6C">
              <w:rPr>
                <w:b/>
                <w:bCs/>
              </w:rPr>
              <w:t>Общие</w:t>
            </w:r>
            <w:r w:rsidRPr="00971A6C">
              <w:rPr>
                <w:b/>
                <w:bCs/>
                <w:vertAlign w:val="superscript"/>
              </w:rPr>
              <w:footnoteReference w:id="1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71C19B" w14:textId="77777777" w:rsidR="005A2805" w:rsidRPr="00971A6C" w:rsidRDefault="005A2805" w:rsidP="005A2805">
            <w:pPr>
              <w:jc w:val="center"/>
              <w:textAlignment w:val="baseline"/>
            </w:pPr>
            <w:r w:rsidRPr="00971A6C">
              <w:rPr>
                <w:b/>
                <w:bCs/>
              </w:rPr>
              <w:t>Дисциплинарные</w:t>
            </w:r>
            <w:r w:rsidRPr="00971A6C">
              <w:rPr>
                <w:b/>
                <w:bCs/>
                <w:vertAlign w:val="superscript"/>
              </w:rPr>
              <w:footnoteReference w:id="13"/>
            </w:r>
          </w:p>
        </w:tc>
      </w:tr>
      <w:tr w:rsidR="005A2805" w:rsidRPr="00971A6C" w14:paraId="10F722CB" w14:textId="77777777" w:rsidTr="005A2805">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A1E4306" w14:textId="77777777" w:rsidR="005A2805" w:rsidRPr="00971A6C" w:rsidRDefault="005A2805" w:rsidP="005A2805">
            <w:pPr>
              <w:textAlignment w:val="baseline"/>
            </w:pPr>
            <w:r w:rsidRPr="00971A6C">
              <w:t>ОК 01 Выбирать способы решения задач профессиональной деятельности применительно  </w:t>
            </w:r>
            <w:r w:rsidRPr="00971A6C">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5FE3656" w14:textId="77777777" w:rsidR="005A2805" w:rsidRPr="00971A6C" w:rsidRDefault="005A2805" w:rsidP="005A2805">
            <w:pPr>
              <w:jc w:val="both"/>
              <w:rPr>
                <w:rFonts w:eastAsia="Calibri"/>
                <w:iCs/>
              </w:rPr>
            </w:pPr>
            <w:r w:rsidRPr="00971A6C">
              <w:rPr>
                <w:rFonts w:eastAsia="Calibri"/>
                <w:iCs/>
              </w:rPr>
              <w:t xml:space="preserve">- готовность к труду, осознание ценности мастерства, трудолюбие; </w:t>
            </w:r>
          </w:p>
          <w:p w14:paraId="34777682" w14:textId="77777777" w:rsidR="005A2805" w:rsidRPr="00971A6C" w:rsidRDefault="005A2805" w:rsidP="005A2805">
            <w:pPr>
              <w:jc w:val="both"/>
              <w:rPr>
                <w:rFonts w:eastAsia="Calibri"/>
                <w:iCs/>
              </w:rPr>
            </w:pPr>
            <w:r w:rsidRPr="00971A6C">
              <w:rPr>
                <w:rFonts w:eastAsia="Calibri"/>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60A170A" w14:textId="77777777" w:rsidR="005A2805" w:rsidRPr="00971A6C" w:rsidRDefault="005A2805" w:rsidP="005A2805">
            <w:pPr>
              <w:jc w:val="both"/>
              <w:rPr>
                <w:rFonts w:eastAsia="Calibri"/>
                <w:iCs/>
              </w:rPr>
            </w:pPr>
            <w:r w:rsidRPr="00971A6C">
              <w:rPr>
                <w:rFonts w:eastAsia="Calibri"/>
                <w:iCs/>
              </w:rPr>
              <w:t xml:space="preserve">- интерес к различным сферам профессиональной </w:t>
            </w:r>
            <w:r w:rsidRPr="00971A6C">
              <w:rPr>
                <w:rFonts w:eastAsia="Calibri"/>
                <w:iCs/>
              </w:rPr>
              <w:lastRenderedPageBreak/>
              <w:t xml:space="preserve">деятельности, </w:t>
            </w:r>
          </w:p>
          <w:p w14:paraId="2C22D538" w14:textId="77777777" w:rsidR="005A2805" w:rsidRPr="00971A6C" w:rsidRDefault="005A2805" w:rsidP="005A2805">
            <w:pPr>
              <w:jc w:val="both"/>
              <w:rPr>
                <w:rFonts w:eastAsia="Calibri"/>
                <w:iCs/>
              </w:rPr>
            </w:pPr>
            <w:r w:rsidRPr="00971A6C">
              <w:rPr>
                <w:rFonts w:eastAsia="Calibri"/>
                <w:iCs/>
              </w:rPr>
              <w:t>Овладение универсальными учебными познавательными действиями:</w:t>
            </w:r>
          </w:p>
          <w:p w14:paraId="4F5A7F1D" w14:textId="77777777" w:rsidR="005A2805" w:rsidRPr="00971A6C" w:rsidRDefault="005A2805" w:rsidP="005A2805">
            <w:pPr>
              <w:jc w:val="both"/>
              <w:rPr>
                <w:rFonts w:eastAsia="Calibri"/>
                <w:iCs/>
              </w:rPr>
            </w:pPr>
            <w:r w:rsidRPr="00971A6C">
              <w:rPr>
                <w:rFonts w:eastAsia="Calibri"/>
                <w:iCs/>
              </w:rPr>
              <w:t>а) базовые логические действия:</w:t>
            </w:r>
          </w:p>
          <w:p w14:paraId="5DCB5719" w14:textId="77777777" w:rsidR="005A2805" w:rsidRPr="00971A6C" w:rsidRDefault="005A2805" w:rsidP="005A2805">
            <w:pPr>
              <w:jc w:val="both"/>
              <w:rPr>
                <w:rFonts w:eastAsia="Calibri"/>
                <w:iCs/>
              </w:rPr>
            </w:pPr>
            <w:r w:rsidRPr="00971A6C">
              <w:rPr>
                <w:rFonts w:eastAsia="Calibri"/>
                <w:iCs/>
              </w:rPr>
              <w:t xml:space="preserve">- самостоятельно формулировать и актуализировать проблему, рассматривать ее всесторонне;  </w:t>
            </w:r>
          </w:p>
          <w:p w14:paraId="5CD93292"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 устанавливать существенный признак или основания для сравнения, классификации и обобщения;  </w:t>
            </w:r>
          </w:p>
          <w:p w14:paraId="1375F8BD"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определять цели деятельности, задавать параметры и критерии их достижения;</w:t>
            </w:r>
          </w:p>
          <w:p w14:paraId="2FD41B24"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 выявлять закономерности и противоречия в рассматриваемых явлениях;  </w:t>
            </w:r>
          </w:p>
          <w:p w14:paraId="7721FB8F"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DBC81BA" w14:textId="77777777" w:rsidR="005A2805" w:rsidRPr="00971A6C" w:rsidRDefault="005A2805" w:rsidP="005A2805">
            <w:pPr>
              <w:jc w:val="both"/>
              <w:rPr>
                <w:rFonts w:eastAsia="Calibri"/>
                <w:iCs/>
              </w:rPr>
            </w:pPr>
            <w:r w:rsidRPr="00971A6C">
              <w:rPr>
                <w:rFonts w:eastAsia="Calibri"/>
                <w:iCs/>
              </w:rPr>
              <w:t xml:space="preserve">- развивать креативное мышление при решении жизненных проблем </w:t>
            </w:r>
          </w:p>
          <w:p w14:paraId="73C9A23F" w14:textId="77777777" w:rsidR="005A2805" w:rsidRPr="00971A6C" w:rsidRDefault="005A2805" w:rsidP="005A2805">
            <w:pPr>
              <w:jc w:val="both"/>
              <w:rPr>
                <w:rFonts w:eastAsia="Calibri"/>
                <w:iCs/>
              </w:rPr>
            </w:pPr>
            <w:r w:rsidRPr="00971A6C">
              <w:rPr>
                <w:rFonts w:eastAsia="Calibri"/>
                <w:iCs/>
              </w:rPr>
              <w:t>б) базовые исследовательские действия:</w:t>
            </w:r>
          </w:p>
          <w:p w14:paraId="19623776"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владеть навыками учебно-исследовательской и проектной деятельности, навыками разрешения проблем; </w:t>
            </w:r>
          </w:p>
          <w:p w14:paraId="67F664FC"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28CFD72"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анализировать полученные в ходе решения задачи результаты, критически оценивать их достоверность, прогнозировать изменение в </w:t>
            </w:r>
            <w:r w:rsidRPr="00971A6C">
              <w:rPr>
                <w:rFonts w:eastAsia="Calibri"/>
                <w:iCs/>
              </w:rPr>
              <w:lastRenderedPageBreak/>
              <w:t xml:space="preserve">новых условиях; </w:t>
            </w:r>
          </w:p>
          <w:p w14:paraId="25E3FFD1"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уметь переносить знания в познавательную и практическую области жизнедеятельности;</w:t>
            </w:r>
          </w:p>
          <w:p w14:paraId="36D9C314"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уметь интегрировать знания из разных предметных областей; </w:t>
            </w:r>
          </w:p>
          <w:p w14:paraId="5B1D9B0C"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выдвигать новые идеи, предлагать оригинальные подходы и решения; </w:t>
            </w:r>
          </w:p>
          <w:p w14:paraId="19D211D3" w14:textId="77777777" w:rsidR="005A2805" w:rsidRPr="00971A6C" w:rsidRDefault="005A2805" w:rsidP="005A2805">
            <w:pPr>
              <w:jc w:val="both"/>
            </w:pPr>
            <w:r w:rsidRPr="00971A6C">
              <w:rPr>
                <w:rFonts w:eastAsia="Calibri"/>
                <w:iCs/>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B0285CC"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AD3BB27"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7BF8B0E"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1A46614B"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90F3F7C"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903253A"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08B81038"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xml:space="preserve">- уметь оперировать понятиями: среднее арифметическое, медиана, наибольшее и наименьшее значения, </w:t>
            </w:r>
            <w:r w:rsidRPr="00971A6C">
              <w:rPr>
                <w:rFonts w:eastAsiaTheme="minorHAnsi"/>
                <w:lang w:eastAsia="en-US"/>
              </w:rPr>
              <w:lastRenderedPageBreak/>
              <w:t>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852E86C"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FAB33ED"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25F3E9E2"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w:t>
            </w:r>
            <w:r w:rsidRPr="00971A6C">
              <w:rPr>
                <w:rFonts w:eastAsiaTheme="minorHAnsi"/>
                <w:lang w:eastAsia="en-US"/>
              </w:rPr>
              <w:lastRenderedPageBreak/>
              <w:t>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9605454"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1F8FCA19"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6A48E1AB"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9064CFE"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1C46704" w14:textId="77777777" w:rsidR="005A2805" w:rsidRPr="00971A6C" w:rsidRDefault="005A2805" w:rsidP="005A2805">
            <w:pPr>
              <w:shd w:val="clear" w:color="auto" w:fill="FFFFFF"/>
              <w:rPr>
                <w:rFonts w:eastAsia="Bookman Old Style"/>
              </w:rPr>
            </w:pPr>
            <w:r w:rsidRPr="00971A6C">
              <w:rPr>
                <w:rFonts w:eastAsia="Bookman Old Style"/>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71A6C">
              <w:rPr>
                <w:rFonts w:eastAsia="Bookman Old Style"/>
              </w:rPr>
              <w:t>контрпримеры</w:t>
            </w:r>
            <w:proofErr w:type="spellEnd"/>
            <w:r w:rsidRPr="00971A6C">
              <w:rPr>
                <w:rFonts w:eastAsia="Bookman Old Style"/>
              </w:rPr>
              <w:t xml:space="preserve">, использовать метод математической индукции; проводить доказательные рассуждения при решении задач, </w:t>
            </w:r>
            <w:r w:rsidRPr="00971A6C">
              <w:rPr>
                <w:rFonts w:eastAsia="Bookman Old Style"/>
              </w:rPr>
              <w:lastRenderedPageBreak/>
              <w:t>оценивать логическую правильность рассуждений;</w:t>
            </w:r>
          </w:p>
          <w:p w14:paraId="76B0EDE0" w14:textId="77777777" w:rsidR="005A2805" w:rsidRPr="00971A6C" w:rsidRDefault="005A2805" w:rsidP="005A2805">
            <w:pPr>
              <w:shd w:val="clear" w:color="auto" w:fill="FFFFFF"/>
              <w:rPr>
                <w:rFonts w:eastAsia="Bookman Old Style"/>
              </w:rPr>
            </w:pPr>
            <w:r w:rsidRPr="00971A6C">
              <w:rPr>
                <w:rFonts w:eastAsia="Bookman Old Style"/>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7CA29A04" w14:textId="77777777" w:rsidR="005A2805" w:rsidRPr="00971A6C" w:rsidRDefault="005A2805" w:rsidP="005A2805">
            <w:pPr>
              <w:shd w:val="clear" w:color="auto" w:fill="FFFFFF"/>
              <w:rPr>
                <w:rFonts w:eastAsia="Bookman Old Style"/>
              </w:rPr>
            </w:pPr>
            <w:r w:rsidRPr="00971A6C">
              <w:rPr>
                <w:rFonts w:eastAsia="Bookman Old Style"/>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04FB7E2C" w14:textId="77777777" w:rsidR="005A2805" w:rsidRPr="00971A6C" w:rsidRDefault="005A2805" w:rsidP="005A2805">
            <w:pPr>
              <w:shd w:val="clear" w:color="auto" w:fill="FFFFFF"/>
              <w:rPr>
                <w:rFonts w:eastAsia="Bookman Old Style"/>
              </w:rPr>
            </w:pPr>
            <w:r w:rsidRPr="00971A6C">
              <w:rPr>
                <w:rFonts w:eastAsia="Bookman Old Style"/>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3F24150F" w14:textId="77777777" w:rsidR="005A2805" w:rsidRPr="00971A6C" w:rsidRDefault="005A2805" w:rsidP="005A2805">
            <w:pPr>
              <w:shd w:val="clear" w:color="auto" w:fill="FFFFFF"/>
              <w:rPr>
                <w:rFonts w:eastAsia="Bookman Old Style"/>
              </w:rPr>
            </w:pPr>
            <w:r w:rsidRPr="00971A6C">
              <w:rPr>
                <w:rFonts w:eastAsia="Bookman Old Style"/>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6648A754" w14:textId="77777777" w:rsidR="005A2805" w:rsidRPr="00971A6C" w:rsidRDefault="005A2805" w:rsidP="005A2805">
            <w:pPr>
              <w:shd w:val="clear" w:color="auto" w:fill="FFFFFF"/>
              <w:rPr>
                <w:rFonts w:eastAsia="Bookman Old Style"/>
              </w:rPr>
            </w:pPr>
            <w:r w:rsidRPr="00971A6C">
              <w:rPr>
                <w:rFonts w:eastAsia="Bookman Old Style"/>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0C483B47" w14:textId="77777777" w:rsidR="005A2805" w:rsidRPr="00971A6C" w:rsidRDefault="005A2805" w:rsidP="005A2805">
            <w:pPr>
              <w:shd w:val="clear" w:color="auto" w:fill="FFFFFF"/>
              <w:rPr>
                <w:rFonts w:eastAsia="Bookman Old Style"/>
              </w:rPr>
            </w:pPr>
            <w:r w:rsidRPr="00971A6C">
              <w:rPr>
                <w:rFonts w:eastAsia="Bookman Old Style"/>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w:t>
            </w:r>
            <w:r w:rsidRPr="00971A6C">
              <w:rPr>
                <w:rFonts w:eastAsia="Bookman Old Style"/>
              </w:rPr>
              <w:lastRenderedPageBreak/>
              <w:t>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4A16CCA3" w14:textId="77777777" w:rsidR="005A2805" w:rsidRPr="00971A6C" w:rsidRDefault="005A2805" w:rsidP="005A2805">
            <w:pPr>
              <w:shd w:val="clear" w:color="auto" w:fill="FFFFFF"/>
              <w:rPr>
                <w:rFonts w:eastAsia="Bookman Old Style"/>
              </w:rPr>
            </w:pPr>
            <w:r w:rsidRPr="00971A6C">
              <w:rPr>
                <w:rFonts w:eastAsia="Bookman Old Style"/>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67B56BBE" w14:textId="77777777" w:rsidR="005A2805" w:rsidRPr="00971A6C" w:rsidRDefault="005A2805" w:rsidP="005A2805">
            <w:pPr>
              <w:shd w:val="clear" w:color="auto" w:fill="FFFFFF"/>
              <w:rPr>
                <w:rFonts w:eastAsia="Bookman Old Style"/>
              </w:rPr>
            </w:pPr>
            <w:r w:rsidRPr="00971A6C">
              <w:rPr>
                <w:rFonts w:eastAsia="Bookman Old Style"/>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35F352C2" w14:textId="77777777" w:rsidR="005A2805" w:rsidRPr="00971A6C" w:rsidRDefault="005A2805" w:rsidP="005A2805">
            <w:pPr>
              <w:shd w:val="clear" w:color="auto" w:fill="FFFFFF"/>
              <w:rPr>
                <w:rFonts w:eastAsia="Bookman Old Style"/>
              </w:rPr>
            </w:pPr>
            <w:r w:rsidRPr="00971A6C">
              <w:rPr>
                <w:rFonts w:eastAsia="Bookman Old Style"/>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52BAA42F" w14:textId="77777777" w:rsidR="005A2805" w:rsidRPr="00971A6C" w:rsidRDefault="005A2805" w:rsidP="005A2805">
            <w:pPr>
              <w:shd w:val="clear" w:color="auto" w:fill="FFFFFF"/>
              <w:rPr>
                <w:rFonts w:eastAsia="Bookman Old Style"/>
              </w:rPr>
            </w:pPr>
            <w:r w:rsidRPr="00971A6C">
              <w:rPr>
                <w:rFonts w:eastAsia="Bookman Old Style"/>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5D397265" w14:textId="77777777" w:rsidR="005A2805" w:rsidRPr="00971A6C" w:rsidRDefault="005A2805" w:rsidP="005A2805">
            <w:pPr>
              <w:shd w:val="clear" w:color="auto" w:fill="FFFFFF"/>
              <w:rPr>
                <w:rFonts w:eastAsia="Bookman Old Style"/>
              </w:rPr>
            </w:pPr>
            <w:r w:rsidRPr="00971A6C">
              <w:rPr>
                <w:rFonts w:eastAsia="Bookman Old Style"/>
              </w:rPr>
              <w:t xml:space="preserve">- уметь свободно оперировать понятиями: последовательность, арифметическая прогрессия, геометрическая прогрессия, </w:t>
            </w:r>
            <w:r w:rsidRPr="00971A6C">
              <w:rPr>
                <w:rFonts w:eastAsia="Bookman Old Style"/>
              </w:rPr>
              <w:lastRenderedPageBreak/>
              <w:t>бесконечно убывающая геометрическая прогрессия; умение задавать последовательности, в том числе с помощью рекуррентных формул;</w:t>
            </w:r>
          </w:p>
          <w:p w14:paraId="7FE665ED" w14:textId="77777777" w:rsidR="005A2805" w:rsidRPr="00971A6C" w:rsidRDefault="005A2805" w:rsidP="005A2805">
            <w:pPr>
              <w:shd w:val="clear" w:color="auto" w:fill="FFFFFF"/>
              <w:rPr>
                <w:rFonts w:eastAsia="Bookman Old Style"/>
              </w:rPr>
            </w:pPr>
            <w:r w:rsidRPr="00971A6C">
              <w:rPr>
                <w:rFonts w:eastAsia="Bookman Old Style"/>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4E1421D" w14:textId="77777777" w:rsidR="005A2805" w:rsidRPr="00971A6C" w:rsidRDefault="005A2805" w:rsidP="005A2805">
            <w:pPr>
              <w:shd w:val="clear" w:color="auto" w:fill="FFFFFF"/>
              <w:rPr>
                <w:rFonts w:eastAsia="Bookman Old Style"/>
              </w:rPr>
            </w:pPr>
            <w:r w:rsidRPr="00971A6C">
              <w:rPr>
                <w:rFonts w:eastAsia="Bookman Old Style"/>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0B226AF" w14:textId="77777777" w:rsidR="005A2805" w:rsidRPr="00971A6C" w:rsidRDefault="005A2805" w:rsidP="005A2805">
            <w:pPr>
              <w:shd w:val="clear" w:color="auto" w:fill="FFFFFF"/>
              <w:rPr>
                <w:rFonts w:eastAsia="Bookman Old Style"/>
              </w:rPr>
            </w:pPr>
            <w:r w:rsidRPr="00971A6C">
              <w:rPr>
                <w:rFonts w:eastAsia="Bookman Old Style"/>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1D82BA61" w14:textId="77777777" w:rsidR="005A2805" w:rsidRPr="00971A6C" w:rsidRDefault="005A2805" w:rsidP="005A2805">
            <w:pPr>
              <w:shd w:val="clear" w:color="auto" w:fill="FFFFFF"/>
              <w:rPr>
                <w:rFonts w:eastAsia="Bookman Old Style"/>
              </w:rPr>
            </w:pPr>
            <w:r w:rsidRPr="00971A6C">
              <w:rPr>
                <w:rFonts w:eastAsia="Bookman Old Style"/>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w:t>
            </w:r>
            <w:r w:rsidRPr="00971A6C">
              <w:rPr>
                <w:rFonts w:eastAsia="Bookman Old Style"/>
              </w:rPr>
              <w:lastRenderedPageBreak/>
              <w:t>регрессии;</w:t>
            </w:r>
          </w:p>
          <w:p w14:paraId="3B34D48F" w14:textId="77777777" w:rsidR="005A2805" w:rsidRPr="00971A6C" w:rsidRDefault="005A2805" w:rsidP="005A2805">
            <w:pPr>
              <w:shd w:val="clear" w:color="auto" w:fill="FFFFFF"/>
              <w:rPr>
                <w:rFonts w:eastAsia="Bookman Old Style"/>
              </w:rPr>
            </w:pPr>
            <w:r w:rsidRPr="00971A6C">
              <w:rPr>
                <w:rFonts w:eastAsia="Bookman Old Style"/>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74CB4A10" w14:textId="77777777" w:rsidR="005A2805" w:rsidRPr="00971A6C" w:rsidRDefault="005A2805" w:rsidP="005A2805">
            <w:pPr>
              <w:shd w:val="clear" w:color="auto" w:fill="FFFFFF"/>
              <w:rPr>
                <w:rFonts w:eastAsia="Bookman Old Style"/>
              </w:rPr>
            </w:pPr>
            <w:r w:rsidRPr="00971A6C">
              <w:rPr>
                <w:rFonts w:eastAsia="Bookman Old Style"/>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w:t>
            </w:r>
            <w:r w:rsidRPr="00971A6C">
              <w:rPr>
                <w:rFonts w:eastAsia="Bookman Old Style"/>
              </w:rPr>
              <w:lastRenderedPageBreak/>
              <w:t>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35E53908" w14:textId="77777777" w:rsidR="005A2805" w:rsidRPr="00971A6C" w:rsidRDefault="005A2805" w:rsidP="005A2805">
            <w:pPr>
              <w:shd w:val="clear" w:color="auto" w:fill="FFFFFF"/>
              <w:rPr>
                <w:rFonts w:eastAsia="Bookman Old Style"/>
              </w:rPr>
            </w:pPr>
            <w:r w:rsidRPr="00971A6C">
              <w:rPr>
                <w:rFonts w:eastAsia="Bookman Old Style"/>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35C9AD11" w14:textId="77777777" w:rsidR="005A2805" w:rsidRPr="00971A6C" w:rsidRDefault="005A2805" w:rsidP="005A2805">
            <w:pPr>
              <w:shd w:val="clear" w:color="auto" w:fill="FFFFFF"/>
              <w:rPr>
                <w:rFonts w:eastAsia="Bookman Old Style"/>
              </w:rPr>
            </w:pPr>
            <w:r w:rsidRPr="00971A6C">
              <w:rPr>
                <w:rFonts w:eastAsia="Bookman Old Style"/>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150131C1" w14:textId="77777777" w:rsidR="005A2805" w:rsidRPr="00971A6C" w:rsidRDefault="005A2805" w:rsidP="005A2805">
            <w:pPr>
              <w:shd w:val="clear" w:color="auto" w:fill="FFFFFF"/>
              <w:rPr>
                <w:rFonts w:eastAsia="Bookman Old Style"/>
              </w:rPr>
            </w:pPr>
            <w:r w:rsidRPr="00971A6C">
              <w:rPr>
                <w:rFonts w:eastAsia="Bookman Old Style"/>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w:t>
            </w:r>
            <w:r w:rsidRPr="00971A6C">
              <w:rPr>
                <w:rFonts w:eastAsia="Bookman Old Style"/>
              </w:rPr>
              <w:lastRenderedPageBreak/>
              <w:t>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69DE8503" w14:textId="77777777" w:rsidR="005A2805" w:rsidRPr="00971A6C" w:rsidRDefault="005A2805" w:rsidP="005A2805">
            <w:pPr>
              <w:shd w:val="clear" w:color="auto" w:fill="FFFFFF"/>
              <w:rPr>
                <w:rFonts w:eastAsia="Bookman Old Style"/>
              </w:rPr>
            </w:pPr>
            <w:r w:rsidRPr="00971A6C">
              <w:rPr>
                <w:rFonts w:eastAsia="Bookman Old Style"/>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18A1C45F" w14:textId="77777777" w:rsidR="005A2805" w:rsidRPr="00971A6C" w:rsidRDefault="005A2805" w:rsidP="005A2805">
            <w:pPr>
              <w:shd w:val="clear" w:color="auto" w:fill="FFFFFF"/>
              <w:rPr>
                <w:rFonts w:eastAsiaTheme="minorHAnsi"/>
                <w:lang w:eastAsia="en-US"/>
              </w:rPr>
            </w:pPr>
            <w:r w:rsidRPr="00971A6C">
              <w:rPr>
                <w:rFonts w:eastAsia="Bookman Old Style"/>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5A2805" w:rsidRPr="00971A6C" w14:paraId="209B4B95" w14:textId="77777777" w:rsidTr="005A2805">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3FE74A6" w14:textId="77777777" w:rsidR="005A2805" w:rsidRPr="00971A6C" w:rsidRDefault="005A2805" w:rsidP="005A2805">
            <w:pPr>
              <w:textAlignment w:val="baseline"/>
            </w:pPr>
            <w:r w:rsidRPr="00971A6C">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CDF946" w14:textId="77777777" w:rsidR="005A2805" w:rsidRPr="00971A6C" w:rsidRDefault="005A2805" w:rsidP="005A2805">
            <w:pPr>
              <w:jc w:val="both"/>
              <w:rPr>
                <w:rFonts w:eastAsia="Calibri"/>
                <w:iCs/>
              </w:rPr>
            </w:pPr>
            <w:r w:rsidRPr="00971A6C">
              <w:rPr>
                <w:rFonts w:eastAsia="Calibri"/>
                <w:iCs/>
              </w:rPr>
              <w:t>В области ценности научного познания:</w:t>
            </w:r>
          </w:p>
          <w:p w14:paraId="0FE09460" w14:textId="77777777" w:rsidR="005A2805" w:rsidRPr="00971A6C" w:rsidRDefault="005A2805" w:rsidP="005A2805">
            <w:pPr>
              <w:jc w:val="both"/>
              <w:rPr>
                <w:rFonts w:eastAsia="Calibri"/>
                <w:iCs/>
              </w:rPr>
            </w:pPr>
            <w:r w:rsidRPr="00971A6C">
              <w:rPr>
                <w:rFonts w:eastAsia="Calibri"/>
                <w:iCs/>
              </w:rPr>
              <w:t>-</w:t>
            </w:r>
            <w:proofErr w:type="spellStart"/>
            <w:r w:rsidRPr="00971A6C">
              <w:rPr>
                <w:rFonts w:eastAsia="Calibri"/>
                <w:iCs/>
              </w:rPr>
              <w:t>сформированность</w:t>
            </w:r>
            <w:proofErr w:type="spellEnd"/>
            <w:r w:rsidRPr="00971A6C">
              <w:rPr>
                <w:rFonts w:eastAsia="Calibri"/>
                <w:i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A8E537" w14:textId="77777777" w:rsidR="005A2805" w:rsidRPr="00971A6C" w:rsidRDefault="005A2805" w:rsidP="005A2805">
            <w:pPr>
              <w:jc w:val="both"/>
              <w:rPr>
                <w:rFonts w:eastAsia="Calibri"/>
                <w:iCs/>
              </w:rPr>
            </w:pPr>
            <w:r w:rsidRPr="00971A6C">
              <w:rPr>
                <w:rFonts w:eastAsia="Calibri"/>
                <w:iCs/>
              </w:rPr>
              <w:t xml:space="preserve">- совершенствование языковой и читательской культуры как средства взаимодействия между людьми и познания мира;  </w:t>
            </w:r>
          </w:p>
          <w:p w14:paraId="2B6E4D9E" w14:textId="77777777" w:rsidR="005A2805" w:rsidRPr="00971A6C" w:rsidRDefault="005A2805" w:rsidP="005A2805">
            <w:pPr>
              <w:jc w:val="both"/>
              <w:rPr>
                <w:rFonts w:eastAsia="Calibri"/>
                <w:iCs/>
              </w:rPr>
            </w:pPr>
            <w:r w:rsidRPr="00971A6C">
              <w:rPr>
                <w:rFonts w:eastAsia="Calibri"/>
                <w:iCs/>
              </w:rPr>
              <w:t xml:space="preserve">- осознание ценности </w:t>
            </w:r>
            <w:r w:rsidRPr="00971A6C">
              <w:rPr>
                <w:rFonts w:eastAsia="Calibri"/>
                <w:iCs/>
              </w:rPr>
              <w:lastRenderedPageBreak/>
              <w:t xml:space="preserve">научной деятельности, готовность осуществлять проектную и исследовательскую деятельность индивидуально и в группе.  </w:t>
            </w:r>
          </w:p>
          <w:p w14:paraId="41A469AF" w14:textId="77777777" w:rsidR="005A2805" w:rsidRPr="00971A6C" w:rsidRDefault="005A2805" w:rsidP="005A2805">
            <w:pPr>
              <w:jc w:val="both"/>
              <w:rPr>
                <w:rFonts w:eastAsia="Calibri"/>
                <w:iCs/>
              </w:rPr>
            </w:pPr>
            <w:r w:rsidRPr="00971A6C">
              <w:rPr>
                <w:rFonts w:eastAsia="Calibri"/>
                <w:iCs/>
              </w:rPr>
              <w:t>Овладение универсальными учебными познавательными действиями:</w:t>
            </w:r>
          </w:p>
          <w:p w14:paraId="5B773CC2" w14:textId="77777777" w:rsidR="005A2805" w:rsidRPr="00971A6C" w:rsidRDefault="005A2805" w:rsidP="005A2805">
            <w:pPr>
              <w:jc w:val="both"/>
              <w:rPr>
                <w:rFonts w:eastAsia="Calibri"/>
                <w:iCs/>
              </w:rPr>
            </w:pPr>
            <w:r w:rsidRPr="00971A6C">
              <w:rPr>
                <w:rFonts w:eastAsia="Calibri"/>
                <w:iCs/>
              </w:rPr>
              <w:t>в) работа с информацией:</w:t>
            </w:r>
          </w:p>
          <w:p w14:paraId="0862C4AF" w14:textId="77777777" w:rsidR="005A2805" w:rsidRPr="00971A6C" w:rsidRDefault="005A2805" w:rsidP="005A2805">
            <w:pPr>
              <w:jc w:val="both"/>
              <w:rPr>
                <w:rFonts w:eastAsia="Calibri"/>
                <w:iCs/>
              </w:rPr>
            </w:pPr>
            <w:r w:rsidRPr="00971A6C">
              <w:rPr>
                <w:rFonts w:eastAsia="Calibri"/>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02017C2" w14:textId="77777777" w:rsidR="005A2805" w:rsidRPr="00971A6C" w:rsidRDefault="005A2805" w:rsidP="005A2805">
            <w:pPr>
              <w:jc w:val="both"/>
              <w:rPr>
                <w:rFonts w:eastAsia="Calibri"/>
                <w:iCs/>
              </w:rPr>
            </w:pPr>
            <w:r w:rsidRPr="00971A6C">
              <w:rPr>
                <w:rFonts w:eastAsia="Calibri"/>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A3C516D" w14:textId="77777777" w:rsidR="005A2805" w:rsidRPr="00971A6C" w:rsidRDefault="005A2805" w:rsidP="005A2805">
            <w:pPr>
              <w:jc w:val="both"/>
              <w:rPr>
                <w:rFonts w:eastAsia="Calibri"/>
                <w:iCs/>
              </w:rPr>
            </w:pPr>
            <w:r w:rsidRPr="00971A6C">
              <w:rPr>
                <w:rFonts w:eastAsia="Calibri"/>
                <w:iCs/>
              </w:rPr>
              <w:t xml:space="preserve">- оценивать достоверность, легитимность информации, ее соответствие правовым и морально-этическим нормам;  </w:t>
            </w:r>
          </w:p>
          <w:p w14:paraId="770CCEA3" w14:textId="77777777" w:rsidR="005A2805" w:rsidRPr="00971A6C" w:rsidRDefault="005A2805" w:rsidP="005A2805">
            <w:pPr>
              <w:jc w:val="both"/>
              <w:rPr>
                <w:rFonts w:eastAsia="Calibri"/>
                <w:iCs/>
              </w:rPr>
            </w:pPr>
            <w:r w:rsidRPr="00971A6C">
              <w:rPr>
                <w:rFonts w:eastAsia="Calibri"/>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1602FC9" w14:textId="77777777" w:rsidR="005A2805" w:rsidRPr="00971A6C" w:rsidRDefault="005A2805" w:rsidP="005A2805">
            <w:pPr>
              <w:jc w:val="both"/>
            </w:pPr>
            <w:r w:rsidRPr="00971A6C">
              <w:rPr>
                <w:rFonts w:eastAsia="Calibri"/>
                <w:iCs/>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2161381" w14:textId="77777777" w:rsidR="005A2805" w:rsidRPr="00971A6C" w:rsidRDefault="005A2805" w:rsidP="005A2805">
            <w:pPr>
              <w:jc w:val="both"/>
              <w:textAlignment w:val="baseline"/>
              <w:rPr>
                <w:rFonts w:eastAsiaTheme="majorEastAsia"/>
              </w:rPr>
            </w:pPr>
            <w:r w:rsidRPr="00971A6C">
              <w:lastRenderedPageBreak/>
              <w:t>- у</w:t>
            </w:r>
            <w:r w:rsidRPr="00971A6C">
              <w:rPr>
                <w:rFonts w:eastAsia="Bookman Old Style"/>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71A6C">
              <w:rPr>
                <w:rFonts w:eastAsiaTheme="majorEastAsia"/>
              </w:rPr>
              <w:t> </w:t>
            </w:r>
          </w:p>
          <w:p w14:paraId="43F6FB67" w14:textId="77777777" w:rsidR="005A2805" w:rsidRPr="00971A6C" w:rsidRDefault="005A2805" w:rsidP="005A2805">
            <w:pPr>
              <w:jc w:val="both"/>
              <w:textAlignment w:val="baseline"/>
            </w:pPr>
            <w:r w:rsidRPr="00971A6C">
              <w:t>- у</w:t>
            </w:r>
            <w:r w:rsidRPr="00971A6C">
              <w:rPr>
                <w:rFonts w:eastAsia="Bookman Old Style"/>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w:t>
            </w:r>
            <w:r w:rsidRPr="00971A6C">
              <w:rPr>
                <w:rFonts w:eastAsia="Bookman Old Style"/>
              </w:rPr>
              <w:lastRenderedPageBreak/>
              <w:t>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71A6C">
              <w:rPr>
                <w:rFonts w:eastAsiaTheme="majorEastAsia"/>
              </w:rPr>
              <w:t> </w:t>
            </w:r>
          </w:p>
          <w:p w14:paraId="75177974" w14:textId="77777777" w:rsidR="005A2805" w:rsidRPr="00971A6C" w:rsidRDefault="005A2805" w:rsidP="005A2805">
            <w:pPr>
              <w:jc w:val="both"/>
              <w:textAlignment w:val="baseline"/>
            </w:pPr>
            <w:r w:rsidRPr="00971A6C">
              <w:t>- у</w:t>
            </w:r>
            <w:r w:rsidRPr="00971A6C">
              <w:rPr>
                <w:rFonts w:eastAsia="Bookman Old Style"/>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71A6C">
              <w:rPr>
                <w:rFonts w:eastAsiaTheme="majorEastAsia"/>
              </w:rPr>
              <w:t> </w:t>
            </w:r>
          </w:p>
        </w:tc>
      </w:tr>
      <w:tr w:rsidR="005A2805" w:rsidRPr="00971A6C" w14:paraId="65240786" w14:textId="77777777" w:rsidTr="005A2805">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0AF5119" w14:textId="77777777" w:rsidR="005A2805" w:rsidRPr="00971A6C" w:rsidRDefault="005A2805" w:rsidP="005A2805">
            <w:pPr>
              <w:textAlignment w:val="baseline"/>
            </w:pPr>
            <w:r w:rsidRPr="00971A6C">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60C6E7E0" w14:textId="77777777" w:rsidR="005A2805" w:rsidRPr="00971A6C" w:rsidRDefault="005A2805" w:rsidP="005A2805">
            <w:pPr>
              <w:tabs>
                <w:tab w:val="left" w:pos="182"/>
              </w:tabs>
              <w:jc w:val="both"/>
              <w:rPr>
                <w:rFonts w:eastAsia="Calibri"/>
                <w:iCs/>
              </w:rPr>
            </w:pPr>
            <w:r w:rsidRPr="00971A6C">
              <w:rPr>
                <w:rFonts w:eastAsia="Calibri"/>
                <w:iCs/>
              </w:rPr>
              <w:t xml:space="preserve"> В области духовно-нравственного воспитания:</w:t>
            </w:r>
          </w:p>
          <w:p w14:paraId="49BA5444" w14:textId="77777777" w:rsidR="005A2805" w:rsidRPr="00971A6C" w:rsidRDefault="005A2805" w:rsidP="005A2805">
            <w:pPr>
              <w:jc w:val="both"/>
              <w:rPr>
                <w:rFonts w:eastAsia="Calibri"/>
                <w:iCs/>
              </w:rPr>
            </w:pPr>
            <w:r w:rsidRPr="00971A6C">
              <w:rPr>
                <w:rFonts w:eastAsia="Calibri"/>
                <w:iCs/>
              </w:rPr>
              <w:t xml:space="preserve">-- </w:t>
            </w:r>
            <w:proofErr w:type="spellStart"/>
            <w:r w:rsidRPr="00971A6C">
              <w:rPr>
                <w:rFonts w:eastAsia="Calibri"/>
                <w:iCs/>
              </w:rPr>
              <w:t>сформированность</w:t>
            </w:r>
            <w:proofErr w:type="spellEnd"/>
            <w:r w:rsidRPr="00971A6C">
              <w:rPr>
                <w:rFonts w:eastAsia="Calibri"/>
                <w:iCs/>
              </w:rPr>
              <w:t xml:space="preserve"> нравственного сознания, этического поведения; </w:t>
            </w:r>
          </w:p>
          <w:p w14:paraId="0C3F9C7B" w14:textId="77777777" w:rsidR="005A2805" w:rsidRPr="00971A6C" w:rsidRDefault="005A2805" w:rsidP="005A2805">
            <w:pPr>
              <w:jc w:val="both"/>
              <w:rPr>
                <w:rFonts w:eastAsia="Calibri"/>
                <w:iCs/>
              </w:rPr>
            </w:pPr>
            <w:r w:rsidRPr="00971A6C">
              <w:rPr>
                <w:rFonts w:eastAsia="Calibri"/>
                <w:iCs/>
              </w:rPr>
              <w:t xml:space="preserve">- способность оценивать ситуацию и принимать осознанные решения, ориентируясь на морально-нравственные нормы и ценности; </w:t>
            </w:r>
          </w:p>
          <w:p w14:paraId="7F62E41C" w14:textId="77777777" w:rsidR="005A2805" w:rsidRPr="00971A6C" w:rsidRDefault="005A2805" w:rsidP="005A2805">
            <w:pPr>
              <w:jc w:val="both"/>
              <w:rPr>
                <w:rFonts w:eastAsia="Calibri"/>
                <w:iCs/>
              </w:rPr>
            </w:pPr>
            <w:r w:rsidRPr="00971A6C">
              <w:rPr>
                <w:rFonts w:eastAsia="Calibri"/>
                <w:iCs/>
              </w:rPr>
              <w:t xml:space="preserve">- осознание личного вклада в построение устойчивого будущего; </w:t>
            </w:r>
          </w:p>
          <w:p w14:paraId="0FD606AD" w14:textId="77777777" w:rsidR="005A2805" w:rsidRPr="00971A6C" w:rsidRDefault="005A2805" w:rsidP="005A2805">
            <w:pPr>
              <w:jc w:val="both"/>
              <w:rPr>
                <w:rFonts w:eastAsia="Calibri"/>
                <w:iCs/>
              </w:rPr>
            </w:pPr>
            <w:r w:rsidRPr="00971A6C">
              <w:rPr>
                <w:rFonts w:eastAsia="Calibri"/>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20CAE21B"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Овладение универсальными регулятивными действиями:</w:t>
            </w:r>
          </w:p>
          <w:p w14:paraId="2250F5AF"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а) самоорганизация:</w:t>
            </w:r>
          </w:p>
          <w:p w14:paraId="16EE062E"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446FD0C0"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самостоятельно составлять план решения проблемы с учетом имеющихся ресурсов, собственных возможностей и предпочтений; </w:t>
            </w:r>
          </w:p>
          <w:p w14:paraId="10A83EE1"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давать оценку новым ситуациям; </w:t>
            </w:r>
          </w:p>
          <w:p w14:paraId="2180EB26" w14:textId="77777777" w:rsidR="005A2805" w:rsidRPr="00971A6C" w:rsidRDefault="005A2805" w:rsidP="005A2805">
            <w:pPr>
              <w:jc w:val="both"/>
              <w:rPr>
                <w:rFonts w:eastAsia="Calibri"/>
                <w:iCs/>
              </w:rPr>
            </w:pPr>
            <w:r w:rsidRPr="00971A6C">
              <w:rPr>
                <w:rFonts w:eastAsia="Calibri"/>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9C9C720"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б) самоконтроль:</w:t>
            </w:r>
          </w:p>
          <w:p w14:paraId="7CE90AE9"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использовать приемы рефлексии для оценки ситуации, выбора верного </w:t>
            </w:r>
            <w:r w:rsidRPr="00971A6C">
              <w:rPr>
                <w:rFonts w:eastAsia="Calibri"/>
                <w:iCs/>
              </w:rPr>
              <w:lastRenderedPageBreak/>
              <w:t xml:space="preserve">решения; </w:t>
            </w:r>
          </w:p>
          <w:p w14:paraId="13548941" w14:textId="77777777" w:rsidR="005A2805" w:rsidRPr="00971A6C" w:rsidRDefault="005A2805" w:rsidP="005A2805">
            <w:pPr>
              <w:jc w:val="both"/>
              <w:rPr>
                <w:rFonts w:eastAsia="Calibri"/>
                <w:iCs/>
              </w:rPr>
            </w:pPr>
            <w:r w:rsidRPr="00971A6C">
              <w:rPr>
                <w:rFonts w:eastAsia="Calibri"/>
                <w:iCs/>
              </w:rPr>
              <w:t xml:space="preserve">- уметь оценивать риски и своевременно принимать решения по их снижению; </w:t>
            </w:r>
          </w:p>
          <w:p w14:paraId="2D2238CA"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в) эмоциональный интеллект, предполагающий </w:t>
            </w:r>
            <w:proofErr w:type="spellStart"/>
            <w:r w:rsidRPr="00971A6C">
              <w:rPr>
                <w:rFonts w:eastAsia="Calibri"/>
                <w:iCs/>
              </w:rPr>
              <w:t>сформированность</w:t>
            </w:r>
            <w:proofErr w:type="spellEnd"/>
            <w:r w:rsidRPr="00971A6C">
              <w:rPr>
                <w:rFonts w:eastAsia="Calibri"/>
                <w:iCs/>
              </w:rPr>
              <w:t>:</w:t>
            </w:r>
          </w:p>
          <w:p w14:paraId="14E95D60"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AFE3FF"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w:t>
            </w:r>
            <w:proofErr w:type="spellStart"/>
            <w:r w:rsidRPr="00971A6C">
              <w:rPr>
                <w:rFonts w:eastAsia="Calibri"/>
                <w:iCs/>
              </w:rPr>
              <w:t>эмпатии</w:t>
            </w:r>
            <w:proofErr w:type="spellEnd"/>
            <w:r w:rsidRPr="00971A6C">
              <w:rPr>
                <w:rFonts w:eastAsia="Calibri"/>
                <w:iCs/>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1CA895A" w14:textId="77777777" w:rsidR="005A2805" w:rsidRPr="00971A6C" w:rsidRDefault="005A2805" w:rsidP="005A2805">
            <w:pPr>
              <w:jc w:val="both"/>
              <w:textAlignment w:val="baseline"/>
            </w:pPr>
            <w:r w:rsidRPr="00971A6C">
              <w:rPr>
                <w:rFonts w:eastAsia="Calibri"/>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20401C3" w14:textId="77777777" w:rsidR="005A2805" w:rsidRPr="00971A6C" w:rsidRDefault="005A2805" w:rsidP="005A2805">
            <w:pPr>
              <w:jc w:val="both"/>
              <w:textAlignment w:val="baseline"/>
            </w:pPr>
            <w:r w:rsidRPr="00971A6C">
              <w:rPr>
                <w:rFonts w:eastAsia="Bookman Old Style"/>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71A6C">
              <w:rPr>
                <w:rFonts w:eastAsiaTheme="majorEastAsia"/>
              </w:rPr>
              <w:t> </w:t>
            </w:r>
          </w:p>
          <w:p w14:paraId="0EC454EF" w14:textId="77777777" w:rsidR="005A2805" w:rsidRPr="00971A6C" w:rsidRDefault="005A2805" w:rsidP="005A2805">
            <w:pPr>
              <w:jc w:val="both"/>
              <w:textAlignment w:val="baseline"/>
              <w:rPr>
                <w:rFonts w:eastAsiaTheme="majorEastAsia"/>
              </w:rPr>
            </w:pPr>
            <w:r w:rsidRPr="00971A6C">
              <w:rPr>
                <w:rFonts w:eastAsia="Bookman Old Style"/>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71A6C">
              <w:rPr>
                <w:rFonts w:eastAsiaTheme="majorEastAsia"/>
              </w:rPr>
              <w:t> </w:t>
            </w:r>
          </w:p>
          <w:p w14:paraId="1CFB060E" w14:textId="77777777" w:rsidR="005A2805" w:rsidRPr="00971A6C" w:rsidRDefault="005A2805" w:rsidP="005A2805">
            <w:pPr>
              <w:jc w:val="both"/>
              <w:textAlignment w:val="baseline"/>
            </w:pPr>
            <w:r w:rsidRPr="00971A6C">
              <w:rPr>
                <w:rFonts w:eastAsia="Bookman Old Style"/>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5A2805" w:rsidRPr="00971A6C" w14:paraId="7E4EC9D5" w14:textId="77777777" w:rsidTr="005A2805">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241819D" w14:textId="77777777" w:rsidR="005A2805" w:rsidRPr="00971A6C" w:rsidRDefault="005A2805" w:rsidP="005A2805">
            <w:pPr>
              <w:textAlignment w:val="baseline"/>
            </w:pPr>
            <w:r w:rsidRPr="00971A6C">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6162706" w14:textId="77777777" w:rsidR="005A2805" w:rsidRPr="00971A6C" w:rsidRDefault="005A2805" w:rsidP="005A2805">
            <w:pPr>
              <w:jc w:val="both"/>
              <w:rPr>
                <w:rFonts w:eastAsia="Calibri"/>
                <w:iCs/>
              </w:rPr>
            </w:pPr>
            <w:r w:rsidRPr="00971A6C">
              <w:rPr>
                <w:rFonts w:eastAsia="Calibri"/>
                <w:iCs/>
              </w:rPr>
              <w:t xml:space="preserve">готовность к саморазвитию, самостоятельности и самоопределению; </w:t>
            </w:r>
          </w:p>
          <w:p w14:paraId="6AE3D37D"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-овладение навыками учебно-исследовательской, проектной и социальной деятельности; </w:t>
            </w:r>
          </w:p>
          <w:p w14:paraId="41355919"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Овладение универсальными коммуникативными действиями:</w:t>
            </w:r>
          </w:p>
          <w:p w14:paraId="36A7E322"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б) совместная деятельность:</w:t>
            </w:r>
          </w:p>
          <w:p w14:paraId="61C15B07"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понимать и использовать преимущества командной и индивидуальной работы; </w:t>
            </w:r>
          </w:p>
          <w:p w14:paraId="51CE06EA"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7EC2402"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координировать и </w:t>
            </w:r>
            <w:r w:rsidRPr="00971A6C">
              <w:rPr>
                <w:rFonts w:eastAsia="Calibri"/>
                <w:iCs/>
              </w:rPr>
              <w:lastRenderedPageBreak/>
              <w:t xml:space="preserve">выполнять работу в условиях реального, виртуального и комбинированного взаимодействия; </w:t>
            </w:r>
          </w:p>
          <w:p w14:paraId="692E5B3B" w14:textId="77777777" w:rsidR="005A2805" w:rsidRPr="00971A6C" w:rsidRDefault="005A2805" w:rsidP="005A2805">
            <w:pPr>
              <w:jc w:val="both"/>
              <w:rPr>
                <w:rFonts w:eastAsia="Calibri"/>
                <w:iCs/>
              </w:rPr>
            </w:pPr>
            <w:r w:rsidRPr="00971A6C">
              <w:rPr>
                <w:rFonts w:eastAsia="Calibri"/>
                <w:iCs/>
              </w:rPr>
              <w:t>- осуществлять позитивное стратегическое поведение в различных ситуациях, проявлять творчество и воображение, быть инициативным.</w:t>
            </w:r>
          </w:p>
          <w:p w14:paraId="326EE5F6"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Овладение универсальными регулятивными действиями:</w:t>
            </w:r>
          </w:p>
          <w:p w14:paraId="6378EE0C"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г) принятие себя и других людей:</w:t>
            </w:r>
          </w:p>
          <w:p w14:paraId="315140D7"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принимать мотивы и аргументы других людей при анализе результатов деятельности; </w:t>
            </w:r>
          </w:p>
          <w:p w14:paraId="153142F6"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признавать свое право и право других людей на ошибки; </w:t>
            </w:r>
          </w:p>
          <w:p w14:paraId="1DE29C74" w14:textId="77777777" w:rsidR="005A2805" w:rsidRPr="00971A6C" w:rsidRDefault="005A2805" w:rsidP="005A2805">
            <w:pPr>
              <w:jc w:val="both"/>
            </w:pPr>
            <w:r w:rsidRPr="00971A6C">
              <w:rPr>
                <w:rFonts w:eastAsia="Calibri"/>
                <w:iCs/>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998D3C0" w14:textId="77777777" w:rsidR="005A2805" w:rsidRPr="00971A6C" w:rsidRDefault="005A2805" w:rsidP="005A2805">
            <w:pPr>
              <w:jc w:val="both"/>
              <w:textAlignment w:val="baseline"/>
              <w:rPr>
                <w:rFonts w:eastAsiaTheme="majorEastAsia"/>
              </w:rPr>
            </w:pPr>
            <w:r w:rsidRPr="00971A6C">
              <w:rPr>
                <w:rFonts w:eastAsia="Bookman Old Style"/>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71A6C">
              <w:rPr>
                <w:rFonts w:eastAsiaTheme="majorEastAsia"/>
              </w:rPr>
              <w:t> </w:t>
            </w:r>
          </w:p>
          <w:p w14:paraId="17003CC7" w14:textId="77777777" w:rsidR="005A2805" w:rsidRPr="00971A6C" w:rsidRDefault="005A2805" w:rsidP="005A2805">
            <w:pPr>
              <w:jc w:val="both"/>
              <w:textAlignment w:val="baseline"/>
              <w:rPr>
                <w:rFonts w:eastAsiaTheme="majorEastAsia"/>
              </w:rPr>
            </w:pPr>
            <w:r w:rsidRPr="00971A6C">
              <w:rPr>
                <w:rFonts w:eastAsia="Bookman Old Style"/>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71A6C">
              <w:rPr>
                <w:rFonts w:eastAsiaTheme="majorEastAsia"/>
              </w:rPr>
              <w:t> </w:t>
            </w:r>
          </w:p>
          <w:p w14:paraId="7F285177" w14:textId="77777777" w:rsidR="005A2805" w:rsidRPr="00971A6C" w:rsidRDefault="005A2805" w:rsidP="005A2805">
            <w:pPr>
              <w:jc w:val="both"/>
              <w:textAlignment w:val="baseline"/>
            </w:pPr>
            <w:r w:rsidRPr="00971A6C">
              <w:rPr>
                <w:rFonts w:eastAsia="Bookman Old Style"/>
              </w:rPr>
              <w:t xml:space="preserve">- уметь свободно оперировать </w:t>
            </w:r>
            <w:r w:rsidRPr="00971A6C">
              <w:rPr>
                <w:rFonts w:eastAsia="Bookman Old Style"/>
              </w:rPr>
              <w:lastRenderedPageBreak/>
              <w:t>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71A6C">
              <w:rPr>
                <w:rFonts w:eastAsiaTheme="majorEastAsia"/>
              </w:rPr>
              <w:t> </w:t>
            </w:r>
          </w:p>
          <w:p w14:paraId="48CA44C1" w14:textId="77777777" w:rsidR="005A2805" w:rsidRPr="00971A6C" w:rsidRDefault="005A2805" w:rsidP="005A2805">
            <w:pPr>
              <w:jc w:val="both"/>
              <w:textAlignment w:val="baseline"/>
            </w:pPr>
            <w:r w:rsidRPr="00971A6C">
              <w:rPr>
                <w:rFonts w:eastAsia="Bookman Old Style"/>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71A6C">
              <w:rPr>
                <w:rFonts w:eastAsiaTheme="majorEastAsia"/>
              </w:rPr>
              <w:t> </w:t>
            </w:r>
          </w:p>
          <w:p w14:paraId="12BC8A24" w14:textId="77777777" w:rsidR="005A2805" w:rsidRPr="00971A6C" w:rsidRDefault="005A2805" w:rsidP="005A2805">
            <w:pPr>
              <w:jc w:val="both"/>
              <w:textAlignment w:val="baseline"/>
            </w:pPr>
            <w:r w:rsidRPr="00971A6C">
              <w:rPr>
                <w:rFonts w:eastAsia="Bookman Old Style"/>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71A6C">
              <w:rPr>
                <w:rFonts w:eastAsiaTheme="majorEastAsia"/>
              </w:rPr>
              <w:t> </w:t>
            </w:r>
          </w:p>
          <w:p w14:paraId="660C3B60" w14:textId="77777777" w:rsidR="005A2805" w:rsidRPr="00971A6C" w:rsidRDefault="005A2805" w:rsidP="005A2805">
            <w:pPr>
              <w:jc w:val="both"/>
              <w:textAlignment w:val="baseline"/>
            </w:pPr>
            <w:r w:rsidRPr="00971A6C">
              <w:rPr>
                <w:rFonts w:eastAsia="Bookman Old Style"/>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5A2805" w:rsidRPr="00971A6C" w14:paraId="527A23A2" w14:textId="77777777" w:rsidTr="005A2805">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2FA1E92A" w14:textId="77777777" w:rsidR="005A2805" w:rsidRPr="00971A6C" w:rsidRDefault="005A2805" w:rsidP="005A2805">
            <w:pPr>
              <w:textAlignment w:val="baseline"/>
            </w:pPr>
            <w:r w:rsidRPr="00971A6C">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17AC29A" w14:textId="77777777" w:rsidR="005A2805" w:rsidRPr="00971A6C" w:rsidRDefault="005A2805" w:rsidP="005A2805">
            <w:pPr>
              <w:jc w:val="both"/>
              <w:rPr>
                <w:rFonts w:eastAsia="Calibri"/>
                <w:iCs/>
              </w:rPr>
            </w:pPr>
            <w:r w:rsidRPr="00971A6C">
              <w:rPr>
                <w:rFonts w:eastAsia="Calibri"/>
                <w:iCs/>
              </w:rPr>
              <w:t>В области эстетического воспитания:</w:t>
            </w:r>
          </w:p>
          <w:p w14:paraId="0D887FB1" w14:textId="77777777" w:rsidR="005A2805" w:rsidRPr="00971A6C" w:rsidRDefault="005A2805" w:rsidP="005A2805">
            <w:pPr>
              <w:jc w:val="both"/>
              <w:rPr>
                <w:rFonts w:eastAsia="Calibri"/>
                <w:iCs/>
              </w:rPr>
            </w:pPr>
            <w:r w:rsidRPr="00971A6C">
              <w:rPr>
                <w:rFonts w:eastAsia="Calibri"/>
                <w:iCs/>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48975296" w14:textId="77777777" w:rsidR="005A2805" w:rsidRPr="00971A6C" w:rsidRDefault="005A2805" w:rsidP="005A2805">
            <w:pPr>
              <w:jc w:val="both"/>
              <w:rPr>
                <w:rFonts w:eastAsia="Calibri"/>
                <w:iCs/>
              </w:rPr>
            </w:pPr>
            <w:r w:rsidRPr="00971A6C">
              <w:rPr>
                <w:rFonts w:eastAsia="Calibri"/>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048218D" w14:textId="77777777" w:rsidR="005A2805" w:rsidRPr="00971A6C" w:rsidRDefault="005A2805" w:rsidP="005A2805">
            <w:pPr>
              <w:jc w:val="both"/>
              <w:rPr>
                <w:rFonts w:eastAsia="Calibri"/>
                <w:iCs/>
              </w:rPr>
            </w:pPr>
            <w:r w:rsidRPr="00971A6C">
              <w:rPr>
                <w:rFonts w:eastAsia="Calibri"/>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A3C0EFE" w14:textId="77777777" w:rsidR="005A2805" w:rsidRPr="00971A6C" w:rsidRDefault="005A2805" w:rsidP="005A2805">
            <w:pPr>
              <w:jc w:val="both"/>
              <w:rPr>
                <w:rFonts w:eastAsia="Calibri"/>
                <w:iCs/>
              </w:rPr>
            </w:pPr>
            <w:r w:rsidRPr="00971A6C">
              <w:rPr>
                <w:rFonts w:eastAsia="Calibri"/>
                <w:iCs/>
              </w:rPr>
              <w:lastRenderedPageBreak/>
              <w:t xml:space="preserve">- готовность к самовыражению в разных видах искусства, стремление проявлять качества творческой личности; </w:t>
            </w:r>
          </w:p>
          <w:p w14:paraId="0D17E7FD"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Овладение универсальными коммуникативными действиями:</w:t>
            </w:r>
          </w:p>
          <w:p w14:paraId="692B93D9"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а) общение:</w:t>
            </w:r>
          </w:p>
          <w:p w14:paraId="47D3DBDA"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осуществлять коммуникации во всех сферах жизни;</w:t>
            </w:r>
          </w:p>
          <w:p w14:paraId="25A602E1"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CC92C8E" w14:textId="77777777" w:rsidR="005A2805" w:rsidRPr="00971A6C" w:rsidRDefault="005A2805" w:rsidP="005A2805">
            <w:pPr>
              <w:shd w:val="clear" w:color="auto" w:fill="FFFFFF"/>
              <w:jc w:val="both"/>
              <w:textAlignment w:val="baseline"/>
            </w:pPr>
            <w:r w:rsidRPr="00971A6C">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CBF33FA" w14:textId="77777777" w:rsidR="005A2805" w:rsidRPr="00971A6C" w:rsidRDefault="005A2805" w:rsidP="005A2805">
            <w:pPr>
              <w:jc w:val="both"/>
              <w:textAlignment w:val="baseline"/>
            </w:pPr>
            <w:r w:rsidRPr="00971A6C">
              <w:rPr>
                <w:rFonts w:eastAsia="Bookman Old Style"/>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71A6C">
              <w:rPr>
                <w:rFonts w:eastAsiaTheme="majorEastAsia"/>
              </w:rPr>
              <w:t> </w:t>
            </w:r>
          </w:p>
          <w:p w14:paraId="4E39E958" w14:textId="77777777" w:rsidR="005A2805" w:rsidRPr="00971A6C" w:rsidRDefault="005A2805" w:rsidP="005A2805">
            <w:pPr>
              <w:jc w:val="both"/>
              <w:textAlignment w:val="baseline"/>
              <w:rPr>
                <w:rFonts w:eastAsia="Bookman Old Style"/>
              </w:rPr>
            </w:pPr>
            <w:r w:rsidRPr="00971A6C">
              <w:rPr>
                <w:rFonts w:eastAsia="Bookman Old Style"/>
              </w:rPr>
              <w:t xml:space="preserve">- уметь оперировать понятиями: точка, прямая, плоскость, пространство, двугранный угол, скрещивающиеся прямые, </w:t>
            </w:r>
            <w:r w:rsidRPr="00971A6C">
              <w:rPr>
                <w:rFonts w:eastAsia="Bookman Old Style"/>
              </w:rPr>
              <w:lastRenderedPageBreak/>
              <w:t xml:space="preserve">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1EB9A19F" w14:textId="77777777" w:rsidR="005A2805" w:rsidRPr="00971A6C" w:rsidRDefault="005A2805" w:rsidP="005A2805">
            <w:pPr>
              <w:jc w:val="both"/>
              <w:textAlignment w:val="baseline"/>
              <w:rPr>
                <w:i/>
              </w:rPr>
            </w:pPr>
            <w:r w:rsidRPr="00971A6C">
              <w:rPr>
                <w:rFonts w:eastAsia="Bookman Old Style"/>
              </w:rPr>
              <w:t>- уметь использовать при решении задач изученные факты и теоремы планиметрии; умение оценивать размеры объектов окружающего мира</w:t>
            </w:r>
          </w:p>
        </w:tc>
      </w:tr>
      <w:tr w:rsidR="005A2805" w:rsidRPr="00971A6C" w14:paraId="16E2A70F" w14:textId="77777777" w:rsidTr="005A2805">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2B5D3A5" w14:textId="77777777" w:rsidR="005A2805" w:rsidRPr="00971A6C" w:rsidRDefault="005A2805" w:rsidP="005A2805">
            <w:pPr>
              <w:textAlignment w:val="baseline"/>
            </w:pPr>
            <w:r w:rsidRPr="00971A6C">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48539F6" w14:textId="77777777" w:rsidR="005A2805" w:rsidRPr="00971A6C" w:rsidRDefault="005A2805" w:rsidP="005A2805">
            <w:pPr>
              <w:jc w:val="both"/>
              <w:rPr>
                <w:rFonts w:eastAsia="Calibri"/>
                <w:iCs/>
              </w:rPr>
            </w:pPr>
            <w:r w:rsidRPr="00971A6C">
              <w:rPr>
                <w:rFonts w:eastAsia="Calibri"/>
                <w:iCs/>
              </w:rPr>
              <w:t xml:space="preserve">- осознание обучающимися российской гражданской идентичности; </w:t>
            </w:r>
          </w:p>
          <w:p w14:paraId="060D3DC1" w14:textId="77777777" w:rsidR="005A2805" w:rsidRPr="00971A6C" w:rsidRDefault="005A2805" w:rsidP="005A2805">
            <w:pPr>
              <w:jc w:val="both"/>
              <w:rPr>
                <w:rFonts w:eastAsia="Calibri"/>
                <w:iCs/>
              </w:rPr>
            </w:pPr>
            <w:r w:rsidRPr="00971A6C">
              <w:rPr>
                <w:rFonts w:eastAsia="Calibri"/>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4506CF1C" w14:textId="77777777" w:rsidR="005A2805" w:rsidRPr="00971A6C" w:rsidRDefault="005A2805" w:rsidP="005A2805">
            <w:pPr>
              <w:jc w:val="both"/>
              <w:rPr>
                <w:rFonts w:eastAsia="Calibri"/>
                <w:iCs/>
              </w:rPr>
            </w:pPr>
            <w:r w:rsidRPr="00971A6C">
              <w:rPr>
                <w:rFonts w:eastAsia="Calibri"/>
                <w:iCs/>
              </w:rPr>
              <w:t>В части гражданского воспитания:</w:t>
            </w:r>
          </w:p>
          <w:p w14:paraId="31442F47" w14:textId="77777777" w:rsidR="005A2805" w:rsidRPr="00971A6C" w:rsidRDefault="005A2805" w:rsidP="005A2805">
            <w:pPr>
              <w:jc w:val="both"/>
              <w:rPr>
                <w:rFonts w:eastAsia="Calibri"/>
                <w:iCs/>
              </w:rPr>
            </w:pPr>
            <w:r w:rsidRPr="00971A6C">
              <w:rPr>
                <w:rFonts w:eastAsia="Calibri"/>
                <w:iCs/>
              </w:rPr>
              <w:t>- осознание своих конституционных прав и обязанностей, уважение закона и правопорядка;</w:t>
            </w:r>
          </w:p>
          <w:p w14:paraId="1FD682EC" w14:textId="77777777" w:rsidR="005A2805" w:rsidRPr="00971A6C" w:rsidRDefault="005A2805" w:rsidP="005A2805">
            <w:pPr>
              <w:jc w:val="both"/>
              <w:rPr>
                <w:rFonts w:eastAsia="Calibri"/>
                <w:iCs/>
              </w:rPr>
            </w:pPr>
            <w:r w:rsidRPr="00971A6C">
              <w:rPr>
                <w:rFonts w:eastAsia="Calibri"/>
                <w:iCs/>
              </w:rPr>
              <w:t xml:space="preserve">- принятие традиционных национальных, общечеловеческих гуманистических и </w:t>
            </w:r>
            <w:r w:rsidRPr="00971A6C">
              <w:rPr>
                <w:rFonts w:eastAsia="Calibri"/>
                <w:iCs/>
              </w:rPr>
              <w:lastRenderedPageBreak/>
              <w:t xml:space="preserve">демократических ценностей; </w:t>
            </w:r>
          </w:p>
          <w:p w14:paraId="03696032" w14:textId="77777777" w:rsidR="005A2805" w:rsidRPr="00971A6C" w:rsidRDefault="005A2805" w:rsidP="005A2805">
            <w:pPr>
              <w:jc w:val="both"/>
              <w:rPr>
                <w:rFonts w:eastAsia="Calibri"/>
                <w:iCs/>
              </w:rPr>
            </w:pPr>
            <w:r w:rsidRPr="00971A6C">
              <w:rPr>
                <w:rFonts w:eastAsia="Calibri"/>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7C9C0413" w14:textId="77777777" w:rsidR="005A2805" w:rsidRPr="00971A6C" w:rsidRDefault="005A2805" w:rsidP="005A2805">
            <w:pPr>
              <w:jc w:val="both"/>
              <w:rPr>
                <w:rFonts w:eastAsia="Calibri"/>
                <w:iCs/>
              </w:rPr>
            </w:pPr>
            <w:r w:rsidRPr="00971A6C">
              <w:rPr>
                <w:rFonts w:eastAsia="Calibri"/>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085549A9" w14:textId="77777777" w:rsidR="005A2805" w:rsidRPr="00971A6C" w:rsidRDefault="005A2805" w:rsidP="005A2805">
            <w:pPr>
              <w:tabs>
                <w:tab w:val="left" w:pos="419"/>
              </w:tabs>
              <w:jc w:val="both"/>
              <w:rPr>
                <w:rFonts w:eastAsia="Calibri"/>
                <w:iCs/>
              </w:rPr>
            </w:pPr>
            <w:r w:rsidRPr="00971A6C">
              <w:rPr>
                <w:rFonts w:eastAsia="Calibri"/>
                <w:iCs/>
              </w:rPr>
              <w:t xml:space="preserve">- умение взаимодействовать с социальными институтами в соответствии с их функциями и назначением; </w:t>
            </w:r>
          </w:p>
          <w:p w14:paraId="4AF79C81" w14:textId="77777777" w:rsidR="005A2805" w:rsidRPr="00971A6C" w:rsidRDefault="005A2805" w:rsidP="005A2805">
            <w:pPr>
              <w:jc w:val="both"/>
              <w:rPr>
                <w:rFonts w:eastAsia="Calibri"/>
                <w:iCs/>
              </w:rPr>
            </w:pPr>
            <w:r w:rsidRPr="00971A6C">
              <w:rPr>
                <w:rFonts w:eastAsia="Calibri"/>
                <w:iCs/>
              </w:rPr>
              <w:t xml:space="preserve">- готовность к гуманитарной и волонтерской деятельности; </w:t>
            </w:r>
          </w:p>
          <w:p w14:paraId="183BDEFA" w14:textId="77777777" w:rsidR="005A2805" w:rsidRPr="00971A6C" w:rsidRDefault="005A2805" w:rsidP="005A2805">
            <w:pPr>
              <w:jc w:val="both"/>
              <w:rPr>
                <w:rFonts w:eastAsia="Calibri"/>
                <w:iCs/>
              </w:rPr>
            </w:pPr>
            <w:r w:rsidRPr="00971A6C">
              <w:rPr>
                <w:rFonts w:eastAsia="Calibri"/>
                <w:iCs/>
              </w:rPr>
              <w:t>патриотического воспитания:</w:t>
            </w:r>
          </w:p>
          <w:p w14:paraId="4BE5D5B1" w14:textId="77777777" w:rsidR="005A2805" w:rsidRPr="00971A6C" w:rsidRDefault="005A2805" w:rsidP="005A2805">
            <w:pPr>
              <w:jc w:val="both"/>
              <w:rPr>
                <w:rFonts w:eastAsia="Calibri"/>
                <w:iCs/>
              </w:rPr>
            </w:pPr>
            <w:r w:rsidRPr="00971A6C">
              <w:rPr>
                <w:rFonts w:eastAsia="Calibri"/>
                <w:iCs/>
              </w:rPr>
              <w:t xml:space="preserve">- </w:t>
            </w:r>
            <w:proofErr w:type="spellStart"/>
            <w:r w:rsidRPr="00971A6C">
              <w:rPr>
                <w:rFonts w:eastAsia="Calibri"/>
                <w:iCs/>
              </w:rPr>
              <w:t>сформированность</w:t>
            </w:r>
            <w:proofErr w:type="spellEnd"/>
            <w:r w:rsidRPr="00971A6C">
              <w:rPr>
                <w:rFonts w:eastAsia="Calibri"/>
                <w:iC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B43BBF8" w14:textId="77777777" w:rsidR="005A2805" w:rsidRPr="00971A6C" w:rsidRDefault="005A2805" w:rsidP="005A2805">
            <w:pPr>
              <w:jc w:val="both"/>
              <w:rPr>
                <w:rFonts w:eastAsia="Calibri"/>
                <w:iCs/>
              </w:rPr>
            </w:pPr>
            <w:r w:rsidRPr="00971A6C">
              <w:rPr>
                <w:rFonts w:eastAsia="Calibri"/>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008EFCAD" w14:textId="77777777" w:rsidR="005A2805" w:rsidRPr="00971A6C" w:rsidRDefault="005A2805" w:rsidP="005A2805">
            <w:pPr>
              <w:jc w:val="both"/>
              <w:rPr>
                <w:rFonts w:eastAsia="Calibri"/>
                <w:iCs/>
              </w:rPr>
            </w:pPr>
            <w:r w:rsidRPr="00971A6C">
              <w:rPr>
                <w:rFonts w:eastAsia="Calibri"/>
                <w:iCs/>
              </w:rPr>
              <w:t xml:space="preserve">- идейная убежденность, готовность к служению и защите Отечества, ответственность за его судьбу; </w:t>
            </w:r>
          </w:p>
          <w:p w14:paraId="08803BB0" w14:textId="77777777" w:rsidR="005A2805" w:rsidRPr="00971A6C" w:rsidRDefault="005A2805" w:rsidP="005A2805">
            <w:pPr>
              <w:jc w:val="both"/>
              <w:rPr>
                <w:rFonts w:eastAsia="Calibri"/>
                <w:iCs/>
              </w:rPr>
            </w:pPr>
            <w:r w:rsidRPr="00971A6C">
              <w:rPr>
                <w:rFonts w:eastAsia="Calibri"/>
                <w:iCs/>
              </w:rPr>
              <w:t xml:space="preserve">освоенные обучающимися </w:t>
            </w:r>
            <w:proofErr w:type="spellStart"/>
            <w:r w:rsidRPr="00971A6C">
              <w:rPr>
                <w:rFonts w:eastAsia="Calibri"/>
                <w:iCs/>
              </w:rPr>
              <w:t>межпредметные</w:t>
            </w:r>
            <w:proofErr w:type="spellEnd"/>
            <w:r w:rsidRPr="00971A6C">
              <w:rPr>
                <w:rFonts w:eastAsia="Calibri"/>
                <w:iCs/>
              </w:rPr>
              <w:t xml:space="preserve"> понятия и универсальные учебные действия (регулятивные, </w:t>
            </w:r>
            <w:r w:rsidRPr="00971A6C">
              <w:rPr>
                <w:rFonts w:eastAsia="Calibri"/>
                <w:iCs/>
              </w:rPr>
              <w:lastRenderedPageBreak/>
              <w:t xml:space="preserve">познавательные, коммуникативные); </w:t>
            </w:r>
          </w:p>
          <w:p w14:paraId="3A7E8350"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2807822" w14:textId="77777777" w:rsidR="005A2805" w:rsidRPr="00971A6C" w:rsidRDefault="005A2805" w:rsidP="005A2805">
            <w:pPr>
              <w:shd w:val="clear" w:color="auto" w:fill="FFFFFF"/>
              <w:textAlignment w:val="baseline"/>
            </w:pPr>
            <w:r w:rsidRPr="00971A6C">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358D66E6"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CB16863"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CFE67D9" w14:textId="77777777" w:rsidR="005A2805" w:rsidRPr="00971A6C" w:rsidRDefault="005A2805" w:rsidP="005A2805">
            <w:pPr>
              <w:jc w:val="both"/>
              <w:textAlignment w:val="baseline"/>
            </w:pPr>
            <w:r w:rsidRPr="00971A6C">
              <w:rPr>
                <w:rFonts w:eastAsia="Bookman Old Style"/>
              </w:rPr>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w:t>
            </w:r>
            <w:r w:rsidRPr="00971A6C">
              <w:rPr>
                <w:rFonts w:eastAsia="Bookman Old Style"/>
              </w:rPr>
              <w:lastRenderedPageBreak/>
              <w:t>величинами; умение приводить примеры проявления закона больших чисел в природных и общественных явлениях</w:t>
            </w:r>
          </w:p>
        </w:tc>
      </w:tr>
      <w:tr w:rsidR="005A2805" w:rsidRPr="00971A6C" w14:paraId="24C938D1" w14:textId="77777777" w:rsidTr="005A2805">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02F98E8" w14:textId="77777777" w:rsidR="005A2805" w:rsidRPr="00971A6C" w:rsidRDefault="005A2805" w:rsidP="005A2805">
            <w:pPr>
              <w:textAlignment w:val="baseline"/>
            </w:pPr>
            <w:r w:rsidRPr="00971A6C">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0D09C770" w14:textId="77777777" w:rsidR="005A2805" w:rsidRPr="00971A6C" w:rsidRDefault="005A2805" w:rsidP="005A2805">
            <w:pPr>
              <w:jc w:val="both"/>
            </w:pPr>
            <w:r w:rsidRPr="00971A6C">
              <w:t>- не принимать действия, приносящие вред окружающей среде;</w:t>
            </w:r>
          </w:p>
          <w:p w14:paraId="4B34CE48" w14:textId="77777777" w:rsidR="005A2805" w:rsidRPr="00971A6C" w:rsidRDefault="005A2805" w:rsidP="005A2805">
            <w:pPr>
              <w:jc w:val="both"/>
            </w:pPr>
            <w:r w:rsidRPr="00971A6C">
              <w:t>- уметь прогнозировать неблагоприятные экологические последствия предпринимаемых действий, предотвращать их;</w:t>
            </w:r>
          </w:p>
          <w:p w14:paraId="43DA7BA5" w14:textId="77777777" w:rsidR="005A2805" w:rsidRPr="00971A6C" w:rsidRDefault="005A2805" w:rsidP="005A2805">
            <w:pPr>
              <w:jc w:val="both"/>
            </w:pPr>
            <w:r w:rsidRPr="00971A6C">
              <w:t>- расширить опыт деятельности экологической направленности;</w:t>
            </w:r>
          </w:p>
          <w:p w14:paraId="2FC63A77" w14:textId="77777777" w:rsidR="005A2805" w:rsidRPr="00971A6C" w:rsidRDefault="005A2805" w:rsidP="005A2805">
            <w:pPr>
              <w:jc w:val="both"/>
            </w:pPr>
            <w:r w:rsidRPr="00971A6C">
              <w:t>- разрабатывать план решения проблемы с учетом анализа имеющихся материальных и нематериальных ресурсов;</w:t>
            </w:r>
          </w:p>
          <w:p w14:paraId="62BDB2AE" w14:textId="77777777" w:rsidR="005A2805" w:rsidRPr="00971A6C" w:rsidRDefault="005A2805" w:rsidP="005A2805">
            <w:pPr>
              <w:jc w:val="both"/>
            </w:pPr>
            <w:r w:rsidRPr="00971A6C">
              <w:t>- осуществлять целенаправленный поиск переноса средств и способов действия в профессиональную среду;</w:t>
            </w:r>
          </w:p>
          <w:p w14:paraId="227CBA0B" w14:textId="77777777" w:rsidR="005A2805" w:rsidRPr="00971A6C" w:rsidRDefault="005A2805" w:rsidP="005A2805">
            <w:pPr>
              <w:jc w:val="both"/>
              <w:textAlignment w:val="baseline"/>
            </w:pPr>
            <w:r w:rsidRPr="00971A6C">
              <w:t>- уметь переносить знания в познавательную и практическую области жизнедеятельности;</w:t>
            </w:r>
          </w:p>
          <w:p w14:paraId="25FA0300" w14:textId="77777777" w:rsidR="005A2805" w:rsidRPr="00971A6C" w:rsidRDefault="005A2805" w:rsidP="005A2805">
            <w:pPr>
              <w:jc w:val="both"/>
              <w:textAlignment w:val="baseline"/>
            </w:pPr>
            <w:r w:rsidRPr="00971A6C">
              <w:t>- предлагать новые проекты, оценивать идеи с позиции новизны, оригинальности, практической значимости;</w:t>
            </w:r>
          </w:p>
          <w:p w14:paraId="0351EA06" w14:textId="77777777" w:rsidR="005A2805" w:rsidRPr="00971A6C" w:rsidRDefault="005A2805" w:rsidP="005A2805">
            <w:pPr>
              <w:jc w:val="both"/>
              <w:textAlignment w:val="baseline"/>
            </w:pPr>
            <w:r w:rsidRPr="00971A6C">
              <w:t xml:space="preserve">- давать оценку новым ситуациям, вносить коррективы в деятельность, </w:t>
            </w:r>
            <w:r w:rsidRPr="00971A6C">
              <w:lastRenderedPageBreak/>
              <w:t>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88BA58B" w14:textId="77777777" w:rsidR="005A2805" w:rsidRPr="00971A6C" w:rsidRDefault="005A2805" w:rsidP="005A2805">
            <w:pPr>
              <w:jc w:val="both"/>
              <w:textAlignment w:val="baseline"/>
            </w:pPr>
            <w:r w:rsidRPr="00971A6C">
              <w:rPr>
                <w:rFonts w:eastAsia="Bookman Old Style"/>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71A6C">
              <w:rPr>
                <w:rFonts w:eastAsiaTheme="majorEastAsia"/>
              </w:rPr>
              <w:t> </w:t>
            </w:r>
          </w:p>
          <w:p w14:paraId="205ABCA3" w14:textId="77777777" w:rsidR="005A2805" w:rsidRPr="00971A6C" w:rsidRDefault="005A2805" w:rsidP="005A2805">
            <w:pPr>
              <w:jc w:val="both"/>
              <w:textAlignment w:val="baseline"/>
            </w:pPr>
            <w:r w:rsidRPr="00971A6C">
              <w:t>- у</w:t>
            </w:r>
            <w:r w:rsidRPr="00971A6C">
              <w:rPr>
                <w:rFonts w:eastAsia="Bookman Old Style"/>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71A6C">
              <w:rPr>
                <w:rFonts w:eastAsiaTheme="majorEastAsia"/>
              </w:rPr>
              <w:t> </w:t>
            </w:r>
          </w:p>
          <w:p w14:paraId="54037C6D" w14:textId="77777777" w:rsidR="005A2805" w:rsidRPr="00971A6C" w:rsidRDefault="005A2805" w:rsidP="005A2805">
            <w:pPr>
              <w:jc w:val="both"/>
              <w:textAlignment w:val="baseline"/>
            </w:pPr>
            <w:r w:rsidRPr="00971A6C">
              <w:rPr>
                <w:rFonts w:eastAsia="Bookman Old Style"/>
              </w:rPr>
              <w:t>- уметь вычислять геометрические величины (длина, угол, площадь, объем, площадь поверхности), используя изученные формулы и методы</w:t>
            </w:r>
          </w:p>
        </w:tc>
      </w:tr>
      <w:tr w:rsidR="005A2805" w:rsidRPr="00971A6C" w14:paraId="5CA4F949" w14:textId="77777777" w:rsidTr="005A2805">
        <w:trPr>
          <w:trHeight w:val="506"/>
        </w:trPr>
        <w:tc>
          <w:tcPr>
            <w:tcW w:w="1048" w:type="pct"/>
          </w:tcPr>
          <w:p w14:paraId="56956DE2" w14:textId="77777777" w:rsidR="005A2805" w:rsidRPr="00971A6C" w:rsidRDefault="005A2805" w:rsidP="005A2805">
            <w:pPr>
              <w:suppressAutoHyphens/>
              <w:rPr>
                <w:rFonts w:eastAsia="Calibri"/>
                <w:iCs/>
              </w:rPr>
            </w:pPr>
            <w:r w:rsidRPr="00971A6C">
              <w:rPr>
                <w:rFonts w:eastAsia="Calibri"/>
                <w:iCs/>
              </w:rPr>
              <w:t>ПК 2.1. Организовывать и осуществлять прием и размещение</w:t>
            </w:r>
          </w:p>
          <w:p w14:paraId="3DA56DA3" w14:textId="77777777" w:rsidR="005A2805" w:rsidRPr="00971A6C" w:rsidRDefault="005A2805" w:rsidP="005A2805">
            <w:pPr>
              <w:suppressAutoHyphens/>
              <w:rPr>
                <w:rFonts w:eastAsia="Calibri"/>
                <w:iCs/>
              </w:rPr>
            </w:pPr>
            <w:r w:rsidRPr="00971A6C">
              <w:rPr>
                <w:rFonts w:eastAsia="Calibri"/>
                <w:iCs/>
              </w:rPr>
              <w:t>гостей.</w:t>
            </w:r>
          </w:p>
        </w:tc>
        <w:tc>
          <w:tcPr>
            <w:tcW w:w="1751" w:type="pct"/>
          </w:tcPr>
          <w:p w14:paraId="0E6BEDB2"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5D8A7338"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201" w:type="pct"/>
          </w:tcPr>
          <w:p w14:paraId="237315F8"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111E90C8"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bookmarkEnd w:id="163"/>
    </w:tbl>
    <w:p w14:paraId="3FFC3AF0" w14:textId="77777777" w:rsidR="005A2805" w:rsidRPr="00971A6C" w:rsidRDefault="005A2805" w:rsidP="005A2805">
      <w:pPr>
        <w:rPr>
          <w:rFonts w:eastAsia="Franklin Gothic Medium"/>
          <w:lang w:bidi="ru-RU"/>
        </w:rPr>
      </w:pPr>
    </w:p>
    <w:p w14:paraId="4A6DE5B9" w14:textId="77777777" w:rsidR="005A2805" w:rsidRDefault="005A2805" w:rsidP="005A2805">
      <w:r w:rsidRPr="00971A6C">
        <w:t>ОБЪЕМ УЧЕБНОЙ ДИСЦИПЛИНЫ И ВИДЫ УЧЕБНОЙ РАБОТЫ</w:t>
      </w:r>
    </w:p>
    <w:p w14:paraId="7512D08E" w14:textId="77777777" w:rsidR="005A2805" w:rsidRDefault="005A2805" w:rsidP="005A2805"/>
    <w:tbl>
      <w:tblPr>
        <w:tblW w:w="0" w:type="auto"/>
        <w:tblCellMar>
          <w:top w:w="15" w:type="dxa"/>
          <w:left w:w="15" w:type="dxa"/>
          <w:bottom w:w="15" w:type="dxa"/>
          <w:right w:w="15" w:type="dxa"/>
        </w:tblCellMar>
        <w:tblLook w:val="04A0" w:firstRow="1" w:lastRow="0" w:firstColumn="1" w:lastColumn="0" w:noHBand="0" w:noVBand="1"/>
      </w:tblPr>
      <w:tblGrid>
        <w:gridCol w:w="7894"/>
        <w:gridCol w:w="1691"/>
      </w:tblGrid>
      <w:tr w:rsidR="005A2805" w:rsidRPr="00E057BF" w14:paraId="1563A1A5" w14:textId="77777777" w:rsidTr="005A2805">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7DC6E" w14:textId="77777777" w:rsidR="005A2805" w:rsidRPr="00E057BF" w:rsidRDefault="005A2805" w:rsidP="005A2805">
            <w:pPr>
              <w:ind w:left="57" w:right="57"/>
              <w:jc w:val="center"/>
            </w:pPr>
            <w:r w:rsidRPr="00E057BF">
              <w:rPr>
                <w:b/>
                <w:bCs/>
                <w:color w:val="000000"/>
              </w:rPr>
              <w:t>Вид учебной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06A1D" w14:textId="77777777" w:rsidR="005A2805" w:rsidRPr="00E057BF" w:rsidRDefault="005A2805" w:rsidP="005A2805">
            <w:pPr>
              <w:ind w:left="57" w:right="57"/>
              <w:jc w:val="center"/>
            </w:pPr>
            <w:r w:rsidRPr="00E057BF">
              <w:rPr>
                <w:b/>
                <w:bCs/>
                <w:i/>
                <w:iCs/>
                <w:color w:val="000000"/>
              </w:rPr>
              <w:t>Объем в часах</w:t>
            </w:r>
          </w:p>
        </w:tc>
      </w:tr>
      <w:tr w:rsidR="005A2805" w:rsidRPr="00E057BF" w14:paraId="18A46EC9" w14:textId="77777777" w:rsidTr="005A2805">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CF8E1" w14:textId="77777777" w:rsidR="005A2805" w:rsidRPr="00E057BF" w:rsidRDefault="005A2805" w:rsidP="005A2805">
            <w:pPr>
              <w:ind w:left="57" w:right="57"/>
            </w:pPr>
            <w:r w:rsidRPr="00E057BF">
              <w:rPr>
                <w:b/>
                <w:bCs/>
                <w:color w:val="000000"/>
              </w:rPr>
              <w:t>Объем образовательной программы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4A396" w14:textId="49D66CC8" w:rsidR="005A2805" w:rsidRPr="00E057BF" w:rsidRDefault="005A2805" w:rsidP="005A2805">
            <w:pPr>
              <w:ind w:left="57" w:right="57"/>
              <w:jc w:val="center"/>
            </w:pPr>
            <w:r w:rsidRPr="00E057BF">
              <w:rPr>
                <w:b/>
                <w:bCs/>
                <w:color w:val="000000"/>
              </w:rPr>
              <w:t>3</w:t>
            </w:r>
            <w:r w:rsidR="00C73AA4">
              <w:rPr>
                <w:b/>
                <w:bCs/>
                <w:color w:val="000000"/>
              </w:rPr>
              <w:t>58</w:t>
            </w:r>
          </w:p>
        </w:tc>
      </w:tr>
      <w:tr w:rsidR="005A2805" w:rsidRPr="00E057BF" w14:paraId="4AE12E4D" w14:textId="77777777" w:rsidTr="005A2805">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ADED3" w14:textId="77777777" w:rsidR="005A2805" w:rsidRPr="00E057BF" w:rsidRDefault="005A2805" w:rsidP="005A2805">
            <w:pPr>
              <w:ind w:left="57" w:right="57"/>
            </w:pPr>
            <w:r w:rsidRPr="00E057BF">
              <w:rPr>
                <w:b/>
                <w:bCs/>
                <w:color w:val="000000"/>
              </w:rPr>
              <w:t xml:space="preserve">в </w:t>
            </w:r>
            <w:proofErr w:type="spellStart"/>
            <w:r w:rsidRPr="00E057BF">
              <w:rPr>
                <w:b/>
                <w:bCs/>
                <w:color w:val="000000"/>
              </w:rPr>
              <w:t>т.ч</w:t>
            </w:r>
            <w:proofErr w:type="spellEnd"/>
            <w:r w:rsidRPr="00E057BF">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329A4" w14:textId="77777777" w:rsidR="005A2805" w:rsidRPr="00E057BF" w:rsidRDefault="005A2805" w:rsidP="005A2805"/>
        </w:tc>
      </w:tr>
      <w:tr w:rsidR="005A2805" w:rsidRPr="00E057BF" w14:paraId="11796DF6" w14:textId="77777777" w:rsidTr="005A2805">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A22E1" w14:textId="77777777" w:rsidR="005A2805" w:rsidRPr="00E057BF" w:rsidRDefault="005A2805" w:rsidP="005A2805">
            <w:r w:rsidRPr="00E057BF">
              <w:rPr>
                <w:b/>
                <w:bCs/>
                <w:color w:val="000000"/>
              </w:rPr>
              <w:t>Основное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8E295" w14:textId="77777777" w:rsidR="005A2805" w:rsidRPr="00E057BF" w:rsidRDefault="005A2805" w:rsidP="005A2805">
            <w:pPr>
              <w:jc w:val="center"/>
            </w:pPr>
            <w:r w:rsidRPr="00E057BF">
              <w:rPr>
                <w:b/>
                <w:bCs/>
                <w:color w:val="000000"/>
              </w:rPr>
              <w:t>278</w:t>
            </w:r>
          </w:p>
        </w:tc>
      </w:tr>
      <w:tr w:rsidR="005A2805" w:rsidRPr="00E057BF" w14:paraId="07B19CE7" w14:textId="77777777" w:rsidTr="005A2805">
        <w:trPr>
          <w:trHeight w:val="51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C2558" w14:textId="77777777" w:rsidR="005A2805" w:rsidRPr="00E057BF" w:rsidRDefault="005A2805" w:rsidP="005A2805">
            <w:r w:rsidRPr="00E057BF">
              <w:rPr>
                <w:color w:val="000000"/>
              </w:rPr>
              <w:t>в т. ч.:</w:t>
            </w:r>
          </w:p>
        </w:tc>
      </w:tr>
      <w:tr w:rsidR="005A2805" w:rsidRPr="00E057BF" w14:paraId="4A62B9AF"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D0E2E" w14:textId="77777777" w:rsidR="005A2805" w:rsidRPr="00E057BF" w:rsidRDefault="005A2805" w:rsidP="005A2805">
            <w:r w:rsidRPr="00E057BF">
              <w:rPr>
                <w:color w:val="000000"/>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5C066" w14:textId="77777777" w:rsidR="005A2805" w:rsidRPr="00E057BF" w:rsidRDefault="005A2805" w:rsidP="005A2805">
            <w:pPr>
              <w:jc w:val="center"/>
            </w:pPr>
            <w:r w:rsidRPr="00E057BF">
              <w:rPr>
                <w:color w:val="000000"/>
              </w:rPr>
              <w:t>220</w:t>
            </w:r>
          </w:p>
        </w:tc>
      </w:tr>
      <w:tr w:rsidR="005A2805" w:rsidRPr="00E057BF" w14:paraId="3429428D"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A43FE" w14:textId="77777777" w:rsidR="005A2805" w:rsidRPr="00E057BF" w:rsidRDefault="005A2805" w:rsidP="005A2805">
            <w:r w:rsidRPr="00E057BF">
              <w:rPr>
                <w:color w:val="000000"/>
              </w:rPr>
              <w:t>практические занятия</w:t>
            </w:r>
            <w:r w:rsidRPr="00E057BF">
              <w:rPr>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F43D0" w14:textId="77777777" w:rsidR="005A2805" w:rsidRPr="00E057BF" w:rsidRDefault="005A2805" w:rsidP="005A2805">
            <w:pPr>
              <w:jc w:val="center"/>
            </w:pPr>
            <w:r w:rsidRPr="00E057BF">
              <w:rPr>
                <w:color w:val="000000"/>
              </w:rPr>
              <w:t>58</w:t>
            </w:r>
          </w:p>
        </w:tc>
      </w:tr>
      <w:tr w:rsidR="005A2805" w:rsidRPr="00E057BF" w14:paraId="36396BA9"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AF9B5" w14:textId="77777777" w:rsidR="005A2805" w:rsidRPr="00E057BF" w:rsidRDefault="005A2805" w:rsidP="005A2805">
            <w:r w:rsidRPr="00E057BF">
              <w:rPr>
                <w:b/>
                <w:bCs/>
                <w:color w:val="000000"/>
              </w:rPr>
              <w:t>Профессионально-ориентированное содержание (содержание прикладного модуля)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A7078" w14:textId="77777777" w:rsidR="005A2805" w:rsidRPr="00E057BF" w:rsidRDefault="005A2805" w:rsidP="005A2805">
            <w:pPr>
              <w:jc w:val="center"/>
            </w:pPr>
            <w:r w:rsidRPr="00E057BF">
              <w:rPr>
                <w:b/>
                <w:bCs/>
                <w:color w:val="000000"/>
              </w:rPr>
              <w:t>56</w:t>
            </w:r>
          </w:p>
        </w:tc>
      </w:tr>
      <w:tr w:rsidR="005A2805" w:rsidRPr="00E057BF" w14:paraId="157CC905"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3F17C" w14:textId="77777777" w:rsidR="005A2805" w:rsidRPr="00E057BF" w:rsidRDefault="005A2805" w:rsidP="005A2805">
            <w:r w:rsidRPr="00E057BF">
              <w:rPr>
                <w:color w:val="000000"/>
              </w:rPr>
              <w:t>в т.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3F9A3" w14:textId="77777777" w:rsidR="005A2805" w:rsidRPr="00E057BF" w:rsidRDefault="005A2805" w:rsidP="005A2805"/>
        </w:tc>
      </w:tr>
      <w:tr w:rsidR="005A2805" w:rsidRPr="00E057BF" w14:paraId="16A40B1B"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388062" w14:textId="77777777" w:rsidR="005A2805" w:rsidRPr="00E057BF" w:rsidRDefault="005A2805" w:rsidP="005A2805">
            <w:r w:rsidRPr="00E057BF">
              <w:rPr>
                <w:color w:val="000000"/>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218F3" w14:textId="77777777" w:rsidR="005A2805" w:rsidRPr="00E057BF" w:rsidRDefault="005A2805" w:rsidP="005A2805">
            <w:pPr>
              <w:jc w:val="center"/>
            </w:pPr>
            <w:r w:rsidRPr="00E057BF">
              <w:rPr>
                <w:color w:val="000000"/>
              </w:rPr>
              <w:t>4</w:t>
            </w:r>
          </w:p>
        </w:tc>
      </w:tr>
      <w:tr w:rsidR="005A2805" w:rsidRPr="00E057BF" w14:paraId="2CB140BE"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4AC2B5" w14:textId="77777777" w:rsidR="005A2805" w:rsidRPr="00E057BF" w:rsidRDefault="005A2805" w:rsidP="005A2805">
            <w:r w:rsidRPr="00E057BF">
              <w:rPr>
                <w:color w:val="000000"/>
              </w:rPr>
              <w:t>практические занятия</w:t>
            </w:r>
            <w:r w:rsidRPr="00E057BF">
              <w:rPr>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C6091" w14:textId="77777777" w:rsidR="005A2805" w:rsidRPr="00E057BF" w:rsidRDefault="005A2805" w:rsidP="005A2805">
            <w:pPr>
              <w:jc w:val="center"/>
            </w:pPr>
            <w:r w:rsidRPr="00E057BF">
              <w:rPr>
                <w:color w:val="000000"/>
              </w:rPr>
              <w:t>52</w:t>
            </w:r>
          </w:p>
        </w:tc>
      </w:tr>
      <w:tr w:rsidR="005A2805" w:rsidRPr="00E057BF" w14:paraId="2A7B2611"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D76FE" w14:textId="77777777" w:rsidR="005A2805" w:rsidRPr="00E057BF" w:rsidRDefault="005A2805" w:rsidP="005A2805">
            <w:r w:rsidRPr="00E057BF">
              <w:rPr>
                <w:color w:val="000000"/>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9AAA11" w14:textId="2B2FF759" w:rsidR="005A2805" w:rsidRPr="00E057BF" w:rsidRDefault="00C73AA4" w:rsidP="005A2805">
            <w:pPr>
              <w:jc w:val="center"/>
            </w:pPr>
            <w:r>
              <w:rPr>
                <w:color w:val="000000"/>
              </w:rPr>
              <w:t>18</w:t>
            </w:r>
          </w:p>
        </w:tc>
      </w:tr>
      <w:tr w:rsidR="005A2805" w:rsidRPr="00E057BF" w14:paraId="3763FE68" w14:textId="77777777" w:rsidTr="005A2805">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0367D" w14:textId="77777777" w:rsidR="005A2805" w:rsidRPr="00E057BF" w:rsidRDefault="005A2805" w:rsidP="005A2805">
            <w:r w:rsidRPr="00E057BF">
              <w:rPr>
                <w:b/>
                <w:bCs/>
                <w:color w:val="000000"/>
              </w:rPr>
              <w:t xml:space="preserve">Индивидуальный проект </w:t>
            </w:r>
            <w:r w:rsidRPr="00E057BF">
              <w:rPr>
                <w:b/>
                <w:bCs/>
                <w:i/>
                <w:iCs/>
                <w:color w:val="000000"/>
              </w:rPr>
              <w:t>(да/</w:t>
            </w:r>
            <w:proofErr w:type="gramStart"/>
            <w:r w:rsidRPr="00E057BF">
              <w:rPr>
                <w:b/>
                <w:bCs/>
                <w:i/>
                <w:iCs/>
                <w:color w:val="000000"/>
              </w:rPr>
              <w:t>нет</w:t>
            </w:r>
            <w:r w:rsidRPr="00E057BF">
              <w:rPr>
                <w:b/>
                <w:bCs/>
                <w:color w:val="000000"/>
              </w:rPr>
              <w:t>)*</w:t>
            </w:r>
            <w:proofErr w:type="gramEnd"/>
            <w:r w:rsidRPr="00E057BF">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72ADB" w14:textId="77777777" w:rsidR="005A2805" w:rsidRPr="00E057BF" w:rsidRDefault="005A2805" w:rsidP="005A2805"/>
        </w:tc>
      </w:tr>
      <w:tr w:rsidR="005A2805" w:rsidRPr="00E057BF" w14:paraId="5C55AC9E" w14:textId="77777777" w:rsidTr="005A2805">
        <w:trPr>
          <w:trHeight w:val="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23B65F" w14:textId="77777777" w:rsidR="005A2805" w:rsidRPr="00E057BF" w:rsidRDefault="005A2805" w:rsidP="005A2805">
            <w:r w:rsidRPr="00E057BF">
              <w:rPr>
                <w:b/>
                <w:bCs/>
                <w:color w:val="000000"/>
              </w:rPr>
              <w:t>Промежуточная аттестация (экзамен)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82523" w14:textId="77777777" w:rsidR="005A2805" w:rsidRPr="00E057BF" w:rsidRDefault="005A2805" w:rsidP="005A2805">
            <w:pPr>
              <w:jc w:val="center"/>
            </w:pPr>
            <w:r w:rsidRPr="00E057BF">
              <w:rPr>
                <w:b/>
                <w:bCs/>
                <w:color w:val="000000"/>
              </w:rPr>
              <w:t>6</w:t>
            </w:r>
          </w:p>
        </w:tc>
      </w:tr>
    </w:tbl>
    <w:p w14:paraId="5DCC21CF" w14:textId="77777777" w:rsidR="005A2805" w:rsidRDefault="005A2805" w:rsidP="005A2805"/>
    <w:p w14:paraId="7B39D810" w14:textId="77777777" w:rsidR="005A2805" w:rsidRDefault="005A2805" w:rsidP="005A2805"/>
    <w:p w14:paraId="7522E428" w14:textId="77777777" w:rsidR="005A2805" w:rsidRDefault="005A2805" w:rsidP="005A2805"/>
    <w:p w14:paraId="5697C698" w14:textId="77777777" w:rsidR="005A2805" w:rsidRDefault="005A2805" w:rsidP="005A2805"/>
    <w:p w14:paraId="17AA9CFF" w14:textId="77777777" w:rsidR="005A2805" w:rsidRPr="00971A6C" w:rsidRDefault="005A2805" w:rsidP="005A2805"/>
    <w:p w14:paraId="0755AC12" w14:textId="77777777" w:rsidR="005A2805" w:rsidRPr="00971A6C" w:rsidRDefault="005A2805" w:rsidP="005A2805"/>
    <w:p w14:paraId="7CB6E250" w14:textId="77777777" w:rsidR="005A2805" w:rsidRPr="00971A6C" w:rsidRDefault="005A2805" w:rsidP="005A2805">
      <w:pPr>
        <w:rPr>
          <w:rFonts w:eastAsia="Franklin Gothic Medium"/>
          <w:lang w:bidi="ru-RU"/>
        </w:rPr>
      </w:pPr>
      <w:r w:rsidRPr="00971A6C">
        <w:rPr>
          <w:rFonts w:eastAsia="Franklin Gothic Medium"/>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1"/>
        <w:gridCol w:w="933"/>
        <w:gridCol w:w="1807"/>
      </w:tblGrid>
      <w:tr w:rsidR="005A2805" w:rsidRPr="00971A6C" w14:paraId="2022A139" w14:textId="77777777" w:rsidTr="005A2805">
        <w:trPr>
          <w:trHeight w:val="20"/>
        </w:trPr>
        <w:tc>
          <w:tcPr>
            <w:tcW w:w="3569" w:type="pct"/>
            <w:shd w:val="clear" w:color="auto" w:fill="auto"/>
            <w:vAlign w:val="center"/>
          </w:tcPr>
          <w:p w14:paraId="0F1504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Наименование разделов и тем</w:t>
            </w:r>
          </w:p>
        </w:tc>
        <w:tc>
          <w:tcPr>
            <w:tcW w:w="487" w:type="pct"/>
            <w:shd w:val="clear" w:color="auto" w:fill="auto"/>
            <w:vAlign w:val="center"/>
          </w:tcPr>
          <w:p w14:paraId="345E9DB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Объем часов</w:t>
            </w:r>
          </w:p>
        </w:tc>
        <w:tc>
          <w:tcPr>
            <w:tcW w:w="944" w:type="pct"/>
            <w:shd w:val="clear" w:color="auto" w:fill="auto"/>
            <w:vAlign w:val="center"/>
          </w:tcPr>
          <w:p w14:paraId="2CD5C6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Формируемые компетенции</w:t>
            </w:r>
          </w:p>
        </w:tc>
      </w:tr>
      <w:tr w:rsidR="005A2805" w:rsidRPr="00971A6C" w14:paraId="12C64050" w14:textId="77777777" w:rsidTr="005A2805">
        <w:trPr>
          <w:trHeight w:val="20"/>
        </w:trPr>
        <w:tc>
          <w:tcPr>
            <w:tcW w:w="3569" w:type="pct"/>
            <w:shd w:val="clear" w:color="auto" w:fill="auto"/>
          </w:tcPr>
          <w:p w14:paraId="6B8FCE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lastRenderedPageBreak/>
              <w:t>1</w:t>
            </w:r>
          </w:p>
        </w:tc>
        <w:tc>
          <w:tcPr>
            <w:tcW w:w="487" w:type="pct"/>
            <w:shd w:val="clear" w:color="auto" w:fill="auto"/>
          </w:tcPr>
          <w:p w14:paraId="06FB09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3</w:t>
            </w:r>
          </w:p>
        </w:tc>
        <w:tc>
          <w:tcPr>
            <w:tcW w:w="944" w:type="pct"/>
            <w:shd w:val="clear" w:color="auto" w:fill="auto"/>
          </w:tcPr>
          <w:p w14:paraId="67BB2D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4</w:t>
            </w:r>
          </w:p>
        </w:tc>
      </w:tr>
      <w:tr w:rsidR="005A2805" w:rsidRPr="00971A6C" w14:paraId="382331AC" w14:textId="77777777" w:rsidTr="005A2805">
        <w:trPr>
          <w:trHeight w:val="20"/>
        </w:trPr>
        <w:tc>
          <w:tcPr>
            <w:tcW w:w="3569" w:type="pct"/>
            <w:shd w:val="clear" w:color="auto" w:fill="auto"/>
          </w:tcPr>
          <w:p w14:paraId="5A9E064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
                <w:bCs/>
              </w:rPr>
              <w:t>Раздел 1. Повторение курса математики основной школы</w:t>
            </w:r>
          </w:p>
        </w:tc>
        <w:tc>
          <w:tcPr>
            <w:tcW w:w="487" w:type="pct"/>
            <w:shd w:val="clear" w:color="auto" w:fill="auto"/>
          </w:tcPr>
          <w:p w14:paraId="7B634A4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20</w:t>
            </w:r>
          </w:p>
        </w:tc>
        <w:tc>
          <w:tcPr>
            <w:tcW w:w="944" w:type="pct"/>
            <w:vMerge w:val="restart"/>
            <w:shd w:val="clear" w:color="auto" w:fill="auto"/>
            <w:vAlign w:val="center"/>
          </w:tcPr>
          <w:p w14:paraId="2B263F8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02, ОК 03, ОК 04, ОК 05, ОК 06</w:t>
            </w:r>
          </w:p>
          <w:p w14:paraId="755F99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71A6C">
              <w:rPr>
                <w:b/>
                <w:bCs/>
                <w:i/>
              </w:rPr>
              <w:t>ПК.2.1…</w:t>
            </w:r>
            <w:r w:rsidRPr="00971A6C">
              <w:rPr>
                <w:b/>
                <w:bCs/>
                <w:vertAlign w:val="superscript"/>
              </w:rPr>
              <w:footnoteReference w:id="14"/>
            </w:r>
          </w:p>
          <w:p w14:paraId="6F840E3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61D1906" w14:textId="77777777" w:rsidTr="005A2805">
        <w:trPr>
          <w:trHeight w:val="579"/>
        </w:trPr>
        <w:tc>
          <w:tcPr>
            <w:tcW w:w="3569" w:type="pct"/>
            <w:shd w:val="clear" w:color="auto" w:fill="auto"/>
          </w:tcPr>
          <w:p w14:paraId="393562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1.1Цель и задачи математики при освоении специальности. Числа и вычисления</w:t>
            </w:r>
          </w:p>
        </w:tc>
        <w:tc>
          <w:tcPr>
            <w:tcW w:w="487" w:type="pct"/>
            <w:shd w:val="clear" w:color="auto" w:fill="auto"/>
          </w:tcPr>
          <w:p w14:paraId="5011ED7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ACF19C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3BD7D4A" w14:textId="77777777" w:rsidTr="005A2805">
        <w:trPr>
          <w:trHeight w:val="417"/>
        </w:trPr>
        <w:tc>
          <w:tcPr>
            <w:tcW w:w="3569" w:type="pct"/>
            <w:shd w:val="clear" w:color="auto" w:fill="auto"/>
          </w:tcPr>
          <w:p w14:paraId="3555CF5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1.2 </w:t>
            </w:r>
            <w:r w:rsidRPr="00EB18E0">
              <w:rPr>
                <w:bCs/>
              </w:rPr>
              <w:t>Числа и вычисления. Выражения и преобразования</w:t>
            </w:r>
          </w:p>
        </w:tc>
        <w:tc>
          <w:tcPr>
            <w:tcW w:w="487" w:type="pct"/>
            <w:shd w:val="clear" w:color="auto" w:fill="auto"/>
          </w:tcPr>
          <w:p w14:paraId="37FF7C5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F510F1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D8FDBA9" w14:textId="77777777" w:rsidTr="005A2805">
        <w:trPr>
          <w:trHeight w:val="281"/>
        </w:trPr>
        <w:tc>
          <w:tcPr>
            <w:tcW w:w="3569" w:type="pct"/>
            <w:shd w:val="clear" w:color="auto" w:fill="auto"/>
          </w:tcPr>
          <w:p w14:paraId="577C4AB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1.3. </w:t>
            </w:r>
            <w:r w:rsidRPr="00EB18E0">
              <w:rPr>
                <w:bCs/>
              </w:rPr>
              <w:t>Геометрия на плоскости</w:t>
            </w:r>
          </w:p>
        </w:tc>
        <w:tc>
          <w:tcPr>
            <w:tcW w:w="487" w:type="pct"/>
            <w:shd w:val="clear" w:color="auto" w:fill="auto"/>
          </w:tcPr>
          <w:p w14:paraId="564BF9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3BB8D9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01487F6" w14:textId="77777777" w:rsidTr="005A2805">
        <w:trPr>
          <w:trHeight w:val="272"/>
        </w:trPr>
        <w:tc>
          <w:tcPr>
            <w:tcW w:w="3569" w:type="pct"/>
            <w:shd w:val="clear" w:color="auto" w:fill="auto"/>
          </w:tcPr>
          <w:p w14:paraId="52EABBE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proofErr w:type="gramStart"/>
            <w:r w:rsidRPr="00971A6C">
              <w:rPr>
                <w:bCs/>
              </w:rPr>
              <w:t xml:space="preserve">1.4  </w:t>
            </w:r>
            <w:r w:rsidRPr="00EB18E0">
              <w:rPr>
                <w:bCs/>
              </w:rPr>
              <w:t>Процентные</w:t>
            </w:r>
            <w:proofErr w:type="gramEnd"/>
            <w:r w:rsidRPr="00EB18E0">
              <w:rPr>
                <w:bCs/>
              </w:rPr>
              <w:t xml:space="preserve"> вычисления</w:t>
            </w:r>
          </w:p>
        </w:tc>
        <w:tc>
          <w:tcPr>
            <w:tcW w:w="487" w:type="pct"/>
            <w:shd w:val="clear" w:color="auto" w:fill="auto"/>
          </w:tcPr>
          <w:p w14:paraId="12389BF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20C4FC6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50F2E61" w14:textId="77777777" w:rsidTr="005A2805">
        <w:trPr>
          <w:trHeight w:val="272"/>
        </w:trPr>
        <w:tc>
          <w:tcPr>
            <w:tcW w:w="3569" w:type="pct"/>
            <w:shd w:val="clear" w:color="auto" w:fill="auto"/>
          </w:tcPr>
          <w:p w14:paraId="6EB0C2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1.</w:t>
            </w:r>
            <w:r>
              <w:rPr>
                <w:bCs/>
              </w:rPr>
              <w:t xml:space="preserve">5 </w:t>
            </w:r>
            <w:r w:rsidRPr="00EB18E0">
              <w:rPr>
                <w:bCs/>
              </w:rPr>
              <w:t>Уравнения и неравенства</w:t>
            </w:r>
          </w:p>
        </w:tc>
        <w:tc>
          <w:tcPr>
            <w:tcW w:w="487" w:type="pct"/>
            <w:shd w:val="clear" w:color="auto" w:fill="auto"/>
          </w:tcPr>
          <w:p w14:paraId="0E173CE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2C8929A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2AAFC92" w14:textId="77777777" w:rsidTr="005A2805">
        <w:trPr>
          <w:trHeight w:val="272"/>
        </w:trPr>
        <w:tc>
          <w:tcPr>
            <w:tcW w:w="3569" w:type="pct"/>
            <w:shd w:val="clear" w:color="auto" w:fill="auto"/>
          </w:tcPr>
          <w:p w14:paraId="527302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1.6</w:t>
            </w:r>
            <w:r>
              <w:rPr>
                <w:bCs/>
              </w:rPr>
              <w:t xml:space="preserve"> </w:t>
            </w:r>
            <w:r w:rsidRPr="00EB18E0">
              <w:rPr>
                <w:bCs/>
              </w:rPr>
              <w:t>Системы уравнений и неравенств</w:t>
            </w:r>
          </w:p>
        </w:tc>
        <w:tc>
          <w:tcPr>
            <w:tcW w:w="487" w:type="pct"/>
            <w:shd w:val="clear" w:color="auto" w:fill="auto"/>
          </w:tcPr>
          <w:p w14:paraId="213D4C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47ABBE2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FDF1CF5" w14:textId="77777777" w:rsidTr="005A2805">
        <w:trPr>
          <w:trHeight w:val="272"/>
        </w:trPr>
        <w:tc>
          <w:tcPr>
            <w:tcW w:w="3569" w:type="pct"/>
            <w:shd w:val="clear" w:color="auto" w:fill="auto"/>
          </w:tcPr>
          <w:p w14:paraId="14A82011"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1.7 Входной контроль</w:t>
            </w:r>
          </w:p>
        </w:tc>
        <w:tc>
          <w:tcPr>
            <w:tcW w:w="487" w:type="pct"/>
            <w:shd w:val="clear" w:color="auto" w:fill="auto"/>
          </w:tcPr>
          <w:p w14:paraId="10E2FA6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EAD0D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4772776" w14:textId="77777777" w:rsidTr="005A2805">
        <w:trPr>
          <w:trHeight w:val="20"/>
        </w:trPr>
        <w:tc>
          <w:tcPr>
            <w:tcW w:w="3569" w:type="pct"/>
            <w:shd w:val="clear" w:color="auto" w:fill="auto"/>
          </w:tcPr>
          <w:p w14:paraId="2D66EA6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
                <w:bCs/>
              </w:rPr>
              <w:t>Раздел 2 Прямые и плоскости в пространстве. Координаты и векторы в пространстве</w:t>
            </w:r>
          </w:p>
        </w:tc>
        <w:tc>
          <w:tcPr>
            <w:tcW w:w="487" w:type="pct"/>
            <w:shd w:val="clear" w:color="auto" w:fill="auto"/>
          </w:tcPr>
          <w:p w14:paraId="603B2D9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r w:rsidRPr="00971A6C">
              <w:rPr>
                <w:b/>
                <w:bCs/>
              </w:rPr>
              <w:t>0</w:t>
            </w:r>
          </w:p>
        </w:tc>
        <w:tc>
          <w:tcPr>
            <w:tcW w:w="944" w:type="pct"/>
            <w:vMerge w:val="restart"/>
            <w:shd w:val="clear" w:color="auto" w:fill="auto"/>
            <w:vAlign w:val="center"/>
          </w:tcPr>
          <w:p w14:paraId="5950A7D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 xml:space="preserve">ОК 01, ОК 03, </w:t>
            </w:r>
          </w:p>
          <w:p w14:paraId="064490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 xml:space="preserve">ОК 04, ОК 07 </w:t>
            </w:r>
          </w:p>
          <w:p w14:paraId="0F7B339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731350FD" w14:textId="77777777" w:rsidTr="005A2805">
        <w:trPr>
          <w:trHeight w:val="779"/>
        </w:trPr>
        <w:tc>
          <w:tcPr>
            <w:tcW w:w="3569" w:type="pct"/>
            <w:shd w:val="clear" w:color="auto" w:fill="auto"/>
          </w:tcPr>
          <w:p w14:paraId="6A319A2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2.1. Основные понятия стереометрии. Расположение прямых и плоскостей</w:t>
            </w:r>
          </w:p>
        </w:tc>
        <w:tc>
          <w:tcPr>
            <w:tcW w:w="487" w:type="pct"/>
            <w:shd w:val="clear" w:color="auto" w:fill="auto"/>
          </w:tcPr>
          <w:p w14:paraId="0BF3C48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21C73A4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EA44342" w14:textId="77777777" w:rsidTr="005A2805">
        <w:trPr>
          <w:trHeight w:val="380"/>
        </w:trPr>
        <w:tc>
          <w:tcPr>
            <w:tcW w:w="3569" w:type="pct"/>
            <w:shd w:val="clear" w:color="auto" w:fill="auto"/>
          </w:tcPr>
          <w:p w14:paraId="4716F7A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2.2. Параллельность прямых, прямой и плоскости, плоскостей</w:t>
            </w:r>
          </w:p>
        </w:tc>
        <w:tc>
          <w:tcPr>
            <w:tcW w:w="487" w:type="pct"/>
            <w:shd w:val="clear" w:color="auto" w:fill="auto"/>
          </w:tcPr>
          <w:p w14:paraId="572720A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6</w:t>
            </w:r>
          </w:p>
        </w:tc>
        <w:tc>
          <w:tcPr>
            <w:tcW w:w="944" w:type="pct"/>
            <w:vMerge/>
            <w:shd w:val="clear" w:color="auto" w:fill="auto"/>
          </w:tcPr>
          <w:p w14:paraId="131B6F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2A5DAA2" w14:textId="77777777" w:rsidTr="005A2805">
        <w:trPr>
          <w:trHeight w:val="427"/>
        </w:trPr>
        <w:tc>
          <w:tcPr>
            <w:tcW w:w="3569" w:type="pct"/>
            <w:shd w:val="clear" w:color="auto" w:fill="auto"/>
          </w:tcPr>
          <w:p w14:paraId="1EB5089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2.3. Перпендикулярность прямых, прямой и плоскости, плоскостей</w:t>
            </w:r>
          </w:p>
        </w:tc>
        <w:tc>
          <w:tcPr>
            <w:tcW w:w="487" w:type="pct"/>
            <w:shd w:val="clear" w:color="auto" w:fill="auto"/>
          </w:tcPr>
          <w:p w14:paraId="2217DC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879C5C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6BF26F4" w14:textId="77777777" w:rsidTr="005A2805">
        <w:trPr>
          <w:trHeight w:val="477"/>
        </w:trPr>
        <w:tc>
          <w:tcPr>
            <w:tcW w:w="3569" w:type="pct"/>
            <w:shd w:val="clear" w:color="auto" w:fill="auto"/>
          </w:tcPr>
          <w:p w14:paraId="6FC143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2.4. </w:t>
            </w:r>
            <w:r w:rsidRPr="00EB18E0">
              <w:rPr>
                <w:bCs/>
              </w:rPr>
              <w:t>Теорема о трех перпендикулярах</w:t>
            </w:r>
          </w:p>
        </w:tc>
        <w:tc>
          <w:tcPr>
            <w:tcW w:w="487" w:type="pct"/>
            <w:shd w:val="clear" w:color="auto" w:fill="auto"/>
          </w:tcPr>
          <w:p w14:paraId="643B1C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4ACA87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58A04BF" w14:textId="77777777" w:rsidTr="005A2805">
        <w:trPr>
          <w:trHeight w:val="413"/>
        </w:trPr>
        <w:tc>
          <w:tcPr>
            <w:tcW w:w="3569" w:type="pct"/>
            <w:shd w:val="clear" w:color="auto" w:fill="auto"/>
          </w:tcPr>
          <w:p w14:paraId="7E464CB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2.5. </w:t>
            </w:r>
            <w:r w:rsidRPr="00EB18E0">
              <w:rPr>
                <w:bCs/>
              </w:rPr>
              <w:t>Параллельные, перпендикулярные, скрещивающиеся прямые</w:t>
            </w:r>
          </w:p>
        </w:tc>
        <w:tc>
          <w:tcPr>
            <w:tcW w:w="487" w:type="pct"/>
            <w:shd w:val="clear" w:color="auto" w:fill="auto"/>
          </w:tcPr>
          <w:p w14:paraId="69F9B56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2BB262E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A6F8F9F" w14:textId="77777777" w:rsidTr="005A2805">
        <w:trPr>
          <w:trHeight w:val="553"/>
        </w:trPr>
        <w:tc>
          <w:tcPr>
            <w:tcW w:w="3569" w:type="pct"/>
            <w:shd w:val="clear" w:color="auto" w:fill="auto"/>
          </w:tcPr>
          <w:p w14:paraId="4AE50D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2.</w:t>
            </w:r>
            <w:r>
              <w:rPr>
                <w:bCs/>
              </w:rPr>
              <w:t>6</w:t>
            </w:r>
            <w:r w:rsidRPr="00971A6C">
              <w:rPr>
                <w:bCs/>
              </w:rPr>
              <w:t xml:space="preserve"> Решение задач. Прямые и плоскости, координаты и векторы в пространстве</w:t>
            </w:r>
          </w:p>
        </w:tc>
        <w:tc>
          <w:tcPr>
            <w:tcW w:w="487" w:type="pct"/>
            <w:shd w:val="clear" w:color="auto" w:fill="auto"/>
          </w:tcPr>
          <w:p w14:paraId="504D23B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2</w:t>
            </w:r>
          </w:p>
        </w:tc>
        <w:tc>
          <w:tcPr>
            <w:tcW w:w="944" w:type="pct"/>
            <w:vMerge/>
            <w:shd w:val="clear" w:color="auto" w:fill="auto"/>
          </w:tcPr>
          <w:p w14:paraId="3A5F05D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6BC2620" w14:textId="77777777" w:rsidTr="005A2805">
        <w:trPr>
          <w:trHeight w:val="553"/>
        </w:trPr>
        <w:tc>
          <w:tcPr>
            <w:tcW w:w="3569" w:type="pct"/>
            <w:shd w:val="clear" w:color="auto" w:fill="auto"/>
          </w:tcPr>
          <w:p w14:paraId="54E5BF65"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B18E0">
              <w:rPr>
                <w:b/>
                <w:bCs/>
              </w:rPr>
              <w:t>Раздел 3. Координаты и векторы</w:t>
            </w:r>
          </w:p>
        </w:tc>
        <w:tc>
          <w:tcPr>
            <w:tcW w:w="487" w:type="pct"/>
            <w:shd w:val="clear" w:color="auto" w:fill="auto"/>
          </w:tcPr>
          <w:p w14:paraId="0CEC7078"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B18E0">
              <w:rPr>
                <w:b/>
                <w:bCs/>
              </w:rPr>
              <w:t>16</w:t>
            </w:r>
          </w:p>
        </w:tc>
        <w:tc>
          <w:tcPr>
            <w:tcW w:w="944" w:type="pct"/>
            <w:vMerge w:val="restart"/>
            <w:shd w:val="clear" w:color="auto" w:fill="auto"/>
          </w:tcPr>
          <w:p w14:paraId="65A358D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03,</w:t>
            </w:r>
          </w:p>
          <w:p w14:paraId="469471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 xml:space="preserve">ОК 04, ОК 07 </w:t>
            </w:r>
          </w:p>
          <w:p w14:paraId="47E4271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2F987744" w14:textId="77777777" w:rsidTr="005A2805">
        <w:trPr>
          <w:trHeight w:val="553"/>
        </w:trPr>
        <w:tc>
          <w:tcPr>
            <w:tcW w:w="3569" w:type="pct"/>
            <w:shd w:val="clear" w:color="auto" w:fill="auto"/>
          </w:tcPr>
          <w:p w14:paraId="4B0F56C4"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3.1 Декартовы координаты в пространстве. Расстояние между двумя точками. Координаты середины отрезка</w:t>
            </w:r>
          </w:p>
        </w:tc>
        <w:tc>
          <w:tcPr>
            <w:tcW w:w="487" w:type="pct"/>
            <w:shd w:val="clear" w:color="auto" w:fill="auto"/>
          </w:tcPr>
          <w:p w14:paraId="26807F70"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AA5A4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691FDB2" w14:textId="77777777" w:rsidTr="005A2805">
        <w:trPr>
          <w:trHeight w:val="553"/>
        </w:trPr>
        <w:tc>
          <w:tcPr>
            <w:tcW w:w="3569" w:type="pct"/>
            <w:shd w:val="clear" w:color="auto" w:fill="auto"/>
          </w:tcPr>
          <w:p w14:paraId="07243D87"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3.2 Векторы в пространстве.</w:t>
            </w:r>
          </w:p>
          <w:p w14:paraId="14592502"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Угол между векторами. Скалярное произведение векторов</w:t>
            </w:r>
          </w:p>
        </w:tc>
        <w:tc>
          <w:tcPr>
            <w:tcW w:w="487" w:type="pct"/>
            <w:shd w:val="clear" w:color="auto" w:fill="auto"/>
          </w:tcPr>
          <w:p w14:paraId="3AED83B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44E2A99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A06BC79" w14:textId="77777777" w:rsidTr="005A2805">
        <w:trPr>
          <w:trHeight w:val="553"/>
        </w:trPr>
        <w:tc>
          <w:tcPr>
            <w:tcW w:w="3569" w:type="pct"/>
            <w:shd w:val="clear" w:color="auto" w:fill="auto"/>
          </w:tcPr>
          <w:p w14:paraId="69BE73B2"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3.3 Практико-ориентированные задачи на координатной плоскости</w:t>
            </w:r>
          </w:p>
        </w:tc>
        <w:tc>
          <w:tcPr>
            <w:tcW w:w="487" w:type="pct"/>
            <w:shd w:val="clear" w:color="auto" w:fill="auto"/>
          </w:tcPr>
          <w:p w14:paraId="4A69724B"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4A5280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FE5F5C2" w14:textId="77777777" w:rsidTr="005A2805">
        <w:trPr>
          <w:trHeight w:val="553"/>
        </w:trPr>
        <w:tc>
          <w:tcPr>
            <w:tcW w:w="3569" w:type="pct"/>
            <w:shd w:val="clear" w:color="auto" w:fill="auto"/>
          </w:tcPr>
          <w:p w14:paraId="4F795AAD"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3.4 Решение задач. Координаты и векторы</w:t>
            </w:r>
          </w:p>
        </w:tc>
        <w:tc>
          <w:tcPr>
            <w:tcW w:w="487" w:type="pct"/>
            <w:shd w:val="clear" w:color="auto" w:fill="auto"/>
          </w:tcPr>
          <w:p w14:paraId="7D988E3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093C47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C9A8604" w14:textId="77777777" w:rsidTr="005A2805">
        <w:trPr>
          <w:trHeight w:val="569"/>
        </w:trPr>
        <w:tc>
          <w:tcPr>
            <w:tcW w:w="3569" w:type="pct"/>
            <w:shd w:val="clear" w:color="auto" w:fill="auto"/>
          </w:tcPr>
          <w:p w14:paraId="5411E11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
                <w:bCs/>
              </w:rPr>
              <w:t xml:space="preserve">Раздел </w:t>
            </w:r>
            <w:r>
              <w:rPr>
                <w:b/>
                <w:bCs/>
              </w:rPr>
              <w:t>4</w:t>
            </w:r>
            <w:r w:rsidRPr="00971A6C">
              <w:rPr>
                <w:b/>
                <w:bCs/>
              </w:rPr>
              <w:t>. Основы тригонометрии. Тригонометрические функции</w:t>
            </w:r>
          </w:p>
        </w:tc>
        <w:tc>
          <w:tcPr>
            <w:tcW w:w="487" w:type="pct"/>
            <w:vMerge w:val="restart"/>
            <w:shd w:val="clear" w:color="auto" w:fill="auto"/>
          </w:tcPr>
          <w:p w14:paraId="4CF5832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40</w:t>
            </w:r>
          </w:p>
          <w:p w14:paraId="01B6424C"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81A152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BA983A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Cs/>
              </w:rPr>
              <w:t>4</w:t>
            </w:r>
          </w:p>
        </w:tc>
        <w:tc>
          <w:tcPr>
            <w:tcW w:w="944" w:type="pct"/>
            <w:vMerge w:val="restart"/>
            <w:shd w:val="clear" w:color="auto" w:fill="auto"/>
            <w:vAlign w:val="center"/>
          </w:tcPr>
          <w:p w14:paraId="212DA24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02, ОК 03, ОК 04, ОК 05</w:t>
            </w:r>
          </w:p>
          <w:p w14:paraId="6EB6244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5A2805" w:rsidRPr="00971A6C" w14:paraId="63993D7B" w14:textId="77777777" w:rsidTr="005A2805">
        <w:trPr>
          <w:trHeight w:val="267"/>
        </w:trPr>
        <w:tc>
          <w:tcPr>
            <w:tcW w:w="3569" w:type="pct"/>
            <w:tcBorders>
              <w:bottom w:val="single" w:sz="4" w:space="0" w:color="000000"/>
            </w:tcBorders>
            <w:shd w:val="clear" w:color="auto" w:fill="auto"/>
          </w:tcPr>
          <w:p w14:paraId="2F14399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p>
          <w:p w14:paraId="35F1620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4</w:t>
            </w:r>
            <w:r w:rsidRPr="00971A6C">
              <w:rPr>
                <w:bCs/>
              </w:rPr>
              <w:t>.1 Тригонометрические функции произвольного угла, числа</w:t>
            </w:r>
          </w:p>
        </w:tc>
        <w:tc>
          <w:tcPr>
            <w:tcW w:w="487" w:type="pct"/>
            <w:vMerge/>
            <w:tcBorders>
              <w:bottom w:val="single" w:sz="4" w:space="0" w:color="000000"/>
            </w:tcBorders>
            <w:shd w:val="clear" w:color="auto" w:fill="auto"/>
          </w:tcPr>
          <w:p w14:paraId="084A145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44" w:type="pct"/>
            <w:vMerge/>
            <w:shd w:val="clear" w:color="auto" w:fill="auto"/>
          </w:tcPr>
          <w:p w14:paraId="1CFAFBC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370D318" w14:textId="77777777" w:rsidTr="005A2805">
        <w:trPr>
          <w:trHeight w:val="428"/>
        </w:trPr>
        <w:tc>
          <w:tcPr>
            <w:tcW w:w="3569" w:type="pct"/>
            <w:shd w:val="clear" w:color="auto" w:fill="auto"/>
          </w:tcPr>
          <w:p w14:paraId="08D8892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4</w:t>
            </w:r>
            <w:r w:rsidRPr="00971A6C">
              <w:rPr>
                <w:bCs/>
              </w:rPr>
              <w:t>.2 Основные тригонометрические тождества</w:t>
            </w:r>
          </w:p>
        </w:tc>
        <w:tc>
          <w:tcPr>
            <w:tcW w:w="487" w:type="pct"/>
            <w:shd w:val="clear" w:color="auto" w:fill="auto"/>
          </w:tcPr>
          <w:p w14:paraId="76116A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1533E8A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9D7FC03" w14:textId="77777777" w:rsidTr="005A2805">
        <w:trPr>
          <w:trHeight w:val="64"/>
        </w:trPr>
        <w:tc>
          <w:tcPr>
            <w:tcW w:w="3569" w:type="pct"/>
            <w:shd w:val="clear" w:color="auto" w:fill="auto"/>
          </w:tcPr>
          <w:p w14:paraId="1A5EE855"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4</w:t>
            </w:r>
            <w:r w:rsidRPr="00971A6C">
              <w:rPr>
                <w:bCs/>
              </w:rPr>
              <w:t xml:space="preserve">.3 </w:t>
            </w:r>
            <w:r w:rsidRPr="00C06BC4">
              <w:rPr>
                <w:bCs/>
              </w:rPr>
              <w:t>Синус, косинус, тангенс суммы и разности двух углов</w:t>
            </w:r>
          </w:p>
          <w:p w14:paraId="4603C99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06BC4">
              <w:rPr>
                <w:bCs/>
              </w:rPr>
              <w:t>Синус и косинус двойного угла. Формулы половинного угла</w:t>
            </w:r>
          </w:p>
        </w:tc>
        <w:tc>
          <w:tcPr>
            <w:tcW w:w="487" w:type="pct"/>
            <w:shd w:val="clear" w:color="auto" w:fill="auto"/>
          </w:tcPr>
          <w:p w14:paraId="1A596EF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944" w:type="pct"/>
            <w:vMerge/>
            <w:shd w:val="clear" w:color="auto" w:fill="auto"/>
          </w:tcPr>
          <w:p w14:paraId="74039E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5561E54" w14:textId="77777777" w:rsidTr="005A2805">
        <w:trPr>
          <w:trHeight w:val="144"/>
        </w:trPr>
        <w:tc>
          <w:tcPr>
            <w:tcW w:w="3569" w:type="pct"/>
            <w:shd w:val="clear" w:color="auto" w:fill="auto"/>
          </w:tcPr>
          <w:p w14:paraId="7DEBED0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06BC4">
              <w:rPr>
                <w:bCs/>
              </w:rPr>
              <w:t>Тема 4.4 Функции, их свойства. Способы задания функций</w:t>
            </w:r>
          </w:p>
        </w:tc>
        <w:tc>
          <w:tcPr>
            <w:tcW w:w="487" w:type="pct"/>
            <w:shd w:val="clear" w:color="auto" w:fill="auto"/>
          </w:tcPr>
          <w:p w14:paraId="5EF0517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4472709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EB66207" w14:textId="77777777" w:rsidTr="005A2805">
        <w:trPr>
          <w:trHeight w:val="286"/>
        </w:trPr>
        <w:tc>
          <w:tcPr>
            <w:tcW w:w="3569" w:type="pct"/>
            <w:shd w:val="clear" w:color="auto" w:fill="auto"/>
          </w:tcPr>
          <w:p w14:paraId="03D675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06BC4">
              <w:rPr>
                <w:bCs/>
              </w:rPr>
              <w:t>Тема 4.5 Тригонометрические функции, их свойства и графики</w:t>
            </w:r>
          </w:p>
        </w:tc>
        <w:tc>
          <w:tcPr>
            <w:tcW w:w="487" w:type="pct"/>
            <w:shd w:val="clear" w:color="auto" w:fill="auto"/>
          </w:tcPr>
          <w:p w14:paraId="556D3C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AC04F7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A5871E3" w14:textId="77777777" w:rsidTr="005A2805">
        <w:trPr>
          <w:trHeight w:val="428"/>
        </w:trPr>
        <w:tc>
          <w:tcPr>
            <w:tcW w:w="3569" w:type="pct"/>
            <w:shd w:val="clear" w:color="auto" w:fill="auto"/>
          </w:tcPr>
          <w:p w14:paraId="55DB646F"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06BC4">
              <w:rPr>
                <w:color w:val="000000"/>
              </w:rPr>
              <w:t>Тема 4.6 преобразование графиков тригонометрических функций</w:t>
            </w:r>
          </w:p>
        </w:tc>
        <w:tc>
          <w:tcPr>
            <w:tcW w:w="487" w:type="pct"/>
            <w:shd w:val="clear" w:color="auto" w:fill="auto"/>
          </w:tcPr>
          <w:p w14:paraId="5CA8D18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2</w:t>
            </w:r>
          </w:p>
        </w:tc>
        <w:tc>
          <w:tcPr>
            <w:tcW w:w="944" w:type="pct"/>
            <w:vMerge/>
            <w:shd w:val="clear" w:color="auto" w:fill="auto"/>
          </w:tcPr>
          <w:p w14:paraId="537A6A9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6B8FF21" w14:textId="77777777" w:rsidTr="005A2805">
        <w:trPr>
          <w:trHeight w:val="428"/>
        </w:trPr>
        <w:tc>
          <w:tcPr>
            <w:tcW w:w="3569" w:type="pct"/>
            <w:shd w:val="clear" w:color="auto" w:fill="auto"/>
          </w:tcPr>
          <w:p w14:paraId="4E15C012"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t>Тема 4.7 Описание производственных процессов с помощью графиков функций</w:t>
            </w:r>
          </w:p>
        </w:tc>
        <w:tc>
          <w:tcPr>
            <w:tcW w:w="487" w:type="pct"/>
            <w:shd w:val="clear" w:color="auto" w:fill="auto"/>
          </w:tcPr>
          <w:p w14:paraId="33764B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5C4038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C04CC2C" w14:textId="77777777" w:rsidTr="005A2805">
        <w:trPr>
          <w:trHeight w:val="428"/>
        </w:trPr>
        <w:tc>
          <w:tcPr>
            <w:tcW w:w="3569" w:type="pct"/>
            <w:shd w:val="clear" w:color="auto" w:fill="auto"/>
          </w:tcPr>
          <w:p w14:paraId="22205F78"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lastRenderedPageBreak/>
              <w:t>Тема 4.8 Обратные тригонометрические функции</w:t>
            </w:r>
          </w:p>
        </w:tc>
        <w:tc>
          <w:tcPr>
            <w:tcW w:w="487" w:type="pct"/>
            <w:shd w:val="clear" w:color="auto" w:fill="auto"/>
          </w:tcPr>
          <w:p w14:paraId="4EFB4733"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8E749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7CC0B7E" w14:textId="77777777" w:rsidTr="005A2805">
        <w:trPr>
          <w:trHeight w:val="428"/>
        </w:trPr>
        <w:tc>
          <w:tcPr>
            <w:tcW w:w="3569" w:type="pct"/>
            <w:shd w:val="clear" w:color="auto" w:fill="auto"/>
          </w:tcPr>
          <w:p w14:paraId="5F199F21"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t>Тема 4.9 Тригонометрические уравнения и неравенства</w:t>
            </w:r>
          </w:p>
        </w:tc>
        <w:tc>
          <w:tcPr>
            <w:tcW w:w="487" w:type="pct"/>
            <w:shd w:val="clear" w:color="auto" w:fill="auto"/>
          </w:tcPr>
          <w:p w14:paraId="74FAAB99"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944" w:type="pct"/>
            <w:vMerge/>
            <w:shd w:val="clear" w:color="auto" w:fill="auto"/>
          </w:tcPr>
          <w:p w14:paraId="4F95FB0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CE004DE" w14:textId="77777777" w:rsidTr="005A2805">
        <w:trPr>
          <w:trHeight w:val="428"/>
        </w:trPr>
        <w:tc>
          <w:tcPr>
            <w:tcW w:w="3569" w:type="pct"/>
            <w:shd w:val="clear" w:color="auto" w:fill="auto"/>
          </w:tcPr>
          <w:p w14:paraId="79E1B357"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t>Тема 4.10 Системы тригонометрических уравнений</w:t>
            </w:r>
          </w:p>
        </w:tc>
        <w:tc>
          <w:tcPr>
            <w:tcW w:w="487" w:type="pct"/>
            <w:shd w:val="clear" w:color="auto" w:fill="auto"/>
          </w:tcPr>
          <w:p w14:paraId="62AA174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324ADBD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B47168B" w14:textId="77777777" w:rsidTr="005A2805">
        <w:trPr>
          <w:trHeight w:val="428"/>
        </w:trPr>
        <w:tc>
          <w:tcPr>
            <w:tcW w:w="3569" w:type="pct"/>
            <w:shd w:val="clear" w:color="auto" w:fill="auto"/>
          </w:tcPr>
          <w:p w14:paraId="3927A2F9" w14:textId="42B88F74"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t xml:space="preserve">Тема 4.11 Решение задач. </w:t>
            </w:r>
            <w:r w:rsidR="00C73AA4" w:rsidRPr="00C06BC4">
              <w:rPr>
                <w:color w:val="000000"/>
              </w:rPr>
              <w:t>О</w:t>
            </w:r>
            <w:r w:rsidRPr="00C06BC4">
              <w:rPr>
                <w:color w:val="000000"/>
              </w:rPr>
              <w:t>сновы тригонометрии. Тригонометрические функции</w:t>
            </w:r>
          </w:p>
        </w:tc>
        <w:tc>
          <w:tcPr>
            <w:tcW w:w="487" w:type="pct"/>
            <w:shd w:val="clear" w:color="auto" w:fill="auto"/>
          </w:tcPr>
          <w:p w14:paraId="40A3FAB5"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DD5B9D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5825CDB" w14:textId="77777777" w:rsidTr="005A2805">
        <w:trPr>
          <w:trHeight w:val="428"/>
        </w:trPr>
        <w:tc>
          <w:tcPr>
            <w:tcW w:w="3569" w:type="pct"/>
            <w:shd w:val="clear" w:color="auto" w:fill="auto"/>
          </w:tcPr>
          <w:p w14:paraId="31389735"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C06BC4">
              <w:rPr>
                <w:b/>
                <w:color w:val="000000"/>
              </w:rPr>
              <w:t xml:space="preserve">Раздел </w:t>
            </w:r>
            <w:proofErr w:type="gramStart"/>
            <w:r w:rsidRPr="00C06BC4">
              <w:rPr>
                <w:b/>
                <w:color w:val="000000"/>
              </w:rPr>
              <w:t>5.Комплексные</w:t>
            </w:r>
            <w:proofErr w:type="gramEnd"/>
            <w:r w:rsidRPr="00C06BC4">
              <w:rPr>
                <w:b/>
                <w:color w:val="000000"/>
              </w:rPr>
              <w:t xml:space="preserve"> числа</w:t>
            </w:r>
          </w:p>
        </w:tc>
        <w:tc>
          <w:tcPr>
            <w:tcW w:w="487" w:type="pct"/>
            <w:shd w:val="clear" w:color="auto" w:fill="auto"/>
          </w:tcPr>
          <w:p w14:paraId="630D956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944" w:type="pct"/>
            <w:vMerge w:val="restart"/>
            <w:shd w:val="clear" w:color="auto" w:fill="auto"/>
          </w:tcPr>
          <w:p w14:paraId="1B28B53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02, ОК 03, ОК 04, ОК 05</w:t>
            </w:r>
          </w:p>
          <w:p w14:paraId="03BD701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1A89387" w14:textId="77777777" w:rsidTr="005A2805">
        <w:trPr>
          <w:trHeight w:val="428"/>
        </w:trPr>
        <w:tc>
          <w:tcPr>
            <w:tcW w:w="3569" w:type="pct"/>
            <w:shd w:val="clear" w:color="auto" w:fill="auto"/>
          </w:tcPr>
          <w:p w14:paraId="4530F501"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C06BC4">
              <w:rPr>
                <w:b/>
                <w:color w:val="000000"/>
              </w:rPr>
              <w:t xml:space="preserve">Тема </w:t>
            </w:r>
            <w:proofErr w:type="gramStart"/>
            <w:r w:rsidRPr="00C06BC4">
              <w:rPr>
                <w:b/>
                <w:color w:val="000000"/>
              </w:rPr>
              <w:t xml:space="preserve">5.1 </w:t>
            </w:r>
            <w:r>
              <w:rPr>
                <w:b/>
                <w:color w:val="000000"/>
              </w:rPr>
              <w:t xml:space="preserve"> </w:t>
            </w:r>
            <w:r w:rsidRPr="00C06BC4">
              <w:rPr>
                <w:b/>
                <w:color w:val="000000"/>
              </w:rPr>
              <w:t>Комплексные</w:t>
            </w:r>
            <w:proofErr w:type="gramEnd"/>
            <w:r w:rsidRPr="00C06BC4">
              <w:rPr>
                <w:b/>
                <w:color w:val="000000"/>
              </w:rPr>
              <w:t xml:space="preserve"> числа</w:t>
            </w:r>
          </w:p>
        </w:tc>
        <w:tc>
          <w:tcPr>
            <w:tcW w:w="487" w:type="pct"/>
            <w:shd w:val="clear" w:color="auto" w:fill="auto"/>
          </w:tcPr>
          <w:p w14:paraId="0234111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2805E2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598B565" w14:textId="77777777" w:rsidTr="005A2805">
        <w:trPr>
          <w:trHeight w:val="428"/>
        </w:trPr>
        <w:tc>
          <w:tcPr>
            <w:tcW w:w="3569" w:type="pct"/>
            <w:shd w:val="clear" w:color="auto" w:fill="auto"/>
          </w:tcPr>
          <w:p w14:paraId="2B30639B"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C06BC4">
              <w:rPr>
                <w:b/>
                <w:color w:val="000000"/>
              </w:rPr>
              <w:t>Тема 5.2</w:t>
            </w:r>
            <w:r>
              <w:rPr>
                <w:b/>
                <w:color w:val="000000"/>
              </w:rPr>
              <w:t xml:space="preserve"> </w:t>
            </w:r>
            <w:r w:rsidRPr="00C06BC4">
              <w:rPr>
                <w:b/>
                <w:color w:val="000000"/>
              </w:rPr>
              <w:t>Применение комплексных чисел</w:t>
            </w:r>
          </w:p>
        </w:tc>
        <w:tc>
          <w:tcPr>
            <w:tcW w:w="487" w:type="pct"/>
            <w:shd w:val="clear" w:color="auto" w:fill="auto"/>
          </w:tcPr>
          <w:p w14:paraId="7A6A08AC"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50DBA6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274CA0A" w14:textId="77777777" w:rsidTr="005A2805">
        <w:trPr>
          <w:trHeight w:val="336"/>
        </w:trPr>
        <w:tc>
          <w:tcPr>
            <w:tcW w:w="3569" w:type="pct"/>
            <w:shd w:val="clear" w:color="auto" w:fill="auto"/>
          </w:tcPr>
          <w:p w14:paraId="1E73AC8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
                <w:bCs/>
              </w:rPr>
              <w:t xml:space="preserve">Раздел </w:t>
            </w:r>
            <w:r>
              <w:rPr>
                <w:b/>
                <w:bCs/>
              </w:rPr>
              <w:t>6</w:t>
            </w:r>
            <w:r w:rsidRPr="00971A6C">
              <w:rPr>
                <w:b/>
                <w:bCs/>
              </w:rPr>
              <w:t>. Производная и первообразная функции</w:t>
            </w:r>
          </w:p>
        </w:tc>
        <w:tc>
          <w:tcPr>
            <w:tcW w:w="487" w:type="pct"/>
            <w:shd w:val="clear" w:color="auto" w:fill="auto"/>
          </w:tcPr>
          <w:p w14:paraId="56AE596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r w:rsidRPr="00971A6C">
              <w:rPr>
                <w:b/>
                <w:bCs/>
              </w:rPr>
              <w:t>0</w:t>
            </w:r>
          </w:p>
        </w:tc>
        <w:tc>
          <w:tcPr>
            <w:tcW w:w="944" w:type="pct"/>
            <w:vMerge w:val="restart"/>
            <w:shd w:val="clear" w:color="auto" w:fill="auto"/>
            <w:vAlign w:val="center"/>
          </w:tcPr>
          <w:p w14:paraId="79A9DF7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03, ОК 04, ОК 06, ОК 07</w:t>
            </w:r>
          </w:p>
          <w:p w14:paraId="04EF11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0548CA39" w14:textId="77777777" w:rsidTr="005A2805">
        <w:trPr>
          <w:trHeight w:val="779"/>
        </w:trPr>
        <w:tc>
          <w:tcPr>
            <w:tcW w:w="3569" w:type="pct"/>
            <w:shd w:val="clear" w:color="auto" w:fill="auto"/>
          </w:tcPr>
          <w:p w14:paraId="3577D8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6</w:t>
            </w:r>
            <w:r w:rsidRPr="00971A6C">
              <w:rPr>
                <w:bCs/>
              </w:rPr>
              <w:t>.1 Понятие производной. Формулы и правила дифференцирования</w:t>
            </w:r>
          </w:p>
        </w:tc>
        <w:tc>
          <w:tcPr>
            <w:tcW w:w="487" w:type="pct"/>
            <w:shd w:val="clear" w:color="auto" w:fill="auto"/>
          </w:tcPr>
          <w:p w14:paraId="51A7115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151AC3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371410A" w14:textId="77777777" w:rsidTr="005A2805">
        <w:trPr>
          <w:trHeight w:val="181"/>
        </w:trPr>
        <w:tc>
          <w:tcPr>
            <w:tcW w:w="3569" w:type="pct"/>
            <w:shd w:val="clear" w:color="auto" w:fill="auto"/>
          </w:tcPr>
          <w:p w14:paraId="5482931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6</w:t>
            </w:r>
            <w:r w:rsidRPr="00971A6C">
              <w:rPr>
                <w:bCs/>
              </w:rPr>
              <w:t xml:space="preserve">.2 </w:t>
            </w:r>
            <w:r w:rsidRPr="00C06BC4">
              <w:rPr>
                <w:bCs/>
              </w:rPr>
              <w:t>Производные суммы, разности произведения, частного</w:t>
            </w:r>
          </w:p>
        </w:tc>
        <w:tc>
          <w:tcPr>
            <w:tcW w:w="487" w:type="pct"/>
            <w:shd w:val="clear" w:color="auto" w:fill="auto"/>
          </w:tcPr>
          <w:p w14:paraId="3050F3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2C95A1E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6DE9CB7" w14:textId="77777777" w:rsidTr="005A2805">
        <w:trPr>
          <w:trHeight w:val="356"/>
        </w:trPr>
        <w:tc>
          <w:tcPr>
            <w:tcW w:w="3569" w:type="pct"/>
            <w:tcBorders>
              <w:top w:val="single" w:sz="4" w:space="0" w:color="000000"/>
              <w:left w:val="single" w:sz="4" w:space="0" w:color="000000"/>
              <w:bottom w:val="single" w:sz="4" w:space="0" w:color="000000"/>
              <w:right w:val="single" w:sz="4" w:space="0" w:color="000000"/>
            </w:tcBorders>
          </w:tcPr>
          <w:p w14:paraId="2AD8C47F" w14:textId="77777777" w:rsidR="005A2805" w:rsidRPr="00C06BC4" w:rsidRDefault="005A2805" w:rsidP="005A2805">
            <w:pPr>
              <w:pStyle w:val="a5"/>
              <w:spacing w:before="0" w:beforeAutospacing="0" w:after="0" w:afterAutospacing="0"/>
              <w:rPr>
                <w:rFonts w:ascii="Times New Roman" w:hAnsi="Times New Roman" w:cs="Times New Roman"/>
                <w:bCs/>
                <w:sz w:val="22"/>
                <w:szCs w:val="22"/>
              </w:rPr>
            </w:pPr>
            <w:r w:rsidRPr="00C06BC4">
              <w:rPr>
                <w:rFonts w:ascii="Times New Roman" w:hAnsi="Times New Roman" w:cs="Times New Roman"/>
                <w:color w:val="000000"/>
                <w:sz w:val="22"/>
                <w:szCs w:val="22"/>
              </w:rPr>
              <w:t>Тема 6.3 Производные тригонометрических функций. Производная сложной функции</w:t>
            </w:r>
          </w:p>
        </w:tc>
        <w:tc>
          <w:tcPr>
            <w:tcW w:w="487" w:type="pct"/>
            <w:shd w:val="clear" w:color="auto" w:fill="auto"/>
          </w:tcPr>
          <w:p w14:paraId="58F707E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17F681C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D7430C5" w14:textId="77777777" w:rsidTr="005A2805">
        <w:trPr>
          <w:trHeight w:val="262"/>
        </w:trPr>
        <w:tc>
          <w:tcPr>
            <w:tcW w:w="3569" w:type="pct"/>
            <w:shd w:val="clear" w:color="auto" w:fill="auto"/>
          </w:tcPr>
          <w:p w14:paraId="052F13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6.4 Понятие о непрерывности функции. Метод интервалов</w:t>
            </w:r>
          </w:p>
        </w:tc>
        <w:tc>
          <w:tcPr>
            <w:tcW w:w="487" w:type="pct"/>
            <w:shd w:val="clear" w:color="auto" w:fill="auto"/>
          </w:tcPr>
          <w:p w14:paraId="7A06AC6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D11C3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D203E29" w14:textId="77777777" w:rsidTr="005A2805">
        <w:trPr>
          <w:trHeight w:val="279"/>
        </w:trPr>
        <w:tc>
          <w:tcPr>
            <w:tcW w:w="3569" w:type="pct"/>
            <w:shd w:val="clear" w:color="auto" w:fill="auto"/>
          </w:tcPr>
          <w:p w14:paraId="4D7FE33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Cs/>
              </w:rPr>
              <w:t xml:space="preserve">Тема 4.5 Исследование функций и построение графиков  </w:t>
            </w:r>
          </w:p>
        </w:tc>
        <w:tc>
          <w:tcPr>
            <w:tcW w:w="487" w:type="pct"/>
            <w:shd w:val="clear" w:color="auto" w:fill="auto"/>
          </w:tcPr>
          <w:p w14:paraId="3E3B78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6</w:t>
            </w:r>
          </w:p>
        </w:tc>
        <w:tc>
          <w:tcPr>
            <w:tcW w:w="944" w:type="pct"/>
            <w:vMerge/>
            <w:shd w:val="clear" w:color="auto" w:fill="auto"/>
          </w:tcPr>
          <w:p w14:paraId="0A8360A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8DE0687" w14:textId="77777777" w:rsidTr="005A2805">
        <w:trPr>
          <w:trHeight w:val="279"/>
        </w:trPr>
        <w:tc>
          <w:tcPr>
            <w:tcW w:w="3569" w:type="pct"/>
            <w:shd w:val="clear" w:color="auto" w:fill="auto"/>
          </w:tcPr>
          <w:p w14:paraId="08FD940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6.5 Геометрический и физический смысл производной</w:t>
            </w:r>
          </w:p>
        </w:tc>
        <w:tc>
          <w:tcPr>
            <w:tcW w:w="487" w:type="pct"/>
            <w:shd w:val="clear" w:color="auto" w:fill="auto"/>
          </w:tcPr>
          <w:p w14:paraId="032457A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443D20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CC8CF8C" w14:textId="77777777" w:rsidTr="005A2805">
        <w:trPr>
          <w:trHeight w:val="279"/>
        </w:trPr>
        <w:tc>
          <w:tcPr>
            <w:tcW w:w="3569" w:type="pct"/>
            <w:shd w:val="clear" w:color="auto" w:fill="auto"/>
          </w:tcPr>
          <w:p w14:paraId="58AD56A9"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6.6 Физический смысл производной в профессиональных задачах</w:t>
            </w:r>
          </w:p>
        </w:tc>
        <w:tc>
          <w:tcPr>
            <w:tcW w:w="487" w:type="pct"/>
            <w:shd w:val="clear" w:color="auto" w:fill="auto"/>
          </w:tcPr>
          <w:p w14:paraId="0CE287A3"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97A1D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2F4BBA5" w14:textId="77777777" w:rsidTr="005A2805">
        <w:trPr>
          <w:trHeight w:val="269"/>
        </w:trPr>
        <w:tc>
          <w:tcPr>
            <w:tcW w:w="3569" w:type="pct"/>
            <w:shd w:val="clear" w:color="auto" w:fill="auto"/>
          </w:tcPr>
          <w:p w14:paraId="0ECEF0A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6.7 Монотонность функции. Точки экстремума</w:t>
            </w:r>
          </w:p>
        </w:tc>
        <w:tc>
          <w:tcPr>
            <w:tcW w:w="487" w:type="pct"/>
            <w:shd w:val="clear" w:color="auto" w:fill="auto"/>
          </w:tcPr>
          <w:p w14:paraId="33F1D78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5FE6591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9EFFFC6" w14:textId="77777777" w:rsidTr="005A2805">
        <w:trPr>
          <w:trHeight w:val="415"/>
        </w:trPr>
        <w:tc>
          <w:tcPr>
            <w:tcW w:w="3569" w:type="pct"/>
            <w:shd w:val="clear" w:color="auto" w:fill="auto"/>
          </w:tcPr>
          <w:p w14:paraId="21CF7F3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6.8 Исследование функций и построение графиков</w:t>
            </w:r>
          </w:p>
        </w:tc>
        <w:tc>
          <w:tcPr>
            <w:tcW w:w="487" w:type="pct"/>
            <w:shd w:val="clear" w:color="auto" w:fill="auto"/>
          </w:tcPr>
          <w:p w14:paraId="304F0A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6354092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266F340" w14:textId="77777777" w:rsidTr="005A2805">
        <w:trPr>
          <w:trHeight w:val="324"/>
        </w:trPr>
        <w:tc>
          <w:tcPr>
            <w:tcW w:w="3569" w:type="pct"/>
            <w:shd w:val="clear" w:color="auto" w:fill="auto"/>
          </w:tcPr>
          <w:p w14:paraId="77342A4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6.9 Наибольшее и наименьшее значения функции</w:t>
            </w:r>
          </w:p>
        </w:tc>
        <w:tc>
          <w:tcPr>
            <w:tcW w:w="487" w:type="pct"/>
            <w:shd w:val="clear" w:color="auto" w:fill="auto"/>
          </w:tcPr>
          <w:p w14:paraId="27465CA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15D468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AC4D14A" w14:textId="77777777" w:rsidTr="005A2805">
        <w:trPr>
          <w:trHeight w:val="427"/>
        </w:trPr>
        <w:tc>
          <w:tcPr>
            <w:tcW w:w="3569" w:type="pct"/>
            <w:shd w:val="clear" w:color="auto" w:fill="auto"/>
          </w:tcPr>
          <w:p w14:paraId="428E81B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6.10 Нахождение оптимального результата с помощью производной в практических задачах</w:t>
            </w:r>
          </w:p>
        </w:tc>
        <w:tc>
          <w:tcPr>
            <w:tcW w:w="487" w:type="pct"/>
            <w:shd w:val="clear" w:color="auto" w:fill="auto"/>
          </w:tcPr>
          <w:p w14:paraId="701239E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0644DC5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663E523" w14:textId="77777777" w:rsidTr="005A2805">
        <w:trPr>
          <w:trHeight w:val="335"/>
        </w:trPr>
        <w:tc>
          <w:tcPr>
            <w:tcW w:w="3569" w:type="pct"/>
            <w:shd w:val="clear" w:color="auto" w:fill="auto"/>
          </w:tcPr>
          <w:p w14:paraId="0B9DD0C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6.11 Решение задач. Производная функции, ее применение</w:t>
            </w:r>
          </w:p>
        </w:tc>
        <w:tc>
          <w:tcPr>
            <w:tcW w:w="487" w:type="pct"/>
            <w:shd w:val="clear" w:color="auto" w:fill="auto"/>
          </w:tcPr>
          <w:p w14:paraId="405E8A4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1A6C">
              <w:rPr>
                <w:bCs/>
              </w:rPr>
              <w:t>2</w:t>
            </w:r>
          </w:p>
        </w:tc>
        <w:tc>
          <w:tcPr>
            <w:tcW w:w="944" w:type="pct"/>
            <w:vMerge/>
            <w:shd w:val="clear" w:color="auto" w:fill="auto"/>
          </w:tcPr>
          <w:p w14:paraId="05EAA90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D0358C3" w14:textId="77777777" w:rsidTr="005A2805">
        <w:trPr>
          <w:trHeight w:val="270"/>
        </w:trPr>
        <w:tc>
          <w:tcPr>
            <w:tcW w:w="3569" w:type="pct"/>
            <w:shd w:val="clear" w:color="auto" w:fill="auto"/>
          </w:tcPr>
          <w:p w14:paraId="115A36E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
                <w:bCs/>
              </w:rPr>
              <w:t xml:space="preserve">Раздел </w:t>
            </w:r>
            <w:r>
              <w:rPr>
                <w:b/>
                <w:bCs/>
              </w:rPr>
              <w:t>7</w:t>
            </w:r>
            <w:r w:rsidRPr="00971A6C">
              <w:rPr>
                <w:b/>
                <w:bCs/>
              </w:rPr>
              <w:t>. Многогранники и тела вращения</w:t>
            </w:r>
          </w:p>
        </w:tc>
        <w:tc>
          <w:tcPr>
            <w:tcW w:w="487" w:type="pct"/>
            <w:shd w:val="clear" w:color="auto" w:fill="auto"/>
          </w:tcPr>
          <w:p w14:paraId="4CF8DE7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46</w:t>
            </w:r>
          </w:p>
        </w:tc>
        <w:tc>
          <w:tcPr>
            <w:tcW w:w="944" w:type="pct"/>
            <w:vMerge w:val="restart"/>
            <w:shd w:val="clear" w:color="auto" w:fill="auto"/>
            <w:vAlign w:val="center"/>
          </w:tcPr>
          <w:p w14:paraId="027B249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04,</w:t>
            </w:r>
          </w:p>
          <w:p w14:paraId="493798E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06, ОК 07</w:t>
            </w:r>
          </w:p>
          <w:p w14:paraId="74F102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4692F2EB" w14:textId="77777777" w:rsidTr="005A2805">
        <w:trPr>
          <w:trHeight w:val="273"/>
        </w:trPr>
        <w:tc>
          <w:tcPr>
            <w:tcW w:w="3569" w:type="pct"/>
            <w:shd w:val="clear" w:color="auto" w:fill="auto"/>
          </w:tcPr>
          <w:p w14:paraId="647128F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 Вершины, ребра, грани многогранника</w:t>
            </w:r>
          </w:p>
        </w:tc>
        <w:tc>
          <w:tcPr>
            <w:tcW w:w="487" w:type="pct"/>
            <w:shd w:val="clear" w:color="auto" w:fill="auto"/>
          </w:tcPr>
          <w:p w14:paraId="643CD2A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C69815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33EA49D" w14:textId="77777777" w:rsidTr="005A2805">
        <w:trPr>
          <w:trHeight w:val="278"/>
        </w:trPr>
        <w:tc>
          <w:tcPr>
            <w:tcW w:w="3569" w:type="pct"/>
            <w:shd w:val="clear" w:color="auto" w:fill="auto"/>
          </w:tcPr>
          <w:p w14:paraId="0E7DE9D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7.2</w:t>
            </w:r>
            <w:r>
              <w:rPr>
                <w:bCs/>
              </w:rPr>
              <w:t xml:space="preserve"> </w:t>
            </w:r>
            <w:r w:rsidRPr="00995CCD">
              <w:rPr>
                <w:bCs/>
              </w:rPr>
              <w:t>Призма, ее составляющие, сечение. Прямая и правильная призмы</w:t>
            </w:r>
          </w:p>
        </w:tc>
        <w:tc>
          <w:tcPr>
            <w:tcW w:w="487" w:type="pct"/>
            <w:shd w:val="clear" w:color="auto" w:fill="auto"/>
          </w:tcPr>
          <w:p w14:paraId="0F80364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44AFB1A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596BCAD" w14:textId="77777777" w:rsidTr="005A2805">
        <w:trPr>
          <w:trHeight w:val="268"/>
        </w:trPr>
        <w:tc>
          <w:tcPr>
            <w:tcW w:w="3569" w:type="pct"/>
            <w:shd w:val="clear" w:color="auto" w:fill="auto"/>
          </w:tcPr>
          <w:p w14:paraId="353DF2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7</w:t>
            </w:r>
            <w:r w:rsidRPr="00971A6C">
              <w:rPr>
                <w:bCs/>
              </w:rPr>
              <w:t xml:space="preserve">.3 </w:t>
            </w:r>
            <w:r w:rsidRPr="00995CCD">
              <w:rPr>
                <w:bCs/>
              </w:rPr>
              <w:t>Параллелепипед, куб. Сечение куба, параллелепипеда</w:t>
            </w:r>
          </w:p>
        </w:tc>
        <w:tc>
          <w:tcPr>
            <w:tcW w:w="487" w:type="pct"/>
            <w:shd w:val="clear" w:color="auto" w:fill="auto"/>
          </w:tcPr>
          <w:p w14:paraId="24808BB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727C4CA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862128D" w14:textId="77777777" w:rsidTr="005A2805">
        <w:trPr>
          <w:trHeight w:val="272"/>
        </w:trPr>
        <w:tc>
          <w:tcPr>
            <w:tcW w:w="3569" w:type="pct"/>
            <w:shd w:val="clear" w:color="auto" w:fill="auto"/>
          </w:tcPr>
          <w:p w14:paraId="22D1104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7.4 Пирамида, ее составляющие, сечение. Правильная пирамида. Усеченная пирамида</w:t>
            </w:r>
          </w:p>
        </w:tc>
        <w:tc>
          <w:tcPr>
            <w:tcW w:w="487" w:type="pct"/>
            <w:shd w:val="clear" w:color="auto" w:fill="auto"/>
          </w:tcPr>
          <w:p w14:paraId="496ABF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F4AEC9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FE56861" w14:textId="77777777" w:rsidTr="005A2805">
        <w:trPr>
          <w:trHeight w:val="275"/>
        </w:trPr>
        <w:tc>
          <w:tcPr>
            <w:tcW w:w="3569" w:type="pct"/>
            <w:shd w:val="clear" w:color="auto" w:fill="auto"/>
          </w:tcPr>
          <w:p w14:paraId="056E749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7.5 Боковая и полная поверхность призмы, пирамиды</w:t>
            </w:r>
          </w:p>
        </w:tc>
        <w:tc>
          <w:tcPr>
            <w:tcW w:w="487" w:type="pct"/>
            <w:shd w:val="clear" w:color="auto" w:fill="auto"/>
          </w:tcPr>
          <w:p w14:paraId="797B24E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444D67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43C23E1" w14:textId="77777777" w:rsidTr="005A2805">
        <w:trPr>
          <w:trHeight w:val="138"/>
        </w:trPr>
        <w:tc>
          <w:tcPr>
            <w:tcW w:w="3569" w:type="pct"/>
            <w:shd w:val="clear" w:color="auto" w:fill="auto"/>
          </w:tcPr>
          <w:p w14:paraId="7EE22B7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7.6 Симметрия в кубе, параллелепипеде, призме, пирамиде</w:t>
            </w:r>
          </w:p>
        </w:tc>
        <w:tc>
          <w:tcPr>
            <w:tcW w:w="487" w:type="pct"/>
            <w:shd w:val="clear" w:color="auto" w:fill="auto"/>
          </w:tcPr>
          <w:p w14:paraId="45A9CF4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E82351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B7D8592" w14:textId="77777777" w:rsidTr="005A2805">
        <w:trPr>
          <w:trHeight w:val="138"/>
        </w:trPr>
        <w:tc>
          <w:tcPr>
            <w:tcW w:w="3569" w:type="pct"/>
            <w:shd w:val="clear" w:color="auto" w:fill="auto"/>
          </w:tcPr>
          <w:p w14:paraId="123924C4"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7.7 Примеры симметрий в специальности</w:t>
            </w:r>
          </w:p>
        </w:tc>
        <w:tc>
          <w:tcPr>
            <w:tcW w:w="487" w:type="pct"/>
            <w:shd w:val="clear" w:color="auto" w:fill="auto"/>
          </w:tcPr>
          <w:p w14:paraId="3544254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1256155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CC3EC4D" w14:textId="77777777" w:rsidTr="005A2805">
        <w:trPr>
          <w:trHeight w:val="138"/>
        </w:trPr>
        <w:tc>
          <w:tcPr>
            <w:tcW w:w="3569" w:type="pct"/>
            <w:shd w:val="clear" w:color="auto" w:fill="auto"/>
          </w:tcPr>
          <w:p w14:paraId="6979F925"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7.8 Правильные многогранники, их свойства</w:t>
            </w:r>
          </w:p>
        </w:tc>
        <w:tc>
          <w:tcPr>
            <w:tcW w:w="487" w:type="pct"/>
            <w:shd w:val="clear" w:color="auto" w:fill="auto"/>
          </w:tcPr>
          <w:p w14:paraId="0757E8BF"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28894D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6CEB716" w14:textId="77777777" w:rsidTr="005A2805">
        <w:trPr>
          <w:trHeight w:val="138"/>
        </w:trPr>
        <w:tc>
          <w:tcPr>
            <w:tcW w:w="3569" w:type="pct"/>
            <w:shd w:val="clear" w:color="auto" w:fill="auto"/>
          </w:tcPr>
          <w:p w14:paraId="634D3623"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7.9 Цилиндр, его составляющие. Сечение цилиндра</w:t>
            </w:r>
          </w:p>
        </w:tc>
        <w:tc>
          <w:tcPr>
            <w:tcW w:w="487" w:type="pct"/>
            <w:shd w:val="clear" w:color="auto" w:fill="auto"/>
          </w:tcPr>
          <w:p w14:paraId="2422D9B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8065A9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454448D" w14:textId="77777777" w:rsidTr="005A2805">
        <w:trPr>
          <w:trHeight w:val="138"/>
        </w:trPr>
        <w:tc>
          <w:tcPr>
            <w:tcW w:w="3569" w:type="pct"/>
            <w:shd w:val="clear" w:color="auto" w:fill="auto"/>
          </w:tcPr>
          <w:p w14:paraId="5352AB78"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7.10 Конус, его составляющие. Сечение конуса</w:t>
            </w:r>
          </w:p>
        </w:tc>
        <w:tc>
          <w:tcPr>
            <w:tcW w:w="487" w:type="pct"/>
            <w:shd w:val="clear" w:color="auto" w:fill="auto"/>
          </w:tcPr>
          <w:p w14:paraId="25890AB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156BD19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98B04F5" w14:textId="77777777" w:rsidTr="005A2805">
        <w:trPr>
          <w:trHeight w:val="138"/>
        </w:trPr>
        <w:tc>
          <w:tcPr>
            <w:tcW w:w="3569" w:type="pct"/>
            <w:shd w:val="clear" w:color="auto" w:fill="auto"/>
          </w:tcPr>
          <w:p w14:paraId="0FD6C5FE"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7.11 Усеченный конус. Сечение усеченного конуса</w:t>
            </w:r>
          </w:p>
        </w:tc>
        <w:tc>
          <w:tcPr>
            <w:tcW w:w="487" w:type="pct"/>
            <w:shd w:val="clear" w:color="auto" w:fill="auto"/>
          </w:tcPr>
          <w:p w14:paraId="3D7662E9"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1BD62F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5C0289E" w14:textId="77777777" w:rsidTr="005A2805">
        <w:trPr>
          <w:trHeight w:val="138"/>
        </w:trPr>
        <w:tc>
          <w:tcPr>
            <w:tcW w:w="3569" w:type="pct"/>
            <w:shd w:val="clear" w:color="auto" w:fill="auto"/>
          </w:tcPr>
          <w:p w14:paraId="454A19AD"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7.12 Шар и сфера, их сечения</w:t>
            </w:r>
          </w:p>
        </w:tc>
        <w:tc>
          <w:tcPr>
            <w:tcW w:w="487" w:type="pct"/>
            <w:shd w:val="clear" w:color="auto" w:fill="auto"/>
          </w:tcPr>
          <w:p w14:paraId="46C7D73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7B9748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2FC2D42" w14:textId="77777777" w:rsidTr="005A2805">
        <w:trPr>
          <w:trHeight w:val="138"/>
        </w:trPr>
        <w:tc>
          <w:tcPr>
            <w:tcW w:w="3569" w:type="pct"/>
            <w:shd w:val="clear" w:color="auto" w:fill="auto"/>
          </w:tcPr>
          <w:p w14:paraId="67E339F2"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7.13 Понятие об объеме тела. Отношение объемов подобных тел</w:t>
            </w:r>
          </w:p>
        </w:tc>
        <w:tc>
          <w:tcPr>
            <w:tcW w:w="487" w:type="pct"/>
            <w:shd w:val="clear" w:color="auto" w:fill="auto"/>
          </w:tcPr>
          <w:p w14:paraId="1332DF3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1A9325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D4CDA84" w14:textId="77777777" w:rsidTr="005A2805">
        <w:trPr>
          <w:trHeight w:val="138"/>
        </w:trPr>
        <w:tc>
          <w:tcPr>
            <w:tcW w:w="3569" w:type="pct"/>
            <w:shd w:val="clear" w:color="auto" w:fill="auto"/>
          </w:tcPr>
          <w:p w14:paraId="4F612307"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7.14 Объемы и площади поверхностей тел</w:t>
            </w:r>
          </w:p>
        </w:tc>
        <w:tc>
          <w:tcPr>
            <w:tcW w:w="487" w:type="pct"/>
            <w:shd w:val="clear" w:color="auto" w:fill="auto"/>
          </w:tcPr>
          <w:p w14:paraId="5C89ACAA"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28B1EFE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5962652" w14:textId="77777777" w:rsidTr="005A2805">
        <w:trPr>
          <w:trHeight w:val="138"/>
        </w:trPr>
        <w:tc>
          <w:tcPr>
            <w:tcW w:w="3569" w:type="pct"/>
            <w:shd w:val="clear" w:color="auto" w:fill="auto"/>
          </w:tcPr>
          <w:p w14:paraId="1867C7E2"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7.15 Комбинации многогранников и тел вращения</w:t>
            </w:r>
          </w:p>
        </w:tc>
        <w:tc>
          <w:tcPr>
            <w:tcW w:w="487" w:type="pct"/>
            <w:shd w:val="clear" w:color="auto" w:fill="auto"/>
          </w:tcPr>
          <w:p w14:paraId="606BD8FB"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46FF1A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E93CB49" w14:textId="77777777" w:rsidTr="005A2805">
        <w:trPr>
          <w:trHeight w:val="138"/>
        </w:trPr>
        <w:tc>
          <w:tcPr>
            <w:tcW w:w="3569" w:type="pct"/>
            <w:shd w:val="clear" w:color="auto" w:fill="auto"/>
          </w:tcPr>
          <w:p w14:paraId="1C4920C3"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7.16</w:t>
            </w:r>
            <w:r>
              <w:rPr>
                <w:bCs/>
              </w:rPr>
              <w:t xml:space="preserve"> </w:t>
            </w:r>
            <w:r w:rsidRPr="00DE7DEC">
              <w:rPr>
                <w:bCs/>
              </w:rPr>
              <w:t>Геометрические комбинации на практике</w:t>
            </w:r>
          </w:p>
        </w:tc>
        <w:tc>
          <w:tcPr>
            <w:tcW w:w="487" w:type="pct"/>
            <w:shd w:val="clear" w:color="auto" w:fill="auto"/>
          </w:tcPr>
          <w:p w14:paraId="3C7A8DD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449F4E8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5836F1E" w14:textId="77777777" w:rsidTr="005A2805">
        <w:trPr>
          <w:trHeight w:val="138"/>
        </w:trPr>
        <w:tc>
          <w:tcPr>
            <w:tcW w:w="3569" w:type="pct"/>
            <w:shd w:val="clear" w:color="auto" w:fill="auto"/>
          </w:tcPr>
          <w:p w14:paraId="76EA853C"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lastRenderedPageBreak/>
              <w:t>Тема 7.17 Решение задач. Многогранники и тела вращения</w:t>
            </w:r>
          </w:p>
        </w:tc>
        <w:tc>
          <w:tcPr>
            <w:tcW w:w="487" w:type="pct"/>
            <w:shd w:val="clear" w:color="auto" w:fill="auto"/>
          </w:tcPr>
          <w:p w14:paraId="1E06473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71E6923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431927F" w14:textId="77777777" w:rsidTr="005A2805">
        <w:trPr>
          <w:trHeight w:val="138"/>
        </w:trPr>
        <w:tc>
          <w:tcPr>
            <w:tcW w:w="3569" w:type="pct"/>
            <w:shd w:val="clear" w:color="auto" w:fill="auto"/>
          </w:tcPr>
          <w:p w14:paraId="0E4A9B8E"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
                <w:bCs/>
              </w:rPr>
              <w:t>Раздел 8. Первообразная функции, ее применение</w:t>
            </w:r>
          </w:p>
        </w:tc>
        <w:tc>
          <w:tcPr>
            <w:tcW w:w="487" w:type="pct"/>
            <w:shd w:val="clear" w:color="auto" w:fill="auto"/>
          </w:tcPr>
          <w:p w14:paraId="5F3E5F44"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w:t>
            </w:r>
          </w:p>
        </w:tc>
        <w:tc>
          <w:tcPr>
            <w:tcW w:w="944" w:type="pct"/>
            <w:vMerge/>
            <w:shd w:val="clear" w:color="auto" w:fill="auto"/>
          </w:tcPr>
          <w:p w14:paraId="76D994E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F55AF85" w14:textId="77777777" w:rsidTr="005A2805">
        <w:trPr>
          <w:trHeight w:val="138"/>
        </w:trPr>
        <w:tc>
          <w:tcPr>
            <w:tcW w:w="3569" w:type="pct"/>
            <w:shd w:val="clear" w:color="auto" w:fill="auto"/>
          </w:tcPr>
          <w:p w14:paraId="4CCDD74C"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8.1 Первообразная функции. Правила нахождения первообразных</w:t>
            </w:r>
          </w:p>
        </w:tc>
        <w:tc>
          <w:tcPr>
            <w:tcW w:w="487" w:type="pct"/>
            <w:shd w:val="clear" w:color="auto" w:fill="auto"/>
          </w:tcPr>
          <w:p w14:paraId="0FC94B3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38563C5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CC5FFE1" w14:textId="77777777" w:rsidTr="005A2805">
        <w:trPr>
          <w:trHeight w:val="138"/>
        </w:trPr>
        <w:tc>
          <w:tcPr>
            <w:tcW w:w="3569" w:type="pct"/>
            <w:shd w:val="clear" w:color="auto" w:fill="auto"/>
          </w:tcPr>
          <w:p w14:paraId="753B59F4"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8.2 Площадь криволинейной трапеции. Формула Ньютона – Лейбница</w:t>
            </w:r>
          </w:p>
        </w:tc>
        <w:tc>
          <w:tcPr>
            <w:tcW w:w="487" w:type="pct"/>
            <w:shd w:val="clear" w:color="auto" w:fill="auto"/>
          </w:tcPr>
          <w:p w14:paraId="00F6E14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A2D09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62702CE" w14:textId="77777777" w:rsidTr="005A2805">
        <w:trPr>
          <w:trHeight w:val="138"/>
        </w:trPr>
        <w:tc>
          <w:tcPr>
            <w:tcW w:w="3569" w:type="pct"/>
            <w:shd w:val="clear" w:color="auto" w:fill="auto"/>
          </w:tcPr>
          <w:p w14:paraId="62F63BBB"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8.3 Неопределенный и определенный интегралы</w:t>
            </w:r>
          </w:p>
        </w:tc>
        <w:tc>
          <w:tcPr>
            <w:tcW w:w="487" w:type="pct"/>
            <w:shd w:val="clear" w:color="auto" w:fill="auto"/>
          </w:tcPr>
          <w:p w14:paraId="1B5E672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FA7099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E3F8BC7" w14:textId="77777777" w:rsidTr="005A2805">
        <w:trPr>
          <w:trHeight w:val="138"/>
        </w:trPr>
        <w:tc>
          <w:tcPr>
            <w:tcW w:w="3569" w:type="pct"/>
            <w:shd w:val="clear" w:color="auto" w:fill="auto"/>
          </w:tcPr>
          <w:p w14:paraId="71A3475D"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8.4 Понятие об определенном интеграле как площади криволинейной трапеции</w:t>
            </w:r>
          </w:p>
        </w:tc>
        <w:tc>
          <w:tcPr>
            <w:tcW w:w="487" w:type="pct"/>
            <w:shd w:val="clear" w:color="auto" w:fill="auto"/>
          </w:tcPr>
          <w:p w14:paraId="1FF5B34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2FEB3AE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D1DF4F0" w14:textId="77777777" w:rsidTr="005A2805">
        <w:trPr>
          <w:trHeight w:val="138"/>
        </w:trPr>
        <w:tc>
          <w:tcPr>
            <w:tcW w:w="3569" w:type="pct"/>
            <w:shd w:val="clear" w:color="auto" w:fill="auto"/>
          </w:tcPr>
          <w:p w14:paraId="16E245A9"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8.5 Определенный интеграл в жизни</w:t>
            </w:r>
          </w:p>
        </w:tc>
        <w:tc>
          <w:tcPr>
            <w:tcW w:w="487" w:type="pct"/>
            <w:shd w:val="clear" w:color="auto" w:fill="auto"/>
          </w:tcPr>
          <w:p w14:paraId="01971B5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1CFFD1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9D12B38" w14:textId="77777777" w:rsidTr="005A2805">
        <w:trPr>
          <w:trHeight w:val="138"/>
        </w:trPr>
        <w:tc>
          <w:tcPr>
            <w:tcW w:w="3569" w:type="pct"/>
            <w:shd w:val="clear" w:color="auto" w:fill="auto"/>
          </w:tcPr>
          <w:p w14:paraId="214A5FC9"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8.6 Решение задач.  Первообразная функции, ее применение</w:t>
            </w:r>
          </w:p>
        </w:tc>
        <w:tc>
          <w:tcPr>
            <w:tcW w:w="487" w:type="pct"/>
            <w:shd w:val="clear" w:color="auto" w:fill="auto"/>
          </w:tcPr>
          <w:p w14:paraId="3D4973E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45EF56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9F7A8B1" w14:textId="77777777" w:rsidTr="005A2805">
        <w:trPr>
          <w:trHeight w:val="240"/>
        </w:trPr>
        <w:tc>
          <w:tcPr>
            <w:tcW w:w="3569" w:type="pct"/>
            <w:shd w:val="clear" w:color="auto" w:fill="auto"/>
          </w:tcPr>
          <w:p w14:paraId="3873B9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66E50">
              <w:rPr>
                <w:b/>
                <w:bCs/>
              </w:rPr>
              <w:t>Раздел 9. Степени и корни. Степенная функция</w:t>
            </w:r>
          </w:p>
        </w:tc>
        <w:tc>
          <w:tcPr>
            <w:tcW w:w="487" w:type="pct"/>
            <w:shd w:val="clear" w:color="auto" w:fill="auto"/>
          </w:tcPr>
          <w:p w14:paraId="4A9B239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18</w:t>
            </w:r>
          </w:p>
        </w:tc>
        <w:tc>
          <w:tcPr>
            <w:tcW w:w="944" w:type="pct"/>
            <w:vMerge w:val="restart"/>
            <w:shd w:val="clear" w:color="auto" w:fill="auto"/>
            <w:vAlign w:val="center"/>
          </w:tcPr>
          <w:p w14:paraId="3CB0320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02, ОК 03, ОК 05, ОК 07</w:t>
            </w:r>
          </w:p>
          <w:p w14:paraId="4E7C849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4A6A739F" w14:textId="77777777" w:rsidTr="005A2805">
        <w:trPr>
          <w:trHeight w:val="347"/>
        </w:trPr>
        <w:tc>
          <w:tcPr>
            <w:tcW w:w="3569" w:type="pct"/>
            <w:shd w:val="clear" w:color="auto" w:fill="auto"/>
          </w:tcPr>
          <w:p w14:paraId="4D0F503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86800">
              <w:rPr>
                <w:bCs/>
              </w:rPr>
              <w:t>Тема 9.1 Степенная функция, ее свойства</w:t>
            </w:r>
          </w:p>
        </w:tc>
        <w:tc>
          <w:tcPr>
            <w:tcW w:w="487" w:type="pct"/>
            <w:shd w:val="clear" w:color="auto" w:fill="auto"/>
          </w:tcPr>
          <w:p w14:paraId="5F86080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33EDF2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AD139C3" w14:textId="77777777" w:rsidTr="005A2805">
        <w:trPr>
          <w:trHeight w:val="397"/>
        </w:trPr>
        <w:tc>
          <w:tcPr>
            <w:tcW w:w="3569" w:type="pct"/>
            <w:shd w:val="clear" w:color="auto" w:fill="auto"/>
          </w:tcPr>
          <w:p w14:paraId="70E2716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86800">
              <w:rPr>
                <w:bCs/>
              </w:rPr>
              <w:t>Тема 9.2 Преобразование выражений с корнями n-ой степени</w:t>
            </w:r>
          </w:p>
        </w:tc>
        <w:tc>
          <w:tcPr>
            <w:tcW w:w="487" w:type="pct"/>
            <w:shd w:val="clear" w:color="auto" w:fill="auto"/>
          </w:tcPr>
          <w:p w14:paraId="3A246F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2CA029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2437B41" w14:textId="77777777" w:rsidTr="005A2805">
        <w:trPr>
          <w:trHeight w:val="305"/>
        </w:trPr>
        <w:tc>
          <w:tcPr>
            <w:tcW w:w="3569" w:type="pct"/>
            <w:shd w:val="clear" w:color="auto" w:fill="auto"/>
          </w:tcPr>
          <w:p w14:paraId="07A1B3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bCs/>
              </w:rPr>
              <w:t>Тема 9.3 Свойства степени с рациональным и действительным показателями</w:t>
            </w:r>
          </w:p>
        </w:tc>
        <w:tc>
          <w:tcPr>
            <w:tcW w:w="487" w:type="pct"/>
            <w:shd w:val="clear" w:color="auto" w:fill="auto"/>
          </w:tcPr>
          <w:p w14:paraId="616E12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6D41C0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14BDF70" w14:textId="77777777" w:rsidTr="005A2805">
        <w:trPr>
          <w:trHeight w:val="551"/>
        </w:trPr>
        <w:tc>
          <w:tcPr>
            <w:tcW w:w="3569" w:type="pct"/>
            <w:shd w:val="clear" w:color="auto" w:fill="auto"/>
          </w:tcPr>
          <w:p w14:paraId="11DC302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bCs/>
              </w:rPr>
              <w:t>Тема 9.4 Решение иррациональных уравнений и неравенств</w:t>
            </w:r>
          </w:p>
        </w:tc>
        <w:tc>
          <w:tcPr>
            <w:tcW w:w="487" w:type="pct"/>
            <w:shd w:val="clear" w:color="auto" w:fill="auto"/>
          </w:tcPr>
          <w:p w14:paraId="472F085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72603E8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D5F8022" w14:textId="77777777" w:rsidTr="005A2805">
        <w:trPr>
          <w:trHeight w:val="290"/>
        </w:trPr>
        <w:tc>
          <w:tcPr>
            <w:tcW w:w="3569" w:type="pct"/>
            <w:shd w:val="clear" w:color="auto" w:fill="auto"/>
          </w:tcPr>
          <w:p w14:paraId="06C7CB9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bCs/>
              </w:rPr>
              <w:t>Тема 9.5 Степени и корни. Степенная функция</w:t>
            </w:r>
          </w:p>
        </w:tc>
        <w:tc>
          <w:tcPr>
            <w:tcW w:w="487" w:type="pct"/>
            <w:shd w:val="clear" w:color="auto" w:fill="auto"/>
          </w:tcPr>
          <w:p w14:paraId="39DA3C1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4402F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D9A748C" w14:textId="77777777" w:rsidTr="005A2805">
        <w:trPr>
          <w:trHeight w:val="469"/>
        </w:trPr>
        <w:tc>
          <w:tcPr>
            <w:tcW w:w="3569" w:type="pct"/>
            <w:shd w:val="clear" w:color="auto" w:fill="auto"/>
          </w:tcPr>
          <w:p w14:paraId="43C37291"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C1AB4">
              <w:rPr>
                <w:b/>
                <w:bCs/>
                <w:color w:val="000000"/>
              </w:rPr>
              <w:t>Раздел 10. Показательная функция</w:t>
            </w:r>
          </w:p>
        </w:tc>
        <w:tc>
          <w:tcPr>
            <w:tcW w:w="487" w:type="pct"/>
            <w:shd w:val="clear" w:color="auto" w:fill="auto"/>
          </w:tcPr>
          <w:p w14:paraId="3C0EF2D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18</w:t>
            </w:r>
          </w:p>
        </w:tc>
        <w:tc>
          <w:tcPr>
            <w:tcW w:w="944" w:type="pct"/>
            <w:vMerge w:val="restart"/>
            <w:shd w:val="clear" w:color="auto" w:fill="auto"/>
            <w:vAlign w:val="center"/>
          </w:tcPr>
          <w:p w14:paraId="248673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02, ОК 03, ОК 05</w:t>
            </w:r>
          </w:p>
          <w:p w14:paraId="55154F9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10286A3C" w14:textId="77777777" w:rsidTr="005A2805">
        <w:trPr>
          <w:trHeight w:val="519"/>
        </w:trPr>
        <w:tc>
          <w:tcPr>
            <w:tcW w:w="3569" w:type="pct"/>
            <w:shd w:val="clear" w:color="auto" w:fill="auto"/>
          </w:tcPr>
          <w:p w14:paraId="1975F6E7" w14:textId="77777777" w:rsidR="005A2805" w:rsidRPr="005C1AB4" w:rsidRDefault="005A2805" w:rsidP="005A2805">
            <w:pPr>
              <w:pStyle w:val="a5"/>
              <w:spacing w:before="0" w:beforeAutospacing="0" w:after="0" w:afterAutospacing="0"/>
              <w:rPr>
                <w:rFonts w:ascii="Times New Roman" w:hAnsi="Times New Roman" w:cs="Times New Roman"/>
                <w:b/>
                <w:bCs/>
                <w:sz w:val="22"/>
                <w:szCs w:val="22"/>
              </w:rPr>
            </w:pPr>
            <w:r w:rsidRPr="005C1AB4">
              <w:rPr>
                <w:rFonts w:ascii="Times New Roman" w:hAnsi="Times New Roman" w:cs="Times New Roman"/>
                <w:color w:val="000000"/>
                <w:sz w:val="22"/>
                <w:szCs w:val="22"/>
              </w:rPr>
              <w:t>Тема 10.1 Показательная функция, ее свойства</w:t>
            </w:r>
          </w:p>
        </w:tc>
        <w:tc>
          <w:tcPr>
            <w:tcW w:w="487" w:type="pct"/>
            <w:shd w:val="clear" w:color="auto" w:fill="auto"/>
          </w:tcPr>
          <w:p w14:paraId="5D8DBF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t>4</w:t>
            </w:r>
          </w:p>
        </w:tc>
        <w:tc>
          <w:tcPr>
            <w:tcW w:w="944" w:type="pct"/>
            <w:vMerge/>
            <w:shd w:val="clear" w:color="auto" w:fill="auto"/>
          </w:tcPr>
          <w:p w14:paraId="22040B0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36A5AAD" w14:textId="77777777" w:rsidTr="005A2805">
        <w:trPr>
          <w:trHeight w:val="272"/>
        </w:trPr>
        <w:tc>
          <w:tcPr>
            <w:tcW w:w="3569" w:type="pct"/>
            <w:shd w:val="clear" w:color="auto" w:fill="auto"/>
            <w:vAlign w:val="center"/>
          </w:tcPr>
          <w:p w14:paraId="79802CFA"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color w:val="000000"/>
              </w:rPr>
              <w:t>Тема 10.2 Решение показательных уравнений и неравенств</w:t>
            </w:r>
          </w:p>
        </w:tc>
        <w:tc>
          <w:tcPr>
            <w:tcW w:w="487" w:type="pct"/>
            <w:shd w:val="clear" w:color="auto" w:fill="auto"/>
          </w:tcPr>
          <w:p w14:paraId="454A60F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t>8</w:t>
            </w:r>
          </w:p>
        </w:tc>
        <w:tc>
          <w:tcPr>
            <w:tcW w:w="944" w:type="pct"/>
            <w:vMerge/>
            <w:shd w:val="clear" w:color="auto" w:fill="auto"/>
          </w:tcPr>
          <w:p w14:paraId="5176BE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9EEC46C" w14:textId="77777777" w:rsidTr="005A2805">
        <w:trPr>
          <w:trHeight w:val="276"/>
        </w:trPr>
        <w:tc>
          <w:tcPr>
            <w:tcW w:w="3569" w:type="pct"/>
            <w:shd w:val="clear" w:color="auto" w:fill="auto"/>
            <w:vAlign w:val="center"/>
          </w:tcPr>
          <w:p w14:paraId="32257DA2"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bCs/>
              </w:rPr>
              <w:t>Тема 10.3 Системы показательных уравнений</w:t>
            </w:r>
          </w:p>
        </w:tc>
        <w:tc>
          <w:tcPr>
            <w:tcW w:w="487" w:type="pct"/>
            <w:shd w:val="clear" w:color="auto" w:fill="auto"/>
          </w:tcPr>
          <w:p w14:paraId="6351811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48D18BD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94BF8C4" w14:textId="77777777" w:rsidTr="005A2805">
        <w:trPr>
          <w:trHeight w:val="266"/>
        </w:trPr>
        <w:tc>
          <w:tcPr>
            <w:tcW w:w="3569" w:type="pct"/>
            <w:shd w:val="clear" w:color="auto" w:fill="auto"/>
          </w:tcPr>
          <w:p w14:paraId="47F22CBD" w14:textId="77777777" w:rsidR="005A2805" w:rsidRPr="005C1AB4" w:rsidRDefault="005A2805" w:rsidP="005A2805">
            <w:pPr>
              <w:pStyle w:val="a5"/>
              <w:spacing w:after="0"/>
              <w:rPr>
                <w:rFonts w:ascii="Times New Roman" w:hAnsi="Times New Roman" w:cs="Times New Roman"/>
                <w:bCs/>
                <w:sz w:val="22"/>
                <w:szCs w:val="22"/>
              </w:rPr>
            </w:pPr>
            <w:r w:rsidRPr="005C1AB4">
              <w:rPr>
                <w:rFonts w:ascii="Times New Roman" w:hAnsi="Times New Roman" w:cs="Times New Roman"/>
                <w:bCs/>
                <w:sz w:val="22"/>
                <w:szCs w:val="22"/>
              </w:rPr>
              <w:t>Тема 10.4 Решение задач. Показательная функция</w:t>
            </w:r>
          </w:p>
        </w:tc>
        <w:tc>
          <w:tcPr>
            <w:tcW w:w="487" w:type="pct"/>
            <w:shd w:val="clear" w:color="auto" w:fill="auto"/>
          </w:tcPr>
          <w:p w14:paraId="30AB2FC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2</w:t>
            </w:r>
          </w:p>
        </w:tc>
        <w:tc>
          <w:tcPr>
            <w:tcW w:w="944" w:type="pct"/>
            <w:vMerge/>
            <w:shd w:val="clear" w:color="auto" w:fill="auto"/>
          </w:tcPr>
          <w:p w14:paraId="32545B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585954A" w14:textId="77777777" w:rsidTr="005A2805">
        <w:trPr>
          <w:trHeight w:val="266"/>
        </w:trPr>
        <w:tc>
          <w:tcPr>
            <w:tcW w:w="3569" w:type="pct"/>
            <w:shd w:val="clear" w:color="auto" w:fill="auto"/>
          </w:tcPr>
          <w:p w14:paraId="229369C5" w14:textId="77777777" w:rsidR="005A2805" w:rsidRPr="005C1AB4" w:rsidRDefault="005A2805" w:rsidP="005A2805">
            <w:pPr>
              <w:pStyle w:val="a5"/>
              <w:spacing w:after="0"/>
              <w:rPr>
                <w:rFonts w:ascii="Times New Roman" w:hAnsi="Times New Roman" w:cs="Times New Roman"/>
                <w:b/>
                <w:bCs/>
                <w:sz w:val="22"/>
                <w:szCs w:val="22"/>
              </w:rPr>
            </w:pPr>
            <w:r w:rsidRPr="005C1AB4">
              <w:rPr>
                <w:rFonts w:ascii="Times New Roman" w:hAnsi="Times New Roman" w:cs="Times New Roman"/>
                <w:b/>
                <w:bCs/>
                <w:sz w:val="22"/>
                <w:szCs w:val="22"/>
              </w:rPr>
              <w:t>Раздел 11. Логарифмы. Логарифмическая функция</w:t>
            </w:r>
          </w:p>
        </w:tc>
        <w:tc>
          <w:tcPr>
            <w:tcW w:w="487" w:type="pct"/>
            <w:shd w:val="clear" w:color="auto" w:fill="auto"/>
          </w:tcPr>
          <w:p w14:paraId="0C4D79FE"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C1AB4">
              <w:rPr>
                <w:b/>
              </w:rPr>
              <w:t>30</w:t>
            </w:r>
          </w:p>
        </w:tc>
        <w:tc>
          <w:tcPr>
            <w:tcW w:w="944" w:type="pct"/>
            <w:vMerge w:val="restart"/>
            <w:shd w:val="clear" w:color="auto" w:fill="auto"/>
          </w:tcPr>
          <w:p w14:paraId="134DCD6F"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C1AB4">
              <w:rPr>
                <w:bCs/>
              </w:rPr>
              <w:t xml:space="preserve">ОК-01, ОК-02, </w:t>
            </w:r>
          </w:p>
          <w:p w14:paraId="2ACECBBB"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C1AB4">
              <w:rPr>
                <w:bCs/>
              </w:rPr>
              <w:t xml:space="preserve">ОК-03, ОК-04, </w:t>
            </w:r>
          </w:p>
          <w:p w14:paraId="5A6A8572"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C1AB4">
              <w:rPr>
                <w:bCs/>
              </w:rPr>
              <w:t>ОК-05, ОК-07</w:t>
            </w:r>
          </w:p>
          <w:p w14:paraId="438E4F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C1AB4">
              <w:rPr>
                <w:bCs/>
              </w:rPr>
              <w:t>ПК 3.4.</w:t>
            </w:r>
          </w:p>
        </w:tc>
      </w:tr>
      <w:tr w:rsidR="005A2805" w:rsidRPr="00971A6C" w14:paraId="64B5B560" w14:textId="77777777" w:rsidTr="005A2805">
        <w:trPr>
          <w:trHeight w:val="266"/>
        </w:trPr>
        <w:tc>
          <w:tcPr>
            <w:tcW w:w="3569" w:type="pct"/>
            <w:shd w:val="clear" w:color="auto" w:fill="auto"/>
          </w:tcPr>
          <w:p w14:paraId="30BD20EF" w14:textId="77777777" w:rsidR="005A2805" w:rsidRPr="005C1AB4" w:rsidRDefault="005A2805" w:rsidP="005A2805">
            <w:pPr>
              <w:pStyle w:val="a5"/>
              <w:spacing w:after="0"/>
              <w:rPr>
                <w:rFonts w:ascii="Times New Roman" w:hAnsi="Times New Roman" w:cs="Times New Roman"/>
                <w:bCs/>
                <w:sz w:val="22"/>
                <w:szCs w:val="22"/>
              </w:rPr>
            </w:pPr>
            <w:r w:rsidRPr="005C1AB4">
              <w:rPr>
                <w:rFonts w:ascii="Times New Roman" w:hAnsi="Times New Roman" w:cs="Times New Roman"/>
                <w:bCs/>
                <w:sz w:val="22"/>
                <w:szCs w:val="22"/>
              </w:rPr>
              <w:t>Тема 11.1 Логарифм числа. Десятичный и натуральный логарифмы, число е</w:t>
            </w:r>
          </w:p>
        </w:tc>
        <w:tc>
          <w:tcPr>
            <w:tcW w:w="487" w:type="pct"/>
            <w:shd w:val="clear" w:color="auto" w:fill="auto"/>
          </w:tcPr>
          <w:p w14:paraId="62A53DA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783A03E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825282D" w14:textId="77777777" w:rsidTr="005A2805">
        <w:trPr>
          <w:trHeight w:val="266"/>
        </w:trPr>
        <w:tc>
          <w:tcPr>
            <w:tcW w:w="3569" w:type="pct"/>
            <w:shd w:val="clear" w:color="auto" w:fill="auto"/>
          </w:tcPr>
          <w:p w14:paraId="29FBFDB7" w14:textId="77777777" w:rsidR="005A2805" w:rsidRPr="005C1AB4" w:rsidRDefault="005A2805" w:rsidP="005A2805">
            <w:pPr>
              <w:rPr>
                <w:bCs/>
              </w:rPr>
            </w:pPr>
            <w:r w:rsidRPr="005C1AB4">
              <w:rPr>
                <w:color w:val="000000"/>
              </w:rPr>
              <w:t>Тема 11.2 Свойства логарифмов. Операция логарифмирования</w:t>
            </w:r>
          </w:p>
        </w:tc>
        <w:tc>
          <w:tcPr>
            <w:tcW w:w="487" w:type="pct"/>
            <w:shd w:val="clear" w:color="auto" w:fill="auto"/>
          </w:tcPr>
          <w:p w14:paraId="4341272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944" w:type="pct"/>
            <w:vMerge/>
            <w:shd w:val="clear" w:color="auto" w:fill="auto"/>
          </w:tcPr>
          <w:p w14:paraId="3587DC8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967766B" w14:textId="77777777" w:rsidTr="005A2805">
        <w:trPr>
          <w:trHeight w:val="266"/>
        </w:trPr>
        <w:tc>
          <w:tcPr>
            <w:tcW w:w="3569" w:type="pct"/>
            <w:shd w:val="clear" w:color="auto" w:fill="auto"/>
          </w:tcPr>
          <w:p w14:paraId="0483121B" w14:textId="77777777" w:rsidR="005A2805" w:rsidRPr="005C1AB4" w:rsidRDefault="005A2805" w:rsidP="005A2805">
            <w:pPr>
              <w:rPr>
                <w:color w:val="000000"/>
              </w:rPr>
            </w:pPr>
            <w:r w:rsidRPr="005C1AB4">
              <w:rPr>
                <w:color w:val="000000"/>
              </w:rPr>
              <w:t>Тема 11.3 Логарифмическая функция, ее свойства</w:t>
            </w:r>
          </w:p>
        </w:tc>
        <w:tc>
          <w:tcPr>
            <w:tcW w:w="487" w:type="pct"/>
            <w:shd w:val="clear" w:color="auto" w:fill="auto"/>
          </w:tcPr>
          <w:p w14:paraId="335A3B6C"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27A67F1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81DA3CC" w14:textId="77777777" w:rsidTr="005A2805">
        <w:trPr>
          <w:trHeight w:val="266"/>
        </w:trPr>
        <w:tc>
          <w:tcPr>
            <w:tcW w:w="3569" w:type="pct"/>
            <w:shd w:val="clear" w:color="auto" w:fill="auto"/>
          </w:tcPr>
          <w:p w14:paraId="5136BC83" w14:textId="77777777" w:rsidR="005A2805" w:rsidRPr="005C1AB4" w:rsidRDefault="005A2805" w:rsidP="005A2805">
            <w:pPr>
              <w:rPr>
                <w:color w:val="000000"/>
              </w:rPr>
            </w:pPr>
            <w:r w:rsidRPr="005C1AB4">
              <w:rPr>
                <w:color w:val="000000"/>
              </w:rPr>
              <w:t>Тема 11.4Решение логарифмических уравнений и неравенств</w:t>
            </w:r>
          </w:p>
        </w:tc>
        <w:tc>
          <w:tcPr>
            <w:tcW w:w="487" w:type="pct"/>
            <w:shd w:val="clear" w:color="auto" w:fill="auto"/>
          </w:tcPr>
          <w:p w14:paraId="3BEADF08"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tc>
        <w:tc>
          <w:tcPr>
            <w:tcW w:w="944" w:type="pct"/>
            <w:vMerge/>
            <w:shd w:val="clear" w:color="auto" w:fill="auto"/>
          </w:tcPr>
          <w:p w14:paraId="3C7B0FE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E7852A3" w14:textId="77777777" w:rsidTr="005A2805">
        <w:trPr>
          <w:trHeight w:val="266"/>
        </w:trPr>
        <w:tc>
          <w:tcPr>
            <w:tcW w:w="3569" w:type="pct"/>
            <w:shd w:val="clear" w:color="auto" w:fill="auto"/>
          </w:tcPr>
          <w:p w14:paraId="0421C0A0" w14:textId="77777777" w:rsidR="005A2805" w:rsidRPr="005C1AB4" w:rsidRDefault="005A2805" w:rsidP="005A2805">
            <w:pPr>
              <w:rPr>
                <w:color w:val="000000"/>
              </w:rPr>
            </w:pPr>
            <w:r w:rsidRPr="005C1AB4">
              <w:rPr>
                <w:color w:val="000000"/>
              </w:rPr>
              <w:t>Тема 11.5</w:t>
            </w:r>
            <w:r>
              <w:rPr>
                <w:color w:val="000000"/>
              </w:rPr>
              <w:t xml:space="preserve"> </w:t>
            </w:r>
            <w:r w:rsidRPr="005C1AB4">
              <w:rPr>
                <w:color w:val="000000"/>
              </w:rPr>
              <w:t>Системы логарифмических уравнений</w:t>
            </w:r>
          </w:p>
        </w:tc>
        <w:tc>
          <w:tcPr>
            <w:tcW w:w="487" w:type="pct"/>
            <w:shd w:val="clear" w:color="auto" w:fill="auto"/>
          </w:tcPr>
          <w:p w14:paraId="1DE762BD"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50C3B1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1016FC8" w14:textId="77777777" w:rsidTr="005A2805">
        <w:trPr>
          <w:trHeight w:val="266"/>
        </w:trPr>
        <w:tc>
          <w:tcPr>
            <w:tcW w:w="3569" w:type="pct"/>
            <w:shd w:val="clear" w:color="auto" w:fill="auto"/>
          </w:tcPr>
          <w:p w14:paraId="69074234" w14:textId="77777777" w:rsidR="005A2805" w:rsidRPr="005C1AB4" w:rsidRDefault="005A2805" w:rsidP="005A2805">
            <w:pPr>
              <w:rPr>
                <w:color w:val="000000"/>
              </w:rPr>
            </w:pPr>
            <w:r w:rsidRPr="005C1AB4">
              <w:rPr>
                <w:color w:val="000000"/>
              </w:rPr>
              <w:t>Тема 11.6 Логарифмы в природе и технике</w:t>
            </w:r>
          </w:p>
        </w:tc>
        <w:tc>
          <w:tcPr>
            <w:tcW w:w="487" w:type="pct"/>
            <w:shd w:val="clear" w:color="auto" w:fill="auto"/>
          </w:tcPr>
          <w:p w14:paraId="5683C2FE"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17DC7F0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FC0FF73" w14:textId="77777777" w:rsidTr="005A2805">
        <w:trPr>
          <w:trHeight w:val="266"/>
        </w:trPr>
        <w:tc>
          <w:tcPr>
            <w:tcW w:w="3569" w:type="pct"/>
            <w:shd w:val="clear" w:color="auto" w:fill="auto"/>
          </w:tcPr>
          <w:p w14:paraId="2F2A0F65" w14:textId="77777777" w:rsidR="005A2805" w:rsidRPr="005C1AB4" w:rsidRDefault="005A2805" w:rsidP="005A2805">
            <w:pPr>
              <w:rPr>
                <w:color w:val="000000"/>
              </w:rPr>
            </w:pPr>
            <w:r w:rsidRPr="005C1AB4">
              <w:rPr>
                <w:color w:val="000000"/>
              </w:rPr>
              <w:t>Тема 11.7Решение задач.  Логарифмы. Логарифмическая функция</w:t>
            </w:r>
          </w:p>
        </w:tc>
        <w:tc>
          <w:tcPr>
            <w:tcW w:w="487" w:type="pct"/>
            <w:shd w:val="clear" w:color="auto" w:fill="auto"/>
          </w:tcPr>
          <w:p w14:paraId="7B9D50F5"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5D37C65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7FC489F" w14:textId="77777777" w:rsidTr="005A2805">
        <w:trPr>
          <w:trHeight w:val="266"/>
        </w:trPr>
        <w:tc>
          <w:tcPr>
            <w:tcW w:w="3569" w:type="pct"/>
            <w:shd w:val="clear" w:color="auto" w:fill="auto"/>
          </w:tcPr>
          <w:p w14:paraId="6A14C4AD" w14:textId="77777777" w:rsidR="005A2805" w:rsidRPr="005C1AB4" w:rsidRDefault="005A2805" w:rsidP="005A2805">
            <w:pPr>
              <w:rPr>
                <w:b/>
                <w:color w:val="000000"/>
              </w:rPr>
            </w:pPr>
            <w:r w:rsidRPr="005C1AB4">
              <w:rPr>
                <w:b/>
                <w:color w:val="000000"/>
              </w:rPr>
              <w:t>Раздел 12. Множества. Элементы теории графов</w:t>
            </w:r>
          </w:p>
        </w:tc>
        <w:tc>
          <w:tcPr>
            <w:tcW w:w="487" w:type="pct"/>
            <w:shd w:val="clear" w:color="auto" w:fill="auto"/>
          </w:tcPr>
          <w:p w14:paraId="39CA2240"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C1AB4">
              <w:rPr>
                <w:b/>
              </w:rPr>
              <w:t>10</w:t>
            </w:r>
          </w:p>
        </w:tc>
        <w:tc>
          <w:tcPr>
            <w:tcW w:w="944" w:type="pct"/>
            <w:vMerge w:val="restart"/>
            <w:shd w:val="clear" w:color="auto" w:fill="auto"/>
          </w:tcPr>
          <w:p w14:paraId="1A90BF54"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 xml:space="preserve">ОК-01, ОК-02, </w:t>
            </w:r>
          </w:p>
          <w:p w14:paraId="3E08B755"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 xml:space="preserve">ОК-03, ОК-04, </w:t>
            </w:r>
          </w:p>
          <w:p w14:paraId="6F6E0C19"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ОК-05, ОК-07</w:t>
            </w:r>
          </w:p>
          <w:p w14:paraId="6BD2FB3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ПК 3.4</w:t>
            </w:r>
          </w:p>
        </w:tc>
      </w:tr>
      <w:tr w:rsidR="005A2805" w:rsidRPr="00971A6C" w14:paraId="4B691F34" w14:textId="77777777" w:rsidTr="005A2805">
        <w:trPr>
          <w:trHeight w:val="266"/>
        </w:trPr>
        <w:tc>
          <w:tcPr>
            <w:tcW w:w="3569" w:type="pct"/>
            <w:shd w:val="clear" w:color="auto" w:fill="auto"/>
          </w:tcPr>
          <w:p w14:paraId="447AB4EF" w14:textId="77777777" w:rsidR="005A2805" w:rsidRPr="005C1AB4" w:rsidRDefault="005A2805" w:rsidP="005A2805">
            <w:pPr>
              <w:rPr>
                <w:color w:val="000000"/>
              </w:rPr>
            </w:pPr>
            <w:r w:rsidRPr="005C1AB4">
              <w:rPr>
                <w:color w:val="000000"/>
              </w:rPr>
              <w:t>Тема 12.1Множества</w:t>
            </w:r>
          </w:p>
        </w:tc>
        <w:tc>
          <w:tcPr>
            <w:tcW w:w="487" w:type="pct"/>
            <w:shd w:val="clear" w:color="auto" w:fill="auto"/>
          </w:tcPr>
          <w:p w14:paraId="327BFF0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59F29C7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03BB6A5" w14:textId="77777777" w:rsidTr="005A2805">
        <w:trPr>
          <w:trHeight w:val="266"/>
        </w:trPr>
        <w:tc>
          <w:tcPr>
            <w:tcW w:w="3569" w:type="pct"/>
            <w:shd w:val="clear" w:color="auto" w:fill="auto"/>
          </w:tcPr>
          <w:p w14:paraId="1ADEDA8B" w14:textId="77777777" w:rsidR="005A2805" w:rsidRPr="005C1AB4" w:rsidRDefault="005A2805" w:rsidP="005A2805">
            <w:pPr>
              <w:rPr>
                <w:color w:val="000000"/>
              </w:rPr>
            </w:pPr>
            <w:r w:rsidRPr="005C1AB4">
              <w:rPr>
                <w:color w:val="000000"/>
              </w:rPr>
              <w:t>Тема 12.2</w:t>
            </w:r>
            <w:r>
              <w:rPr>
                <w:color w:val="000000"/>
              </w:rPr>
              <w:t xml:space="preserve"> </w:t>
            </w:r>
            <w:r w:rsidRPr="005C1AB4">
              <w:rPr>
                <w:color w:val="000000"/>
              </w:rPr>
              <w:t>Операции с множествами</w:t>
            </w:r>
          </w:p>
        </w:tc>
        <w:tc>
          <w:tcPr>
            <w:tcW w:w="487" w:type="pct"/>
            <w:shd w:val="clear" w:color="auto" w:fill="auto"/>
          </w:tcPr>
          <w:p w14:paraId="7272D95D"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3B09C0F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63D08DA" w14:textId="77777777" w:rsidTr="005A2805">
        <w:trPr>
          <w:trHeight w:val="266"/>
        </w:trPr>
        <w:tc>
          <w:tcPr>
            <w:tcW w:w="3569" w:type="pct"/>
            <w:shd w:val="clear" w:color="auto" w:fill="auto"/>
          </w:tcPr>
          <w:p w14:paraId="0DDA8A4C" w14:textId="77777777" w:rsidR="005A2805" w:rsidRPr="005C1AB4" w:rsidRDefault="005A2805" w:rsidP="005A2805">
            <w:pPr>
              <w:rPr>
                <w:color w:val="000000"/>
              </w:rPr>
            </w:pPr>
            <w:r w:rsidRPr="0092081D">
              <w:rPr>
                <w:color w:val="000000"/>
              </w:rPr>
              <w:t>Тема 12.3Графы</w:t>
            </w:r>
          </w:p>
        </w:tc>
        <w:tc>
          <w:tcPr>
            <w:tcW w:w="487" w:type="pct"/>
            <w:shd w:val="clear" w:color="auto" w:fill="auto"/>
          </w:tcPr>
          <w:p w14:paraId="13F83B7D"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350EDCE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BE431B2" w14:textId="77777777" w:rsidTr="005A2805">
        <w:trPr>
          <w:trHeight w:val="266"/>
        </w:trPr>
        <w:tc>
          <w:tcPr>
            <w:tcW w:w="3569" w:type="pct"/>
            <w:shd w:val="clear" w:color="auto" w:fill="auto"/>
          </w:tcPr>
          <w:p w14:paraId="3E896012" w14:textId="77777777" w:rsidR="005A2805" w:rsidRPr="0092081D" w:rsidRDefault="005A2805" w:rsidP="005A2805">
            <w:pPr>
              <w:rPr>
                <w:color w:val="000000"/>
              </w:rPr>
            </w:pPr>
            <w:r w:rsidRPr="0092081D">
              <w:rPr>
                <w:color w:val="000000"/>
              </w:rPr>
              <w:t>Тема 12.4</w:t>
            </w:r>
            <w:r>
              <w:rPr>
                <w:color w:val="000000"/>
              </w:rPr>
              <w:t xml:space="preserve"> </w:t>
            </w:r>
            <w:r w:rsidRPr="0092081D">
              <w:rPr>
                <w:color w:val="000000"/>
              </w:rPr>
              <w:t>Решение задач. Множества, Графы и их применение</w:t>
            </w:r>
          </w:p>
        </w:tc>
        <w:tc>
          <w:tcPr>
            <w:tcW w:w="487" w:type="pct"/>
            <w:shd w:val="clear" w:color="auto" w:fill="auto"/>
          </w:tcPr>
          <w:p w14:paraId="37377A5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665C3ED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B95A585" w14:textId="77777777" w:rsidTr="005A2805">
        <w:trPr>
          <w:trHeight w:val="266"/>
        </w:trPr>
        <w:tc>
          <w:tcPr>
            <w:tcW w:w="3569" w:type="pct"/>
            <w:shd w:val="clear" w:color="auto" w:fill="auto"/>
          </w:tcPr>
          <w:p w14:paraId="7C536735" w14:textId="77777777" w:rsidR="005A2805" w:rsidRPr="0092081D" w:rsidRDefault="005A2805" w:rsidP="005A2805">
            <w:pPr>
              <w:rPr>
                <w:b/>
                <w:color w:val="000000"/>
              </w:rPr>
            </w:pPr>
            <w:r w:rsidRPr="0092081D">
              <w:rPr>
                <w:b/>
                <w:color w:val="000000"/>
              </w:rPr>
              <w:t>Раздел 13. Элементы комбинаторики, статистики и теории вероятностей</w:t>
            </w:r>
          </w:p>
        </w:tc>
        <w:tc>
          <w:tcPr>
            <w:tcW w:w="487" w:type="pct"/>
            <w:shd w:val="clear" w:color="auto" w:fill="auto"/>
          </w:tcPr>
          <w:p w14:paraId="26AB4BAD"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2081D">
              <w:rPr>
                <w:b/>
              </w:rPr>
              <w:t>26</w:t>
            </w:r>
          </w:p>
        </w:tc>
        <w:tc>
          <w:tcPr>
            <w:tcW w:w="944" w:type="pct"/>
            <w:vMerge w:val="restart"/>
            <w:shd w:val="clear" w:color="auto" w:fill="auto"/>
          </w:tcPr>
          <w:p w14:paraId="1482E339"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 xml:space="preserve">ОК-01, ОК-02, </w:t>
            </w:r>
          </w:p>
          <w:p w14:paraId="7C53BE19"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 xml:space="preserve">ОК-03, ОК-04, </w:t>
            </w:r>
          </w:p>
          <w:p w14:paraId="33B0AE5B"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ОК-05, ОК-07</w:t>
            </w:r>
          </w:p>
          <w:p w14:paraId="1C1DBAD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ПК 3.4</w:t>
            </w:r>
          </w:p>
        </w:tc>
      </w:tr>
      <w:tr w:rsidR="005A2805" w:rsidRPr="00971A6C" w14:paraId="2CECEFC3" w14:textId="77777777" w:rsidTr="005A2805">
        <w:trPr>
          <w:trHeight w:val="266"/>
        </w:trPr>
        <w:tc>
          <w:tcPr>
            <w:tcW w:w="3569" w:type="pct"/>
            <w:shd w:val="clear" w:color="auto" w:fill="auto"/>
          </w:tcPr>
          <w:p w14:paraId="76FBA9DE" w14:textId="77777777" w:rsidR="005A2805" w:rsidRPr="0092081D" w:rsidRDefault="005A2805" w:rsidP="005A2805">
            <w:pPr>
              <w:rPr>
                <w:color w:val="000000"/>
              </w:rPr>
            </w:pPr>
            <w:r w:rsidRPr="0092081D">
              <w:rPr>
                <w:color w:val="000000"/>
              </w:rPr>
              <w:t>Тема 13.1Основные понятия комбинаторики</w:t>
            </w:r>
          </w:p>
        </w:tc>
        <w:tc>
          <w:tcPr>
            <w:tcW w:w="487" w:type="pct"/>
            <w:shd w:val="clear" w:color="auto" w:fill="auto"/>
          </w:tcPr>
          <w:p w14:paraId="2FB09F9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25E713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7086F31" w14:textId="77777777" w:rsidTr="005A2805">
        <w:trPr>
          <w:trHeight w:val="266"/>
        </w:trPr>
        <w:tc>
          <w:tcPr>
            <w:tcW w:w="3569" w:type="pct"/>
            <w:shd w:val="clear" w:color="auto" w:fill="auto"/>
          </w:tcPr>
          <w:p w14:paraId="18B6C4DD" w14:textId="77777777" w:rsidR="005A2805" w:rsidRPr="0092081D" w:rsidRDefault="005A2805" w:rsidP="005A2805">
            <w:pPr>
              <w:rPr>
                <w:color w:val="000000"/>
              </w:rPr>
            </w:pPr>
            <w:r w:rsidRPr="0092081D">
              <w:rPr>
                <w:color w:val="000000"/>
              </w:rPr>
              <w:t>Тема 13.2 Событие, вероятность события. Сложение и умножение вероятностей</w:t>
            </w:r>
          </w:p>
        </w:tc>
        <w:tc>
          <w:tcPr>
            <w:tcW w:w="487" w:type="pct"/>
            <w:shd w:val="clear" w:color="auto" w:fill="auto"/>
          </w:tcPr>
          <w:p w14:paraId="36AB0E8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5B592C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9FFDA70" w14:textId="77777777" w:rsidTr="005A2805">
        <w:trPr>
          <w:trHeight w:val="266"/>
        </w:trPr>
        <w:tc>
          <w:tcPr>
            <w:tcW w:w="3569" w:type="pct"/>
            <w:shd w:val="clear" w:color="auto" w:fill="auto"/>
          </w:tcPr>
          <w:p w14:paraId="699E5821" w14:textId="77777777" w:rsidR="005A2805" w:rsidRPr="0092081D" w:rsidRDefault="005A2805" w:rsidP="005A2805">
            <w:pPr>
              <w:rPr>
                <w:color w:val="000000"/>
              </w:rPr>
            </w:pPr>
            <w:r w:rsidRPr="0092081D">
              <w:rPr>
                <w:color w:val="000000"/>
              </w:rPr>
              <w:t>Тема 13.3</w:t>
            </w:r>
            <w:r>
              <w:rPr>
                <w:color w:val="000000"/>
              </w:rPr>
              <w:t xml:space="preserve"> </w:t>
            </w:r>
            <w:r w:rsidRPr="0092081D">
              <w:rPr>
                <w:color w:val="000000"/>
              </w:rPr>
              <w:t>Вероятность в профессиональных задачах</w:t>
            </w:r>
          </w:p>
        </w:tc>
        <w:tc>
          <w:tcPr>
            <w:tcW w:w="487" w:type="pct"/>
            <w:shd w:val="clear" w:color="auto" w:fill="auto"/>
          </w:tcPr>
          <w:p w14:paraId="7AA7E61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1632129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12145E7" w14:textId="77777777" w:rsidTr="005A2805">
        <w:trPr>
          <w:trHeight w:val="266"/>
        </w:trPr>
        <w:tc>
          <w:tcPr>
            <w:tcW w:w="3569" w:type="pct"/>
            <w:shd w:val="clear" w:color="auto" w:fill="auto"/>
          </w:tcPr>
          <w:p w14:paraId="076BBB48" w14:textId="77777777" w:rsidR="005A2805" w:rsidRPr="0092081D" w:rsidRDefault="005A2805" w:rsidP="005A2805">
            <w:pPr>
              <w:rPr>
                <w:color w:val="000000"/>
              </w:rPr>
            </w:pPr>
            <w:r w:rsidRPr="0092081D">
              <w:rPr>
                <w:color w:val="000000"/>
              </w:rPr>
              <w:t>Тема 13.4</w:t>
            </w:r>
            <w:r>
              <w:rPr>
                <w:color w:val="000000"/>
              </w:rPr>
              <w:t xml:space="preserve"> </w:t>
            </w:r>
            <w:r w:rsidRPr="0092081D">
              <w:rPr>
                <w:color w:val="000000"/>
              </w:rPr>
              <w:t>Дискретная случайная величина, закон ее распределения</w:t>
            </w:r>
          </w:p>
        </w:tc>
        <w:tc>
          <w:tcPr>
            <w:tcW w:w="487" w:type="pct"/>
            <w:shd w:val="clear" w:color="auto" w:fill="auto"/>
          </w:tcPr>
          <w:p w14:paraId="4AFC5C4C"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4E6DB0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F3BA265" w14:textId="77777777" w:rsidTr="005A2805">
        <w:trPr>
          <w:trHeight w:val="266"/>
        </w:trPr>
        <w:tc>
          <w:tcPr>
            <w:tcW w:w="3569" w:type="pct"/>
            <w:shd w:val="clear" w:color="auto" w:fill="auto"/>
          </w:tcPr>
          <w:p w14:paraId="54839E8F" w14:textId="77777777" w:rsidR="005A2805" w:rsidRPr="0092081D" w:rsidRDefault="005A2805" w:rsidP="005A2805">
            <w:pPr>
              <w:rPr>
                <w:color w:val="000000"/>
              </w:rPr>
            </w:pPr>
            <w:r w:rsidRPr="0092081D">
              <w:rPr>
                <w:color w:val="000000"/>
              </w:rPr>
              <w:t>Тема 13.5</w:t>
            </w:r>
            <w:r>
              <w:rPr>
                <w:color w:val="000000"/>
              </w:rPr>
              <w:t xml:space="preserve"> </w:t>
            </w:r>
            <w:r w:rsidRPr="0092081D">
              <w:rPr>
                <w:color w:val="000000"/>
              </w:rPr>
              <w:t>Задачи математической статистики</w:t>
            </w:r>
          </w:p>
        </w:tc>
        <w:tc>
          <w:tcPr>
            <w:tcW w:w="487" w:type="pct"/>
            <w:shd w:val="clear" w:color="auto" w:fill="auto"/>
          </w:tcPr>
          <w:p w14:paraId="5866C683"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79DA856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90C2426" w14:textId="77777777" w:rsidTr="005A2805">
        <w:trPr>
          <w:trHeight w:val="266"/>
        </w:trPr>
        <w:tc>
          <w:tcPr>
            <w:tcW w:w="3569" w:type="pct"/>
            <w:shd w:val="clear" w:color="auto" w:fill="auto"/>
          </w:tcPr>
          <w:p w14:paraId="3DD1D389" w14:textId="77777777" w:rsidR="005A2805" w:rsidRPr="0092081D" w:rsidRDefault="005A2805" w:rsidP="005A2805">
            <w:pPr>
              <w:rPr>
                <w:color w:val="000000"/>
              </w:rPr>
            </w:pPr>
            <w:r w:rsidRPr="0092081D">
              <w:rPr>
                <w:color w:val="000000"/>
              </w:rPr>
              <w:lastRenderedPageBreak/>
              <w:t>Тема 13.6 Составление таблиц и диаграмм на практике</w:t>
            </w:r>
          </w:p>
        </w:tc>
        <w:tc>
          <w:tcPr>
            <w:tcW w:w="487" w:type="pct"/>
            <w:shd w:val="clear" w:color="auto" w:fill="auto"/>
          </w:tcPr>
          <w:p w14:paraId="35ACF64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944" w:type="pct"/>
            <w:vMerge/>
            <w:shd w:val="clear" w:color="auto" w:fill="auto"/>
          </w:tcPr>
          <w:p w14:paraId="476FDA0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EE7B9A2" w14:textId="77777777" w:rsidTr="005A2805">
        <w:trPr>
          <w:trHeight w:val="266"/>
        </w:trPr>
        <w:tc>
          <w:tcPr>
            <w:tcW w:w="3569" w:type="pct"/>
            <w:shd w:val="clear" w:color="auto" w:fill="auto"/>
          </w:tcPr>
          <w:p w14:paraId="51D384F8" w14:textId="77777777" w:rsidR="005A2805" w:rsidRPr="0092081D" w:rsidRDefault="005A2805" w:rsidP="005A2805">
            <w:pPr>
              <w:rPr>
                <w:b/>
                <w:color w:val="000000"/>
              </w:rPr>
            </w:pPr>
            <w:r w:rsidRPr="0092081D">
              <w:rPr>
                <w:b/>
                <w:color w:val="000000"/>
              </w:rPr>
              <w:t>Раздел 14. Уравнения и неравенства</w:t>
            </w:r>
          </w:p>
        </w:tc>
        <w:tc>
          <w:tcPr>
            <w:tcW w:w="487" w:type="pct"/>
            <w:shd w:val="clear" w:color="auto" w:fill="auto"/>
          </w:tcPr>
          <w:p w14:paraId="3AA0FCA7"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2081D">
              <w:rPr>
                <w:b/>
              </w:rPr>
              <w:t>28</w:t>
            </w:r>
          </w:p>
        </w:tc>
        <w:tc>
          <w:tcPr>
            <w:tcW w:w="944" w:type="pct"/>
            <w:shd w:val="clear" w:color="auto" w:fill="auto"/>
          </w:tcPr>
          <w:p w14:paraId="4D09755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A8A2235" w14:textId="77777777" w:rsidTr="005A2805">
        <w:trPr>
          <w:trHeight w:val="266"/>
        </w:trPr>
        <w:tc>
          <w:tcPr>
            <w:tcW w:w="3569" w:type="pct"/>
            <w:shd w:val="clear" w:color="auto" w:fill="auto"/>
          </w:tcPr>
          <w:p w14:paraId="1AC9880C" w14:textId="77777777" w:rsidR="005A2805" w:rsidRPr="0092081D" w:rsidRDefault="005A2805" w:rsidP="005A2805">
            <w:pPr>
              <w:rPr>
                <w:color w:val="000000"/>
              </w:rPr>
            </w:pPr>
            <w:r w:rsidRPr="0092081D">
              <w:rPr>
                <w:color w:val="000000"/>
              </w:rPr>
              <w:t>Тема 14.1 Равносильность уравнений и неравенств. Общие методы решения</w:t>
            </w:r>
          </w:p>
        </w:tc>
        <w:tc>
          <w:tcPr>
            <w:tcW w:w="487" w:type="pct"/>
            <w:shd w:val="clear" w:color="auto" w:fill="auto"/>
          </w:tcPr>
          <w:p w14:paraId="4074E224"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shd w:val="clear" w:color="auto" w:fill="auto"/>
          </w:tcPr>
          <w:p w14:paraId="5F14583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3A08067" w14:textId="77777777" w:rsidTr="005A2805">
        <w:trPr>
          <w:trHeight w:val="266"/>
        </w:trPr>
        <w:tc>
          <w:tcPr>
            <w:tcW w:w="3569" w:type="pct"/>
            <w:shd w:val="clear" w:color="auto" w:fill="auto"/>
          </w:tcPr>
          <w:p w14:paraId="104F235F" w14:textId="77777777" w:rsidR="005A2805" w:rsidRPr="0092081D" w:rsidRDefault="005A2805" w:rsidP="005A2805">
            <w:pPr>
              <w:rPr>
                <w:color w:val="000000"/>
              </w:rPr>
            </w:pPr>
            <w:r w:rsidRPr="0092081D">
              <w:rPr>
                <w:color w:val="000000"/>
              </w:rPr>
              <w:t>Тема 14.2 Графический метод решения уравнений, неравенств</w:t>
            </w:r>
          </w:p>
        </w:tc>
        <w:tc>
          <w:tcPr>
            <w:tcW w:w="487" w:type="pct"/>
            <w:shd w:val="clear" w:color="auto" w:fill="auto"/>
          </w:tcPr>
          <w:p w14:paraId="470CBE5D"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shd w:val="clear" w:color="auto" w:fill="auto"/>
          </w:tcPr>
          <w:p w14:paraId="4EEFE1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2781725" w14:textId="77777777" w:rsidTr="005A2805">
        <w:trPr>
          <w:trHeight w:val="266"/>
        </w:trPr>
        <w:tc>
          <w:tcPr>
            <w:tcW w:w="3569" w:type="pct"/>
            <w:shd w:val="clear" w:color="auto" w:fill="auto"/>
          </w:tcPr>
          <w:p w14:paraId="1F6AE5CF" w14:textId="77777777" w:rsidR="005A2805" w:rsidRPr="0092081D" w:rsidRDefault="005A2805" w:rsidP="005A2805">
            <w:pPr>
              <w:rPr>
                <w:color w:val="000000"/>
              </w:rPr>
            </w:pPr>
            <w:r w:rsidRPr="0092081D">
              <w:rPr>
                <w:color w:val="000000"/>
              </w:rPr>
              <w:t>Тема 14.3 Уравнения и неравенства с модулем</w:t>
            </w:r>
          </w:p>
        </w:tc>
        <w:tc>
          <w:tcPr>
            <w:tcW w:w="487" w:type="pct"/>
            <w:shd w:val="clear" w:color="auto" w:fill="auto"/>
          </w:tcPr>
          <w:p w14:paraId="62FEE96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shd w:val="clear" w:color="auto" w:fill="auto"/>
          </w:tcPr>
          <w:p w14:paraId="684BE4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B226986" w14:textId="77777777" w:rsidTr="005A2805">
        <w:trPr>
          <w:trHeight w:val="266"/>
        </w:trPr>
        <w:tc>
          <w:tcPr>
            <w:tcW w:w="3569" w:type="pct"/>
            <w:shd w:val="clear" w:color="auto" w:fill="auto"/>
          </w:tcPr>
          <w:p w14:paraId="141CB32C" w14:textId="77777777" w:rsidR="005A2805" w:rsidRPr="0092081D" w:rsidRDefault="005A2805" w:rsidP="005A2805">
            <w:pPr>
              <w:rPr>
                <w:color w:val="000000"/>
              </w:rPr>
            </w:pPr>
            <w:r w:rsidRPr="0092081D">
              <w:rPr>
                <w:color w:val="000000"/>
              </w:rPr>
              <w:t>Тема 14.4 Уравнения и неравенства с параметрами</w:t>
            </w:r>
          </w:p>
        </w:tc>
        <w:tc>
          <w:tcPr>
            <w:tcW w:w="487" w:type="pct"/>
            <w:shd w:val="clear" w:color="auto" w:fill="auto"/>
          </w:tcPr>
          <w:p w14:paraId="2C12527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944" w:type="pct"/>
            <w:shd w:val="clear" w:color="auto" w:fill="auto"/>
          </w:tcPr>
          <w:p w14:paraId="55F24A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BEB0CC6" w14:textId="77777777" w:rsidTr="005A2805">
        <w:trPr>
          <w:trHeight w:val="266"/>
        </w:trPr>
        <w:tc>
          <w:tcPr>
            <w:tcW w:w="3569" w:type="pct"/>
            <w:shd w:val="clear" w:color="auto" w:fill="auto"/>
          </w:tcPr>
          <w:p w14:paraId="023707E9" w14:textId="77777777" w:rsidR="005A2805" w:rsidRPr="0092081D" w:rsidRDefault="005A2805" w:rsidP="005A2805">
            <w:pPr>
              <w:rPr>
                <w:color w:val="000000"/>
              </w:rPr>
            </w:pPr>
            <w:r w:rsidRPr="0092081D">
              <w:rPr>
                <w:color w:val="000000"/>
              </w:rPr>
              <w:t>Тема 14.5 Составление и решение профессиональных задач с помощью уравнений</w:t>
            </w:r>
          </w:p>
        </w:tc>
        <w:tc>
          <w:tcPr>
            <w:tcW w:w="487" w:type="pct"/>
            <w:shd w:val="clear" w:color="auto" w:fill="auto"/>
          </w:tcPr>
          <w:p w14:paraId="14371B09"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tc>
        <w:tc>
          <w:tcPr>
            <w:tcW w:w="944" w:type="pct"/>
            <w:shd w:val="clear" w:color="auto" w:fill="auto"/>
          </w:tcPr>
          <w:p w14:paraId="2114F44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75F6585" w14:textId="77777777" w:rsidTr="005A2805">
        <w:trPr>
          <w:trHeight w:val="266"/>
        </w:trPr>
        <w:tc>
          <w:tcPr>
            <w:tcW w:w="3569" w:type="pct"/>
            <w:shd w:val="clear" w:color="auto" w:fill="auto"/>
          </w:tcPr>
          <w:p w14:paraId="4355D362" w14:textId="77777777" w:rsidR="005A2805" w:rsidRPr="0092081D" w:rsidRDefault="005A2805" w:rsidP="005A2805">
            <w:pPr>
              <w:rPr>
                <w:color w:val="000000"/>
              </w:rPr>
            </w:pPr>
            <w:r w:rsidRPr="0092081D">
              <w:rPr>
                <w:color w:val="000000"/>
              </w:rPr>
              <w:t>Тема 14.6 Решение задач. Уравнения и неравенства</w:t>
            </w:r>
          </w:p>
        </w:tc>
        <w:tc>
          <w:tcPr>
            <w:tcW w:w="487" w:type="pct"/>
            <w:shd w:val="clear" w:color="auto" w:fill="auto"/>
          </w:tcPr>
          <w:p w14:paraId="4E9B2D1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shd w:val="clear" w:color="auto" w:fill="auto"/>
          </w:tcPr>
          <w:p w14:paraId="321CD68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73AA4" w:rsidRPr="00971A6C" w14:paraId="26D62332" w14:textId="77777777" w:rsidTr="005A2805">
        <w:trPr>
          <w:trHeight w:val="266"/>
        </w:trPr>
        <w:tc>
          <w:tcPr>
            <w:tcW w:w="3569" w:type="pct"/>
            <w:shd w:val="clear" w:color="auto" w:fill="auto"/>
          </w:tcPr>
          <w:p w14:paraId="4B62C7DE" w14:textId="5F88B99A" w:rsidR="00C73AA4" w:rsidRPr="0092081D" w:rsidRDefault="00C73AA4" w:rsidP="005A2805">
            <w:pPr>
              <w:rPr>
                <w:color w:val="000000"/>
              </w:rPr>
            </w:pPr>
            <w:r>
              <w:rPr>
                <w:color w:val="000000"/>
              </w:rPr>
              <w:t xml:space="preserve">Консультации </w:t>
            </w:r>
          </w:p>
        </w:tc>
        <w:tc>
          <w:tcPr>
            <w:tcW w:w="487" w:type="pct"/>
            <w:shd w:val="clear" w:color="auto" w:fill="auto"/>
          </w:tcPr>
          <w:p w14:paraId="279A6C1D" w14:textId="47963C35" w:rsidR="00C73AA4"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18</w:t>
            </w:r>
          </w:p>
        </w:tc>
        <w:tc>
          <w:tcPr>
            <w:tcW w:w="944" w:type="pct"/>
            <w:shd w:val="clear" w:color="auto" w:fill="auto"/>
          </w:tcPr>
          <w:p w14:paraId="6A324D8E" w14:textId="77777777"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465CC69" w14:textId="77777777" w:rsidTr="005A2805">
        <w:trPr>
          <w:trHeight w:val="266"/>
        </w:trPr>
        <w:tc>
          <w:tcPr>
            <w:tcW w:w="3569" w:type="pct"/>
            <w:shd w:val="clear" w:color="auto" w:fill="auto"/>
          </w:tcPr>
          <w:p w14:paraId="41C65CAF" w14:textId="77777777" w:rsidR="005A2805" w:rsidRPr="0092081D" w:rsidRDefault="005A2805" w:rsidP="005A2805">
            <w:pPr>
              <w:pStyle w:val="a5"/>
              <w:spacing w:after="0"/>
              <w:rPr>
                <w:rFonts w:ascii="Times New Roman" w:hAnsi="Times New Roman" w:cs="Times New Roman"/>
                <w:b/>
                <w:color w:val="000000"/>
              </w:rPr>
            </w:pPr>
            <w:r w:rsidRPr="0092081D">
              <w:rPr>
                <w:rFonts w:ascii="Times New Roman" w:hAnsi="Times New Roman" w:cs="Times New Roman"/>
                <w:b/>
                <w:bCs/>
                <w:color w:val="000000"/>
              </w:rPr>
              <w:t>Промежуточная аттестация (Экзамен)</w:t>
            </w:r>
          </w:p>
        </w:tc>
        <w:tc>
          <w:tcPr>
            <w:tcW w:w="487" w:type="pct"/>
            <w:shd w:val="clear" w:color="auto" w:fill="auto"/>
          </w:tcPr>
          <w:p w14:paraId="71DE7658"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2081D">
              <w:rPr>
                <w:b/>
              </w:rPr>
              <w:t>6</w:t>
            </w:r>
          </w:p>
        </w:tc>
        <w:tc>
          <w:tcPr>
            <w:tcW w:w="944" w:type="pct"/>
            <w:shd w:val="clear" w:color="auto" w:fill="auto"/>
          </w:tcPr>
          <w:p w14:paraId="7E6F06D3"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A2805" w:rsidRPr="00971A6C" w14:paraId="1943EE8F" w14:textId="77777777" w:rsidTr="005A2805">
        <w:trPr>
          <w:trHeight w:val="266"/>
        </w:trPr>
        <w:tc>
          <w:tcPr>
            <w:tcW w:w="3569" w:type="pct"/>
            <w:shd w:val="clear" w:color="auto" w:fill="auto"/>
          </w:tcPr>
          <w:p w14:paraId="505F8015" w14:textId="77777777" w:rsidR="005A2805" w:rsidRPr="0092081D" w:rsidRDefault="005A2805" w:rsidP="005A2805">
            <w:pPr>
              <w:pStyle w:val="a5"/>
              <w:spacing w:after="0"/>
              <w:rPr>
                <w:rFonts w:ascii="Times New Roman" w:hAnsi="Times New Roman" w:cs="Times New Roman"/>
                <w:b/>
                <w:bCs/>
                <w:color w:val="000000"/>
              </w:rPr>
            </w:pPr>
            <w:r w:rsidRPr="0092081D">
              <w:rPr>
                <w:rFonts w:ascii="Times New Roman" w:hAnsi="Times New Roman" w:cs="Times New Roman"/>
                <w:b/>
                <w:bCs/>
                <w:color w:val="000000"/>
              </w:rPr>
              <w:t>Всего:</w:t>
            </w:r>
          </w:p>
        </w:tc>
        <w:tc>
          <w:tcPr>
            <w:tcW w:w="487" w:type="pct"/>
            <w:shd w:val="clear" w:color="auto" w:fill="auto"/>
          </w:tcPr>
          <w:p w14:paraId="7AC17859"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2081D">
              <w:rPr>
                <w:b/>
              </w:rPr>
              <w:t>340</w:t>
            </w:r>
          </w:p>
        </w:tc>
        <w:tc>
          <w:tcPr>
            <w:tcW w:w="944" w:type="pct"/>
            <w:shd w:val="clear" w:color="auto" w:fill="auto"/>
          </w:tcPr>
          <w:p w14:paraId="6B32DC8D"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bl>
    <w:p w14:paraId="5E2395A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highlight w:val="white"/>
        </w:rPr>
      </w:pPr>
    </w:p>
    <w:p w14:paraId="1630056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highlight w:val="white"/>
        </w:rPr>
      </w:pPr>
    </w:p>
    <w:p w14:paraId="4B4AFD1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ОУП.08. ИНФОРМАТИКА</w:t>
      </w:r>
    </w:p>
    <w:p w14:paraId="16DBD3DE" w14:textId="77777777" w:rsidR="005A2805" w:rsidRPr="00971A6C" w:rsidRDefault="005A2805" w:rsidP="005A2805">
      <w:r w:rsidRPr="00971A6C">
        <w:t>РЕЗУЛЬТАТЫ ОСВОЕНИЯ УЧЕБНОЙ ДИСЦИПЛИНЫ</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03"/>
        <w:gridCol w:w="4318"/>
      </w:tblGrid>
      <w:tr w:rsidR="005A2805" w:rsidRPr="00971A6C" w14:paraId="18678CB6" w14:textId="77777777" w:rsidTr="005A2805">
        <w:trPr>
          <w:cantSplit/>
          <w:trHeight w:val="563"/>
        </w:trPr>
        <w:tc>
          <w:tcPr>
            <w:tcW w:w="1123" w:type="pct"/>
            <w:vAlign w:val="center"/>
          </w:tcPr>
          <w:p w14:paraId="0A5B98D5" w14:textId="77777777" w:rsidR="005A2805" w:rsidRPr="00971A6C" w:rsidRDefault="005A2805" w:rsidP="005A2805">
            <w:pPr>
              <w:tabs>
                <w:tab w:val="left" w:pos="0"/>
                <w:tab w:val="left" w:pos="8880"/>
              </w:tabs>
              <w:suppressAutoHyphens/>
              <w:spacing w:before="5"/>
              <w:jc w:val="both"/>
              <w:rPr>
                <w:bCs/>
                <w:iCs/>
              </w:rPr>
            </w:pPr>
            <w:r w:rsidRPr="00971A6C">
              <w:rPr>
                <w:bCs/>
                <w:iCs/>
              </w:rPr>
              <w:lastRenderedPageBreak/>
              <w:t>ОК 01. Выбирать способы решения задач профессиональной деятельности применительно к различным контекстам</w:t>
            </w:r>
          </w:p>
        </w:tc>
        <w:tc>
          <w:tcPr>
            <w:tcW w:w="1621" w:type="pct"/>
            <w:vAlign w:val="center"/>
          </w:tcPr>
          <w:p w14:paraId="7702EB28"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В части трудового воспитания:</w:t>
            </w:r>
          </w:p>
          <w:p w14:paraId="46045E2F"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готовность к труду, осознание ценности мастерства, трудолюбие;</w:t>
            </w:r>
            <w:r w:rsidRPr="00971A6C">
              <w:rPr>
                <w:bCs/>
                <w:iCs/>
                <w:sz w:val="16"/>
                <w:szCs w:val="16"/>
              </w:rPr>
              <w:t xml:space="preserve"> </w:t>
            </w:r>
          </w:p>
          <w:p w14:paraId="309E0645"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sz w:val="16"/>
                <w:szCs w:val="16"/>
              </w:rPr>
              <w:t xml:space="preserve"> </w:t>
            </w:r>
          </w:p>
          <w:p w14:paraId="39634CB3"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интерес к различным сферам профессиональной деятельности,</w:t>
            </w:r>
          </w:p>
          <w:p w14:paraId="31823B61"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Овладение универсальными учебными познавательными действиями:</w:t>
            </w:r>
          </w:p>
          <w:p w14:paraId="6C2CD599"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а) базовые логические действия:</w:t>
            </w:r>
          </w:p>
          <w:p w14:paraId="0F0B34DD"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xml:space="preserve">- самостоятельно формулировать и актуализировать проблему, рассматривать ее всесторонне; </w:t>
            </w:r>
          </w:p>
          <w:p w14:paraId="3BF7B383"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xml:space="preserve">- устанавливать существенный признак или основания для сравнения, классификации и обобщения; </w:t>
            </w:r>
          </w:p>
          <w:p w14:paraId="28AE8F65"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определять цели деятельности, задавать параметры и критерии их достижения;</w:t>
            </w:r>
          </w:p>
          <w:p w14:paraId="4BBFD142"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xml:space="preserve">- выявлять закономерности и противоречия в рассматриваемых явлениях; </w:t>
            </w:r>
          </w:p>
          <w:p w14:paraId="18CBBA54"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вносить коррективы в деятельность, оценивать соответствие результатов целям, оценивать риски последствий деятельности;</w:t>
            </w:r>
            <w:r w:rsidRPr="00971A6C">
              <w:rPr>
                <w:bCs/>
                <w:iCs/>
                <w:sz w:val="16"/>
                <w:szCs w:val="16"/>
              </w:rPr>
              <w:t xml:space="preserve"> </w:t>
            </w:r>
          </w:p>
          <w:p w14:paraId="5AB7EAD3"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развивать креативное мышление при решении жизненных проблем</w:t>
            </w:r>
            <w:r w:rsidRPr="00971A6C">
              <w:rPr>
                <w:bCs/>
                <w:iCs/>
                <w:sz w:val="16"/>
                <w:szCs w:val="16"/>
              </w:rPr>
              <w:t xml:space="preserve"> </w:t>
            </w:r>
          </w:p>
          <w:p w14:paraId="5CB89756"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б) базовые исследовательские действия:</w:t>
            </w:r>
          </w:p>
          <w:p w14:paraId="3092B3A8"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владеть навыками учебно-исследовательской и проектной деятельности, навыками разрешения проблем;</w:t>
            </w:r>
            <w:r w:rsidRPr="00971A6C">
              <w:rPr>
                <w:bCs/>
                <w:iCs/>
                <w:sz w:val="16"/>
                <w:szCs w:val="16"/>
              </w:rPr>
              <w:t xml:space="preserve"> </w:t>
            </w:r>
          </w:p>
          <w:p w14:paraId="0702FFB6"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sz w:val="16"/>
                <w:szCs w:val="16"/>
              </w:rPr>
              <w:t xml:space="preserve"> </w:t>
            </w:r>
          </w:p>
          <w:p w14:paraId="1918AE21" w14:textId="77777777" w:rsidR="005A2805" w:rsidRPr="00971A6C" w:rsidRDefault="005A2805" w:rsidP="005A2805">
            <w:pPr>
              <w:tabs>
                <w:tab w:val="left" w:pos="0"/>
                <w:tab w:val="left" w:pos="8880"/>
              </w:tabs>
              <w:suppressAutoHyphens/>
              <w:spacing w:before="5"/>
              <w:jc w:val="both"/>
              <w:rPr>
                <w:bCs/>
                <w:iCs/>
                <w:sz w:val="16"/>
                <w:szCs w:val="16"/>
              </w:rPr>
            </w:pPr>
            <w:r w:rsidRPr="00971A6C">
              <w:rPr>
                <w:bCs/>
                <w:sz w:val="16"/>
                <w:szCs w:val="16"/>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bCs/>
                <w:iCs/>
                <w:sz w:val="16"/>
                <w:szCs w:val="16"/>
              </w:rPr>
              <w:t xml:space="preserve"> </w:t>
            </w:r>
          </w:p>
          <w:p w14:paraId="62DCE6A0"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уметь переносить знания в познавательную и практическую области жизнедеятельности;</w:t>
            </w:r>
          </w:p>
          <w:p w14:paraId="4F8882A2"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уметь интегрировать знания из разных предметных областей;</w:t>
            </w:r>
            <w:r w:rsidRPr="00971A6C">
              <w:rPr>
                <w:bCs/>
                <w:iCs/>
                <w:sz w:val="16"/>
                <w:szCs w:val="16"/>
              </w:rPr>
              <w:t xml:space="preserve"> </w:t>
            </w:r>
          </w:p>
          <w:p w14:paraId="43085A04"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выдвигать новые идеи, предлагать оригинальные подходы и решения;</w:t>
            </w:r>
            <w:r w:rsidRPr="00971A6C">
              <w:rPr>
                <w:bCs/>
                <w:iCs/>
                <w:sz w:val="16"/>
                <w:szCs w:val="16"/>
              </w:rPr>
              <w:t xml:space="preserve"> </w:t>
            </w:r>
          </w:p>
          <w:p w14:paraId="32722B23" w14:textId="77777777" w:rsidR="005A2805" w:rsidRPr="00971A6C" w:rsidRDefault="005A2805" w:rsidP="005A2805">
            <w:pPr>
              <w:tabs>
                <w:tab w:val="left" w:pos="0"/>
                <w:tab w:val="left" w:pos="8880"/>
              </w:tabs>
              <w:suppressAutoHyphens/>
              <w:spacing w:before="5"/>
              <w:jc w:val="both"/>
              <w:rPr>
                <w:bCs/>
                <w:iCs/>
                <w:sz w:val="16"/>
                <w:szCs w:val="16"/>
              </w:rPr>
            </w:pPr>
            <w:r w:rsidRPr="00971A6C">
              <w:rPr>
                <w:bCs/>
                <w:sz w:val="16"/>
                <w:szCs w:val="16"/>
              </w:rPr>
              <w:t xml:space="preserve">- способность их использования в познавательной и социальной практике </w:t>
            </w:r>
          </w:p>
        </w:tc>
        <w:tc>
          <w:tcPr>
            <w:tcW w:w="2256" w:type="pct"/>
          </w:tcPr>
          <w:p w14:paraId="60EDB5D4" w14:textId="77777777" w:rsidR="005A2805" w:rsidRPr="00971A6C" w:rsidRDefault="005A2805" w:rsidP="005A2805">
            <w:pPr>
              <w:tabs>
                <w:tab w:val="left" w:pos="0"/>
                <w:tab w:val="left" w:pos="8880"/>
              </w:tabs>
              <w:suppressAutoHyphens/>
              <w:spacing w:before="5"/>
              <w:jc w:val="both"/>
              <w:rPr>
                <w:bCs/>
                <w:iCs/>
                <w:sz w:val="16"/>
                <w:szCs w:val="16"/>
              </w:rPr>
            </w:pPr>
            <w:r w:rsidRPr="00971A6C">
              <w:rPr>
                <w:bCs/>
                <w:sz w:val="16"/>
                <w:szCs w:val="16"/>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1A65773C"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419BFDE2" w14:textId="77777777" w:rsidR="005A2805" w:rsidRPr="00971A6C" w:rsidRDefault="005A2805" w:rsidP="005A2805">
            <w:pPr>
              <w:tabs>
                <w:tab w:val="left" w:pos="0"/>
                <w:tab w:val="left" w:pos="8880"/>
              </w:tabs>
              <w:suppressAutoHyphens/>
              <w:spacing w:before="5"/>
              <w:jc w:val="both"/>
              <w:rPr>
                <w:bCs/>
                <w:iCs/>
                <w:sz w:val="16"/>
                <w:szCs w:val="16"/>
              </w:rPr>
            </w:pPr>
            <w:r w:rsidRPr="00971A6C">
              <w:rPr>
                <w:bCs/>
                <w:iCs/>
                <w:sz w:val="16"/>
                <w:szCs w:val="16"/>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971A6C">
              <w:rPr>
                <w:bCs/>
                <w:iCs/>
                <w:sz w:val="16"/>
                <w:szCs w:val="16"/>
              </w:rPr>
              <w:t>Python</w:t>
            </w:r>
            <w:proofErr w:type="spellEnd"/>
            <w:r w:rsidRPr="00971A6C">
              <w:rPr>
                <w:bCs/>
                <w:iCs/>
                <w:sz w:val="16"/>
                <w:szCs w:val="16"/>
              </w:rPr>
              <w:t xml:space="preserve">, </w:t>
            </w:r>
            <w:proofErr w:type="spellStart"/>
            <w:r w:rsidRPr="00971A6C">
              <w:rPr>
                <w:bCs/>
                <w:iCs/>
                <w:sz w:val="16"/>
                <w:szCs w:val="16"/>
              </w:rPr>
              <w:t>Java</w:t>
            </w:r>
            <w:proofErr w:type="spellEnd"/>
            <w:r w:rsidRPr="00971A6C">
              <w:rPr>
                <w:bCs/>
                <w:iCs/>
                <w:sz w:val="16"/>
                <w:szCs w:val="16"/>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5A2805" w:rsidRPr="00971A6C" w14:paraId="2F317565" w14:textId="77777777" w:rsidTr="005A2805">
        <w:trPr>
          <w:trHeight w:val="674"/>
        </w:trPr>
        <w:tc>
          <w:tcPr>
            <w:tcW w:w="1123" w:type="pct"/>
          </w:tcPr>
          <w:p w14:paraId="578DF224" w14:textId="77777777" w:rsidR="005A2805" w:rsidRPr="00971A6C" w:rsidRDefault="005A2805" w:rsidP="005A2805">
            <w:pPr>
              <w:tabs>
                <w:tab w:val="left" w:pos="0"/>
                <w:tab w:val="left" w:pos="8880"/>
              </w:tabs>
              <w:suppressAutoHyphens/>
              <w:spacing w:before="5"/>
              <w:jc w:val="both"/>
              <w:rPr>
                <w:bCs/>
              </w:rPr>
            </w:pPr>
            <w:r w:rsidRPr="00971A6C">
              <w:rPr>
                <w:bCs/>
                <w:iCs/>
              </w:rPr>
              <w:t xml:space="preserve">ОК 02. Использовать современные средства поиска, анализа и </w:t>
            </w:r>
            <w:proofErr w:type="gramStart"/>
            <w:r w:rsidRPr="00971A6C">
              <w:rPr>
                <w:bCs/>
                <w:iCs/>
              </w:rPr>
              <w:t>интерпретации информации</w:t>
            </w:r>
            <w:proofErr w:type="gramEnd"/>
            <w:r w:rsidRPr="00971A6C">
              <w:rPr>
                <w:bCs/>
                <w:iCs/>
              </w:rPr>
              <w:t xml:space="preserve"> и информационные технологии для выполнения задач профессиональной деятельности</w:t>
            </w:r>
          </w:p>
        </w:tc>
        <w:tc>
          <w:tcPr>
            <w:tcW w:w="1621" w:type="pct"/>
          </w:tcPr>
          <w:p w14:paraId="7B8F289D"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3E161190"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6FAC84F8"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w:t>
            </w:r>
            <w:r w:rsidRPr="00971A6C">
              <w:rPr>
                <w:bCs/>
              </w:rPr>
              <w:lastRenderedPageBreak/>
              <w:t xml:space="preserve">культуры как средства взаимодействия между людьми и познания мира; </w:t>
            </w:r>
          </w:p>
          <w:p w14:paraId="48761F1F" w14:textId="77777777" w:rsidR="005A2805" w:rsidRPr="00971A6C" w:rsidRDefault="005A2805" w:rsidP="005A2805">
            <w:pPr>
              <w:tabs>
                <w:tab w:val="left" w:pos="0"/>
                <w:tab w:val="left" w:pos="8880"/>
              </w:tabs>
              <w:suppressAutoHyphens/>
              <w:spacing w:before="5"/>
              <w:jc w:val="both"/>
              <w:rPr>
                <w:bCs/>
                <w:i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694BA01"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42B0BF16"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119F7940"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DFB3FF4"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AD133DB"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66BF2595"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71A6C">
              <w:rPr>
                <w:bCs/>
              </w:rPr>
              <w:lastRenderedPageBreak/>
              <w:t xml:space="preserve">безопасности; </w:t>
            </w:r>
          </w:p>
          <w:p w14:paraId="4E11BAD7" w14:textId="77777777" w:rsidR="005A2805" w:rsidRPr="00971A6C" w:rsidRDefault="005A2805" w:rsidP="005A2805">
            <w:pPr>
              <w:tabs>
                <w:tab w:val="left" w:pos="0"/>
                <w:tab w:val="left" w:pos="8880"/>
              </w:tabs>
              <w:suppressAutoHyphens/>
              <w:spacing w:before="5"/>
              <w:jc w:val="both"/>
              <w:rPr>
                <w:bCs/>
                <w:iCs/>
              </w:rPr>
            </w:pPr>
            <w:r w:rsidRPr="00971A6C">
              <w:rPr>
                <w:bCs/>
              </w:rPr>
              <w:t>- владеть навыками распознавания и защиты информации, информационной безопасности личности</w:t>
            </w:r>
          </w:p>
        </w:tc>
        <w:tc>
          <w:tcPr>
            <w:tcW w:w="2256" w:type="pct"/>
          </w:tcPr>
          <w:p w14:paraId="1939B1A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w:t>
            </w:r>
            <w:r w:rsidRPr="00971A6C">
              <w:rPr>
                <w:bCs/>
              </w:rPr>
              <w:lastRenderedPageBreak/>
              <w:t>получения и направления использования;</w:t>
            </w:r>
          </w:p>
          <w:p w14:paraId="556154EB" w14:textId="77777777" w:rsidR="005A2805" w:rsidRPr="00971A6C" w:rsidRDefault="005A2805" w:rsidP="005A2805">
            <w:pPr>
              <w:tabs>
                <w:tab w:val="left" w:pos="0"/>
                <w:tab w:val="left" w:pos="8880"/>
              </w:tabs>
              <w:suppressAutoHyphens/>
              <w:spacing w:before="5"/>
              <w:jc w:val="both"/>
              <w:rPr>
                <w:bCs/>
              </w:rPr>
            </w:pPr>
            <w:r w:rsidRPr="00971A6C">
              <w:rPr>
                <w:bC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203A1E0" w14:textId="77777777" w:rsidR="005A2805" w:rsidRPr="00971A6C" w:rsidRDefault="005A2805" w:rsidP="005A2805">
            <w:pPr>
              <w:tabs>
                <w:tab w:val="left" w:pos="0"/>
                <w:tab w:val="left" w:pos="8880"/>
              </w:tabs>
              <w:suppressAutoHyphens/>
              <w:spacing w:before="5"/>
              <w:jc w:val="both"/>
              <w:rPr>
                <w:bCs/>
              </w:rPr>
            </w:pPr>
            <w:r w:rsidRPr="00971A6C">
              <w:rPr>
                <w:bCs/>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3065D46F" w14:textId="77777777" w:rsidR="005A2805" w:rsidRPr="00971A6C" w:rsidRDefault="005A2805" w:rsidP="005A2805">
            <w:pPr>
              <w:tabs>
                <w:tab w:val="left" w:pos="0"/>
                <w:tab w:val="left" w:pos="8880"/>
              </w:tabs>
              <w:suppressAutoHyphens/>
              <w:spacing w:before="5"/>
              <w:jc w:val="both"/>
              <w:rPr>
                <w:bCs/>
              </w:rPr>
            </w:pPr>
            <w:r w:rsidRPr="00971A6C">
              <w:rPr>
                <w:bC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4D9379CB" w14:textId="77777777" w:rsidR="005A2805" w:rsidRPr="00971A6C" w:rsidRDefault="005A2805" w:rsidP="005A2805">
            <w:pPr>
              <w:tabs>
                <w:tab w:val="left" w:pos="0"/>
                <w:tab w:val="left" w:pos="8880"/>
              </w:tabs>
              <w:suppressAutoHyphens/>
              <w:spacing w:before="5"/>
              <w:jc w:val="both"/>
              <w:rPr>
                <w:bCs/>
              </w:rPr>
            </w:pPr>
            <w:r w:rsidRPr="00971A6C">
              <w:rPr>
                <w:bC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2DB447EC" w14:textId="77777777" w:rsidR="005A2805" w:rsidRPr="00971A6C" w:rsidRDefault="005A2805" w:rsidP="005A2805">
            <w:pPr>
              <w:tabs>
                <w:tab w:val="left" w:pos="0"/>
                <w:tab w:val="left" w:pos="8880"/>
              </w:tabs>
              <w:suppressAutoHyphens/>
              <w:spacing w:before="5"/>
              <w:jc w:val="both"/>
              <w:rPr>
                <w:bCs/>
              </w:rPr>
            </w:pPr>
            <w:r w:rsidRPr="00971A6C">
              <w:rPr>
                <w:bCs/>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8380724"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71A6C">
              <w:rPr>
                <w:bCs/>
              </w:rPr>
              <w:t>Python</w:t>
            </w:r>
            <w:proofErr w:type="spellEnd"/>
            <w:r w:rsidRPr="00971A6C">
              <w:rPr>
                <w:bCs/>
              </w:rPr>
              <w:t xml:space="preserve">, </w:t>
            </w:r>
            <w:proofErr w:type="spellStart"/>
            <w:r w:rsidRPr="00971A6C">
              <w:rPr>
                <w:bCs/>
              </w:rPr>
              <w:t>Java</w:t>
            </w:r>
            <w:proofErr w:type="spellEnd"/>
            <w:r w:rsidRPr="00971A6C">
              <w:rPr>
                <w:bCs/>
              </w:rPr>
              <w:t xml:space="preserve">, С++, С#); анализировать алгоритмы с использованием таблиц трассировки; определять без использования </w:t>
            </w:r>
            <w:r w:rsidRPr="00971A6C">
              <w:rPr>
                <w:bCs/>
              </w:rPr>
              <w:lastRenderedPageBreak/>
              <w:t>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1876EB30" w14:textId="77777777" w:rsidR="005A2805" w:rsidRPr="00971A6C" w:rsidRDefault="005A2805" w:rsidP="005A2805">
            <w:pPr>
              <w:tabs>
                <w:tab w:val="left" w:pos="0"/>
                <w:tab w:val="left" w:pos="8880"/>
              </w:tabs>
              <w:suppressAutoHyphens/>
              <w:spacing w:before="5"/>
              <w:jc w:val="both"/>
              <w:rPr>
                <w:bCs/>
              </w:rPr>
            </w:pPr>
            <w:r w:rsidRPr="00971A6C">
              <w:rPr>
                <w:bCs/>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52954B3" w14:textId="77777777" w:rsidR="005A2805" w:rsidRPr="00971A6C" w:rsidRDefault="005A2805" w:rsidP="005A2805">
            <w:pPr>
              <w:tabs>
                <w:tab w:val="left" w:pos="0"/>
                <w:tab w:val="left" w:pos="8880"/>
              </w:tabs>
              <w:suppressAutoHyphens/>
              <w:spacing w:before="5"/>
              <w:jc w:val="both"/>
              <w:rPr>
                <w:bCs/>
              </w:rPr>
            </w:pPr>
            <w:r w:rsidRPr="00971A6C">
              <w:rPr>
                <w:bCs/>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3DA31CB6"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591491C" w14:textId="77777777" w:rsidR="005A2805" w:rsidRPr="00971A6C" w:rsidRDefault="005A2805" w:rsidP="005A2805">
            <w:pPr>
              <w:tabs>
                <w:tab w:val="left" w:pos="0"/>
                <w:tab w:val="left" w:pos="8880"/>
              </w:tabs>
              <w:suppressAutoHyphens/>
              <w:spacing w:before="5"/>
              <w:jc w:val="both"/>
              <w:rPr>
                <w:bCs/>
              </w:rPr>
            </w:pPr>
            <w:r w:rsidRPr="00971A6C">
              <w:rPr>
                <w:bCs/>
              </w:rPr>
              <w:t>- иметь представления о базовых принципах организации и функционирования компьютерных сетей;</w:t>
            </w:r>
          </w:p>
          <w:p w14:paraId="21AE8C98"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0545964" w14:textId="77777777" w:rsidR="005A2805" w:rsidRPr="00971A6C" w:rsidRDefault="005A2805" w:rsidP="005A2805">
            <w:pPr>
              <w:tabs>
                <w:tab w:val="left" w:pos="0"/>
                <w:tab w:val="left" w:pos="8880"/>
              </w:tabs>
              <w:suppressAutoHyphens/>
              <w:spacing w:before="5"/>
              <w:jc w:val="both"/>
              <w:rPr>
                <w:bCs/>
              </w:rPr>
            </w:pPr>
            <w:r w:rsidRPr="00971A6C">
              <w:rPr>
                <w:bC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EF637AD" w14:textId="77777777" w:rsidR="005A2805" w:rsidRPr="00971A6C" w:rsidRDefault="005A2805" w:rsidP="005A2805">
            <w:pPr>
              <w:tabs>
                <w:tab w:val="left" w:pos="0"/>
                <w:tab w:val="left" w:pos="8880"/>
              </w:tabs>
              <w:suppressAutoHyphens/>
              <w:spacing w:before="5"/>
              <w:jc w:val="both"/>
              <w:rPr>
                <w:bCs/>
              </w:rPr>
            </w:pPr>
            <w:r w:rsidRPr="00971A6C">
              <w:rPr>
                <w:bCs/>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46C2ECB2" w14:textId="77777777" w:rsidR="005A2805" w:rsidRPr="00971A6C" w:rsidRDefault="005A2805" w:rsidP="005A2805">
            <w:pPr>
              <w:tabs>
                <w:tab w:val="left" w:pos="0"/>
                <w:tab w:val="left" w:pos="8880"/>
              </w:tabs>
              <w:suppressAutoHyphens/>
              <w:spacing w:before="5"/>
              <w:jc w:val="both"/>
              <w:rPr>
                <w:bCs/>
              </w:rPr>
            </w:pPr>
            <w:r w:rsidRPr="00971A6C">
              <w:rPr>
                <w:bCs/>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w:t>
            </w:r>
            <w:r w:rsidRPr="00971A6C">
              <w:rPr>
                <w:bCs/>
              </w:rPr>
              <w:lastRenderedPageBreak/>
              <w:t>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EFF4474"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универсальным языком программирования высокого уровня (Паскаль, </w:t>
            </w:r>
            <w:proofErr w:type="spellStart"/>
            <w:r w:rsidRPr="00971A6C">
              <w:rPr>
                <w:bCs/>
              </w:rPr>
              <w:t>Python</w:t>
            </w:r>
            <w:proofErr w:type="spellEnd"/>
            <w:r w:rsidRPr="00971A6C">
              <w:rPr>
                <w:bCs/>
              </w:rPr>
              <w:t xml:space="preserve">, </w:t>
            </w:r>
            <w:proofErr w:type="spellStart"/>
            <w:r w:rsidRPr="00971A6C">
              <w:rPr>
                <w:bCs/>
              </w:rPr>
              <w:t>Java</w:t>
            </w:r>
            <w:proofErr w:type="spellEnd"/>
            <w:r w:rsidRPr="00971A6C">
              <w:rPr>
                <w:bCs/>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61F1DD2C" w14:textId="77777777" w:rsidR="005A2805" w:rsidRPr="00971A6C" w:rsidRDefault="005A2805" w:rsidP="005A2805">
            <w:pPr>
              <w:tabs>
                <w:tab w:val="left" w:pos="0"/>
                <w:tab w:val="left" w:pos="8880"/>
              </w:tabs>
              <w:suppressAutoHyphens/>
              <w:spacing w:before="5"/>
              <w:jc w:val="both"/>
              <w:rPr>
                <w:bCs/>
              </w:rPr>
            </w:pPr>
            <w:r w:rsidRPr="00971A6C">
              <w:rPr>
                <w:bCs/>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6BEC252"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w:t>
            </w:r>
            <w:r w:rsidRPr="00971A6C">
              <w:rPr>
                <w:bCs/>
              </w:rPr>
              <w:lastRenderedPageBreak/>
              <w:t>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5A2805" w:rsidRPr="00971A6C" w14:paraId="31915F1C" w14:textId="77777777" w:rsidTr="005A2805">
        <w:trPr>
          <w:trHeight w:val="271"/>
        </w:trPr>
        <w:tc>
          <w:tcPr>
            <w:tcW w:w="1123" w:type="pct"/>
          </w:tcPr>
          <w:p w14:paraId="1771609C" w14:textId="77777777" w:rsidR="005A2805" w:rsidRPr="00971A6C" w:rsidRDefault="005A2805" w:rsidP="005A2805">
            <w:pPr>
              <w:suppressAutoHyphens/>
              <w:rPr>
                <w:rFonts w:eastAsia="Calibri"/>
                <w:iCs/>
                <w:sz w:val="23"/>
                <w:szCs w:val="23"/>
              </w:rPr>
            </w:pPr>
            <w:r w:rsidRPr="00971A6C">
              <w:rPr>
                <w:rFonts w:eastAsia="Calibri"/>
                <w:iCs/>
                <w:sz w:val="23"/>
                <w:szCs w:val="23"/>
              </w:rPr>
              <w:lastRenderedPageBreak/>
              <w:t>ПК 2.1. Организовывать и осуществлять прием и размещение</w:t>
            </w:r>
          </w:p>
          <w:p w14:paraId="73940DFF" w14:textId="77777777" w:rsidR="005A2805" w:rsidRPr="00971A6C" w:rsidRDefault="005A2805" w:rsidP="005A2805">
            <w:pPr>
              <w:suppressAutoHyphens/>
              <w:rPr>
                <w:rFonts w:eastAsia="Calibri"/>
                <w:iCs/>
                <w:sz w:val="23"/>
                <w:szCs w:val="23"/>
              </w:rPr>
            </w:pPr>
            <w:r w:rsidRPr="00971A6C">
              <w:rPr>
                <w:rFonts w:eastAsia="Calibri"/>
                <w:iCs/>
                <w:sz w:val="23"/>
                <w:szCs w:val="23"/>
              </w:rPr>
              <w:t>гостей.</w:t>
            </w:r>
          </w:p>
        </w:tc>
        <w:tc>
          <w:tcPr>
            <w:tcW w:w="1621" w:type="pct"/>
          </w:tcPr>
          <w:p w14:paraId="11E9DADD" w14:textId="77777777" w:rsidR="005A2805" w:rsidRPr="00971A6C" w:rsidRDefault="005A2805" w:rsidP="005A2805">
            <w:pPr>
              <w:suppressAutoHyphens/>
              <w:jc w:val="both"/>
              <w:rPr>
                <w:rFonts w:eastAsia="Calibri"/>
                <w:b/>
                <w:iCs/>
                <w:sz w:val="23"/>
                <w:szCs w:val="23"/>
              </w:rPr>
            </w:pPr>
            <w:r w:rsidRPr="00971A6C">
              <w:rPr>
                <w:rFonts w:eastAsia="Calibri"/>
                <w:b/>
                <w:iCs/>
                <w:sz w:val="23"/>
                <w:szCs w:val="23"/>
              </w:rPr>
              <w:t>Овладение универсальными учебными познавательными действиями:</w:t>
            </w:r>
          </w:p>
          <w:p w14:paraId="537E0110"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готовность и способность к самостоятельной, творческой и ответственной деятельности;</w:t>
            </w:r>
          </w:p>
        </w:tc>
        <w:tc>
          <w:tcPr>
            <w:tcW w:w="2256" w:type="pct"/>
          </w:tcPr>
          <w:p w14:paraId="23FBA62B"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14:paraId="082293EB"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tbl>
    <w:p w14:paraId="30FA8C9D" w14:textId="77777777" w:rsidR="005A2805" w:rsidRPr="00971A6C" w:rsidRDefault="005A2805" w:rsidP="005A2805"/>
    <w:p w14:paraId="16F13BE7" w14:textId="77777777" w:rsidR="005A2805" w:rsidRPr="00971A6C" w:rsidRDefault="005A2805" w:rsidP="005A2805">
      <w:pPr>
        <w:rPr>
          <w:lang w:eastAsia="en-US"/>
        </w:rPr>
      </w:pPr>
      <w:r w:rsidRPr="00971A6C">
        <w:rPr>
          <w:lang w:eastAsia="en-US"/>
        </w:rPr>
        <w:t>ОБЪЕМ УЧЕБНОЙ ДИСЦИПЛИНЫ И ВИДЫ УЧЕБНОЙ РАБОТЫ</w:t>
      </w: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5A2805" w:rsidRPr="00971A6C" w14:paraId="42325957" w14:textId="77777777" w:rsidTr="005A280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93D0BA" w14:textId="77777777" w:rsidR="005A2805" w:rsidRPr="00971A6C" w:rsidRDefault="005A2805" w:rsidP="005A2805">
            <w:pPr>
              <w:suppressAutoHyphens/>
              <w:rPr>
                <w:b/>
              </w:rPr>
            </w:pPr>
            <w:r w:rsidRPr="00971A6C">
              <w:rPr>
                <w:b/>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BB582C" w14:textId="77777777" w:rsidR="005A2805" w:rsidRPr="00971A6C" w:rsidRDefault="005A2805" w:rsidP="005A2805">
            <w:pPr>
              <w:suppressAutoHyphens/>
              <w:rPr>
                <w:b/>
              </w:rPr>
            </w:pPr>
            <w:r w:rsidRPr="00971A6C">
              <w:rPr>
                <w:b/>
              </w:rPr>
              <w:t>Объем в часах*</w:t>
            </w:r>
          </w:p>
        </w:tc>
      </w:tr>
      <w:tr w:rsidR="005A2805" w:rsidRPr="00971A6C" w14:paraId="4B2A381D" w14:textId="77777777" w:rsidTr="005A280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9A31C7" w14:textId="77777777" w:rsidR="005A2805" w:rsidRPr="00971A6C" w:rsidRDefault="005A2805" w:rsidP="005A2805">
            <w:pPr>
              <w:suppressAutoHyphens/>
              <w:rPr>
                <w:b/>
              </w:rPr>
            </w:pPr>
            <w:r w:rsidRPr="00971A6C">
              <w:rPr>
                <w:b/>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746A98" w14:textId="6AC2083C" w:rsidR="005A2805" w:rsidRPr="00971A6C" w:rsidRDefault="005A2805" w:rsidP="005A2805">
            <w:pPr>
              <w:suppressAutoHyphens/>
              <w:rPr>
                <w:b/>
                <w:iCs/>
              </w:rPr>
            </w:pPr>
            <w:r w:rsidRPr="00971A6C">
              <w:rPr>
                <w:b/>
                <w:iCs/>
              </w:rPr>
              <w:t>14</w:t>
            </w:r>
            <w:r w:rsidR="00C73AA4">
              <w:rPr>
                <w:b/>
                <w:iCs/>
              </w:rPr>
              <w:t>8</w:t>
            </w:r>
          </w:p>
        </w:tc>
      </w:tr>
      <w:tr w:rsidR="005A2805" w:rsidRPr="00971A6C" w14:paraId="7184ABDE" w14:textId="77777777" w:rsidTr="005A280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B783C8" w14:textId="77777777" w:rsidR="005A2805" w:rsidRPr="00971A6C" w:rsidRDefault="005A2805" w:rsidP="005A2805">
            <w:pPr>
              <w:suppressAutoHyphens/>
              <w:rPr>
                <w:b/>
              </w:rPr>
            </w:pPr>
            <w:r w:rsidRPr="00971A6C">
              <w:rPr>
                <w:b/>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761ED" w14:textId="77777777" w:rsidR="005A2805" w:rsidRPr="00971A6C" w:rsidRDefault="005A2805" w:rsidP="005A2805">
            <w:pPr>
              <w:suppressAutoHyphens/>
              <w:rPr>
                <w:b/>
                <w:i/>
                <w:iCs/>
              </w:rPr>
            </w:pPr>
            <w:r w:rsidRPr="00971A6C">
              <w:rPr>
                <w:b/>
                <w:i/>
                <w:iCs/>
              </w:rPr>
              <w:t>66</w:t>
            </w:r>
          </w:p>
        </w:tc>
      </w:tr>
      <w:tr w:rsidR="005A2805" w:rsidRPr="00971A6C" w14:paraId="0091BE8D" w14:textId="77777777" w:rsidTr="005A280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C25DB6" w14:textId="77777777" w:rsidR="005A2805" w:rsidRPr="00971A6C" w:rsidRDefault="005A2805" w:rsidP="005A2805">
            <w:pPr>
              <w:suppressAutoHyphens/>
              <w:rPr>
                <w:iCs/>
              </w:rPr>
            </w:pPr>
            <w:r w:rsidRPr="00971A6C">
              <w:t>в т. ч.:</w:t>
            </w:r>
          </w:p>
        </w:tc>
      </w:tr>
      <w:tr w:rsidR="005A2805" w:rsidRPr="00971A6C" w14:paraId="0A3BE93D"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47D9DF" w14:textId="77777777" w:rsidR="005A2805" w:rsidRPr="00971A6C" w:rsidRDefault="005A2805" w:rsidP="005A2805">
            <w:pPr>
              <w:suppressAutoHyphens/>
            </w:pPr>
            <w:r w:rsidRPr="00971A6C">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7E381F" w14:textId="77777777" w:rsidR="005A2805" w:rsidRPr="00971A6C" w:rsidRDefault="005A2805" w:rsidP="005A2805">
            <w:pPr>
              <w:suppressAutoHyphens/>
              <w:rPr>
                <w:iCs/>
              </w:rPr>
            </w:pPr>
            <w:r w:rsidRPr="00971A6C">
              <w:rPr>
                <w:iCs/>
              </w:rPr>
              <w:t>16</w:t>
            </w:r>
          </w:p>
        </w:tc>
      </w:tr>
      <w:tr w:rsidR="005A2805" w:rsidRPr="00971A6C" w14:paraId="69F6902D"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6F72D2" w14:textId="77777777" w:rsidR="005A2805" w:rsidRPr="00971A6C" w:rsidRDefault="005A2805" w:rsidP="005A2805">
            <w:pPr>
              <w:suppressAutoHyphens/>
            </w:pPr>
            <w:r w:rsidRPr="00971A6C">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94BBD4" w14:textId="77777777" w:rsidR="005A2805" w:rsidRPr="00971A6C" w:rsidRDefault="005A2805" w:rsidP="005A2805">
            <w:pPr>
              <w:suppressAutoHyphens/>
              <w:rPr>
                <w:lang w:val="en-US"/>
              </w:rPr>
            </w:pPr>
            <w:r w:rsidRPr="00971A6C">
              <w:rPr>
                <w:iCs/>
                <w:lang w:val="en-US"/>
              </w:rPr>
              <w:t>54</w:t>
            </w:r>
          </w:p>
        </w:tc>
      </w:tr>
      <w:tr w:rsidR="005A2805" w:rsidRPr="00971A6C" w14:paraId="1C8FCF2A"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05F839" w14:textId="77777777" w:rsidR="005A2805" w:rsidRPr="00971A6C" w:rsidRDefault="005A2805" w:rsidP="005A2805">
            <w:pPr>
              <w:suppressAutoHyphens/>
              <w:rPr>
                <w:bCs/>
              </w:rPr>
            </w:pPr>
            <w:r w:rsidRPr="00971A6C">
              <w:rPr>
                <w:b/>
              </w:rPr>
              <w:t>Профессионально-ориентированное содержание (содержание прикладных модулей)</w:t>
            </w:r>
            <w:r w:rsidRPr="00971A6C">
              <w:rPr>
                <w:b/>
                <w:vertAlign w:val="superscript"/>
              </w:rPr>
              <w:footnoteReference w:id="15"/>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106F70" w14:textId="77777777" w:rsidR="005A2805" w:rsidRPr="00971A6C" w:rsidRDefault="005A2805" w:rsidP="005A2805">
            <w:pPr>
              <w:suppressAutoHyphens/>
              <w:rPr>
                <w:b/>
                <w:bCs/>
              </w:rPr>
            </w:pPr>
            <w:r w:rsidRPr="00971A6C">
              <w:rPr>
                <w:b/>
                <w:bCs/>
              </w:rPr>
              <w:t>72</w:t>
            </w:r>
          </w:p>
        </w:tc>
      </w:tr>
      <w:tr w:rsidR="005A2805" w:rsidRPr="00971A6C" w14:paraId="7673176B"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B4FEE" w14:textId="77777777" w:rsidR="005A2805" w:rsidRPr="00971A6C" w:rsidRDefault="005A2805" w:rsidP="005A2805">
            <w:pPr>
              <w:suppressAutoHyphens/>
            </w:pPr>
            <w:r w:rsidRPr="00971A6C">
              <w:rPr>
                <w:b/>
                <w:bCs/>
              </w:rPr>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0636DA" w14:textId="77777777" w:rsidR="005A2805" w:rsidRPr="00971A6C" w:rsidRDefault="005A2805" w:rsidP="005A2805">
            <w:pPr>
              <w:suppressAutoHyphens/>
            </w:pPr>
            <w:r w:rsidRPr="00971A6C">
              <w:rPr>
                <w:b/>
                <w:bCs/>
              </w:rPr>
              <w:t>36</w:t>
            </w:r>
          </w:p>
        </w:tc>
      </w:tr>
      <w:tr w:rsidR="005A2805" w:rsidRPr="00971A6C" w14:paraId="67054337"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5655FD" w14:textId="77777777" w:rsidR="005A2805" w:rsidRPr="00971A6C" w:rsidRDefault="005A2805" w:rsidP="005A2805">
            <w:pPr>
              <w:suppressAutoHyphens/>
            </w:pPr>
            <w:r w:rsidRPr="00971A6C">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2D96F6" w14:textId="77777777" w:rsidR="005A2805" w:rsidRPr="00971A6C" w:rsidRDefault="005A2805" w:rsidP="005A2805">
            <w:pPr>
              <w:suppressAutoHyphens/>
            </w:pPr>
          </w:p>
        </w:tc>
      </w:tr>
      <w:tr w:rsidR="005A2805" w:rsidRPr="00971A6C" w14:paraId="2A46438E"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F08BBE" w14:textId="77777777" w:rsidR="005A2805" w:rsidRPr="00971A6C" w:rsidRDefault="005A2805" w:rsidP="005A2805">
            <w:pPr>
              <w:suppressAutoHyphens/>
            </w:pPr>
            <w:r w:rsidRPr="00971A6C">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2DCE0A" w14:textId="77777777" w:rsidR="005A2805" w:rsidRPr="00971A6C" w:rsidRDefault="005A2805" w:rsidP="005A2805">
            <w:pPr>
              <w:suppressAutoHyphens/>
            </w:pPr>
            <w:r w:rsidRPr="00971A6C">
              <w:t>6</w:t>
            </w:r>
          </w:p>
        </w:tc>
      </w:tr>
      <w:tr w:rsidR="005A2805" w:rsidRPr="00971A6C" w14:paraId="3F41A74E"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9A63F8" w14:textId="77777777" w:rsidR="005A2805" w:rsidRPr="00971A6C" w:rsidRDefault="005A2805" w:rsidP="005A2805">
            <w:pPr>
              <w:suppressAutoHyphens/>
            </w:pPr>
            <w:r w:rsidRPr="00971A6C">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FA0294" w14:textId="77777777" w:rsidR="005A2805" w:rsidRPr="00971A6C" w:rsidRDefault="005A2805" w:rsidP="005A2805">
            <w:pPr>
              <w:suppressAutoHyphens/>
              <w:rPr>
                <w:lang w:val="en-US"/>
              </w:rPr>
            </w:pPr>
            <w:r w:rsidRPr="00971A6C">
              <w:rPr>
                <w:lang w:val="en-US"/>
              </w:rPr>
              <w:t>30</w:t>
            </w:r>
          </w:p>
        </w:tc>
      </w:tr>
      <w:tr w:rsidR="005A2805" w:rsidRPr="00971A6C" w14:paraId="42D62475"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BC365F" w14:textId="77777777" w:rsidR="005A2805" w:rsidRPr="00971A6C" w:rsidRDefault="005A2805" w:rsidP="005A2805">
            <w:pPr>
              <w:suppressAutoHyphens/>
              <w:rPr>
                <w:b/>
                <w:bCs/>
              </w:rPr>
            </w:pPr>
            <w:r w:rsidRPr="00971A6C">
              <w:rPr>
                <w:b/>
                <w:bCs/>
              </w:rPr>
              <w:t xml:space="preserve">Модуль 8. Введение в создание графических изображений с помощью </w:t>
            </w:r>
            <w:r w:rsidRPr="00971A6C">
              <w:rPr>
                <w:b/>
                <w:bCs/>
                <w:lang w:val="en-US"/>
              </w:rPr>
              <w:t>GIMP</w:t>
            </w:r>
            <w:r w:rsidRPr="00971A6C">
              <w:rPr>
                <w:b/>
                <w:bC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7ECEF3" w14:textId="77777777" w:rsidR="005A2805" w:rsidRPr="00971A6C" w:rsidRDefault="005A2805" w:rsidP="005A2805">
            <w:pPr>
              <w:suppressAutoHyphens/>
            </w:pPr>
            <w:r w:rsidRPr="00971A6C">
              <w:rPr>
                <w:b/>
                <w:bCs/>
              </w:rPr>
              <w:t>36</w:t>
            </w:r>
          </w:p>
        </w:tc>
      </w:tr>
      <w:tr w:rsidR="005A2805" w:rsidRPr="00971A6C" w14:paraId="1EA06A2C"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4170BA" w14:textId="77777777" w:rsidR="005A2805" w:rsidRPr="00971A6C" w:rsidRDefault="005A2805" w:rsidP="005A2805">
            <w:pPr>
              <w:suppressAutoHyphens/>
            </w:pPr>
            <w:r w:rsidRPr="00971A6C">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8E4957" w14:textId="77777777" w:rsidR="005A2805" w:rsidRPr="00971A6C" w:rsidRDefault="005A2805" w:rsidP="005A2805">
            <w:pPr>
              <w:suppressAutoHyphens/>
            </w:pPr>
          </w:p>
        </w:tc>
      </w:tr>
      <w:tr w:rsidR="005A2805" w:rsidRPr="00971A6C" w14:paraId="7AB98A7D"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15CC1D" w14:textId="77777777" w:rsidR="005A2805" w:rsidRPr="00971A6C" w:rsidRDefault="005A2805" w:rsidP="005A2805">
            <w:pPr>
              <w:suppressAutoHyphens/>
            </w:pPr>
            <w:r w:rsidRPr="00971A6C">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43BDE" w14:textId="77777777" w:rsidR="005A2805" w:rsidRPr="00971A6C" w:rsidRDefault="005A2805" w:rsidP="005A2805">
            <w:pPr>
              <w:suppressAutoHyphens/>
            </w:pPr>
            <w:r w:rsidRPr="00971A6C">
              <w:t>14</w:t>
            </w:r>
          </w:p>
        </w:tc>
      </w:tr>
      <w:tr w:rsidR="005A2805" w:rsidRPr="00971A6C" w14:paraId="2876DEAD" w14:textId="77777777" w:rsidTr="005A280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02CB41" w14:textId="77777777" w:rsidR="005A2805" w:rsidRPr="00971A6C" w:rsidRDefault="005A2805" w:rsidP="005A2805">
            <w:pPr>
              <w:suppressAutoHyphens/>
            </w:pPr>
            <w:r w:rsidRPr="00971A6C">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3C618A" w14:textId="77777777" w:rsidR="005A2805" w:rsidRPr="00971A6C" w:rsidRDefault="005A2805" w:rsidP="005A2805">
            <w:pPr>
              <w:suppressAutoHyphens/>
              <w:rPr>
                <w:lang w:val="en-US"/>
              </w:rPr>
            </w:pPr>
            <w:r w:rsidRPr="00971A6C">
              <w:rPr>
                <w:lang w:val="en-US"/>
              </w:rPr>
              <w:t>22</w:t>
            </w:r>
          </w:p>
        </w:tc>
      </w:tr>
      <w:tr w:rsidR="005A2805" w:rsidRPr="00971A6C" w14:paraId="3768E5F2" w14:textId="77777777" w:rsidTr="005A280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34949EB" w14:textId="77777777" w:rsidR="005A2805" w:rsidRPr="00971A6C" w:rsidRDefault="005A2805" w:rsidP="005A2805">
            <w:pPr>
              <w:suppressAutoHyphens/>
              <w:rPr>
                <w:b/>
                <w:i/>
              </w:rPr>
            </w:pPr>
            <w:r w:rsidRPr="00971A6C">
              <w:rPr>
                <w:b/>
                <w:iCs/>
              </w:rPr>
              <w:t>Промежуточная аттестация (</w:t>
            </w:r>
            <w:r w:rsidRPr="00971A6C">
              <w:rPr>
                <w:b/>
              </w:rPr>
              <w:t>экзамен</w:t>
            </w:r>
            <w:r w:rsidRPr="00971A6C">
              <w:rPr>
                <w:b/>
                <w:iC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A5A99D" w14:textId="77777777" w:rsidR="005A2805" w:rsidRPr="00971A6C" w:rsidRDefault="005A2805" w:rsidP="005A2805">
            <w:pPr>
              <w:suppressAutoHyphens/>
              <w:rPr>
                <w:b/>
                <w:bCs/>
              </w:rPr>
            </w:pPr>
            <w:r w:rsidRPr="00971A6C">
              <w:rPr>
                <w:b/>
                <w:bCs/>
              </w:rPr>
              <w:t>6</w:t>
            </w:r>
          </w:p>
        </w:tc>
      </w:tr>
      <w:tr w:rsidR="005A2805" w:rsidRPr="00971A6C" w14:paraId="61062FC2" w14:textId="77777777" w:rsidTr="005A280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4A3CB2" w14:textId="77777777" w:rsidR="005A2805" w:rsidRPr="00971A6C" w:rsidRDefault="005A2805" w:rsidP="005A2805">
            <w:pPr>
              <w:suppressAutoHyphens/>
              <w:rPr>
                <w:b/>
                <w:iCs/>
              </w:rPr>
            </w:pPr>
            <w:r w:rsidRPr="00971A6C">
              <w:rPr>
                <w:b/>
                <w:iCs/>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0752F5" w14:textId="3C440A9C" w:rsidR="005A2805" w:rsidRPr="00971A6C" w:rsidRDefault="00C73AA4" w:rsidP="005A2805">
            <w:pPr>
              <w:suppressAutoHyphens/>
              <w:rPr>
                <w:b/>
                <w:iCs/>
              </w:rPr>
            </w:pPr>
            <w:r>
              <w:rPr>
                <w:b/>
                <w:iCs/>
              </w:rPr>
              <w:t>4</w:t>
            </w:r>
          </w:p>
        </w:tc>
      </w:tr>
    </w:tbl>
    <w:p w14:paraId="45630C81" w14:textId="77777777" w:rsidR="005A2805" w:rsidRPr="00971A6C" w:rsidRDefault="005A2805" w:rsidP="005A2805">
      <w:pPr>
        <w:rPr>
          <w:lang w:eastAsia="en-US"/>
        </w:rPr>
      </w:pPr>
    </w:p>
    <w:p w14:paraId="03E38157" w14:textId="77777777" w:rsidR="005A2805" w:rsidRPr="00971A6C" w:rsidRDefault="005A2805" w:rsidP="005A2805">
      <w:pPr>
        <w:jc w:val="center"/>
      </w:pPr>
      <w:r w:rsidRPr="00971A6C">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3148E257" w14:textId="77777777" w:rsidTr="005A2805">
        <w:trPr>
          <w:trHeight w:val="20"/>
        </w:trPr>
        <w:tc>
          <w:tcPr>
            <w:tcW w:w="3456" w:type="pct"/>
            <w:shd w:val="clear" w:color="auto" w:fill="auto"/>
            <w:vAlign w:val="center"/>
          </w:tcPr>
          <w:p w14:paraId="49E59D3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08CDA3D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541467C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2DDDCE8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3CFD1724" w14:textId="77777777" w:rsidTr="005A2805">
        <w:trPr>
          <w:trHeight w:val="20"/>
        </w:trPr>
        <w:tc>
          <w:tcPr>
            <w:tcW w:w="3456" w:type="pct"/>
            <w:shd w:val="clear" w:color="auto" w:fill="auto"/>
          </w:tcPr>
          <w:p w14:paraId="54200084" w14:textId="77777777" w:rsidR="005A2805" w:rsidRPr="00971A6C" w:rsidRDefault="005A2805" w:rsidP="005A2805">
            <w:pPr>
              <w:suppressAutoHyphens/>
              <w:rPr>
                <w:b/>
                <w:bCs/>
                <w:i/>
              </w:rPr>
            </w:pPr>
            <w:r w:rsidRPr="00971A6C">
              <w:rPr>
                <w:b/>
                <w:bCs/>
              </w:rPr>
              <w:lastRenderedPageBreak/>
              <w:t>Раздел 1. Информация и информационная деятельность человека</w:t>
            </w:r>
          </w:p>
        </w:tc>
        <w:tc>
          <w:tcPr>
            <w:tcW w:w="547" w:type="pct"/>
            <w:shd w:val="clear" w:color="auto" w:fill="auto"/>
          </w:tcPr>
          <w:p w14:paraId="6AC0AAC8" w14:textId="77777777" w:rsidR="005A2805" w:rsidRPr="00971A6C" w:rsidRDefault="005A2805" w:rsidP="005A2805">
            <w:pPr>
              <w:suppressAutoHyphens/>
              <w:rPr>
                <w:b/>
                <w:bCs/>
                <w:i/>
              </w:rPr>
            </w:pPr>
            <w:r w:rsidRPr="00971A6C">
              <w:rPr>
                <w:b/>
                <w:bCs/>
                <w:i/>
                <w:iCs/>
              </w:rPr>
              <w:t>22</w:t>
            </w:r>
          </w:p>
        </w:tc>
        <w:tc>
          <w:tcPr>
            <w:tcW w:w="997" w:type="pct"/>
            <w:shd w:val="clear" w:color="auto" w:fill="auto"/>
            <w:vAlign w:val="center"/>
          </w:tcPr>
          <w:p w14:paraId="7C64AAE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239527CF" w14:textId="77777777" w:rsidTr="005A2805">
        <w:trPr>
          <w:trHeight w:val="20"/>
        </w:trPr>
        <w:tc>
          <w:tcPr>
            <w:tcW w:w="3456" w:type="pct"/>
            <w:shd w:val="clear" w:color="auto" w:fill="auto"/>
          </w:tcPr>
          <w:p w14:paraId="546D94F9" w14:textId="77777777" w:rsidR="005A2805" w:rsidRPr="00971A6C" w:rsidRDefault="005A2805" w:rsidP="005A2805">
            <w:pPr>
              <w:suppressAutoHyphens/>
            </w:pPr>
            <w:r w:rsidRPr="00971A6C">
              <w:t>Тема 1.1. Информация и информационные процессы</w:t>
            </w:r>
          </w:p>
        </w:tc>
        <w:tc>
          <w:tcPr>
            <w:tcW w:w="547" w:type="pct"/>
            <w:shd w:val="clear" w:color="auto" w:fill="auto"/>
          </w:tcPr>
          <w:p w14:paraId="0AF8E695"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09B2989B" w14:textId="77777777" w:rsidR="005A2805" w:rsidRPr="00971A6C" w:rsidRDefault="005A2805" w:rsidP="005A2805">
            <w:pPr>
              <w:suppressAutoHyphens/>
              <w:rPr>
                <w:bCs/>
                <w:i/>
              </w:rPr>
            </w:pPr>
            <w:r w:rsidRPr="00971A6C">
              <w:t>ОК 02</w:t>
            </w:r>
          </w:p>
        </w:tc>
      </w:tr>
      <w:tr w:rsidR="005A2805" w:rsidRPr="00971A6C" w14:paraId="57E2BDC2" w14:textId="77777777" w:rsidTr="005A2805">
        <w:trPr>
          <w:trHeight w:val="20"/>
        </w:trPr>
        <w:tc>
          <w:tcPr>
            <w:tcW w:w="3456" w:type="pct"/>
            <w:shd w:val="clear" w:color="auto" w:fill="auto"/>
          </w:tcPr>
          <w:p w14:paraId="2C24FE33" w14:textId="77777777" w:rsidR="005A2805" w:rsidRPr="00971A6C" w:rsidRDefault="005A2805" w:rsidP="005A2805">
            <w:pPr>
              <w:suppressAutoHyphens/>
            </w:pPr>
            <w:r w:rsidRPr="00971A6C">
              <w:t>Тема 1.2. Подходы к измерению информации</w:t>
            </w:r>
          </w:p>
        </w:tc>
        <w:tc>
          <w:tcPr>
            <w:tcW w:w="547" w:type="pct"/>
            <w:shd w:val="clear" w:color="auto" w:fill="auto"/>
          </w:tcPr>
          <w:p w14:paraId="2238C7BE" w14:textId="77777777" w:rsidR="005A2805" w:rsidRPr="00971A6C" w:rsidRDefault="005A2805" w:rsidP="005A2805">
            <w:pPr>
              <w:suppressAutoHyphens/>
            </w:pPr>
            <w:r w:rsidRPr="00971A6C">
              <w:rPr>
                <w:b/>
                <w:bCs/>
                <w:i/>
                <w:iCs/>
              </w:rPr>
              <w:t>4</w:t>
            </w:r>
          </w:p>
        </w:tc>
        <w:tc>
          <w:tcPr>
            <w:tcW w:w="997" w:type="pct"/>
            <w:shd w:val="clear" w:color="auto" w:fill="auto"/>
          </w:tcPr>
          <w:p w14:paraId="775375FF" w14:textId="77777777" w:rsidR="005A2805" w:rsidRPr="00971A6C" w:rsidRDefault="005A2805" w:rsidP="005A2805">
            <w:pPr>
              <w:suppressAutoHyphens/>
              <w:rPr>
                <w:bCs/>
                <w:i/>
              </w:rPr>
            </w:pPr>
            <w:r w:rsidRPr="00971A6C">
              <w:t>ОК 02</w:t>
            </w:r>
          </w:p>
        </w:tc>
      </w:tr>
      <w:tr w:rsidR="005A2805" w:rsidRPr="00971A6C" w14:paraId="29345F65" w14:textId="77777777" w:rsidTr="005A2805">
        <w:trPr>
          <w:trHeight w:val="20"/>
        </w:trPr>
        <w:tc>
          <w:tcPr>
            <w:tcW w:w="3456" w:type="pct"/>
            <w:shd w:val="clear" w:color="auto" w:fill="auto"/>
          </w:tcPr>
          <w:p w14:paraId="30969AB6" w14:textId="77777777" w:rsidR="005A2805" w:rsidRPr="00971A6C" w:rsidRDefault="005A2805" w:rsidP="005A2805">
            <w:pPr>
              <w:suppressAutoHyphens/>
            </w:pPr>
            <w:r w:rsidRPr="00971A6C">
              <w:t>Тема 1.3. Компьютер и цифровое представление информации.  Устройство компьютера</w:t>
            </w:r>
          </w:p>
        </w:tc>
        <w:tc>
          <w:tcPr>
            <w:tcW w:w="547" w:type="pct"/>
            <w:shd w:val="clear" w:color="auto" w:fill="auto"/>
          </w:tcPr>
          <w:p w14:paraId="1CBA0CCA"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28895E9A" w14:textId="77777777" w:rsidR="005A2805" w:rsidRPr="00971A6C" w:rsidRDefault="005A2805" w:rsidP="005A2805">
            <w:pPr>
              <w:suppressAutoHyphens/>
            </w:pPr>
            <w:r w:rsidRPr="00971A6C">
              <w:t>ОК 02</w:t>
            </w:r>
          </w:p>
          <w:p w14:paraId="38FEFCC8" w14:textId="77777777" w:rsidR="005A2805" w:rsidRPr="00971A6C" w:rsidRDefault="005A2805" w:rsidP="005A2805">
            <w:pPr>
              <w:suppressAutoHyphens/>
              <w:rPr>
                <w:bCs/>
                <w:i/>
              </w:rPr>
            </w:pPr>
          </w:p>
        </w:tc>
      </w:tr>
      <w:tr w:rsidR="005A2805" w:rsidRPr="00971A6C" w14:paraId="1D04A5D0" w14:textId="77777777" w:rsidTr="005A2805">
        <w:trPr>
          <w:trHeight w:val="20"/>
        </w:trPr>
        <w:tc>
          <w:tcPr>
            <w:tcW w:w="3456" w:type="pct"/>
            <w:shd w:val="clear" w:color="auto" w:fill="auto"/>
          </w:tcPr>
          <w:p w14:paraId="593C7E41" w14:textId="77777777" w:rsidR="005A2805" w:rsidRPr="00971A6C" w:rsidRDefault="005A2805" w:rsidP="005A2805">
            <w:pPr>
              <w:suppressAutoHyphens/>
            </w:pPr>
            <w:r w:rsidRPr="00971A6C">
              <w:t xml:space="preserve">Тема 1.4. Кодирование информации. Системы счисления  </w:t>
            </w:r>
          </w:p>
        </w:tc>
        <w:tc>
          <w:tcPr>
            <w:tcW w:w="547" w:type="pct"/>
            <w:shd w:val="clear" w:color="auto" w:fill="auto"/>
          </w:tcPr>
          <w:p w14:paraId="00C47848" w14:textId="77777777" w:rsidR="005A2805" w:rsidRPr="00971A6C" w:rsidRDefault="005A2805" w:rsidP="005A2805">
            <w:pPr>
              <w:suppressAutoHyphens/>
              <w:rPr>
                <w:b/>
                <w:i/>
                <w:lang w:val="en-US"/>
              </w:rPr>
            </w:pPr>
            <w:r w:rsidRPr="00971A6C">
              <w:rPr>
                <w:b/>
                <w:bCs/>
                <w:i/>
                <w:iCs/>
                <w:lang w:val="en-US"/>
              </w:rPr>
              <w:t>4</w:t>
            </w:r>
          </w:p>
        </w:tc>
        <w:tc>
          <w:tcPr>
            <w:tcW w:w="997" w:type="pct"/>
            <w:shd w:val="clear" w:color="auto" w:fill="auto"/>
          </w:tcPr>
          <w:p w14:paraId="0C470E84" w14:textId="77777777" w:rsidR="005A2805" w:rsidRPr="00971A6C" w:rsidRDefault="005A2805" w:rsidP="005A2805">
            <w:pPr>
              <w:suppressAutoHyphens/>
              <w:rPr>
                <w:bCs/>
                <w:i/>
              </w:rPr>
            </w:pPr>
            <w:r w:rsidRPr="00971A6C">
              <w:t>ОК 02</w:t>
            </w:r>
          </w:p>
        </w:tc>
      </w:tr>
      <w:tr w:rsidR="005A2805" w:rsidRPr="00971A6C" w14:paraId="217AA6EE" w14:textId="77777777" w:rsidTr="005A2805">
        <w:trPr>
          <w:trHeight w:val="20"/>
        </w:trPr>
        <w:tc>
          <w:tcPr>
            <w:tcW w:w="3456" w:type="pct"/>
            <w:shd w:val="clear" w:color="auto" w:fill="auto"/>
          </w:tcPr>
          <w:p w14:paraId="5659E2F5" w14:textId="77777777" w:rsidR="005A2805" w:rsidRPr="00971A6C" w:rsidRDefault="005A2805" w:rsidP="005A2805">
            <w:pPr>
              <w:suppressAutoHyphens/>
            </w:pPr>
            <w:r w:rsidRPr="00971A6C">
              <w:t>Тема 1.5. Элементы комбинаторики, теории множеств и математической логики</w:t>
            </w:r>
          </w:p>
        </w:tc>
        <w:tc>
          <w:tcPr>
            <w:tcW w:w="547" w:type="pct"/>
            <w:shd w:val="clear" w:color="auto" w:fill="auto"/>
          </w:tcPr>
          <w:p w14:paraId="5164B0A6"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1ED9B828" w14:textId="77777777" w:rsidR="005A2805" w:rsidRPr="00971A6C" w:rsidRDefault="005A2805" w:rsidP="005A2805">
            <w:pPr>
              <w:suppressAutoHyphens/>
              <w:rPr>
                <w:bCs/>
                <w:i/>
              </w:rPr>
            </w:pPr>
            <w:r w:rsidRPr="00971A6C">
              <w:t>ОК 02</w:t>
            </w:r>
          </w:p>
        </w:tc>
      </w:tr>
      <w:tr w:rsidR="005A2805" w:rsidRPr="00971A6C" w14:paraId="32AD64A3" w14:textId="77777777" w:rsidTr="005A2805">
        <w:trPr>
          <w:trHeight w:val="20"/>
        </w:trPr>
        <w:tc>
          <w:tcPr>
            <w:tcW w:w="3456" w:type="pct"/>
            <w:shd w:val="clear" w:color="auto" w:fill="auto"/>
          </w:tcPr>
          <w:p w14:paraId="7962CE7A" w14:textId="77777777" w:rsidR="005A2805" w:rsidRPr="00971A6C" w:rsidRDefault="005A2805" w:rsidP="005A2805">
            <w:pPr>
              <w:suppressAutoHyphens/>
            </w:pPr>
            <w:r w:rsidRPr="00971A6C">
              <w:t>Тема 1.6. Компьютерные сети: локальные сети, сеть Интернет</w:t>
            </w:r>
          </w:p>
        </w:tc>
        <w:tc>
          <w:tcPr>
            <w:tcW w:w="547" w:type="pct"/>
            <w:shd w:val="clear" w:color="auto" w:fill="auto"/>
          </w:tcPr>
          <w:p w14:paraId="5E980C3D"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0A1A6BFC" w14:textId="77777777" w:rsidR="005A2805" w:rsidRPr="00971A6C" w:rsidRDefault="005A2805" w:rsidP="005A2805">
            <w:pPr>
              <w:suppressAutoHyphens/>
              <w:rPr>
                <w:bCs/>
                <w:i/>
              </w:rPr>
            </w:pPr>
            <w:r w:rsidRPr="00971A6C">
              <w:t>ОК 01 ОК 02</w:t>
            </w:r>
          </w:p>
        </w:tc>
      </w:tr>
      <w:tr w:rsidR="005A2805" w:rsidRPr="00971A6C" w14:paraId="1DB8008E" w14:textId="77777777" w:rsidTr="005A2805">
        <w:trPr>
          <w:trHeight w:val="20"/>
        </w:trPr>
        <w:tc>
          <w:tcPr>
            <w:tcW w:w="3456" w:type="pct"/>
            <w:shd w:val="clear" w:color="auto" w:fill="auto"/>
          </w:tcPr>
          <w:p w14:paraId="40FA7CA2" w14:textId="77777777" w:rsidR="005A2805" w:rsidRPr="00971A6C" w:rsidRDefault="005A2805" w:rsidP="005A2805">
            <w:pPr>
              <w:suppressAutoHyphens/>
            </w:pPr>
            <w:r w:rsidRPr="00971A6C">
              <w:t>Тема 1.7. Службы Интернета</w:t>
            </w:r>
          </w:p>
        </w:tc>
        <w:tc>
          <w:tcPr>
            <w:tcW w:w="547" w:type="pct"/>
            <w:shd w:val="clear" w:color="auto" w:fill="auto"/>
          </w:tcPr>
          <w:p w14:paraId="648C2E43"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70D7B141" w14:textId="77777777" w:rsidR="005A2805" w:rsidRPr="00971A6C" w:rsidRDefault="005A2805" w:rsidP="005A2805">
            <w:pPr>
              <w:suppressAutoHyphens/>
              <w:rPr>
                <w:bCs/>
                <w:i/>
              </w:rPr>
            </w:pPr>
            <w:r w:rsidRPr="00971A6C">
              <w:t>ОК 02</w:t>
            </w:r>
          </w:p>
        </w:tc>
      </w:tr>
      <w:tr w:rsidR="005A2805" w:rsidRPr="00971A6C" w14:paraId="4514992E" w14:textId="77777777" w:rsidTr="005A2805">
        <w:trPr>
          <w:trHeight w:val="20"/>
        </w:trPr>
        <w:tc>
          <w:tcPr>
            <w:tcW w:w="3456" w:type="pct"/>
            <w:shd w:val="clear" w:color="auto" w:fill="auto"/>
          </w:tcPr>
          <w:p w14:paraId="36F9F777" w14:textId="77777777" w:rsidR="005A2805" w:rsidRPr="00971A6C" w:rsidRDefault="005A2805" w:rsidP="005A2805">
            <w:pPr>
              <w:suppressAutoHyphens/>
            </w:pPr>
            <w:r w:rsidRPr="00971A6C">
              <w:t>Тема 1.8. Сетевое хранение данных и цифрового контента</w:t>
            </w:r>
          </w:p>
        </w:tc>
        <w:tc>
          <w:tcPr>
            <w:tcW w:w="547" w:type="pct"/>
            <w:shd w:val="clear" w:color="auto" w:fill="auto"/>
          </w:tcPr>
          <w:p w14:paraId="2E976CB2"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0231A1B0" w14:textId="77777777" w:rsidR="005A2805" w:rsidRPr="00971A6C" w:rsidRDefault="005A2805" w:rsidP="005A2805">
            <w:pPr>
              <w:suppressAutoHyphens/>
              <w:rPr>
                <w:bCs/>
                <w:i/>
              </w:rPr>
            </w:pPr>
            <w:r w:rsidRPr="00971A6C">
              <w:t>ОК 01 ОК 02</w:t>
            </w:r>
          </w:p>
        </w:tc>
      </w:tr>
      <w:tr w:rsidR="005A2805" w:rsidRPr="00971A6C" w14:paraId="446C45D8" w14:textId="77777777" w:rsidTr="005A2805">
        <w:trPr>
          <w:trHeight w:val="20"/>
        </w:trPr>
        <w:tc>
          <w:tcPr>
            <w:tcW w:w="3456" w:type="pct"/>
            <w:shd w:val="clear" w:color="auto" w:fill="auto"/>
          </w:tcPr>
          <w:p w14:paraId="4245550D" w14:textId="77777777" w:rsidR="005A2805" w:rsidRPr="00971A6C" w:rsidRDefault="005A2805" w:rsidP="005A2805">
            <w:pPr>
              <w:suppressAutoHyphens/>
            </w:pPr>
            <w:r w:rsidRPr="00971A6C">
              <w:t>Тема 1.</w:t>
            </w:r>
            <w:r w:rsidRPr="00971A6C">
              <w:rPr>
                <w:lang w:val="en-US"/>
              </w:rPr>
              <w:t>9</w:t>
            </w:r>
            <w:r w:rsidRPr="00971A6C">
              <w:t>. Информационная безопасность</w:t>
            </w:r>
          </w:p>
        </w:tc>
        <w:tc>
          <w:tcPr>
            <w:tcW w:w="547" w:type="pct"/>
            <w:shd w:val="clear" w:color="auto" w:fill="auto"/>
          </w:tcPr>
          <w:p w14:paraId="78DCAE4F"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4517FDB1" w14:textId="77777777" w:rsidR="005A2805" w:rsidRPr="00971A6C" w:rsidRDefault="005A2805" w:rsidP="005A2805">
            <w:pPr>
              <w:suppressAutoHyphens/>
              <w:rPr>
                <w:bCs/>
                <w:i/>
              </w:rPr>
            </w:pPr>
            <w:r w:rsidRPr="00971A6C">
              <w:t>ОК 01 ОК 02</w:t>
            </w:r>
          </w:p>
        </w:tc>
      </w:tr>
      <w:tr w:rsidR="005A2805" w:rsidRPr="00971A6C" w14:paraId="01047CDB" w14:textId="77777777" w:rsidTr="005A2805">
        <w:trPr>
          <w:trHeight w:val="20"/>
        </w:trPr>
        <w:tc>
          <w:tcPr>
            <w:tcW w:w="3456" w:type="pct"/>
            <w:shd w:val="clear" w:color="auto" w:fill="auto"/>
          </w:tcPr>
          <w:p w14:paraId="08C04172" w14:textId="77777777" w:rsidR="005A2805" w:rsidRPr="00971A6C" w:rsidRDefault="005A2805" w:rsidP="005A2805">
            <w:pPr>
              <w:suppressAutoHyphens/>
              <w:rPr>
                <w:b/>
                <w:bCs/>
              </w:rPr>
            </w:pPr>
            <w:r w:rsidRPr="00971A6C">
              <w:rPr>
                <w:b/>
                <w:bCs/>
              </w:rPr>
              <w:t>Раздел 2. Использование программных систем и сервисов</w:t>
            </w:r>
          </w:p>
        </w:tc>
        <w:tc>
          <w:tcPr>
            <w:tcW w:w="547" w:type="pct"/>
            <w:shd w:val="clear" w:color="auto" w:fill="auto"/>
          </w:tcPr>
          <w:p w14:paraId="529B5AF3" w14:textId="77777777" w:rsidR="005A2805" w:rsidRPr="00971A6C" w:rsidRDefault="005A2805" w:rsidP="005A2805">
            <w:pPr>
              <w:suppressAutoHyphens/>
              <w:rPr>
                <w:b/>
                <w:i/>
              </w:rPr>
            </w:pPr>
            <w:r w:rsidRPr="00971A6C">
              <w:rPr>
                <w:b/>
                <w:bCs/>
                <w:i/>
                <w:iCs/>
              </w:rPr>
              <w:t>22</w:t>
            </w:r>
          </w:p>
        </w:tc>
        <w:tc>
          <w:tcPr>
            <w:tcW w:w="997" w:type="pct"/>
            <w:shd w:val="clear" w:color="auto" w:fill="auto"/>
          </w:tcPr>
          <w:p w14:paraId="2CFD0062" w14:textId="77777777" w:rsidR="005A2805" w:rsidRPr="00971A6C" w:rsidRDefault="005A2805" w:rsidP="005A2805">
            <w:pPr>
              <w:suppressAutoHyphens/>
            </w:pPr>
          </w:p>
        </w:tc>
      </w:tr>
      <w:tr w:rsidR="005A2805" w:rsidRPr="00971A6C" w14:paraId="6F20E112" w14:textId="77777777" w:rsidTr="005A2805">
        <w:trPr>
          <w:trHeight w:val="20"/>
        </w:trPr>
        <w:tc>
          <w:tcPr>
            <w:tcW w:w="3456" w:type="pct"/>
            <w:shd w:val="clear" w:color="auto" w:fill="auto"/>
          </w:tcPr>
          <w:p w14:paraId="24369B74" w14:textId="77777777" w:rsidR="005A2805" w:rsidRPr="00971A6C" w:rsidRDefault="005A2805" w:rsidP="005A2805">
            <w:pPr>
              <w:suppressAutoHyphens/>
            </w:pPr>
            <w:r w:rsidRPr="00971A6C">
              <w:t>Тема 2.1. Обработка информации в текстовых процессорах</w:t>
            </w:r>
          </w:p>
        </w:tc>
        <w:tc>
          <w:tcPr>
            <w:tcW w:w="547" w:type="pct"/>
            <w:shd w:val="clear" w:color="auto" w:fill="auto"/>
          </w:tcPr>
          <w:p w14:paraId="5DF665F7" w14:textId="77777777" w:rsidR="005A2805" w:rsidRPr="00971A6C" w:rsidRDefault="005A2805" w:rsidP="005A2805">
            <w:pPr>
              <w:suppressAutoHyphens/>
              <w:rPr>
                <w:b/>
                <w:i/>
              </w:rPr>
            </w:pPr>
            <w:r w:rsidRPr="00971A6C">
              <w:rPr>
                <w:b/>
                <w:i/>
              </w:rPr>
              <w:t>4</w:t>
            </w:r>
          </w:p>
        </w:tc>
        <w:tc>
          <w:tcPr>
            <w:tcW w:w="997" w:type="pct"/>
            <w:shd w:val="clear" w:color="auto" w:fill="auto"/>
          </w:tcPr>
          <w:p w14:paraId="50B29C3E" w14:textId="77777777" w:rsidR="005A2805" w:rsidRPr="00971A6C" w:rsidRDefault="005A2805" w:rsidP="005A2805">
            <w:pPr>
              <w:suppressAutoHyphens/>
              <w:rPr>
                <w:bCs/>
                <w:i/>
              </w:rPr>
            </w:pPr>
            <w:r w:rsidRPr="00971A6C">
              <w:t>ОК 02</w:t>
            </w:r>
          </w:p>
        </w:tc>
      </w:tr>
      <w:tr w:rsidR="005A2805" w:rsidRPr="00971A6C" w14:paraId="3475DACD" w14:textId="77777777" w:rsidTr="005A2805">
        <w:trPr>
          <w:trHeight w:val="20"/>
        </w:trPr>
        <w:tc>
          <w:tcPr>
            <w:tcW w:w="3456" w:type="pct"/>
            <w:shd w:val="clear" w:color="auto" w:fill="auto"/>
          </w:tcPr>
          <w:p w14:paraId="5B67549E" w14:textId="77777777" w:rsidR="005A2805" w:rsidRPr="00971A6C" w:rsidRDefault="005A2805" w:rsidP="005A2805">
            <w:pPr>
              <w:suppressAutoHyphens/>
            </w:pPr>
            <w:r w:rsidRPr="00971A6C">
              <w:t>Тема 2.2. Технологии создания структурированных текстовых документов</w:t>
            </w:r>
          </w:p>
        </w:tc>
        <w:tc>
          <w:tcPr>
            <w:tcW w:w="547" w:type="pct"/>
            <w:shd w:val="clear" w:color="auto" w:fill="auto"/>
          </w:tcPr>
          <w:p w14:paraId="26260C97" w14:textId="77777777" w:rsidR="005A2805" w:rsidRPr="00971A6C" w:rsidRDefault="005A2805" w:rsidP="005A2805">
            <w:pPr>
              <w:suppressAutoHyphens/>
              <w:rPr>
                <w:b/>
                <w:i/>
              </w:rPr>
            </w:pPr>
            <w:r w:rsidRPr="00971A6C">
              <w:rPr>
                <w:b/>
                <w:i/>
              </w:rPr>
              <w:t>4</w:t>
            </w:r>
          </w:p>
        </w:tc>
        <w:tc>
          <w:tcPr>
            <w:tcW w:w="997" w:type="pct"/>
            <w:shd w:val="clear" w:color="auto" w:fill="auto"/>
          </w:tcPr>
          <w:p w14:paraId="1CBDB282" w14:textId="77777777" w:rsidR="005A2805" w:rsidRPr="00971A6C" w:rsidRDefault="005A2805" w:rsidP="005A2805">
            <w:pPr>
              <w:suppressAutoHyphens/>
              <w:rPr>
                <w:bCs/>
                <w:i/>
              </w:rPr>
            </w:pPr>
            <w:r w:rsidRPr="00971A6C">
              <w:t>ОК 02</w:t>
            </w:r>
          </w:p>
        </w:tc>
      </w:tr>
      <w:tr w:rsidR="005A2805" w:rsidRPr="00971A6C" w14:paraId="68D233FB" w14:textId="77777777" w:rsidTr="005A2805">
        <w:trPr>
          <w:trHeight w:val="20"/>
        </w:trPr>
        <w:tc>
          <w:tcPr>
            <w:tcW w:w="3456" w:type="pct"/>
            <w:shd w:val="clear" w:color="auto" w:fill="auto"/>
          </w:tcPr>
          <w:p w14:paraId="2857BF71" w14:textId="77777777" w:rsidR="005A2805" w:rsidRPr="00971A6C" w:rsidRDefault="005A2805" w:rsidP="005A2805">
            <w:pPr>
              <w:suppressAutoHyphens/>
            </w:pPr>
            <w:r w:rsidRPr="00971A6C">
              <w:t>Тема 2.3. Компьютерная графика и мультимедиа</w:t>
            </w:r>
          </w:p>
        </w:tc>
        <w:tc>
          <w:tcPr>
            <w:tcW w:w="547" w:type="pct"/>
            <w:shd w:val="clear" w:color="auto" w:fill="auto"/>
          </w:tcPr>
          <w:p w14:paraId="49582B24" w14:textId="77777777" w:rsidR="005A2805" w:rsidRPr="00971A6C" w:rsidRDefault="005A2805" w:rsidP="005A2805">
            <w:pPr>
              <w:suppressAutoHyphens/>
              <w:rPr>
                <w:b/>
                <w:i/>
              </w:rPr>
            </w:pPr>
            <w:r w:rsidRPr="00971A6C">
              <w:rPr>
                <w:b/>
                <w:bCs/>
                <w:i/>
                <w:iCs/>
              </w:rPr>
              <w:t>4</w:t>
            </w:r>
          </w:p>
        </w:tc>
        <w:tc>
          <w:tcPr>
            <w:tcW w:w="997" w:type="pct"/>
            <w:shd w:val="clear" w:color="auto" w:fill="auto"/>
          </w:tcPr>
          <w:p w14:paraId="567BDCCB" w14:textId="77777777" w:rsidR="005A2805" w:rsidRPr="00971A6C" w:rsidRDefault="005A2805" w:rsidP="005A2805">
            <w:pPr>
              <w:suppressAutoHyphens/>
              <w:rPr>
                <w:bCs/>
                <w:i/>
              </w:rPr>
            </w:pPr>
            <w:r w:rsidRPr="00971A6C">
              <w:t>ОК 02</w:t>
            </w:r>
          </w:p>
        </w:tc>
      </w:tr>
      <w:tr w:rsidR="005A2805" w:rsidRPr="00971A6C" w14:paraId="27BD0FF8" w14:textId="77777777" w:rsidTr="005A2805">
        <w:trPr>
          <w:trHeight w:val="20"/>
        </w:trPr>
        <w:tc>
          <w:tcPr>
            <w:tcW w:w="3456" w:type="pct"/>
            <w:shd w:val="clear" w:color="auto" w:fill="auto"/>
          </w:tcPr>
          <w:p w14:paraId="63211506" w14:textId="77777777" w:rsidR="005A2805" w:rsidRPr="00971A6C" w:rsidRDefault="005A2805" w:rsidP="005A2805">
            <w:pPr>
              <w:suppressAutoHyphens/>
            </w:pPr>
            <w:r w:rsidRPr="00971A6C">
              <w:t xml:space="preserve">Тема 2.4. Технологии обработки графических объектов  </w:t>
            </w:r>
          </w:p>
        </w:tc>
        <w:tc>
          <w:tcPr>
            <w:tcW w:w="547" w:type="pct"/>
            <w:shd w:val="clear" w:color="auto" w:fill="auto"/>
          </w:tcPr>
          <w:p w14:paraId="07307627" w14:textId="77777777" w:rsidR="005A2805" w:rsidRPr="00971A6C" w:rsidRDefault="005A2805" w:rsidP="005A2805">
            <w:pPr>
              <w:suppressAutoHyphens/>
              <w:rPr>
                <w:b/>
                <w:i/>
              </w:rPr>
            </w:pPr>
            <w:r w:rsidRPr="00971A6C">
              <w:rPr>
                <w:b/>
                <w:bCs/>
                <w:i/>
                <w:iCs/>
              </w:rPr>
              <w:t>4</w:t>
            </w:r>
          </w:p>
        </w:tc>
        <w:tc>
          <w:tcPr>
            <w:tcW w:w="997" w:type="pct"/>
            <w:shd w:val="clear" w:color="auto" w:fill="auto"/>
          </w:tcPr>
          <w:p w14:paraId="69316A04" w14:textId="77777777" w:rsidR="005A2805" w:rsidRPr="00971A6C" w:rsidRDefault="005A2805" w:rsidP="005A2805">
            <w:pPr>
              <w:suppressAutoHyphens/>
              <w:rPr>
                <w:bCs/>
                <w:i/>
              </w:rPr>
            </w:pPr>
            <w:r w:rsidRPr="00971A6C">
              <w:t>ОК 02</w:t>
            </w:r>
          </w:p>
        </w:tc>
      </w:tr>
      <w:tr w:rsidR="005A2805" w:rsidRPr="00971A6C" w14:paraId="26D53D4B" w14:textId="77777777" w:rsidTr="005A2805">
        <w:trPr>
          <w:trHeight w:val="20"/>
        </w:trPr>
        <w:tc>
          <w:tcPr>
            <w:tcW w:w="3456" w:type="pct"/>
            <w:shd w:val="clear" w:color="auto" w:fill="auto"/>
          </w:tcPr>
          <w:p w14:paraId="1B1A61E1" w14:textId="77777777" w:rsidR="005A2805" w:rsidRPr="00971A6C" w:rsidRDefault="005A2805" w:rsidP="005A2805">
            <w:pPr>
              <w:suppressAutoHyphens/>
            </w:pPr>
            <w:r w:rsidRPr="00971A6C">
              <w:t xml:space="preserve">Тема 2.5. Представление профессиональной информации в виде презентаций  </w:t>
            </w:r>
          </w:p>
        </w:tc>
        <w:tc>
          <w:tcPr>
            <w:tcW w:w="547" w:type="pct"/>
            <w:shd w:val="clear" w:color="auto" w:fill="auto"/>
          </w:tcPr>
          <w:p w14:paraId="5E29C4D6" w14:textId="77777777" w:rsidR="005A2805" w:rsidRPr="00971A6C" w:rsidRDefault="005A2805" w:rsidP="005A2805">
            <w:pPr>
              <w:suppressAutoHyphens/>
              <w:rPr>
                <w:b/>
                <w:bCs/>
                <w:i/>
              </w:rPr>
            </w:pPr>
            <w:r w:rsidRPr="00971A6C">
              <w:rPr>
                <w:b/>
                <w:i/>
              </w:rPr>
              <w:t>2</w:t>
            </w:r>
          </w:p>
        </w:tc>
        <w:tc>
          <w:tcPr>
            <w:tcW w:w="997" w:type="pct"/>
            <w:shd w:val="clear" w:color="auto" w:fill="auto"/>
          </w:tcPr>
          <w:p w14:paraId="03712641" w14:textId="77777777" w:rsidR="005A2805" w:rsidRPr="00971A6C" w:rsidRDefault="005A2805" w:rsidP="005A2805">
            <w:pPr>
              <w:suppressAutoHyphens/>
              <w:rPr>
                <w:bCs/>
                <w:i/>
              </w:rPr>
            </w:pPr>
            <w:r w:rsidRPr="00971A6C">
              <w:t>ОК 02</w:t>
            </w:r>
          </w:p>
        </w:tc>
      </w:tr>
      <w:tr w:rsidR="005A2805" w:rsidRPr="00971A6C" w14:paraId="181AE09F" w14:textId="77777777" w:rsidTr="005A2805">
        <w:trPr>
          <w:trHeight w:val="20"/>
        </w:trPr>
        <w:tc>
          <w:tcPr>
            <w:tcW w:w="3456" w:type="pct"/>
            <w:shd w:val="clear" w:color="auto" w:fill="auto"/>
          </w:tcPr>
          <w:p w14:paraId="5D9D2A21" w14:textId="77777777" w:rsidR="005A2805" w:rsidRPr="00971A6C" w:rsidRDefault="005A2805" w:rsidP="005A2805">
            <w:pPr>
              <w:suppressAutoHyphens/>
              <w:rPr>
                <w:bCs/>
              </w:rPr>
            </w:pPr>
            <w:r w:rsidRPr="00971A6C">
              <w:rPr>
                <w:bCs/>
              </w:rPr>
              <w:t xml:space="preserve">Тема 2.6. Интерактивные и мультимедийные объекты на слайде  </w:t>
            </w:r>
          </w:p>
        </w:tc>
        <w:tc>
          <w:tcPr>
            <w:tcW w:w="547" w:type="pct"/>
            <w:shd w:val="clear" w:color="auto" w:fill="auto"/>
          </w:tcPr>
          <w:p w14:paraId="7166238E" w14:textId="77777777" w:rsidR="005A2805" w:rsidRPr="00971A6C" w:rsidRDefault="005A2805" w:rsidP="005A2805">
            <w:pPr>
              <w:suppressAutoHyphens/>
              <w:rPr>
                <w:b/>
                <w:i/>
              </w:rPr>
            </w:pPr>
            <w:r w:rsidRPr="00971A6C">
              <w:rPr>
                <w:b/>
                <w:i/>
              </w:rPr>
              <w:t>2</w:t>
            </w:r>
          </w:p>
        </w:tc>
        <w:tc>
          <w:tcPr>
            <w:tcW w:w="997" w:type="pct"/>
            <w:shd w:val="clear" w:color="auto" w:fill="auto"/>
          </w:tcPr>
          <w:p w14:paraId="766EEA2E" w14:textId="77777777" w:rsidR="005A2805" w:rsidRPr="00971A6C" w:rsidRDefault="005A2805" w:rsidP="005A2805">
            <w:pPr>
              <w:suppressAutoHyphens/>
              <w:rPr>
                <w:bCs/>
                <w:i/>
              </w:rPr>
            </w:pPr>
            <w:r w:rsidRPr="00971A6C">
              <w:t>ОК 02</w:t>
            </w:r>
          </w:p>
        </w:tc>
      </w:tr>
      <w:tr w:rsidR="005A2805" w:rsidRPr="00971A6C" w14:paraId="39F89EF2" w14:textId="77777777" w:rsidTr="005A2805">
        <w:trPr>
          <w:trHeight w:val="20"/>
        </w:trPr>
        <w:tc>
          <w:tcPr>
            <w:tcW w:w="3456" w:type="pct"/>
            <w:shd w:val="clear" w:color="auto" w:fill="auto"/>
          </w:tcPr>
          <w:p w14:paraId="5A27FB9E" w14:textId="77777777" w:rsidR="005A2805" w:rsidRPr="00971A6C" w:rsidRDefault="005A2805" w:rsidP="005A2805">
            <w:pPr>
              <w:suppressAutoHyphens/>
              <w:rPr>
                <w:bCs/>
              </w:rPr>
            </w:pPr>
            <w:r w:rsidRPr="00971A6C">
              <w:rPr>
                <w:bCs/>
              </w:rPr>
              <w:t xml:space="preserve">Тема 2.7. Гипертекстовое представление информации  </w:t>
            </w:r>
          </w:p>
        </w:tc>
        <w:tc>
          <w:tcPr>
            <w:tcW w:w="547" w:type="pct"/>
            <w:shd w:val="clear" w:color="auto" w:fill="auto"/>
          </w:tcPr>
          <w:p w14:paraId="4AECBDA8" w14:textId="77777777" w:rsidR="005A2805" w:rsidRPr="00971A6C" w:rsidRDefault="005A2805" w:rsidP="005A2805">
            <w:pPr>
              <w:suppressAutoHyphens/>
              <w:rPr>
                <w:b/>
                <w:i/>
              </w:rPr>
            </w:pPr>
            <w:r w:rsidRPr="00971A6C">
              <w:rPr>
                <w:b/>
                <w:i/>
              </w:rPr>
              <w:t>2</w:t>
            </w:r>
          </w:p>
        </w:tc>
        <w:tc>
          <w:tcPr>
            <w:tcW w:w="997" w:type="pct"/>
            <w:shd w:val="clear" w:color="auto" w:fill="auto"/>
          </w:tcPr>
          <w:p w14:paraId="7734A707" w14:textId="77777777" w:rsidR="005A2805" w:rsidRPr="00971A6C" w:rsidRDefault="005A2805" w:rsidP="005A2805">
            <w:pPr>
              <w:suppressAutoHyphens/>
              <w:rPr>
                <w:bCs/>
                <w:i/>
              </w:rPr>
            </w:pPr>
            <w:r w:rsidRPr="00971A6C">
              <w:t>ОК 02</w:t>
            </w:r>
          </w:p>
        </w:tc>
      </w:tr>
      <w:tr w:rsidR="005A2805" w:rsidRPr="00971A6C" w14:paraId="33B9B37F" w14:textId="77777777" w:rsidTr="005A2805">
        <w:trPr>
          <w:trHeight w:val="20"/>
        </w:trPr>
        <w:tc>
          <w:tcPr>
            <w:tcW w:w="3456" w:type="pct"/>
            <w:shd w:val="clear" w:color="auto" w:fill="auto"/>
          </w:tcPr>
          <w:p w14:paraId="11F676DE" w14:textId="77777777" w:rsidR="005A2805" w:rsidRPr="00971A6C" w:rsidRDefault="005A2805" w:rsidP="005A2805">
            <w:pPr>
              <w:suppressAutoHyphens/>
              <w:rPr>
                <w:b/>
              </w:rPr>
            </w:pPr>
            <w:r w:rsidRPr="00971A6C">
              <w:rPr>
                <w:b/>
              </w:rPr>
              <w:t>Раздел. Информационное моделирование </w:t>
            </w:r>
          </w:p>
        </w:tc>
        <w:tc>
          <w:tcPr>
            <w:tcW w:w="547" w:type="pct"/>
            <w:shd w:val="clear" w:color="auto" w:fill="auto"/>
          </w:tcPr>
          <w:p w14:paraId="373AEB08" w14:textId="77777777" w:rsidR="005A2805" w:rsidRPr="00971A6C" w:rsidRDefault="005A2805" w:rsidP="005A2805">
            <w:pPr>
              <w:suppressAutoHyphens/>
              <w:rPr>
                <w:b/>
                <w:i/>
              </w:rPr>
            </w:pPr>
            <w:r w:rsidRPr="00971A6C">
              <w:rPr>
                <w:b/>
                <w:i/>
              </w:rPr>
              <w:t>28</w:t>
            </w:r>
          </w:p>
        </w:tc>
        <w:tc>
          <w:tcPr>
            <w:tcW w:w="997" w:type="pct"/>
            <w:shd w:val="clear" w:color="auto" w:fill="auto"/>
          </w:tcPr>
          <w:p w14:paraId="6A575736" w14:textId="77777777" w:rsidR="005A2805" w:rsidRPr="00971A6C" w:rsidRDefault="005A2805" w:rsidP="005A2805">
            <w:pPr>
              <w:suppressAutoHyphens/>
            </w:pPr>
          </w:p>
        </w:tc>
      </w:tr>
      <w:tr w:rsidR="005A2805" w:rsidRPr="00971A6C" w14:paraId="40CF1C48" w14:textId="77777777" w:rsidTr="005A2805">
        <w:trPr>
          <w:trHeight w:val="20"/>
        </w:trPr>
        <w:tc>
          <w:tcPr>
            <w:tcW w:w="3456" w:type="pct"/>
            <w:shd w:val="clear" w:color="auto" w:fill="auto"/>
          </w:tcPr>
          <w:p w14:paraId="7627D2CB" w14:textId="77777777" w:rsidR="005A2805" w:rsidRPr="00971A6C" w:rsidRDefault="005A2805" w:rsidP="005A2805">
            <w:pPr>
              <w:suppressAutoHyphens/>
              <w:rPr>
                <w:bCs/>
              </w:rPr>
            </w:pPr>
            <w:r w:rsidRPr="00971A6C">
              <w:rPr>
                <w:bCs/>
              </w:rPr>
              <w:t xml:space="preserve">Тема 3.1. Модели и моделирование. Этапы моделирования  </w:t>
            </w:r>
          </w:p>
        </w:tc>
        <w:tc>
          <w:tcPr>
            <w:tcW w:w="547" w:type="pct"/>
            <w:shd w:val="clear" w:color="auto" w:fill="auto"/>
          </w:tcPr>
          <w:p w14:paraId="70CEB6C5" w14:textId="77777777" w:rsidR="005A2805" w:rsidRPr="00971A6C" w:rsidRDefault="005A2805" w:rsidP="005A2805">
            <w:pPr>
              <w:suppressAutoHyphens/>
              <w:rPr>
                <w:b/>
                <w:i/>
              </w:rPr>
            </w:pPr>
            <w:r w:rsidRPr="00971A6C">
              <w:rPr>
                <w:b/>
                <w:i/>
              </w:rPr>
              <w:t>2</w:t>
            </w:r>
          </w:p>
        </w:tc>
        <w:tc>
          <w:tcPr>
            <w:tcW w:w="997" w:type="pct"/>
            <w:shd w:val="clear" w:color="auto" w:fill="auto"/>
          </w:tcPr>
          <w:p w14:paraId="45469BAD" w14:textId="77777777" w:rsidR="005A2805" w:rsidRPr="00971A6C" w:rsidRDefault="005A2805" w:rsidP="005A2805">
            <w:pPr>
              <w:suppressAutoHyphens/>
              <w:rPr>
                <w:bCs/>
                <w:i/>
              </w:rPr>
            </w:pPr>
            <w:r w:rsidRPr="00971A6C">
              <w:t>ОК 02</w:t>
            </w:r>
          </w:p>
        </w:tc>
      </w:tr>
      <w:tr w:rsidR="005A2805" w:rsidRPr="00971A6C" w14:paraId="153D3407" w14:textId="77777777" w:rsidTr="005A2805">
        <w:trPr>
          <w:trHeight w:val="20"/>
        </w:trPr>
        <w:tc>
          <w:tcPr>
            <w:tcW w:w="3456" w:type="pct"/>
            <w:shd w:val="clear" w:color="auto" w:fill="auto"/>
          </w:tcPr>
          <w:p w14:paraId="647CC73A" w14:textId="77777777" w:rsidR="005A2805" w:rsidRPr="00971A6C" w:rsidRDefault="005A2805" w:rsidP="005A2805">
            <w:pPr>
              <w:suppressAutoHyphens/>
              <w:rPr>
                <w:bCs/>
              </w:rPr>
            </w:pPr>
            <w:r w:rsidRPr="00971A6C">
              <w:rPr>
                <w:bCs/>
              </w:rPr>
              <w:t xml:space="preserve">Тема 3.2. </w:t>
            </w:r>
          </w:p>
          <w:p w14:paraId="21F3EA71" w14:textId="77777777" w:rsidR="005A2805" w:rsidRPr="00971A6C" w:rsidRDefault="005A2805" w:rsidP="005A2805">
            <w:pPr>
              <w:suppressAutoHyphens/>
              <w:rPr>
                <w:bCs/>
              </w:rPr>
            </w:pPr>
          </w:p>
          <w:p w14:paraId="2575B9E2" w14:textId="77777777" w:rsidR="005A2805" w:rsidRPr="00971A6C" w:rsidRDefault="005A2805" w:rsidP="005A2805">
            <w:pPr>
              <w:suppressAutoHyphens/>
              <w:rPr>
                <w:bCs/>
              </w:rPr>
            </w:pPr>
            <w:r w:rsidRPr="00971A6C">
              <w:rPr>
                <w:bCs/>
              </w:rPr>
              <w:t xml:space="preserve">Списки, графы, деревья </w:t>
            </w:r>
          </w:p>
        </w:tc>
        <w:tc>
          <w:tcPr>
            <w:tcW w:w="547" w:type="pct"/>
            <w:shd w:val="clear" w:color="auto" w:fill="auto"/>
          </w:tcPr>
          <w:p w14:paraId="3068DBDC" w14:textId="77777777" w:rsidR="005A2805" w:rsidRPr="00971A6C" w:rsidRDefault="005A2805" w:rsidP="005A2805">
            <w:pPr>
              <w:suppressAutoHyphens/>
              <w:rPr>
                <w:b/>
                <w:i/>
              </w:rPr>
            </w:pPr>
            <w:r w:rsidRPr="00971A6C">
              <w:rPr>
                <w:b/>
                <w:i/>
              </w:rPr>
              <w:t>2</w:t>
            </w:r>
          </w:p>
        </w:tc>
        <w:tc>
          <w:tcPr>
            <w:tcW w:w="997" w:type="pct"/>
            <w:shd w:val="clear" w:color="auto" w:fill="auto"/>
          </w:tcPr>
          <w:p w14:paraId="41C748B6" w14:textId="77777777" w:rsidR="005A2805" w:rsidRPr="00971A6C" w:rsidRDefault="005A2805" w:rsidP="005A2805">
            <w:pPr>
              <w:suppressAutoHyphens/>
              <w:rPr>
                <w:bCs/>
                <w:i/>
              </w:rPr>
            </w:pPr>
            <w:r w:rsidRPr="00971A6C">
              <w:t>ОК 02</w:t>
            </w:r>
          </w:p>
        </w:tc>
      </w:tr>
      <w:tr w:rsidR="005A2805" w:rsidRPr="00971A6C" w14:paraId="2D4FD891" w14:textId="77777777" w:rsidTr="005A2805">
        <w:trPr>
          <w:trHeight w:val="20"/>
        </w:trPr>
        <w:tc>
          <w:tcPr>
            <w:tcW w:w="3456" w:type="pct"/>
            <w:shd w:val="clear" w:color="auto" w:fill="auto"/>
          </w:tcPr>
          <w:p w14:paraId="6801B613" w14:textId="77777777" w:rsidR="005A2805" w:rsidRPr="00971A6C" w:rsidRDefault="005A2805" w:rsidP="005A2805">
            <w:pPr>
              <w:suppressAutoHyphens/>
              <w:rPr>
                <w:bCs/>
              </w:rPr>
            </w:pPr>
            <w:r w:rsidRPr="00971A6C">
              <w:rPr>
                <w:bCs/>
              </w:rPr>
              <w:t xml:space="preserve">Тема 3.3. Математические модели в профессиональной области </w:t>
            </w:r>
          </w:p>
        </w:tc>
        <w:tc>
          <w:tcPr>
            <w:tcW w:w="547" w:type="pct"/>
            <w:shd w:val="clear" w:color="auto" w:fill="auto"/>
          </w:tcPr>
          <w:p w14:paraId="24B2E653" w14:textId="77777777" w:rsidR="005A2805" w:rsidRPr="00971A6C" w:rsidRDefault="005A2805" w:rsidP="005A2805">
            <w:pPr>
              <w:suppressAutoHyphens/>
              <w:rPr>
                <w:b/>
                <w:i/>
              </w:rPr>
            </w:pPr>
            <w:r w:rsidRPr="00971A6C">
              <w:rPr>
                <w:b/>
                <w:i/>
              </w:rPr>
              <w:t>2</w:t>
            </w:r>
          </w:p>
        </w:tc>
        <w:tc>
          <w:tcPr>
            <w:tcW w:w="997" w:type="pct"/>
            <w:shd w:val="clear" w:color="auto" w:fill="auto"/>
          </w:tcPr>
          <w:p w14:paraId="7E3AB572" w14:textId="77777777" w:rsidR="005A2805" w:rsidRPr="00971A6C" w:rsidRDefault="005A2805" w:rsidP="005A2805">
            <w:pPr>
              <w:suppressAutoHyphens/>
              <w:rPr>
                <w:bCs/>
                <w:i/>
              </w:rPr>
            </w:pPr>
            <w:r w:rsidRPr="00971A6C">
              <w:t>ОК 02</w:t>
            </w:r>
          </w:p>
        </w:tc>
      </w:tr>
      <w:tr w:rsidR="005A2805" w:rsidRPr="00971A6C" w14:paraId="603E477C" w14:textId="77777777" w:rsidTr="005A2805">
        <w:trPr>
          <w:trHeight w:val="20"/>
        </w:trPr>
        <w:tc>
          <w:tcPr>
            <w:tcW w:w="3456" w:type="pct"/>
            <w:shd w:val="clear" w:color="auto" w:fill="auto"/>
          </w:tcPr>
          <w:p w14:paraId="6B33F9C8" w14:textId="77777777" w:rsidR="005A2805" w:rsidRPr="00971A6C" w:rsidRDefault="005A2805" w:rsidP="005A2805">
            <w:pPr>
              <w:suppressAutoHyphens/>
              <w:rPr>
                <w:bCs/>
              </w:rPr>
            </w:pPr>
            <w:r w:rsidRPr="00971A6C">
              <w:rPr>
                <w:bCs/>
              </w:rPr>
              <w:t>Тема 3.4. Понятие алгоритма и основные алгоритмические структуры</w:t>
            </w:r>
          </w:p>
        </w:tc>
        <w:tc>
          <w:tcPr>
            <w:tcW w:w="547" w:type="pct"/>
            <w:shd w:val="clear" w:color="auto" w:fill="auto"/>
          </w:tcPr>
          <w:p w14:paraId="440255F5" w14:textId="77777777" w:rsidR="005A2805" w:rsidRPr="00971A6C" w:rsidRDefault="005A2805" w:rsidP="005A2805">
            <w:pPr>
              <w:suppressAutoHyphens/>
              <w:rPr>
                <w:b/>
                <w:i/>
              </w:rPr>
            </w:pPr>
            <w:r w:rsidRPr="00971A6C">
              <w:rPr>
                <w:b/>
                <w:i/>
              </w:rPr>
              <w:t>4</w:t>
            </w:r>
          </w:p>
        </w:tc>
        <w:tc>
          <w:tcPr>
            <w:tcW w:w="997" w:type="pct"/>
            <w:shd w:val="clear" w:color="auto" w:fill="auto"/>
          </w:tcPr>
          <w:p w14:paraId="28A86BDA" w14:textId="77777777" w:rsidR="005A2805" w:rsidRPr="00971A6C" w:rsidRDefault="005A2805" w:rsidP="005A2805">
            <w:pPr>
              <w:suppressAutoHyphens/>
              <w:rPr>
                <w:bCs/>
                <w:i/>
              </w:rPr>
            </w:pPr>
            <w:r w:rsidRPr="00971A6C">
              <w:t>ОК 02</w:t>
            </w:r>
          </w:p>
        </w:tc>
      </w:tr>
      <w:tr w:rsidR="005A2805" w:rsidRPr="00971A6C" w14:paraId="4DC31175" w14:textId="77777777" w:rsidTr="005A2805">
        <w:trPr>
          <w:trHeight w:val="20"/>
        </w:trPr>
        <w:tc>
          <w:tcPr>
            <w:tcW w:w="3456" w:type="pct"/>
            <w:shd w:val="clear" w:color="auto" w:fill="auto"/>
          </w:tcPr>
          <w:p w14:paraId="50495037" w14:textId="77777777" w:rsidR="005A2805" w:rsidRPr="00971A6C" w:rsidRDefault="005A2805" w:rsidP="005A2805">
            <w:pPr>
              <w:suppressAutoHyphens/>
              <w:rPr>
                <w:bCs/>
              </w:rPr>
            </w:pPr>
            <w:r w:rsidRPr="00971A6C">
              <w:rPr>
                <w:bCs/>
              </w:rPr>
              <w:t xml:space="preserve">Тема 3.5. Анализ алгоритмов в профессиональной области  </w:t>
            </w:r>
          </w:p>
        </w:tc>
        <w:tc>
          <w:tcPr>
            <w:tcW w:w="547" w:type="pct"/>
            <w:shd w:val="clear" w:color="auto" w:fill="auto"/>
          </w:tcPr>
          <w:p w14:paraId="27972499" w14:textId="77777777" w:rsidR="005A2805" w:rsidRPr="00971A6C" w:rsidRDefault="005A2805" w:rsidP="005A2805">
            <w:pPr>
              <w:suppressAutoHyphens/>
              <w:rPr>
                <w:b/>
                <w:i/>
              </w:rPr>
            </w:pPr>
            <w:r w:rsidRPr="00971A6C">
              <w:rPr>
                <w:b/>
                <w:i/>
              </w:rPr>
              <w:t>4</w:t>
            </w:r>
          </w:p>
        </w:tc>
        <w:tc>
          <w:tcPr>
            <w:tcW w:w="997" w:type="pct"/>
            <w:shd w:val="clear" w:color="auto" w:fill="auto"/>
          </w:tcPr>
          <w:p w14:paraId="6C63DA85" w14:textId="77777777" w:rsidR="005A2805" w:rsidRPr="00971A6C" w:rsidRDefault="005A2805" w:rsidP="005A2805">
            <w:pPr>
              <w:suppressAutoHyphens/>
              <w:rPr>
                <w:bCs/>
                <w:i/>
              </w:rPr>
            </w:pPr>
            <w:r w:rsidRPr="00971A6C">
              <w:t>ОК 02</w:t>
            </w:r>
          </w:p>
        </w:tc>
      </w:tr>
      <w:tr w:rsidR="005A2805" w:rsidRPr="00971A6C" w14:paraId="3C26E585" w14:textId="77777777" w:rsidTr="005A2805">
        <w:trPr>
          <w:trHeight w:val="20"/>
        </w:trPr>
        <w:tc>
          <w:tcPr>
            <w:tcW w:w="3456" w:type="pct"/>
            <w:shd w:val="clear" w:color="auto" w:fill="auto"/>
          </w:tcPr>
          <w:p w14:paraId="4F819A22" w14:textId="77777777" w:rsidR="005A2805" w:rsidRPr="00971A6C" w:rsidRDefault="005A2805" w:rsidP="005A2805">
            <w:pPr>
              <w:suppressAutoHyphens/>
              <w:rPr>
                <w:bCs/>
              </w:rPr>
            </w:pPr>
            <w:r w:rsidRPr="00971A6C">
              <w:rPr>
                <w:bCs/>
              </w:rPr>
              <w:t>Тема 3.6. Базы данных как модель предметной области</w:t>
            </w:r>
          </w:p>
        </w:tc>
        <w:tc>
          <w:tcPr>
            <w:tcW w:w="547" w:type="pct"/>
            <w:shd w:val="clear" w:color="auto" w:fill="auto"/>
          </w:tcPr>
          <w:p w14:paraId="3A02E205" w14:textId="77777777" w:rsidR="005A2805" w:rsidRPr="00971A6C" w:rsidRDefault="005A2805" w:rsidP="005A2805">
            <w:pPr>
              <w:suppressAutoHyphens/>
              <w:rPr>
                <w:b/>
                <w:i/>
              </w:rPr>
            </w:pPr>
            <w:r w:rsidRPr="00971A6C">
              <w:rPr>
                <w:b/>
                <w:i/>
              </w:rPr>
              <w:t>6</w:t>
            </w:r>
          </w:p>
        </w:tc>
        <w:tc>
          <w:tcPr>
            <w:tcW w:w="997" w:type="pct"/>
            <w:shd w:val="clear" w:color="auto" w:fill="auto"/>
          </w:tcPr>
          <w:p w14:paraId="1BA5A13A" w14:textId="77777777" w:rsidR="005A2805" w:rsidRPr="00971A6C" w:rsidRDefault="005A2805" w:rsidP="005A2805">
            <w:pPr>
              <w:suppressAutoHyphens/>
              <w:rPr>
                <w:bCs/>
                <w:i/>
              </w:rPr>
            </w:pPr>
            <w:r w:rsidRPr="00971A6C">
              <w:t>ОК 02</w:t>
            </w:r>
          </w:p>
        </w:tc>
      </w:tr>
      <w:tr w:rsidR="005A2805" w:rsidRPr="00971A6C" w14:paraId="579E5C8D" w14:textId="77777777" w:rsidTr="005A2805">
        <w:trPr>
          <w:trHeight w:val="20"/>
        </w:trPr>
        <w:tc>
          <w:tcPr>
            <w:tcW w:w="3456" w:type="pct"/>
            <w:shd w:val="clear" w:color="auto" w:fill="auto"/>
          </w:tcPr>
          <w:p w14:paraId="3B3FE2AD" w14:textId="77777777" w:rsidR="005A2805" w:rsidRPr="00971A6C" w:rsidRDefault="005A2805" w:rsidP="005A2805">
            <w:pPr>
              <w:suppressAutoHyphens/>
              <w:rPr>
                <w:bCs/>
              </w:rPr>
            </w:pPr>
            <w:r w:rsidRPr="00971A6C">
              <w:rPr>
                <w:bCs/>
              </w:rPr>
              <w:t>Тема 3.7. Технологии обработки информации в электронных таблицах</w:t>
            </w:r>
          </w:p>
        </w:tc>
        <w:tc>
          <w:tcPr>
            <w:tcW w:w="547" w:type="pct"/>
            <w:shd w:val="clear" w:color="auto" w:fill="auto"/>
          </w:tcPr>
          <w:p w14:paraId="1CE7EC01" w14:textId="77777777" w:rsidR="005A2805" w:rsidRPr="00971A6C" w:rsidRDefault="005A2805" w:rsidP="005A2805">
            <w:pPr>
              <w:suppressAutoHyphens/>
              <w:rPr>
                <w:b/>
                <w:i/>
              </w:rPr>
            </w:pPr>
            <w:r w:rsidRPr="00971A6C">
              <w:rPr>
                <w:b/>
                <w:i/>
              </w:rPr>
              <w:t>2</w:t>
            </w:r>
          </w:p>
        </w:tc>
        <w:tc>
          <w:tcPr>
            <w:tcW w:w="997" w:type="pct"/>
            <w:shd w:val="clear" w:color="auto" w:fill="auto"/>
          </w:tcPr>
          <w:p w14:paraId="08559E16" w14:textId="77777777" w:rsidR="005A2805" w:rsidRPr="00971A6C" w:rsidRDefault="005A2805" w:rsidP="005A2805">
            <w:pPr>
              <w:suppressAutoHyphens/>
              <w:rPr>
                <w:bCs/>
                <w:i/>
              </w:rPr>
            </w:pPr>
            <w:r w:rsidRPr="00971A6C">
              <w:t>ОК 02</w:t>
            </w:r>
          </w:p>
        </w:tc>
      </w:tr>
      <w:tr w:rsidR="005A2805" w:rsidRPr="00971A6C" w14:paraId="79BA107F" w14:textId="77777777" w:rsidTr="005A2805">
        <w:trPr>
          <w:trHeight w:val="20"/>
        </w:trPr>
        <w:tc>
          <w:tcPr>
            <w:tcW w:w="3456" w:type="pct"/>
            <w:shd w:val="clear" w:color="auto" w:fill="auto"/>
          </w:tcPr>
          <w:p w14:paraId="71516DA7" w14:textId="77777777" w:rsidR="005A2805" w:rsidRPr="00971A6C" w:rsidRDefault="005A2805" w:rsidP="005A2805">
            <w:pPr>
              <w:suppressAutoHyphens/>
              <w:rPr>
                <w:bCs/>
              </w:rPr>
            </w:pPr>
            <w:r w:rsidRPr="00971A6C">
              <w:rPr>
                <w:bCs/>
              </w:rPr>
              <w:t xml:space="preserve">Тема 3.8. Формулы и функции в электронных таблицах  </w:t>
            </w:r>
          </w:p>
        </w:tc>
        <w:tc>
          <w:tcPr>
            <w:tcW w:w="547" w:type="pct"/>
            <w:shd w:val="clear" w:color="auto" w:fill="auto"/>
          </w:tcPr>
          <w:p w14:paraId="5BE8971A" w14:textId="77777777" w:rsidR="005A2805" w:rsidRPr="00971A6C" w:rsidRDefault="005A2805" w:rsidP="005A2805">
            <w:pPr>
              <w:suppressAutoHyphens/>
              <w:rPr>
                <w:b/>
                <w:i/>
              </w:rPr>
            </w:pPr>
            <w:r w:rsidRPr="00971A6C">
              <w:rPr>
                <w:b/>
                <w:i/>
              </w:rPr>
              <w:t>2</w:t>
            </w:r>
          </w:p>
        </w:tc>
        <w:tc>
          <w:tcPr>
            <w:tcW w:w="997" w:type="pct"/>
            <w:shd w:val="clear" w:color="auto" w:fill="auto"/>
          </w:tcPr>
          <w:p w14:paraId="04F9AEF8" w14:textId="77777777" w:rsidR="005A2805" w:rsidRPr="00971A6C" w:rsidRDefault="005A2805" w:rsidP="005A2805">
            <w:pPr>
              <w:suppressAutoHyphens/>
              <w:rPr>
                <w:bCs/>
                <w:i/>
              </w:rPr>
            </w:pPr>
            <w:r w:rsidRPr="00971A6C">
              <w:t>ОК 02</w:t>
            </w:r>
          </w:p>
        </w:tc>
      </w:tr>
      <w:tr w:rsidR="005A2805" w:rsidRPr="00971A6C" w14:paraId="28E4D287" w14:textId="77777777" w:rsidTr="005A2805">
        <w:trPr>
          <w:trHeight w:val="20"/>
        </w:trPr>
        <w:tc>
          <w:tcPr>
            <w:tcW w:w="3456" w:type="pct"/>
            <w:shd w:val="clear" w:color="auto" w:fill="auto"/>
          </w:tcPr>
          <w:p w14:paraId="7217BF03" w14:textId="77777777" w:rsidR="005A2805" w:rsidRPr="00971A6C" w:rsidRDefault="005A2805" w:rsidP="005A2805">
            <w:pPr>
              <w:suppressAutoHyphens/>
              <w:rPr>
                <w:bCs/>
              </w:rPr>
            </w:pPr>
            <w:r w:rsidRPr="00971A6C">
              <w:rPr>
                <w:bCs/>
              </w:rPr>
              <w:t xml:space="preserve">Тема 3.9. Визуализация данных в электронных таблицах  </w:t>
            </w:r>
          </w:p>
        </w:tc>
        <w:tc>
          <w:tcPr>
            <w:tcW w:w="547" w:type="pct"/>
            <w:shd w:val="clear" w:color="auto" w:fill="auto"/>
          </w:tcPr>
          <w:p w14:paraId="1407BF11" w14:textId="77777777" w:rsidR="005A2805" w:rsidRPr="00971A6C" w:rsidRDefault="005A2805" w:rsidP="005A2805">
            <w:pPr>
              <w:suppressAutoHyphens/>
              <w:rPr>
                <w:b/>
                <w:i/>
              </w:rPr>
            </w:pPr>
            <w:r w:rsidRPr="00971A6C">
              <w:rPr>
                <w:b/>
                <w:i/>
              </w:rPr>
              <w:t>2</w:t>
            </w:r>
          </w:p>
        </w:tc>
        <w:tc>
          <w:tcPr>
            <w:tcW w:w="997" w:type="pct"/>
            <w:shd w:val="clear" w:color="auto" w:fill="auto"/>
          </w:tcPr>
          <w:p w14:paraId="0839B516" w14:textId="77777777" w:rsidR="005A2805" w:rsidRPr="00971A6C" w:rsidRDefault="005A2805" w:rsidP="005A2805">
            <w:pPr>
              <w:suppressAutoHyphens/>
            </w:pPr>
          </w:p>
        </w:tc>
      </w:tr>
      <w:tr w:rsidR="005A2805" w:rsidRPr="00971A6C" w14:paraId="54F63856" w14:textId="77777777" w:rsidTr="005A2805">
        <w:trPr>
          <w:trHeight w:val="20"/>
        </w:trPr>
        <w:tc>
          <w:tcPr>
            <w:tcW w:w="3456" w:type="pct"/>
            <w:shd w:val="clear" w:color="auto" w:fill="auto"/>
          </w:tcPr>
          <w:p w14:paraId="6D6D4E18" w14:textId="77777777" w:rsidR="005A2805" w:rsidRPr="00971A6C" w:rsidRDefault="005A2805" w:rsidP="005A2805">
            <w:pPr>
              <w:suppressAutoHyphens/>
              <w:rPr>
                <w:bCs/>
              </w:rPr>
            </w:pPr>
            <w:r w:rsidRPr="00971A6C">
              <w:rPr>
                <w:bCs/>
              </w:rPr>
              <w:t>Тема 3.10. Моделирование в электронных таблицах (на примерах задач из профессиональной области)</w:t>
            </w:r>
          </w:p>
        </w:tc>
        <w:tc>
          <w:tcPr>
            <w:tcW w:w="547" w:type="pct"/>
            <w:shd w:val="clear" w:color="auto" w:fill="auto"/>
          </w:tcPr>
          <w:p w14:paraId="1559F2BF" w14:textId="77777777" w:rsidR="005A2805" w:rsidRPr="00971A6C" w:rsidRDefault="005A2805" w:rsidP="005A2805">
            <w:pPr>
              <w:suppressAutoHyphens/>
              <w:rPr>
                <w:b/>
                <w:i/>
              </w:rPr>
            </w:pPr>
            <w:r w:rsidRPr="00971A6C">
              <w:rPr>
                <w:b/>
                <w:i/>
              </w:rPr>
              <w:t>2</w:t>
            </w:r>
          </w:p>
        </w:tc>
        <w:tc>
          <w:tcPr>
            <w:tcW w:w="997" w:type="pct"/>
            <w:shd w:val="clear" w:color="auto" w:fill="auto"/>
          </w:tcPr>
          <w:p w14:paraId="36C23EF6" w14:textId="77777777" w:rsidR="005A2805" w:rsidRPr="00971A6C" w:rsidRDefault="005A2805" w:rsidP="005A2805">
            <w:pPr>
              <w:suppressAutoHyphens/>
            </w:pPr>
          </w:p>
        </w:tc>
      </w:tr>
      <w:tr w:rsidR="005A2805" w:rsidRPr="00971A6C" w14:paraId="0A04D999" w14:textId="77777777" w:rsidTr="005A2805">
        <w:trPr>
          <w:trHeight w:val="20"/>
        </w:trPr>
        <w:tc>
          <w:tcPr>
            <w:tcW w:w="5000" w:type="pct"/>
            <w:gridSpan w:val="3"/>
            <w:shd w:val="clear" w:color="auto" w:fill="auto"/>
          </w:tcPr>
          <w:p w14:paraId="04DC1456" w14:textId="77777777" w:rsidR="005A2805" w:rsidRPr="00971A6C" w:rsidRDefault="005A2805" w:rsidP="005A2805">
            <w:pPr>
              <w:suppressAutoHyphens/>
              <w:rPr>
                <w:b/>
                <w:bCs/>
              </w:rPr>
            </w:pPr>
            <w:r w:rsidRPr="00971A6C">
              <w:rPr>
                <w:b/>
                <w:bCs/>
              </w:rPr>
              <w:t>Профессионально-ориентированное содержание (содержание прикладного модуля)</w:t>
            </w:r>
            <w:r w:rsidRPr="00971A6C">
              <w:rPr>
                <w:b/>
                <w:bCs/>
                <w:vertAlign w:val="superscript"/>
              </w:rPr>
              <w:footnoteReference w:id="16"/>
            </w:r>
          </w:p>
        </w:tc>
      </w:tr>
      <w:tr w:rsidR="005A2805" w:rsidRPr="00971A6C" w14:paraId="34187989" w14:textId="77777777" w:rsidTr="005A2805">
        <w:trPr>
          <w:trHeight w:val="20"/>
        </w:trPr>
        <w:tc>
          <w:tcPr>
            <w:tcW w:w="3456" w:type="pct"/>
            <w:shd w:val="clear" w:color="auto" w:fill="auto"/>
          </w:tcPr>
          <w:p w14:paraId="771C7874" w14:textId="77777777" w:rsidR="005A2805" w:rsidRPr="00971A6C" w:rsidRDefault="005A2805" w:rsidP="005A2805">
            <w:pPr>
              <w:suppressAutoHyphens/>
            </w:pPr>
            <w:r w:rsidRPr="00971A6C">
              <w:rPr>
                <w:b/>
                <w:bCs/>
              </w:rPr>
              <w:t>Прикладной модуль 5</w:t>
            </w:r>
          </w:p>
          <w:p w14:paraId="1A45EAFC" w14:textId="77777777" w:rsidR="005A2805" w:rsidRPr="00971A6C" w:rsidRDefault="005A2805" w:rsidP="005A2805">
            <w:pPr>
              <w:suppressAutoHyphens/>
            </w:pPr>
            <w:r w:rsidRPr="00971A6C">
              <w:rPr>
                <w:b/>
                <w:bCs/>
              </w:rPr>
              <w:t>Разработка веб-сайта с использованием конструктора Тильда</w:t>
            </w:r>
          </w:p>
        </w:tc>
        <w:tc>
          <w:tcPr>
            <w:tcW w:w="547" w:type="pct"/>
            <w:shd w:val="clear" w:color="auto" w:fill="auto"/>
          </w:tcPr>
          <w:p w14:paraId="07548E4E" w14:textId="77777777" w:rsidR="005A2805" w:rsidRPr="00971A6C" w:rsidRDefault="005A2805" w:rsidP="005A2805">
            <w:pPr>
              <w:suppressAutoHyphens/>
              <w:rPr>
                <w:b/>
                <w:i/>
              </w:rPr>
            </w:pPr>
            <w:r w:rsidRPr="00971A6C">
              <w:rPr>
                <w:b/>
                <w:i/>
              </w:rPr>
              <w:t>36</w:t>
            </w:r>
          </w:p>
        </w:tc>
        <w:tc>
          <w:tcPr>
            <w:tcW w:w="997" w:type="pct"/>
            <w:shd w:val="clear" w:color="auto" w:fill="auto"/>
          </w:tcPr>
          <w:p w14:paraId="51E4081F" w14:textId="77777777" w:rsidR="005A2805" w:rsidRPr="00971A6C" w:rsidRDefault="005A2805" w:rsidP="005A2805">
            <w:pPr>
              <w:suppressAutoHyphens/>
            </w:pPr>
          </w:p>
        </w:tc>
      </w:tr>
      <w:tr w:rsidR="005A2805" w:rsidRPr="00971A6C" w14:paraId="439ACB0F" w14:textId="77777777" w:rsidTr="005A2805">
        <w:trPr>
          <w:trHeight w:val="20"/>
        </w:trPr>
        <w:tc>
          <w:tcPr>
            <w:tcW w:w="3456" w:type="pct"/>
            <w:shd w:val="clear" w:color="auto" w:fill="auto"/>
          </w:tcPr>
          <w:p w14:paraId="29FB424E" w14:textId="77777777" w:rsidR="005A2805" w:rsidRPr="00971A6C" w:rsidRDefault="005A2805" w:rsidP="005A2805">
            <w:pPr>
              <w:suppressAutoHyphens/>
            </w:pPr>
            <w:r w:rsidRPr="00971A6C">
              <w:rPr>
                <w:bCs/>
              </w:rPr>
              <w:t xml:space="preserve">Тема 5.1. </w:t>
            </w:r>
            <w:r w:rsidRPr="00971A6C">
              <w:t>Конструктор Тильда</w:t>
            </w:r>
          </w:p>
        </w:tc>
        <w:tc>
          <w:tcPr>
            <w:tcW w:w="547" w:type="pct"/>
            <w:shd w:val="clear" w:color="auto" w:fill="auto"/>
          </w:tcPr>
          <w:p w14:paraId="272B7365" w14:textId="77777777" w:rsidR="005A2805" w:rsidRPr="00971A6C" w:rsidRDefault="005A2805" w:rsidP="005A2805">
            <w:pPr>
              <w:suppressAutoHyphens/>
              <w:rPr>
                <w:b/>
                <w:i/>
              </w:rPr>
            </w:pPr>
            <w:r w:rsidRPr="00971A6C">
              <w:rPr>
                <w:b/>
                <w:i/>
              </w:rPr>
              <w:t>4</w:t>
            </w:r>
          </w:p>
        </w:tc>
        <w:tc>
          <w:tcPr>
            <w:tcW w:w="997" w:type="pct"/>
            <w:shd w:val="clear" w:color="auto" w:fill="auto"/>
          </w:tcPr>
          <w:p w14:paraId="48F6A0FD" w14:textId="77777777" w:rsidR="005A2805" w:rsidRPr="00971A6C" w:rsidRDefault="005A2805" w:rsidP="005A2805">
            <w:pPr>
              <w:suppressAutoHyphens/>
            </w:pPr>
            <w:r w:rsidRPr="00971A6C">
              <w:t>ОК 02</w:t>
            </w:r>
          </w:p>
          <w:p w14:paraId="388AE5B3" w14:textId="77777777" w:rsidR="005A2805" w:rsidRPr="00971A6C" w:rsidRDefault="005A2805" w:rsidP="005A2805">
            <w:pPr>
              <w:suppressAutoHyphens/>
              <w:rPr>
                <w:i/>
                <w:iCs/>
              </w:rPr>
            </w:pPr>
            <w:r w:rsidRPr="00971A6C">
              <w:rPr>
                <w:i/>
                <w:iCs/>
              </w:rPr>
              <w:t>ПК.2.1</w:t>
            </w:r>
          </w:p>
        </w:tc>
      </w:tr>
      <w:tr w:rsidR="005A2805" w:rsidRPr="00971A6C" w14:paraId="5D4DA9E1" w14:textId="77777777" w:rsidTr="005A2805">
        <w:trPr>
          <w:trHeight w:val="20"/>
        </w:trPr>
        <w:tc>
          <w:tcPr>
            <w:tcW w:w="3456" w:type="pct"/>
            <w:shd w:val="clear" w:color="auto" w:fill="auto"/>
          </w:tcPr>
          <w:p w14:paraId="246CDFC8" w14:textId="77777777" w:rsidR="005A2805" w:rsidRPr="00971A6C" w:rsidRDefault="005A2805" w:rsidP="005A2805">
            <w:pPr>
              <w:suppressAutoHyphens/>
            </w:pPr>
            <w:r w:rsidRPr="00971A6C">
              <w:rPr>
                <w:bCs/>
              </w:rPr>
              <w:t xml:space="preserve">Тема 5.2 </w:t>
            </w:r>
            <w:r w:rsidRPr="00971A6C">
              <w:t>Создание сайта</w:t>
            </w:r>
          </w:p>
        </w:tc>
        <w:tc>
          <w:tcPr>
            <w:tcW w:w="547" w:type="pct"/>
            <w:shd w:val="clear" w:color="auto" w:fill="auto"/>
          </w:tcPr>
          <w:p w14:paraId="7FD1D39E" w14:textId="77777777" w:rsidR="005A2805" w:rsidRPr="00971A6C" w:rsidRDefault="005A2805" w:rsidP="005A2805">
            <w:pPr>
              <w:suppressAutoHyphens/>
              <w:rPr>
                <w:b/>
                <w:i/>
              </w:rPr>
            </w:pPr>
            <w:r w:rsidRPr="00971A6C">
              <w:rPr>
                <w:b/>
                <w:i/>
              </w:rPr>
              <w:t>4</w:t>
            </w:r>
          </w:p>
        </w:tc>
        <w:tc>
          <w:tcPr>
            <w:tcW w:w="997" w:type="pct"/>
            <w:vMerge w:val="restart"/>
            <w:shd w:val="clear" w:color="auto" w:fill="auto"/>
          </w:tcPr>
          <w:p w14:paraId="2FB05E0B" w14:textId="77777777" w:rsidR="005A2805" w:rsidRPr="00971A6C" w:rsidRDefault="005A2805" w:rsidP="005A2805">
            <w:pPr>
              <w:suppressAutoHyphens/>
            </w:pPr>
            <w:r w:rsidRPr="00971A6C">
              <w:t>ОК 02</w:t>
            </w:r>
          </w:p>
          <w:p w14:paraId="1C149966" w14:textId="77777777" w:rsidR="005A2805" w:rsidRPr="00971A6C" w:rsidRDefault="005A2805" w:rsidP="005A2805">
            <w:pPr>
              <w:suppressAutoHyphens/>
              <w:rPr>
                <w:i/>
                <w:iCs/>
              </w:rPr>
            </w:pPr>
            <w:r w:rsidRPr="00971A6C">
              <w:rPr>
                <w:i/>
                <w:iCs/>
              </w:rPr>
              <w:t>ПК.2.1</w:t>
            </w:r>
          </w:p>
        </w:tc>
      </w:tr>
      <w:tr w:rsidR="005A2805" w:rsidRPr="00971A6C" w14:paraId="216741A8" w14:textId="77777777" w:rsidTr="005A2805">
        <w:trPr>
          <w:trHeight w:val="20"/>
        </w:trPr>
        <w:tc>
          <w:tcPr>
            <w:tcW w:w="3456" w:type="pct"/>
            <w:shd w:val="clear" w:color="auto" w:fill="auto"/>
          </w:tcPr>
          <w:p w14:paraId="077B160D" w14:textId="77777777" w:rsidR="005A2805" w:rsidRPr="00971A6C" w:rsidRDefault="005A2805" w:rsidP="005A2805">
            <w:pPr>
              <w:suppressAutoHyphens/>
            </w:pPr>
            <w:r w:rsidRPr="00971A6C">
              <w:rPr>
                <w:bCs/>
              </w:rPr>
              <w:t xml:space="preserve">Тема 5.3. </w:t>
            </w:r>
            <w:r w:rsidRPr="00971A6C">
              <w:t>Создание различных видов страниц</w:t>
            </w:r>
          </w:p>
        </w:tc>
        <w:tc>
          <w:tcPr>
            <w:tcW w:w="547" w:type="pct"/>
            <w:shd w:val="clear" w:color="auto" w:fill="auto"/>
          </w:tcPr>
          <w:p w14:paraId="1809A720" w14:textId="77777777" w:rsidR="005A2805" w:rsidRPr="00971A6C" w:rsidRDefault="005A2805" w:rsidP="005A2805">
            <w:pPr>
              <w:suppressAutoHyphens/>
              <w:rPr>
                <w:b/>
                <w:i/>
              </w:rPr>
            </w:pPr>
            <w:r w:rsidRPr="00971A6C">
              <w:rPr>
                <w:b/>
                <w:i/>
              </w:rPr>
              <w:t>4</w:t>
            </w:r>
          </w:p>
        </w:tc>
        <w:tc>
          <w:tcPr>
            <w:tcW w:w="997" w:type="pct"/>
            <w:vMerge/>
            <w:shd w:val="clear" w:color="auto" w:fill="auto"/>
          </w:tcPr>
          <w:p w14:paraId="455D2528" w14:textId="77777777" w:rsidR="005A2805" w:rsidRPr="00971A6C" w:rsidRDefault="005A2805" w:rsidP="005A2805">
            <w:pPr>
              <w:suppressAutoHyphens/>
            </w:pPr>
          </w:p>
        </w:tc>
      </w:tr>
      <w:tr w:rsidR="005A2805" w:rsidRPr="00971A6C" w14:paraId="0049BA98" w14:textId="77777777" w:rsidTr="005A2805">
        <w:trPr>
          <w:trHeight w:val="20"/>
        </w:trPr>
        <w:tc>
          <w:tcPr>
            <w:tcW w:w="3456" w:type="pct"/>
            <w:shd w:val="clear" w:color="auto" w:fill="auto"/>
          </w:tcPr>
          <w:p w14:paraId="114E8082" w14:textId="77777777" w:rsidR="005A2805" w:rsidRPr="00971A6C" w:rsidRDefault="005A2805" w:rsidP="005A2805">
            <w:pPr>
              <w:suppressAutoHyphens/>
            </w:pPr>
            <w:r w:rsidRPr="00971A6C">
              <w:rPr>
                <w:bCs/>
              </w:rPr>
              <w:lastRenderedPageBreak/>
              <w:t xml:space="preserve">Тема 5.4. </w:t>
            </w:r>
            <w:r w:rsidRPr="00971A6C">
              <w:t>Стандартные блоки</w:t>
            </w:r>
          </w:p>
        </w:tc>
        <w:tc>
          <w:tcPr>
            <w:tcW w:w="547" w:type="pct"/>
            <w:shd w:val="clear" w:color="auto" w:fill="auto"/>
          </w:tcPr>
          <w:p w14:paraId="0BA4B0BB" w14:textId="77777777" w:rsidR="005A2805" w:rsidRPr="00971A6C" w:rsidRDefault="005A2805" w:rsidP="005A2805">
            <w:pPr>
              <w:suppressAutoHyphens/>
              <w:rPr>
                <w:b/>
                <w:i/>
              </w:rPr>
            </w:pPr>
            <w:r w:rsidRPr="00971A6C">
              <w:rPr>
                <w:b/>
                <w:i/>
              </w:rPr>
              <w:t>4</w:t>
            </w:r>
          </w:p>
        </w:tc>
        <w:tc>
          <w:tcPr>
            <w:tcW w:w="997" w:type="pct"/>
            <w:shd w:val="clear" w:color="auto" w:fill="auto"/>
          </w:tcPr>
          <w:p w14:paraId="481C9D92" w14:textId="77777777" w:rsidR="005A2805" w:rsidRPr="00971A6C" w:rsidRDefault="005A2805" w:rsidP="005A2805">
            <w:pPr>
              <w:suppressAutoHyphens/>
            </w:pPr>
            <w:r w:rsidRPr="00971A6C">
              <w:t>ОК 02</w:t>
            </w:r>
          </w:p>
          <w:p w14:paraId="0CD5C741" w14:textId="77777777" w:rsidR="005A2805" w:rsidRPr="00971A6C" w:rsidRDefault="005A2805" w:rsidP="005A2805">
            <w:pPr>
              <w:suppressAutoHyphens/>
              <w:rPr>
                <w:i/>
                <w:iCs/>
              </w:rPr>
            </w:pPr>
            <w:r w:rsidRPr="00971A6C">
              <w:rPr>
                <w:i/>
                <w:iCs/>
              </w:rPr>
              <w:t>ПК.2.1</w:t>
            </w:r>
          </w:p>
        </w:tc>
      </w:tr>
      <w:tr w:rsidR="005A2805" w:rsidRPr="00971A6C" w14:paraId="03342B2E" w14:textId="77777777" w:rsidTr="005A2805">
        <w:trPr>
          <w:trHeight w:val="20"/>
        </w:trPr>
        <w:tc>
          <w:tcPr>
            <w:tcW w:w="3456" w:type="pct"/>
            <w:shd w:val="clear" w:color="auto" w:fill="auto"/>
          </w:tcPr>
          <w:p w14:paraId="2788129E" w14:textId="77777777" w:rsidR="005A2805" w:rsidRPr="00971A6C" w:rsidRDefault="005A2805" w:rsidP="005A2805">
            <w:pPr>
              <w:suppressAutoHyphens/>
            </w:pPr>
            <w:r w:rsidRPr="00971A6C">
              <w:rPr>
                <w:bCs/>
              </w:rPr>
              <w:t xml:space="preserve">Тема 5.5. </w:t>
            </w:r>
            <w:r w:rsidRPr="00971A6C">
              <w:t>Панель навигации</w:t>
            </w:r>
          </w:p>
        </w:tc>
        <w:tc>
          <w:tcPr>
            <w:tcW w:w="547" w:type="pct"/>
            <w:shd w:val="clear" w:color="auto" w:fill="auto"/>
          </w:tcPr>
          <w:p w14:paraId="2A3EF01F" w14:textId="77777777" w:rsidR="005A2805" w:rsidRPr="00971A6C" w:rsidRDefault="005A2805" w:rsidP="005A2805">
            <w:pPr>
              <w:suppressAutoHyphens/>
              <w:rPr>
                <w:b/>
                <w:i/>
              </w:rPr>
            </w:pPr>
            <w:r w:rsidRPr="00971A6C">
              <w:rPr>
                <w:b/>
                <w:i/>
              </w:rPr>
              <w:t>4</w:t>
            </w:r>
          </w:p>
        </w:tc>
        <w:tc>
          <w:tcPr>
            <w:tcW w:w="997" w:type="pct"/>
            <w:shd w:val="clear" w:color="auto" w:fill="auto"/>
          </w:tcPr>
          <w:p w14:paraId="4B8EAA61" w14:textId="77777777" w:rsidR="005A2805" w:rsidRPr="00971A6C" w:rsidRDefault="005A2805" w:rsidP="005A2805">
            <w:pPr>
              <w:suppressAutoHyphens/>
            </w:pPr>
            <w:r w:rsidRPr="00971A6C">
              <w:t>ОК 02</w:t>
            </w:r>
          </w:p>
          <w:p w14:paraId="3B2B3244" w14:textId="77777777" w:rsidR="005A2805" w:rsidRPr="00971A6C" w:rsidRDefault="005A2805" w:rsidP="005A2805">
            <w:pPr>
              <w:suppressAutoHyphens/>
              <w:rPr>
                <w:i/>
                <w:iCs/>
              </w:rPr>
            </w:pPr>
            <w:r w:rsidRPr="00971A6C">
              <w:rPr>
                <w:i/>
                <w:iCs/>
              </w:rPr>
              <w:t>ПК.2.1</w:t>
            </w:r>
          </w:p>
        </w:tc>
      </w:tr>
      <w:tr w:rsidR="005A2805" w:rsidRPr="00971A6C" w14:paraId="037EDD60" w14:textId="77777777" w:rsidTr="005A2805">
        <w:trPr>
          <w:trHeight w:val="20"/>
        </w:trPr>
        <w:tc>
          <w:tcPr>
            <w:tcW w:w="3456" w:type="pct"/>
            <w:shd w:val="clear" w:color="auto" w:fill="auto"/>
          </w:tcPr>
          <w:p w14:paraId="03693A56" w14:textId="77777777" w:rsidR="005A2805" w:rsidRPr="00971A6C" w:rsidRDefault="005A2805" w:rsidP="005A2805">
            <w:pPr>
              <w:suppressAutoHyphens/>
            </w:pPr>
            <w:r w:rsidRPr="00971A6C">
              <w:rPr>
                <w:bCs/>
              </w:rPr>
              <w:t xml:space="preserve">Тема 5.6. </w:t>
            </w:r>
            <w:r w:rsidRPr="00971A6C">
              <w:t>Настройка главной страницы</w:t>
            </w:r>
          </w:p>
        </w:tc>
        <w:tc>
          <w:tcPr>
            <w:tcW w:w="547" w:type="pct"/>
            <w:shd w:val="clear" w:color="auto" w:fill="auto"/>
          </w:tcPr>
          <w:p w14:paraId="76EFB8AD" w14:textId="77777777" w:rsidR="005A2805" w:rsidRPr="00971A6C" w:rsidRDefault="005A2805" w:rsidP="005A2805">
            <w:pPr>
              <w:suppressAutoHyphens/>
              <w:rPr>
                <w:b/>
                <w:i/>
              </w:rPr>
            </w:pPr>
            <w:r w:rsidRPr="00971A6C">
              <w:rPr>
                <w:b/>
                <w:i/>
              </w:rPr>
              <w:t>6</w:t>
            </w:r>
          </w:p>
        </w:tc>
        <w:tc>
          <w:tcPr>
            <w:tcW w:w="997" w:type="pct"/>
            <w:shd w:val="clear" w:color="auto" w:fill="auto"/>
          </w:tcPr>
          <w:p w14:paraId="658CC7F6" w14:textId="77777777" w:rsidR="005A2805" w:rsidRPr="00971A6C" w:rsidRDefault="005A2805" w:rsidP="005A2805">
            <w:pPr>
              <w:suppressAutoHyphens/>
            </w:pPr>
            <w:r w:rsidRPr="00971A6C">
              <w:t>ОК 02</w:t>
            </w:r>
          </w:p>
          <w:p w14:paraId="64E0147D" w14:textId="77777777" w:rsidR="005A2805" w:rsidRPr="00971A6C" w:rsidRDefault="005A2805" w:rsidP="005A2805">
            <w:pPr>
              <w:suppressAutoHyphens/>
              <w:rPr>
                <w:i/>
                <w:iCs/>
              </w:rPr>
            </w:pPr>
            <w:r w:rsidRPr="00971A6C">
              <w:rPr>
                <w:i/>
                <w:iCs/>
              </w:rPr>
              <w:t>ПК.2.1</w:t>
            </w:r>
          </w:p>
        </w:tc>
      </w:tr>
      <w:tr w:rsidR="005A2805" w:rsidRPr="00971A6C" w14:paraId="38CE751C" w14:textId="77777777" w:rsidTr="005A2805">
        <w:trPr>
          <w:trHeight w:val="20"/>
        </w:trPr>
        <w:tc>
          <w:tcPr>
            <w:tcW w:w="3456" w:type="pct"/>
            <w:shd w:val="clear" w:color="auto" w:fill="auto"/>
          </w:tcPr>
          <w:p w14:paraId="34FF56CF" w14:textId="77777777" w:rsidR="005A2805" w:rsidRPr="00971A6C" w:rsidRDefault="005A2805" w:rsidP="005A2805">
            <w:pPr>
              <w:suppressAutoHyphens/>
            </w:pPr>
            <w:r w:rsidRPr="00971A6C">
              <w:rPr>
                <w:bCs/>
              </w:rPr>
              <w:t xml:space="preserve">Тема 5.7. </w:t>
            </w:r>
            <w:r w:rsidRPr="00971A6C">
              <w:t>Проектная работа с использование конструктора Тильда</w:t>
            </w:r>
          </w:p>
        </w:tc>
        <w:tc>
          <w:tcPr>
            <w:tcW w:w="547" w:type="pct"/>
            <w:shd w:val="clear" w:color="auto" w:fill="auto"/>
          </w:tcPr>
          <w:p w14:paraId="42B2201C" w14:textId="77777777" w:rsidR="005A2805" w:rsidRPr="00971A6C" w:rsidRDefault="005A2805" w:rsidP="005A2805">
            <w:pPr>
              <w:suppressAutoHyphens/>
            </w:pPr>
            <w:r w:rsidRPr="00971A6C">
              <w:rPr>
                <w:b/>
                <w:bCs/>
              </w:rPr>
              <w:t>10</w:t>
            </w:r>
          </w:p>
        </w:tc>
        <w:tc>
          <w:tcPr>
            <w:tcW w:w="997" w:type="pct"/>
            <w:shd w:val="clear" w:color="auto" w:fill="auto"/>
          </w:tcPr>
          <w:p w14:paraId="4686B501" w14:textId="77777777" w:rsidR="005A2805" w:rsidRPr="00971A6C" w:rsidRDefault="005A2805" w:rsidP="005A2805">
            <w:pPr>
              <w:suppressAutoHyphens/>
            </w:pPr>
            <w:r w:rsidRPr="00971A6C">
              <w:t>ОК 02</w:t>
            </w:r>
          </w:p>
          <w:p w14:paraId="38DAB13E" w14:textId="77777777" w:rsidR="005A2805" w:rsidRPr="00971A6C" w:rsidRDefault="005A2805" w:rsidP="005A2805">
            <w:pPr>
              <w:suppressAutoHyphens/>
              <w:rPr>
                <w:i/>
                <w:iCs/>
              </w:rPr>
            </w:pPr>
            <w:r w:rsidRPr="00971A6C">
              <w:rPr>
                <w:i/>
                <w:iCs/>
              </w:rPr>
              <w:t>ПК.2.1</w:t>
            </w:r>
          </w:p>
        </w:tc>
      </w:tr>
      <w:tr w:rsidR="005A2805" w:rsidRPr="00971A6C" w14:paraId="6E055712" w14:textId="77777777" w:rsidTr="005A2805">
        <w:trPr>
          <w:trHeight w:val="20"/>
        </w:trPr>
        <w:tc>
          <w:tcPr>
            <w:tcW w:w="3456" w:type="pct"/>
            <w:shd w:val="clear" w:color="auto" w:fill="auto"/>
          </w:tcPr>
          <w:p w14:paraId="636F87FD" w14:textId="77777777" w:rsidR="005A2805" w:rsidRPr="00971A6C" w:rsidRDefault="005A2805" w:rsidP="005A2805">
            <w:pPr>
              <w:suppressAutoHyphens/>
            </w:pPr>
            <w:r w:rsidRPr="00971A6C">
              <w:rPr>
                <w:b/>
                <w:bCs/>
              </w:rPr>
              <w:t xml:space="preserve">Прикладной модуль 8 Введение в создание графических изображений с помощью </w:t>
            </w:r>
            <w:r w:rsidRPr="00971A6C">
              <w:rPr>
                <w:b/>
                <w:bCs/>
                <w:lang w:val="en-US"/>
              </w:rPr>
              <w:t>GIMP</w:t>
            </w:r>
          </w:p>
        </w:tc>
        <w:tc>
          <w:tcPr>
            <w:tcW w:w="547" w:type="pct"/>
            <w:shd w:val="clear" w:color="auto" w:fill="auto"/>
          </w:tcPr>
          <w:p w14:paraId="48C0E66D" w14:textId="77777777" w:rsidR="005A2805" w:rsidRPr="00971A6C" w:rsidRDefault="005A2805" w:rsidP="005A2805">
            <w:pPr>
              <w:suppressAutoHyphens/>
              <w:rPr>
                <w:b/>
                <w:bCs/>
              </w:rPr>
            </w:pPr>
            <w:r w:rsidRPr="00971A6C">
              <w:rPr>
                <w:b/>
                <w:bCs/>
              </w:rPr>
              <w:t>36</w:t>
            </w:r>
          </w:p>
        </w:tc>
        <w:tc>
          <w:tcPr>
            <w:tcW w:w="997" w:type="pct"/>
            <w:shd w:val="clear" w:color="auto" w:fill="auto"/>
          </w:tcPr>
          <w:p w14:paraId="2B54C48E" w14:textId="77777777" w:rsidR="005A2805" w:rsidRPr="00971A6C" w:rsidRDefault="005A2805" w:rsidP="005A2805">
            <w:pPr>
              <w:suppressAutoHyphens/>
            </w:pPr>
          </w:p>
        </w:tc>
      </w:tr>
      <w:tr w:rsidR="005A2805" w:rsidRPr="00971A6C" w14:paraId="18ED96AD" w14:textId="77777777" w:rsidTr="005A2805">
        <w:trPr>
          <w:trHeight w:val="20"/>
        </w:trPr>
        <w:tc>
          <w:tcPr>
            <w:tcW w:w="3456" w:type="pct"/>
            <w:shd w:val="clear" w:color="auto" w:fill="auto"/>
          </w:tcPr>
          <w:p w14:paraId="5DEA456C" w14:textId="77777777" w:rsidR="005A2805" w:rsidRPr="00971A6C" w:rsidRDefault="005A2805" w:rsidP="005A2805">
            <w:pPr>
              <w:suppressAutoHyphens/>
              <w:rPr>
                <w:bCs/>
              </w:rPr>
            </w:pPr>
            <w:r w:rsidRPr="00971A6C">
              <w:rPr>
                <w:bCs/>
              </w:rPr>
              <w:t>Тема 8.1. Растровая и векторная графика. Форматы изображений, конвертация и оптимизация</w:t>
            </w:r>
          </w:p>
        </w:tc>
        <w:tc>
          <w:tcPr>
            <w:tcW w:w="547" w:type="pct"/>
            <w:shd w:val="clear" w:color="auto" w:fill="auto"/>
          </w:tcPr>
          <w:p w14:paraId="7F76320C" w14:textId="77777777" w:rsidR="005A2805" w:rsidRPr="00971A6C" w:rsidRDefault="005A2805" w:rsidP="005A2805">
            <w:pPr>
              <w:suppressAutoHyphens/>
            </w:pPr>
            <w:r w:rsidRPr="00971A6C">
              <w:rPr>
                <w:b/>
                <w:bCs/>
              </w:rPr>
              <w:t>2</w:t>
            </w:r>
          </w:p>
        </w:tc>
        <w:tc>
          <w:tcPr>
            <w:tcW w:w="997" w:type="pct"/>
            <w:shd w:val="clear" w:color="auto" w:fill="auto"/>
          </w:tcPr>
          <w:p w14:paraId="746AF330" w14:textId="77777777" w:rsidR="005A2805" w:rsidRPr="00971A6C" w:rsidRDefault="005A2805" w:rsidP="005A2805">
            <w:pPr>
              <w:suppressAutoHyphens/>
            </w:pPr>
            <w:r w:rsidRPr="00971A6C">
              <w:t>ОК 02</w:t>
            </w:r>
          </w:p>
          <w:p w14:paraId="460069F4" w14:textId="77777777" w:rsidR="005A2805" w:rsidRPr="00971A6C" w:rsidRDefault="005A2805" w:rsidP="005A2805">
            <w:pPr>
              <w:suppressAutoHyphens/>
            </w:pPr>
            <w:r w:rsidRPr="00971A6C">
              <w:rPr>
                <w:i/>
                <w:iCs/>
              </w:rPr>
              <w:t>ПК.2.1</w:t>
            </w:r>
          </w:p>
        </w:tc>
      </w:tr>
      <w:tr w:rsidR="005A2805" w:rsidRPr="00971A6C" w14:paraId="3BE19EC9" w14:textId="77777777" w:rsidTr="005A2805">
        <w:trPr>
          <w:trHeight w:val="20"/>
        </w:trPr>
        <w:tc>
          <w:tcPr>
            <w:tcW w:w="3456" w:type="pct"/>
            <w:shd w:val="clear" w:color="auto" w:fill="auto"/>
          </w:tcPr>
          <w:p w14:paraId="6DBA26F0" w14:textId="77777777" w:rsidR="005A2805" w:rsidRPr="00971A6C" w:rsidRDefault="005A2805" w:rsidP="005A2805">
            <w:pPr>
              <w:suppressAutoHyphens/>
              <w:rPr>
                <w:bCs/>
              </w:rPr>
            </w:pPr>
            <w:r w:rsidRPr="00971A6C">
              <w:rPr>
                <w:bCs/>
              </w:rPr>
              <w:t>Тема 8.2. GIMP как проект GNU. Установка GIMP</w:t>
            </w:r>
          </w:p>
        </w:tc>
        <w:tc>
          <w:tcPr>
            <w:tcW w:w="547" w:type="pct"/>
            <w:shd w:val="clear" w:color="auto" w:fill="auto"/>
          </w:tcPr>
          <w:p w14:paraId="1974B8F4" w14:textId="77777777" w:rsidR="005A2805" w:rsidRPr="00971A6C" w:rsidRDefault="005A2805" w:rsidP="005A2805">
            <w:pPr>
              <w:suppressAutoHyphens/>
            </w:pPr>
            <w:r w:rsidRPr="00971A6C">
              <w:rPr>
                <w:b/>
                <w:bCs/>
              </w:rPr>
              <w:t>2</w:t>
            </w:r>
          </w:p>
        </w:tc>
        <w:tc>
          <w:tcPr>
            <w:tcW w:w="997" w:type="pct"/>
            <w:shd w:val="clear" w:color="auto" w:fill="auto"/>
          </w:tcPr>
          <w:p w14:paraId="2DE8348B" w14:textId="77777777" w:rsidR="005A2805" w:rsidRPr="00971A6C" w:rsidRDefault="005A2805" w:rsidP="005A2805">
            <w:pPr>
              <w:suppressAutoHyphens/>
            </w:pPr>
            <w:r w:rsidRPr="00971A6C">
              <w:t>ОК 02</w:t>
            </w:r>
          </w:p>
          <w:p w14:paraId="40349269" w14:textId="77777777" w:rsidR="005A2805" w:rsidRPr="00971A6C" w:rsidRDefault="005A2805" w:rsidP="005A2805">
            <w:pPr>
              <w:suppressAutoHyphens/>
            </w:pPr>
            <w:r w:rsidRPr="00971A6C">
              <w:rPr>
                <w:i/>
                <w:iCs/>
              </w:rPr>
              <w:t>ПК.2.1</w:t>
            </w:r>
          </w:p>
        </w:tc>
      </w:tr>
      <w:tr w:rsidR="005A2805" w:rsidRPr="00971A6C" w14:paraId="319DF2CD" w14:textId="77777777" w:rsidTr="005A2805">
        <w:trPr>
          <w:trHeight w:val="20"/>
        </w:trPr>
        <w:tc>
          <w:tcPr>
            <w:tcW w:w="3456" w:type="pct"/>
            <w:shd w:val="clear" w:color="auto" w:fill="auto"/>
          </w:tcPr>
          <w:p w14:paraId="59955A49" w14:textId="77777777" w:rsidR="005A2805" w:rsidRPr="00971A6C" w:rsidRDefault="005A2805" w:rsidP="005A2805">
            <w:pPr>
              <w:suppressAutoHyphens/>
              <w:rPr>
                <w:bCs/>
              </w:rPr>
            </w:pPr>
            <w:r w:rsidRPr="00971A6C">
              <w:rPr>
                <w:bCs/>
              </w:rPr>
              <w:t>Тема 8.3. Интерфейс GIMP. Многооконный режим, стыкуемые диалоги, однооконный режим. Слои</w:t>
            </w:r>
          </w:p>
        </w:tc>
        <w:tc>
          <w:tcPr>
            <w:tcW w:w="547" w:type="pct"/>
            <w:shd w:val="clear" w:color="auto" w:fill="auto"/>
          </w:tcPr>
          <w:p w14:paraId="51B5977B" w14:textId="77777777" w:rsidR="005A2805" w:rsidRPr="00971A6C" w:rsidRDefault="005A2805" w:rsidP="005A2805">
            <w:pPr>
              <w:suppressAutoHyphens/>
            </w:pPr>
            <w:r w:rsidRPr="00971A6C">
              <w:rPr>
                <w:b/>
                <w:bCs/>
              </w:rPr>
              <w:t>4</w:t>
            </w:r>
          </w:p>
        </w:tc>
        <w:tc>
          <w:tcPr>
            <w:tcW w:w="997" w:type="pct"/>
            <w:shd w:val="clear" w:color="auto" w:fill="auto"/>
          </w:tcPr>
          <w:p w14:paraId="3E813847" w14:textId="77777777" w:rsidR="005A2805" w:rsidRPr="00971A6C" w:rsidRDefault="005A2805" w:rsidP="005A2805">
            <w:pPr>
              <w:suppressAutoHyphens/>
            </w:pPr>
            <w:r w:rsidRPr="00971A6C">
              <w:t>ОК 02</w:t>
            </w:r>
          </w:p>
          <w:p w14:paraId="7E58D986" w14:textId="77777777" w:rsidR="005A2805" w:rsidRPr="00971A6C" w:rsidRDefault="005A2805" w:rsidP="005A2805">
            <w:pPr>
              <w:suppressAutoHyphens/>
            </w:pPr>
            <w:r w:rsidRPr="00971A6C">
              <w:rPr>
                <w:i/>
                <w:iCs/>
              </w:rPr>
              <w:t>ПК.2.1</w:t>
            </w:r>
          </w:p>
        </w:tc>
      </w:tr>
      <w:tr w:rsidR="005A2805" w:rsidRPr="00971A6C" w14:paraId="52B63BD6" w14:textId="77777777" w:rsidTr="005A2805">
        <w:trPr>
          <w:trHeight w:val="20"/>
        </w:trPr>
        <w:tc>
          <w:tcPr>
            <w:tcW w:w="3456" w:type="pct"/>
            <w:shd w:val="clear" w:color="auto" w:fill="auto"/>
          </w:tcPr>
          <w:p w14:paraId="13786589" w14:textId="77777777" w:rsidR="005A2805" w:rsidRPr="00971A6C" w:rsidRDefault="005A2805" w:rsidP="005A2805">
            <w:pPr>
              <w:suppressAutoHyphens/>
              <w:rPr>
                <w:bCs/>
              </w:rPr>
            </w:pPr>
            <w:r w:rsidRPr="00971A6C">
              <w:rPr>
                <w:bCs/>
              </w:rPr>
              <w:t>Тема 8.4. Разрешение изображения. Навигация, масштабирование, кадрирование, аффинные преобразования</w:t>
            </w:r>
          </w:p>
        </w:tc>
        <w:tc>
          <w:tcPr>
            <w:tcW w:w="547" w:type="pct"/>
            <w:shd w:val="clear" w:color="auto" w:fill="auto"/>
          </w:tcPr>
          <w:p w14:paraId="0CDC020E" w14:textId="77777777" w:rsidR="005A2805" w:rsidRPr="00971A6C" w:rsidRDefault="005A2805" w:rsidP="005A2805">
            <w:pPr>
              <w:suppressAutoHyphens/>
            </w:pPr>
            <w:r w:rsidRPr="00971A6C">
              <w:rPr>
                <w:b/>
                <w:bCs/>
              </w:rPr>
              <w:t>3</w:t>
            </w:r>
          </w:p>
        </w:tc>
        <w:tc>
          <w:tcPr>
            <w:tcW w:w="997" w:type="pct"/>
            <w:shd w:val="clear" w:color="auto" w:fill="auto"/>
          </w:tcPr>
          <w:p w14:paraId="6F4778EC" w14:textId="77777777" w:rsidR="005A2805" w:rsidRPr="00971A6C" w:rsidRDefault="005A2805" w:rsidP="005A2805">
            <w:pPr>
              <w:suppressAutoHyphens/>
            </w:pPr>
            <w:r w:rsidRPr="00971A6C">
              <w:t>ОК 02</w:t>
            </w:r>
          </w:p>
          <w:p w14:paraId="23F6EB86" w14:textId="77777777" w:rsidR="005A2805" w:rsidRPr="00971A6C" w:rsidRDefault="005A2805" w:rsidP="005A2805">
            <w:pPr>
              <w:suppressAutoHyphens/>
            </w:pPr>
            <w:r w:rsidRPr="00971A6C">
              <w:rPr>
                <w:i/>
                <w:iCs/>
              </w:rPr>
              <w:t>ПК.2.1</w:t>
            </w:r>
          </w:p>
        </w:tc>
      </w:tr>
      <w:tr w:rsidR="005A2805" w:rsidRPr="00971A6C" w14:paraId="082FB74B" w14:textId="77777777" w:rsidTr="005A2805">
        <w:trPr>
          <w:trHeight w:val="20"/>
        </w:trPr>
        <w:tc>
          <w:tcPr>
            <w:tcW w:w="3456" w:type="pct"/>
            <w:shd w:val="clear" w:color="auto" w:fill="auto"/>
          </w:tcPr>
          <w:p w14:paraId="34225783" w14:textId="77777777" w:rsidR="005A2805" w:rsidRPr="00971A6C" w:rsidRDefault="005A2805" w:rsidP="005A2805">
            <w:pPr>
              <w:suppressAutoHyphens/>
              <w:rPr>
                <w:bCs/>
              </w:rPr>
            </w:pPr>
            <w:r w:rsidRPr="00971A6C">
              <w:rPr>
                <w:bCs/>
              </w:rPr>
              <w:t>Тема 8.5. Заливка, фильтры и инструменты рисования</w:t>
            </w:r>
          </w:p>
        </w:tc>
        <w:tc>
          <w:tcPr>
            <w:tcW w:w="547" w:type="pct"/>
            <w:shd w:val="clear" w:color="auto" w:fill="auto"/>
          </w:tcPr>
          <w:p w14:paraId="2483FD1B" w14:textId="77777777" w:rsidR="005A2805" w:rsidRPr="00971A6C" w:rsidRDefault="005A2805" w:rsidP="005A2805">
            <w:pPr>
              <w:suppressAutoHyphens/>
            </w:pPr>
            <w:r w:rsidRPr="00971A6C">
              <w:rPr>
                <w:b/>
                <w:bCs/>
              </w:rPr>
              <w:t>4</w:t>
            </w:r>
          </w:p>
        </w:tc>
        <w:tc>
          <w:tcPr>
            <w:tcW w:w="997" w:type="pct"/>
            <w:shd w:val="clear" w:color="auto" w:fill="auto"/>
          </w:tcPr>
          <w:p w14:paraId="7691B758" w14:textId="77777777" w:rsidR="005A2805" w:rsidRPr="00971A6C" w:rsidRDefault="005A2805" w:rsidP="005A2805">
            <w:pPr>
              <w:suppressAutoHyphens/>
            </w:pPr>
            <w:r w:rsidRPr="00971A6C">
              <w:t>ОК 02</w:t>
            </w:r>
          </w:p>
          <w:p w14:paraId="4F339032" w14:textId="77777777" w:rsidR="005A2805" w:rsidRPr="00971A6C" w:rsidRDefault="005A2805" w:rsidP="005A2805">
            <w:pPr>
              <w:suppressAutoHyphens/>
            </w:pPr>
            <w:r w:rsidRPr="00971A6C">
              <w:rPr>
                <w:i/>
                <w:iCs/>
              </w:rPr>
              <w:t>ПК.2.1</w:t>
            </w:r>
          </w:p>
        </w:tc>
      </w:tr>
      <w:tr w:rsidR="005A2805" w:rsidRPr="00971A6C" w14:paraId="14068AD9" w14:textId="77777777" w:rsidTr="005A2805">
        <w:trPr>
          <w:trHeight w:val="20"/>
        </w:trPr>
        <w:tc>
          <w:tcPr>
            <w:tcW w:w="3456" w:type="pct"/>
            <w:shd w:val="clear" w:color="auto" w:fill="auto"/>
          </w:tcPr>
          <w:p w14:paraId="299765A8" w14:textId="77777777" w:rsidR="005A2805" w:rsidRPr="00971A6C" w:rsidRDefault="005A2805" w:rsidP="005A2805">
            <w:pPr>
              <w:suppressAutoHyphens/>
              <w:rPr>
                <w:bCs/>
              </w:rPr>
            </w:pPr>
            <w:r w:rsidRPr="00971A6C">
              <w:rPr>
                <w:bCs/>
              </w:rPr>
              <w:t>Тема 8.6. Выделение. Контуры. Комбинирование изображений</w:t>
            </w:r>
          </w:p>
        </w:tc>
        <w:tc>
          <w:tcPr>
            <w:tcW w:w="547" w:type="pct"/>
            <w:shd w:val="clear" w:color="auto" w:fill="auto"/>
          </w:tcPr>
          <w:p w14:paraId="3023945B" w14:textId="77777777" w:rsidR="005A2805" w:rsidRPr="00971A6C" w:rsidRDefault="005A2805" w:rsidP="005A2805">
            <w:pPr>
              <w:suppressAutoHyphens/>
            </w:pPr>
            <w:r w:rsidRPr="00971A6C">
              <w:rPr>
                <w:b/>
                <w:bCs/>
              </w:rPr>
              <w:t>5</w:t>
            </w:r>
          </w:p>
        </w:tc>
        <w:tc>
          <w:tcPr>
            <w:tcW w:w="997" w:type="pct"/>
            <w:shd w:val="clear" w:color="auto" w:fill="auto"/>
          </w:tcPr>
          <w:p w14:paraId="5FFF34FB" w14:textId="77777777" w:rsidR="005A2805" w:rsidRPr="00971A6C" w:rsidRDefault="005A2805" w:rsidP="005A2805">
            <w:pPr>
              <w:suppressAutoHyphens/>
            </w:pPr>
            <w:r w:rsidRPr="00971A6C">
              <w:t>ОК 02</w:t>
            </w:r>
          </w:p>
          <w:p w14:paraId="5CA07DCA" w14:textId="77777777" w:rsidR="005A2805" w:rsidRPr="00971A6C" w:rsidRDefault="005A2805" w:rsidP="005A2805">
            <w:pPr>
              <w:suppressAutoHyphens/>
            </w:pPr>
            <w:r w:rsidRPr="00971A6C">
              <w:rPr>
                <w:i/>
                <w:iCs/>
              </w:rPr>
              <w:t>ПК.2.1</w:t>
            </w:r>
          </w:p>
        </w:tc>
      </w:tr>
      <w:tr w:rsidR="005A2805" w:rsidRPr="00971A6C" w14:paraId="292B1380" w14:textId="77777777" w:rsidTr="005A2805">
        <w:trPr>
          <w:trHeight w:val="20"/>
        </w:trPr>
        <w:tc>
          <w:tcPr>
            <w:tcW w:w="3456" w:type="pct"/>
            <w:shd w:val="clear" w:color="auto" w:fill="auto"/>
          </w:tcPr>
          <w:p w14:paraId="5A095FDA" w14:textId="77777777" w:rsidR="005A2805" w:rsidRPr="00971A6C" w:rsidRDefault="005A2805" w:rsidP="005A2805">
            <w:pPr>
              <w:suppressAutoHyphens/>
              <w:rPr>
                <w:bCs/>
              </w:rPr>
            </w:pPr>
            <w:r w:rsidRPr="00971A6C">
              <w:rPr>
                <w:bCs/>
              </w:rPr>
              <w:t>Тема 8.7. Быстрая маска и преобразование цвета</w:t>
            </w:r>
          </w:p>
        </w:tc>
        <w:tc>
          <w:tcPr>
            <w:tcW w:w="547" w:type="pct"/>
            <w:shd w:val="clear" w:color="auto" w:fill="auto"/>
          </w:tcPr>
          <w:p w14:paraId="34AF10CD" w14:textId="77777777" w:rsidR="005A2805" w:rsidRPr="00971A6C" w:rsidRDefault="005A2805" w:rsidP="005A2805">
            <w:pPr>
              <w:suppressAutoHyphens/>
            </w:pPr>
            <w:r w:rsidRPr="00971A6C">
              <w:rPr>
                <w:b/>
                <w:bCs/>
              </w:rPr>
              <w:t>2</w:t>
            </w:r>
          </w:p>
        </w:tc>
        <w:tc>
          <w:tcPr>
            <w:tcW w:w="997" w:type="pct"/>
            <w:shd w:val="clear" w:color="auto" w:fill="auto"/>
          </w:tcPr>
          <w:p w14:paraId="3B2463D0" w14:textId="77777777" w:rsidR="005A2805" w:rsidRPr="00971A6C" w:rsidRDefault="005A2805" w:rsidP="005A2805">
            <w:pPr>
              <w:suppressAutoHyphens/>
            </w:pPr>
            <w:r w:rsidRPr="00971A6C">
              <w:t>ОК 02</w:t>
            </w:r>
          </w:p>
          <w:p w14:paraId="7E15E625" w14:textId="77777777" w:rsidR="005A2805" w:rsidRPr="00971A6C" w:rsidRDefault="005A2805" w:rsidP="005A2805">
            <w:pPr>
              <w:suppressAutoHyphens/>
            </w:pPr>
            <w:r w:rsidRPr="00971A6C">
              <w:rPr>
                <w:i/>
                <w:iCs/>
              </w:rPr>
              <w:t>ПК.2.1</w:t>
            </w:r>
          </w:p>
        </w:tc>
      </w:tr>
      <w:tr w:rsidR="005A2805" w:rsidRPr="00971A6C" w14:paraId="4A1D5ECD" w14:textId="77777777" w:rsidTr="005A2805">
        <w:trPr>
          <w:trHeight w:val="20"/>
        </w:trPr>
        <w:tc>
          <w:tcPr>
            <w:tcW w:w="3456" w:type="pct"/>
            <w:shd w:val="clear" w:color="auto" w:fill="auto"/>
          </w:tcPr>
          <w:p w14:paraId="7497EB4A" w14:textId="77777777" w:rsidR="005A2805" w:rsidRPr="00971A6C" w:rsidRDefault="005A2805" w:rsidP="005A2805">
            <w:pPr>
              <w:suppressAutoHyphens/>
              <w:rPr>
                <w:bCs/>
              </w:rPr>
            </w:pPr>
            <w:r w:rsidRPr="00971A6C">
              <w:rPr>
                <w:bCs/>
              </w:rPr>
              <w:t>Тема 8.8. Создание градиентов</w:t>
            </w:r>
          </w:p>
        </w:tc>
        <w:tc>
          <w:tcPr>
            <w:tcW w:w="547" w:type="pct"/>
            <w:shd w:val="clear" w:color="auto" w:fill="auto"/>
          </w:tcPr>
          <w:p w14:paraId="032A7544" w14:textId="77777777" w:rsidR="005A2805" w:rsidRPr="00971A6C" w:rsidRDefault="005A2805" w:rsidP="005A2805">
            <w:pPr>
              <w:suppressAutoHyphens/>
            </w:pPr>
            <w:r w:rsidRPr="00971A6C">
              <w:rPr>
                <w:b/>
                <w:bCs/>
              </w:rPr>
              <w:t>3</w:t>
            </w:r>
          </w:p>
        </w:tc>
        <w:tc>
          <w:tcPr>
            <w:tcW w:w="997" w:type="pct"/>
            <w:shd w:val="clear" w:color="auto" w:fill="auto"/>
          </w:tcPr>
          <w:p w14:paraId="0EE15D17" w14:textId="77777777" w:rsidR="005A2805" w:rsidRPr="00971A6C" w:rsidRDefault="005A2805" w:rsidP="005A2805">
            <w:pPr>
              <w:suppressAutoHyphens/>
            </w:pPr>
            <w:r w:rsidRPr="00971A6C">
              <w:t>ОК 02</w:t>
            </w:r>
          </w:p>
          <w:p w14:paraId="76BCF559" w14:textId="77777777" w:rsidR="005A2805" w:rsidRPr="00971A6C" w:rsidRDefault="005A2805" w:rsidP="005A2805">
            <w:pPr>
              <w:suppressAutoHyphens/>
            </w:pPr>
            <w:r w:rsidRPr="00971A6C">
              <w:rPr>
                <w:i/>
                <w:iCs/>
              </w:rPr>
              <w:t>ПК.2.1</w:t>
            </w:r>
          </w:p>
        </w:tc>
      </w:tr>
      <w:tr w:rsidR="005A2805" w:rsidRPr="00971A6C" w14:paraId="3DAED4A2" w14:textId="77777777" w:rsidTr="005A2805">
        <w:trPr>
          <w:trHeight w:val="20"/>
        </w:trPr>
        <w:tc>
          <w:tcPr>
            <w:tcW w:w="3456" w:type="pct"/>
            <w:shd w:val="clear" w:color="auto" w:fill="auto"/>
          </w:tcPr>
          <w:p w14:paraId="63CAC7E5" w14:textId="77777777" w:rsidR="005A2805" w:rsidRPr="00971A6C" w:rsidRDefault="005A2805" w:rsidP="005A2805">
            <w:pPr>
              <w:suppressAutoHyphens/>
              <w:rPr>
                <w:bCs/>
              </w:rPr>
            </w:pPr>
            <w:r w:rsidRPr="00971A6C">
              <w:rPr>
                <w:bCs/>
              </w:rPr>
              <w:t>Тема 8.9. Создание анимированного изображения в формате GIF</w:t>
            </w:r>
          </w:p>
        </w:tc>
        <w:tc>
          <w:tcPr>
            <w:tcW w:w="547" w:type="pct"/>
            <w:shd w:val="clear" w:color="auto" w:fill="auto"/>
          </w:tcPr>
          <w:p w14:paraId="75638BD5" w14:textId="77777777" w:rsidR="005A2805" w:rsidRPr="00971A6C" w:rsidRDefault="005A2805" w:rsidP="005A2805">
            <w:pPr>
              <w:suppressAutoHyphens/>
            </w:pPr>
            <w:r w:rsidRPr="00971A6C">
              <w:rPr>
                <w:b/>
                <w:bCs/>
              </w:rPr>
              <w:t>3</w:t>
            </w:r>
          </w:p>
        </w:tc>
        <w:tc>
          <w:tcPr>
            <w:tcW w:w="997" w:type="pct"/>
            <w:shd w:val="clear" w:color="auto" w:fill="auto"/>
          </w:tcPr>
          <w:p w14:paraId="06F85CF3" w14:textId="77777777" w:rsidR="005A2805" w:rsidRPr="00971A6C" w:rsidRDefault="005A2805" w:rsidP="005A2805">
            <w:pPr>
              <w:suppressAutoHyphens/>
            </w:pPr>
            <w:r w:rsidRPr="00971A6C">
              <w:t>ОК 02</w:t>
            </w:r>
          </w:p>
          <w:p w14:paraId="01127F6B" w14:textId="77777777" w:rsidR="005A2805" w:rsidRPr="00971A6C" w:rsidRDefault="005A2805" w:rsidP="005A2805">
            <w:pPr>
              <w:suppressAutoHyphens/>
            </w:pPr>
            <w:r w:rsidRPr="00971A6C">
              <w:rPr>
                <w:i/>
                <w:iCs/>
              </w:rPr>
              <w:t>ПК.2.1</w:t>
            </w:r>
          </w:p>
        </w:tc>
      </w:tr>
      <w:tr w:rsidR="005A2805" w:rsidRPr="00971A6C" w14:paraId="41870FB1" w14:textId="77777777" w:rsidTr="005A2805">
        <w:trPr>
          <w:trHeight w:val="20"/>
        </w:trPr>
        <w:tc>
          <w:tcPr>
            <w:tcW w:w="3456" w:type="pct"/>
            <w:shd w:val="clear" w:color="auto" w:fill="auto"/>
          </w:tcPr>
          <w:p w14:paraId="77201D7F" w14:textId="77777777" w:rsidR="005A2805" w:rsidRPr="00971A6C" w:rsidRDefault="005A2805" w:rsidP="005A2805">
            <w:pPr>
              <w:suppressAutoHyphens/>
              <w:rPr>
                <w:bCs/>
              </w:rPr>
            </w:pPr>
            <w:r w:rsidRPr="00971A6C">
              <w:rPr>
                <w:bCs/>
              </w:rPr>
              <w:t>Тема 8.10. Проектная работа «Создание серии баннеров для графического оформления сайта»</w:t>
            </w:r>
          </w:p>
        </w:tc>
        <w:tc>
          <w:tcPr>
            <w:tcW w:w="547" w:type="pct"/>
            <w:shd w:val="clear" w:color="auto" w:fill="auto"/>
          </w:tcPr>
          <w:p w14:paraId="261883DB" w14:textId="77777777" w:rsidR="005A2805" w:rsidRPr="00971A6C" w:rsidRDefault="005A2805" w:rsidP="005A2805">
            <w:pPr>
              <w:suppressAutoHyphens/>
            </w:pPr>
            <w:r w:rsidRPr="00971A6C">
              <w:rPr>
                <w:b/>
                <w:bCs/>
              </w:rPr>
              <w:t>4</w:t>
            </w:r>
          </w:p>
        </w:tc>
        <w:tc>
          <w:tcPr>
            <w:tcW w:w="997" w:type="pct"/>
            <w:shd w:val="clear" w:color="auto" w:fill="auto"/>
          </w:tcPr>
          <w:p w14:paraId="15871FA2" w14:textId="77777777" w:rsidR="005A2805" w:rsidRPr="00971A6C" w:rsidRDefault="005A2805" w:rsidP="005A2805">
            <w:pPr>
              <w:suppressAutoHyphens/>
            </w:pPr>
            <w:r w:rsidRPr="00971A6C">
              <w:t>ОК 02</w:t>
            </w:r>
          </w:p>
          <w:p w14:paraId="7BD550BB" w14:textId="77777777" w:rsidR="005A2805" w:rsidRPr="00971A6C" w:rsidRDefault="005A2805" w:rsidP="005A2805">
            <w:pPr>
              <w:suppressAutoHyphens/>
            </w:pPr>
            <w:r w:rsidRPr="00971A6C">
              <w:rPr>
                <w:i/>
                <w:iCs/>
              </w:rPr>
              <w:t>ПК.2.1</w:t>
            </w:r>
          </w:p>
        </w:tc>
      </w:tr>
      <w:tr w:rsidR="005A2805" w:rsidRPr="00971A6C" w14:paraId="5EBD84D2" w14:textId="77777777" w:rsidTr="005A2805">
        <w:trPr>
          <w:trHeight w:val="20"/>
        </w:trPr>
        <w:tc>
          <w:tcPr>
            <w:tcW w:w="3456" w:type="pct"/>
            <w:shd w:val="clear" w:color="auto" w:fill="auto"/>
          </w:tcPr>
          <w:p w14:paraId="7571D995" w14:textId="77777777" w:rsidR="005A2805" w:rsidRPr="00971A6C" w:rsidRDefault="005A2805" w:rsidP="005A2805">
            <w:pPr>
              <w:suppressAutoHyphens/>
              <w:rPr>
                <w:b/>
                <w:iCs/>
              </w:rPr>
            </w:pPr>
            <w:r w:rsidRPr="00971A6C">
              <w:rPr>
                <w:b/>
                <w:iCs/>
              </w:rPr>
              <w:t xml:space="preserve">Промежуточная аттестация </w:t>
            </w:r>
          </w:p>
          <w:p w14:paraId="2BB512A1" w14:textId="77777777" w:rsidR="005A2805" w:rsidRPr="00971A6C" w:rsidRDefault="005A2805" w:rsidP="005A2805">
            <w:pPr>
              <w:suppressAutoHyphens/>
            </w:pPr>
            <w:r w:rsidRPr="00971A6C">
              <w:rPr>
                <w:b/>
                <w:iCs/>
              </w:rPr>
              <w:t>(</w:t>
            </w:r>
            <w:r w:rsidRPr="00971A6C">
              <w:rPr>
                <w:b/>
              </w:rPr>
              <w:t xml:space="preserve">дифференцированный </w:t>
            </w:r>
            <w:r w:rsidRPr="00971A6C">
              <w:rPr>
                <w:b/>
                <w:iCs/>
              </w:rPr>
              <w:t>зачет)</w:t>
            </w:r>
          </w:p>
        </w:tc>
        <w:tc>
          <w:tcPr>
            <w:tcW w:w="547" w:type="pct"/>
            <w:shd w:val="clear" w:color="auto" w:fill="auto"/>
          </w:tcPr>
          <w:p w14:paraId="5C987ABC" w14:textId="77777777" w:rsidR="005A2805" w:rsidRPr="00971A6C" w:rsidRDefault="005A2805" w:rsidP="005A2805">
            <w:pPr>
              <w:suppressAutoHyphens/>
              <w:rPr>
                <w:b/>
                <w:bCs/>
              </w:rPr>
            </w:pPr>
            <w:r w:rsidRPr="00971A6C">
              <w:rPr>
                <w:b/>
                <w:bCs/>
              </w:rPr>
              <w:t>2</w:t>
            </w:r>
          </w:p>
        </w:tc>
        <w:tc>
          <w:tcPr>
            <w:tcW w:w="997" w:type="pct"/>
            <w:shd w:val="clear" w:color="auto" w:fill="auto"/>
          </w:tcPr>
          <w:p w14:paraId="60A96CBD" w14:textId="77777777" w:rsidR="005A2805" w:rsidRPr="00971A6C" w:rsidRDefault="005A2805" w:rsidP="005A2805">
            <w:pPr>
              <w:suppressAutoHyphens/>
            </w:pPr>
          </w:p>
        </w:tc>
      </w:tr>
      <w:tr w:rsidR="005A2805" w:rsidRPr="00971A6C" w14:paraId="478020AE" w14:textId="77777777" w:rsidTr="005A2805">
        <w:trPr>
          <w:trHeight w:val="20"/>
        </w:trPr>
        <w:tc>
          <w:tcPr>
            <w:tcW w:w="3456" w:type="pct"/>
            <w:shd w:val="clear" w:color="auto" w:fill="auto"/>
          </w:tcPr>
          <w:p w14:paraId="279D574A" w14:textId="77777777" w:rsidR="005A2805" w:rsidRPr="00971A6C" w:rsidRDefault="005A2805" w:rsidP="005A2805">
            <w:pPr>
              <w:suppressAutoHyphens/>
              <w:rPr>
                <w:b/>
                <w:iCs/>
              </w:rPr>
            </w:pPr>
            <w:r w:rsidRPr="00971A6C">
              <w:rPr>
                <w:b/>
                <w:iCs/>
              </w:rPr>
              <w:t xml:space="preserve">Консультации </w:t>
            </w:r>
          </w:p>
        </w:tc>
        <w:tc>
          <w:tcPr>
            <w:tcW w:w="547" w:type="pct"/>
            <w:shd w:val="clear" w:color="auto" w:fill="auto"/>
          </w:tcPr>
          <w:p w14:paraId="5A2A740B" w14:textId="58B3B648" w:rsidR="005A2805" w:rsidRPr="00971A6C" w:rsidRDefault="00C73AA4" w:rsidP="005A2805">
            <w:pPr>
              <w:suppressAutoHyphens/>
              <w:rPr>
                <w:b/>
                <w:bCs/>
              </w:rPr>
            </w:pPr>
            <w:r>
              <w:rPr>
                <w:b/>
                <w:bCs/>
              </w:rPr>
              <w:t>4</w:t>
            </w:r>
          </w:p>
        </w:tc>
        <w:tc>
          <w:tcPr>
            <w:tcW w:w="997" w:type="pct"/>
            <w:shd w:val="clear" w:color="auto" w:fill="auto"/>
          </w:tcPr>
          <w:p w14:paraId="29B2B2BF" w14:textId="77777777" w:rsidR="005A2805" w:rsidRPr="00971A6C" w:rsidRDefault="005A2805" w:rsidP="005A2805">
            <w:pPr>
              <w:suppressAutoHyphens/>
            </w:pPr>
          </w:p>
        </w:tc>
      </w:tr>
      <w:tr w:rsidR="005A2805" w:rsidRPr="00971A6C" w14:paraId="2100CC81" w14:textId="77777777" w:rsidTr="005A2805">
        <w:trPr>
          <w:trHeight w:val="20"/>
        </w:trPr>
        <w:tc>
          <w:tcPr>
            <w:tcW w:w="3456" w:type="pct"/>
            <w:shd w:val="clear" w:color="auto" w:fill="auto"/>
          </w:tcPr>
          <w:p w14:paraId="19727E24" w14:textId="77777777" w:rsidR="005A2805" w:rsidRPr="00971A6C" w:rsidRDefault="005A2805" w:rsidP="005A2805">
            <w:pPr>
              <w:suppressAutoHyphens/>
              <w:rPr>
                <w:b/>
                <w:iCs/>
              </w:rPr>
            </w:pPr>
            <w:r w:rsidRPr="00971A6C">
              <w:rPr>
                <w:b/>
                <w:iCs/>
              </w:rPr>
              <w:t>Всего</w:t>
            </w:r>
          </w:p>
        </w:tc>
        <w:tc>
          <w:tcPr>
            <w:tcW w:w="547" w:type="pct"/>
            <w:shd w:val="clear" w:color="auto" w:fill="auto"/>
          </w:tcPr>
          <w:p w14:paraId="585DF721" w14:textId="12141E12" w:rsidR="005A2805" w:rsidRPr="00971A6C" w:rsidRDefault="005A2805" w:rsidP="005A2805">
            <w:pPr>
              <w:suppressAutoHyphens/>
              <w:rPr>
                <w:b/>
                <w:bCs/>
              </w:rPr>
            </w:pPr>
            <w:r w:rsidRPr="00971A6C">
              <w:rPr>
                <w:b/>
                <w:bCs/>
              </w:rPr>
              <w:t>14</w:t>
            </w:r>
            <w:r w:rsidR="00C73AA4">
              <w:rPr>
                <w:b/>
                <w:bCs/>
              </w:rPr>
              <w:t>8</w:t>
            </w:r>
          </w:p>
        </w:tc>
        <w:tc>
          <w:tcPr>
            <w:tcW w:w="997" w:type="pct"/>
            <w:shd w:val="clear" w:color="auto" w:fill="auto"/>
          </w:tcPr>
          <w:p w14:paraId="27DE94D7" w14:textId="77777777" w:rsidR="005A2805" w:rsidRPr="00971A6C" w:rsidRDefault="005A2805" w:rsidP="005A2805">
            <w:pPr>
              <w:suppressAutoHyphens/>
            </w:pPr>
          </w:p>
        </w:tc>
      </w:tr>
    </w:tbl>
    <w:p w14:paraId="36B246E2" w14:textId="77777777" w:rsidR="005A2805" w:rsidRPr="00971A6C" w:rsidRDefault="005A2805" w:rsidP="005A2805">
      <w:pPr>
        <w:rPr>
          <w:rFonts w:eastAsia="Franklin Gothic Medium"/>
          <w:lang w:bidi="ru-RU"/>
        </w:rPr>
      </w:pPr>
    </w:p>
    <w:p w14:paraId="705613A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ОУП.09. ФИЗИЧЕСКАЯ КУЛЬТУРА</w:t>
      </w:r>
    </w:p>
    <w:p w14:paraId="313CFFC8" w14:textId="77777777" w:rsidR="005A2805" w:rsidRPr="00971A6C" w:rsidRDefault="005A2805" w:rsidP="005A2805">
      <w:pPr>
        <w:rPr>
          <w:rFonts w:eastAsia="Franklin Gothic Medium"/>
          <w:lang w:bidi="ru-RU"/>
        </w:rPr>
      </w:pPr>
      <w:r w:rsidRPr="00971A6C">
        <w:rPr>
          <w:rFonts w:eastAsia="Franklin Gothic Medium"/>
          <w:lang w:bidi="ru-RU"/>
        </w:rPr>
        <w:t>РЕЗУЛЬТАТЫ ОСВОЕНИЯ УЧЕБНОГО ПРЕДМЕТА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532"/>
        <w:gridCol w:w="3440"/>
      </w:tblGrid>
      <w:tr w:rsidR="005A2805" w:rsidRPr="00971A6C" w14:paraId="59CCCD32" w14:textId="77777777" w:rsidTr="005A2805">
        <w:trPr>
          <w:cantSplit/>
          <w:trHeight w:val="987"/>
        </w:trPr>
        <w:tc>
          <w:tcPr>
            <w:tcW w:w="1358" w:type="pct"/>
            <w:vMerge w:val="restart"/>
            <w:vAlign w:val="center"/>
          </w:tcPr>
          <w:p w14:paraId="0C2D56EE" w14:textId="77777777" w:rsidR="005A2805" w:rsidRPr="00971A6C" w:rsidRDefault="005A2805" w:rsidP="005A2805">
            <w:pPr>
              <w:tabs>
                <w:tab w:val="left" w:pos="0"/>
                <w:tab w:val="left" w:pos="8880"/>
              </w:tabs>
              <w:suppressAutoHyphens/>
              <w:jc w:val="both"/>
              <w:rPr>
                <w:bCs/>
                <w:iCs/>
              </w:rPr>
            </w:pPr>
            <w:bookmarkStart w:id="164" w:name="_Hlk120342449"/>
            <w:r w:rsidRPr="00971A6C">
              <w:rPr>
                <w:bCs/>
                <w:iCs/>
              </w:rPr>
              <w:t>Код и наименование формируемых компетенций</w:t>
            </w:r>
          </w:p>
        </w:tc>
        <w:tc>
          <w:tcPr>
            <w:tcW w:w="3642" w:type="pct"/>
            <w:gridSpan w:val="2"/>
            <w:vAlign w:val="center"/>
          </w:tcPr>
          <w:p w14:paraId="426C8F93" w14:textId="77777777" w:rsidR="005A2805" w:rsidRPr="00971A6C" w:rsidRDefault="005A2805" w:rsidP="005A2805">
            <w:pPr>
              <w:tabs>
                <w:tab w:val="left" w:pos="0"/>
                <w:tab w:val="left" w:pos="8880"/>
              </w:tabs>
              <w:suppressAutoHyphens/>
              <w:jc w:val="both"/>
              <w:rPr>
                <w:bCs/>
                <w:iCs/>
              </w:rPr>
            </w:pPr>
            <w:r w:rsidRPr="00971A6C">
              <w:rPr>
                <w:bCs/>
                <w:iCs/>
              </w:rPr>
              <w:t>Планируемые результаты освоения дисциплины</w:t>
            </w:r>
          </w:p>
        </w:tc>
      </w:tr>
      <w:tr w:rsidR="005A2805" w:rsidRPr="00971A6C" w14:paraId="61A372A1" w14:textId="77777777" w:rsidTr="005A2805">
        <w:trPr>
          <w:cantSplit/>
          <w:trHeight w:val="987"/>
        </w:trPr>
        <w:tc>
          <w:tcPr>
            <w:tcW w:w="1358" w:type="pct"/>
            <w:vMerge/>
            <w:vAlign w:val="center"/>
          </w:tcPr>
          <w:p w14:paraId="20E8EC5B" w14:textId="77777777" w:rsidR="005A2805" w:rsidRPr="00971A6C" w:rsidRDefault="005A2805" w:rsidP="005A2805">
            <w:pPr>
              <w:tabs>
                <w:tab w:val="left" w:pos="0"/>
                <w:tab w:val="left" w:pos="8880"/>
              </w:tabs>
              <w:suppressAutoHyphens/>
              <w:jc w:val="both"/>
              <w:rPr>
                <w:bCs/>
                <w:iCs/>
              </w:rPr>
            </w:pPr>
          </w:p>
        </w:tc>
        <w:tc>
          <w:tcPr>
            <w:tcW w:w="1845" w:type="pct"/>
            <w:vAlign w:val="center"/>
          </w:tcPr>
          <w:p w14:paraId="22C015D5" w14:textId="77777777" w:rsidR="005A2805" w:rsidRPr="00971A6C" w:rsidRDefault="005A2805" w:rsidP="005A2805">
            <w:pPr>
              <w:tabs>
                <w:tab w:val="left" w:pos="0"/>
                <w:tab w:val="left" w:pos="8880"/>
              </w:tabs>
              <w:suppressAutoHyphens/>
              <w:jc w:val="both"/>
              <w:rPr>
                <w:bCs/>
                <w:iCs/>
              </w:rPr>
            </w:pPr>
            <w:r w:rsidRPr="00971A6C">
              <w:rPr>
                <w:bCs/>
                <w:iCs/>
              </w:rPr>
              <w:t>Общие</w:t>
            </w:r>
            <w:r w:rsidRPr="00971A6C">
              <w:rPr>
                <w:bCs/>
                <w:iCs/>
                <w:vertAlign w:val="superscript"/>
              </w:rPr>
              <w:footnoteReference w:id="17"/>
            </w:r>
          </w:p>
        </w:tc>
        <w:tc>
          <w:tcPr>
            <w:tcW w:w="1797" w:type="pct"/>
            <w:vAlign w:val="center"/>
          </w:tcPr>
          <w:p w14:paraId="3E125DC0" w14:textId="77777777" w:rsidR="005A2805" w:rsidRPr="00971A6C" w:rsidRDefault="005A2805" w:rsidP="005A2805">
            <w:pPr>
              <w:tabs>
                <w:tab w:val="left" w:pos="0"/>
                <w:tab w:val="left" w:pos="8880"/>
              </w:tabs>
              <w:suppressAutoHyphens/>
              <w:jc w:val="both"/>
              <w:rPr>
                <w:bCs/>
                <w:iCs/>
              </w:rPr>
            </w:pPr>
            <w:r w:rsidRPr="00971A6C">
              <w:rPr>
                <w:bCs/>
                <w:iCs/>
              </w:rPr>
              <w:t>Дисциплинарные</w:t>
            </w:r>
            <w:r w:rsidRPr="00971A6C">
              <w:rPr>
                <w:bCs/>
                <w:iCs/>
                <w:vertAlign w:val="superscript"/>
              </w:rPr>
              <w:footnoteReference w:id="18"/>
            </w:r>
          </w:p>
        </w:tc>
      </w:tr>
      <w:tr w:rsidR="005A2805" w:rsidRPr="00971A6C" w14:paraId="37BF3937" w14:textId="77777777" w:rsidTr="005A2805">
        <w:trPr>
          <w:trHeight w:val="1124"/>
        </w:trPr>
        <w:tc>
          <w:tcPr>
            <w:tcW w:w="1358" w:type="pct"/>
            <w:tcBorders>
              <w:bottom w:val="single" w:sz="4" w:space="0" w:color="auto"/>
            </w:tcBorders>
          </w:tcPr>
          <w:p w14:paraId="56716932" w14:textId="77777777" w:rsidR="005A2805" w:rsidRPr="00971A6C" w:rsidRDefault="005A2805" w:rsidP="005A2805">
            <w:pPr>
              <w:tabs>
                <w:tab w:val="left" w:pos="0"/>
                <w:tab w:val="left" w:pos="8880"/>
              </w:tabs>
              <w:suppressAutoHyphens/>
              <w:jc w:val="both"/>
              <w:rPr>
                <w:bCs/>
              </w:rPr>
            </w:pPr>
            <w:r w:rsidRPr="00971A6C">
              <w:rPr>
                <w:bCs/>
                <w:iCs/>
              </w:rPr>
              <w:t xml:space="preserve">ОК 01. Выбирать способы решения задач профессиональной деятельности </w:t>
            </w:r>
            <w:r w:rsidRPr="00971A6C">
              <w:rPr>
                <w:bCs/>
                <w:iCs/>
              </w:rPr>
              <w:lastRenderedPageBreak/>
              <w:t>применительно к различным контекстам</w:t>
            </w:r>
          </w:p>
        </w:tc>
        <w:tc>
          <w:tcPr>
            <w:tcW w:w="1845" w:type="pct"/>
            <w:tcBorders>
              <w:bottom w:val="single" w:sz="4" w:space="0" w:color="auto"/>
            </w:tcBorders>
          </w:tcPr>
          <w:p w14:paraId="57DD93C8" w14:textId="77777777" w:rsidR="005A2805" w:rsidRPr="00971A6C" w:rsidRDefault="005A2805" w:rsidP="005A2805">
            <w:pPr>
              <w:tabs>
                <w:tab w:val="left" w:pos="0"/>
                <w:tab w:val="left" w:pos="8880"/>
              </w:tabs>
              <w:suppressAutoHyphens/>
              <w:jc w:val="both"/>
              <w:rPr>
                <w:bCs/>
              </w:rPr>
            </w:pPr>
            <w:r w:rsidRPr="00971A6C">
              <w:rPr>
                <w:bCs/>
              </w:rPr>
              <w:lastRenderedPageBreak/>
              <w:t>В части трудового воспитания:</w:t>
            </w:r>
          </w:p>
          <w:p w14:paraId="6A7B39B8" w14:textId="77777777" w:rsidR="005A2805" w:rsidRPr="00971A6C" w:rsidRDefault="005A2805" w:rsidP="005A2805">
            <w:pPr>
              <w:tabs>
                <w:tab w:val="left" w:pos="0"/>
                <w:tab w:val="left" w:pos="8880"/>
              </w:tabs>
              <w:suppressAutoHyphens/>
              <w:jc w:val="both"/>
              <w:rPr>
                <w:bCs/>
              </w:rPr>
            </w:pPr>
            <w:r w:rsidRPr="00971A6C">
              <w:rPr>
                <w:bCs/>
              </w:rPr>
              <w:t>- готовность к труду, осознание ценности мастерства, трудолюбие;</w:t>
            </w:r>
            <w:r w:rsidRPr="00971A6C">
              <w:rPr>
                <w:bCs/>
                <w:iCs/>
              </w:rPr>
              <w:t xml:space="preserve"> </w:t>
            </w:r>
          </w:p>
          <w:p w14:paraId="14622E6C" w14:textId="77777777" w:rsidR="005A2805" w:rsidRPr="00971A6C" w:rsidRDefault="005A2805" w:rsidP="005A2805">
            <w:pPr>
              <w:tabs>
                <w:tab w:val="left" w:pos="0"/>
                <w:tab w:val="left" w:pos="8880"/>
              </w:tabs>
              <w:suppressAutoHyphens/>
              <w:jc w:val="both"/>
              <w:rPr>
                <w:bCs/>
              </w:rPr>
            </w:pPr>
            <w:r w:rsidRPr="00971A6C">
              <w:rPr>
                <w:bCs/>
              </w:rPr>
              <w:t xml:space="preserve">- готовность к активной </w:t>
            </w:r>
            <w:r w:rsidRPr="00971A6C">
              <w:rPr>
                <w:bCs/>
              </w:rPr>
              <w:lastRenderedPageBreak/>
              <w:t>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rPr>
              <w:t xml:space="preserve"> </w:t>
            </w:r>
          </w:p>
          <w:p w14:paraId="159BB243" w14:textId="77777777" w:rsidR="005A2805" w:rsidRPr="00971A6C" w:rsidRDefault="005A2805" w:rsidP="005A2805">
            <w:pPr>
              <w:tabs>
                <w:tab w:val="left" w:pos="0"/>
                <w:tab w:val="left" w:pos="8880"/>
              </w:tabs>
              <w:suppressAutoHyphens/>
              <w:jc w:val="both"/>
              <w:rPr>
                <w:bCs/>
              </w:rPr>
            </w:pPr>
            <w:r w:rsidRPr="00971A6C">
              <w:rPr>
                <w:bCs/>
              </w:rPr>
              <w:t>- интерес к различным сферам профессиональной деятельности,</w:t>
            </w:r>
          </w:p>
          <w:p w14:paraId="111283B1" w14:textId="77777777" w:rsidR="005A2805" w:rsidRPr="00971A6C" w:rsidRDefault="005A2805" w:rsidP="005A2805">
            <w:pPr>
              <w:tabs>
                <w:tab w:val="left" w:pos="0"/>
                <w:tab w:val="left" w:pos="8880"/>
              </w:tabs>
              <w:suppressAutoHyphens/>
              <w:jc w:val="both"/>
              <w:rPr>
                <w:bCs/>
              </w:rPr>
            </w:pPr>
            <w:r w:rsidRPr="00971A6C">
              <w:rPr>
                <w:bCs/>
              </w:rPr>
              <w:t>Овладение универсальными учебными познавательными действиями:</w:t>
            </w:r>
          </w:p>
          <w:p w14:paraId="0E52DE7E" w14:textId="77777777" w:rsidR="005A2805" w:rsidRPr="00971A6C" w:rsidRDefault="005A2805" w:rsidP="005A2805">
            <w:pPr>
              <w:tabs>
                <w:tab w:val="left" w:pos="0"/>
                <w:tab w:val="left" w:pos="8880"/>
              </w:tabs>
              <w:suppressAutoHyphens/>
              <w:jc w:val="both"/>
              <w:rPr>
                <w:bCs/>
              </w:rPr>
            </w:pPr>
            <w:r w:rsidRPr="00971A6C">
              <w:rPr>
                <w:bCs/>
              </w:rPr>
              <w:t>а) базовые логические действия:</w:t>
            </w:r>
          </w:p>
          <w:p w14:paraId="1C2E3C4D" w14:textId="77777777" w:rsidR="005A2805" w:rsidRPr="00971A6C" w:rsidRDefault="005A2805" w:rsidP="005A2805">
            <w:pPr>
              <w:tabs>
                <w:tab w:val="left" w:pos="0"/>
                <w:tab w:val="left" w:pos="8880"/>
              </w:tabs>
              <w:suppressAutoHyphens/>
              <w:jc w:val="both"/>
              <w:rPr>
                <w:bCs/>
              </w:rPr>
            </w:pPr>
            <w:r w:rsidRPr="00971A6C">
              <w:rPr>
                <w:bCs/>
              </w:rPr>
              <w:t xml:space="preserve">- самостоятельно формулировать и актуализировать проблему, рассматривать ее всесторонне; </w:t>
            </w:r>
          </w:p>
          <w:p w14:paraId="34CC161D" w14:textId="77777777" w:rsidR="005A2805" w:rsidRPr="00971A6C" w:rsidRDefault="005A2805" w:rsidP="005A2805">
            <w:pPr>
              <w:tabs>
                <w:tab w:val="left" w:pos="0"/>
                <w:tab w:val="left" w:pos="8880"/>
              </w:tabs>
              <w:suppressAutoHyphens/>
              <w:jc w:val="both"/>
              <w:rPr>
                <w:bCs/>
              </w:rPr>
            </w:pPr>
            <w:r w:rsidRPr="00971A6C">
              <w:rPr>
                <w:bCs/>
              </w:rPr>
              <w:t xml:space="preserve">- устанавливать существенный признак или основания для сравнения, классификации и обобщения; </w:t>
            </w:r>
          </w:p>
          <w:p w14:paraId="14791C99" w14:textId="77777777" w:rsidR="005A2805" w:rsidRPr="00971A6C" w:rsidRDefault="005A2805" w:rsidP="005A2805">
            <w:pPr>
              <w:tabs>
                <w:tab w:val="left" w:pos="0"/>
                <w:tab w:val="left" w:pos="8880"/>
              </w:tabs>
              <w:suppressAutoHyphens/>
              <w:jc w:val="both"/>
              <w:rPr>
                <w:bCs/>
              </w:rPr>
            </w:pPr>
            <w:r w:rsidRPr="00971A6C">
              <w:rPr>
                <w:bCs/>
              </w:rPr>
              <w:t>- определять цели деятельности, задавать параметры и критерии их достижения;</w:t>
            </w:r>
          </w:p>
          <w:p w14:paraId="054AC6B1" w14:textId="77777777" w:rsidR="005A2805" w:rsidRPr="00971A6C" w:rsidRDefault="005A2805" w:rsidP="005A2805">
            <w:pPr>
              <w:tabs>
                <w:tab w:val="left" w:pos="0"/>
                <w:tab w:val="left" w:pos="8880"/>
              </w:tabs>
              <w:suppressAutoHyphens/>
              <w:jc w:val="both"/>
              <w:rPr>
                <w:bCs/>
              </w:rPr>
            </w:pPr>
            <w:r w:rsidRPr="00971A6C">
              <w:rPr>
                <w:bCs/>
              </w:rPr>
              <w:t xml:space="preserve">- выявлять закономерности и противоречия в рассматриваемых явлениях; </w:t>
            </w:r>
          </w:p>
          <w:p w14:paraId="20B5351E" w14:textId="77777777" w:rsidR="005A2805" w:rsidRPr="00971A6C" w:rsidRDefault="005A2805" w:rsidP="005A2805">
            <w:pPr>
              <w:tabs>
                <w:tab w:val="left" w:pos="0"/>
                <w:tab w:val="left" w:pos="8880"/>
              </w:tabs>
              <w:suppressAutoHyphens/>
              <w:jc w:val="both"/>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62C377F1" w14:textId="77777777" w:rsidR="005A2805" w:rsidRPr="00971A6C" w:rsidRDefault="005A2805" w:rsidP="005A2805">
            <w:pPr>
              <w:tabs>
                <w:tab w:val="left" w:pos="0"/>
                <w:tab w:val="left" w:pos="8880"/>
              </w:tabs>
              <w:suppressAutoHyphens/>
              <w:jc w:val="both"/>
              <w:rPr>
                <w:bCs/>
              </w:rPr>
            </w:pPr>
            <w:r w:rsidRPr="00971A6C">
              <w:rPr>
                <w:bCs/>
              </w:rPr>
              <w:t>- развивать креативное мышление при решении жизненных проблем</w:t>
            </w:r>
            <w:r w:rsidRPr="00971A6C">
              <w:rPr>
                <w:bCs/>
                <w:iCs/>
              </w:rPr>
              <w:t xml:space="preserve"> </w:t>
            </w:r>
          </w:p>
          <w:p w14:paraId="7FDD53A8" w14:textId="77777777" w:rsidR="005A2805" w:rsidRPr="00971A6C" w:rsidRDefault="005A2805" w:rsidP="005A2805">
            <w:pPr>
              <w:tabs>
                <w:tab w:val="left" w:pos="0"/>
                <w:tab w:val="left" w:pos="8880"/>
              </w:tabs>
              <w:suppressAutoHyphens/>
              <w:jc w:val="both"/>
              <w:rPr>
                <w:bCs/>
              </w:rPr>
            </w:pPr>
            <w:r w:rsidRPr="00971A6C">
              <w:rPr>
                <w:bCs/>
              </w:rPr>
              <w:t>б) базовые исследовательские действия:</w:t>
            </w:r>
          </w:p>
          <w:p w14:paraId="68DF3E94" w14:textId="77777777" w:rsidR="005A2805" w:rsidRPr="00971A6C" w:rsidRDefault="005A2805" w:rsidP="005A2805">
            <w:pPr>
              <w:tabs>
                <w:tab w:val="left" w:pos="0"/>
                <w:tab w:val="left" w:pos="8880"/>
              </w:tabs>
              <w:suppressAutoHyphens/>
              <w:jc w:val="both"/>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577098FE" w14:textId="77777777" w:rsidR="005A2805" w:rsidRPr="00971A6C" w:rsidRDefault="005A2805" w:rsidP="005A2805">
            <w:pPr>
              <w:tabs>
                <w:tab w:val="left" w:pos="0"/>
                <w:tab w:val="left" w:pos="8880"/>
              </w:tabs>
              <w:suppressAutoHyphens/>
              <w:jc w:val="both"/>
              <w:rPr>
                <w:bCs/>
              </w:rPr>
            </w:pPr>
            <w:r w:rsidRPr="00971A6C">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15AA3153" w14:textId="77777777" w:rsidR="005A2805" w:rsidRPr="00971A6C" w:rsidRDefault="005A2805" w:rsidP="005A2805">
            <w:pPr>
              <w:tabs>
                <w:tab w:val="left" w:pos="0"/>
                <w:tab w:val="left" w:pos="8880"/>
              </w:tabs>
              <w:suppressAutoHyphens/>
              <w:jc w:val="both"/>
              <w:rPr>
                <w:bCs/>
                <w:iCs/>
              </w:rPr>
            </w:pPr>
            <w:r w:rsidRPr="00971A6C">
              <w:rPr>
                <w:bCs/>
              </w:rPr>
              <w:t xml:space="preserve">- анализировать полученные в </w:t>
            </w:r>
            <w:r w:rsidRPr="00971A6C">
              <w:rPr>
                <w:bCs/>
              </w:rPr>
              <w:lastRenderedPageBreak/>
              <w:t>ходе 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3D3309F4" w14:textId="77777777" w:rsidR="005A2805" w:rsidRPr="00971A6C" w:rsidRDefault="005A2805" w:rsidP="005A2805">
            <w:pPr>
              <w:tabs>
                <w:tab w:val="left" w:pos="0"/>
                <w:tab w:val="left" w:pos="8880"/>
              </w:tabs>
              <w:suppressAutoHyphens/>
              <w:jc w:val="both"/>
              <w:rPr>
                <w:bCs/>
              </w:rPr>
            </w:pPr>
            <w:r w:rsidRPr="00971A6C">
              <w:rPr>
                <w:bCs/>
              </w:rPr>
              <w:t>- уметь переносить знания в познавательную и практическую области жизнедеятельности;</w:t>
            </w:r>
          </w:p>
          <w:p w14:paraId="6A11B672" w14:textId="77777777" w:rsidR="005A2805" w:rsidRPr="00971A6C" w:rsidRDefault="005A2805" w:rsidP="005A2805">
            <w:pPr>
              <w:tabs>
                <w:tab w:val="left" w:pos="0"/>
                <w:tab w:val="left" w:pos="8880"/>
              </w:tabs>
              <w:suppressAutoHyphens/>
              <w:jc w:val="both"/>
              <w:rPr>
                <w:bCs/>
              </w:rPr>
            </w:pPr>
            <w:r w:rsidRPr="00971A6C">
              <w:rPr>
                <w:bCs/>
              </w:rPr>
              <w:t>- уметь интегрировать знания из разных предметных областей;</w:t>
            </w:r>
            <w:r w:rsidRPr="00971A6C">
              <w:rPr>
                <w:bCs/>
                <w:iCs/>
              </w:rPr>
              <w:t xml:space="preserve"> </w:t>
            </w:r>
          </w:p>
          <w:p w14:paraId="44912754" w14:textId="77777777" w:rsidR="005A2805" w:rsidRPr="00971A6C" w:rsidRDefault="005A2805" w:rsidP="005A2805">
            <w:pPr>
              <w:tabs>
                <w:tab w:val="left" w:pos="0"/>
                <w:tab w:val="left" w:pos="8880"/>
              </w:tabs>
              <w:suppressAutoHyphens/>
              <w:jc w:val="both"/>
              <w:rPr>
                <w:bCs/>
              </w:rPr>
            </w:pPr>
            <w:r w:rsidRPr="00971A6C">
              <w:rPr>
                <w:bCs/>
              </w:rPr>
              <w:t>- выдвигать новые идеи, предлагать оригинальные подходы и решения;</w:t>
            </w:r>
            <w:r w:rsidRPr="00971A6C">
              <w:rPr>
                <w:bCs/>
                <w:iCs/>
              </w:rPr>
              <w:t xml:space="preserve"> </w:t>
            </w:r>
          </w:p>
          <w:p w14:paraId="0F9E9B48" w14:textId="77777777" w:rsidR="005A2805" w:rsidRPr="00971A6C" w:rsidRDefault="005A2805" w:rsidP="005A2805">
            <w:pPr>
              <w:tabs>
                <w:tab w:val="left" w:pos="0"/>
                <w:tab w:val="left" w:pos="8880"/>
              </w:tabs>
              <w:suppressAutoHyphens/>
              <w:jc w:val="both"/>
              <w:rPr>
                <w:bCs/>
              </w:rPr>
            </w:pPr>
            <w:r w:rsidRPr="00971A6C">
              <w:rPr>
                <w:bCs/>
              </w:rPr>
              <w:t xml:space="preserve">- способность их использования в познавательной и социальной практике </w:t>
            </w:r>
          </w:p>
        </w:tc>
        <w:tc>
          <w:tcPr>
            <w:tcW w:w="1797" w:type="pct"/>
          </w:tcPr>
          <w:p w14:paraId="52B7E3DC" w14:textId="77777777" w:rsidR="005A2805" w:rsidRPr="00971A6C" w:rsidRDefault="005A2805" w:rsidP="005A2805">
            <w:pPr>
              <w:tabs>
                <w:tab w:val="left" w:pos="0"/>
                <w:tab w:val="left" w:pos="8880"/>
              </w:tabs>
              <w:suppressAutoHyphens/>
              <w:jc w:val="both"/>
              <w:rPr>
                <w:bCs/>
              </w:rPr>
            </w:pPr>
            <w:r w:rsidRPr="00971A6C">
              <w:rPr>
                <w:bCs/>
              </w:rPr>
              <w:lastRenderedPageBreak/>
              <w:t xml:space="preserve">- уметь использовать разнообразные формы и виды физкультурной деятельности для организации здорового образа жизни, активного </w:t>
            </w:r>
            <w:r w:rsidRPr="00971A6C">
              <w:rPr>
                <w:bCs/>
              </w:rPr>
              <w:t>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3AD4C6E" w14:textId="77777777" w:rsidR="005A2805" w:rsidRPr="00971A6C" w:rsidRDefault="005A2805" w:rsidP="005A2805">
            <w:pPr>
              <w:tabs>
                <w:tab w:val="left" w:pos="0"/>
                <w:tab w:val="left" w:pos="8880"/>
              </w:tabs>
              <w:suppressAutoHyphens/>
              <w:jc w:val="both"/>
              <w:rPr>
                <w:bCs/>
              </w:rPr>
            </w:pPr>
            <w:r w:rsidRPr="00971A6C">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A5A0C2C" w14:textId="77777777" w:rsidR="005A2805" w:rsidRPr="00971A6C" w:rsidRDefault="005A2805" w:rsidP="005A2805">
            <w:pPr>
              <w:tabs>
                <w:tab w:val="left" w:pos="0"/>
                <w:tab w:val="left" w:pos="8880"/>
              </w:tabs>
              <w:suppressAutoHyphens/>
              <w:jc w:val="both"/>
              <w:rPr>
                <w:bCs/>
              </w:rPr>
            </w:pPr>
            <w:r w:rsidRPr="00971A6C">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B91E9B2" w14:textId="77777777" w:rsidR="005A2805" w:rsidRPr="00971A6C" w:rsidRDefault="005A2805" w:rsidP="005A2805">
            <w:pPr>
              <w:tabs>
                <w:tab w:val="left" w:pos="0"/>
                <w:tab w:val="left" w:pos="8880"/>
              </w:tabs>
              <w:suppressAutoHyphens/>
              <w:jc w:val="both"/>
              <w:rPr>
                <w:bCs/>
              </w:rPr>
            </w:pPr>
            <w:r w:rsidRPr="00971A6C">
              <w:rPr>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A2805" w:rsidRPr="00971A6C" w14:paraId="54B4EDF4" w14:textId="77777777" w:rsidTr="005A2805">
        <w:trPr>
          <w:trHeight w:val="696"/>
        </w:trPr>
        <w:tc>
          <w:tcPr>
            <w:tcW w:w="1358" w:type="pct"/>
          </w:tcPr>
          <w:p w14:paraId="3E02CDDE" w14:textId="77777777" w:rsidR="005A2805" w:rsidRPr="00971A6C" w:rsidRDefault="005A2805" w:rsidP="005A2805">
            <w:pPr>
              <w:tabs>
                <w:tab w:val="left" w:pos="0"/>
                <w:tab w:val="left" w:pos="8880"/>
              </w:tabs>
              <w:suppressAutoHyphens/>
              <w:jc w:val="both"/>
              <w:rPr>
                <w:bCs/>
              </w:rPr>
            </w:pPr>
            <w:r w:rsidRPr="00971A6C">
              <w:rPr>
                <w:bCs/>
                <w:iCs/>
              </w:rPr>
              <w:lastRenderedPageBreak/>
              <w:t xml:space="preserve">ОК 04. </w:t>
            </w:r>
            <w:r w:rsidRPr="00971A6C">
              <w:rPr>
                <w:bCs/>
              </w:rPr>
              <w:t>Эффективно взаимодействовать и работать в коллективе и команде</w:t>
            </w:r>
          </w:p>
        </w:tc>
        <w:tc>
          <w:tcPr>
            <w:tcW w:w="1845" w:type="pct"/>
          </w:tcPr>
          <w:p w14:paraId="0CA0A427" w14:textId="77777777" w:rsidR="005A2805" w:rsidRPr="00971A6C" w:rsidRDefault="005A2805" w:rsidP="005A2805">
            <w:pPr>
              <w:tabs>
                <w:tab w:val="left" w:pos="0"/>
                <w:tab w:val="left" w:pos="8880"/>
              </w:tabs>
              <w:suppressAutoHyphens/>
              <w:jc w:val="both"/>
              <w:rPr>
                <w:bCs/>
              </w:rPr>
            </w:pPr>
            <w:r w:rsidRPr="00971A6C">
              <w:rPr>
                <w:bCs/>
              </w:rPr>
              <w:t>- готовность к саморазвитию, самостоятельности и самоопределению;</w:t>
            </w:r>
          </w:p>
          <w:p w14:paraId="09C6323B" w14:textId="77777777" w:rsidR="005A2805" w:rsidRPr="00971A6C" w:rsidRDefault="005A2805" w:rsidP="005A2805">
            <w:pPr>
              <w:tabs>
                <w:tab w:val="left" w:pos="0"/>
                <w:tab w:val="left" w:pos="8880"/>
              </w:tabs>
              <w:suppressAutoHyphens/>
              <w:jc w:val="both"/>
              <w:rPr>
                <w:bCs/>
              </w:rPr>
            </w:pPr>
            <w:r w:rsidRPr="00971A6C">
              <w:rPr>
                <w:bCs/>
              </w:rPr>
              <w:t>-овладение навыками учебно-исследовательской, проектной и социальной деятельности;</w:t>
            </w:r>
          </w:p>
          <w:p w14:paraId="1381AE8B" w14:textId="77777777" w:rsidR="005A2805" w:rsidRPr="00971A6C" w:rsidRDefault="005A2805" w:rsidP="005A2805">
            <w:pPr>
              <w:tabs>
                <w:tab w:val="left" w:pos="0"/>
                <w:tab w:val="left" w:pos="8880"/>
              </w:tabs>
              <w:suppressAutoHyphens/>
              <w:jc w:val="both"/>
              <w:rPr>
                <w:bCs/>
              </w:rPr>
            </w:pPr>
            <w:r w:rsidRPr="00971A6C">
              <w:rPr>
                <w:bCs/>
              </w:rPr>
              <w:t>Овладение универсальными коммуникативными действиями:</w:t>
            </w:r>
          </w:p>
          <w:p w14:paraId="7111CB4E" w14:textId="77777777" w:rsidR="005A2805" w:rsidRPr="00971A6C" w:rsidRDefault="005A2805" w:rsidP="005A2805">
            <w:pPr>
              <w:tabs>
                <w:tab w:val="left" w:pos="0"/>
                <w:tab w:val="left" w:pos="8880"/>
              </w:tabs>
              <w:suppressAutoHyphens/>
              <w:jc w:val="both"/>
              <w:rPr>
                <w:bCs/>
              </w:rPr>
            </w:pPr>
            <w:r w:rsidRPr="00971A6C">
              <w:rPr>
                <w:bCs/>
              </w:rPr>
              <w:t>б) совместная деятельность:</w:t>
            </w:r>
          </w:p>
          <w:p w14:paraId="52B1741C" w14:textId="77777777" w:rsidR="005A2805" w:rsidRPr="00971A6C" w:rsidRDefault="005A2805" w:rsidP="005A2805">
            <w:pPr>
              <w:tabs>
                <w:tab w:val="left" w:pos="0"/>
                <w:tab w:val="left" w:pos="8880"/>
              </w:tabs>
              <w:suppressAutoHyphens/>
              <w:jc w:val="both"/>
              <w:rPr>
                <w:bCs/>
              </w:rPr>
            </w:pPr>
            <w:r w:rsidRPr="00971A6C">
              <w:rPr>
                <w:bCs/>
              </w:rPr>
              <w:t>- понимать и использовать преимущества командной и индивидуальной работы;</w:t>
            </w:r>
          </w:p>
          <w:p w14:paraId="7CC02AEA" w14:textId="77777777" w:rsidR="005A2805" w:rsidRPr="00971A6C" w:rsidRDefault="005A2805" w:rsidP="005A2805">
            <w:pPr>
              <w:tabs>
                <w:tab w:val="left" w:pos="0"/>
                <w:tab w:val="left" w:pos="8880"/>
              </w:tabs>
              <w:suppressAutoHyphens/>
              <w:jc w:val="both"/>
              <w:rPr>
                <w:bCs/>
              </w:rPr>
            </w:pPr>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33B3D8E" w14:textId="77777777" w:rsidR="005A2805" w:rsidRPr="00971A6C" w:rsidRDefault="005A2805" w:rsidP="005A2805">
            <w:pPr>
              <w:tabs>
                <w:tab w:val="left" w:pos="0"/>
                <w:tab w:val="left" w:pos="8880"/>
              </w:tabs>
              <w:suppressAutoHyphens/>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42B555D0" w14:textId="77777777" w:rsidR="005A2805" w:rsidRPr="00971A6C" w:rsidRDefault="005A2805" w:rsidP="005A2805">
            <w:pPr>
              <w:tabs>
                <w:tab w:val="left" w:pos="0"/>
                <w:tab w:val="left" w:pos="8880"/>
              </w:tabs>
              <w:suppressAutoHyphens/>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41A9F5B0" w14:textId="77777777" w:rsidR="005A2805" w:rsidRPr="00971A6C" w:rsidRDefault="005A2805" w:rsidP="005A2805">
            <w:pPr>
              <w:tabs>
                <w:tab w:val="left" w:pos="0"/>
                <w:tab w:val="left" w:pos="8880"/>
              </w:tabs>
              <w:suppressAutoHyphens/>
              <w:jc w:val="both"/>
              <w:rPr>
                <w:bCs/>
              </w:rPr>
            </w:pPr>
            <w:r w:rsidRPr="00971A6C">
              <w:rPr>
                <w:bCs/>
              </w:rPr>
              <w:t>Овладение универсальными регулятивными действиями:</w:t>
            </w:r>
          </w:p>
          <w:p w14:paraId="304334B5" w14:textId="77777777" w:rsidR="005A2805" w:rsidRPr="00971A6C" w:rsidRDefault="005A2805" w:rsidP="005A2805">
            <w:pPr>
              <w:tabs>
                <w:tab w:val="left" w:pos="0"/>
                <w:tab w:val="left" w:pos="8880"/>
              </w:tabs>
              <w:suppressAutoHyphens/>
              <w:jc w:val="both"/>
              <w:rPr>
                <w:bCs/>
              </w:rPr>
            </w:pPr>
            <w:r w:rsidRPr="00971A6C">
              <w:rPr>
                <w:bCs/>
              </w:rPr>
              <w:lastRenderedPageBreak/>
              <w:t>г) принятие себя и других людей:</w:t>
            </w:r>
          </w:p>
          <w:p w14:paraId="1D49E071" w14:textId="77777777" w:rsidR="005A2805" w:rsidRPr="00971A6C" w:rsidRDefault="005A2805" w:rsidP="005A2805">
            <w:pPr>
              <w:tabs>
                <w:tab w:val="left" w:pos="0"/>
                <w:tab w:val="left" w:pos="8880"/>
              </w:tabs>
              <w:suppressAutoHyphens/>
              <w:jc w:val="both"/>
              <w:rPr>
                <w:bCs/>
              </w:rPr>
            </w:pPr>
            <w:r w:rsidRPr="00971A6C">
              <w:rPr>
                <w:bCs/>
              </w:rPr>
              <w:t>- принимать мотивы и аргументы других людей при анализе результатов деятельности;</w:t>
            </w:r>
          </w:p>
          <w:p w14:paraId="36341CFA" w14:textId="77777777" w:rsidR="005A2805" w:rsidRPr="00971A6C" w:rsidRDefault="005A2805" w:rsidP="005A2805">
            <w:pPr>
              <w:tabs>
                <w:tab w:val="left" w:pos="0"/>
                <w:tab w:val="left" w:pos="8880"/>
              </w:tabs>
              <w:suppressAutoHyphens/>
              <w:jc w:val="both"/>
              <w:rPr>
                <w:bCs/>
              </w:rPr>
            </w:pPr>
            <w:r w:rsidRPr="00971A6C">
              <w:rPr>
                <w:bCs/>
              </w:rPr>
              <w:t>- признавать свое право и право других людей на ошибки;</w:t>
            </w:r>
          </w:p>
          <w:p w14:paraId="08487911" w14:textId="77777777" w:rsidR="005A2805" w:rsidRPr="00971A6C" w:rsidRDefault="005A2805" w:rsidP="005A2805">
            <w:pPr>
              <w:tabs>
                <w:tab w:val="left" w:pos="0"/>
                <w:tab w:val="left" w:pos="8880"/>
              </w:tabs>
              <w:suppressAutoHyphens/>
              <w:jc w:val="both"/>
              <w:rPr>
                <w:bCs/>
                <w:iCs/>
              </w:rPr>
            </w:pPr>
            <w:r w:rsidRPr="00971A6C">
              <w:rPr>
                <w:bCs/>
              </w:rPr>
              <w:t>- развивать способность понимать мир с позиции другого человека</w:t>
            </w:r>
          </w:p>
        </w:tc>
        <w:tc>
          <w:tcPr>
            <w:tcW w:w="1797" w:type="pct"/>
          </w:tcPr>
          <w:p w14:paraId="5F593746" w14:textId="77777777" w:rsidR="005A2805" w:rsidRPr="00971A6C" w:rsidRDefault="005A2805" w:rsidP="005A2805">
            <w:pPr>
              <w:tabs>
                <w:tab w:val="left" w:pos="0"/>
                <w:tab w:val="left" w:pos="8880"/>
              </w:tabs>
              <w:suppressAutoHyphens/>
              <w:jc w:val="both"/>
              <w:rPr>
                <w:bCs/>
              </w:rPr>
            </w:pPr>
            <w:r w:rsidRPr="00971A6C">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CAA57CF" w14:textId="77777777" w:rsidR="005A2805" w:rsidRPr="00971A6C" w:rsidRDefault="005A2805" w:rsidP="005A2805">
            <w:pPr>
              <w:tabs>
                <w:tab w:val="left" w:pos="0"/>
                <w:tab w:val="left" w:pos="8880"/>
              </w:tabs>
              <w:suppressAutoHyphens/>
              <w:jc w:val="both"/>
              <w:rPr>
                <w:bCs/>
              </w:rPr>
            </w:pPr>
            <w:r w:rsidRPr="00971A6C">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DF7A92B" w14:textId="77777777" w:rsidR="005A2805" w:rsidRPr="00971A6C" w:rsidRDefault="005A2805" w:rsidP="005A2805">
            <w:pPr>
              <w:tabs>
                <w:tab w:val="left" w:pos="0"/>
                <w:tab w:val="left" w:pos="8880"/>
              </w:tabs>
              <w:suppressAutoHyphens/>
              <w:jc w:val="both"/>
              <w:rPr>
                <w:bCs/>
              </w:rPr>
            </w:pPr>
            <w:r w:rsidRPr="00971A6C">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121B1F6" w14:textId="77777777" w:rsidR="005A2805" w:rsidRPr="00971A6C" w:rsidRDefault="005A2805" w:rsidP="005A2805">
            <w:pPr>
              <w:tabs>
                <w:tab w:val="left" w:pos="0"/>
                <w:tab w:val="left" w:pos="8880"/>
              </w:tabs>
              <w:suppressAutoHyphens/>
              <w:jc w:val="both"/>
              <w:rPr>
                <w:bCs/>
                <w:iCs/>
              </w:rPr>
            </w:pPr>
            <w:r w:rsidRPr="00971A6C">
              <w:rPr>
                <w:bCs/>
              </w:rPr>
              <w:t xml:space="preserve">- владеть физическими упражнениями разной функциональной направленности, использование их в режиме учебной и производственной </w:t>
            </w:r>
            <w:r w:rsidRPr="00971A6C">
              <w:rPr>
                <w:bCs/>
              </w:rPr>
              <w:lastRenderedPageBreak/>
              <w:t>деятельности с целью профилактики переутомления и сохранения высокой работоспособности</w:t>
            </w:r>
          </w:p>
        </w:tc>
      </w:tr>
      <w:tr w:rsidR="005A2805" w:rsidRPr="00971A6C" w14:paraId="2B13F7F0" w14:textId="77777777" w:rsidTr="005A2805">
        <w:trPr>
          <w:trHeight w:val="838"/>
        </w:trPr>
        <w:tc>
          <w:tcPr>
            <w:tcW w:w="1358" w:type="pct"/>
          </w:tcPr>
          <w:p w14:paraId="3C197D56" w14:textId="77777777" w:rsidR="005A2805" w:rsidRPr="00971A6C" w:rsidRDefault="005A2805" w:rsidP="005A2805">
            <w:pPr>
              <w:tabs>
                <w:tab w:val="left" w:pos="0"/>
                <w:tab w:val="left" w:pos="8880"/>
              </w:tabs>
              <w:suppressAutoHyphens/>
              <w:jc w:val="both"/>
              <w:rPr>
                <w:bCs/>
              </w:rPr>
            </w:pPr>
            <w:r w:rsidRPr="00971A6C">
              <w:rPr>
                <w:bCs/>
                <w:iCs/>
              </w:rPr>
              <w:lastRenderedPageBreak/>
              <w:t xml:space="preserve">ОК 08 </w:t>
            </w:r>
            <w:r w:rsidRPr="00971A6C">
              <w:rPr>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14:paraId="38EA21F6" w14:textId="77777777" w:rsidR="005A2805" w:rsidRPr="00971A6C" w:rsidRDefault="005A2805" w:rsidP="005A2805">
            <w:pPr>
              <w:tabs>
                <w:tab w:val="left" w:pos="0"/>
                <w:tab w:val="left" w:pos="8880"/>
              </w:tabs>
              <w:suppressAutoHyphens/>
              <w:jc w:val="both"/>
              <w:rPr>
                <w:bCs/>
              </w:rPr>
            </w:pPr>
            <w:r w:rsidRPr="00971A6C">
              <w:rPr>
                <w:bCs/>
              </w:rPr>
              <w:t>- готовность к саморазвитию, самостоятельности и самоопределению;</w:t>
            </w:r>
            <w:r w:rsidRPr="00971A6C">
              <w:rPr>
                <w:bCs/>
                <w:iCs/>
              </w:rPr>
              <w:t xml:space="preserve"> </w:t>
            </w:r>
          </w:p>
          <w:p w14:paraId="0925AC6B" w14:textId="77777777" w:rsidR="005A2805" w:rsidRPr="00971A6C" w:rsidRDefault="005A2805" w:rsidP="005A2805">
            <w:pPr>
              <w:tabs>
                <w:tab w:val="left" w:pos="0"/>
                <w:tab w:val="left" w:pos="8880"/>
              </w:tabs>
              <w:suppressAutoHyphens/>
              <w:jc w:val="both"/>
              <w:rPr>
                <w:bCs/>
              </w:rPr>
            </w:pPr>
            <w:r w:rsidRPr="00971A6C">
              <w:rPr>
                <w:bCs/>
              </w:rPr>
              <w:t>- наличие мотивации к обучению и личностному развитию;</w:t>
            </w:r>
            <w:r w:rsidRPr="00971A6C">
              <w:rPr>
                <w:bCs/>
                <w:iCs/>
              </w:rPr>
              <w:t xml:space="preserve"> </w:t>
            </w:r>
          </w:p>
          <w:p w14:paraId="05543461" w14:textId="77777777" w:rsidR="005A2805" w:rsidRPr="00971A6C" w:rsidRDefault="005A2805" w:rsidP="005A2805">
            <w:pPr>
              <w:tabs>
                <w:tab w:val="left" w:pos="0"/>
                <w:tab w:val="left" w:pos="8880"/>
              </w:tabs>
              <w:suppressAutoHyphens/>
              <w:jc w:val="both"/>
              <w:rPr>
                <w:bCs/>
              </w:rPr>
            </w:pPr>
            <w:r w:rsidRPr="00971A6C">
              <w:rPr>
                <w:bCs/>
              </w:rPr>
              <w:t xml:space="preserve">В части физического воспитания: </w:t>
            </w:r>
          </w:p>
          <w:p w14:paraId="0A6A26DD" w14:textId="77777777" w:rsidR="005A2805" w:rsidRPr="00971A6C" w:rsidRDefault="005A2805" w:rsidP="005A2805">
            <w:pPr>
              <w:tabs>
                <w:tab w:val="left" w:pos="0"/>
                <w:tab w:val="left" w:pos="8880"/>
              </w:tabs>
              <w:suppressAutoHyphens/>
              <w:jc w:val="both"/>
              <w:rPr>
                <w:bCs/>
              </w:rPr>
            </w:pPr>
            <w:r w:rsidRPr="00971A6C">
              <w:rPr>
                <w:bCs/>
              </w:rPr>
              <w:t xml:space="preserve">- </w:t>
            </w:r>
            <w:proofErr w:type="spellStart"/>
            <w:r w:rsidRPr="00971A6C">
              <w:rPr>
                <w:bCs/>
              </w:rPr>
              <w:t>сформированность</w:t>
            </w:r>
            <w:proofErr w:type="spellEnd"/>
            <w:r w:rsidRPr="00971A6C">
              <w:rPr>
                <w:bCs/>
              </w:rPr>
              <w:t xml:space="preserve"> здорового и безопасного образа жизни, ответственного отношения к своему здоровью;</w:t>
            </w:r>
            <w:r w:rsidRPr="00971A6C">
              <w:rPr>
                <w:bCs/>
                <w:iCs/>
              </w:rPr>
              <w:t xml:space="preserve"> </w:t>
            </w:r>
          </w:p>
          <w:p w14:paraId="2561938D" w14:textId="77777777" w:rsidR="005A2805" w:rsidRPr="00971A6C" w:rsidRDefault="005A2805" w:rsidP="005A2805">
            <w:pPr>
              <w:tabs>
                <w:tab w:val="left" w:pos="0"/>
                <w:tab w:val="left" w:pos="8880"/>
              </w:tabs>
              <w:suppressAutoHyphens/>
              <w:jc w:val="both"/>
              <w:rPr>
                <w:bCs/>
              </w:rPr>
            </w:pPr>
            <w:r w:rsidRPr="00971A6C">
              <w:rPr>
                <w:bCs/>
              </w:rPr>
              <w:t>- потребность в физическом совершенствовании, занятиях спортивно-оздоровительной деятельностью;</w:t>
            </w:r>
          </w:p>
          <w:p w14:paraId="2B664298" w14:textId="77777777" w:rsidR="005A2805" w:rsidRPr="00971A6C" w:rsidRDefault="005A2805" w:rsidP="005A2805">
            <w:pPr>
              <w:tabs>
                <w:tab w:val="left" w:pos="0"/>
                <w:tab w:val="left" w:pos="8880"/>
              </w:tabs>
              <w:suppressAutoHyphens/>
              <w:jc w:val="both"/>
              <w:rPr>
                <w:bCs/>
              </w:rPr>
            </w:pPr>
            <w:r w:rsidRPr="00971A6C">
              <w:rPr>
                <w:bCs/>
              </w:rPr>
              <w:t>- активное неприятие вредных привычек и иных форм причинения вреда физическому и психическому здоровью;</w:t>
            </w:r>
            <w:r w:rsidRPr="00971A6C">
              <w:rPr>
                <w:bCs/>
                <w:iCs/>
              </w:rPr>
              <w:t xml:space="preserve"> </w:t>
            </w:r>
          </w:p>
          <w:p w14:paraId="0D1587CE" w14:textId="77777777" w:rsidR="005A2805" w:rsidRPr="00971A6C" w:rsidRDefault="005A2805" w:rsidP="005A2805">
            <w:pPr>
              <w:tabs>
                <w:tab w:val="left" w:pos="0"/>
                <w:tab w:val="left" w:pos="8880"/>
              </w:tabs>
              <w:suppressAutoHyphens/>
              <w:jc w:val="both"/>
              <w:rPr>
                <w:bCs/>
              </w:rPr>
            </w:pPr>
            <w:r w:rsidRPr="00971A6C">
              <w:rPr>
                <w:bCs/>
              </w:rPr>
              <w:t>Овладение универсальными регулятивными действиями:</w:t>
            </w:r>
          </w:p>
          <w:p w14:paraId="0E07A15C" w14:textId="77777777" w:rsidR="005A2805" w:rsidRPr="00971A6C" w:rsidRDefault="005A2805" w:rsidP="005A2805">
            <w:pPr>
              <w:tabs>
                <w:tab w:val="left" w:pos="0"/>
                <w:tab w:val="left" w:pos="8880"/>
              </w:tabs>
              <w:suppressAutoHyphens/>
              <w:jc w:val="both"/>
              <w:rPr>
                <w:bCs/>
              </w:rPr>
            </w:pPr>
            <w:r w:rsidRPr="00971A6C">
              <w:rPr>
                <w:bCs/>
              </w:rPr>
              <w:t>а) самоорганизация:</w:t>
            </w:r>
          </w:p>
          <w:p w14:paraId="55C610C0" w14:textId="77777777" w:rsidR="005A2805" w:rsidRPr="00971A6C" w:rsidRDefault="005A2805" w:rsidP="005A2805">
            <w:pPr>
              <w:tabs>
                <w:tab w:val="left" w:pos="0"/>
                <w:tab w:val="left" w:pos="8880"/>
              </w:tabs>
              <w:suppressAutoHyphens/>
              <w:jc w:val="both"/>
              <w:rPr>
                <w:bCs/>
              </w:rPr>
            </w:pPr>
            <w:r w:rsidRPr="00971A6C">
              <w:rPr>
                <w:bCs/>
              </w:rPr>
              <w:t>-- самостоятельно составлять план решения проблемы с учетом имеющихся ресурсов, собственных возможностей и предпочтений;</w:t>
            </w:r>
            <w:r w:rsidRPr="00971A6C">
              <w:rPr>
                <w:bCs/>
                <w:iCs/>
              </w:rPr>
              <w:t xml:space="preserve"> </w:t>
            </w:r>
          </w:p>
          <w:p w14:paraId="2A7D76C9" w14:textId="77777777" w:rsidR="005A2805" w:rsidRPr="00971A6C" w:rsidRDefault="005A2805" w:rsidP="005A2805">
            <w:pPr>
              <w:tabs>
                <w:tab w:val="left" w:pos="0"/>
                <w:tab w:val="left" w:pos="8880"/>
              </w:tabs>
              <w:suppressAutoHyphens/>
              <w:jc w:val="both"/>
              <w:rPr>
                <w:bCs/>
              </w:rPr>
            </w:pPr>
            <w:r w:rsidRPr="00971A6C">
              <w:rPr>
                <w:bCs/>
              </w:rPr>
              <w:t>- давать оценку новым ситуациям;</w:t>
            </w:r>
            <w:r w:rsidRPr="00971A6C">
              <w:rPr>
                <w:bCs/>
                <w:iCs/>
              </w:rPr>
              <w:t xml:space="preserve"> </w:t>
            </w:r>
          </w:p>
          <w:p w14:paraId="2A42B91D" w14:textId="77777777" w:rsidR="005A2805" w:rsidRPr="00971A6C" w:rsidRDefault="005A2805" w:rsidP="005A2805">
            <w:pPr>
              <w:tabs>
                <w:tab w:val="left" w:pos="0"/>
                <w:tab w:val="left" w:pos="8880"/>
              </w:tabs>
              <w:suppressAutoHyphens/>
              <w:jc w:val="both"/>
              <w:rPr>
                <w:bCs/>
              </w:rPr>
            </w:pPr>
            <w:r w:rsidRPr="00971A6C">
              <w:rPr>
                <w:bCs/>
              </w:rPr>
              <w:t>- расширять рамки учебного предмета на основе личных предпочтений;</w:t>
            </w:r>
            <w:r w:rsidRPr="00971A6C">
              <w:rPr>
                <w:bCs/>
                <w:iCs/>
              </w:rPr>
              <w:t xml:space="preserve"> </w:t>
            </w:r>
          </w:p>
          <w:p w14:paraId="5CC45AEF" w14:textId="77777777" w:rsidR="005A2805" w:rsidRPr="00971A6C" w:rsidRDefault="005A2805" w:rsidP="005A2805">
            <w:pPr>
              <w:tabs>
                <w:tab w:val="left" w:pos="0"/>
                <w:tab w:val="left" w:pos="8880"/>
              </w:tabs>
              <w:suppressAutoHyphens/>
              <w:jc w:val="both"/>
              <w:rPr>
                <w:bCs/>
              </w:rPr>
            </w:pPr>
            <w:r w:rsidRPr="00971A6C">
              <w:rPr>
                <w:bCs/>
              </w:rPr>
              <w:t>- делать осознанный выбор, аргументировать его, брать ответственность за решение;</w:t>
            </w:r>
            <w:r w:rsidRPr="00971A6C">
              <w:rPr>
                <w:bCs/>
                <w:iCs/>
              </w:rPr>
              <w:t xml:space="preserve"> </w:t>
            </w:r>
          </w:p>
          <w:p w14:paraId="73E17503" w14:textId="77777777" w:rsidR="005A2805" w:rsidRPr="00971A6C" w:rsidRDefault="005A2805" w:rsidP="005A2805">
            <w:pPr>
              <w:tabs>
                <w:tab w:val="left" w:pos="0"/>
                <w:tab w:val="left" w:pos="8880"/>
              </w:tabs>
              <w:suppressAutoHyphens/>
              <w:jc w:val="both"/>
              <w:rPr>
                <w:bCs/>
              </w:rPr>
            </w:pPr>
            <w:r w:rsidRPr="00971A6C">
              <w:rPr>
                <w:bCs/>
              </w:rPr>
              <w:t>- оценивать приобретенный опыт;</w:t>
            </w:r>
            <w:r w:rsidRPr="00971A6C">
              <w:rPr>
                <w:bCs/>
                <w:iCs/>
              </w:rPr>
              <w:t xml:space="preserve"> </w:t>
            </w:r>
          </w:p>
          <w:p w14:paraId="2B52ED66" w14:textId="77777777" w:rsidR="005A2805" w:rsidRPr="00971A6C" w:rsidRDefault="005A2805" w:rsidP="005A2805">
            <w:pPr>
              <w:tabs>
                <w:tab w:val="left" w:pos="0"/>
                <w:tab w:val="left" w:pos="8880"/>
              </w:tabs>
              <w:suppressAutoHyphens/>
              <w:jc w:val="both"/>
              <w:rPr>
                <w:bCs/>
              </w:rPr>
            </w:pPr>
            <w:r w:rsidRPr="00971A6C">
              <w:rPr>
                <w:bCs/>
              </w:rPr>
              <w:t xml:space="preserve">- способствовать формированию и проявлению широкой эрудиции в разных </w:t>
            </w:r>
            <w:r w:rsidRPr="00971A6C">
              <w:rPr>
                <w:bCs/>
              </w:rPr>
              <w:lastRenderedPageBreak/>
              <w:t xml:space="preserve">областях знаний, постоянно повышать свой образовательный и культурный уровень </w:t>
            </w:r>
          </w:p>
        </w:tc>
        <w:tc>
          <w:tcPr>
            <w:tcW w:w="1797" w:type="pct"/>
          </w:tcPr>
          <w:p w14:paraId="276A3EE5" w14:textId="77777777" w:rsidR="005A2805" w:rsidRPr="00971A6C" w:rsidRDefault="005A2805" w:rsidP="005A2805">
            <w:pPr>
              <w:tabs>
                <w:tab w:val="left" w:pos="0"/>
                <w:tab w:val="left" w:pos="8880"/>
              </w:tabs>
              <w:suppressAutoHyphens/>
              <w:jc w:val="both"/>
              <w:rPr>
                <w:bCs/>
              </w:rPr>
            </w:pPr>
            <w:r w:rsidRPr="00971A6C">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1FB8CB1" w14:textId="77777777" w:rsidR="005A2805" w:rsidRPr="00971A6C" w:rsidRDefault="005A2805" w:rsidP="005A2805">
            <w:pPr>
              <w:tabs>
                <w:tab w:val="left" w:pos="0"/>
                <w:tab w:val="left" w:pos="8880"/>
              </w:tabs>
              <w:suppressAutoHyphens/>
              <w:jc w:val="both"/>
              <w:rPr>
                <w:bCs/>
              </w:rPr>
            </w:pPr>
            <w:r w:rsidRPr="00971A6C">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A51304E" w14:textId="77777777" w:rsidR="005A2805" w:rsidRPr="00971A6C" w:rsidRDefault="005A2805" w:rsidP="005A2805">
            <w:pPr>
              <w:tabs>
                <w:tab w:val="left" w:pos="0"/>
                <w:tab w:val="left" w:pos="8880"/>
              </w:tabs>
              <w:suppressAutoHyphens/>
              <w:jc w:val="both"/>
              <w:rPr>
                <w:bCs/>
              </w:rPr>
            </w:pPr>
            <w:r w:rsidRPr="00971A6C">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7B6D72F" w14:textId="77777777" w:rsidR="005A2805" w:rsidRPr="00971A6C" w:rsidRDefault="005A2805" w:rsidP="005A2805">
            <w:pPr>
              <w:tabs>
                <w:tab w:val="left" w:pos="0"/>
                <w:tab w:val="left" w:pos="8880"/>
              </w:tabs>
              <w:suppressAutoHyphens/>
              <w:jc w:val="both"/>
              <w:rPr>
                <w:bCs/>
              </w:rPr>
            </w:pPr>
            <w:r w:rsidRPr="00971A6C">
              <w:rPr>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C69FE69" w14:textId="77777777" w:rsidR="005A2805" w:rsidRPr="00971A6C" w:rsidRDefault="005A2805" w:rsidP="005A2805">
            <w:pPr>
              <w:tabs>
                <w:tab w:val="left" w:pos="0"/>
                <w:tab w:val="left" w:pos="8880"/>
              </w:tabs>
              <w:suppressAutoHyphens/>
              <w:jc w:val="both"/>
              <w:rPr>
                <w:bCs/>
              </w:rPr>
            </w:pPr>
            <w:r w:rsidRPr="00971A6C">
              <w:rPr>
                <w:bCs/>
              </w:rPr>
              <w:t xml:space="preserve">- владеть техническими приемами и двигательными действиями базовых видов </w:t>
            </w:r>
            <w:r w:rsidRPr="00971A6C">
              <w:rPr>
                <w:bCs/>
              </w:rPr>
              <w:lastRenderedPageBreak/>
              <w:t>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9520845" w14:textId="77777777" w:rsidR="005A2805" w:rsidRPr="00971A6C" w:rsidRDefault="005A2805" w:rsidP="005A2805">
            <w:pPr>
              <w:tabs>
                <w:tab w:val="left" w:pos="0"/>
                <w:tab w:val="left" w:pos="8880"/>
              </w:tabs>
              <w:suppressAutoHyphens/>
              <w:jc w:val="both"/>
              <w:rPr>
                <w:bCs/>
              </w:rPr>
            </w:pPr>
            <w:r w:rsidRPr="00971A6C">
              <w:rPr>
                <w:bCs/>
              </w:rPr>
              <w:t>- иметь положительную динамику в развитии основных физических качеств (силы, быстроты, выносливости, гибкости и ловкости)</w:t>
            </w:r>
          </w:p>
        </w:tc>
      </w:tr>
      <w:tr w:rsidR="005A2805" w:rsidRPr="00971A6C" w14:paraId="2F549A46" w14:textId="77777777" w:rsidTr="005A2805">
        <w:trPr>
          <w:trHeight w:val="509"/>
        </w:trPr>
        <w:tc>
          <w:tcPr>
            <w:tcW w:w="1358" w:type="pct"/>
          </w:tcPr>
          <w:p w14:paraId="381B86DB"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13116324" w14:textId="77777777" w:rsidR="005A2805" w:rsidRPr="00971A6C" w:rsidRDefault="005A2805" w:rsidP="005A2805">
            <w:pPr>
              <w:suppressAutoHyphens/>
              <w:rPr>
                <w:rFonts w:eastAsia="Calibri"/>
                <w:iCs/>
              </w:rPr>
            </w:pPr>
            <w:r w:rsidRPr="00971A6C">
              <w:rPr>
                <w:rFonts w:eastAsia="Calibri"/>
                <w:iCs/>
              </w:rPr>
              <w:t>гостей.</w:t>
            </w:r>
          </w:p>
        </w:tc>
        <w:tc>
          <w:tcPr>
            <w:tcW w:w="1845" w:type="pct"/>
          </w:tcPr>
          <w:p w14:paraId="1D151EEB"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4E4FD1BF"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1797" w:type="pct"/>
          </w:tcPr>
          <w:p w14:paraId="672E64F3"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79E3B2F0"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bookmarkEnd w:id="164"/>
    </w:tbl>
    <w:p w14:paraId="5BAF3749" w14:textId="77777777" w:rsidR="005A2805" w:rsidRPr="00971A6C" w:rsidRDefault="005A2805" w:rsidP="005A2805">
      <w:pPr>
        <w:rPr>
          <w:rFonts w:eastAsia="Franklin Gothic Medium"/>
          <w:lang w:bidi="ru-RU"/>
        </w:rPr>
      </w:pPr>
    </w:p>
    <w:p w14:paraId="6BE8CCC6" w14:textId="77777777" w:rsidR="005A2805" w:rsidRPr="00971A6C" w:rsidRDefault="005A2805" w:rsidP="005A2805">
      <w:pPr>
        <w:rPr>
          <w:lang w:eastAsia="en-US"/>
        </w:rPr>
      </w:pPr>
      <w:r w:rsidRPr="00971A6C">
        <w:rPr>
          <w:lang w:eastAsia="en-US"/>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5A2805" w:rsidRPr="00971A6C" w14:paraId="0D42DA58"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D04BF4A" w14:textId="77777777" w:rsidR="005A2805" w:rsidRPr="00971A6C" w:rsidRDefault="005A2805" w:rsidP="005A2805">
            <w:pPr>
              <w:suppressAutoHyphens/>
              <w:jc w:val="center"/>
              <w:rPr>
                <w:b/>
              </w:rPr>
            </w:pPr>
            <w:r w:rsidRPr="00971A6C">
              <w:rPr>
                <w:b/>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A2B615D" w14:textId="77777777" w:rsidR="005A2805" w:rsidRPr="00971A6C" w:rsidRDefault="005A2805" w:rsidP="005A2805">
            <w:pPr>
              <w:suppressAutoHyphens/>
              <w:rPr>
                <w:b/>
                <w:iCs/>
              </w:rPr>
            </w:pPr>
            <w:r w:rsidRPr="00971A6C">
              <w:rPr>
                <w:b/>
                <w:iCs/>
              </w:rPr>
              <w:t>Объем в часах</w:t>
            </w:r>
          </w:p>
        </w:tc>
      </w:tr>
      <w:tr w:rsidR="005A2805" w:rsidRPr="00971A6C" w14:paraId="4E5C34E4"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8BF263A" w14:textId="77777777" w:rsidR="005A2805" w:rsidRPr="00971A6C" w:rsidRDefault="005A2805" w:rsidP="005A2805">
            <w:pPr>
              <w:suppressAutoHyphens/>
              <w:rPr>
                <w:b/>
              </w:rPr>
            </w:pPr>
            <w:r w:rsidRPr="00971A6C">
              <w:rPr>
                <w:b/>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82A6B1E" w14:textId="77777777" w:rsidR="005A2805" w:rsidRPr="00971A6C" w:rsidRDefault="005A2805" w:rsidP="005A2805">
            <w:pPr>
              <w:suppressAutoHyphens/>
              <w:jc w:val="center"/>
              <w:rPr>
                <w:b/>
                <w:iCs/>
              </w:rPr>
            </w:pPr>
            <w:r w:rsidRPr="00971A6C">
              <w:rPr>
                <w:b/>
                <w:iCs/>
              </w:rPr>
              <w:t>72</w:t>
            </w:r>
          </w:p>
        </w:tc>
      </w:tr>
      <w:tr w:rsidR="005A2805" w:rsidRPr="00971A6C" w14:paraId="38F91296"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4265E43F" w14:textId="77777777" w:rsidR="005A2805" w:rsidRPr="00971A6C" w:rsidRDefault="005A2805" w:rsidP="005A2805">
            <w:pPr>
              <w:suppressAutoHyphens/>
              <w:rPr>
                <w:b/>
              </w:rPr>
            </w:pPr>
            <w:r w:rsidRPr="00971A6C">
              <w:rPr>
                <w:b/>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59F2216C" w14:textId="77777777" w:rsidR="005A2805" w:rsidRPr="00971A6C" w:rsidRDefault="005A2805" w:rsidP="005A2805">
            <w:pPr>
              <w:suppressAutoHyphens/>
              <w:jc w:val="center"/>
              <w:rPr>
                <w:b/>
                <w:iCs/>
              </w:rPr>
            </w:pPr>
          </w:p>
        </w:tc>
      </w:tr>
      <w:tr w:rsidR="005A2805" w:rsidRPr="00971A6C" w14:paraId="0C3A83D6"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64AE2FA" w14:textId="77777777" w:rsidR="005A2805" w:rsidRPr="00971A6C" w:rsidRDefault="005A2805" w:rsidP="005A2805">
            <w:pPr>
              <w:suppressAutoHyphens/>
              <w:rPr>
                <w:b/>
              </w:rPr>
            </w:pPr>
            <w:r w:rsidRPr="00971A6C">
              <w:rPr>
                <w:b/>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1F26C88" w14:textId="77777777" w:rsidR="005A2805" w:rsidRPr="00971A6C" w:rsidRDefault="005A2805" w:rsidP="005A2805">
            <w:pPr>
              <w:suppressAutoHyphens/>
              <w:jc w:val="center"/>
              <w:rPr>
                <w:b/>
                <w:iCs/>
              </w:rPr>
            </w:pPr>
            <w:r w:rsidRPr="00971A6C">
              <w:rPr>
                <w:b/>
                <w:iCs/>
              </w:rPr>
              <w:t>50</w:t>
            </w:r>
          </w:p>
        </w:tc>
      </w:tr>
      <w:tr w:rsidR="005A2805" w:rsidRPr="00971A6C" w14:paraId="2AFC2DF9" w14:textId="77777777" w:rsidTr="005A2805">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BE067D5" w14:textId="77777777" w:rsidR="005A2805" w:rsidRPr="00971A6C" w:rsidRDefault="005A2805" w:rsidP="005A2805">
            <w:pPr>
              <w:suppressAutoHyphens/>
              <w:rPr>
                <w:iCs/>
              </w:rPr>
            </w:pPr>
            <w:r w:rsidRPr="00971A6C">
              <w:t>в т. ч.:</w:t>
            </w:r>
          </w:p>
        </w:tc>
      </w:tr>
      <w:tr w:rsidR="005A2805" w:rsidRPr="00971A6C" w14:paraId="2DFC869D"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77C69E6" w14:textId="77777777" w:rsidR="005A2805" w:rsidRPr="00971A6C" w:rsidRDefault="005A2805" w:rsidP="005A2805">
            <w:pPr>
              <w:suppressAutoHyphens/>
            </w:pPr>
            <w:r w:rsidRPr="00971A6C">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AF7581F" w14:textId="77777777" w:rsidR="005A2805" w:rsidRPr="00971A6C" w:rsidRDefault="005A2805" w:rsidP="005A2805">
            <w:pPr>
              <w:suppressAutoHyphens/>
              <w:jc w:val="center"/>
              <w:rPr>
                <w:iCs/>
              </w:rPr>
            </w:pPr>
            <w:r w:rsidRPr="00971A6C">
              <w:rPr>
                <w:iCs/>
              </w:rPr>
              <w:t>8</w:t>
            </w:r>
          </w:p>
        </w:tc>
      </w:tr>
      <w:tr w:rsidR="005A2805" w:rsidRPr="00971A6C" w14:paraId="62D78CDC"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BC4F77F" w14:textId="77777777" w:rsidR="005A2805" w:rsidRPr="00971A6C" w:rsidRDefault="005A2805" w:rsidP="005A2805">
            <w:pPr>
              <w:suppressAutoHyphens/>
            </w:pPr>
            <w:r w:rsidRPr="00971A6C">
              <w:t>практические занятия</w:t>
            </w:r>
            <w:r w:rsidRPr="00971A6C">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E57A165" w14:textId="77777777" w:rsidR="005A2805" w:rsidRPr="00971A6C" w:rsidRDefault="005A2805" w:rsidP="005A2805">
            <w:pPr>
              <w:suppressAutoHyphens/>
              <w:jc w:val="center"/>
              <w:rPr>
                <w:iCs/>
              </w:rPr>
            </w:pPr>
            <w:r w:rsidRPr="00971A6C">
              <w:rPr>
                <w:iCs/>
              </w:rPr>
              <w:t>42</w:t>
            </w:r>
          </w:p>
        </w:tc>
      </w:tr>
      <w:tr w:rsidR="005A2805" w:rsidRPr="00971A6C" w14:paraId="7955AF92"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243C6B7" w14:textId="77777777" w:rsidR="005A2805" w:rsidRPr="00971A6C" w:rsidRDefault="005A2805" w:rsidP="005A2805">
            <w:pPr>
              <w:suppressAutoHyphens/>
              <w:rPr>
                <w:b/>
              </w:rPr>
            </w:pPr>
            <w:r w:rsidRPr="00971A6C">
              <w:rPr>
                <w:b/>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7D2B1871" w14:textId="77777777" w:rsidR="005A2805" w:rsidRPr="00971A6C" w:rsidRDefault="005A2805" w:rsidP="005A2805">
            <w:pPr>
              <w:suppressAutoHyphens/>
              <w:jc w:val="center"/>
              <w:rPr>
                <w:b/>
                <w:iCs/>
              </w:rPr>
            </w:pPr>
            <w:r w:rsidRPr="00971A6C">
              <w:rPr>
                <w:b/>
                <w:iCs/>
              </w:rPr>
              <w:t>20</w:t>
            </w:r>
          </w:p>
        </w:tc>
      </w:tr>
      <w:tr w:rsidR="005A2805" w:rsidRPr="00971A6C" w14:paraId="20E85493"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73D6301" w14:textId="77777777" w:rsidR="005A2805" w:rsidRPr="00971A6C" w:rsidRDefault="005A2805" w:rsidP="005A2805">
            <w:pPr>
              <w:suppressAutoHyphens/>
            </w:pPr>
            <w:r w:rsidRPr="00971A6C">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390C1E04" w14:textId="77777777" w:rsidR="005A2805" w:rsidRPr="00971A6C" w:rsidRDefault="005A2805" w:rsidP="005A2805">
            <w:pPr>
              <w:suppressAutoHyphens/>
              <w:jc w:val="center"/>
              <w:rPr>
                <w:iCs/>
              </w:rPr>
            </w:pPr>
          </w:p>
        </w:tc>
      </w:tr>
      <w:tr w:rsidR="005A2805" w:rsidRPr="00971A6C" w14:paraId="4D82D54A"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C014C12" w14:textId="77777777" w:rsidR="005A2805" w:rsidRPr="00971A6C" w:rsidRDefault="005A2805" w:rsidP="005A2805">
            <w:pPr>
              <w:suppressAutoHyphens/>
            </w:pPr>
            <w:r w:rsidRPr="00971A6C">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28CFF8A7" w14:textId="77777777" w:rsidR="005A2805" w:rsidRPr="00971A6C" w:rsidRDefault="005A2805" w:rsidP="005A2805">
            <w:pPr>
              <w:suppressAutoHyphens/>
              <w:jc w:val="center"/>
              <w:rPr>
                <w:iCs/>
              </w:rPr>
            </w:pPr>
            <w:r w:rsidRPr="00971A6C">
              <w:rPr>
                <w:iCs/>
              </w:rPr>
              <w:t>4</w:t>
            </w:r>
          </w:p>
        </w:tc>
      </w:tr>
      <w:tr w:rsidR="005A2805" w:rsidRPr="00971A6C" w14:paraId="08EC66D8"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F3D61AF" w14:textId="77777777" w:rsidR="005A2805" w:rsidRPr="00971A6C" w:rsidRDefault="005A2805" w:rsidP="005A2805">
            <w:pPr>
              <w:suppressAutoHyphens/>
            </w:pPr>
            <w:r w:rsidRPr="00971A6C">
              <w:t>практические занятия</w:t>
            </w:r>
            <w:r w:rsidRPr="00971A6C">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60D93C55" w14:textId="77777777" w:rsidR="005A2805" w:rsidRPr="00971A6C" w:rsidRDefault="005A2805" w:rsidP="005A2805">
            <w:pPr>
              <w:suppressAutoHyphens/>
              <w:jc w:val="center"/>
              <w:rPr>
                <w:iCs/>
              </w:rPr>
            </w:pPr>
            <w:r w:rsidRPr="00971A6C">
              <w:rPr>
                <w:iCs/>
              </w:rPr>
              <w:t>16</w:t>
            </w:r>
          </w:p>
        </w:tc>
      </w:tr>
      <w:tr w:rsidR="005A2805" w:rsidRPr="00971A6C" w14:paraId="62F82458" w14:textId="77777777" w:rsidTr="005A2805">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70321766" w14:textId="77777777" w:rsidR="005A2805" w:rsidRPr="00971A6C" w:rsidRDefault="005A2805" w:rsidP="005A2805">
            <w:pPr>
              <w:suppressAutoHyphens/>
              <w:rPr>
                <w:b/>
                <w:iCs/>
              </w:rPr>
            </w:pPr>
            <w:r w:rsidRPr="00971A6C">
              <w:rPr>
                <w:b/>
              </w:rPr>
              <w:t xml:space="preserve">Индивидуальный проект </w:t>
            </w:r>
            <w:r w:rsidRPr="00971A6C">
              <w:rPr>
                <w:i/>
              </w:rPr>
              <w:t>(да/</w:t>
            </w:r>
            <w:proofErr w:type="gramStart"/>
            <w:r w:rsidRPr="00971A6C">
              <w:rPr>
                <w:i/>
              </w:rPr>
              <w:t>нет</w:t>
            </w:r>
            <w:r w:rsidRPr="00971A6C">
              <w:t>)*</w:t>
            </w:r>
            <w:proofErr w:type="gramEnd"/>
            <w:r w:rsidRPr="00971A6C">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4CB8A754" w14:textId="77777777" w:rsidR="005A2805" w:rsidRPr="00971A6C" w:rsidRDefault="005A2805" w:rsidP="005A2805">
            <w:pPr>
              <w:suppressAutoHyphens/>
              <w:jc w:val="center"/>
              <w:rPr>
                <w:b/>
                <w:iCs/>
              </w:rPr>
            </w:pPr>
            <w:r w:rsidRPr="00971A6C">
              <w:rPr>
                <w:b/>
                <w:iCs/>
              </w:rPr>
              <w:t>-</w:t>
            </w:r>
          </w:p>
        </w:tc>
      </w:tr>
      <w:tr w:rsidR="005A2805" w:rsidRPr="00971A6C" w14:paraId="7C293544" w14:textId="77777777" w:rsidTr="005A2805">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4973436" w14:textId="77777777" w:rsidR="005A2805" w:rsidRPr="00971A6C" w:rsidRDefault="005A2805" w:rsidP="005A2805">
            <w:pPr>
              <w:suppressAutoHyphens/>
              <w:rPr>
                <w:b/>
                <w:iCs/>
              </w:rPr>
            </w:pPr>
            <w:r w:rsidRPr="00971A6C">
              <w:rPr>
                <w:b/>
                <w:iCs/>
              </w:rPr>
              <w:t xml:space="preserve">Промежуточная аттестация </w:t>
            </w:r>
          </w:p>
          <w:p w14:paraId="17BAD935" w14:textId="77777777" w:rsidR="005A2805" w:rsidRPr="00971A6C" w:rsidRDefault="005A2805" w:rsidP="005A2805">
            <w:pPr>
              <w:suppressAutoHyphens/>
              <w:rPr>
                <w:b/>
                <w:i/>
              </w:rPr>
            </w:pPr>
            <w:r w:rsidRPr="00971A6C">
              <w:rPr>
                <w:b/>
                <w:iCs/>
              </w:rPr>
              <w:t>(</w:t>
            </w:r>
            <w:r w:rsidRPr="00971A6C">
              <w:rPr>
                <w:b/>
                <w:lang w:eastAsia="en-US"/>
              </w:rPr>
              <w:t xml:space="preserve">дифференцированный </w:t>
            </w:r>
            <w:r w:rsidRPr="00971A6C">
              <w:rPr>
                <w:b/>
                <w:iC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62B74B5" w14:textId="77777777" w:rsidR="005A2805" w:rsidRPr="00971A6C" w:rsidRDefault="005A2805" w:rsidP="005A2805">
            <w:pPr>
              <w:suppressAutoHyphens/>
              <w:jc w:val="center"/>
              <w:rPr>
                <w:b/>
                <w:iCs/>
              </w:rPr>
            </w:pPr>
            <w:r w:rsidRPr="00971A6C">
              <w:rPr>
                <w:b/>
                <w:iCs/>
              </w:rPr>
              <w:t>2</w:t>
            </w:r>
          </w:p>
        </w:tc>
      </w:tr>
    </w:tbl>
    <w:p w14:paraId="53ED7919" w14:textId="77777777" w:rsidR="005A2805" w:rsidRPr="00971A6C" w:rsidRDefault="005A2805" w:rsidP="005A2805"/>
    <w:p w14:paraId="584B969D" w14:textId="77777777" w:rsidR="005A2805" w:rsidRPr="00971A6C" w:rsidRDefault="005A2805" w:rsidP="005A2805">
      <w:pPr>
        <w:rPr>
          <w:rFonts w:eastAsia="Franklin Gothic Medium"/>
          <w:lang w:bidi="ru-RU"/>
        </w:rPr>
      </w:pPr>
      <w:r w:rsidRPr="00971A6C">
        <w:rPr>
          <w:rFonts w:eastAsia="Franklin Gothic Medium"/>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4845F9A3" w14:textId="77777777" w:rsidTr="005A2805">
        <w:trPr>
          <w:trHeight w:val="20"/>
        </w:trPr>
        <w:tc>
          <w:tcPr>
            <w:tcW w:w="3456" w:type="pct"/>
            <w:shd w:val="clear" w:color="auto" w:fill="auto"/>
            <w:vAlign w:val="center"/>
          </w:tcPr>
          <w:p w14:paraId="66DDD96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67EA327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1E9FB8B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707EB7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13FD8816" w14:textId="77777777" w:rsidTr="005A2805">
        <w:trPr>
          <w:trHeight w:val="20"/>
        </w:trPr>
        <w:tc>
          <w:tcPr>
            <w:tcW w:w="3456" w:type="pct"/>
            <w:shd w:val="clear" w:color="auto" w:fill="auto"/>
          </w:tcPr>
          <w:p w14:paraId="3F86B65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1A6C">
              <w:rPr>
                <w:b/>
                <w:bCs/>
              </w:rPr>
              <w:lastRenderedPageBreak/>
              <w:t>Раздел 1 Физическая культура, как часть культуры общества и человека</w:t>
            </w:r>
          </w:p>
        </w:tc>
        <w:tc>
          <w:tcPr>
            <w:tcW w:w="547" w:type="pct"/>
            <w:shd w:val="clear" w:color="auto" w:fill="auto"/>
          </w:tcPr>
          <w:p w14:paraId="2E0EC097" w14:textId="77777777" w:rsidR="005A2805" w:rsidRPr="00971A6C" w:rsidRDefault="005A2805" w:rsidP="005A2805">
            <w:pPr>
              <w:jc w:val="center"/>
              <w:rPr>
                <w:b/>
                <w:bCs/>
              </w:rPr>
            </w:pPr>
            <w:r w:rsidRPr="00971A6C">
              <w:rPr>
                <w:b/>
                <w:bCs/>
              </w:rPr>
              <w:t>12</w:t>
            </w:r>
          </w:p>
        </w:tc>
        <w:tc>
          <w:tcPr>
            <w:tcW w:w="997" w:type="pct"/>
            <w:shd w:val="clear" w:color="auto" w:fill="auto"/>
          </w:tcPr>
          <w:p w14:paraId="06FF1A2E" w14:textId="77777777" w:rsidR="005A2805" w:rsidRPr="00971A6C" w:rsidRDefault="005A2805" w:rsidP="005A2805">
            <w:pPr>
              <w:suppressAutoHyphens/>
              <w:jc w:val="center"/>
            </w:pPr>
            <w:r w:rsidRPr="00971A6C">
              <w:t>ОК 01, ОК 04,</w:t>
            </w:r>
          </w:p>
          <w:p w14:paraId="039C0878" w14:textId="77777777" w:rsidR="005A2805" w:rsidRPr="00971A6C" w:rsidRDefault="005A2805" w:rsidP="005A2805">
            <w:pPr>
              <w:jc w:val="center"/>
              <w:rPr>
                <w:b/>
                <w:bCs/>
                <w:i/>
              </w:rPr>
            </w:pPr>
            <w:r w:rsidRPr="00971A6C">
              <w:t>ОК 08</w:t>
            </w:r>
          </w:p>
        </w:tc>
      </w:tr>
      <w:tr w:rsidR="005A2805" w:rsidRPr="00971A6C" w14:paraId="4C91AA8D" w14:textId="77777777" w:rsidTr="005A2805">
        <w:trPr>
          <w:trHeight w:val="20"/>
        </w:trPr>
        <w:tc>
          <w:tcPr>
            <w:tcW w:w="3456" w:type="pct"/>
            <w:shd w:val="clear" w:color="auto" w:fill="auto"/>
          </w:tcPr>
          <w:p w14:paraId="005A7915" w14:textId="77777777" w:rsidR="005A2805" w:rsidRPr="00971A6C" w:rsidRDefault="005A2805" w:rsidP="005A2805">
            <w:pPr>
              <w:rPr>
                <w:bCs/>
              </w:rPr>
            </w:pPr>
            <w:r w:rsidRPr="00971A6C">
              <w:rPr>
                <w:b/>
                <w:bCs/>
              </w:rPr>
              <w:t>Тема 1.1</w:t>
            </w:r>
            <w:r w:rsidRPr="00971A6C">
              <w:rPr>
                <w:i/>
              </w:rPr>
              <w:t xml:space="preserve"> </w:t>
            </w:r>
            <w:r w:rsidRPr="00971A6C">
              <w:rPr>
                <w:bCs/>
              </w:rPr>
              <w:t>Современное состояние физической культуры и спорта</w:t>
            </w:r>
          </w:p>
        </w:tc>
        <w:tc>
          <w:tcPr>
            <w:tcW w:w="547" w:type="pct"/>
            <w:shd w:val="clear" w:color="auto" w:fill="auto"/>
            <w:vAlign w:val="center"/>
          </w:tcPr>
          <w:p w14:paraId="29E3B9E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97" w:type="pct"/>
            <w:shd w:val="clear" w:color="auto" w:fill="auto"/>
          </w:tcPr>
          <w:p w14:paraId="205E9667" w14:textId="77777777" w:rsidR="005A2805" w:rsidRPr="00971A6C" w:rsidRDefault="005A2805" w:rsidP="005A2805">
            <w:pPr>
              <w:suppressAutoHyphens/>
              <w:jc w:val="center"/>
            </w:pPr>
            <w:r w:rsidRPr="00971A6C">
              <w:t>ОК 01, ОК 04,</w:t>
            </w:r>
          </w:p>
          <w:p w14:paraId="67BCAEFA" w14:textId="77777777" w:rsidR="005A2805" w:rsidRPr="00971A6C" w:rsidRDefault="005A2805" w:rsidP="005A2805">
            <w:pPr>
              <w:jc w:val="center"/>
              <w:rPr>
                <w:b/>
                <w:bCs/>
                <w:i/>
              </w:rPr>
            </w:pPr>
            <w:r w:rsidRPr="00971A6C">
              <w:t>ОК 08</w:t>
            </w:r>
          </w:p>
        </w:tc>
      </w:tr>
      <w:tr w:rsidR="005A2805" w:rsidRPr="00971A6C" w14:paraId="0631CB85" w14:textId="77777777" w:rsidTr="005A2805">
        <w:trPr>
          <w:trHeight w:val="20"/>
        </w:trPr>
        <w:tc>
          <w:tcPr>
            <w:tcW w:w="3456" w:type="pct"/>
            <w:shd w:val="clear" w:color="auto" w:fill="auto"/>
          </w:tcPr>
          <w:p w14:paraId="0B48B51F" w14:textId="77777777" w:rsidR="005A2805" w:rsidRPr="00971A6C" w:rsidRDefault="005A2805" w:rsidP="005A2805">
            <w:pPr>
              <w:rPr>
                <w:b/>
                <w:bCs/>
                <w:i/>
              </w:rPr>
            </w:pPr>
            <w:r w:rsidRPr="00971A6C">
              <w:rPr>
                <w:b/>
                <w:bCs/>
              </w:rPr>
              <w:t>Тема 1.2</w:t>
            </w:r>
            <w:r w:rsidRPr="00971A6C">
              <w:rPr>
                <w:bCs/>
              </w:rPr>
              <w:t xml:space="preserve"> Здоровье и здоровый образ жизни</w:t>
            </w:r>
          </w:p>
        </w:tc>
        <w:tc>
          <w:tcPr>
            <w:tcW w:w="547" w:type="pct"/>
            <w:shd w:val="clear" w:color="auto" w:fill="auto"/>
            <w:vAlign w:val="center"/>
          </w:tcPr>
          <w:p w14:paraId="7F592E3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97" w:type="pct"/>
            <w:shd w:val="clear" w:color="auto" w:fill="auto"/>
          </w:tcPr>
          <w:p w14:paraId="1B4DF607" w14:textId="77777777" w:rsidR="005A2805" w:rsidRPr="00971A6C" w:rsidRDefault="005A2805" w:rsidP="005A2805">
            <w:pPr>
              <w:suppressAutoHyphens/>
              <w:jc w:val="center"/>
            </w:pPr>
            <w:r w:rsidRPr="00971A6C">
              <w:t>ОК 01, ОК 04,</w:t>
            </w:r>
          </w:p>
          <w:p w14:paraId="18E4377F" w14:textId="77777777" w:rsidR="005A2805" w:rsidRPr="00971A6C" w:rsidRDefault="005A2805" w:rsidP="005A2805">
            <w:pPr>
              <w:jc w:val="center"/>
              <w:rPr>
                <w:b/>
                <w:bCs/>
                <w:i/>
              </w:rPr>
            </w:pPr>
            <w:r w:rsidRPr="00971A6C">
              <w:t>ОК 08</w:t>
            </w:r>
          </w:p>
        </w:tc>
      </w:tr>
      <w:tr w:rsidR="005A2805" w:rsidRPr="00971A6C" w14:paraId="7EA63B3F" w14:textId="77777777" w:rsidTr="005A2805">
        <w:trPr>
          <w:trHeight w:val="20"/>
        </w:trPr>
        <w:tc>
          <w:tcPr>
            <w:tcW w:w="3456" w:type="pct"/>
            <w:shd w:val="clear" w:color="auto" w:fill="auto"/>
          </w:tcPr>
          <w:p w14:paraId="3F5972A0" w14:textId="77777777" w:rsidR="005A2805" w:rsidRPr="00971A6C" w:rsidRDefault="005A2805" w:rsidP="005A2805">
            <w:pPr>
              <w:rPr>
                <w:b/>
                <w:bCs/>
              </w:rPr>
            </w:pPr>
            <w:r w:rsidRPr="00971A6C">
              <w:rPr>
                <w:b/>
                <w:bCs/>
              </w:rPr>
              <w:t>Тема 1.3</w:t>
            </w:r>
            <w:r w:rsidRPr="00971A6C">
              <w:rPr>
                <w:bCs/>
                <w:i/>
              </w:rPr>
              <w:t xml:space="preserve"> </w:t>
            </w:r>
            <w:r w:rsidRPr="00971A6C">
              <w:rPr>
                <w:bCs/>
                <w:lang w:eastAsia="en-US"/>
              </w:rPr>
              <w:t>Современные системы и технологии укрепления и сохранения здоровья</w:t>
            </w:r>
          </w:p>
        </w:tc>
        <w:tc>
          <w:tcPr>
            <w:tcW w:w="547" w:type="pct"/>
            <w:shd w:val="clear" w:color="auto" w:fill="auto"/>
            <w:vAlign w:val="center"/>
          </w:tcPr>
          <w:p w14:paraId="658F3EA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97" w:type="pct"/>
            <w:shd w:val="clear" w:color="auto" w:fill="auto"/>
          </w:tcPr>
          <w:p w14:paraId="4362DD3D" w14:textId="77777777" w:rsidR="005A2805" w:rsidRPr="00971A6C" w:rsidRDefault="005A2805" w:rsidP="005A2805">
            <w:pPr>
              <w:suppressAutoHyphens/>
              <w:jc w:val="center"/>
            </w:pPr>
            <w:r w:rsidRPr="00971A6C">
              <w:t>ОК 01, ОК 04,</w:t>
            </w:r>
          </w:p>
          <w:p w14:paraId="42CE47D3" w14:textId="77777777" w:rsidR="005A2805" w:rsidRPr="00971A6C" w:rsidRDefault="005A2805" w:rsidP="005A2805">
            <w:pPr>
              <w:jc w:val="center"/>
              <w:rPr>
                <w:b/>
                <w:bCs/>
                <w:i/>
              </w:rPr>
            </w:pPr>
            <w:r w:rsidRPr="00971A6C">
              <w:t>ОК 08</w:t>
            </w:r>
          </w:p>
        </w:tc>
      </w:tr>
      <w:tr w:rsidR="005A2805" w:rsidRPr="00971A6C" w14:paraId="7891F8AF" w14:textId="77777777" w:rsidTr="005A2805">
        <w:trPr>
          <w:trHeight w:val="20"/>
        </w:trPr>
        <w:tc>
          <w:tcPr>
            <w:tcW w:w="3456" w:type="pct"/>
            <w:shd w:val="clear" w:color="auto" w:fill="auto"/>
          </w:tcPr>
          <w:p w14:paraId="4A3BD8AC" w14:textId="77777777" w:rsidR="005A2805" w:rsidRPr="00971A6C" w:rsidRDefault="005A2805" w:rsidP="005A2805">
            <w:pPr>
              <w:rPr>
                <w:b/>
                <w:bCs/>
              </w:rPr>
            </w:pPr>
            <w:r w:rsidRPr="00971A6C">
              <w:rPr>
                <w:b/>
                <w:bCs/>
              </w:rPr>
              <w:t>Тема 1.4</w:t>
            </w:r>
            <w:r w:rsidRPr="00971A6C">
              <w:rPr>
                <w:bCs/>
                <w:i/>
                <w:lang w:eastAsia="en-US"/>
              </w:rPr>
              <w:t xml:space="preserve"> </w:t>
            </w:r>
            <w:r w:rsidRPr="00971A6C">
              <w:rPr>
                <w:bCs/>
                <w:lang w:eastAsia="en-US"/>
              </w:rPr>
              <w:t xml:space="preserve">Основы методики самостоятельных занятий оздоровительной физической культурой и самоконтроль </w:t>
            </w:r>
            <w:r w:rsidRPr="00971A6C">
              <w:rPr>
                <w:bCs/>
              </w:rPr>
              <w:t>за индивидуальными показателями здоровья</w:t>
            </w:r>
          </w:p>
        </w:tc>
        <w:tc>
          <w:tcPr>
            <w:tcW w:w="547" w:type="pct"/>
            <w:shd w:val="clear" w:color="auto" w:fill="auto"/>
            <w:vAlign w:val="center"/>
          </w:tcPr>
          <w:p w14:paraId="74F410D4" w14:textId="77777777" w:rsidR="005A2805" w:rsidRPr="00971A6C" w:rsidRDefault="005A2805" w:rsidP="005A2805">
            <w:pPr>
              <w:suppressAutoHyphens/>
              <w:jc w:val="center"/>
              <w:rPr>
                <w:b/>
              </w:rPr>
            </w:pPr>
            <w:r w:rsidRPr="00971A6C">
              <w:rPr>
                <w:b/>
              </w:rPr>
              <w:t>2</w:t>
            </w:r>
          </w:p>
        </w:tc>
        <w:tc>
          <w:tcPr>
            <w:tcW w:w="997" w:type="pct"/>
            <w:shd w:val="clear" w:color="auto" w:fill="auto"/>
          </w:tcPr>
          <w:p w14:paraId="523686C2" w14:textId="77777777" w:rsidR="005A2805" w:rsidRPr="00971A6C" w:rsidRDefault="005A2805" w:rsidP="005A2805">
            <w:pPr>
              <w:suppressAutoHyphens/>
              <w:jc w:val="center"/>
            </w:pPr>
            <w:r w:rsidRPr="00971A6C">
              <w:t>ОК 01, ОК 04,</w:t>
            </w:r>
          </w:p>
          <w:p w14:paraId="10DC9021" w14:textId="77777777" w:rsidR="005A2805" w:rsidRPr="00971A6C" w:rsidRDefault="005A2805" w:rsidP="005A2805">
            <w:pPr>
              <w:suppressAutoHyphens/>
              <w:jc w:val="center"/>
            </w:pPr>
            <w:r w:rsidRPr="00971A6C">
              <w:t>ОК 08, ЛР 6</w:t>
            </w:r>
          </w:p>
        </w:tc>
      </w:tr>
      <w:tr w:rsidR="005A2805" w:rsidRPr="00971A6C" w14:paraId="66EB2C9B" w14:textId="77777777" w:rsidTr="005A2805">
        <w:trPr>
          <w:trHeight w:val="20"/>
        </w:trPr>
        <w:tc>
          <w:tcPr>
            <w:tcW w:w="3456" w:type="pct"/>
            <w:shd w:val="clear" w:color="auto" w:fill="auto"/>
          </w:tcPr>
          <w:p w14:paraId="12FE4258" w14:textId="77777777" w:rsidR="005A2805" w:rsidRPr="00971A6C" w:rsidRDefault="005A2805" w:rsidP="005A2805">
            <w:pPr>
              <w:rPr>
                <w:b/>
                <w:lang w:eastAsia="en-US"/>
              </w:rPr>
            </w:pPr>
            <w:r w:rsidRPr="00971A6C">
              <w:rPr>
                <w:b/>
                <w:lang w:eastAsia="en-US"/>
              </w:rPr>
              <w:t>*Профессионально ориентированное содержание</w:t>
            </w:r>
          </w:p>
        </w:tc>
        <w:tc>
          <w:tcPr>
            <w:tcW w:w="547" w:type="pct"/>
            <w:shd w:val="clear" w:color="auto" w:fill="auto"/>
            <w:vAlign w:val="center"/>
          </w:tcPr>
          <w:p w14:paraId="3F43EBAE" w14:textId="77777777" w:rsidR="005A2805" w:rsidRPr="00971A6C" w:rsidRDefault="005A2805" w:rsidP="005A2805">
            <w:pPr>
              <w:suppressAutoHyphens/>
              <w:jc w:val="center"/>
              <w:rPr>
                <w:b/>
              </w:rPr>
            </w:pPr>
            <w:r w:rsidRPr="00971A6C">
              <w:rPr>
                <w:b/>
              </w:rPr>
              <w:t>4</w:t>
            </w:r>
          </w:p>
        </w:tc>
        <w:tc>
          <w:tcPr>
            <w:tcW w:w="997" w:type="pct"/>
            <w:shd w:val="clear" w:color="auto" w:fill="auto"/>
          </w:tcPr>
          <w:p w14:paraId="2BB55784" w14:textId="77777777" w:rsidR="005A2805" w:rsidRPr="00971A6C" w:rsidRDefault="005A2805" w:rsidP="005A2805">
            <w:pPr>
              <w:suppressAutoHyphens/>
              <w:jc w:val="center"/>
            </w:pPr>
          </w:p>
        </w:tc>
      </w:tr>
      <w:tr w:rsidR="005A2805" w:rsidRPr="00971A6C" w14:paraId="5A28A694" w14:textId="77777777" w:rsidTr="005A2805">
        <w:trPr>
          <w:trHeight w:val="20"/>
        </w:trPr>
        <w:tc>
          <w:tcPr>
            <w:tcW w:w="3456" w:type="pct"/>
            <w:shd w:val="clear" w:color="auto" w:fill="auto"/>
          </w:tcPr>
          <w:p w14:paraId="671B255A" w14:textId="77777777" w:rsidR="005A2805" w:rsidRPr="00971A6C" w:rsidRDefault="005A2805" w:rsidP="005A2805">
            <w:pPr>
              <w:rPr>
                <w:b/>
                <w:bCs/>
              </w:rPr>
            </w:pPr>
            <w:r w:rsidRPr="00971A6C">
              <w:rPr>
                <w:b/>
                <w:bCs/>
                <w:iCs/>
                <w:lang w:eastAsia="en-US"/>
              </w:rPr>
              <w:t>Тема 1.5</w:t>
            </w:r>
            <w:r w:rsidRPr="00971A6C">
              <w:rPr>
                <w:bCs/>
                <w:iCs/>
                <w:lang w:eastAsia="en-US"/>
              </w:rPr>
              <w:t xml:space="preserve"> Физическая культура в режиме трудового дня</w:t>
            </w:r>
          </w:p>
        </w:tc>
        <w:tc>
          <w:tcPr>
            <w:tcW w:w="547" w:type="pct"/>
            <w:shd w:val="clear" w:color="auto" w:fill="auto"/>
            <w:vAlign w:val="center"/>
          </w:tcPr>
          <w:p w14:paraId="1774CEE1" w14:textId="77777777" w:rsidR="005A2805" w:rsidRPr="00971A6C" w:rsidRDefault="005A2805" w:rsidP="005A2805">
            <w:pPr>
              <w:suppressAutoHyphens/>
              <w:jc w:val="center"/>
              <w:rPr>
                <w:b/>
              </w:rPr>
            </w:pPr>
            <w:r w:rsidRPr="00971A6C">
              <w:rPr>
                <w:b/>
              </w:rPr>
              <w:t>2</w:t>
            </w:r>
          </w:p>
        </w:tc>
        <w:tc>
          <w:tcPr>
            <w:tcW w:w="997" w:type="pct"/>
            <w:shd w:val="clear" w:color="auto" w:fill="auto"/>
          </w:tcPr>
          <w:p w14:paraId="773157C4" w14:textId="77777777" w:rsidR="005A2805" w:rsidRPr="00971A6C" w:rsidRDefault="005A2805" w:rsidP="005A2805">
            <w:pPr>
              <w:suppressAutoHyphens/>
              <w:jc w:val="center"/>
            </w:pPr>
            <w:r w:rsidRPr="00971A6C">
              <w:t>ОК 01, ОК 04,</w:t>
            </w:r>
          </w:p>
          <w:p w14:paraId="3B00E5BA" w14:textId="77777777" w:rsidR="005A2805" w:rsidRPr="00971A6C" w:rsidRDefault="005A2805" w:rsidP="005A2805">
            <w:pPr>
              <w:suppressAutoHyphens/>
              <w:jc w:val="center"/>
            </w:pPr>
            <w:r w:rsidRPr="00971A6C">
              <w:t>ОК 08,</w:t>
            </w:r>
          </w:p>
          <w:p w14:paraId="2C79DD39" w14:textId="77777777" w:rsidR="005A2805" w:rsidRPr="00971A6C" w:rsidRDefault="005A2805" w:rsidP="005A2805">
            <w:pPr>
              <w:suppressAutoHyphens/>
              <w:jc w:val="center"/>
              <w:rPr>
                <w:b/>
                <w:i/>
                <w:iCs/>
              </w:rPr>
            </w:pPr>
            <w:r w:rsidRPr="00971A6C">
              <w:rPr>
                <w:b/>
                <w:i/>
              </w:rPr>
              <w:t>ПК.2.1</w:t>
            </w:r>
          </w:p>
        </w:tc>
      </w:tr>
      <w:tr w:rsidR="005A2805" w:rsidRPr="00971A6C" w14:paraId="09FFEC8E" w14:textId="77777777" w:rsidTr="005A2805">
        <w:trPr>
          <w:trHeight w:val="20"/>
        </w:trPr>
        <w:tc>
          <w:tcPr>
            <w:tcW w:w="3456" w:type="pct"/>
            <w:shd w:val="clear" w:color="auto" w:fill="auto"/>
          </w:tcPr>
          <w:p w14:paraId="648B518E" w14:textId="77777777" w:rsidR="005A2805" w:rsidRPr="00971A6C" w:rsidRDefault="005A2805" w:rsidP="005A2805">
            <w:pPr>
              <w:rPr>
                <w:bCs/>
              </w:rPr>
            </w:pPr>
            <w:r w:rsidRPr="00971A6C">
              <w:rPr>
                <w:b/>
                <w:bCs/>
                <w:iCs/>
              </w:rPr>
              <w:t xml:space="preserve">Тема 1.6 </w:t>
            </w:r>
            <w:r w:rsidRPr="00971A6C">
              <w:rPr>
                <w:bCs/>
                <w:iCs/>
              </w:rPr>
              <w:t>Профессионально-прикладная физическая подготовка</w:t>
            </w:r>
          </w:p>
        </w:tc>
        <w:tc>
          <w:tcPr>
            <w:tcW w:w="547" w:type="pct"/>
            <w:shd w:val="clear" w:color="auto" w:fill="auto"/>
            <w:vAlign w:val="center"/>
          </w:tcPr>
          <w:p w14:paraId="4FC4B3F7" w14:textId="77777777" w:rsidR="005A2805" w:rsidRPr="00971A6C" w:rsidRDefault="005A2805" w:rsidP="005A2805">
            <w:pPr>
              <w:suppressAutoHyphens/>
              <w:jc w:val="center"/>
              <w:rPr>
                <w:b/>
              </w:rPr>
            </w:pPr>
            <w:r w:rsidRPr="00971A6C">
              <w:rPr>
                <w:b/>
              </w:rPr>
              <w:t>2</w:t>
            </w:r>
          </w:p>
        </w:tc>
        <w:tc>
          <w:tcPr>
            <w:tcW w:w="997" w:type="pct"/>
            <w:shd w:val="clear" w:color="auto" w:fill="auto"/>
          </w:tcPr>
          <w:p w14:paraId="4838DC7A" w14:textId="77777777" w:rsidR="005A2805" w:rsidRPr="00971A6C" w:rsidRDefault="005A2805" w:rsidP="005A2805">
            <w:pPr>
              <w:suppressAutoHyphens/>
              <w:jc w:val="center"/>
            </w:pPr>
            <w:r w:rsidRPr="00971A6C">
              <w:t>ОК 01, ОК 04,</w:t>
            </w:r>
          </w:p>
          <w:p w14:paraId="486F14AE" w14:textId="77777777" w:rsidR="005A2805" w:rsidRPr="00971A6C" w:rsidRDefault="005A2805" w:rsidP="005A2805">
            <w:pPr>
              <w:suppressAutoHyphens/>
              <w:jc w:val="center"/>
            </w:pPr>
            <w:r w:rsidRPr="00971A6C">
              <w:t>ОК 08,</w:t>
            </w:r>
          </w:p>
          <w:p w14:paraId="68792150" w14:textId="77777777" w:rsidR="005A2805" w:rsidRPr="00971A6C" w:rsidRDefault="005A2805" w:rsidP="005A2805">
            <w:pPr>
              <w:suppressAutoHyphens/>
              <w:jc w:val="center"/>
              <w:rPr>
                <w:b/>
                <w:i/>
                <w:iCs/>
              </w:rPr>
            </w:pPr>
            <w:r w:rsidRPr="00971A6C">
              <w:rPr>
                <w:b/>
                <w:i/>
              </w:rPr>
              <w:t>ПК.2.1</w:t>
            </w:r>
          </w:p>
        </w:tc>
      </w:tr>
      <w:tr w:rsidR="005A2805" w:rsidRPr="00971A6C" w14:paraId="5AA85C9F" w14:textId="77777777" w:rsidTr="005A2805">
        <w:trPr>
          <w:trHeight w:val="20"/>
        </w:trPr>
        <w:tc>
          <w:tcPr>
            <w:tcW w:w="3456" w:type="pct"/>
            <w:shd w:val="clear" w:color="auto" w:fill="auto"/>
          </w:tcPr>
          <w:p w14:paraId="3A22CC0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71A6C">
              <w:rPr>
                <w:b/>
                <w:bCs/>
              </w:rPr>
              <w:t xml:space="preserve">Раздел № 2 </w:t>
            </w:r>
            <w:r w:rsidRPr="00971A6C">
              <w:rPr>
                <w:b/>
                <w:bCs/>
                <w:lang w:eastAsia="en-US"/>
              </w:rPr>
              <w:t>Методические основы обучения различным видам физкультурно-спортивной деятельности</w:t>
            </w:r>
          </w:p>
        </w:tc>
        <w:tc>
          <w:tcPr>
            <w:tcW w:w="547" w:type="pct"/>
            <w:shd w:val="clear" w:color="auto" w:fill="auto"/>
          </w:tcPr>
          <w:p w14:paraId="63FA8E45" w14:textId="77777777" w:rsidR="005A2805" w:rsidRPr="00971A6C" w:rsidRDefault="005A2805" w:rsidP="005A2805">
            <w:pPr>
              <w:suppressAutoHyphens/>
              <w:jc w:val="center"/>
              <w:rPr>
                <w:b/>
              </w:rPr>
            </w:pPr>
            <w:r w:rsidRPr="00971A6C">
              <w:rPr>
                <w:b/>
              </w:rPr>
              <w:t>58</w:t>
            </w:r>
          </w:p>
        </w:tc>
        <w:tc>
          <w:tcPr>
            <w:tcW w:w="997" w:type="pct"/>
            <w:shd w:val="clear" w:color="auto" w:fill="auto"/>
          </w:tcPr>
          <w:p w14:paraId="1E30E9D3" w14:textId="77777777" w:rsidR="005A2805" w:rsidRPr="00971A6C" w:rsidRDefault="005A2805" w:rsidP="005A2805">
            <w:pPr>
              <w:suppressAutoHyphens/>
              <w:jc w:val="center"/>
            </w:pPr>
            <w:r w:rsidRPr="00971A6C">
              <w:t>ОК 01, ОК 04,</w:t>
            </w:r>
          </w:p>
          <w:p w14:paraId="558707B0" w14:textId="77777777" w:rsidR="005A2805" w:rsidRPr="00971A6C" w:rsidRDefault="005A2805" w:rsidP="005A2805">
            <w:pPr>
              <w:suppressAutoHyphens/>
              <w:jc w:val="center"/>
            </w:pPr>
            <w:r w:rsidRPr="00971A6C">
              <w:t>ОК 08,</w:t>
            </w:r>
          </w:p>
          <w:p w14:paraId="383EC214" w14:textId="77777777" w:rsidR="005A2805" w:rsidRPr="00971A6C" w:rsidRDefault="005A2805" w:rsidP="005A2805">
            <w:pPr>
              <w:suppressAutoHyphens/>
              <w:jc w:val="center"/>
              <w:rPr>
                <w:b/>
                <w:bCs/>
                <w:i/>
              </w:rPr>
            </w:pPr>
            <w:r w:rsidRPr="00971A6C">
              <w:rPr>
                <w:b/>
                <w:i/>
              </w:rPr>
              <w:t>ПК.2.1</w:t>
            </w:r>
          </w:p>
        </w:tc>
      </w:tr>
      <w:tr w:rsidR="005A2805" w:rsidRPr="00971A6C" w14:paraId="1FDADC9B" w14:textId="77777777" w:rsidTr="005A2805">
        <w:trPr>
          <w:trHeight w:val="20"/>
        </w:trPr>
        <w:tc>
          <w:tcPr>
            <w:tcW w:w="3456" w:type="pct"/>
            <w:shd w:val="clear" w:color="auto" w:fill="auto"/>
          </w:tcPr>
          <w:p w14:paraId="07F6140F" w14:textId="77777777" w:rsidR="005A2805" w:rsidRPr="00971A6C" w:rsidRDefault="005A2805" w:rsidP="005A2805">
            <w:pPr>
              <w:jc w:val="both"/>
              <w:rPr>
                <w:b/>
                <w:bCs/>
                <w:iCs/>
              </w:rPr>
            </w:pPr>
            <w:r w:rsidRPr="00971A6C">
              <w:rPr>
                <w:b/>
                <w:bCs/>
                <w:iCs/>
              </w:rPr>
              <w:t>Методико-практические занятия</w:t>
            </w:r>
          </w:p>
        </w:tc>
        <w:tc>
          <w:tcPr>
            <w:tcW w:w="547" w:type="pct"/>
            <w:shd w:val="clear" w:color="auto" w:fill="auto"/>
          </w:tcPr>
          <w:p w14:paraId="066C4431" w14:textId="77777777" w:rsidR="005A2805" w:rsidRPr="00971A6C" w:rsidRDefault="005A2805" w:rsidP="005A2805">
            <w:pPr>
              <w:suppressAutoHyphens/>
              <w:jc w:val="center"/>
              <w:rPr>
                <w:b/>
              </w:rPr>
            </w:pPr>
            <w:r w:rsidRPr="00971A6C">
              <w:rPr>
                <w:b/>
              </w:rPr>
              <w:t>16</w:t>
            </w:r>
          </w:p>
        </w:tc>
        <w:tc>
          <w:tcPr>
            <w:tcW w:w="997" w:type="pct"/>
            <w:shd w:val="clear" w:color="auto" w:fill="auto"/>
          </w:tcPr>
          <w:p w14:paraId="0280BCE2" w14:textId="77777777" w:rsidR="005A2805" w:rsidRPr="00971A6C" w:rsidRDefault="005A2805" w:rsidP="005A2805">
            <w:pPr>
              <w:suppressAutoHyphens/>
              <w:jc w:val="center"/>
            </w:pPr>
          </w:p>
        </w:tc>
      </w:tr>
      <w:tr w:rsidR="005A2805" w:rsidRPr="00971A6C" w14:paraId="75EFCD29" w14:textId="77777777" w:rsidTr="005A2805">
        <w:trPr>
          <w:trHeight w:val="20"/>
        </w:trPr>
        <w:tc>
          <w:tcPr>
            <w:tcW w:w="3456" w:type="pct"/>
            <w:shd w:val="clear" w:color="auto" w:fill="auto"/>
          </w:tcPr>
          <w:p w14:paraId="2A4DEA1F" w14:textId="77777777" w:rsidR="005A2805" w:rsidRPr="00971A6C" w:rsidRDefault="005A2805" w:rsidP="005A2805">
            <w:pPr>
              <w:rPr>
                <w:b/>
                <w:bCs/>
                <w:iCs/>
              </w:rPr>
            </w:pPr>
            <w:r w:rsidRPr="00971A6C">
              <w:rPr>
                <w:b/>
              </w:rPr>
              <w:t>*Профессионально ориентированное содержание</w:t>
            </w:r>
          </w:p>
        </w:tc>
        <w:tc>
          <w:tcPr>
            <w:tcW w:w="547" w:type="pct"/>
            <w:shd w:val="clear" w:color="auto" w:fill="auto"/>
          </w:tcPr>
          <w:p w14:paraId="0A1B8081" w14:textId="77777777" w:rsidR="005A2805" w:rsidRPr="00971A6C" w:rsidRDefault="005A2805" w:rsidP="005A2805">
            <w:pPr>
              <w:suppressAutoHyphens/>
              <w:jc w:val="center"/>
              <w:rPr>
                <w:b/>
              </w:rPr>
            </w:pPr>
            <w:r w:rsidRPr="00971A6C">
              <w:rPr>
                <w:b/>
              </w:rPr>
              <w:t>16</w:t>
            </w:r>
          </w:p>
        </w:tc>
        <w:tc>
          <w:tcPr>
            <w:tcW w:w="997" w:type="pct"/>
            <w:shd w:val="clear" w:color="auto" w:fill="auto"/>
          </w:tcPr>
          <w:p w14:paraId="5C1D9526" w14:textId="77777777" w:rsidR="005A2805" w:rsidRPr="00971A6C" w:rsidRDefault="005A2805" w:rsidP="005A2805">
            <w:pPr>
              <w:suppressAutoHyphens/>
              <w:jc w:val="center"/>
            </w:pPr>
          </w:p>
        </w:tc>
      </w:tr>
      <w:tr w:rsidR="005A2805" w:rsidRPr="00971A6C" w14:paraId="4367CE79" w14:textId="77777777" w:rsidTr="005A2805">
        <w:trPr>
          <w:trHeight w:val="20"/>
        </w:trPr>
        <w:tc>
          <w:tcPr>
            <w:tcW w:w="3456" w:type="pct"/>
            <w:shd w:val="clear" w:color="auto" w:fill="auto"/>
          </w:tcPr>
          <w:p w14:paraId="0B9E8F7D" w14:textId="77777777" w:rsidR="005A2805" w:rsidRPr="00971A6C" w:rsidRDefault="005A2805" w:rsidP="005A2805">
            <w:pPr>
              <w:rPr>
                <w:b/>
                <w:bCs/>
              </w:rPr>
            </w:pPr>
            <w:r w:rsidRPr="00971A6C">
              <w:rPr>
                <w:b/>
                <w:bCs/>
              </w:rPr>
              <w:t xml:space="preserve">Тема 2.1 </w:t>
            </w:r>
            <w:r w:rsidRPr="00971A6C">
              <w:rPr>
                <w:iCs/>
              </w:rPr>
              <w:t>Подбор упражнений, составление и проведение комплексов упражнений для различных форм организации занятий физической культурой</w:t>
            </w:r>
          </w:p>
        </w:tc>
        <w:tc>
          <w:tcPr>
            <w:tcW w:w="547" w:type="pct"/>
            <w:shd w:val="clear" w:color="auto" w:fill="auto"/>
            <w:vAlign w:val="center"/>
          </w:tcPr>
          <w:p w14:paraId="5CF36FF9" w14:textId="77777777" w:rsidR="005A2805" w:rsidRPr="00971A6C" w:rsidRDefault="005A2805" w:rsidP="005A2805">
            <w:pPr>
              <w:jc w:val="center"/>
              <w:rPr>
                <w:b/>
                <w:bCs/>
              </w:rPr>
            </w:pPr>
            <w:r w:rsidRPr="00971A6C">
              <w:rPr>
                <w:b/>
                <w:bCs/>
              </w:rPr>
              <w:t>2</w:t>
            </w:r>
          </w:p>
        </w:tc>
        <w:tc>
          <w:tcPr>
            <w:tcW w:w="997" w:type="pct"/>
            <w:shd w:val="clear" w:color="auto" w:fill="auto"/>
          </w:tcPr>
          <w:p w14:paraId="021B7AD4" w14:textId="77777777" w:rsidR="005A2805" w:rsidRPr="00971A6C" w:rsidRDefault="005A2805" w:rsidP="005A2805">
            <w:pPr>
              <w:suppressAutoHyphens/>
              <w:jc w:val="center"/>
            </w:pPr>
            <w:r w:rsidRPr="00971A6C">
              <w:t>ОК 01, ОК 04,</w:t>
            </w:r>
          </w:p>
          <w:p w14:paraId="7343C28C" w14:textId="77777777" w:rsidR="005A2805" w:rsidRPr="00971A6C" w:rsidRDefault="005A2805" w:rsidP="005A2805">
            <w:pPr>
              <w:suppressAutoHyphens/>
              <w:jc w:val="center"/>
            </w:pPr>
            <w:r w:rsidRPr="00971A6C">
              <w:t>ОК 08,</w:t>
            </w:r>
          </w:p>
          <w:p w14:paraId="098B6329" w14:textId="77777777" w:rsidR="005A2805" w:rsidRPr="00971A6C" w:rsidRDefault="005A2805" w:rsidP="005A2805">
            <w:pPr>
              <w:jc w:val="center"/>
              <w:rPr>
                <w:b/>
                <w:bCs/>
                <w:i/>
              </w:rPr>
            </w:pPr>
            <w:r w:rsidRPr="00971A6C">
              <w:rPr>
                <w:b/>
                <w:i/>
              </w:rPr>
              <w:t>ПК.2.1</w:t>
            </w:r>
          </w:p>
        </w:tc>
      </w:tr>
      <w:tr w:rsidR="005A2805" w:rsidRPr="00971A6C" w14:paraId="79A7C18B" w14:textId="77777777" w:rsidTr="005A2805">
        <w:trPr>
          <w:trHeight w:val="20"/>
        </w:trPr>
        <w:tc>
          <w:tcPr>
            <w:tcW w:w="3456" w:type="pct"/>
            <w:shd w:val="clear" w:color="auto" w:fill="auto"/>
          </w:tcPr>
          <w:p w14:paraId="0068C2BD" w14:textId="77777777" w:rsidR="005A2805" w:rsidRPr="00971A6C" w:rsidRDefault="005A2805" w:rsidP="005A2805">
            <w:pPr>
              <w:rPr>
                <w:b/>
                <w:bCs/>
              </w:rPr>
            </w:pPr>
            <w:r w:rsidRPr="00971A6C">
              <w:rPr>
                <w:b/>
                <w:bCs/>
              </w:rPr>
              <w:t xml:space="preserve">Тема 2.2 </w:t>
            </w:r>
            <w:r w:rsidRPr="00971A6C">
              <w:rPr>
                <w:bCs/>
                <w:iCs/>
              </w:rPr>
              <w:t>Составление и проведение самостоятельных занятий по подготовке к сдаче норм и требований ВФСК «ГТО»</w:t>
            </w:r>
          </w:p>
        </w:tc>
        <w:tc>
          <w:tcPr>
            <w:tcW w:w="547" w:type="pct"/>
            <w:shd w:val="clear" w:color="auto" w:fill="auto"/>
            <w:vAlign w:val="center"/>
          </w:tcPr>
          <w:p w14:paraId="4E038AC6" w14:textId="77777777" w:rsidR="005A2805" w:rsidRPr="00971A6C" w:rsidRDefault="005A2805" w:rsidP="005A2805">
            <w:pPr>
              <w:jc w:val="center"/>
              <w:rPr>
                <w:b/>
                <w:bCs/>
              </w:rPr>
            </w:pPr>
            <w:r w:rsidRPr="00971A6C">
              <w:rPr>
                <w:b/>
                <w:bCs/>
              </w:rPr>
              <w:t>2</w:t>
            </w:r>
          </w:p>
        </w:tc>
        <w:tc>
          <w:tcPr>
            <w:tcW w:w="997" w:type="pct"/>
            <w:shd w:val="clear" w:color="auto" w:fill="auto"/>
          </w:tcPr>
          <w:p w14:paraId="78EFBE05" w14:textId="77777777" w:rsidR="005A2805" w:rsidRPr="00971A6C" w:rsidRDefault="005A2805" w:rsidP="005A2805">
            <w:pPr>
              <w:jc w:val="center"/>
              <w:rPr>
                <w:iCs/>
              </w:rPr>
            </w:pPr>
            <w:r w:rsidRPr="00971A6C">
              <w:t xml:space="preserve">ОК 01, </w:t>
            </w:r>
            <w:r w:rsidRPr="00971A6C">
              <w:rPr>
                <w:iCs/>
              </w:rPr>
              <w:t xml:space="preserve">ОК 04, </w:t>
            </w:r>
          </w:p>
          <w:p w14:paraId="2059CA38" w14:textId="77777777" w:rsidR="005A2805" w:rsidRPr="00971A6C" w:rsidRDefault="005A2805" w:rsidP="005A2805">
            <w:pPr>
              <w:jc w:val="center"/>
              <w:rPr>
                <w:iCs/>
              </w:rPr>
            </w:pPr>
            <w:r w:rsidRPr="00971A6C">
              <w:rPr>
                <w:iCs/>
              </w:rPr>
              <w:t>ОК 08,</w:t>
            </w:r>
          </w:p>
          <w:p w14:paraId="2FAF7852" w14:textId="77777777" w:rsidR="005A2805" w:rsidRPr="00971A6C" w:rsidRDefault="005A2805" w:rsidP="005A2805">
            <w:pPr>
              <w:jc w:val="center"/>
              <w:rPr>
                <w:bCs/>
              </w:rPr>
            </w:pPr>
            <w:r w:rsidRPr="00971A6C">
              <w:rPr>
                <w:b/>
                <w:i/>
              </w:rPr>
              <w:t>ПК.2.1</w:t>
            </w:r>
          </w:p>
        </w:tc>
      </w:tr>
      <w:tr w:rsidR="005A2805" w:rsidRPr="00971A6C" w14:paraId="6EB7DAF0" w14:textId="77777777" w:rsidTr="005A2805">
        <w:trPr>
          <w:trHeight w:val="20"/>
        </w:trPr>
        <w:tc>
          <w:tcPr>
            <w:tcW w:w="3456" w:type="pct"/>
            <w:shd w:val="clear" w:color="auto" w:fill="auto"/>
          </w:tcPr>
          <w:p w14:paraId="33B8F6F2" w14:textId="77777777" w:rsidR="005A2805" w:rsidRPr="00971A6C" w:rsidRDefault="005A2805" w:rsidP="005A2805">
            <w:pPr>
              <w:rPr>
                <w:b/>
                <w:bCs/>
              </w:rPr>
            </w:pPr>
            <w:r w:rsidRPr="00971A6C">
              <w:rPr>
                <w:b/>
                <w:bCs/>
              </w:rPr>
              <w:t xml:space="preserve">Тема 2.3 </w:t>
            </w:r>
            <w:r w:rsidRPr="00971A6C">
              <w:t>М</w:t>
            </w:r>
            <w:r w:rsidRPr="00971A6C">
              <w:rPr>
                <w:lang w:eastAsia="en-US"/>
              </w:rPr>
              <w:t>етоды самоконтроля и оценка умственной и физической работоспособности</w:t>
            </w:r>
          </w:p>
        </w:tc>
        <w:tc>
          <w:tcPr>
            <w:tcW w:w="547" w:type="pct"/>
            <w:shd w:val="clear" w:color="auto" w:fill="auto"/>
          </w:tcPr>
          <w:p w14:paraId="59E668B8" w14:textId="77777777" w:rsidR="005A2805" w:rsidRPr="00971A6C" w:rsidRDefault="005A2805" w:rsidP="005A2805">
            <w:pPr>
              <w:jc w:val="center"/>
              <w:rPr>
                <w:b/>
                <w:bCs/>
              </w:rPr>
            </w:pPr>
            <w:r w:rsidRPr="00971A6C">
              <w:rPr>
                <w:b/>
                <w:bCs/>
              </w:rPr>
              <w:t>2</w:t>
            </w:r>
          </w:p>
        </w:tc>
        <w:tc>
          <w:tcPr>
            <w:tcW w:w="997" w:type="pct"/>
            <w:shd w:val="clear" w:color="auto" w:fill="auto"/>
          </w:tcPr>
          <w:p w14:paraId="774C4DA1" w14:textId="77777777" w:rsidR="005A2805" w:rsidRPr="00971A6C" w:rsidRDefault="005A2805" w:rsidP="005A2805">
            <w:pPr>
              <w:jc w:val="center"/>
              <w:rPr>
                <w:iCs/>
              </w:rPr>
            </w:pPr>
            <w:r w:rsidRPr="00971A6C">
              <w:rPr>
                <w:iCs/>
              </w:rPr>
              <w:t>ОК 01, ОК 04,</w:t>
            </w:r>
          </w:p>
          <w:p w14:paraId="454B242E" w14:textId="77777777" w:rsidR="005A2805" w:rsidRPr="00971A6C" w:rsidRDefault="005A2805" w:rsidP="005A2805">
            <w:pPr>
              <w:jc w:val="center"/>
              <w:rPr>
                <w:b/>
                <w:bCs/>
                <w:i/>
              </w:rPr>
            </w:pPr>
            <w:r w:rsidRPr="00971A6C">
              <w:rPr>
                <w:b/>
                <w:i/>
              </w:rPr>
              <w:t>ПК.2.1</w:t>
            </w:r>
          </w:p>
        </w:tc>
      </w:tr>
      <w:tr w:rsidR="005A2805" w:rsidRPr="00971A6C" w14:paraId="7C6FE80D" w14:textId="77777777" w:rsidTr="005A2805">
        <w:trPr>
          <w:trHeight w:val="20"/>
        </w:trPr>
        <w:tc>
          <w:tcPr>
            <w:tcW w:w="3456" w:type="pct"/>
            <w:shd w:val="clear" w:color="auto" w:fill="auto"/>
          </w:tcPr>
          <w:p w14:paraId="1E572E6A" w14:textId="77777777" w:rsidR="005A2805" w:rsidRPr="00971A6C" w:rsidRDefault="005A2805" w:rsidP="005A2805">
            <w:pPr>
              <w:rPr>
                <w:b/>
                <w:bCs/>
              </w:rPr>
            </w:pPr>
            <w:r w:rsidRPr="00971A6C">
              <w:rPr>
                <w:b/>
                <w:bCs/>
              </w:rPr>
              <w:t>Тема 2.4.</w:t>
            </w:r>
            <w:r w:rsidRPr="00971A6C">
              <w:rPr>
                <w:iCs/>
              </w:rPr>
              <w:t xml:space="preserve"> С</w:t>
            </w:r>
            <w:r w:rsidRPr="00971A6C">
              <w:rPr>
                <w:bCs/>
                <w:iC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7" w:type="pct"/>
            <w:shd w:val="clear" w:color="auto" w:fill="auto"/>
          </w:tcPr>
          <w:p w14:paraId="119C4A7D" w14:textId="77777777" w:rsidR="005A2805" w:rsidRPr="00971A6C" w:rsidRDefault="005A2805" w:rsidP="005A2805">
            <w:pPr>
              <w:jc w:val="center"/>
              <w:rPr>
                <w:b/>
                <w:bCs/>
              </w:rPr>
            </w:pPr>
            <w:r w:rsidRPr="00971A6C">
              <w:rPr>
                <w:b/>
                <w:bCs/>
              </w:rPr>
              <w:t>2</w:t>
            </w:r>
          </w:p>
        </w:tc>
        <w:tc>
          <w:tcPr>
            <w:tcW w:w="997" w:type="pct"/>
            <w:shd w:val="clear" w:color="auto" w:fill="auto"/>
          </w:tcPr>
          <w:p w14:paraId="33E256CE" w14:textId="77777777" w:rsidR="005A2805" w:rsidRPr="00971A6C" w:rsidRDefault="005A2805" w:rsidP="005A2805">
            <w:pPr>
              <w:suppressAutoHyphens/>
              <w:jc w:val="center"/>
            </w:pPr>
            <w:r w:rsidRPr="00971A6C">
              <w:t>ОК 01, ОК 04,</w:t>
            </w:r>
          </w:p>
          <w:p w14:paraId="0D28FBEC" w14:textId="77777777" w:rsidR="005A2805" w:rsidRPr="00971A6C" w:rsidRDefault="005A2805" w:rsidP="005A2805">
            <w:pPr>
              <w:suppressAutoHyphens/>
              <w:jc w:val="center"/>
            </w:pPr>
            <w:r w:rsidRPr="00971A6C">
              <w:t>ОК 08,</w:t>
            </w:r>
          </w:p>
          <w:p w14:paraId="78555377" w14:textId="77777777" w:rsidR="005A2805" w:rsidRPr="00971A6C" w:rsidRDefault="005A2805" w:rsidP="005A2805">
            <w:pPr>
              <w:jc w:val="center"/>
              <w:rPr>
                <w:b/>
                <w:bCs/>
                <w:iCs/>
                <w:lang w:val="en-US"/>
              </w:rPr>
            </w:pPr>
            <w:r w:rsidRPr="00971A6C">
              <w:rPr>
                <w:b/>
                <w:i/>
              </w:rPr>
              <w:t>ПК.2.1</w:t>
            </w:r>
          </w:p>
        </w:tc>
      </w:tr>
      <w:tr w:rsidR="005A2805" w:rsidRPr="00971A6C" w14:paraId="75D4DF4A" w14:textId="77777777" w:rsidTr="005A2805">
        <w:trPr>
          <w:trHeight w:val="20"/>
        </w:trPr>
        <w:tc>
          <w:tcPr>
            <w:tcW w:w="3456" w:type="pct"/>
            <w:shd w:val="clear" w:color="auto" w:fill="auto"/>
          </w:tcPr>
          <w:p w14:paraId="6C26233F" w14:textId="77777777" w:rsidR="005A2805" w:rsidRPr="00971A6C" w:rsidRDefault="005A2805" w:rsidP="005A2805">
            <w:pPr>
              <w:jc w:val="both"/>
              <w:rPr>
                <w:b/>
                <w:bCs/>
              </w:rPr>
            </w:pPr>
            <w:r w:rsidRPr="00971A6C">
              <w:rPr>
                <w:b/>
                <w:bCs/>
                <w:iCs/>
              </w:rPr>
              <w:t xml:space="preserve">Тема 2.5 </w:t>
            </w:r>
            <w:r w:rsidRPr="00971A6C">
              <w:rPr>
                <w:bCs/>
                <w:iCs/>
              </w:rPr>
              <w:t>Профессионально-прикладная физическая подготовка</w:t>
            </w:r>
          </w:p>
        </w:tc>
        <w:tc>
          <w:tcPr>
            <w:tcW w:w="547" w:type="pct"/>
            <w:shd w:val="clear" w:color="auto" w:fill="auto"/>
            <w:vAlign w:val="center"/>
          </w:tcPr>
          <w:p w14:paraId="0E2310B7" w14:textId="77777777" w:rsidR="005A2805" w:rsidRPr="00971A6C" w:rsidRDefault="005A2805" w:rsidP="005A2805">
            <w:pPr>
              <w:jc w:val="center"/>
              <w:rPr>
                <w:b/>
              </w:rPr>
            </w:pPr>
            <w:r w:rsidRPr="00971A6C">
              <w:rPr>
                <w:b/>
              </w:rPr>
              <w:t>8</w:t>
            </w:r>
          </w:p>
        </w:tc>
        <w:tc>
          <w:tcPr>
            <w:tcW w:w="997" w:type="pct"/>
            <w:shd w:val="clear" w:color="auto" w:fill="auto"/>
          </w:tcPr>
          <w:p w14:paraId="7244F473" w14:textId="77777777" w:rsidR="005A2805" w:rsidRPr="00971A6C" w:rsidRDefault="005A2805" w:rsidP="005A2805">
            <w:pPr>
              <w:suppressAutoHyphens/>
              <w:jc w:val="center"/>
            </w:pPr>
            <w:r w:rsidRPr="00971A6C">
              <w:t>ОК 01, ОК 04,</w:t>
            </w:r>
          </w:p>
          <w:p w14:paraId="5A62D3EA" w14:textId="77777777" w:rsidR="005A2805" w:rsidRPr="00971A6C" w:rsidRDefault="005A2805" w:rsidP="005A2805">
            <w:pPr>
              <w:suppressAutoHyphens/>
              <w:jc w:val="center"/>
            </w:pPr>
            <w:r w:rsidRPr="00971A6C">
              <w:t>ОК 08,</w:t>
            </w:r>
          </w:p>
          <w:p w14:paraId="1C68A6D4" w14:textId="77777777" w:rsidR="005A2805" w:rsidRPr="00971A6C" w:rsidRDefault="005A2805" w:rsidP="005A2805">
            <w:pPr>
              <w:jc w:val="center"/>
              <w:rPr>
                <w:b/>
                <w:bCs/>
              </w:rPr>
            </w:pPr>
            <w:r w:rsidRPr="00971A6C">
              <w:rPr>
                <w:b/>
                <w:i/>
              </w:rPr>
              <w:t>ПК.2.1</w:t>
            </w:r>
          </w:p>
        </w:tc>
      </w:tr>
      <w:tr w:rsidR="005A2805" w:rsidRPr="00971A6C" w14:paraId="4DE40598" w14:textId="77777777" w:rsidTr="005A2805">
        <w:trPr>
          <w:trHeight w:val="20"/>
        </w:trPr>
        <w:tc>
          <w:tcPr>
            <w:tcW w:w="3456" w:type="pct"/>
            <w:shd w:val="clear" w:color="auto" w:fill="auto"/>
          </w:tcPr>
          <w:p w14:paraId="028716A4" w14:textId="77777777" w:rsidR="005A2805" w:rsidRPr="00971A6C" w:rsidRDefault="005A2805" w:rsidP="005A2805">
            <w:pPr>
              <w:rPr>
                <w:b/>
              </w:rPr>
            </w:pPr>
            <w:r w:rsidRPr="00971A6C">
              <w:rPr>
                <w:b/>
                <w:bCs/>
              </w:rPr>
              <w:t>Основное содержание</w:t>
            </w:r>
          </w:p>
        </w:tc>
        <w:tc>
          <w:tcPr>
            <w:tcW w:w="547" w:type="pct"/>
            <w:shd w:val="clear" w:color="auto" w:fill="auto"/>
            <w:vAlign w:val="center"/>
          </w:tcPr>
          <w:p w14:paraId="137C55B1" w14:textId="77777777" w:rsidR="005A2805" w:rsidRPr="00971A6C" w:rsidRDefault="005A2805" w:rsidP="005A2805">
            <w:pPr>
              <w:jc w:val="center"/>
              <w:rPr>
                <w:b/>
              </w:rPr>
            </w:pPr>
            <w:r w:rsidRPr="00971A6C">
              <w:rPr>
                <w:b/>
              </w:rPr>
              <w:t>42</w:t>
            </w:r>
          </w:p>
        </w:tc>
        <w:tc>
          <w:tcPr>
            <w:tcW w:w="997" w:type="pct"/>
            <w:shd w:val="clear" w:color="auto" w:fill="auto"/>
          </w:tcPr>
          <w:p w14:paraId="23F01F0D" w14:textId="77777777" w:rsidR="005A2805" w:rsidRPr="00971A6C" w:rsidRDefault="005A2805" w:rsidP="005A2805">
            <w:pPr>
              <w:suppressAutoHyphens/>
              <w:jc w:val="center"/>
            </w:pPr>
          </w:p>
        </w:tc>
      </w:tr>
      <w:tr w:rsidR="005A2805" w:rsidRPr="00971A6C" w14:paraId="42380F42" w14:textId="77777777" w:rsidTr="005A2805">
        <w:trPr>
          <w:trHeight w:val="20"/>
        </w:trPr>
        <w:tc>
          <w:tcPr>
            <w:tcW w:w="3456" w:type="pct"/>
            <w:shd w:val="clear" w:color="auto" w:fill="auto"/>
          </w:tcPr>
          <w:p w14:paraId="3FB78A2F" w14:textId="77777777" w:rsidR="005A2805" w:rsidRPr="00971A6C" w:rsidRDefault="005A2805" w:rsidP="005A2805">
            <w:pPr>
              <w:rPr>
                <w:b/>
              </w:rPr>
            </w:pPr>
            <w:r w:rsidRPr="00971A6C">
              <w:rPr>
                <w:b/>
              </w:rPr>
              <w:t>Учебно-тренировочные занятия</w:t>
            </w:r>
          </w:p>
        </w:tc>
        <w:tc>
          <w:tcPr>
            <w:tcW w:w="547" w:type="pct"/>
            <w:shd w:val="clear" w:color="auto" w:fill="auto"/>
            <w:vAlign w:val="center"/>
          </w:tcPr>
          <w:p w14:paraId="7F3D1179" w14:textId="77777777" w:rsidR="005A2805" w:rsidRPr="00971A6C" w:rsidRDefault="005A2805" w:rsidP="005A2805">
            <w:pPr>
              <w:jc w:val="center"/>
              <w:rPr>
                <w:b/>
                <w:bCs/>
              </w:rPr>
            </w:pPr>
            <w:r w:rsidRPr="00971A6C">
              <w:rPr>
                <w:b/>
                <w:bCs/>
              </w:rPr>
              <w:t>42</w:t>
            </w:r>
          </w:p>
        </w:tc>
        <w:tc>
          <w:tcPr>
            <w:tcW w:w="997" w:type="pct"/>
            <w:shd w:val="clear" w:color="auto" w:fill="auto"/>
          </w:tcPr>
          <w:p w14:paraId="64D45E71" w14:textId="77777777" w:rsidR="005A2805" w:rsidRPr="00971A6C" w:rsidRDefault="005A2805" w:rsidP="005A2805">
            <w:pPr>
              <w:suppressAutoHyphens/>
              <w:jc w:val="center"/>
            </w:pPr>
          </w:p>
        </w:tc>
      </w:tr>
      <w:tr w:rsidR="005A2805" w:rsidRPr="00971A6C" w14:paraId="1C62DF8F" w14:textId="77777777" w:rsidTr="005A2805">
        <w:trPr>
          <w:trHeight w:val="20"/>
        </w:trPr>
        <w:tc>
          <w:tcPr>
            <w:tcW w:w="3456" w:type="pct"/>
            <w:shd w:val="clear" w:color="auto" w:fill="auto"/>
          </w:tcPr>
          <w:p w14:paraId="7BAE3AA1" w14:textId="77777777" w:rsidR="005A2805" w:rsidRPr="00971A6C" w:rsidRDefault="005A2805" w:rsidP="005A2805">
            <w:pPr>
              <w:rPr>
                <w:b/>
                <w:bCs/>
              </w:rPr>
            </w:pPr>
            <w:r w:rsidRPr="00971A6C">
              <w:rPr>
                <w:b/>
                <w:bCs/>
              </w:rPr>
              <w:t xml:space="preserve">Тема 2.6. </w:t>
            </w:r>
            <w:r w:rsidRPr="00971A6C">
              <w:rPr>
                <w:bCs/>
                <w:iCs/>
              </w:rPr>
              <w:t>Физические упражнения для оздоровительных форм занятий физической культурой</w:t>
            </w:r>
          </w:p>
        </w:tc>
        <w:tc>
          <w:tcPr>
            <w:tcW w:w="547" w:type="pct"/>
            <w:shd w:val="clear" w:color="auto" w:fill="auto"/>
            <w:vAlign w:val="center"/>
          </w:tcPr>
          <w:p w14:paraId="660C22A7" w14:textId="77777777" w:rsidR="005A2805" w:rsidRPr="00971A6C" w:rsidRDefault="005A2805" w:rsidP="005A2805">
            <w:pPr>
              <w:jc w:val="center"/>
              <w:rPr>
                <w:b/>
                <w:bCs/>
              </w:rPr>
            </w:pPr>
            <w:r w:rsidRPr="00971A6C">
              <w:rPr>
                <w:b/>
                <w:bCs/>
              </w:rPr>
              <w:t>2</w:t>
            </w:r>
          </w:p>
        </w:tc>
        <w:tc>
          <w:tcPr>
            <w:tcW w:w="997" w:type="pct"/>
            <w:shd w:val="clear" w:color="auto" w:fill="auto"/>
          </w:tcPr>
          <w:p w14:paraId="7A9A5DB8" w14:textId="77777777" w:rsidR="005A2805" w:rsidRPr="00971A6C" w:rsidRDefault="005A2805" w:rsidP="005A2805">
            <w:pPr>
              <w:suppressAutoHyphens/>
              <w:jc w:val="center"/>
            </w:pPr>
            <w:r w:rsidRPr="00971A6C">
              <w:t>ОК 01, ОК 04,</w:t>
            </w:r>
          </w:p>
          <w:p w14:paraId="0F0A621E" w14:textId="77777777" w:rsidR="005A2805" w:rsidRPr="00971A6C" w:rsidRDefault="005A2805" w:rsidP="005A2805">
            <w:pPr>
              <w:suppressAutoHyphens/>
              <w:jc w:val="center"/>
              <w:rPr>
                <w:bCs/>
              </w:rPr>
            </w:pPr>
            <w:r w:rsidRPr="00971A6C">
              <w:t>ОК 08</w:t>
            </w:r>
          </w:p>
        </w:tc>
      </w:tr>
      <w:tr w:rsidR="005A2805" w:rsidRPr="00971A6C" w14:paraId="6A0F2789" w14:textId="77777777" w:rsidTr="005A2805">
        <w:trPr>
          <w:trHeight w:val="20"/>
        </w:trPr>
        <w:tc>
          <w:tcPr>
            <w:tcW w:w="3456" w:type="pct"/>
            <w:shd w:val="clear" w:color="auto" w:fill="auto"/>
          </w:tcPr>
          <w:p w14:paraId="18272F71" w14:textId="77777777" w:rsidR="005A2805" w:rsidRPr="00971A6C" w:rsidRDefault="005A2805" w:rsidP="005A2805">
            <w:pPr>
              <w:rPr>
                <w:b/>
              </w:rPr>
            </w:pPr>
            <w:r w:rsidRPr="00971A6C">
              <w:rPr>
                <w:b/>
                <w:i/>
                <w:iCs/>
              </w:rPr>
              <w:t>2.7. Гимнастика</w:t>
            </w:r>
            <w:r w:rsidRPr="00971A6C">
              <w:rPr>
                <w:b/>
                <w:i/>
                <w:iCs/>
                <w:vertAlign w:val="superscript"/>
              </w:rPr>
              <w:footnoteReference w:id="19"/>
            </w:r>
            <w:r w:rsidRPr="00971A6C">
              <w:rPr>
                <w:b/>
                <w:i/>
                <w:iCs/>
              </w:rPr>
              <w:t xml:space="preserve"> (практические занятия 13-20)</w:t>
            </w:r>
          </w:p>
        </w:tc>
        <w:tc>
          <w:tcPr>
            <w:tcW w:w="547" w:type="pct"/>
            <w:shd w:val="clear" w:color="auto" w:fill="auto"/>
            <w:vAlign w:val="center"/>
          </w:tcPr>
          <w:p w14:paraId="3253C842" w14:textId="77777777" w:rsidR="005A2805" w:rsidRPr="00971A6C" w:rsidRDefault="005A2805" w:rsidP="005A2805">
            <w:pPr>
              <w:jc w:val="center"/>
              <w:rPr>
                <w:b/>
                <w:bCs/>
              </w:rPr>
            </w:pPr>
            <w:r w:rsidRPr="00971A6C">
              <w:rPr>
                <w:b/>
                <w:bCs/>
              </w:rPr>
              <w:t>14</w:t>
            </w:r>
          </w:p>
        </w:tc>
        <w:tc>
          <w:tcPr>
            <w:tcW w:w="997" w:type="pct"/>
            <w:shd w:val="clear" w:color="auto" w:fill="auto"/>
          </w:tcPr>
          <w:p w14:paraId="53366D62" w14:textId="77777777" w:rsidR="005A2805" w:rsidRPr="00971A6C" w:rsidRDefault="005A2805" w:rsidP="005A2805">
            <w:pPr>
              <w:suppressAutoHyphens/>
              <w:jc w:val="center"/>
            </w:pPr>
          </w:p>
        </w:tc>
      </w:tr>
      <w:tr w:rsidR="005A2805" w:rsidRPr="00971A6C" w14:paraId="7FA19941" w14:textId="77777777" w:rsidTr="005A2805">
        <w:trPr>
          <w:trHeight w:val="20"/>
        </w:trPr>
        <w:tc>
          <w:tcPr>
            <w:tcW w:w="3456" w:type="pct"/>
            <w:shd w:val="clear" w:color="auto" w:fill="auto"/>
          </w:tcPr>
          <w:p w14:paraId="626C91ED" w14:textId="77777777" w:rsidR="005A2805" w:rsidRPr="00971A6C" w:rsidRDefault="005A2805" w:rsidP="005A2805">
            <w:pPr>
              <w:rPr>
                <w:bCs/>
                <w:iCs/>
              </w:rPr>
            </w:pPr>
            <w:r w:rsidRPr="00971A6C">
              <w:rPr>
                <w:b/>
                <w:bCs/>
                <w:iCs/>
              </w:rPr>
              <w:t xml:space="preserve">Тема 2.7 (1) </w:t>
            </w:r>
            <w:r w:rsidRPr="00971A6C">
              <w:rPr>
                <w:bCs/>
                <w:iCs/>
              </w:rPr>
              <w:t xml:space="preserve">Основная гимнастика </w:t>
            </w:r>
            <w:r w:rsidRPr="00971A6C">
              <w:rPr>
                <w:bCs/>
                <w:i/>
                <w:iCs/>
              </w:rPr>
              <w:t>(обязательный вид)</w:t>
            </w:r>
          </w:p>
        </w:tc>
        <w:tc>
          <w:tcPr>
            <w:tcW w:w="547" w:type="pct"/>
            <w:shd w:val="clear" w:color="auto" w:fill="auto"/>
            <w:vAlign w:val="center"/>
          </w:tcPr>
          <w:p w14:paraId="7A272529" w14:textId="77777777" w:rsidR="005A2805" w:rsidRPr="00971A6C" w:rsidRDefault="005A2805" w:rsidP="005A2805">
            <w:pPr>
              <w:jc w:val="center"/>
              <w:rPr>
                <w:b/>
                <w:bCs/>
              </w:rPr>
            </w:pPr>
            <w:r w:rsidRPr="00971A6C">
              <w:rPr>
                <w:b/>
                <w:bCs/>
              </w:rPr>
              <w:t>8</w:t>
            </w:r>
          </w:p>
        </w:tc>
        <w:tc>
          <w:tcPr>
            <w:tcW w:w="997" w:type="pct"/>
            <w:shd w:val="clear" w:color="auto" w:fill="auto"/>
          </w:tcPr>
          <w:p w14:paraId="4AC97D98" w14:textId="77777777" w:rsidR="005A2805" w:rsidRPr="00971A6C" w:rsidRDefault="005A2805" w:rsidP="005A2805">
            <w:pPr>
              <w:jc w:val="center"/>
              <w:rPr>
                <w:iCs/>
              </w:rPr>
            </w:pPr>
            <w:r w:rsidRPr="00971A6C">
              <w:rPr>
                <w:iCs/>
              </w:rPr>
              <w:t xml:space="preserve">ОК 01, ОК 04, </w:t>
            </w:r>
          </w:p>
          <w:p w14:paraId="2EE4190B" w14:textId="77777777" w:rsidR="005A2805" w:rsidRPr="00971A6C" w:rsidRDefault="005A2805" w:rsidP="005A2805">
            <w:pPr>
              <w:jc w:val="center"/>
              <w:rPr>
                <w:b/>
                <w:bCs/>
              </w:rPr>
            </w:pPr>
            <w:r w:rsidRPr="00971A6C">
              <w:rPr>
                <w:iCs/>
              </w:rPr>
              <w:t>ОК 08</w:t>
            </w:r>
          </w:p>
        </w:tc>
      </w:tr>
      <w:tr w:rsidR="005A2805" w:rsidRPr="00971A6C" w14:paraId="4FDAEC91" w14:textId="77777777" w:rsidTr="005A2805">
        <w:trPr>
          <w:trHeight w:val="20"/>
        </w:trPr>
        <w:tc>
          <w:tcPr>
            <w:tcW w:w="3456" w:type="pct"/>
            <w:shd w:val="clear" w:color="auto" w:fill="auto"/>
          </w:tcPr>
          <w:p w14:paraId="75813FC8" w14:textId="77777777" w:rsidR="005A2805" w:rsidRPr="00971A6C" w:rsidRDefault="005A2805" w:rsidP="005A2805">
            <w:pPr>
              <w:rPr>
                <w:bCs/>
              </w:rPr>
            </w:pPr>
            <w:r w:rsidRPr="00971A6C">
              <w:rPr>
                <w:b/>
                <w:bCs/>
                <w:iCs/>
              </w:rPr>
              <w:t xml:space="preserve">Тема 2.7 (4) </w:t>
            </w:r>
            <w:r w:rsidRPr="00971A6C">
              <w:rPr>
                <w:bCs/>
              </w:rPr>
              <w:t>Аэробика</w:t>
            </w:r>
          </w:p>
        </w:tc>
        <w:tc>
          <w:tcPr>
            <w:tcW w:w="547" w:type="pct"/>
            <w:shd w:val="clear" w:color="auto" w:fill="auto"/>
            <w:vAlign w:val="center"/>
          </w:tcPr>
          <w:p w14:paraId="7A78CE85" w14:textId="77777777" w:rsidR="005A2805" w:rsidRPr="00971A6C" w:rsidRDefault="005A2805" w:rsidP="005A2805">
            <w:pPr>
              <w:jc w:val="center"/>
              <w:rPr>
                <w:b/>
                <w:bCs/>
              </w:rPr>
            </w:pPr>
            <w:r w:rsidRPr="00971A6C">
              <w:rPr>
                <w:b/>
                <w:bCs/>
              </w:rPr>
              <w:t>2</w:t>
            </w:r>
          </w:p>
        </w:tc>
        <w:tc>
          <w:tcPr>
            <w:tcW w:w="997" w:type="pct"/>
            <w:shd w:val="clear" w:color="auto" w:fill="auto"/>
          </w:tcPr>
          <w:p w14:paraId="0797AFB1" w14:textId="77777777" w:rsidR="005A2805" w:rsidRPr="00971A6C" w:rsidRDefault="005A2805" w:rsidP="005A2805">
            <w:pPr>
              <w:jc w:val="center"/>
              <w:rPr>
                <w:iCs/>
              </w:rPr>
            </w:pPr>
            <w:r w:rsidRPr="00971A6C">
              <w:rPr>
                <w:iCs/>
              </w:rPr>
              <w:t>ОК 01, ОК 04, ОК 08</w:t>
            </w:r>
          </w:p>
          <w:p w14:paraId="613BD804" w14:textId="77777777" w:rsidR="005A2805" w:rsidRPr="00971A6C" w:rsidRDefault="005A2805" w:rsidP="005A2805">
            <w:pPr>
              <w:jc w:val="center"/>
              <w:rPr>
                <w:b/>
                <w:bCs/>
              </w:rPr>
            </w:pPr>
          </w:p>
        </w:tc>
      </w:tr>
      <w:tr w:rsidR="005A2805" w:rsidRPr="00971A6C" w14:paraId="569A2EB8" w14:textId="77777777" w:rsidTr="005A2805">
        <w:trPr>
          <w:trHeight w:val="20"/>
        </w:trPr>
        <w:tc>
          <w:tcPr>
            <w:tcW w:w="3456" w:type="pct"/>
            <w:shd w:val="clear" w:color="auto" w:fill="auto"/>
          </w:tcPr>
          <w:p w14:paraId="1CB24BB9" w14:textId="77777777" w:rsidR="005A2805" w:rsidRPr="00971A6C" w:rsidRDefault="005A2805" w:rsidP="005A2805">
            <w:pPr>
              <w:rPr>
                <w:bCs/>
              </w:rPr>
            </w:pPr>
            <w:r w:rsidRPr="00971A6C">
              <w:rPr>
                <w:b/>
                <w:bCs/>
                <w:iCs/>
              </w:rPr>
              <w:t xml:space="preserve">Тема 2.7 (5) </w:t>
            </w:r>
            <w:r w:rsidRPr="00971A6C">
              <w:rPr>
                <w:bCs/>
                <w:iCs/>
              </w:rPr>
              <w:t>А</w:t>
            </w:r>
            <w:r w:rsidRPr="00971A6C">
              <w:rPr>
                <w:bCs/>
              </w:rPr>
              <w:t>тлетическая гимнастика</w:t>
            </w:r>
          </w:p>
        </w:tc>
        <w:tc>
          <w:tcPr>
            <w:tcW w:w="547" w:type="pct"/>
            <w:shd w:val="clear" w:color="auto" w:fill="auto"/>
            <w:vAlign w:val="center"/>
          </w:tcPr>
          <w:p w14:paraId="7F0FB1E6" w14:textId="77777777" w:rsidR="005A2805" w:rsidRPr="00971A6C" w:rsidRDefault="005A2805" w:rsidP="005A2805">
            <w:pPr>
              <w:jc w:val="center"/>
              <w:rPr>
                <w:b/>
                <w:bCs/>
              </w:rPr>
            </w:pPr>
            <w:r w:rsidRPr="00971A6C">
              <w:rPr>
                <w:b/>
                <w:bCs/>
              </w:rPr>
              <w:t>2</w:t>
            </w:r>
          </w:p>
        </w:tc>
        <w:tc>
          <w:tcPr>
            <w:tcW w:w="997" w:type="pct"/>
            <w:shd w:val="clear" w:color="auto" w:fill="auto"/>
          </w:tcPr>
          <w:p w14:paraId="1828BF84" w14:textId="77777777" w:rsidR="005A2805" w:rsidRPr="00971A6C" w:rsidRDefault="005A2805" w:rsidP="005A2805">
            <w:pPr>
              <w:jc w:val="center"/>
              <w:rPr>
                <w:iCs/>
              </w:rPr>
            </w:pPr>
            <w:r w:rsidRPr="00971A6C">
              <w:rPr>
                <w:iCs/>
              </w:rPr>
              <w:t xml:space="preserve">ОК 01, ОК 04, </w:t>
            </w:r>
            <w:r w:rsidRPr="00971A6C">
              <w:rPr>
                <w:iCs/>
              </w:rPr>
              <w:lastRenderedPageBreak/>
              <w:t>ОК 08</w:t>
            </w:r>
          </w:p>
          <w:p w14:paraId="6E47E146" w14:textId="77777777" w:rsidR="005A2805" w:rsidRPr="00971A6C" w:rsidRDefault="005A2805" w:rsidP="005A2805">
            <w:pPr>
              <w:jc w:val="center"/>
              <w:rPr>
                <w:b/>
                <w:bCs/>
              </w:rPr>
            </w:pPr>
          </w:p>
        </w:tc>
      </w:tr>
      <w:tr w:rsidR="005A2805" w:rsidRPr="00971A6C" w14:paraId="19355708" w14:textId="77777777" w:rsidTr="005A2805">
        <w:trPr>
          <w:trHeight w:val="20"/>
        </w:trPr>
        <w:tc>
          <w:tcPr>
            <w:tcW w:w="3456" w:type="pct"/>
            <w:shd w:val="clear" w:color="auto" w:fill="auto"/>
          </w:tcPr>
          <w:p w14:paraId="73FF1F15" w14:textId="77777777" w:rsidR="005A2805" w:rsidRPr="00971A6C" w:rsidRDefault="005A2805" w:rsidP="005A2805">
            <w:pPr>
              <w:jc w:val="both"/>
              <w:rPr>
                <w:b/>
                <w:bCs/>
                <w:iCs/>
              </w:rPr>
            </w:pPr>
            <w:r w:rsidRPr="00971A6C">
              <w:rPr>
                <w:b/>
                <w:bCs/>
                <w:iCs/>
              </w:rPr>
              <w:lastRenderedPageBreak/>
              <w:t>Тема 2.7 Самбо (6)</w:t>
            </w:r>
          </w:p>
        </w:tc>
        <w:tc>
          <w:tcPr>
            <w:tcW w:w="547" w:type="pct"/>
            <w:shd w:val="clear" w:color="auto" w:fill="auto"/>
            <w:vAlign w:val="center"/>
          </w:tcPr>
          <w:p w14:paraId="1D586B75" w14:textId="77777777" w:rsidR="005A2805" w:rsidRPr="00971A6C" w:rsidRDefault="005A2805" w:rsidP="005A2805">
            <w:pPr>
              <w:jc w:val="center"/>
              <w:rPr>
                <w:b/>
              </w:rPr>
            </w:pPr>
            <w:r w:rsidRPr="00971A6C">
              <w:rPr>
                <w:b/>
              </w:rPr>
              <w:t>2</w:t>
            </w:r>
          </w:p>
        </w:tc>
        <w:tc>
          <w:tcPr>
            <w:tcW w:w="997" w:type="pct"/>
            <w:shd w:val="clear" w:color="auto" w:fill="auto"/>
          </w:tcPr>
          <w:p w14:paraId="641F20AC" w14:textId="77777777" w:rsidR="005A2805" w:rsidRPr="00971A6C" w:rsidRDefault="005A2805" w:rsidP="005A2805">
            <w:pPr>
              <w:jc w:val="center"/>
              <w:rPr>
                <w:b/>
                <w:bCs/>
              </w:rPr>
            </w:pPr>
            <w:r w:rsidRPr="00971A6C">
              <w:rPr>
                <w:iCs/>
              </w:rPr>
              <w:t>ОК 01, ОК 04, ОК 08</w:t>
            </w:r>
          </w:p>
        </w:tc>
      </w:tr>
      <w:tr w:rsidR="005A2805" w:rsidRPr="00971A6C" w14:paraId="75EE2043" w14:textId="77777777" w:rsidTr="005A2805">
        <w:trPr>
          <w:trHeight w:val="20"/>
        </w:trPr>
        <w:tc>
          <w:tcPr>
            <w:tcW w:w="3456" w:type="pct"/>
            <w:shd w:val="clear" w:color="auto" w:fill="auto"/>
          </w:tcPr>
          <w:p w14:paraId="2E587AA4" w14:textId="77777777" w:rsidR="005A2805" w:rsidRPr="00971A6C" w:rsidRDefault="005A2805" w:rsidP="005A2805">
            <w:pPr>
              <w:jc w:val="both"/>
            </w:pPr>
            <w:r w:rsidRPr="00971A6C">
              <w:rPr>
                <w:b/>
                <w:i/>
                <w:iCs/>
              </w:rPr>
              <w:t>2.8 Спортивные игры</w:t>
            </w:r>
          </w:p>
        </w:tc>
        <w:tc>
          <w:tcPr>
            <w:tcW w:w="547" w:type="pct"/>
            <w:shd w:val="clear" w:color="auto" w:fill="auto"/>
            <w:vAlign w:val="center"/>
          </w:tcPr>
          <w:p w14:paraId="1365A9EA" w14:textId="77777777" w:rsidR="005A2805" w:rsidRPr="00971A6C" w:rsidRDefault="005A2805" w:rsidP="005A2805">
            <w:pPr>
              <w:jc w:val="center"/>
              <w:rPr>
                <w:b/>
              </w:rPr>
            </w:pPr>
            <w:r w:rsidRPr="00971A6C">
              <w:rPr>
                <w:b/>
              </w:rPr>
              <w:t>12</w:t>
            </w:r>
          </w:p>
        </w:tc>
        <w:tc>
          <w:tcPr>
            <w:tcW w:w="997" w:type="pct"/>
            <w:shd w:val="clear" w:color="auto" w:fill="auto"/>
          </w:tcPr>
          <w:p w14:paraId="3E3442A9" w14:textId="77777777" w:rsidR="005A2805" w:rsidRPr="00971A6C" w:rsidRDefault="005A2805" w:rsidP="005A2805">
            <w:pPr>
              <w:jc w:val="center"/>
              <w:rPr>
                <w:iCs/>
              </w:rPr>
            </w:pPr>
          </w:p>
        </w:tc>
      </w:tr>
      <w:tr w:rsidR="005A2805" w:rsidRPr="00971A6C" w14:paraId="64E3A741" w14:textId="77777777" w:rsidTr="005A2805">
        <w:trPr>
          <w:trHeight w:val="20"/>
        </w:trPr>
        <w:tc>
          <w:tcPr>
            <w:tcW w:w="3456" w:type="pct"/>
            <w:shd w:val="clear" w:color="auto" w:fill="auto"/>
          </w:tcPr>
          <w:p w14:paraId="4B58A67F" w14:textId="77777777" w:rsidR="005A2805" w:rsidRPr="00971A6C" w:rsidRDefault="005A2805" w:rsidP="005A2805">
            <w:pPr>
              <w:jc w:val="both"/>
              <w:rPr>
                <w:b/>
                <w:bCs/>
                <w:iCs/>
              </w:rPr>
            </w:pPr>
            <w:r w:rsidRPr="00971A6C">
              <w:rPr>
                <w:b/>
                <w:bCs/>
              </w:rPr>
              <w:t xml:space="preserve">Тема </w:t>
            </w:r>
            <w:proofErr w:type="gramStart"/>
            <w:r w:rsidRPr="00971A6C">
              <w:rPr>
                <w:b/>
                <w:bCs/>
              </w:rPr>
              <w:t xml:space="preserve">2.8  </w:t>
            </w:r>
            <w:r w:rsidRPr="00971A6C">
              <w:rPr>
                <w:bCs/>
              </w:rPr>
              <w:t>Баскетбол</w:t>
            </w:r>
            <w:proofErr w:type="gramEnd"/>
          </w:p>
        </w:tc>
        <w:tc>
          <w:tcPr>
            <w:tcW w:w="547" w:type="pct"/>
            <w:shd w:val="clear" w:color="auto" w:fill="auto"/>
            <w:vAlign w:val="center"/>
          </w:tcPr>
          <w:p w14:paraId="22F82F3B" w14:textId="77777777" w:rsidR="005A2805" w:rsidRPr="00971A6C" w:rsidRDefault="005A2805" w:rsidP="005A2805">
            <w:pPr>
              <w:jc w:val="center"/>
              <w:rPr>
                <w:b/>
              </w:rPr>
            </w:pPr>
            <w:r w:rsidRPr="00971A6C">
              <w:rPr>
                <w:b/>
              </w:rPr>
              <w:t>6</w:t>
            </w:r>
          </w:p>
        </w:tc>
        <w:tc>
          <w:tcPr>
            <w:tcW w:w="997" w:type="pct"/>
            <w:shd w:val="clear" w:color="auto" w:fill="auto"/>
          </w:tcPr>
          <w:p w14:paraId="26389CCA" w14:textId="77777777" w:rsidR="005A2805" w:rsidRPr="00971A6C" w:rsidRDefault="005A2805" w:rsidP="005A2805">
            <w:pPr>
              <w:jc w:val="center"/>
              <w:rPr>
                <w:iCs/>
              </w:rPr>
            </w:pPr>
          </w:p>
        </w:tc>
      </w:tr>
      <w:tr w:rsidR="005A2805" w:rsidRPr="00971A6C" w14:paraId="677D81AE" w14:textId="77777777" w:rsidTr="005A2805">
        <w:trPr>
          <w:trHeight w:val="443"/>
        </w:trPr>
        <w:tc>
          <w:tcPr>
            <w:tcW w:w="3456" w:type="pct"/>
            <w:shd w:val="clear" w:color="auto" w:fill="auto"/>
          </w:tcPr>
          <w:p w14:paraId="0C945975" w14:textId="77777777" w:rsidR="005A2805" w:rsidRPr="00971A6C" w:rsidRDefault="005A2805" w:rsidP="005A2805">
            <w:pPr>
              <w:rPr>
                <w:b/>
                <w:bCs/>
              </w:rPr>
            </w:pPr>
            <w:r w:rsidRPr="00971A6C">
              <w:rPr>
                <w:b/>
                <w:bCs/>
              </w:rPr>
              <w:t xml:space="preserve">Тема </w:t>
            </w:r>
            <w:proofErr w:type="gramStart"/>
            <w:r w:rsidRPr="00971A6C">
              <w:rPr>
                <w:b/>
                <w:bCs/>
              </w:rPr>
              <w:t xml:space="preserve">2.8  </w:t>
            </w:r>
            <w:r w:rsidRPr="00971A6C">
              <w:rPr>
                <w:bCs/>
              </w:rPr>
              <w:t>Волейбол</w:t>
            </w:r>
            <w:proofErr w:type="gramEnd"/>
            <w:r w:rsidRPr="00971A6C">
              <w:rPr>
                <w:bCs/>
              </w:rPr>
              <w:t xml:space="preserve"> </w:t>
            </w:r>
          </w:p>
          <w:p w14:paraId="3238A61C" w14:textId="77777777" w:rsidR="005A2805" w:rsidRPr="00971A6C" w:rsidRDefault="005A2805" w:rsidP="005A2805">
            <w:pPr>
              <w:jc w:val="both"/>
              <w:rPr>
                <w:b/>
                <w:bCs/>
                <w:iCs/>
              </w:rPr>
            </w:pPr>
          </w:p>
        </w:tc>
        <w:tc>
          <w:tcPr>
            <w:tcW w:w="547" w:type="pct"/>
            <w:shd w:val="clear" w:color="auto" w:fill="auto"/>
            <w:vAlign w:val="center"/>
          </w:tcPr>
          <w:p w14:paraId="42495A63" w14:textId="77777777" w:rsidR="005A2805" w:rsidRPr="00971A6C" w:rsidRDefault="005A2805" w:rsidP="005A2805">
            <w:pPr>
              <w:jc w:val="center"/>
              <w:rPr>
                <w:bCs/>
              </w:rPr>
            </w:pPr>
            <w:r w:rsidRPr="00971A6C">
              <w:rPr>
                <w:bCs/>
              </w:rPr>
              <w:t>6</w:t>
            </w:r>
          </w:p>
        </w:tc>
        <w:tc>
          <w:tcPr>
            <w:tcW w:w="997" w:type="pct"/>
            <w:shd w:val="clear" w:color="auto" w:fill="auto"/>
          </w:tcPr>
          <w:p w14:paraId="131D561E" w14:textId="77777777" w:rsidR="005A2805" w:rsidRPr="00971A6C" w:rsidRDefault="005A2805" w:rsidP="005A2805">
            <w:pPr>
              <w:jc w:val="center"/>
              <w:rPr>
                <w:b/>
                <w:bCs/>
              </w:rPr>
            </w:pPr>
            <w:r w:rsidRPr="00971A6C">
              <w:rPr>
                <w:iCs/>
              </w:rPr>
              <w:t>ОК 01, ОК 04, ОК 08</w:t>
            </w:r>
          </w:p>
        </w:tc>
      </w:tr>
      <w:tr w:rsidR="005A2805" w:rsidRPr="00971A6C" w14:paraId="4D160363" w14:textId="77777777" w:rsidTr="005A2805">
        <w:trPr>
          <w:trHeight w:val="443"/>
        </w:trPr>
        <w:tc>
          <w:tcPr>
            <w:tcW w:w="3456" w:type="pct"/>
            <w:shd w:val="clear" w:color="auto" w:fill="auto"/>
          </w:tcPr>
          <w:p w14:paraId="54E4E6AC" w14:textId="77777777" w:rsidR="005A2805" w:rsidRPr="00971A6C" w:rsidRDefault="005A2805" w:rsidP="005A2805">
            <w:pPr>
              <w:rPr>
                <w:b/>
                <w:bCs/>
                <w:iCs/>
              </w:rPr>
            </w:pPr>
            <w:r w:rsidRPr="00971A6C">
              <w:rPr>
                <w:b/>
              </w:rPr>
              <w:t>Тема 2.8</w:t>
            </w:r>
            <w:r w:rsidRPr="00971A6C">
              <w:rPr>
                <w:bCs/>
              </w:rPr>
              <w:t xml:space="preserve"> Спортивные игры, отражающие национальные, региональные или этнокультурные особенности</w:t>
            </w:r>
            <w:r w:rsidRPr="00971A6C">
              <w:rPr>
                <w:bCs/>
                <w:vertAlign w:val="superscript"/>
              </w:rPr>
              <w:footnoteReference w:id="20"/>
            </w:r>
          </w:p>
        </w:tc>
        <w:tc>
          <w:tcPr>
            <w:tcW w:w="547" w:type="pct"/>
            <w:shd w:val="clear" w:color="auto" w:fill="auto"/>
            <w:vAlign w:val="center"/>
          </w:tcPr>
          <w:p w14:paraId="6C7234FD" w14:textId="77777777" w:rsidR="005A2805" w:rsidRPr="00971A6C" w:rsidRDefault="005A2805" w:rsidP="005A2805">
            <w:pPr>
              <w:jc w:val="center"/>
              <w:rPr>
                <w:b/>
              </w:rPr>
            </w:pPr>
            <w:r w:rsidRPr="00971A6C">
              <w:rPr>
                <w:b/>
              </w:rPr>
              <w:t>12</w:t>
            </w:r>
          </w:p>
        </w:tc>
        <w:tc>
          <w:tcPr>
            <w:tcW w:w="997" w:type="pct"/>
            <w:shd w:val="clear" w:color="auto" w:fill="auto"/>
          </w:tcPr>
          <w:p w14:paraId="7467CC50" w14:textId="77777777" w:rsidR="005A2805" w:rsidRPr="00971A6C" w:rsidRDefault="005A2805" w:rsidP="005A2805">
            <w:pPr>
              <w:jc w:val="center"/>
            </w:pPr>
            <w:r w:rsidRPr="00971A6C">
              <w:rPr>
                <w:iCs/>
              </w:rPr>
              <w:t>ОК 01, ОК 04, ОК 08</w:t>
            </w:r>
          </w:p>
        </w:tc>
      </w:tr>
      <w:tr w:rsidR="005A2805" w:rsidRPr="00971A6C" w14:paraId="11DFF3AC" w14:textId="77777777" w:rsidTr="005A2805">
        <w:trPr>
          <w:trHeight w:val="443"/>
        </w:trPr>
        <w:tc>
          <w:tcPr>
            <w:tcW w:w="3456" w:type="pct"/>
            <w:shd w:val="clear" w:color="auto" w:fill="auto"/>
          </w:tcPr>
          <w:p w14:paraId="608CBD36" w14:textId="77777777" w:rsidR="005A2805" w:rsidRPr="00971A6C" w:rsidRDefault="005A2805" w:rsidP="005A2805">
            <w:pPr>
              <w:rPr>
                <w:b/>
                <w:bCs/>
                <w:iCs/>
              </w:rPr>
            </w:pPr>
            <w:r w:rsidRPr="00971A6C">
              <w:rPr>
                <w:b/>
                <w:bCs/>
                <w:iCs/>
              </w:rPr>
              <w:t>Тема 2.9</w:t>
            </w:r>
            <w:r w:rsidRPr="00971A6C">
              <w:rPr>
                <w:bCs/>
                <w:iCs/>
              </w:rPr>
              <w:t xml:space="preserve"> Лёгкая атлетика </w:t>
            </w:r>
            <w:r w:rsidRPr="00971A6C">
              <w:rPr>
                <w:bCs/>
                <w:i/>
              </w:rPr>
              <w:t>(практические занятия 30-38)</w:t>
            </w:r>
          </w:p>
        </w:tc>
        <w:tc>
          <w:tcPr>
            <w:tcW w:w="547" w:type="pct"/>
            <w:shd w:val="clear" w:color="auto" w:fill="auto"/>
            <w:vAlign w:val="center"/>
          </w:tcPr>
          <w:p w14:paraId="1243AF11" w14:textId="77777777" w:rsidR="005A2805" w:rsidRPr="00971A6C" w:rsidRDefault="005A2805" w:rsidP="005A2805">
            <w:pPr>
              <w:jc w:val="center"/>
              <w:rPr>
                <w:b/>
              </w:rPr>
            </w:pPr>
            <w:r w:rsidRPr="00971A6C">
              <w:rPr>
                <w:b/>
              </w:rPr>
              <w:t>14</w:t>
            </w:r>
          </w:p>
        </w:tc>
        <w:tc>
          <w:tcPr>
            <w:tcW w:w="997" w:type="pct"/>
            <w:shd w:val="clear" w:color="auto" w:fill="auto"/>
          </w:tcPr>
          <w:p w14:paraId="499FC89C" w14:textId="77777777" w:rsidR="005A2805" w:rsidRPr="00971A6C" w:rsidRDefault="005A2805" w:rsidP="005A2805">
            <w:pPr>
              <w:jc w:val="center"/>
              <w:rPr>
                <w:b/>
                <w:bCs/>
              </w:rPr>
            </w:pPr>
            <w:r w:rsidRPr="00971A6C">
              <w:rPr>
                <w:iCs/>
              </w:rPr>
              <w:t>ОК 01, ОК 04, ОК 08</w:t>
            </w:r>
          </w:p>
        </w:tc>
      </w:tr>
      <w:tr w:rsidR="005A2805" w:rsidRPr="00971A6C" w14:paraId="13FF9826" w14:textId="77777777" w:rsidTr="005A2805">
        <w:trPr>
          <w:trHeight w:val="443"/>
        </w:trPr>
        <w:tc>
          <w:tcPr>
            <w:tcW w:w="3456" w:type="pct"/>
            <w:shd w:val="clear" w:color="auto" w:fill="auto"/>
          </w:tcPr>
          <w:p w14:paraId="5793CFA5" w14:textId="77777777" w:rsidR="005A2805" w:rsidRPr="00971A6C" w:rsidRDefault="005A2805" w:rsidP="005A2805">
            <w:pPr>
              <w:suppressAutoHyphens/>
              <w:rPr>
                <w:b/>
              </w:rPr>
            </w:pPr>
            <w:r w:rsidRPr="00971A6C">
              <w:rPr>
                <w:b/>
              </w:rPr>
              <w:t>Промежуточная аттестация по дисциплине (дифференцированный зачёт)</w:t>
            </w:r>
          </w:p>
        </w:tc>
        <w:tc>
          <w:tcPr>
            <w:tcW w:w="547" w:type="pct"/>
            <w:shd w:val="clear" w:color="auto" w:fill="auto"/>
            <w:vAlign w:val="center"/>
          </w:tcPr>
          <w:p w14:paraId="5C91D5B1" w14:textId="77777777" w:rsidR="005A2805" w:rsidRPr="00971A6C" w:rsidRDefault="005A2805" w:rsidP="005A2805">
            <w:pPr>
              <w:jc w:val="center"/>
              <w:rPr>
                <w:b/>
                <w:i/>
              </w:rPr>
            </w:pPr>
            <w:r w:rsidRPr="00971A6C">
              <w:rPr>
                <w:b/>
                <w:i/>
              </w:rPr>
              <w:t>2</w:t>
            </w:r>
          </w:p>
        </w:tc>
        <w:tc>
          <w:tcPr>
            <w:tcW w:w="997" w:type="pct"/>
            <w:shd w:val="clear" w:color="auto" w:fill="auto"/>
          </w:tcPr>
          <w:p w14:paraId="61BFBE97" w14:textId="77777777" w:rsidR="005A2805" w:rsidRPr="00971A6C" w:rsidRDefault="005A2805" w:rsidP="005A2805">
            <w:pPr>
              <w:jc w:val="center"/>
              <w:rPr>
                <w:b/>
                <w:i/>
              </w:rPr>
            </w:pPr>
            <w:r w:rsidRPr="00971A6C">
              <w:rPr>
                <w:iCs/>
              </w:rPr>
              <w:t>ОК 01, ОК 04, ОК 08</w:t>
            </w:r>
          </w:p>
        </w:tc>
      </w:tr>
      <w:tr w:rsidR="005A2805" w:rsidRPr="00971A6C" w14:paraId="7A9B5096" w14:textId="77777777" w:rsidTr="005A2805">
        <w:trPr>
          <w:trHeight w:val="443"/>
        </w:trPr>
        <w:tc>
          <w:tcPr>
            <w:tcW w:w="3456" w:type="pct"/>
            <w:shd w:val="clear" w:color="auto" w:fill="auto"/>
          </w:tcPr>
          <w:p w14:paraId="4F7CB5DB" w14:textId="77777777" w:rsidR="005A2805" w:rsidRPr="00971A6C" w:rsidRDefault="005A2805" w:rsidP="005A2805">
            <w:pPr>
              <w:rPr>
                <w:b/>
                <w:bCs/>
              </w:rPr>
            </w:pPr>
            <w:r w:rsidRPr="00971A6C">
              <w:rPr>
                <w:b/>
                <w:bCs/>
              </w:rPr>
              <w:t>Всего:</w:t>
            </w:r>
          </w:p>
        </w:tc>
        <w:tc>
          <w:tcPr>
            <w:tcW w:w="547" w:type="pct"/>
            <w:shd w:val="clear" w:color="auto" w:fill="auto"/>
            <w:vAlign w:val="center"/>
          </w:tcPr>
          <w:p w14:paraId="7E597A68" w14:textId="77777777" w:rsidR="005A2805" w:rsidRPr="00971A6C" w:rsidRDefault="005A2805" w:rsidP="005A2805">
            <w:pPr>
              <w:jc w:val="center"/>
              <w:rPr>
                <w:b/>
                <w:bCs/>
                <w:i/>
              </w:rPr>
            </w:pPr>
            <w:r w:rsidRPr="00971A6C">
              <w:rPr>
                <w:b/>
                <w:bCs/>
                <w:i/>
              </w:rPr>
              <w:t>72</w:t>
            </w:r>
          </w:p>
        </w:tc>
        <w:tc>
          <w:tcPr>
            <w:tcW w:w="997" w:type="pct"/>
            <w:shd w:val="clear" w:color="auto" w:fill="auto"/>
          </w:tcPr>
          <w:p w14:paraId="49B9DE8B" w14:textId="77777777" w:rsidR="005A2805" w:rsidRPr="00971A6C" w:rsidRDefault="005A2805" w:rsidP="005A2805">
            <w:pPr>
              <w:rPr>
                <w:b/>
                <w:bCs/>
                <w:i/>
              </w:rPr>
            </w:pPr>
          </w:p>
        </w:tc>
      </w:tr>
    </w:tbl>
    <w:p w14:paraId="336F7F62" w14:textId="77777777" w:rsidR="005A2805" w:rsidRPr="00971A6C" w:rsidRDefault="005A2805" w:rsidP="005A2805">
      <w:pPr>
        <w:rPr>
          <w:rFonts w:eastAsia="Franklin Gothic Medium"/>
          <w:lang w:bidi="ru-RU"/>
        </w:rPr>
      </w:pPr>
    </w:p>
    <w:p w14:paraId="577693D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ОУП.10 ОСНОВЫ БЕЗОПАСНОСТИ ЖИЗНЕДЕЯТЕЛЬНОСТИ</w:t>
      </w:r>
    </w:p>
    <w:p w14:paraId="7B136723" w14:textId="77777777" w:rsidR="005A2805" w:rsidRPr="00971A6C" w:rsidRDefault="005A2805" w:rsidP="005A2805">
      <w:pPr>
        <w:rPr>
          <w:rFonts w:eastAsia="Franklin Gothic Medium"/>
          <w:lang w:bidi="ru-RU"/>
        </w:rPr>
      </w:pPr>
      <w:r w:rsidRPr="00971A6C">
        <w:rPr>
          <w:rFonts w:eastAsia="Franklin Gothic Medium"/>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3911"/>
        <w:gridCol w:w="3105"/>
      </w:tblGrid>
      <w:tr w:rsidR="005A2805" w:rsidRPr="00971A6C" w14:paraId="28277CCB" w14:textId="77777777" w:rsidTr="005A2805">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14:paraId="3268B276" w14:textId="77777777" w:rsidR="005A2805" w:rsidRPr="00971A6C" w:rsidRDefault="005A2805" w:rsidP="005A2805">
            <w:pPr>
              <w:tabs>
                <w:tab w:val="left" w:pos="0"/>
                <w:tab w:val="left" w:pos="8880"/>
              </w:tabs>
              <w:suppressAutoHyphens/>
              <w:spacing w:before="5"/>
              <w:jc w:val="both"/>
              <w:rPr>
                <w:bCs/>
              </w:rPr>
            </w:pPr>
            <w:r w:rsidRPr="00971A6C">
              <w:rPr>
                <w:bCs/>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14:paraId="75931F5F" w14:textId="77777777" w:rsidR="005A2805" w:rsidRPr="00971A6C" w:rsidRDefault="005A2805" w:rsidP="005A2805">
            <w:pPr>
              <w:tabs>
                <w:tab w:val="left" w:pos="0"/>
                <w:tab w:val="left" w:pos="8880"/>
              </w:tabs>
              <w:suppressAutoHyphens/>
              <w:spacing w:before="5"/>
              <w:jc w:val="both"/>
              <w:rPr>
                <w:bCs/>
              </w:rPr>
            </w:pPr>
            <w:r w:rsidRPr="00971A6C">
              <w:rPr>
                <w:bCs/>
              </w:rPr>
              <w:t>Планируемые образовательные результаты обучения</w:t>
            </w:r>
          </w:p>
        </w:tc>
      </w:tr>
      <w:tr w:rsidR="005A2805" w:rsidRPr="00971A6C" w14:paraId="44D564B6" w14:textId="77777777" w:rsidTr="005A2805">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14:paraId="0DEB4633" w14:textId="77777777" w:rsidR="005A2805" w:rsidRPr="00971A6C" w:rsidRDefault="005A2805" w:rsidP="005A2805">
            <w:pPr>
              <w:tabs>
                <w:tab w:val="left" w:pos="0"/>
                <w:tab w:val="left" w:pos="8880"/>
              </w:tabs>
              <w:suppressAutoHyphens/>
              <w:spacing w:before="5"/>
              <w:jc w:val="both"/>
              <w:rPr>
                <w:bCs/>
              </w:rPr>
            </w:pPr>
          </w:p>
        </w:tc>
        <w:tc>
          <w:tcPr>
            <w:tcW w:w="2043" w:type="pct"/>
            <w:tcBorders>
              <w:top w:val="single" w:sz="4" w:space="0" w:color="000000"/>
              <w:left w:val="single" w:sz="4" w:space="0" w:color="000000"/>
              <w:bottom w:val="single" w:sz="4" w:space="0" w:color="000000"/>
              <w:right w:val="single" w:sz="4" w:space="0" w:color="000000"/>
            </w:tcBorders>
            <w:vAlign w:val="center"/>
          </w:tcPr>
          <w:p w14:paraId="15F0CCD3" w14:textId="77777777" w:rsidR="005A2805" w:rsidRPr="00971A6C" w:rsidRDefault="005A2805" w:rsidP="005A2805">
            <w:pPr>
              <w:tabs>
                <w:tab w:val="left" w:pos="0"/>
                <w:tab w:val="left" w:pos="8880"/>
              </w:tabs>
              <w:suppressAutoHyphens/>
              <w:spacing w:before="5"/>
              <w:jc w:val="both"/>
              <w:rPr>
                <w:bCs/>
              </w:rPr>
            </w:pPr>
            <w:r w:rsidRPr="00971A6C">
              <w:rPr>
                <w:bCs/>
              </w:rPr>
              <w:t>Общие</w:t>
            </w:r>
            <w:r w:rsidRPr="00971A6C">
              <w:rPr>
                <w:bCs/>
                <w:vertAlign w:val="superscript"/>
              </w:rPr>
              <w:footnoteReference w:id="21"/>
            </w:r>
          </w:p>
        </w:tc>
        <w:tc>
          <w:tcPr>
            <w:tcW w:w="1623" w:type="pct"/>
            <w:tcBorders>
              <w:top w:val="single" w:sz="4" w:space="0" w:color="000000"/>
              <w:left w:val="single" w:sz="4" w:space="0" w:color="000000"/>
              <w:bottom w:val="single" w:sz="4" w:space="0" w:color="000000"/>
              <w:right w:val="single" w:sz="4" w:space="0" w:color="000000"/>
            </w:tcBorders>
            <w:vAlign w:val="center"/>
          </w:tcPr>
          <w:p w14:paraId="51EE7A44" w14:textId="77777777" w:rsidR="005A2805" w:rsidRPr="00971A6C" w:rsidRDefault="005A2805" w:rsidP="005A2805">
            <w:pPr>
              <w:tabs>
                <w:tab w:val="left" w:pos="0"/>
                <w:tab w:val="left" w:pos="8880"/>
              </w:tabs>
              <w:suppressAutoHyphens/>
              <w:spacing w:before="5"/>
              <w:jc w:val="both"/>
              <w:rPr>
                <w:bCs/>
              </w:rPr>
            </w:pPr>
            <w:r w:rsidRPr="00971A6C">
              <w:rPr>
                <w:bCs/>
              </w:rPr>
              <w:t>Дисциплинарные</w:t>
            </w:r>
            <w:r w:rsidRPr="00971A6C">
              <w:rPr>
                <w:bCs/>
                <w:vertAlign w:val="superscript"/>
              </w:rPr>
              <w:footnoteReference w:id="22"/>
            </w:r>
          </w:p>
        </w:tc>
      </w:tr>
      <w:tr w:rsidR="005A2805" w:rsidRPr="00971A6C" w14:paraId="741D1110" w14:textId="77777777" w:rsidTr="005A2805">
        <w:trPr>
          <w:trHeight w:val="690"/>
        </w:trPr>
        <w:tc>
          <w:tcPr>
            <w:tcW w:w="1335" w:type="pct"/>
            <w:tcBorders>
              <w:top w:val="single" w:sz="4" w:space="0" w:color="000000"/>
              <w:left w:val="single" w:sz="4" w:space="0" w:color="000000"/>
              <w:bottom w:val="single" w:sz="4" w:space="0" w:color="000000"/>
              <w:right w:val="single" w:sz="4" w:space="0" w:color="000000"/>
            </w:tcBorders>
          </w:tcPr>
          <w:p w14:paraId="49856412" w14:textId="77777777" w:rsidR="005A2805" w:rsidRPr="00971A6C" w:rsidRDefault="005A2805" w:rsidP="005A2805">
            <w:pPr>
              <w:tabs>
                <w:tab w:val="left" w:pos="0"/>
                <w:tab w:val="left" w:pos="8880"/>
              </w:tabs>
              <w:suppressAutoHyphens/>
              <w:spacing w:before="5"/>
              <w:jc w:val="both"/>
              <w:rPr>
                <w:bCs/>
              </w:rPr>
            </w:pPr>
            <w:r w:rsidRPr="00971A6C">
              <w:rPr>
                <w:bCs/>
              </w:rPr>
              <w:t xml:space="preserve">ОК 01. Выбирать способы решения задач профессиональной деятельности применительно </w:t>
            </w:r>
            <w:r w:rsidRPr="00971A6C">
              <w:rPr>
                <w:bCs/>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14:paraId="1D5CEB18" w14:textId="77777777" w:rsidR="005A2805" w:rsidRPr="00971A6C" w:rsidRDefault="005A2805" w:rsidP="005A2805">
            <w:pPr>
              <w:tabs>
                <w:tab w:val="left" w:pos="0"/>
                <w:tab w:val="left" w:pos="8880"/>
              </w:tabs>
              <w:suppressAutoHyphens/>
              <w:spacing w:before="5"/>
              <w:jc w:val="both"/>
              <w:rPr>
                <w:bCs/>
              </w:rPr>
            </w:pPr>
            <w:r w:rsidRPr="00971A6C">
              <w:rPr>
                <w:bCs/>
              </w:rPr>
              <w:t>В части трудового воспитания:</w:t>
            </w:r>
          </w:p>
          <w:p w14:paraId="10B3C86B"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труду, осознание ценности мастерства, трудолюбие;</w:t>
            </w:r>
            <w:r w:rsidRPr="00971A6C">
              <w:rPr>
                <w:bCs/>
                <w:iCs/>
              </w:rPr>
              <w:t xml:space="preserve"> </w:t>
            </w:r>
          </w:p>
          <w:p w14:paraId="5C1C7C66"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rPr>
              <w:t xml:space="preserve"> </w:t>
            </w:r>
          </w:p>
          <w:p w14:paraId="4BDD327D" w14:textId="77777777" w:rsidR="005A2805" w:rsidRPr="00971A6C" w:rsidRDefault="005A2805" w:rsidP="005A2805">
            <w:pPr>
              <w:tabs>
                <w:tab w:val="left" w:pos="0"/>
                <w:tab w:val="left" w:pos="8880"/>
              </w:tabs>
              <w:suppressAutoHyphens/>
              <w:spacing w:before="5"/>
              <w:jc w:val="both"/>
              <w:rPr>
                <w:bCs/>
              </w:rPr>
            </w:pPr>
            <w:r w:rsidRPr="00971A6C">
              <w:rPr>
                <w:bCs/>
              </w:rPr>
              <w:t>- интерес к различным сферам профессиональной деятельности,</w:t>
            </w:r>
          </w:p>
          <w:p w14:paraId="7FE6D2A7"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552C4A6D" w14:textId="77777777" w:rsidR="005A2805" w:rsidRPr="00971A6C" w:rsidRDefault="005A2805" w:rsidP="005A2805">
            <w:pPr>
              <w:tabs>
                <w:tab w:val="left" w:pos="0"/>
                <w:tab w:val="left" w:pos="8880"/>
              </w:tabs>
              <w:suppressAutoHyphens/>
              <w:spacing w:before="5"/>
              <w:jc w:val="both"/>
              <w:rPr>
                <w:bCs/>
              </w:rPr>
            </w:pPr>
            <w:r w:rsidRPr="00971A6C">
              <w:rPr>
                <w:bCs/>
              </w:rPr>
              <w:t xml:space="preserve"> а) базовые логические действия:</w:t>
            </w:r>
          </w:p>
          <w:p w14:paraId="1F3017E2"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формулировать и актуализировать проблему, рассматривать ее всесторонне; </w:t>
            </w:r>
          </w:p>
          <w:p w14:paraId="1310FC3E"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сравнения, классификации и обобщения; </w:t>
            </w:r>
          </w:p>
          <w:p w14:paraId="0DA98069"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3AB0043A"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w:t>
            </w:r>
            <w:r w:rsidRPr="00971A6C">
              <w:rPr>
                <w:bCs/>
              </w:rPr>
              <w:lastRenderedPageBreak/>
              <w:t xml:space="preserve">противоречия в рассматриваемых явлениях; </w:t>
            </w:r>
          </w:p>
          <w:p w14:paraId="0D9EF4DF" w14:textId="77777777" w:rsidR="005A2805" w:rsidRPr="00971A6C" w:rsidRDefault="005A2805" w:rsidP="005A2805">
            <w:pPr>
              <w:tabs>
                <w:tab w:val="left" w:pos="0"/>
                <w:tab w:val="left" w:pos="8880"/>
              </w:tabs>
              <w:suppressAutoHyphens/>
              <w:spacing w:before="5"/>
              <w:jc w:val="both"/>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2624D3A6" w14:textId="77777777" w:rsidR="005A2805" w:rsidRPr="00971A6C" w:rsidRDefault="005A2805" w:rsidP="005A2805">
            <w:pPr>
              <w:tabs>
                <w:tab w:val="left" w:pos="0"/>
                <w:tab w:val="left" w:pos="8880"/>
              </w:tabs>
              <w:suppressAutoHyphens/>
              <w:spacing w:before="5"/>
              <w:jc w:val="both"/>
              <w:rPr>
                <w:bCs/>
              </w:rPr>
            </w:pPr>
            <w:r w:rsidRPr="00971A6C">
              <w:rPr>
                <w:bCs/>
              </w:rPr>
              <w:t>- развивать креативное мышление при решении жизненных проблем</w:t>
            </w:r>
            <w:r w:rsidRPr="00971A6C">
              <w:rPr>
                <w:bCs/>
                <w:iCs/>
              </w:rPr>
              <w:t xml:space="preserve"> </w:t>
            </w:r>
          </w:p>
          <w:p w14:paraId="6DD84977"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1D8742FC"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69216E9F" w14:textId="77777777" w:rsidR="005A2805" w:rsidRPr="00971A6C" w:rsidRDefault="005A2805" w:rsidP="005A2805">
            <w:pPr>
              <w:tabs>
                <w:tab w:val="left" w:pos="0"/>
                <w:tab w:val="left" w:pos="8880"/>
              </w:tabs>
              <w:suppressAutoHyphens/>
              <w:spacing w:before="5"/>
              <w:jc w:val="both"/>
              <w:rPr>
                <w:bCs/>
              </w:rPr>
            </w:pPr>
            <w:r w:rsidRPr="00971A6C">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429DC8FD" w14:textId="77777777" w:rsidR="005A2805" w:rsidRPr="00971A6C" w:rsidRDefault="005A2805" w:rsidP="005A2805">
            <w:pPr>
              <w:tabs>
                <w:tab w:val="left" w:pos="0"/>
                <w:tab w:val="left" w:pos="8880"/>
              </w:tabs>
              <w:suppressAutoHyphens/>
              <w:spacing w:before="5"/>
              <w:jc w:val="both"/>
              <w:rPr>
                <w:bCs/>
                <w:iCs/>
              </w:rPr>
            </w:pPr>
            <w:r w:rsidRPr="00971A6C">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3A347C16" w14:textId="77777777" w:rsidR="005A2805" w:rsidRPr="00971A6C" w:rsidRDefault="005A2805" w:rsidP="005A2805">
            <w:pPr>
              <w:tabs>
                <w:tab w:val="left" w:pos="0"/>
                <w:tab w:val="left" w:pos="8880"/>
              </w:tabs>
              <w:suppressAutoHyphens/>
              <w:spacing w:before="5"/>
              <w:jc w:val="both"/>
              <w:rPr>
                <w:bCs/>
              </w:rPr>
            </w:pPr>
            <w:r w:rsidRPr="00971A6C">
              <w:rPr>
                <w:bCs/>
              </w:rPr>
              <w:t>- уметь переносить знания в познавательную и практическую области жизнедеятельности;</w:t>
            </w:r>
          </w:p>
          <w:p w14:paraId="0A891A3B" w14:textId="77777777" w:rsidR="005A2805" w:rsidRPr="00971A6C" w:rsidRDefault="005A2805" w:rsidP="005A2805">
            <w:pPr>
              <w:tabs>
                <w:tab w:val="left" w:pos="0"/>
                <w:tab w:val="left" w:pos="8880"/>
              </w:tabs>
              <w:suppressAutoHyphens/>
              <w:spacing w:before="5"/>
              <w:jc w:val="both"/>
              <w:rPr>
                <w:bCs/>
              </w:rPr>
            </w:pPr>
            <w:r w:rsidRPr="00971A6C">
              <w:rPr>
                <w:bCs/>
              </w:rPr>
              <w:t>- уметь интегрировать знания из разных предметных областей;</w:t>
            </w:r>
            <w:r w:rsidRPr="00971A6C">
              <w:rPr>
                <w:bCs/>
                <w:iCs/>
              </w:rPr>
              <w:t xml:space="preserve"> </w:t>
            </w:r>
          </w:p>
          <w:p w14:paraId="48C012CA" w14:textId="77777777" w:rsidR="005A2805" w:rsidRPr="00971A6C" w:rsidRDefault="005A2805" w:rsidP="005A2805">
            <w:pPr>
              <w:tabs>
                <w:tab w:val="left" w:pos="0"/>
                <w:tab w:val="left" w:pos="8880"/>
              </w:tabs>
              <w:suppressAutoHyphens/>
              <w:spacing w:before="5"/>
              <w:jc w:val="both"/>
              <w:rPr>
                <w:bCs/>
              </w:rPr>
            </w:pPr>
            <w:r w:rsidRPr="00971A6C">
              <w:rPr>
                <w:bCs/>
              </w:rPr>
              <w:t>- выдвигать новые идеи, предлагать оригинальные подходы и решения;</w:t>
            </w:r>
            <w:r w:rsidRPr="00971A6C">
              <w:rPr>
                <w:bCs/>
                <w:iCs/>
              </w:rPr>
              <w:t xml:space="preserve"> </w:t>
            </w:r>
          </w:p>
          <w:p w14:paraId="0B9DA28F"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14:paraId="3971ECE4"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сформировать представления о возможных источниках опасности в</w:t>
            </w:r>
          </w:p>
          <w:p w14:paraId="6299AF5B" w14:textId="77777777" w:rsidR="005A2805" w:rsidRPr="00971A6C" w:rsidRDefault="005A2805" w:rsidP="005A2805">
            <w:pPr>
              <w:tabs>
                <w:tab w:val="left" w:pos="0"/>
                <w:tab w:val="left" w:pos="8880"/>
              </w:tabs>
              <w:suppressAutoHyphens/>
              <w:spacing w:before="5"/>
              <w:jc w:val="both"/>
              <w:rPr>
                <w:bCs/>
              </w:rPr>
            </w:pPr>
            <w:r w:rsidRPr="00971A6C">
              <w:rPr>
                <w:bCs/>
              </w:rPr>
              <w:t>различных ситуациях (в быту, транспорте, общественных местах, в природной</w:t>
            </w:r>
          </w:p>
          <w:p w14:paraId="3CE92FAB" w14:textId="77777777" w:rsidR="005A2805" w:rsidRPr="00971A6C" w:rsidRDefault="005A2805" w:rsidP="005A2805">
            <w:pPr>
              <w:tabs>
                <w:tab w:val="left" w:pos="0"/>
                <w:tab w:val="left" w:pos="8880"/>
              </w:tabs>
              <w:suppressAutoHyphens/>
              <w:spacing w:before="5"/>
              <w:jc w:val="both"/>
              <w:rPr>
                <w:bCs/>
              </w:rPr>
            </w:pPr>
            <w:r w:rsidRPr="00971A6C">
              <w:rPr>
                <w:bCs/>
              </w:rPr>
              <w:t>среде, в социуме, в цифровой среде); владение основными способами</w:t>
            </w:r>
          </w:p>
          <w:p w14:paraId="58D68564" w14:textId="77777777" w:rsidR="005A2805" w:rsidRPr="00971A6C" w:rsidRDefault="005A2805" w:rsidP="005A2805">
            <w:pPr>
              <w:tabs>
                <w:tab w:val="left" w:pos="0"/>
                <w:tab w:val="left" w:pos="8880"/>
              </w:tabs>
              <w:suppressAutoHyphens/>
              <w:spacing w:before="5"/>
              <w:jc w:val="both"/>
              <w:rPr>
                <w:bCs/>
              </w:rPr>
            </w:pPr>
            <w:r w:rsidRPr="00971A6C">
              <w:rPr>
                <w:bCs/>
              </w:rPr>
              <w:t xml:space="preserve">предупреждения опасных и экстремальных ситуаций; </w:t>
            </w:r>
          </w:p>
          <w:p w14:paraId="38C8381A" w14:textId="77777777" w:rsidR="005A2805" w:rsidRPr="00971A6C" w:rsidRDefault="005A2805" w:rsidP="005A2805">
            <w:pPr>
              <w:tabs>
                <w:tab w:val="left" w:pos="0"/>
                <w:tab w:val="left" w:pos="8880"/>
              </w:tabs>
              <w:suppressAutoHyphens/>
              <w:spacing w:before="5"/>
              <w:jc w:val="both"/>
              <w:rPr>
                <w:bCs/>
              </w:rPr>
            </w:pPr>
            <w:r w:rsidRPr="00971A6C">
              <w:rPr>
                <w:bCs/>
              </w:rPr>
              <w:t>- знать порядок действий в экстремальных и чрезвычайных ситуациях</w:t>
            </w:r>
          </w:p>
        </w:tc>
      </w:tr>
      <w:tr w:rsidR="005A2805" w:rsidRPr="00971A6C" w14:paraId="700A4843" w14:textId="77777777" w:rsidTr="005A2805">
        <w:trPr>
          <w:trHeight w:val="983"/>
        </w:trPr>
        <w:tc>
          <w:tcPr>
            <w:tcW w:w="1335" w:type="pct"/>
            <w:tcBorders>
              <w:top w:val="single" w:sz="4" w:space="0" w:color="000000"/>
              <w:left w:val="single" w:sz="4" w:space="0" w:color="000000"/>
              <w:bottom w:val="single" w:sz="4" w:space="0" w:color="000000"/>
              <w:right w:val="single" w:sz="4" w:space="0" w:color="000000"/>
            </w:tcBorders>
          </w:tcPr>
          <w:p w14:paraId="1A2487EE" w14:textId="77777777" w:rsidR="005A2805" w:rsidRPr="00971A6C" w:rsidRDefault="005A2805" w:rsidP="005A2805">
            <w:pPr>
              <w:tabs>
                <w:tab w:val="left" w:pos="0"/>
                <w:tab w:val="left" w:pos="8880"/>
              </w:tabs>
              <w:suppressAutoHyphens/>
              <w:spacing w:before="5"/>
              <w:jc w:val="both"/>
              <w:rPr>
                <w:bCs/>
              </w:rPr>
            </w:pPr>
            <w:r w:rsidRPr="00971A6C">
              <w:rPr>
                <w:b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14:paraId="067F6558"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605F9711"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4E33468F"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2026BE8F"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осознание ценности научной </w:t>
            </w:r>
            <w:r w:rsidRPr="00971A6C">
              <w:rPr>
                <w:bCs/>
              </w:rPr>
              <w:lastRenderedPageBreak/>
              <w:t>деятельности, готовность осуществлять проектную и исследовательскую деятельность индивидуально и в группе;</w:t>
            </w:r>
          </w:p>
          <w:p w14:paraId="096928ED"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2253CFAF"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04534046"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D56CCA"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EBB2D10"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6DBCBB0B"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607520"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распознавания и защиты информации, информационной безопасности личности; </w:t>
            </w:r>
            <w:r w:rsidRPr="00971A6C">
              <w:rPr>
                <w:bCs/>
                <w:iCs/>
              </w:rPr>
              <w:t xml:space="preserve"> </w:t>
            </w:r>
          </w:p>
        </w:tc>
        <w:tc>
          <w:tcPr>
            <w:tcW w:w="1623" w:type="pct"/>
            <w:tcBorders>
              <w:top w:val="single" w:sz="4" w:space="0" w:color="000000"/>
              <w:left w:val="single" w:sz="4" w:space="0" w:color="000000"/>
              <w:bottom w:val="single" w:sz="4" w:space="0" w:color="000000"/>
              <w:right w:val="single" w:sz="4" w:space="0" w:color="000000"/>
            </w:tcBorders>
          </w:tcPr>
          <w:p w14:paraId="1B7A4EA1"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проявить нетерпимость к проявлениям насилия в социальном</w:t>
            </w:r>
          </w:p>
          <w:p w14:paraId="3E272FA9" w14:textId="77777777" w:rsidR="005A2805" w:rsidRPr="00971A6C" w:rsidRDefault="005A2805" w:rsidP="005A2805">
            <w:pPr>
              <w:tabs>
                <w:tab w:val="left" w:pos="0"/>
                <w:tab w:val="left" w:pos="8880"/>
              </w:tabs>
              <w:suppressAutoHyphens/>
              <w:spacing w:before="5"/>
              <w:jc w:val="both"/>
              <w:rPr>
                <w:bCs/>
              </w:rPr>
            </w:pPr>
            <w:r w:rsidRPr="00971A6C">
              <w:rPr>
                <w:bCs/>
              </w:rPr>
              <w:t xml:space="preserve">взаимодействии; </w:t>
            </w:r>
          </w:p>
          <w:p w14:paraId="005C3094" w14:textId="77777777" w:rsidR="005A2805" w:rsidRPr="00971A6C" w:rsidRDefault="005A2805" w:rsidP="005A2805">
            <w:pPr>
              <w:tabs>
                <w:tab w:val="left" w:pos="0"/>
                <w:tab w:val="left" w:pos="8880"/>
              </w:tabs>
              <w:suppressAutoHyphens/>
              <w:spacing w:before="5"/>
              <w:jc w:val="both"/>
              <w:rPr>
                <w:bCs/>
              </w:rPr>
            </w:pPr>
            <w:r w:rsidRPr="00971A6C">
              <w:rPr>
                <w:bCs/>
              </w:rPr>
              <w:t>- знать о способах безопасного поведения в цифровой среде;</w:t>
            </w:r>
          </w:p>
          <w:p w14:paraId="6BC04A7F"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применять их на практике; </w:t>
            </w:r>
          </w:p>
          <w:p w14:paraId="4AF6D4D6" w14:textId="77777777" w:rsidR="005A2805" w:rsidRPr="00971A6C" w:rsidRDefault="005A2805" w:rsidP="005A2805">
            <w:pPr>
              <w:tabs>
                <w:tab w:val="left" w:pos="0"/>
                <w:tab w:val="left" w:pos="8880"/>
              </w:tabs>
              <w:suppressAutoHyphens/>
              <w:spacing w:before="5"/>
              <w:jc w:val="both"/>
              <w:rPr>
                <w:bCs/>
              </w:rPr>
            </w:pPr>
            <w:r w:rsidRPr="00971A6C">
              <w:rPr>
                <w:bCs/>
              </w:rPr>
              <w:t>- уметь распознавать опасности в цифровой</w:t>
            </w:r>
          </w:p>
          <w:p w14:paraId="7A4FF0C7" w14:textId="77777777" w:rsidR="005A2805" w:rsidRPr="00971A6C" w:rsidRDefault="005A2805" w:rsidP="005A2805">
            <w:pPr>
              <w:tabs>
                <w:tab w:val="left" w:pos="0"/>
                <w:tab w:val="left" w:pos="8880"/>
              </w:tabs>
              <w:suppressAutoHyphens/>
              <w:spacing w:before="5"/>
              <w:jc w:val="both"/>
              <w:rPr>
                <w:bCs/>
              </w:rPr>
            </w:pPr>
            <w:r w:rsidRPr="00971A6C">
              <w:rPr>
                <w:bCs/>
              </w:rPr>
              <w:t>среде (в том числе криминального характера, опасности вовлечения в</w:t>
            </w:r>
          </w:p>
          <w:p w14:paraId="67D4F6BB" w14:textId="77777777" w:rsidR="005A2805" w:rsidRPr="00971A6C" w:rsidRDefault="005A2805" w:rsidP="005A2805">
            <w:pPr>
              <w:tabs>
                <w:tab w:val="left" w:pos="0"/>
                <w:tab w:val="left" w:pos="8880"/>
              </w:tabs>
              <w:suppressAutoHyphens/>
              <w:spacing w:before="5"/>
              <w:jc w:val="both"/>
              <w:rPr>
                <w:bCs/>
              </w:rPr>
            </w:pPr>
            <w:r w:rsidRPr="00971A6C">
              <w:rPr>
                <w:bCs/>
              </w:rPr>
              <w:t xml:space="preserve">деструктивную </w:t>
            </w:r>
            <w:r w:rsidRPr="00971A6C">
              <w:rPr>
                <w:bCs/>
              </w:rPr>
              <w:lastRenderedPageBreak/>
              <w:t>деятельность) и противодействовать им</w:t>
            </w:r>
          </w:p>
        </w:tc>
      </w:tr>
      <w:tr w:rsidR="005A2805" w:rsidRPr="00971A6C" w14:paraId="2855948E" w14:textId="77777777" w:rsidTr="005A2805">
        <w:trPr>
          <w:trHeight w:val="562"/>
        </w:trPr>
        <w:tc>
          <w:tcPr>
            <w:tcW w:w="1335" w:type="pct"/>
            <w:tcBorders>
              <w:top w:val="single" w:sz="4" w:space="0" w:color="000000"/>
              <w:left w:val="single" w:sz="4" w:space="0" w:color="000000"/>
              <w:bottom w:val="single" w:sz="4" w:space="0" w:color="000000"/>
              <w:right w:val="single" w:sz="4" w:space="0" w:color="000000"/>
            </w:tcBorders>
          </w:tcPr>
          <w:p w14:paraId="5583147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14:paraId="20B6242E" w14:textId="77777777" w:rsidR="005A2805" w:rsidRPr="00971A6C" w:rsidRDefault="005A2805" w:rsidP="005A2805">
            <w:pPr>
              <w:tabs>
                <w:tab w:val="left" w:pos="0"/>
                <w:tab w:val="left" w:pos="8880"/>
              </w:tabs>
              <w:suppressAutoHyphens/>
              <w:spacing w:before="5"/>
              <w:jc w:val="both"/>
              <w:rPr>
                <w:bCs/>
              </w:rPr>
            </w:pPr>
            <w:r w:rsidRPr="00971A6C">
              <w:rPr>
                <w:bCs/>
              </w:rPr>
              <w:t xml:space="preserve"> В области духовно-нравственного воспитания:</w:t>
            </w:r>
          </w:p>
          <w:p w14:paraId="0696BC9A"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w:t>
            </w:r>
            <w:proofErr w:type="spellStart"/>
            <w:r w:rsidRPr="00971A6C">
              <w:rPr>
                <w:bCs/>
              </w:rPr>
              <w:t>сформированность</w:t>
            </w:r>
            <w:proofErr w:type="spellEnd"/>
            <w:r w:rsidRPr="00971A6C">
              <w:rPr>
                <w:bCs/>
              </w:rPr>
              <w:t xml:space="preserve"> нравственного сознания, этического поведения;</w:t>
            </w:r>
          </w:p>
          <w:p w14:paraId="5FCE02C9"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оценивать ситуацию и принимать осознанные решения, ориентируясь на морально-нравственные нормы и ценности;</w:t>
            </w:r>
          </w:p>
          <w:p w14:paraId="7D4DC49D" w14:textId="77777777" w:rsidR="005A2805" w:rsidRPr="00971A6C" w:rsidRDefault="005A2805" w:rsidP="005A2805">
            <w:pPr>
              <w:tabs>
                <w:tab w:val="left" w:pos="0"/>
                <w:tab w:val="left" w:pos="8880"/>
              </w:tabs>
              <w:suppressAutoHyphens/>
              <w:spacing w:before="5"/>
              <w:jc w:val="both"/>
              <w:rPr>
                <w:bCs/>
              </w:rPr>
            </w:pPr>
            <w:r w:rsidRPr="00971A6C">
              <w:rPr>
                <w:bCs/>
              </w:rPr>
              <w:t>- осознание личного вклада в построение устойчивого будущего;</w:t>
            </w:r>
          </w:p>
          <w:p w14:paraId="2B7CB4F2" w14:textId="77777777" w:rsidR="005A2805" w:rsidRPr="00971A6C" w:rsidRDefault="005A2805" w:rsidP="005A2805">
            <w:pPr>
              <w:tabs>
                <w:tab w:val="left" w:pos="0"/>
                <w:tab w:val="left" w:pos="8880"/>
              </w:tabs>
              <w:suppressAutoHyphens/>
              <w:spacing w:before="5"/>
              <w:jc w:val="both"/>
              <w:rPr>
                <w:bCs/>
              </w:rPr>
            </w:pPr>
            <w:r w:rsidRPr="00971A6C">
              <w:rPr>
                <w:bCs/>
              </w:rPr>
              <w:t xml:space="preserve">- ответственное отношение к своим родителям и (или) другим членам семьи, созданию семьи на основе </w:t>
            </w:r>
            <w:r w:rsidRPr="00971A6C">
              <w:rPr>
                <w:bCs/>
              </w:rPr>
              <w:lastRenderedPageBreak/>
              <w:t>осознанного принятия ценностей семейной жизни в соответствии с традициями народов России;</w:t>
            </w:r>
          </w:p>
          <w:p w14:paraId="6A366FC5"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456AB9D3" w14:textId="77777777" w:rsidR="005A2805" w:rsidRPr="00971A6C" w:rsidRDefault="005A2805" w:rsidP="005A2805">
            <w:pPr>
              <w:tabs>
                <w:tab w:val="left" w:pos="0"/>
                <w:tab w:val="left" w:pos="8880"/>
              </w:tabs>
              <w:suppressAutoHyphens/>
              <w:spacing w:before="5"/>
              <w:jc w:val="both"/>
              <w:rPr>
                <w:bCs/>
              </w:rPr>
            </w:pPr>
            <w:r w:rsidRPr="00971A6C">
              <w:rPr>
                <w:bCs/>
              </w:rPr>
              <w:t>а) самоорганизация:</w:t>
            </w:r>
          </w:p>
          <w:p w14:paraId="2A67A4A7" w14:textId="77777777" w:rsidR="005A2805" w:rsidRPr="00971A6C" w:rsidRDefault="005A2805" w:rsidP="005A2805">
            <w:pPr>
              <w:tabs>
                <w:tab w:val="left" w:pos="0"/>
                <w:tab w:val="left" w:pos="8880"/>
              </w:tabs>
              <w:suppressAutoHyphens/>
              <w:spacing w:before="5"/>
              <w:jc w:val="both"/>
              <w:rPr>
                <w:bCs/>
              </w:rPr>
            </w:pPr>
            <w:r w:rsidRPr="00971A6C">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5245BB4" w14:textId="77777777" w:rsidR="005A2805" w:rsidRPr="00971A6C" w:rsidRDefault="005A2805" w:rsidP="005A2805">
            <w:pPr>
              <w:tabs>
                <w:tab w:val="left" w:pos="0"/>
                <w:tab w:val="left" w:pos="8880"/>
              </w:tabs>
              <w:suppressAutoHyphens/>
              <w:spacing w:before="5"/>
              <w:jc w:val="both"/>
              <w:rPr>
                <w:bCs/>
              </w:rPr>
            </w:pPr>
            <w:r w:rsidRPr="00971A6C">
              <w:rPr>
                <w:bCs/>
              </w:rPr>
              <w:t>- самостоятельно составлять план решения проблемы с учетом имеющихся ресурсов, собственных возможностей и предпочтений;</w:t>
            </w:r>
          </w:p>
          <w:p w14:paraId="3EDEFBB5" w14:textId="77777777" w:rsidR="005A2805" w:rsidRPr="00971A6C" w:rsidRDefault="005A2805" w:rsidP="005A2805">
            <w:pPr>
              <w:tabs>
                <w:tab w:val="left" w:pos="0"/>
                <w:tab w:val="left" w:pos="8880"/>
              </w:tabs>
              <w:suppressAutoHyphens/>
              <w:spacing w:before="5"/>
              <w:jc w:val="both"/>
              <w:rPr>
                <w:bCs/>
              </w:rPr>
            </w:pPr>
            <w:r w:rsidRPr="00971A6C">
              <w:rPr>
                <w:bCs/>
              </w:rPr>
              <w:t>- давать оценку новым ситуациям;</w:t>
            </w:r>
          </w:p>
          <w:p w14:paraId="0B6B1723" w14:textId="77777777" w:rsidR="005A2805" w:rsidRPr="00971A6C" w:rsidRDefault="005A2805" w:rsidP="005A2805">
            <w:pPr>
              <w:tabs>
                <w:tab w:val="left" w:pos="0"/>
                <w:tab w:val="left" w:pos="8880"/>
              </w:tabs>
              <w:suppressAutoHyphens/>
              <w:spacing w:before="5"/>
              <w:jc w:val="both"/>
              <w:rPr>
                <w:bCs/>
              </w:rPr>
            </w:pPr>
            <w:r w:rsidRPr="00971A6C">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6635F07" w14:textId="77777777" w:rsidR="005A2805" w:rsidRPr="00971A6C" w:rsidRDefault="005A2805" w:rsidP="005A2805">
            <w:pPr>
              <w:tabs>
                <w:tab w:val="left" w:pos="0"/>
                <w:tab w:val="left" w:pos="8880"/>
              </w:tabs>
              <w:suppressAutoHyphens/>
              <w:spacing w:before="5"/>
              <w:jc w:val="both"/>
              <w:rPr>
                <w:bCs/>
              </w:rPr>
            </w:pPr>
            <w:r w:rsidRPr="00971A6C">
              <w:rPr>
                <w:bCs/>
              </w:rPr>
              <w:t>б) самоконтроль:</w:t>
            </w:r>
          </w:p>
          <w:p w14:paraId="4D4143B1" w14:textId="77777777" w:rsidR="005A2805" w:rsidRPr="00971A6C" w:rsidRDefault="005A2805" w:rsidP="005A2805">
            <w:pPr>
              <w:tabs>
                <w:tab w:val="left" w:pos="0"/>
                <w:tab w:val="left" w:pos="8880"/>
              </w:tabs>
              <w:suppressAutoHyphens/>
              <w:spacing w:before="5"/>
              <w:jc w:val="both"/>
              <w:rPr>
                <w:bCs/>
              </w:rPr>
            </w:pPr>
            <w:r w:rsidRPr="00971A6C">
              <w:rPr>
                <w:bCs/>
              </w:rPr>
              <w:t>использовать приемы рефлексии для оценки ситуации, выбора верного решения;</w:t>
            </w:r>
          </w:p>
          <w:p w14:paraId="5BCEC753" w14:textId="77777777" w:rsidR="005A2805" w:rsidRPr="00971A6C" w:rsidRDefault="005A2805" w:rsidP="005A2805">
            <w:pPr>
              <w:tabs>
                <w:tab w:val="left" w:pos="0"/>
                <w:tab w:val="left" w:pos="8880"/>
              </w:tabs>
              <w:suppressAutoHyphens/>
              <w:spacing w:before="5"/>
              <w:jc w:val="both"/>
              <w:rPr>
                <w:bCs/>
              </w:rPr>
            </w:pPr>
            <w:r w:rsidRPr="00971A6C">
              <w:rPr>
                <w:bCs/>
              </w:rPr>
              <w:t>- уметь оценивать риски и своевременно принимать решения по их снижению;</w:t>
            </w:r>
          </w:p>
          <w:p w14:paraId="26C195D1" w14:textId="77777777" w:rsidR="005A2805" w:rsidRPr="00971A6C" w:rsidRDefault="005A2805" w:rsidP="005A2805">
            <w:pPr>
              <w:tabs>
                <w:tab w:val="left" w:pos="0"/>
                <w:tab w:val="left" w:pos="8880"/>
              </w:tabs>
              <w:suppressAutoHyphens/>
              <w:spacing w:before="5"/>
              <w:jc w:val="both"/>
              <w:rPr>
                <w:bCs/>
              </w:rPr>
            </w:pPr>
            <w:r w:rsidRPr="00971A6C">
              <w:rPr>
                <w:bCs/>
              </w:rPr>
              <w:t xml:space="preserve">в) эмоциональный интеллект, предполагающий </w:t>
            </w:r>
            <w:proofErr w:type="spellStart"/>
            <w:r w:rsidRPr="00971A6C">
              <w:rPr>
                <w:bCs/>
              </w:rPr>
              <w:t>сформированность</w:t>
            </w:r>
            <w:proofErr w:type="spellEnd"/>
            <w:r w:rsidRPr="00971A6C">
              <w:rPr>
                <w:bCs/>
              </w:rPr>
              <w:t>:</w:t>
            </w:r>
          </w:p>
          <w:p w14:paraId="6B9D4485" w14:textId="77777777" w:rsidR="005A2805" w:rsidRPr="00971A6C" w:rsidRDefault="005A2805" w:rsidP="005A2805">
            <w:pPr>
              <w:tabs>
                <w:tab w:val="left" w:pos="0"/>
                <w:tab w:val="left" w:pos="8880"/>
              </w:tabs>
              <w:suppressAutoHyphens/>
              <w:spacing w:before="5"/>
              <w:jc w:val="both"/>
              <w:rPr>
                <w:bCs/>
              </w:rPr>
            </w:pPr>
            <w:r w:rsidRPr="00971A6C">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B5A9B1B"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эмпатии</w:t>
            </w:r>
            <w:proofErr w:type="spellEnd"/>
            <w:r w:rsidRPr="00971A6C">
              <w:rPr>
                <w:bC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FD06CB" w14:textId="77777777" w:rsidR="005A2805" w:rsidRPr="00971A6C" w:rsidRDefault="005A2805" w:rsidP="005A2805">
            <w:pPr>
              <w:tabs>
                <w:tab w:val="left" w:pos="0"/>
                <w:tab w:val="left" w:pos="8880"/>
              </w:tabs>
              <w:suppressAutoHyphens/>
              <w:spacing w:before="5"/>
              <w:jc w:val="both"/>
              <w:rPr>
                <w:bCs/>
              </w:rPr>
            </w:pPr>
            <w:r w:rsidRPr="00971A6C">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14:paraId="5EFA651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7064C20"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основами медицинских знаний: владеть приемами оказания первой помощи при неотложных состояниях; </w:t>
            </w:r>
            <w:r w:rsidRPr="00971A6C">
              <w:rPr>
                <w:bCs/>
              </w:rPr>
              <w:lastRenderedPageBreak/>
              <w:t>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57A336C0"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представления о роли России в современном мире;</w:t>
            </w:r>
          </w:p>
          <w:p w14:paraId="2B783666" w14:textId="77777777" w:rsidR="005A2805" w:rsidRPr="00971A6C" w:rsidRDefault="005A2805" w:rsidP="005A2805">
            <w:pPr>
              <w:tabs>
                <w:tab w:val="left" w:pos="0"/>
                <w:tab w:val="left" w:pos="8880"/>
              </w:tabs>
              <w:suppressAutoHyphens/>
              <w:spacing w:before="5"/>
              <w:jc w:val="both"/>
              <w:rPr>
                <w:bCs/>
              </w:rPr>
            </w:pPr>
            <w:r w:rsidRPr="00971A6C">
              <w:rPr>
                <w:bCs/>
              </w:rPr>
              <w:t>угрозах военного характера; роли Вооруженных Сил Российской Федерации в</w:t>
            </w:r>
          </w:p>
          <w:p w14:paraId="3DCBA7F1" w14:textId="77777777" w:rsidR="005A2805" w:rsidRPr="00971A6C" w:rsidRDefault="005A2805" w:rsidP="005A2805">
            <w:pPr>
              <w:tabs>
                <w:tab w:val="left" w:pos="0"/>
                <w:tab w:val="left" w:pos="8880"/>
              </w:tabs>
              <w:suppressAutoHyphens/>
              <w:spacing w:before="5"/>
              <w:jc w:val="both"/>
              <w:rPr>
                <w:bCs/>
              </w:rPr>
            </w:pPr>
            <w:r w:rsidRPr="00971A6C">
              <w:rPr>
                <w:bCs/>
              </w:rPr>
              <w:t>обеспечении мира; знать основы обороны государства и воинской службы;</w:t>
            </w:r>
          </w:p>
          <w:p w14:paraId="48F6ADEE" w14:textId="77777777" w:rsidR="005A2805" w:rsidRPr="00971A6C" w:rsidRDefault="005A2805" w:rsidP="005A2805">
            <w:pPr>
              <w:tabs>
                <w:tab w:val="left" w:pos="0"/>
                <w:tab w:val="left" w:pos="8880"/>
              </w:tabs>
              <w:suppressAutoHyphens/>
              <w:spacing w:before="5"/>
              <w:jc w:val="both"/>
              <w:rPr>
                <w:bCs/>
              </w:rPr>
            </w:pPr>
            <w:r w:rsidRPr="00971A6C">
              <w:rPr>
                <w:bCs/>
              </w:rPr>
              <w:t>прав и обязанностей гражданина в области гражданской обороны; знать</w:t>
            </w:r>
          </w:p>
          <w:p w14:paraId="3A7B5416" w14:textId="77777777" w:rsidR="005A2805" w:rsidRPr="00971A6C" w:rsidRDefault="005A2805" w:rsidP="005A2805">
            <w:pPr>
              <w:tabs>
                <w:tab w:val="left" w:pos="0"/>
                <w:tab w:val="left" w:pos="8880"/>
              </w:tabs>
              <w:suppressAutoHyphens/>
              <w:spacing w:before="5"/>
              <w:jc w:val="both"/>
              <w:rPr>
                <w:bCs/>
              </w:rPr>
            </w:pPr>
            <w:r w:rsidRPr="00971A6C">
              <w:rPr>
                <w:bCs/>
              </w:rPr>
              <w:t>действия при сигналах гражданской обороны</w:t>
            </w:r>
          </w:p>
        </w:tc>
      </w:tr>
      <w:tr w:rsidR="005A2805" w:rsidRPr="00971A6C" w14:paraId="256A5312" w14:textId="77777777" w:rsidTr="005A2805">
        <w:trPr>
          <w:trHeight w:val="2148"/>
        </w:trPr>
        <w:tc>
          <w:tcPr>
            <w:tcW w:w="1335" w:type="pct"/>
            <w:tcBorders>
              <w:top w:val="single" w:sz="4" w:space="0" w:color="000000"/>
              <w:left w:val="single" w:sz="4" w:space="0" w:color="000000"/>
              <w:bottom w:val="single" w:sz="4" w:space="0" w:color="000000"/>
              <w:right w:val="single" w:sz="4" w:space="0" w:color="000000"/>
            </w:tcBorders>
          </w:tcPr>
          <w:p w14:paraId="7630C6C7"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14:paraId="4846AD2A"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саморазвитию, самостоятельности и самоопределению;</w:t>
            </w:r>
          </w:p>
          <w:p w14:paraId="5A6DFB40" w14:textId="77777777" w:rsidR="005A2805" w:rsidRPr="00971A6C" w:rsidRDefault="005A2805" w:rsidP="005A2805">
            <w:pPr>
              <w:tabs>
                <w:tab w:val="left" w:pos="0"/>
                <w:tab w:val="left" w:pos="8880"/>
              </w:tabs>
              <w:suppressAutoHyphens/>
              <w:spacing w:before="5"/>
              <w:jc w:val="both"/>
              <w:rPr>
                <w:bCs/>
              </w:rPr>
            </w:pPr>
            <w:r w:rsidRPr="00971A6C">
              <w:rPr>
                <w:bCs/>
              </w:rPr>
              <w:t>-овладение навыками учебно-исследовательской, проектной и социальной деятельности;</w:t>
            </w:r>
          </w:p>
          <w:p w14:paraId="484C9BAB"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коммуникативными действиями:</w:t>
            </w:r>
          </w:p>
          <w:p w14:paraId="3DFCCBA8" w14:textId="77777777" w:rsidR="005A2805" w:rsidRPr="00971A6C" w:rsidRDefault="005A2805" w:rsidP="005A2805">
            <w:pPr>
              <w:tabs>
                <w:tab w:val="left" w:pos="0"/>
                <w:tab w:val="left" w:pos="8880"/>
              </w:tabs>
              <w:suppressAutoHyphens/>
              <w:spacing w:before="5"/>
              <w:jc w:val="both"/>
              <w:rPr>
                <w:bCs/>
              </w:rPr>
            </w:pPr>
            <w:r w:rsidRPr="00971A6C">
              <w:rPr>
                <w:bCs/>
              </w:rPr>
              <w:t>б) совместная деятельность:</w:t>
            </w:r>
          </w:p>
          <w:p w14:paraId="261DD263" w14:textId="77777777" w:rsidR="005A2805" w:rsidRPr="00971A6C" w:rsidRDefault="005A2805" w:rsidP="005A2805">
            <w:pPr>
              <w:tabs>
                <w:tab w:val="left" w:pos="0"/>
                <w:tab w:val="left" w:pos="8880"/>
              </w:tabs>
              <w:suppressAutoHyphens/>
              <w:spacing w:before="5"/>
              <w:jc w:val="both"/>
              <w:rPr>
                <w:bCs/>
              </w:rPr>
            </w:pPr>
            <w:r w:rsidRPr="00971A6C">
              <w:rPr>
                <w:bCs/>
              </w:rPr>
              <w:t>- понимать и использовать преимущества командной и индивидуальной работы;</w:t>
            </w:r>
          </w:p>
          <w:p w14:paraId="611CD816" w14:textId="77777777" w:rsidR="005A2805" w:rsidRPr="00971A6C" w:rsidRDefault="005A2805" w:rsidP="005A2805">
            <w:pPr>
              <w:tabs>
                <w:tab w:val="left" w:pos="0"/>
                <w:tab w:val="left" w:pos="8880"/>
              </w:tabs>
              <w:suppressAutoHyphens/>
              <w:spacing w:before="5"/>
              <w:jc w:val="both"/>
              <w:rPr>
                <w:bCs/>
              </w:rPr>
            </w:pPr>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A9A9FB5" w14:textId="77777777" w:rsidR="005A2805" w:rsidRPr="00971A6C" w:rsidRDefault="005A2805" w:rsidP="005A2805">
            <w:pPr>
              <w:tabs>
                <w:tab w:val="left" w:pos="0"/>
                <w:tab w:val="left" w:pos="8880"/>
              </w:tabs>
              <w:suppressAutoHyphens/>
              <w:spacing w:before="5"/>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08EDA2D2"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1F8C1162"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5B838DD4" w14:textId="77777777" w:rsidR="005A2805" w:rsidRPr="00971A6C" w:rsidRDefault="005A2805" w:rsidP="005A2805">
            <w:pPr>
              <w:tabs>
                <w:tab w:val="left" w:pos="0"/>
                <w:tab w:val="left" w:pos="8880"/>
              </w:tabs>
              <w:suppressAutoHyphens/>
              <w:spacing w:before="5"/>
              <w:jc w:val="both"/>
              <w:rPr>
                <w:bCs/>
              </w:rPr>
            </w:pPr>
            <w:r w:rsidRPr="00971A6C">
              <w:rPr>
                <w:bCs/>
              </w:rPr>
              <w:t>г) принятие себя и других людей:</w:t>
            </w:r>
          </w:p>
          <w:p w14:paraId="60E4E4D1" w14:textId="77777777" w:rsidR="005A2805" w:rsidRPr="00971A6C" w:rsidRDefault="005A2805" w:rsidP="005A2805">
            <w:pPr>
              <w:tabs>
                <w:tab w:val="left" w:pos="0"/>
                <w:tab w:val="left" w:pos="8880"/>
              </w:tabs>
              <w:suppressAutoHyphens/>
              <w:spacing w:before="5"/>
              <w:jc w:val="both"/>
              <w:rPr>
                <w:bCs/>
              </w:rPr>
            </w:pPr>
            <w:r w:rsidRPr="00971A6C">
              <w:rPr>
                <w:bCs/>
              </w:rPr>
              <w:t>- принимать мотивы и аргументы других людей при анализе результатов деятельности;</w:t>
            </w:r>
          </w:p>
          <w:p w14:paraId="482B07DB" w14:textId="77777777" w:rsidR="005A2805" w:rsidRPr="00971A6C" w:rsidRDefault="005A2805" w:rsidP="005A2805">
            <w:pPr>
              <w:tabs>
                <w:tab w:val="left" w:pos="0"/>
                <w:tab w:val="left" w:pos="8880"/>
              </w:tabs>
              <w:suppressAutoHyphens/>
              <w:spacing w:before="5"/>
              <w:jc w:val="both"/>
              <w:rPr>
                <w:bCs/>
              </w:rPr>
            </w:pPr>
            <w:r w:rsidRPr="00971A6C">
              <w:rPr>
                <w:bCs/>
              </w:rPr>
              <w:t>- признавать свое право и право других людей на ошибки;</w:t>
            </w:r>
          </w:p>
          <w:p w14:paraId="35D945E9" w14:textId="77777777" w:rsidR="005A2805" w:rsidRPr="00971A6C" w:rsidRDefault="005A2805" w:rsidP="005A2805">
            <w:pPr>
              <w:tabs>
                <w:tab w:val="left" w:pos="0"/>
                <w:tab w:val="left" w:pos="8880"/>
              </w:tabs>
              <w:suppressAutoHyphens/>
              <w:spacing w:before="5"/>
              <w:jc w:val="both"/>
              <w:rPr>
                <w:bCs/>
              </w:rPr>
            </w:pPr>
            <w:r w:rsidRPr="00971A6C">
              <w:rPr>
                <w:bCs/>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14:paraId="6B5BBDF4" w14:textId="77777777" w:rsidR="005A2805" w:rsidRPr="00971A6C" w:rsidRDefault="005A2805" w:rsidP="005A2805">
            <w:pPr>
              <w:tabs>
                <w:tab w:val="left" w:pos="0"/>
                <w:tab w:val="left" w:pos="8880"/>
              </w:tabs>
              <w:suppressAutoHyphens/>
              <w:spacing w:before="5"/>
              <w:jc w:val="both"/>
              <w:rPr>
                <w:bCs/>
              </w:rPr>
            </w:pPr>
            <w:r w:rsidRPr="00971A6C">
              <w:rPr>
                <w:bCs/>
              </w:rPr>
              <w:t xml:space="preserve">- знать основы безопасного, конструктивного общения, </w:t>
            </w:r>
          </w:p>
          <w:p w14:paraId="39933054" w14:textId="77777777" w:rsidR="005A2805" w:rsidRPr="00971A6C" w:rsidRDefault="005A2805" w:rsidP="005A2805">
            <w:pPr>
              <w:tabs>
                <w:tab w:val="left" w:pos="0"/>
                <w:tab w:val="left" w:pos="8880"/>
              </w:tabs>
              <w:suppressAutoHyphens/>
              <w:spacing w:before="5"/>
              <w:jc w:val="both"/>
              <w:rPr>
                <w:bCs/>
              </w:rPr>
            </w:pPr>
            <w:r w:rsidRPr="00971A6C">
              <w:rPr>
                <w:bCs/>
              </w:rPr>
              <w:t>- уметь различать опасные явления в социальном взаимодействии, в том числе</w:t>
            </w:r>
          </w:p>
          <w:p w14:paraId="5EB1D590" w14:textId="77777777" w:rsidR="005A2805" w:rsidRPr="00971A6C" w:rsidRDefault="005A2805" w:rsidP="005A2805">
            <w:pPr>
              <w:tabs>
                <w:tab w:val="left" w:pos="0"/>
                <w:tab w:val="left" w:pos="8880"/>
              </w:tabs>
              <w:suppressAutoHyphens/>
              <w:spacing w:before="5"/>
              <w:jc w:val="both"/>
              <w:rPr>
                <w:bCs/>
              </w:rPr>
            </w:pPr>
            <w:r w:rsidRPr="00971A6C">
              <w:rPr>
                <w:bCs/>
              </w:rPr>
              <w:t xml:space="preserve">криминального характера; </w:t>
            </w:r>
          </w:p>
          <w:p w14:paraId="675AE75A" w14:textId="77777777" w:rsidR="005A2805" w:rsidRPr="00971A6C" w:rsidRDefault="005A2805" w:rsidP="005A2805">
            <w:pPr>
              <w:tabs>
                <w:tab w:val="left" w:pos="0"/>
                <w:tab w:val="left" w:pos="8880"/>
              </w:tabs>
              <w:suppressAutoHyphens/>
              <w:spacing w:before="5"/>
              <w:jc w:val="both"/>
              <w:rPr>
                <w:bCs/>
              </w:rPr>
            </w:pPr>
            <w:r w:rsidRPr="00971A6C">
              <w:rPr>
                <w:bCs/>
              </w:rPr>
              <w:t>- уметь предупреждать опасные явления и противодействовать им</w:t>
            </w:r>
          </w:p>
        </w:tc>
      </w:tr>
      <w:tr w:rsidR="005A2805" w:rsidRPr="00971A6C" w14:paraId="7C87DEC1" w14:textId="77777777" w:rsidTr="005A2805">
        <w:trPr>
          <w:trHeight w:val="983"/>
        </w:trPr>
        <w:tc>
          <w:tcPr>
            <w:tcW w:w="1335" w:type="pct"/>
            <w:tcBorders>
              <w:top w:val="single" w:sz="4" w:space="0" w:color="000000"/>
              <w:left w:val="single" w:sz="4" w:space="0" w:color="000000"/>
              <w:bottom w:val="single" w:sz="4" w:space="0" w:color="000000"/>
              <w:right w:val="single" w:sz="4" w:space="0" w:color="000000"/>
            </w:tcBorders>
          </w:tcPr>
          <w:p w14:paraId="7B01982D" w14:textId="77777777" w:rsidR="005A2805" w:rsidRPr="00971A6C" w:rsidRDefault="005A2805" w:rsidP="005A2805">
            <w:pPr>
              <w:tabs>
                <w:tab w:val="left" w:pos="0"/>
                <w:tab w:val="left" w:pos="8880"/>
              </w:tabs>
              <w:suppressAutoHyphens/>
              <w:spacing w:before="5"/>
              <w:jc w:val="both"/>
              <w:rPr>
                <w:bCs/>
              </w:rPr>
            </w:pPr>
            <w:r w:rsidRPr="00971A6C">
              <w:rPr>
                <w:bCs/>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971A6C">
              <w:rPr>
                <w:bCs/>
              </w:rPr>
              <w:lastRenderedPageBreak/>
              <w:t>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14:paraId="0737F0DC" w14:textId="77777777" w:rsidR="005A2805" w:rsidRPr="00971A6C" w:rsidRDefault="005A2805" w:rsidP="005A2805">
            <w:pPr>
              <w:tabs>
                <w:tab w:val="left" w:pos="0"/>
                <w:tab w:val="left" w:pos="8880"/>
              </w:tabs>
              <w:suppressAutoHyphens/>
              <w:spacing w:before="5"/>
              <w:jc w:val="both"/>
              <w:rPr>
                <w:bCs/>
                <w:iCs/>
              </w:rPr>
            </w:pPr>
            <w:r w:rsidRPr="00971A6C">
              <w:rPr>
                <w:bCs/>
              </w:rPr>
              <w:lastRenderedPageBreak/>
              <w:t>- осознание обучающимися российской гражданской идентичности;</w:t>
            </w:r>
          </w:p>
          <w:p w14:paraId="081FDACD" w14:textId="77777777" w:rsidR="005A2805" w:rsidRPr="00971A6C" w:rsidRDefault="005A2805" w:rsidP="005A2805">
            <w:pPr>
              <w:tabs>
                <w:tab w:val="left" w:pos="0"/>
                <w:tab w:val="left" w:pos="8880"/>
              </w:tabs>
              <w:suppressAutoHyphens/>
              <w:spacing w:before="5"/>
              <w:jc w:val="both"/>
              <w:rPr>
                <w:bCs/>
              </w:rPr>
            </w:pPr>
            <w:r w:rsidRPr="00971A6C">
              <w:rPr>
                <w:b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w:t>
            </w:r>
            <w:r w:rsidRPr="00971A6C">
              <w:rPr>
                <w:bCs/>
              </w:rPr>
              <w:lastRenderedPageBreak/>
              <w:t>экологической культуры, способности ставить цели и строить жизненные планы;</w:t>
            </w:r>
          </w:p>
          <w:p w14:paraId="4919AAC3" w14:textId="77777777" w:rsidR="005A2805" w:rsidRPr="00971A6C" w:rsidRDefault="005A2805" w:rsidP="005A2805">
            <w:pPr>
              <w:tabs>
                <w:tab w:val="left" w:pos="0"/>
                <w:tab w:val="left" w:pos="8880"/>
              </w:tabs>
              <w:suppressAutoHyphens/>
              <w:spacing w:before="5"/>
              <w:jc w:val="both"/>
              <w:rPr>
                <w:bCs/>
              </w:rPr>
            </w:pPr>
            <w:r w:rsidRPr="00971A6C">
              <w:rPr>
                <w:bCs/>
              </w:rPr>
              <w:t>В части гражданского воспитания:</w:t>
            </w:r>
          </w:p>
          <w:p w14:paraId="78B8CED5" w14:textId="77777777" w:rsidR="005A2805" w:rsidRPr="00971A6C" w:rsidRDefault="005A2805" w:rsidP="005A2805">
            <w:pPr>
              <w:tabs>
                <w:tab w:val="left" w:pos="0"/>
                <w:tab w:val="left" w:pos="8880"/>
              </w:tabs>
              <w:suppressAutoHyphens/>
              <w:spacing w:before="5"/>
              <w:jc w:val="both"/>
              <w:rPr>
                <w:bCs/>
              </w:rPr>
            </w:pPr>
            <w:r w:rsidRPr="00971A6C">
              <w:rPr>
                <w:bCs/>
              </w:rPr>
              <w:t>- осознание своих конституционных прав и обязанностей, уважение закона и правопорядка;</w:t>
            </w:r>
          </w:p>
          <w:p w14:paraId="64E3B2F8" w14:textId="77777777" w:rsidR="005A2805" w:rsidRPr="00971A6C" w:rsidRDefault="005A2805" w:rsidP="005A2805">
            <w:pPr>
              <w:tabs>
                <w:tab w:val="left" w:pos="0"/>
                <w:tab w:val="left" w:pos="8880"/>
              </w:tabs>
              <w:suppressAutoHyphens/>
              <w:spacing w:before="5"/>
              <w:jc w:val="both"/>
              <w:rPr>
                <w:bCs/>
              </w:rPr>
            </w:pPr>
            <w:r w:rsidRPr="00971A6C">
              <w:rPr>
                <w:bCs/>
              </w:rPr>
              <w:t>- принятие традиционных национальных, общечеловеческих гуманистических и демократических ценностей;</w:t>
            </w:r>
          </w:p>
          <w:p w14:paraId="0E55BC06"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1AE330"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48A53F9" w14:textId="77777777" w:rsidR="005A2805" w:rsidRPr="00971A6C" w:rsidRDefault="005A2805" w:rsidP="005A2805">
            <w:pPr>
              <w:tabs>
                <w:tab w:val="left" w:pos="0"/>
                <w:tab w:val="left" w:pos="8880"/>
              </w:tabs>
              <w:suppressAutoHyphens/>
              <w:spacing w:before="5"/>
              <w:jc w:val="both"/>
              <w:rPr>
                <w:bCs/>
              </w:rPr>
            </w:pPr>
            <w:r w:rsidRPr="00971A6C">
              <w:rPr>
                <w:bCs/>
              </w:rPr>
              <w:t>- умение взаимодействовать с социальными институтами в соответствии с их функциями и назначением;</w:t>
            </w:r>
          </w:p>
          <w:p w14:paraId="09C43F64"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гуманитарной и волонтерской деятельности;</w:t>
            </w:r>
            <w:r w:rsidRPr="00971A6C">
              <w:rPr>
                <w:bCs/>
                <w:iCs/>
              </w:rPr>
              <w:t xml:space="preserve"> </w:t>
            </w:r>
          </w:p>
          <w:p w14:paraId="48C0A131" w14:textId="77777777" w:rsidR="005A2805" w:rsidRPr="00971A6C" w:rsidRDefault="005A2805" w:rsidP="005A2805">
            <w:pPr>
              <w:tabs>
                <w:tab w:val="left" w:pos="0"/>
                <w:tab w:val="left" w:pos="8880"/>
              </w:tabs>
              <w:suppressAutoHyphens/>
              <w:spacing w:before="5"/>
              <w:jc w:val="both"/>
              <w:rPr>
                <w:bCs/>
              </w:rPr>
            </w:pPr>
            <w:r w:rsidRPr="00971A6C">
              <w:rPr>
                <w:bCs/>
              </w:rPr>
              <w:t>патриотического воспитания:</w:t>
            </w:r>
          </w:p>
          <w:p w14:paraId="20F4A1AE"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3EB519F" w14:textId="77777777" w:rsidR="005A2805" w:rsidRPr="00971A6C" w:rsidRDefault="005A2805" w:rsidP="005A2805">
            <w:pPr>
              <w:tabs>
                <w:tab w:val="left" w:pos="0"/>
                <w:tab w:val="left" w:pos="8880"/>
              </w:tabs>
              <w:suppressAutoHyphens/>
              <w:spacing w:before="5"/>
              <w:jc w:val="both"/>
              <w:rPr>
                <w:bCs/>
              </w:rPr>
            </w:pPr>
            <w:r w:rsidRPr="00971A6C">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5A7308E" w14:textId="77777777" w:rsidR="005A2805" w:rsidRPr="00971A6C" w:rsidRDefault="005A2805" w:rsidP="005A2805">
            <w:pPr>
              <w:tabs>
                <w:tab w:val="left" w:pos="0"/>
                <w:tab w:val="left" w:pos="8880"/>
              </w:tabs>
              <w:suppressAutoHyphens/>
              <w:spacing w:before="5"/>
              <w:jc w:val="both"/>
              <w:rPr>
                <w:bCs/>
              </w:rPr>
            </w:pPr>
            <w:r w:rsidRPr="00971A6C">
              <w:rPr>
                <w:bCs/>
              </w:rPr>
              <w:t>- идейная убежденность, готовность к служению и защите Отечества, ответственность за его судьбу;</w:t>
            </w:r>
          </w:p>
          <w:p w14:paraId="09FE91BA" w14:textId="77777777" w:rsidR="005A2805" w:rsidRPr="00971A6C" w:rsidRDefault="005A2805" w:rsidP="005A2805">
            <w:pPr>
              <w:tabs>
                <w:tab w:val="left" w:pos="0"/>
                <w:tab w:val="left" w:pos="8880"/>
              </w:tabs>
              <w:suppressAutoHyphens/>
              <w:spacing w:before="5"/>
              <w:jc w:val="both"/>
              <w:rPr>
                <w:bCs/>
              </w:rPr>
            </w:pPr>
            <w:r w:rsidRPr="00971A6C">
              <w:rPr>
                <w:bCs/>
              </w:rPr>
              <w:t xml:space="preserve">освоенные обучающимися </w:t>
            </w:r>
            <w:proofErr w:type="spellStart"/>
            <w:r w:rsidRPr="00971A6C">
              <w:rPr>
                <w:bCs/>
              </w:rPr>
              <w:lastRenderedPageBreak/>
              <w:t>межпредметные</w:t>
            </w:r>
            <w:proofErr w:type="spellEnd"/>
            <w:r w:rsidRPr="00971A6C">
              <w:rPr>
                <w:bCs/>
              </w:rPr>
              <w:t xml:space="preserve"> понятия и универсальные учебные действия (регулятивные, познавательные, коммуникативные);</w:t>
            </w:r>
          </w:p>
          <w:p w14:paraId="062953C2"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A7EDC04" w14:textId="77777777" w:rsidR="005A2805" w:rsidRPr="00971A6C" w:rsidRDefault="005A2805" w:rsidP="005A2805">
            <w:pPr>
              <w:tabs>
                <w:tab w:val="left" w:pos="0"/>
                <w:tab w:val="left" w:pos="8880"/>
              </w:tabs>
              <w:suppressAutoHyphens/>
              <w:spacing w:before="5"/>
              <w:jc w:val="both"/>
              <w:rPr>
                <w:bCs/>
              </w:rPr>
            </w:pPr>
            <w:r w:rsidRPr="00971A6C">
              <w:rPr>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14:paraId="6FCB7B8A"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65" w:name="l497"/>
            <w:bookmarkStart w:id="166" w:name="l254"/>
            <w:bookmarkEnd w:id="165"/>
            <w:bookmarkEnd w:id="166"/>
          </w:p>
          <w:p w14:paraId="6C4F4129" w14:textId="77777777" w:rsidR="005A2805" w:rsidRPr="00971A6C" w:rsidRDefault="005A2805" w:rsidP="005A2805">
            <w:pPr>
              <w:tabs>
                <w:tab w:val="left" w:pos="0"/>
                <w:tab w:val="left" w:pos="8880"/>
              </w:tabs>
              <w:suppressAutoHyphens/>
              <w:spacing w:before="5"/>
              <w:jc w:val="both"/>
              <w:rPr>
                <w:bCs/>
              </w:rPr>
            </w:pPr>
            <w:r w:rsidRPr="00971A6C">
              <w:rPr>
                <w:bCs/>
              </w:rPr>
              <w:t>- знать основы безопасного, конструктивного общения, уметь</w:t>
            </w:r>
          </w:p>
          <w:p w14:paraId="3783AE9E" w14:textId="77777777" w:rsidR="005A2805" w:rsidRPr="00971A6C" w:rsidRDefault="005A2805" w:rsidP="005A2805">
            <w:pPr>
              <w:tabs>
                <w:tab w:val="left" w:pos="0"/>
                <w:tab w:val="left" w:pos="8880"/>
              </w:tabs>
              <w:suppressAutoHyphens/>
              <w:spacing w:before="5"/>
              <w:jc w:val="both"/>
              <w:rPr>
                <w:bCs/>
              </w:rPr>
            </w:pPr>
            <w:r w:rsidRPr="00971A6C">
              <w:rPr>
                <w:bCs/>
              </w:rPr>
              <w:t xml:space="preserve">различать опасные явления в социальном </w:t>
            </w:r>
            <w:r w:rsidRPr="00971A6C">
              <w:rPr>
                <w:bCs/>
              </w:rPr>
              <w:lastRenderedPageBreak/>
              <w:t>взаимодействии, в том числе</w:t>
            </w:r>
          </w:p>
          <w:p w14:paraId="51CEAC74" w14:textId="77777777" w:rsidR="005A2805" w:rsidRPr="00971A6C" w:rsidRDefault="005A2805" w:rsidP="005A2805">
            <w:pPr>
              <w:tabs>
                <w:tab w:val="left" w:pos="0"/>
                <w:tab w:val="left" w:pos="8880"/>
              </w:tabs>
              <w:suppressAutoHyphens/>
              <w:spacing w:before="5"/>
              <w:jc w:val="both"/>
              <w:rPr>
                <w:bCs/>
              </w:rPr>
            </w:pPr>
            <w:r w:rsidRPr="00971A6C">
              <w:rPr>
                <w:bCs/>
              </w:rPr>
              <w:t>криминального характера; умение предупреждать опасные явления и</w:t>
            </w:r>
          </w:p>
          <w:p w14:paraId="00BABBCE" w14:textId="77777777" w:rsidR="005A2805" w:rsidRPr="00971A6C" w:rsidRDefault="005A2805" w:rsidP="005A2805">
            <w:pPr>
              <w:tabs>
                <w:tab w:val="left" w:pos="0"/>
                <w:tab w:val="left" w:pos="8880"/>
              </w:tabs>
              <w:suppressAutoHyphens/>
              <w:spacing w:before="5"/>
              <w:jc w:val="both"/>
              <w:rPr>
                <w:bCs/>
              </w:rPr>
            </w:pPr>
            <w:r w:rsidRPr="00971A6C">
              <w:rPr>
                <w:bCs/>
              </w:rPr>
              <w:t>противодействовать им;</w:t>
            </w:r>
          </w:p>
          <w:p w14:paraId="16C38343"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7" w:name="l258"/>
            <w:bookmarkStart w:id="168" w:name="l501"/>
            <w:bookmarkEnd w:id="167"/>
            <w:bookmarkEnd w:id="168"/>
          </w:p>
          <w:p w14:paraId="658F685F"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49A3F158" w14:textId="77777777" w:rsidR="005A2805" w:rsidRPr="00971A6C" w:rsidRDefault="005A2805" w:rsidP="005A2805">
            <w:pPr>
              <w:tabs>
                <w:tab w:val="left" w:pos="0"/>
                <w:tab w:val="left" w:pos="8880"/>
              </w:tabs>
              <w:suppressAutoHyphens/>
              <w:spacing w:before="5"/>
              <w:jc w:val="both"/>
              <w:rPr>
                <w:bCs/>
              </w:rPr>
            </w:pPr>
            <w:r w:rsidRPr="00971A6C">
              <w:rPr>
                <w:bCs/>
              </w:rPr>
              <w:t xml:space="preserve">- знать основы государственной политики </w:t>
            </w:r>
            <w:r w:rsidRPr="00971A6C">
              <w:rPr>
                <w:bCs/>
              </w:rPr>
              <w:lastRenderedPageBreak/>
              <w:t>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9" w:name="l502"/>
            <w:bookmarkEnd w:id="169"/>
          </w:p>
          <w:p w14:paraId="316EA39F" w14:textId="77777777" w:rsidR="005A2805" w:rsidRPr="00971A6C" w:rsidRDefault="005A2805" w:rsidP="005A2805">
            <w:pPr>
              <w:tabs>
                <w:tab w:val="left" w:pos="0"/>
                <w:tab w:val="left" w:pos="8880"/>
              </w:tabs>
              <w:suppressAutoHyphens/>
              <w:spacing w:before="5"/>
              <w:jc w:val="both"/>
              <w:rPr>
                <w:bCs/>
              </w:rPr>
            </w:pPr>
            <w:r w:rsidRPr="00971A6C">
              <w:rPr>
                <w:bCs/>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0" w:name="l260"/>
            <w:bookmarkEnd w:id="170"/>
          </w:p>
        </w:tc>
      </w:tr>
      <w:tr w:rsidR="005A2805" w:rsidRPr="00971A6C" w14:paraId="4AFB9686" w14:textId="77777777" w:rsidTr="005A2805">
        <w:trPr>
          <w:trHeight w:val="558"/>
        </w:trPr>
        <w:tc>
          <w:tcPr>
            <w:tcW w:w="1335" w:type="pct"/>
            <w:tcBorders>
              <w:top w:val="single" w:sz="4" w:space="0" w:color="000000"/>
              <w:left w:val="single" w:sz="4" w:space="0" w:color="000000"/>
              <w:bottom w:val="single" w:sz="4" w:space="0" w:color="000000"/>
              <w:right w:val="single" w:sz="4" w:space="0" w:color="000000"/>
            </w:tcBorders>
          </w:tcPr>
          <w:p w14:paraId="037983B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14:paraId="67BE7850" w14:textId="77777777" w:rsidR="005A2805" w:rsidRPr="00971A6C" w:rsidRDefault="005A2805" w:rsidP="005A2805">
            <w:pPr>
              <w:tabs>
                <w:tab w:val="left" w:pos="0"/>
                <w:tab w:val="left" w:pos="8880"/>
              </w:tabs>
              <w:suppressAutoHyphens/>
              <w:spacing w:before="5"/>
              <w:jc w:val="both"/>
              <w:rPr>
                <w:bCs/>
              </w:rPr>
            </w:pPr>
            <w:r w:rsidRPr="00971A6C">
              <w:rPr>
                <w:bCs/>
              </w:rPr>
              <w:t>В области экологического воспитания:</w:t>
            </w:r>
          </w:p>
          <w:p w14:paraId="111A92CC"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37E47A5" w14:textId="77777777" w:rsidR="005A2805" w:rsidRPr="00971A6C" w:rsidRDefault="005A2805" w:rsidP="005A2805">
            <w:pPr>
              <w:tabs>
                <w:tab w:val="left" w:pos="0"/>
                <w:tab w:val="left" w:pos="8880"/>
              </w:tabs>
              <w:suppressAutoHyphens/>
              <w:spacing w:before="5"/>
              <w:jc w:val="both"/>
              <w:rPr>
                <w:bCs/>
              </w:rPr>
            </w:pPr>
            <w:r w:rsidRPr="00971A6C">
              <w:rPr>
                <w:bCs/>
              </w:rPr>
              <w:t>- планирование и осуществление действий в окружающей среде на основе знания целей устойчивого развития человечества;</w:t>
            </w:r>
            <w:r w:rsidRPr="00971A6C">
              <w:rPr>
                <w:bCs/>
                <w:iCs/>
              </w:rPr>
              <w:t xml:space="preserve"> </w:t>
            </w:r>
          </w:p>
          <w:p w14:paraId="5E8F4CDF" w14:textId="77777777" w:rsidR="005A2805" w:rsidRPr="00971A6C" w:rsidRDefault="005A2805" w:rsidP="005A2805">
            <w:pPr>
              <w:tabs>
                <w:tab w:val="left" w:pos="0"/>
                <w:tab w:val="left" w:pos="8880"/>
              </w:tabs>
              <w:suppressAutoHyphens/>
              <w:spacing w:before="5"/>
              <w:jc w:val="both"/>
              <w:rPr>
                <w:bCs/>
              </w:rPr>
            </w:pPr>
            <w:r w:rsidRPr="00971A6C">
              <w:rPr>
                <w:bCs/>
              </w:rPr>
              <w:t>активное неприятие действий, приносящих вред окружающей среде;</w:t>
            </w:r>
            <w:r w:rsidRPr="00971A6C">
              <w:rPr>
                <w:bCs/>
                <w:iCs/>
              </w:rPr>
              <w:t xml:space="preserve"> </w:t>
            </w:r>
          </w:p>
          <w:p w14:paraId="3A84EF3D" w14:textId="77777777" w:rsidR="005A2805" w:rsidRPr="00971A6C" w:rsidRDefault="005A2805" w:rsidP="005A2805">
            <w:pPr>
              <w:tabs>
                <w:tab w:val="left" w:pos="0"/>
                <w:tab w:val="left" w:pos="8880"/>
              </w:tabs>
              <w:suppressAutoHyphens/>
              <w:spacing w:before="5"/>
              <w:jc w:val="both"/>
              <w:rPr>
                <w:bCs/>
              </w:rPr>
            </w:pPr>
            <w:r w:rsidRPr="00971A6C">
              <w:rPr>
                <w:bCs/>
              </w:rPr>
              <w:t>- умение прогнозировать неблагоприятные экологические последствия предпринимаемых действий, предотвращать их;</w:t>
            </w:r>
            <w:r w:rsidRPr="00971A6C">
              <w:rPr>
                <w:bCs/>
                <w:iCs/>
              </w:rPr>
              <w:t xml:space="preserve"> </w:t>
            </w:r>
          </w:p>
          <w:p w14:paraId="18DAC40A" w14:textId="77777777" w:rsidR="005A2805" w:rsidRPr="00971A6C" w:rsidRDefault="005A2805" w:rsidP="005A2805">
            <w:pPr>
              <w:tabs>
                <w:tab w:val="left" w:pos="0"/>
                <w:tab w:val="left" w:pos="8880"/>
              </w:tabs>
              <w:suppressAutoHyphens/>
              <w:spacing w:before="5"/>
              <w:jc w:val="both"/>
              <w:rPr>
                <w:bCs/>
              </w:rPr>
            </w:pPr>
            <w:r w:rsidRPr="00971A6C">
              <w:rPr>
                <w:bCs/>
              </w:rPr>
              <w:t>- расширение опыта деятельности экологической направленности;</w:t>
            </w:r>
            <w:r w:rsidRPr="00971A6C">
              <w:rPr>
                <w:bCs/>
                <w:iCs/>
              </w:rPr>
              <w:t xml:space="preserve"> </w:t>
            </w:r>
          </w:p>
          <w:p w14:paraId="1B9F750C" w14:textId="77777777" w:rsidR="005A2805" w:rsidRPr="00971A6C" w:rsidRDefault="005A2805" w:rsidP="005A2805">
            <w:pPr>
              <w:tabs>
                <w:tab w:val="left" w:pos="0"/>
                <w:tab w:val="left" w:pos="8880"/>
              </w:tabs>
              <w:suppressAutoHyphens/>
              <w:spacing w:before="5"/>
              <w:jc w:val="both"/>
              <w:rPr>
                <w:bCs/>
              </w:rPr>
            </w:pPr>
            <w:r w:rsidRPr="00971A6C">
              <w:rPr>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14:paraId="4F5A16CA"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4E291D85"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71" w:name="l498"/>
            <w:bookmarkStart w:id="172" w:name="l255"/>
            <w:bookmarkEnd w:id="171"/>
            <w:bookmarkEnd w:id="172"/>
          </w:p>
          <w:p w14:paraId="1A5E64DD"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32503B31" w14:textId="77777777" w:rsidR="005A2805" w:rsidRPr="00971A6C" w:rsidRDefault="005A2805" w:rsidP="005A2805">
            <w:pPr>
              <w:tabs>
                <w:tab w:val="left" w:pos="0"/>
                <w:tab w:val="left" w:pos="8880"/>
              </w:tabs>
              <w:suppressAutoHyphens/>
              <w:spacing w:before="5"/>
              <w:jc w:val="both"/>
              <w:rPr>
                <w:bCs/>
              </w:rPr>
            </w:pPr>
            <w:r w:rsidRPr="00971A6C">
              <w:rPr>
                <w:bCs/>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3" w:name="l500"/>
            <w:bookmarkEnd w:id="173"/>
          </w:p>
        </w:tc>
      </w:tr>
      <w:tr w:rsidR="005A2805" w:rsidRPr="00971A6C" w14:paraId="12CF47A5" w14:textId="77777777" w:rsidTr="005A2805">
        <w:trPr>
          <w:trHeight w:val="983"/>
        </w:trPr>
        <w:tc>
          <w:tcPr>
            <w:tcW w:w="1335" w:type="pct"/>
            <w:tcBorders>
              <w:top w:val="single" w:sz="4" w:space="0" w:color="000000"/>
              <w:left w:val="single" w:sz="4" w:space="0" w:color="000000"/>
              <w:bottom w:val="single" w:sz="4" w:space="0" w:color="000000"/>
              <w:right w:val="single" w:sz="4" w:space="0" w:color="000000"/>
            </w:tcBorders>
          </w:tcPr>
          <w:p w14:paraId="30CA76B6"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14:paraId="6238EA66"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саморазвитию, самостоятельности и самоопределению;</w:t>
            </w:r>
            <w:r w:rsidRPr="00971A6C">
              <w:rPr>
                <w:bCs/>
                <w:iCs/>
              </w:rPr>
              <w:t xml:space="preserve"> </w:t>
            </w:r>
          </w:p>
          <w:p w14:paraId="3C85336E" w14:textId="77777777" w:rsidR="005A2805" w:rsidRPr="00971A6C" w:rsidRDefault="005A2805" w:rsidP="005A2805">
            <w:pPr>
              <w:tabs>
                <w:tab w:val="left" w:pos="0"/>
                <w:tab w:val="left" w:pos="8880"/>
              </w:tabs>
              <w:suppressAutoHyphens/>
              <w:spacing w:before="5"/>
              <w:jc w:val="both"/>
              <w:rPr>
                <w:bCs/>
              </w:rPr>
            </w:pPr>
            <w:r w:rsidRPr="00971A6C">
              <w:rPr>
                <w:bCs/>
              </w:rPr>
              <w:t>- наличие мотивации к обучению и личностному развитию;</w:t>
            </w:r>
            <w:r w:rsidRPr="00971A6C">
              <w:rPr>
                <w:bCs/>
                <w:iCs/>
              </w:rPr>
              <w:t xml:space="preserve"> </w:t>
            </w:r>
          </w:p>
          <w:p w14:paraId="5D12DDC6" w14:textId="77777777" w:rsidR="005A2805" w:rsidRPr="00971A6C" w:rsidRDefault="005A2805" w:rsidP="005A2805">
            <w:pPr>
              <w:tabs>
                <w:tab w:val="left" w:pos="0"/>
                <w:tab w:val="left" w:pos="8880"/>
              </w:tabs>
              <w:suppressAutoHyphens/>
              <w:spacing w:before="5"/>
              <w:jc w:val="both"/>
              <w:rPr>
                <w:bCs/>
              </w:rPr>
            </w:pPr>
            <w:r w:rsidRPr="00971A6C">
              <w:rPr>
                <w:bCs/>
              </w:rPr>
              <w:t xml:space="preserve">В части физического воспитания: </w:t>
            </w:r>
          </w:p>
          <w:p w14:paraId="37D2D477"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здорового и безопасного образа жизни, ответственного отношения к своему здоровью;</w:t>
            </w:r>
            <w:r w:rsidRPr="00971A6C">
              <w:rPr>
                <w:bCs/>
                <w:iCs/>
              </w:rPr>
              <w:t xml:space="preserve"> </w:t>
            </w:r>
          </w:p>
          <w:p w14:paraId="2E2DA369" w14:textId="77777777" w:rsidR="005A2805" w:rsidRPr="00971A6C" w:rsidRDefault="005A2805" w:rsidP="005A2805">
            <w:pPr>
              <w:tabs>
                <w:tab w:val="left" w:pos="0"/>
                <w:tab w:val="left" w:pos="8880"/>
              </w:tabs>
              <w:suppressAutoHyphens/>
              <w:spacing w:before="5"/>
              <w:jc w:val="both"/>
              <w:rPr>
                <w:bCs/>
              </w:rPr>
            </w:pPr>
            <w:r w:rsidRPr="00971A6C">
              <w:rPr>
                <w:bCs/>
              </w:rPr>
              <w:t>- потребность в физическом совершенствовании, занятиях спортивно-оздоровительной деятельностью;</w:t>
            </w:r>
          </w:p>
          <w:p w14:paraId="27E2C63E" w14:textId="77777777" w:rsidR="005A2805" w:rsidRPr="00971A6C" w:rsidRDefault="005A2805" w:rsidP="005A2805">
            <w:pPr>
              <w:tabs>
                <w:tab w:val="left" w:pos="0"/>
                <w:tab w:val="left" w:pos="8880"/>
              </w:tabs>
              <w:suppressAutoHyphens/>
              <w:spacing w:before="5"/>
              <w:jc w:val="both"/>
              <w:rPr>
                <w:bCs/>
              </w:rPr>
            </w:pPr>
            <w:r w:rsidRPr="00971A6C">
              <w:rPr>
                <w:bCs/>
              </w:rPr>
              <w:t>- активное неприятие вредных привычек и иных форм причинения вреда физическому и психическому здоровью;</w:t>
            </w:r>
            <w:r w:rsidRPr="00971A6C">
              <w:rPr>
                <w:bCs/>
                <w:iCs/>
              </w:rPr>
              <w:t xml:space="preserve"> </w:t>
            </w:r>
          </w:p>
          <w:p w14:paraId="41DBFCDC"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2F805093" w14:textId="77777777" w:rsidR="005A2805" w:rsidRPr="00971A6C" w:rsidRDefault="005A2805" w:rsidP="005A2805">
            <w:pPr>
              <w:tabs>
                <w:tab w:val="left" w:pos="0"/>
                <w:tab w:val="left" w:pos="8880"/>
              </w:tabs>
              <w:suppressAutoHyphens/>
              <w:spacing w:before="5"/>
              <w:jc w:val="both"/>
              <w:rPr>
                <w:bCs/>
              </w:rPr>
            </w:pPr>
            <w:r w:rsidRPr="00971A6C">
              <w:rPr>
                <w:bCs/>
              </w:rPr>
              <w:t>а) самоорганизация:</w:t>
            </w:r>
          </w:p>
          <w:p w14:paraId="689FEA45" w14:textId="77777777" w:rsidR="005A2805" w:rsidRPr="00971A6C" w:rsidRDefault="005A2805" w:rsidP="005A2805">
            <w:pPr>
              <w:tabs>
                <w:tab w:val="left" w:pos="0"/>
                <w:tab w:val="left" w:pos="8880"/>
              </w:tabs>
              <w:suppressAutoHyphens/>
              <w:spacing w:before="5"/>
              <w:jc w:val="both"/>
              <w:rPr>
                <w:bCs/>
              </w:rPr>
            </w:pPr>
            <w:r w:rsidRPr="00971A6C">
              <w:rPr>
                <w:bCs/>
              </w:rPr>
              <w:t>- самостоятельно составлять план решения проблемы с учетом имеющихся ресурсов, собственных возможностей и предпочтений;</w:t>
            </w:r>
            <w:r w:rsidRPr="00971A6C">
              <w:rPr>
                <w:bCs/>
                <w:iCs/>
              </w:rPr>
              <w:t xml:space="preserve"> </w:t>
            </w:r>
          </w:p>
          <w:p w14:paraId="59EB553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давать оценку новым ситуациям;</w:t>
            </w:r>
            <w:r w:rsidRPr="00971A6C">
              <w:rPr>
                <w:bCs/>
                <w:iCs/>
              </w:rPr>
              <w:t xml:space="preserve"> </w:t>
            </w:r>
          </w:p>
          <w:p w14:paraId="343144B9" w14:textId="77777777" w:rsidR="005A2805" w:rsidRPr="00971A6C" w:rsidRDefault="005A2805" w:rsidP="005A2805">
            <w:pPr>
              <w:tabs>
                <w:tab w:val="left" w:pos="0"/>
                <w:tab w:val="left" w:pos="8880"/>
              </w:tabs>
              <w:suppressAutoHyphens/>
              <w:spacing w:before="5"/>
              <w:jc w:val="both"/>
              <w:rPr>
                <w:bCs/>
              </w:rPr>
            </w:pPr>
            <w:r w:rsidRPr="00971A6C">
              <w:rPr>
                <w:bCs/>
              </w:rPr>
              <w:t>- расширять рамки учебного предмета на основе личных предпочтений;</w:t>
            </w:r>
            <w:r w:rsidRPr="00971A6C">
              <w:rPr>
                <w:bCs/>
                <w:iCs/>
              </w:rPr>
              <w:t xml:space="preserve"> </w:t>
            </w:r>
          </w:p>
          <w:p w14:paraId="61263EF4" w14:textId="77777777" w:rsidR="005A2805" w:rsidRPr="00971A6C" w:rsidRDefault="005A2805" w:rsidP="005A2805">
            <w:pPr>
              <w:tabs>
                <w:tab w:val="left" w:pos="0"/>
                <w:tab w:val="left" w:pos="8880"/>
              </w:tabs>
              <w:suppressAutoHyphens/>
              <w:spacing w:before="5"/>
              <w:jc w:val="both"/>
              <w:rPr>
                <w:bCs/>
              </w:rPr>
            </w:pPr>
            <w:r w:rsidRPr="00971A6C">
              <w:rPr>
                <w:bCs/>
              </w:rPr>
              <w:t>- делать осознанный выбор, аргументировать его, брать ответственность за решение;</w:t>
            </w:r>
            <w:r w:rsidRPr="00971A6C">
              <w:rPr>
                <w:bCs/>
                <w:iCs/>
              </w:rPr>
              <w:t xml:space="preserve"> </w:t>
            </w:r>
          </w:p>
          <w:p w14:paraId="1349F700" w14:textId="77777777" w:rsidR="005A2805" w:rsidRPr="00971A6C" w:rsidRDefault="005A2805" w:rsidP="005A2805">
            <w:pPr>
              <w:tabs>
                <w:tab w:val="left" w:pos="0"/>
                <w:tab w:val="left" w:pos="8880"/>
              </w:tabs>
              <w:suppressAutoHyphens/>
              <w:spacing w:before="5"/>
              <w:jc w:val="both"/>
              <w:rPr>
                <w:bCs/>
              </w:rPr>
            </w:pPr>
            <w:r w:rsidRPr="00971A6C">
              <w:rPr>
                <w:bCs/>
              </w:rPr>
              <w:t>- оценивать приобретенный опыт;</w:t>
            </w:r>
            <w:r w:rsidRPr="00971A6C">
              <w:rPr>
                <w:bCs/>
                <w:iCs/>
              </w:rPr>
              <w:t xml:space="preserve"> </w:t>
            </w:r>
          </w:p>
          <w:p w14:paraId="1795851B"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14:paraId="5E2028E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5A2805" w:rsidRPr="00971A6C" w14:paraId="7DB6EDD1" w14:textId="77777777" w:rsidTr="005A2805">
        <w:trPr>
          <w:trHeight w:val="501"/>
        </w:trPr>
        <w:tc>
          <w:tcPr>
            <w:tcW w:w="1335" w:type="pct"/>
          </w:tcPr>
          <w:p w14:paraId="34FC5138" w14:textId="77777777" w:rsidR="005A2805" w:rsidRPr="00971A6C" w:rsidRDefault="005A2805" w:rsidP="005A2805">
            <w:pPr>
              <w:suppressAutoHyphens/>
              <w:rPr>
                <w:rFonts w:eastAsia="Calibri"/>
                <w:iCs/>
              </w:rPr>
            </w:pPr>
            <w:r w:rsidRPr="00971A6C">
              <w:rPr>
                <w:rFonts w:eastAsia="Calibri"/>
                <w:iCs/>
              </w:rPr>
              <w:t>ПК 2.1. Организовывать и осуществлять прием и размещение</w:t>
            </w:r>
          </w:p>
          <w:p w14:paraId="4EC4A7BC" w14:textId="77777777" w:rsidR="005A2805" w:rsidRPr="00971A6C" w:rsidRDefault="005A2805" w:rsidP="005A2805">
            <w:pPr>
              <w:suppressAutoHyphens/>
              <w:rPr>
                <w:rFonts w:eastAsia="Calibri"/>
                <w:iCs/>
              </w:rPr>
            </w:pPr>
            <w:r w:rsidRPr="00971A6C">
              <w:rPr>
                <w:rFonts w:eastAsia="Calibri"/>
                <w:iCs/>
              </w:rPr>
              <w:t>гостей.</w:t>
            </w:r>
          </w:p>
        </w:tc>
        <w:tc>
          <w:tcPr>
            <w:tcW w:w="2043" w:type="pct"/>
          </w:tcPr>
          <w:p w14:paraId="6963C1B1"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330AA0CF"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1623" w:type="pct"/>
          </w:tcPr>
          <w:p w14:paraId="39C7E231"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443D4618"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6DCE68BA" w14:textId="77777777" w:rsidR="005A2805" w:rsidRPr="00971A6C" w:rsidRDefault="005A2805" w:rsidP="005A2805"/>
    <w:p w14:paraId="2294A6E0" w14:textId="77777777" w:rsidR="005A2805" w:rsidRPr="00971A6C" w:rsidRDefault="005A2805" w:rsidP="005A2805">
      <w:pPr>
        <w:rPr>
          <w:bCs/>
          <w:lang w:eastAsia="en-US"/>
        </w:rPr>
      </w:pPr>
      <w:r w:rsidRPr="00971A6C">
        <w:rPr>
          <w:bCs/>
          <w:lang w:eastAsia="en-US"/>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5A2805" w:rsidRPr="00971A6C" w14:paraId="7D0BD9EC" w14:textId="77777777" w:rsidTr="005A280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BD2AA3B" w14:textId="77777777" w:rsidR="005A2805" w:rsidRPr="00971A6C" w:rsidRDefault="005A2805" w:rsidP="005A2805">
            <w:pPr>
              <w:ind w:left="57" w:right="57"/>
              <w:jc w:val="center"/>
              <w:rPr>
                <w:b/>
              </w:rPr>
            </w:pPr>
            <w:r w:rsidRPr="00971A6C">
              <w:rPr>
                <w:b/>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BD95E85" w14:textId="77777777" w:rsidR="005A2805" w:rsidRPr="00971A6C" w:rsidRDefault="005A2805" w:rsidP="005A2805">
            <w:pPr>
              <w:ind w:left="57" w:right="57"/>
              <w:jc w:val="center"/>
              <w:rPr>
                <w:b/>
                <w:i/>
              </w:rPr>
            </w:pPr>
            <w:r w:rsidRPr="00971A6C">
              <w:rPr>
                <w:b/>
                <w:i/>
              </w:rPr>
              <w:t>Объем в часах</w:t>
            </w:r>
          </w:p>
        </w:tc>
      </w:tr>
      <w:tr w:rsidR="005A2805" w:rsidRPr="00971A6C" w14:paraId="49F38BA2" w14:textId="77777777" w:rsidTr="005A280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4AB4291F" w14:textId="77777777" w:rsidR="005A2805" w:rsidRPr="00971A6C" w:rsidRDefault="005A2805" w:rsidP="005A2805">
            <w:pPr>
              <w:ind w:left="57" w:right="57"/>
              <w:rPr>
                <w:b/>
              </w:rPr>
            </w:pPr>
            <w:r w:rsidRPr="00971A6C">
              <w:rPr>
                <w:b/>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C9A63CC" w14:textId="69ECA1B1" w:rsidR="005A2805" w:rsidRPr="00971A6C" w:rsidRDefault="00C73AA4" w:rsidP="005A2805">
            <w:pPr>
              <w:ind w:left="57" w:right="57"/>
              <w:jc w:val="center"/>
              <w:rPr>
                <w:b/>
                <w:i/>
              </w:rPr>
            </w:pPr>
            <w:r>
              <w:rPr>
                <w:b/>
                <w:i/>
              </w:rPr>
              <w:t>72</w:t>
            </w:r>
          </w:p>
        </w:tc>
      </w:tr>
      <w:tr w:rsidR="005A2805" w:rsidRPr="00971A6C" w14:paraId="3AEFF43B" w14:textId="77777777" w:rsidTr="005A280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1F40AFE1" w14:textId="77777777" w:rsidR="005A2805" w:rsidRPr="00971A6C" w:rsidRDefault="005A2805" w:rsidP="005A2805">
            <w:pPr>
              <w:ind w:left="57" w:right="57"/>
              <w:rPr>
                <w:b/>
              </w:rPr>
            </w:pPr>
            <w:r w:rsidRPr="00971A6C">
              <w:rPr>
                <w:b/>
              </w:rPr>
              <w:t xml:space="preserve">в </w:t>
            </w:r>
            <w:proofErr w:type="spellStart"/>
            <w:r w:rsidRPr="00971A6C">
              <w:rPr>
                <w:b/>
              </w:rPr>
              <w:t>т.ч</w:t>
            </w:r>
            <w:proofErr w:type="spellEnd"/>
            <w:r w:rsidRPr="00971A6C">
              <w:rPr>
                <w:b/>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FA7FF0B" w14:textId="77777777" w:rsidR="005A2805" w:rsidRPr="00971A6C" w:rsidRDefault="005A2805" w:rsidP="005A2805">
            <w:pPr>
              <w:ind w:left="57" w:right="57"/>
              <w:jc w:val="center"/>
              <w:rPr>
                <w:b/>
                <w:i/>
              </w:rPr>
            </w:pPr>
          </w:p>
        </w:tc>
      </w:tr>
      <w:tr w:rsidR="005A2805" w:rsidRPr="00971A6C" w14:paraId="530C3BA9" w14:textId="77777777" w:rsidTr="005A280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2794DDB" w14:textId="77777777" w:rsidR="005A2805" w:rsidRPr="00971A6C" w:rsidRDefault="005A2805" w:rsidP="005A2805">
            <w:pPr>
              <w:ind w:left="57" w:right="57"/>
              <w:rPr>
                <w:b/>
              </w:rPr>
            </w:pPr>
            <w:r w:rsidRPr="00971A6C">
              <w:rPr>
                <w:b/>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2AC9CE8" w14:textId="77777777" w:rsidR="005A2805" w:rsidRPr="00971A6C" w:rsidRDefault="005A2805" w:rsidP="005A2805">
            <w:pPr>
              <w:ind w:left="57" w:right="57"/>
              <w:jc w:val="center"/>
              <w:rPr>
                <w:b/>
                <w:i/>
                <w:lang w:val="en-US"/>
              </w:rPr>
            </w:pPr>
            <w:r w:rsidRPr="00971A6C">
              <w:rPr>
                <w:b/>
                <w:i/>
              </w:rPr>
              <w:t>56</w:t>
            </w:r>
          </w:p>
        </w:tc>
      </w:tr>
      <w:tr w:rsidR="005A2805" w:rsidRPr="00971A6C" w14:paraId="1E576F13" w14:textId="77777777" w:rsidTr="005A280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75991E5" w14:textId="77777777" w:rsidR="005A2805" w:rsidRPr="00971A6C" w:rsidRDefault="005A2805" w:rsidP="005A2805">
            <w:pPr>
              <w:ind w:left="57" w:right="57"/>
            </w:pPr>
            <w:r w:rsidRPr="00971A6C">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23ECD50" w14:textId="77777777" w:rsidR="005A2805" w:rsidRPr="00971A6C" w:rsidRDefault="005A2805" w:rsidP="005A2805">
            <w:pPr>
              <w:ind w:left="57" w:right="57"/>
              <w:jc w:val="center"/>
            </w:pPr>
          </w:p>
        </w:tc>
      </w:tr>
      <w:tr w:rsidR="005A2805" w:rsidRPr="00971A6C" w14:paraId="2FB59777" w14:textId="77777777" w:rsidTr="005A280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B4CECCB" w14:textId="77777777" w:rsidR="005A2805" w:rsidRPr="00971A6C" w:rsidRDefault="005A2805" w:rsidP="005A2805">
            <w:pPr>
              <w:ind w:left="57" w:right="57"/>
            </w:pPr>
            <w:r w:rsidRPr="00971A6C">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124E6C2" w14:textId="77777777" w:rsidR="005A2805" w:rsidRPr="00971A6C" w:rsidRDefault="005A2805" w:rsidP="005A2805">
            <w:pPr>
              <w:ind w:left="57" w:right="57"/>
              <w:jc w:val="center"/>
            </w:pPr>
            <w:r w:rsidRPr="00971A6C">
              <w:t>20</w:t>
            </w:r>
          </w:p>
        </w:tc>
      </w:tr>
      <w:tr w:rsidR="005A2805" w:rsidRPr="00971A6C" w14:paraId="2C00C60F" w14:textId="77777777" w:rsidTr="005A280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48074CA" w14:textId="77777777" w:rsidR="005A2805" w:rsidRPr="00971A6C" w:rsidRDefault="005A2805" w:rsidP="005A2805">
            <w:pPr>
              <w:ind w:left="57" w:right="57"/>
            </w:pPr>
            <w:r w:rsidRPr="00971A6C">
              <w:t>практические занятия</w:t>
            </w:r>
            <w:r w:rsidRPr="00971A6C">
              <w:rPr>
                <w:i/>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F0D4AF1" w14:textId="77777777" w:rsidR="005A2805" w:rsidRPr="00971A6C" w:rsidRDefault="005A2805" w:rsidP="005A2805">
            <w:pPr>
              <w:ind w:left="57" w:right="57"/>
              <w:jc w:val="center"/>
            </w:pPr>
            <w:r w:rsidRPr="00971A6C">
              <w:t>36</w:t>
            </w:r>
          </w:p>
        </w:tc>
      </w:tr>
      <w:tr w:rsidR="005A2805" w:rsidRPr="00971A6C" w14:paraId="668AC63D" w14:textId="77777777" w:rsidTr="005A280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34BB045E" w14:textId="77777777" w:rsidR="005A2805" w:rsidRPr="00971A6C" w:rsidRDefault="005A2805" w:rsidP="005A2805">
            <w:pPr>
              <w:ind w:left="57" w:right="57"/>
              <w:rPr>
                <w:b/>
              </w:rPr>
            </w:pPr>
            <w:r w:rsidRPr="00971A6C">
              <w:rPr>
                <w:b/>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5A3589A" w14:textId="77777777" w:rsidR="005A2805" w:rsidRPr="00971A6C" w:rsidRDefault="005A2805" w:rsidP="005A2805">
            <w:pPr>
              <w:ind w:left="57" w:right="57"/>
              <w:jc w:val="center"/>
              <w:rPr>
                <w:b/>
              </w:rPr>
            </w:pPr>
            <w:r w:rsidRPr="00971A6C">
              <w:rPr>
                <w:b/>
              </w:rPr>
              <w:t>10</w:t>
            </w:r>
          </w:p>
        </w:tc>
      </w:tr>
      <w:tr w:rsidR="005A2805" w:rsidRPr="00971A6C" w14:paraId="3E93DB29" w14:textId="77777777" w:rsidTr="005A280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4E3F822" w14:textId="77777777" w:rsidR="005A2805" w:rsidRPr="00971A6C" w:rsidRDefault="005A2805" w:rsidP="005A2805">
            <w:pPr>
              <w:ind w:left="57" w:right="57"/>
            </w:pPr>
            <w:r w:rsidRPr="00971A6C">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B338B8" w14:textId="77777777" w:rsidR="005A2805" w:rsidRPr="00971A6C" w:rsidRDefault="005A2805" w:rsidP="005A2805">
            <w:pPr>
              <w:ind w:left="57" w:right="57"/>
              <w:jc w:val="center"/>
            </w:pPr>
          </w:p>
        </w:tc>
      </w:tr>
      <w:tr w:rsidR="005A2805" w:rsidRPr="00971A6C" w14:paraId="2E63C7D9" w14:textId="77777777" w:rsidTr="005A280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94B9873" w14:textId="77777777" w:rsidR="005A2805" w:rsidRPr="00971A6C" w:rsidRDefault="005A2805" w:rsidP="005A2805">
            <w:pPr>
              <w:ind w:left="57" w:right="57"/>
            </w:pPr>
            <w:r w:rsidRPr="00971A6C">
              <w:t>практические занятия</w:t>
            </w:r>
            <w:r w:rsidRPr="00971A6C">
              <w:rPr>
                <w:i/>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4244479" w14:textId="77777777" w:rsidR="005A2805" w:rsidRPr="00971A6C" w:rsidRDefault="005A2805" w:rsidP="005A2805">
            <w:pPr>
              <w:ind w:left="57" w:right="57"/>
              <w:jc w:val="center"/>
            </w:pPr>
            <w:r w:rsidRPr="00971A6C">
              <w:t>10</w:t>
            </w:r>
          </w:p>
        </w:tc>
      </w:tr>
      <w:tr w:rsidR="005A2805" w:rsidRPr="00971A6C" w14:paraId="374B9BAC" w14:textId="77777777" w:rsidTr="005A280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44F6AD45" w14:textId="71CA8ACF" w:rsidR="005A2805" w:rsidRPr="00971A6C" w:rsidRDefault="00C73AA4" w:rsidP="005A2805">
            <w:pPr>
              <w:ind w:left="57" w:right="57"/>
              <w:rPr>
                <w:b/>
              </w:rPr>
            </w:pPr>
            <w:r>
              <w:rPr>
                <w:b/>
                <w:bCs/>
              </w:rPr>
              <w:t xml:space="preserve">Консультации </w:t>
            </w:r>
          </w:p>
        </w:tc>
        <w:tc>
          <w:tcPr>
            <w:tcW w:w="1843" w:type="dxa"/>
            <w:tcBorders>
              <w:top w:val="single" w:sz="6" w:space="0" w:color="000000"/>
              <w:left w:val="single" w:sz="6" w:space="0" w:color="000000"/>
              <w:bottom w:val="single" w:sz="6" w:space="0" w:color="000000"/>
              <w:right w:val="single" w:sz="6" w:space="0" w:color="000000"/>
            </w:tcBorders>
            <w:vAlign w:val="center"/>
          </w:tcPr>
          <w:p w14:paraId="4661F6F3" w14:textId="579299D1" w:rsidR="005A2805" w:rsidRPr="00971A6C" w:rsidRDefault="00C73AA4" w:rsidP="005A2805">
            <w:pPr>
              <w:ind w:left="57" w:right="57"/>
              <w:jc w:val="center"/>
              <w:rPr>
                <w:b/>
              </w:rPr>
            </w:pPr>
            <w:r>
              <w:rPr>
                <w:b/>
              </w:rPr>
              <w:t>4</w:t>
            </w:r>
          </w:p>
        </w:tc>
      </w:tr>
      <w:tr w:rsidR="005A2805" w:rsidRPr="00971A6C" w14:paraId="6C65E4BF" w14:textId="77777777" w:rsidTr="005A280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6A9FF5B1" w14:textId="77777777" w:rsidR="005A2805" w:rsidRPr="00971A6C" w:rsidRDefault="005A2805" w:rsidP="005A2805">
            <w:pPr>
              <w:ind w:left="57" w:right="57"/>
              <w:rPr>
                <w:b/>
              </w:rPr>
            </w:pPr>
            <w:r w:rsidRPr="00971A6C">
              <w:rPr>
                <w:b/>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15A169D6" w14:textId="77777777" w:rsidR="005A2805" w:rsidRPr="00971A6C" w:rsidRDefault="005A2805" w:rsidP="005A2805">
            <w:pPr>
              <w:ind w:left="57" w:right="57"/>
              <w:jc w:val="center"/>
              <w:rPr>
                <w:b/>
              </w:rPr>
            </w:pPr>
            <w:r w:rsidRPr="00971A6C">
              <w:rPr>
                <w:b/>
              </w:rPr>
              <w:t>2</w:t>
            </w:r>
          </w:p>
        </w:tc>
      </w:tr>
    </w:tbl>
    <w:p w14:paraId="1C056175" w14:textId="77777777" w:rsidR="005A2805" w:rsidRPr="00971A6C" w:rsidRDefault="005A2805" w:rsidP="005A2805">
      <w:pPr>
        <w:rPr>
          <w:bCs/>
        </w:rPr>
      </w:pPr>
    </w:p>
    <w:p w14:paraId="157898E7" w14:textId="77777777" w:rsidR="005A2805" w:rsidRPr="00971A6C" w:rsidRDefault="005A2805" w:rsidP="005A2805">
      <w:pPr>
        <w:rPr>
          <w:rFonts w:eastAsia="Franklin Gothic Medium"/>
          <w:lang w:bidi="ru-RU"/>
        </w:rPr>
      </w:pPr>
      <w:r w:rsidRPr="00971A6C">
        <w:tab/>
      </w:r>
      <w:r w:rsidRPr="00971A6C">
        <w:rPr>
          <w:rFonts w:eastAsia="Franklin Gothic Medium"/>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1084"/>
        <w:gridCol w:w="1909"/>
      </w:tblGrid>
      <w:tr w:rsidR="005A2805" w:rsidRPr="00971A6C" w14:paraId="4CE273CF"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E8FC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0E5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EA26E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tc>
      </w:tr>
      <w:tr w:rsidR="005A2805" w:rsidRPr="00971A6C" w14:paraId="2F91B1C3"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19F8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971A6C">
              <w:rPr>
                <w:b/>
              </w:rPr>
              <w:lastRenderedPageBreak/>
              <w:t>Раздел 1. Мир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5D18A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BD503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pPr>
            <w:r w:rsidRPr="00971A6C">
              <w:t xml:space="preserve">ОК 01; ОК 02, ОК 04; </w:t>
            </w:r>
          </w:p>
          <w:p w14:paraId="13BC08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pPr>
            <w:r w:rsidRPr="00971A6C">
              <w:t>ОК 07; ОК 08</w:t>
            </w:r>
          </w:p>
        </w:tc>
      </w:tr>
      <w:tr w:rsidR="005A2805" w:rsidRPr="00971A6C" w14:paraId="3194884E"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35D47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971A6C">
              <w:t xml:space="preserve">Тема </w:t>
            </w:r>
            <w:proofErr w:type="gramStart"/>
            <w:r w:rsidRPr="00971A6C">
              <w:rPr>
                <w:b/>
              </w:rPr>
              <w:t>1.1</w:t>
            </w:r>
            <w:r w:rsidRPr="00971A6C">
              <w:t xml:space="preserve"> В</w:t>
            </w:r>
            <w:proofErr w:type="gramEnd"/>
            <w:r w:rsidRPr="00971A6C">
              <w:t xml:space="preserve"> чем особенности картины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C8911C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17C1DEB" w14:textId="77777777" w:rsidR="005A2805" w:rsidRPr="00971A6C" w:rsidRDefault="005A2805" w:rsidP="005A2805">
            <w:pPr>
              <w:widowControl w:val="0"/>
              <w:ind w:left="57" w:right="57"/>
              <w:jc w:val="center"/>
              <w:rPr>
                <w:i/>
                <w:highlight w:val="yellow"/>
              </w:rPr>
            </w:pPr>
            <w:r w:rsidRPr="00971A6C">
              <w:t>ОК 02; ОК 04; ОК 07</w:t>
            </w:r>
          </w:p>
        </w:tc>
      </w:tr>
      <w:tr w:rsidR="005A2805" w:rsidRPr="00971A6C" w14:paraId="5469EA5B"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A3DDA3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971A6C">
              <w:t xml:space="preserve">Тема </w:t>
            </w:r>
            <w:r w:rsidRPr="00971A6C">
              <w:rPr>
                <w:b/>
              </w:rPr>
              <w:t>1.2</w:t>
            </w:r>
            <w:r w:rsidRPr="00971A6C">
              <w:t xml:space="preserve"> Как выявить опасности развития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1E8A3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p w14:paraId="74D18E3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48DD9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highlight w:val="yellow"/>
              </w:rPr>
            </w:pPr>
            <w:r w:rsidRPr="00971A6C">
              <w:t>ОК 02; ОК 04; ОК 07</w:t>
            </w:r>
          </w:p>
        </w:tc>
      </w:tr>
      <w:tr w:rsidR="005A2805" w:rsidRPr="00971A6C" w14:paraId="73DEAB5D"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E50929A" w14:textId="77777777" w:rsidR="005A2805" w:rsidRPr="00971A6C" w:rsidRDefault="005A2805" w:rsidP="005A2805">
            <w:pPr>
              <w:widowControl w:val="0"/>
              <w:ind w:left="57" w:right="57"/>
              <w:jc w:val="both"/>
            </w:pPr>
            <w:r w:rsidRPr="00971A6C">
              <w:t xml:space="preserve">Тема </w:t>
            </w:r>
            <w:r w:rsidRPr="00971A6C">
              <w:rPr>
                <w:b/>
              </w:rPr>
              <w:t>1.3</w:t>
            </w:r>
            <w:r w:rsidRPr="00971A6C">
              <w:t xml:space="preserve">. Как выявить и описать опасности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4150D3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A8C6C7" w14:textId="77777777" w:rsidR="005A2805" w:rsidRPr="00971A6C" w:rsidRDefault="005A2805" w:rsidP="005A2805">
            <w:pPr>
              <w:widowControl w:val="0"/>
              <w:ind w:left="57" w:right="57"/>
              <w:jc w:val="center"/>
              <w:rPr>
                <w:i/>
                <w:highlight w:val="yellow"/>
              </w:rPr>
            </w:pPr>
            <w:r w:rsidRPr="00971A6C">
              <w:t>ОК 02; ОК 04; ОК 07</w:t>
            </w:r>
          </w:p>
        </w:tc>
      </w:tr>
      <w:tr w:rsidR="005A2805" w:rsidRPr="00971A6C" w14:paraId="42D55153"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4060FE47" w14:textId="77777777" w:rsidR="005A2805" w:rsidRPr="00971A6C" w:rsidRDefault="005A2805" w:rsidP="005A2805">
            <w:pPr>
              <w:widowControl w:val="0"/>
              <w:ind w:left="57" w:right="57"/>
              <w:jc w:val="both"/>
            </w:pPr>
            <w:r w:rsidRPr="00971A6C">
              <w:t xml:space="preserve">Тема </w:t>
            </w:r>
            <w:r w:rsidRPr="00971A6C">
              <w:rPr>
                <w:b/>
              </w:rPr>
              <w:t>1.4.</w:t>
            </w:r>
            <w:r w:rsidRPr="00971A6C">
              <w:t xml:space="preserve"> Как выявить и описать опасности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407CE6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A86DCE7" w14:textId="77777777" w:rsidR="005A2805" w:rsidRPr="00971A6C" w:rsidRDefault="005A2805" w:rsidP="005A2805">
            <w:pPr>
              <w:widowControl w:val="0"/>
              <w:ind w:left="57" w:right="57"/>
              <w:jc w:val="center"/>
              <w:rPr>
                <w:i/>
                <w:highlight w:val="yellow"/>
              </w:rPr>
            </w:pPr>
            <w:r w:rsidRPr="00971A6C">
              <w:t>ОК 04; ОК 07</w:t>
            </w:r>
          </w:p>
        </w:tc>
      </w:tr>
      <w:tr w:rsidR="005A2805" w:rsidRPr="00971A6C" w14:paraId="365ED94F"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C9DBAF7" w14:textId="77777777" w:rsidR="005A2805" w:rsidRPr="00971A6C" w:rsidRDefault="005A2805" w:rsidP="005A2805">
            <w:pPr>
              <w:widowControl w:val="0"/>
              <w:ind w:left="57" w:right="57"/>
              <w:jc w:val="both"/>
            </w:pPr>
            <w:r w:rsidRPr="00971A6C">
              <w:t xml:space="preserve">Тема </w:t>
            </w:r>
            <w:r w:rsidRPr="00971A6C">
              <w:rPr>
                <w:b/>
              </w:rPr>
              <w:t>1.5</w:t>
            </w:r>
            <w:r w:rsidRPr="00971A6C">
              <w:t xml:space="preserve"> Как выявить и описать опасности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A1A591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D8AC81" w14:textId="77777777" w:rsidR="005A2805" w:rsidRPr="00971A6C" w:rsidRDefault="005A2805" w:rsidP="005A2805">
            <w:pPr>
              <w:widowControl w:val="0"/>
              <w:ind w:right="57"/>
              <w:jc w:val="center"/>
            </w:pPr>
            <w:r w:rsidRPr="00971A6C">
              <w:t>ОК 04; ОК 07;</w:t>
            </w:r>
          </w:p>
        </w:tc>
      </w:tr>
      <w:tr w:rsidR="005A2805" w:rsidRPr="00971A6C" w14:paraId="48E3AF5E"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6FC37CB2" w14:textId="77777777" w:rsidR="005A2805" w:rsidRPr="00971A6C" w:rsidRDefault="005A2805" w:rsidP="005A2805">
            <w:pPr>
              <w:widowControl w:val="0"/>
              <w:ind w:left="57" w:right="57"/>
              <w:jc w:val="both"/>
            </w:pPr>
            <w:r w:rsidRPr="00971A6C">
              <w:t xml:space="preserve">Тема </w:t>
            </w:r>
            <w:r w:rsidRPr="00971A6C">
              <w:rPr>
                <w:b/>
              </w:rPr>
              <w:t xml:space="preserve">1.6 </w:t>
            </w:r>
            <w:r w:rsidRPr="00971A6C">
              <w:t>По выбору студентов</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3993A01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707920" w14:textId="77777777" w:rsidR="005A2805" w:rsidRPr="00971A6C" w:rsidRDefault="005A2805" w:rsidP="005A2805">
            <w:pPr>
              <w:widowControl w:val="0"/>
              <w:ind w:left="57" w:right="57"/>
              <w:jc w:val="center"/>
              <w:rPr>
                <w:highlight w:val="yellow"/>
              </w:rPr>
            </w:pPr>
            <w:r w:rsidRPr="00971A6C">
              <w:t xml:space="preserve">ОК 1; ОК 02; ОК </w:t>
            </w:r>
            <w:proofErr w:type="gramStart"/>
            <w:r w:rsidRPr="00971A6C">
              <w:t>04;  ОК</w:t>
            </w:r>
            <w:proofErr w:type="gramEnd"/>
            <w:r w:rsidRPr="00971A6C">
              <w:t xml:space="preserve"> 07;</w:t>
            </w:r>
          </w:p>
        </w:tc>
      </w:tr>
      <w:tr w:rsidR="005A2805" w:rsidRPr="00971A6C" w14:paraId="278EA335"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61CB94F8" w14:textId="77777777" w:rsidR="005A2805" w:rsidRPr="00971A6C" w:rsidRDefault="005A2805" w:rsidP="005A2805">
            <w:pPr>
              <w:widowControl w:val="0"/>
              <w:ind w:left="57" w:right="57"/>
              <w:jc w:val="both"/>
              <w:rPr>
                <w:b/>
              </w:rPr>
            </w:pPr>
            <w:r w:rsidRPr="00971A6C">
              <w:rPr>
                <w:b/>
              </w:rPr>
              <w:t>Раздел 2 Методы оценки риска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A1ED68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197446" w14:textId="77777777" w:rsidR="005A2805" w:rsidRPr="00971A6C" w:rsidRDefault="005A2805" w:rsidP="005A2805">
            <w:pPr>
              <w:widowControl w:val="0"/>
              <w:ind w:left="57" w:right="57"/>
              <w:jc w:val="center"/>
              <w:rPr>
                <w:highlight w:val="yellow"/>
              </w:rPr>
            </w:pPr>
            <w:r w:rsidRPr="00971A6C">
              <w:t>ОК 02; ОК 04; ОК 07; ОК 08</w:t>
            </w:r>
          </w:p>
        </w:tc>
      </w:tr>
      <w:tr w:rsidR="005A2805" w:rsidRPr="00971A6C" w14:paraId="0F401CC8"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617F2CF" w14:textId="77777777" w:rsidR="005A2805" w:rsidRPr="00971A6C" w:rsidRDefault="005A2805" w:rsidP="005A2805">
            <w:pPr>
              <w:ind w:left="57" w:right="57"/>
              <w:jc w:val="both"/>
            </w:pPr>
            <w:r w:rsidRPr="00971A6C">
              <w:t xml:space="preserve">Тема </w:t>
            </w:r>
            <w:r w:rsidRPr="00971A6C">
              <w:rPr>
                <w:b/>
              </w:rPr>
              <w:t>2.1</w:t>
            </w:r>
            <w:r w:rsidRPr="00971A6C">
              <w:t xml:space="preserve"> Как измерять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FCABEC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058806" w14:textId="77777777" w:rsidR="005A2805" w:rsidRPr="00971A6C" w:rsidRDefault="005A2805" w:rsidP="005A2805">
            <w:pPr>
              <w:widowControl w:val="0"/>
              <w:ind w:left="57" w:right="57"/>
              <w:jc w:val="center"/>
            </w:pPr>
            <w:r w:rsidRPr="00971A6C">
              <w:t>ОК 02; ОК 04; ОК 07;</w:t>
            </w:r>
          </w:p>
        </w:tc>
      </w:tr>
      <w:tr w:rsidR="005A2805" w:rsidRPr="00971A6C" w14:paraId="7CB0CC6D"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99CECE4" w14:textId="77777777" w:rsidR="005A2805" w:rsidRPr="00971A6C" w:rsidRDefault="005A2805" w:rsidP="005A2805">
            <w:pPr>
              <w:ind w:left="57" w:right="57"/>
              <w:jc w:val="both"/>
            </w:pPr>
            <w:r w:rsidRPr="00971A6C">
              <w:t xml:space="preserve">Тема </w:t>
            </w:r>
            <w:r w:rsidRPr="00971A6C">
              <w:rPr>
                <w:b/>
              </w:rPr>
              <w:t>2.2</w:t>
            </w:r>
            <w:r w:rsidRPr="00971A6C">
              <w:t>. Как оценить риски на дорогах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04389E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19ED49" w14:textId="77777777" w:rsidR="005A2805" w:rsidRPr="00971A6C" w:rsidRDefault="005A2805" w:rsidP="005A2805">
            <w:pPr>
              <w:widowControl w:val="0"/>
              <w:ind w:left="57" w:right="57"/>
              <w:jc w:val="center"/>
            </w:pPr>
            <w:r w:rsidRPr="00971A6C">
              <w:t>ОК 04; ОК 07; ПК.2.1</w:t>
            </w:r>
          </w:p>
        </w:tc>
      </w:tr>
      <w:tr w:rsidR="005A2805" w:rsidRPr="00971A6C" w14:paraId="6576820B"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59F79AB" w14:textId="77777777" w:rsidR="005A2805" w:rsidRPr="00971A6C" w:rsidRDefault="005A2805" w:rsidP="005A2805">
            <w:pPr>
              <w:ind w:left="57" w:right="57"/>
              <w:jc w:val="both"/>
            </w:pPr>
            <w:r w:rsidRPr="00971A6C">
              <w:t xml:space="preserve">Тема </w:t>
            </w:r>
            <w:r w:rsidRPr="00971A6C">
              <w:rPr>
                <w:b/>
              </w:rPr>
              <w:t>2.3</w:t>
            </w:r>
            <w:r w:rsidRPr="00971A6C">
              <w:t xml:space="preserve"> Как оценить риски в ситуации пожара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20B699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DDAE5A" w14:textId="77777777" w:rsidR="005A2805" w:rsidRPr="00971A6C" w:rsidRDefault="005A2805" w:rsidP="005A2805">
            <w:pPr>
              <w:widowControl w:val="0"/>
              <w:ind w:left="57" w:right="57"/>
              <w:jc w:val="center"/>
            </w:pPr>
            <w:r w:rsidRPr="00971A6C">
              <w:t>ОК 02; ОК 04; ОК 07;</w:t>
            </w:r>
          </w:p>
        </w:tc>
      </w:tr>
      <w:tr w:rsidR="005A2805" w:rsidRPr="00971A6C" w14:paraId="365261E3"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E67C78D" w14:textId="77777777" w:rsidR="005A2805" w:rsidRPr="00971A6C" w:rsidRDefault="005A2805" w:rsidP="005A2805">
            <w:pPr>
              <w:ind w:left="57" w:right="57"/>
              <w:jc w:val="both"/>
            </w:pPr>
            <w:r w:rsidRPr="00971A6C">
              <w:t xml:space="preserve">Тема </w:t>
            </w:r>
            <w:r w:rsidRPr="00971A6C">
              <w:rPr>
                <w:b/>
              </w:rPr>
              <w:t>2.4</w:t>
            </w:r>
            <w:r w:rsidRPr="00971A6C">
              <w:t xml:space="preserve">. Как оценить риск реализации ситуации захвата заложников/стрельбы в общественном месте (ЧС)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3E5F20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7825E3" w14:textId="77777777" w:rsidR="005A2805" w:rsidRPr="00971A6C" w:rsidRDefault="005A2805" w:rsidP="005A2805">
            <w:pPr>
              <w:widowControl w:val="0"/>
              <w:ind w:left="57" w:right="57"/>
              <w:jc w:val="center"/>
            </w:pPr>
            <w:r w:rsidRPr="00971A6C">
              <w:t>ОК 02; ОК 04; ОК 07;</w:t>
            </w:r>
          </w:p>
        </w:tc>
      </w:tr>
      <w:tr w:rsidR="005A2805" w:rsidRPr="00971A6C" w14:paraId="640012E3"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118214F0" w14:textId="77777777" w:rsidR="005A2805" w:rsidRPr="00971A6C" w:rsidRDefault="005A2805" w:rsidP="005A2805">
            <w:pPr>
              <w:ind w:left="57" w:right="57"/>
              <w:jc w:val="both"/>
            </w:pPr>
            <w:r w:rsidRPr="00971A6C">
              <w:t xml:space="preserve">Тема </w:t>
            </w:r>
            <w:r w:rsidRPr="00971A6C">
              <w:rPr>
                <w:b/>
              </w:rPr>
              <w:t xml:space="preserve">2.5 </w:t>
            </w:r>
            <w:r w:rsidRPr="00971A6C">
              <w:t>Как оценить риски для здоровья в подростковом возрасте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4669FC0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F56A68" w14:textId="77777777" w:rsidR="005A2805" w:rsidRPr="00971A6C" w:rsidRDefault="005A2805" w:rsidP="005A2805">
            <w:pPr>
              <w:widowControl w:val="0"/>
              <w:ind w:left="57" w:right="57"/>
              <w:jc w:val="center"/>
              <w:rPr>
                <w:i/>
                <w:highlight w:val="yellow"/>
              </w:rPr>
            </w:pPr>
            <w:r w:rsidRPr="00971A6C">
              <w:t>ОК 02; ОК 04; ОК 07; ОК 08</w:t>
            </w:r>
          </w:p>
        </w:tc>
      </w:tr>
      <w:tr w:rsidR="005A2805" w:rsidRPr="00971A6C" w14:paraId="2C27225C"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1E17916" w14:textId="77777777" w:rsidR="005A2805" w:rsidRPr="00971A6C" w:rsidRDefault="005A2805" w:rsidP="005A2805">
            <w:pPr>
              <w:ind w:left="57" w:right="57"/>
              <w:jc w:val="both"/>
            </w:pPr>
            <w:r w:rsidRPr="00971A6C">
              <w:t xml:space="preserve">Тема </w:t>
            </w:r>
            <w:r w:rsidRPr="00971A6C">
              <w:rPr>
                <w:b/>
              </w:rPr>
              <w:t xml:space="preserve">2.6 </w:t>
            </w:r>
            <w:r w:rsidRPr="00971A6C">
              <w:t>Как оценить риск реализации ситуации, актуальной для обучающихся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1EF2D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9FAFC5" w14:textId="77777777" w:rsidR="005A2805" w:rsidRPr="00971A6C" w:rsidRDefault="005A2805" w:rsidP="005A2805">
            <w:pPr>
              <w:widowControl w:val="0"/>
              <w:ind w:left="57" w:right="57"/>
              <w:jc w:val="center"/>
            </w:pPr>
            <w:r w:rsidRPr="00971A6C">
              <w:t>ОК 02; ОК 04; ОК 07</w:t>
            </w:r>
          </w:p>
        </w:tc>
      </w:tr>
      <w:tr w:rsidR="005A2805" w:rsidRPr="00971A6C" w14:paraId="64F3AEB5"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45DFEC2" w14:textId="77777777" w:rsidR="005A2805" w:rsidRPr="00971A6C" w:rsidRDefault="005A2805" w:rsidP="005A2805">
            <w:pPr>
              <w:ind w:left="57" w:right="57"/>
              <w:jc w:val="both"/>
            </w:pPr>
            <w:r w:rsidRPr="00971A6C">
              <w:rPr>
                <w:b/>
              </w:rPr>
              <w:t>Раздел 3.</w:t>
            </w:r>
            <w:r w:rsidRPr="00971A6C">
              <w:t xml:space="preserve"> </w:t>
            </w:r>
            <w:r w:rsidRPr="00971A6C">
              <w:rPr>
                <w:b/>
              </w:rPr>
              <w:t>Защита населения и территорий от чрезвычайных ситуаций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503426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182370" w14:textId="77777777" w:rsidR="005A2805" w:rsidRPr="00971A6C" w:rsidRDefault="005A2805" w:rsidP="005A2805">
            <w:pPr>
              <w:widowControl w:val="0"/>
              <w:ind w:left="57" w:right="57"/>
              <w:jc w:val="center"/>
            </w:pPr>
            <w:r w:rsidRPr="00971A6C">
              <w:t>ОК 02; ОК 03; ОК 04;</w:t>
            </w:r>
          </w:p>
          <w:p w14:paraId="2E1489B5" w14:textId="77777777" w:rsidR="005A2805" w:rsidRPr="00971A6C" w:rsidRDefault="005A2805" w:rsidP="005A2805">
            <w:pPr>
              <w:widowControl w:val="0"/>
              <w:ind w:left="57" w:right="57"/>
              <w:jc w:val="center"/>
              <w:rPr>
                <w:i/>
                <w:highlight w:val="yellow"/>
              </w:rPr>
            </w:pPr>
            <w:r w:rsidRPr="00971A6C">
              <w:t>ОК 07; ОК 08</w:t>
            </w:r>
          </w:p>
        </w:tc>
      </w:tr>
      <w:tr w:rsidR="005A2805" w:rsidRPr="00971A6C" w14:paraId="7ED2966F"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3823A4E" w14:textId="77777777" w:rsidR="005A2805" w:rsidRPr="00971A6C" w:rsidRDefault="005A2805" w:rsidP="005A2805">
            <w:pPr>
              <w:ind w:left="57" w:right="57"/>
              <w:jc w:val="both"/>
            </w:pPr>
            <w:r w:rsidRPr="00971A6C">
              <w:t xml:space="preserve">Тема </w:t>
            </w:r>
            <w:r w:rsidRPr="00971A6C">
              <w:rPr>
                <w:b/>
              </w:rPr>
              <w:t>3.1</w:t>
            </w:r>
            <w:r w:rsidRPr="00971A6C">
              <w:t xml:space="preserve"> Понятие о защите от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603B96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EC49A8" w14:textId="77777777" w:rsidR="005A2805" w:rsidRPr="00971A6C" w:rsidRDefault="005A2805" w:rsidP="005A2805">
            <w:pPr>
              <w:widowControl w:val="0"/>
              <w:ind w:left="57" w:right="57"/>
              <w:jc w:val="center"/>
            </w:pPr>
            <w:r w:rsidRPr="00971A6C">
              <w:t xml:space="preserve">ОК 02; ОК 04; ОК 07; </w:t>
            </w:r>
          </w:p>
        </w:tc>
      </w:tr>
      <w:tr w:rsidR="005A2805" w:rsidRPr="00971A6C" w14:paraId="48BF218C"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6FE20972" w14:textId="77777777" w:rsidR="005A2805" w:rsidRPr="00971A6C" w:rsidRDefault="005A2805" w:rsidP="005A2805">
            <w:pPr>
              <w:ind w:left="57" w:right="57"/>
              <w:jc w:val="both"/>
            </w:pPr>
            <w:r w:rsidRPr="00971A6C">
              <w:t xml:space="preserve">Тема </w:t>
            </w:r>
            <w:r w:rsidRPr="00971A6C">
              <w:rPr>
                <w:b/>
              </w:rPr>
              <w:t>3.2</w:t>
            </w:r>
            <w:r w:rsidRPr="00971A6C">
              <w:t xml:space="preserve"> Как снизить риски для здоровья. Профилактика заболеваний. Здоровый образ жизни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4D91549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683B7D" w14:textId="77777777" w:rsidR="005A2805" w:rsidRPr="00971A6C" w:rsidRDefault="005A2805" w:rsidP="005A2805">
            <w:pPr>
              <w:widowControl w:val="0"/>
              <w:ind w:left="57" w:right="57"/>
              <w:jc w:val="center"/>
              <w:rPr>
                <w:i/>
                <w:highlight w:val="yellow"/>
              </w:rPr>
            </w:pPr>
            <w:r w:rsidRPr="00971A6C">
              <w:t xml:space="preserve">ОК 3; ОК 04; ОК 08; </w:t>
            </w:r>
          </w:p>
        </w:tc>
      </w:tr>
      <w:tr w:rsidR="005A2805" w:rsidRPr="00971A6C" w14:paraId="26A5783A"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6776CA5A" w14:textId="77777777" w:rsidR="005A2805" w:rsidRPr="00971A6C" w:rsidRDefault="005A2805" w:rsidP="005A2805">
            <w:pPr>
              <w:ind w:left="57" w:right="57"/>
              <w:jc w:val="both"/>
              <w:rPr>
                <w:b/>
              </w:rPr>
            </w:pPr>
            <w:r w:rsidRPr="00971A6C">
              <w:t xml:space="preserve">Тема </w:t>
            </w:r>
            <w:r w:rsidRPr="00971A6C">
              <w:rPr>
                <w:b/>
              </w:rPr>
              <w:t>3.3</w:t>
            </w:r>
            <w:r w:rsidRPr="00971A6C">
              <w:t xml:space="preserve"> Как защититься от опасностей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33DDE5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88D023" w14:textId="77777777" w:rsidR="005A2805" w:rsidRPr="00971A6C" w:rsidRDefault="005A2805" w:rsidP="005A2805">
            <w:pPr>
              <w:widowControl w:val="0"/>
              <w:ind w:left="57" w:right="57"/>
              <w:jc w:val="center"/>
              <w:rPr>
                <w:i/>
                <w:highlight w:val="yellow"/>
              </w:rPr>
            </w:pPr>
            <w:r w:rsidRPr="00971A6C">
              <w:t>ОК 04; ОК 07; ПК.2.1</w:t>
            </w:r>
          </w:p>
        </w:tc>
      </w:tr>
      <w:tr w:rsidR="005A2805" w:rsidRPr="00971A6C" w14:paraId="49E56BA0"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350214AD" w14:textId="77777777" w:rsidR="005A2805" w:rsidRPr="00971A6C" w:rsidRDefault="005A2805" w:rsidP="005A2805">
            <w:pPr>
              <w:ind w:left="57" w:right="57"/>
              <w:jc w:val="both"/>
            </w:pPr>
            <w:r w:rsidRPr="00971A6C">
              <w:t xml:space="preserve">Тема </w:t>
            </w:r>
            <w:r w:rsidRPr="00971A6C">
              <w:rPr>
                <w:b/>
              </w:rPr>
              <w:t>3.4</w:t>
            </w:r>
            <w:r w:rsidRPr="00971A6C">
              <w:t>. Как безопасно вести себя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BDFEEE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DC6397" w14:textId="77777777" w:rsidR="005A2805" w:rsidRPr="00971A6C" w:rsidRDefault="005A2805" w:rsidP="005A2805">
            <w:pPr>
              <w:widowControl w:val="0"/>
              <w:ind w:left="57" w:right="57"/>
              <w:jc w:val="center"/>
            </w:pPr>
            <w:r w:rsidRPr="00971A6C">
              <w:t>ОК 04; ОК 07</w:t>
            </w:r>
          </w:p>
        </w:tc>
      </w:tr>
      <w:tr w:rsidR="005A2805" w:rsidRPr="00971A6C" w14:paraId="6BC0A5A1"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15EB5D1" w14:textId="77777777" w:rsidR="005A2805" w:rsidRPr="00971A6C" w:rsidRDefault="005A2805" w:rsidP="005A2805">
            <w:pPr>
              <w:ind w:left="57" w:right="57"/>
              <w:jc w:val="both"/>
            </w:pPr>
            <w:r w:rsidRPr="00971A6C">
              <w:t xml:space="preserve">Тема </w:t>
            </w:r>
            <w:r w:rsidRPr="00971A6C">
              <w:rPr>
                <w:b/>
              </w:rPr>
              <w:t xml:space="preserve">3.5 </w:t>
            </w:r>
            <w:r w:rsidRPr="00971A6C">
              <w:t>Как безопасно вести себя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971BA7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0C23A8" w14:textId="77777777" w:rsidR="005A2805" w:rsidRPr="00971A6C" w:rsidRDefault="005A2805" w:rsidP="005A2805">
            <w:pPr>
              <w:widowControl w:val="0"/>
              <w:ind w:left="57" w:right="57"/>
              <w:jc w:val="center"/>
            </w:pPr>
            <w:r w:rsidRPr="00971A6C">
              <w:t>ОК 04; ОК 07</w:t>
            </w:r>
          </w:p>
        </w:tc>
      </w:tr>
      <w:tr w:rsidR="005A2805" w:rsidRPr="00971A6C" w14:paraId="1E866C87"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89EFF85" w14:textId="77777777" w:rsidR="005A2805" w:rsidRPr="00971A6C" w:rsidRDefault="005A2805" w:rsidP="005A2805">
            <w:pPr>
              <w:ind w:left="57" w:right="57"/>
              <w:jc w:val="both"/>
              <w:rPr>
                <w:b/>
              </w:rPr>
            </w:pPr>
            <w:r w:rsidRPr="00971A6C">
              <w:rPr>
                <w:b/>
              </w:rPr>
              <w:t>Раздел 4 Основы военной службы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6BD747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291F2C" w14:textId="77777777" w:rsidR="005A2805" w:rsidRPr="00971A6C" w:rsidRDefault="005A2805" w:rsidP="005A2805">
            <w:pPr>
              <w:widowControl w:val="0"/>
              <w:ind w:left="57" w:right="57"/>
              <w:jc w:val="center"/>
            </w:pPr>
            <w:r w:rsidRPr="00971A6C">
              <w:t xml:space="preserve">ОК 01; ОК 02; ОК 03; </w:t>
            </w:r>
          </w:p>
          <w:p w14:paraId="7D9D81B8" w14:textId="77777777" w:rsidR="005A2805" w:rsidRPr="00971A6C" w:rsidRDefault="005A2805" w:rsidP="005A2805">
            <w:pPr>
              <w:widowControl w:val="0"/>
              <w:ind w:left="57" w:right="57"/>
              <w:jc w:val="center"/>
            </w:pPr>
            <w:r w:rsidRPr="00971A6C">
              <w:t>ОК 04; ОК 06; ОК 08</w:t>
            </w:r>
          </w:p>
        </w:tc>
      </w:tr>
      <w:tr w:rsidR="005A2805" w:rsidRPr="00971A6C" w14:paraId="13231228"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5FE341D" w14:textId="77777777" w:rsidR="005A2805" w:rsidRPr="00971A6C" w:rsidRDefault="005A2805" w:rsidP="005A2805">
            <w:pPr>
              <w:ind w:left="57" w:right="57"/>
              <w:jc w:val="both"/>
            </w:pPr>
            <w:r w:rsidRPr="00971A6C">
              <w:t xml:space="preserve">Тема </w:t>
            </w:r>
            <w:r w:rsidRPr="00971A6C">
              <w:rPr>
                <w:b/>
              </w:rPr>
              <w:t>4.1.</w:t>
            </w:r>
            <w:r w:rsidRPr="00971A6C">
              <w:t xml:space="preserve"> История создания Вооруженных Сил России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421F17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38124E" w14:textId="77777777" w:rsidR="005A2805" w:rsidRPr="00971A6C" w:rsidRDefault="005A2805" w:rsidP="005A2805">
            <w:pPr>
              <w:widowControl w:val="0"/>
              <w:ind w:left="57" w:right="57"/>
              <w:jc w:val="center"/>
            </w:pPr>
            <w:r w:rsidRPr="00971A6C">
              <w:t>ОК 06; ОК 08</w:t>
            </w:r>
          </w:p>
        </w:tc>
      </w:tr>
      <w:tr w:rsidR="005A2805" w:rsidRPr="00971A6C" w14:paraId="7E3F2B78"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437C3783" w14:textId="77777777" w:rsidR="005A2805" w:rsidRPr="00971A6C" w:rsidRDefault="005A2805" w:rsidP="005A2805">
            <w:pPr>
              <w:ind w:left="57" w:right="57"/>
              <w:jc w:val="both"/>
            </w:pPr>
            <w:r w:rsidRPr="00971A6C">
              <w:t xml:space="preserve">Тема </w:t>
            </w:r>
            <w:r w:rsidRPr="00971A6C">
              <w:rPr>
                <w:b/>
              </w:rPr>
              <w:t xml:space="preserve">4.2 </w:t>
            </w:r>
            <w:r w:rsidRPr="00971A6C">
              <w:t>Основные понятия о воинской обязанности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0F6A722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AA5302" w14:textId="77777777" w:rsidR="005A2805" w:rsidRPr="00971A6C" w:rsidRDefault="005A2805" w:rsidP="005A2805">
            <w:pPr>
              <w:widowControl w:val="0"/>
              <w:ind w:left="57" w:right="57"/>
              <w:jc w:val="center"/>
              <w:rPr>
                <w:i/>
                <w:highlight w:val="yellow"/>
              </w:rPr>
            </w:pPr>
            <w:r w:rsidRPr="00971A6C">
              <w:t>ОК 03; ОК 06; ОК 08</w:t>
            </w:r>
          </w:p>
        </w:tc>
      </w:tr>
      <w:tr w:rsidR="005A2805" w:rsidRPr="00971A6C" w14:paraId="399B4D3D"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873A031" w14:textId="77777777" w:rsidR="005A2805" w:rsidRPr="00971A6C" w:rsidRDefault="005A2805" w:rsidP="005A2805">
            <w:pPr>
              <w:ind w:left="57" w:right="57"/>
              <w:jc w:val="both"/>
            </w:pPr>
            <w:r w:rsidRPr="00971A6C">
              <w:t xml:space="preserve">Тема </w:t>
            </w:r>
            <w:r w:rsidRPr="00971A6C">
              <w:rPr>
                <w:b/>
              </w:rPr>
              <w:t xml:space="preserve">4.3 </w:t>
            </w:r>
            <w:r w:rsidRPr="00971A6C">
              <w:t xml:space="preserve">Основные понятия о психологической совместимости членов воинского коллектива (экипажа, </w:t>
            </w:r>
            <w:r w:rsidRPr="00971A6C">
              <w:lastRenderedPageBreak/>
              <w:t xml:space="preserve">боевого расчета). Тренинг бесконфликтного общения и </w:t>
            </w:r>
            <w:proofErr w:type="spellStart"/>
            <w:r w:rsidRPr="00971A6C">
              <w:t>саморегуляции</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6D5581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lastRenderedPageBreak/>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1A10721" w14:textId="77777777" w:rsidR="005A2805" w:rsidRPr="00971A6C" w:rsidRDefault="005A2805" w:rsidP="005A2805">
            <w:pPr>
              <w:widowControl w:val="0"/>
              <w:ind w:left="57" w:right="57"/>
              <w:jc w:val="center"/>
              <w:rPr>
                <w:i/>
                <w:highlight w:val="yellow"/>
              </w:rPr>
            </w:pPr>
            <w:r w:rsidRPr="00971A6C">
              <w:t>ОК 04; ОК 06; ОК 08</w:t>
            </w:r>
          </w:p>
        </w:tc>
      </w:tr>
      <w:tr w:rsidR="005A2805" w:rsidRPr="00971A6C" w14:paraId="6AE5933E"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15EEE53E" w14:textId="77777777" w:rsidR="005A2805" w:rsidRPr="00971A6C" w:rsidRDefault="005A2805" w:rsidP="005A2805">
            <w:pPr>
              <w:ind w:left="57" w:right="57"/>
              <w:jc w:val="both"/>
            </w:pPr>
            <w:r w:rsidRPr="00971A6C">
              <w:t xml:space="preserve">Тема </w:t>
            </w:r>
            <w:r w:rsidRPr="00971A6C">
              <w:rPr>
                <w:b/>
              </w:rPr>
              <w:t>4.4</w:t>
            </w:r>
            <w:r w:rsidRPr="00971A6C">
              <w:t xml:space="preserve"> Как стать офицером РА. Основные виды военных образовательных учреждений профессионального образования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08DD4B5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9F73CA" w14:textId="77777777" w:rsidR="005A2805" w:rsidRPr="00971A6C" w:rsidRDefault="005A2805" w:rsidP="005A2805">
            <w:pPr>
              <w:widowControl w:val="0"/>
              <w:ind w:left="57" w:right="57"/>
              <w:jc w:val="center"/>
            </w:pPr>
            <w:r w:rsidRPr="00971A6C">
              <w:t xml:space="preserve">ОК 1; ОК 2; </w:t>
            </w:r>
          </w:p>
          <w:p w14:paraId="7C29CE8B" w14:textId="77777777" w:rsidR="005A2805" w:rsidRPr="00971A6C" w:rsidRDefault="005A2805" w:rsidP="005A2805">
            <w:pPr>
              <w:widowControl w:val="0"/>
              <w:ind w:left="57" w:right="57"/>
              <w:jc w:val="center"/>
              <w:rPr>
                <w:i/>
                <w:highlight w:val="yellow"/>
              </w:rPr>
            </w:pPr>
            <w:r w:rsidRPr="00971A6C">
              <w:t>ОК 06; ОК 08</w:t>
            </w:r>
          </w:p>
        </w:tc>
      </w:tr>
      <w:tr w:rsidR="005A2805" w:rsidRPr="00971A6C" w14:paraId="1F9A67A3"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44EAF55" w14:textId="77777777" w:rsidR="005A2805" w:rsidRPr="00971A6C" w:rsidRDefault="005A2805" w:rsidP="005A2805">
            <w:pPr>
              <w:ind w:left="57" w:right="57"/>
              <w:jc w:val="both"/>
            </w:pPr>
            <w:r w:rsidRPr="00971A6C">
              <w:t xml:space="preserve">Тема </w:t>
            </w:r>
            <w:r w:rsidRPr="00971A6C">
              <w:rPr>
                <w:b/>
              </w:rPr>
              <w:t>4.5</w:t>
            </w:r>
            <w:r w:rsidRPr="00971A6C">
              <w:t xml:space="preserve"> Строевая подготовка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9A902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D00D48" w14:textId="77777777" w:rsidR="005A2805" w:rsidRPr="00971A6C" w:rsidRDefault="005A2805" w:rsidP="005A2805">
            <w:pPr>
              <w:widowControl w:val="0"/>
              <w:ind w:left="57" w:right="57"/>
              <w:jc w:val="center"/>
              <w:rPr>
                <w:i/>
                <w:highlight w:val="yellow"/>
              </w:rPr>
            </w:pPr>
            <w:r w:rsidRPr="00971A6C">
              <w:t>ОК 04; ОК 06; ОК 08</w:t>
            </w:r>
          </w:p>
        </w:tc>
      </w:tr>
      <w:tr w:rsidR="005A2805" w:rsidRPr="00971A6C" w14:paraId="3D5C55C8"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186A1F3" w14:textId="77777777" w:rsidR="005A2805" w:rsidRPr="00971A6C" w:rsidRDefault="005A2805" w:rsidP="005A2805">
            <w:pPr>
              <w:ind w:left="57" w:right="57"/>
              <w:jc w:val="both"/>
            </w:pPr>
            <w:r w:rsidRPr="00971A6C">
              <w:t xml:space="preserve">Тема </w:t>
            </w:r>
            <w:r w:rsidRPr="00971A6C">
              <w:rPr>
                <w:b/>
              </w:rPr>
              <w:t>4.6</w:t>
            </w:r>
            <w:r w:rsidRPr="00971A6C">
              <w:t xml:space="preserve"> Огневая подготовка. Порядок неполной сборки и разборки ММГ АК-74</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4FF909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59C15F" w14:textId="77777777" w:rsidR="005A2805" w:rsidRPr="00971A6C" w:rsidRDefault="005A2805" w:rsidP="005A2805">
            <w:pPr>
              <w:widowControl w:val="0"/>
              <w:ind w:left="57" w:right="57"/>
              <w:jc w:val="center"/>
              <w:rPr>
                <w:i/>
                <w:highlight w:val="yellow"/>
              </w:rPr>
            </w:pPr>
            <w:r w:rsidRPr="00971A6C">
              <w:t>ОК 04; ОК 06; ОК 08</w:t>
            </w:r>
          </w:p>
        </w:tc>
      </w:tr>
      <w:tr w:rsidR="005A2805" w:rsidRPr="00971A6C" w14:paraId="04287B89"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1A53AA0F" w14:textId="77777777" w:rsidR="005A2805" w:rsidRPr="00971A6C" w:rsidRDefault="005A2805" w:rsidP="005A2805">
            <w:pPr>
              <w:ind w:left="57" w:right="57"/>
              <w:jc w:val="both"/>
              <w:rPr>
                <w:b/>
              </w:rPr>
            </w:pPr>
            <w:r w:rsidRPr="00971A6C">
              <w:rPr>
                <w:b/>
              </w:rPr>
              <w:t>Раздел 5 Основы медицинских знаний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6AFB11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205D" w14:textId="77777777" w:rsidR="005A2805" w:rsidRPr="00971A6C" w:rsidRDefault="005A2805" w:rsidP="005A2805">
            <w:pPr>
              <w:widowControl w:val="0"/>
              <w:ind w:left="57" w:right="57"/>
              <w:jc w:val="center"/>
              <w:rPr>
                <w:i/>
              </w:rPr>
            </w:pPr>
            <w:r w:rsidRPr="00971A6C">
              <w:t xml:space="preserve">ОК 02; ОК 04; ОК </w:t>
            </w:r>
            <w:proofErr w:type="gramStart"/>
            <w:r w:rsidRPr="00971A6C">
              <w:t>07;  ОК</w:t>
            </w:r>
            <w:proofErr w:type="gramEnd"/>
            <w:r w:rsidRPr="00971A6C">
              <w:t xml:space="preserve"> 08</w:t>
            </w:r>
          </w:p>
        </w:tc>
      </w:tr>
      <w:tr w:rsidR="005A2805" w:rsidRPr="00971A6C" w14:paraId="02939BEC"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017F20A" w14:textId="77777777" w:rsidR="005A2805" w:rsidRPr="00971A6C" w:rsidRDefault="005A2805" w:rsidP="005A2805">
            <w:pPr>
              <w:ind w:left="57" w:right="57"/>
              <w:jc w:val="both"/>
              <w:rPr>
                <w:b/>
              </w:rPr>
            </w:pPr>
            <w:r w:rsidRPr="00971A6C">
              <w:rPr>
                <w:b/>
              </w:rPr>
              <w:t>Тема 5.1.</w:t>
            </w:r>
            <w:r w:rsidRPr="00971A6C">
              <w:t xml:space="preserve"> Помощь </w:t>
            </w:r>
            <w:proofErr w:type="gramStart"/>
            <w:r w:rsidRPr="00971A6C">
              <w:t>при состояниях</w:t>
            </w:r>
            <w:proofErr w:type="gramEnd"/>
            <w:r w:rsidRPr="00971A6C">
              <w:t xml:space="preserve"> вызванных нарушением сознания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1AD371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27FFF7" w14:textId="77777777" w:rsidR="005A2805" w:rsidRPr="00971A6C" w:rsidRDefault="005A2805" w:rsidP="005A2805">
            <w:pPr>
              <w:widowControl w:val="0"/>
              <w:ind w:left="57" w:right="57"/>
              <w:jc w:val="center"/>
            </w:pPr>
            <w:r w:rsidRPr="00971A6C">
              <w:t>ОК 02; ОК 04; ОК 7</w:t>
            </w:r>
          </w:p>
        </w:tc>
      </w:tr>
      <w:tr w:rsidR="005A2805" w:rsidRPr="00971A6C" w14:paraId="15836DBF"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3D16381" w14:textId="77777777" w:rsidR="005A2805" w:rsidRPr="00971A6C" w:rsidRDefault="005A2805" w:rsidP="005A2805">
            <w:pPr>
              <w:ind w:left="57" w:right="57"/>
              <w:jc w:val="both"/>
              <w:rPr>
                <w:b/>
              </w:rPr>
            </w:pPr>
            <w:r w:rsidRPr="00971A6C">
              <w:rPr>
                <w:b/>
              </w:rPr>
              <w:t xml:space="preserve">Тема 5.2. </w:t>
            </w:r>
            <w:r w:rsidRPr="00971A6C">
              <w:t>Первая помощь при неотложных состояниях: закон и порядок оказания. Алгоритм помощи пострадавшим при ДТП и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42E3439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3A53F8B" w14:textId="77777777" w:rsidR="005A2805" w:rsidRPr="00971A6C" w:rsidRDefault="005A2805" w:rsidP="005A2805">
            <w:pPr>
              <w:widowControl w:val="0"/>
              <w:ind w:left="57" w:right="57"/>
              <w:jc w:val="center"/>
              <w:rPr>
                <w:i/>
              </w:rPr>
            </w:pPr>
            <w:r w:rsidRPr="00971A6C">
              <w:t>ОК 02; ОК 04; ОК 07; ПК.2.1</w:t>
            </w:r>
          </w:p>
        </w:tc>
      </w:tr>
      <w:tr w:rsidR="005A2805" w:rsidRPr="00971A6C" w14:paraId="398DB361"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6E15FF57" w14:textId="77777777" w:rsidR="005A2805" w:rsidRPr="00971A6C" w:rsidRDefault="005A2805" w:rsidP="005A2805">
            <w:pPr>
              <w:ind w:left="57" w:right="57"/>
              <w:jc w:val="both"/>
              <w:rPr>
                <w:b/>
              </w:rPr>
            </w:pPr>
            <w:r w:rsidRPr="00971A6C">
              <w:rPr>
                <w:b/>
              </w:rPr>
              <w:t xml:space="preserve">Тема 5.3. </w:t>
            </w:r>
            <w:r w:rsidRPr="00971A6C">
              <w:t>Алгоритм помощи при кровотечениях и ранениях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CF1AD5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93721E" w14:textId="77777777" w:rsidR="005A2805" w:rsidRPr="00971A6C" w:rsidRDefault="005A2805" w:rsidP="005A2805">
            <w:pPr>
              <w:widowControl w:val="0"/>
              <w:ind w:left="57" w:right="57"/>
              <w:jc w:val="center"/>
            </w:pPr>
            <w:r w:rsidRPr="00971A6C">
              <w:t>ОК 04; ОК 07</w:t>
            </w:r>
          </w:p>
        </w:tc>
      </w:tr>
      <w:tr w:rsidR="005A2805" w:rsidRPr="00971A6C" w14:paraId="45BDDF5B"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C2758D9" w14:textId="77777777" w:rsidR="005A2805" w:rsidRPr="00971A6C" w:rsidRDefault="005A2805" w:rsidP="005A2805">
            <w:pPr>
              <w:ind w:left="57" w:right="57"/>
              <w:jc w:val="both"/>
            </w:pPr>
            <w:r w:rsidRPr="00971A6C">
              <w:rPr>
                <w:b/>
              </w:rPr>
              <w:t xml:space="preserve">Тема 5.4. </w:t>
            </w:r>
            <w:r w:rsidRPr="00971A6C">
              <w:t>Оказание помощи подручными средствами в природных условиях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C8830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C077B9" w14:textId="77777777" w:rsidR="005A2805" w:rsidRPr="00971A6C" w:rsidRDefault="005A2805" w:rsidP="005A2805">
            <w:pPr>
              <w:widowControl w:val="0"/>
              <w:ind w:right="57"/>
              <w:jc w:val="center"/>
            </w:pPr>
            <w:r w:rsidRPr="00971A6C">
              <w:t>ОК 04; ОК 07</w:t>
            </w:r>
          </w:p>
        </w:tc>
      </w:tr>
      <w:tr w:rsidR="005A2805" w:rsidRPr="00971A6C" w14:paraId="576B5123"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02E764F" w14:textId="77777777" w:rsidR="005A2805" w:rsidRPr="00971A6C" w:rsidRDefault="005A2805" w:rsidP="005A2805">
            <w:pPr>
              <w:ind w:left="57" w:right="57"/>
              <w:jc w:val="both"/>
            </w:pPr>
            <w:r w:rsidRPr="00971A6C">
              <w:rPr>
                <w:b/>
              </w:rPr>
              <w:t xml:space="preserve">Тема 5.5. </w:t>
            </w:r>
            <w:r w:rsidRPr="00971A6C">
              <w:t xml:space="preserve">Помощь при воздействии температур на организм человека. Способы </w:t>
            </w:r>
            <w:proofErr w:type="spellStart"/>
            <w:r w:rsidRPr="00971A6C">
              <w:t>самоспасения</w:t>
            </w:r>
            <w:proofErr w:type="spellEnd"/>
            <w:r w:rsidRPr="00971A6C">
              <w:t>.</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317D7CC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28D475" w14:textId="77777777" w:rsidR="005A2805" w:rsidRPr="00971A6C" w:rsidRDefault="005A2805" w:rsidP="005A2805">
            <w:pPr>
              <w:widowControl w:val="0"/>
              <w:ind w:left="57" w:right="57"/>
              <w:jc w:val="center"/>
              <w:rPr>
                <w:i/>
                <w:highlight w:val="yellow"/>
              </w:rPr>
            </w:pPr>
            <w:r w:rsidRPr="00971A6C">
              <w:t>ОК 04; ОК 07; ОК 08</w:t>
            </w:r>
          </w:p>
        </w:tc>
      </w:tr>
      <w:tr w:rsidR="005A2805" w:rsidRPr="00971A6C" w14:paraId="6F87D0E8" w14:textId="77777777" w:rsidTr="005A2805">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4B14943D" w14:textId="77777777" w:rsidR="005A2805" w:rsidRPr="00971A6C" w:rsidRDefault="005A2805" w:rsidP="005A2805">
            <w:pPr>
              <w:widowControl w:val="0"/>
              <w:ind w:left="57" w:right="57"/>
              <w:jc w:val="center"/>
            </w:pPr>
            <w:r w:rsidRPr="00971A6C">
              <w:rPr>
                <w:b/>
              </w:rPr>
              <w:t>*Профессионально ориентированное содержание (содержание прикладного модуля)</w:t>
            </w:r>
          </w:p>
        </w:tc>
      </w:tr>
      <w:tr w:rsidR="005A2805" w:rsidRPr="00971A6C" w14:paraId="5B77305A"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486651F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Прикладной модуль:</w:t>
            </w:r>
          </w:p>
          <w:p w14:paraId="18622F3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 xml:space="preserve">Раздел </w:t>
            </w:r>
            <w:proofErr w:type="gramStart"/>
            <w:r w:rsidRPr="00971A6C">
              <w:rPr>
                <w:b/>
              </w:rPr>
              <w:t>1.Тема</w:t>
            </w:r>
            <w:proofErr w:type="gramEnd"/>
            <w:r w:rsidRPr="00971A6C">
              <w:rPr>
                <w:b/>
              </w:rPr>
              <w:t>. Как выявить и описать опасности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09B93DD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858505" w14:textId="77777777" w:rsidR="005A2805" w:rsidRPr="00971A6C" w:rsidRDefault="005A2805" w:rsidP="005A2805">
            <w:pPr>
              <w:widowControl w:val="0"/>
              <w:ind w:left="57" w:right="57"/>
              <w:jc w:val="center"/>
            </w:pPr>
            <w:r w:rsidRPr="00971A6C">
              <w:t>ОК 1; ОК 02; ОК 04;</w:t>
            </w:r>
          </w:p>
          <w:p w14:paraId="774CE196" w14:textId="77777777" w:rsidR="005A2805" w:rsidRPr="00971A6C" w:rsidRDefault="005A2805" w:rsidP="005A2805">
            <w:pPr>
              <w:widowControl w:val="0"/>
              <w:ind w:left="57" w:right="57"/>
              <w:jc w:val="center"/>
              <w:rPr>
                <w:b/>
                <w:i/>
              </w:rPr>
            </w:pPr>
            <w:r w:rsidRPr="00971A6C">
              <w:t>ОК 07;</w:t>
            </w:r>
          </w:p>
        </w:tc>
      </w:tr>
      <w:tr w:rsidR="005A2805" w:rsidRPr="00971A6C" w14:paraId="42488AFA"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686C61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Прикладной модуль:</w:t>
            </w:r>
          </w:p>
          <w:p w14:paraId="7B6A083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Раздел 2.  Тема.</w:t>
            </w:r>
            <w:r w:rsidRPr="00971A6C">
              <w:t xml:space="preserve"> Оценка рисков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DCA181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0B4322" w14:textId="77777777" w:rsidR="005A2805" w:rsidRPr="00971A6C" w:rsidRDefault="005A2805" w:rsidP="005A2805">
            <w:pPr>
              <w:widowControl w:val="0"/>
              <w:ind w:left="57" w:right="57"/>
              <w:jc w:val="center"/>
            </w:pPr>
            <w:r w:rsidRPr="00971A6C">
              <w:t>ОК 1; ОК 02; ОК 04;</w:t>
            </w:r>
          </w:p>
          <w:p w14:paraId="741B5733" w14:textId="77777777" w:rsidR="005A2805" w:rsidRPr="00971A6C" w:rsidRDefault="005A2805" w:rsidP="005A2805">
            <w:pPr>
              <w:widowControl w:val="0"/>
              <w:ind w:left="57" w:right="57"/>
              <w:jc w:val="center"/>
            </w:pPr>
            <w:r w:rsidRPr="00971A6C">
              <w:t>ОК 07;</w:t>
            </w:r>
          </w:p>
          <w:p w14:paraId="57ED364A" w14:textId="77777777" w:rsidR="005A2805" w:rsidRPr="00971A6C" w:rsidRDefault="005A2805" w:rsidP="005A2805">
            <w:pPr>
              <w:widowControl w:val="0"/>
              <w:ind w:left="57" w:right="57"/>
              <w:jc w:val="center"/>
            </w:pPr>
            <w:r w:rsidRPr="00971A6C">
              <w:rPr>
                <w:b/>
                <w:i/>
              </w:rPr>
              <w:t>ПК2.1</w:t>
            </w:r>
          </w:p>
        </w:tc>
      </w:tr>
      <w:tr w:rsidR="005A2805" w:rsidRPr="00971A6C" w14:paraId="5F5BBDF5"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408675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Прикладной модуль:</w:t>
            </w:r>
          </w:p>
          <w:p w14:paraId="0171829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 xml:space="preserve">Раздел 3. Тема. </w:t>
            </w:r>
            <w:r w:rsidRPr="00971A6C">
              <w:t>Определение методов защиты от опасностей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AABE326" w14:textId="77777777" w:rsidR="005A2805" w:rsidRPr="00971A6C" w:rsidRDefault="005A2805" w:rsidP="005A2805">
            <w:pPr>
              <w:widowControl w:val="0"/>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361228" w14:textId="77777777" w:rsidR="005A2805" w:rsidRPr="00971A6C" w:rsidRDefault="005A2805" w:rsidP="005A2805">
            <w:pPr>
              <w:widowControl w:val="0"/>
              <w:ind w:left="57" w:right="57"/>
              <w:jc w:val="center"/>
            </w:pPr>
            <w:r w:rsidRPr="00971A6C">
              <w:t>ОК 1; ОК 02; ОК 04;</w:t>
            </w:r>
          </w:p>
          <w:p w14:paraId="48635662" w14:textId="77777777" w:rsidR="005A2805" w:rsidRPr="00971A6C" w:rsidRDefault="005A2805" w:rsidP="005A2805">
            <w:pPr>
              <w:widowControl w:val="0"/>
              <w:ind w:left="57" w:right="57"/>
              <w:jc w:val="center"/>
            </w:pPr>
            <w:r w:rsidRPr="00971A6C">
              <w:t>ОК 07;</w:t>
            </w:r>
          </w:p>
          <w:p w14:paraId="25F5BCE1" w14:textId="77777777" w:rsidR="005A2805" w:rsidRPr="00971A6C" w:rsidRDefault="005A2805" w:rsidP="005A2805">
            <w:pPr>
              <w:widowControl w:val="0"/>
              <w:ind w:left="57" w:right="57"/>
              <w:jc w:val="center"/>
            </w:pPr>
            <w:r w:rsidRPr="00971A6C">
              <w:rPr>
                <w:b/>
                <w:i/>
              </w:rPr>
              <w:t>ПК2.1</w:t>
            </w:r>
          </w:p>
        </w:tc>
      </w:tr>
      <w:tr w:rsidR="005A2805" w:rsidRPr="00971A6C" w14:paraId="260FFE4D"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D933F0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Прикладной модуль:</w:t>
            </w:r>
          </w:p>
          <w:p w14:paraId="74E53C3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971A6C">
              <w:rPr>
                <w:b/>
              </w:rPr>
              <w:t>Раздел 4. Тема.</w:t>
            </w:r>
            <w:r w:rsidRPr="00971A6C">
              <w:t xml:space="preserve"> Знакомство с повседневным бытом военнослужащих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943F9ED" w14:textId="77777777" w:rsidR="005A2805" w:rsidRPr="00971A6C" w:rsidRDefault="005A2805" w:rsidP="005A2805">
            <w:pPr>
              <w:widowControl w:val="0"/>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D7BAF5" w14:textId="77777777" w:rsidR="005A2805" w:rsidRPr="00971A6C" w:rsidRDefault="005A2805" w:rsidP="005A2805">
            <w:pPr>
              <w:widowControl w:val="0"/>
              <w:ind w:left="57" w:right="57"/>
              <w:jc w:val="center"/>
            </w:pPr>
            <w:r w:rsidRPr="00971A6C">
              <w:t>ОК 02; ОК 04; ОК 06;</w:t>
            </w:r>
          </w:p>
          <w:p w14:paraId="722C3C3E" w14:textId="77777777" w:rsidR="005A2805" w:rsidRPr="00971A6C" w:rsidRDefault="005A2805" w:rsidP="005A2805">
            <w:pPr>
              <w:widowControl w:val="0"/>
              <w:ind w:left="57" w:right="57"/>
              <w:jc w:val="center"/>
            </w:pPr>
            <w:r w:rsidRPr="00971A6C">
              <w:rPr>
                <w:b/>
                <w:i/>
              </w:rPr>
              <w:t>ПК2.1</w:t>
            </w:r>
          </w:p>
        </w:tc>
      </w:tr>
      <w:tr w:rsidR="005A2805" w:rsidRPr="00971A6C" w14:paraId="7C63FBE2"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4E9B997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Прикладной модуль:</w:t>
            </w:r>
          </w:p>
          <w:p w14:paraId="425BBE6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971A6C">
              <w:rPr>
                <w:b/>
              </w:rPr>
              <w:t xml:space="preserve">Раздел 5. Тема. </w:t>
            </w:r>
            <w:r w:rsidRPr="00971A6C">
              <w:t>Методы оказания первой помощи гражданам при ЧС и автомобильных катастрофах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4A54505" w14:textId="77777777" w:rsidR="005A2805" w:rsidRPr="00971A6C" w:rsidRDefault="005A2805" w:rsidP="005A2805">
            <w:pPr>
              <w:widowControl w:val="0"/>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5C075" w14:textId="77777777" w:rsidR="005A2805" w:rsidRPr="00971A6C" w:rsidRDefault="005A2805" w:rsidP="005A2805">
            <w:pPr>
              <w:widowControl w:val="0"/>
              <w:ind w:left="57" w:right="57"/>
              <w:jc w:val="center"/>
            </w:pPr>
            <w:r w:rsidRPr="00971A6C">
              <w:t>ОК 02; ОК 04;</w:t>
            </w:r>
          </w:p>
          <w:p w14:paraId="6BC53B11" w14:textId="77777777" w:rsidR="005A2805" w:rsidRPr="00971A6C" w:rsidRDefault="005A2805" w:rsidP="005A2805">
            <w:pPr>
              <w:widowControl w:val="0"/>
              <w:ind w:left="57" w:right="57"/>
              <w:jc w:val="center"/>
            </w:pPr>
            <w:r w:rsidRPr="00971A6C">
              <w:t>ОК 06; ОК 07;</w:t>
            </w:r>
          </w:p>
          <w:p w14:paraId="0877F0F7" w14:textId="77777777" w:rsidR="005A2805" w:rsidRPr="00971A6C" w:rsidRDefault="005A2805" w:rsidP="005A2805">
            <w:pPr>
              <w:widowControl w:val="0"/>
              <w:ind w:left="57" w:right="57"/>
              <w:jc w:val="center"/>
            </w:pPr>
            <w:r w:rsidRPr="00971A6C">
              <w:rPr>
                <w:b/>
                <w:i/>
              </w:rPr>
              <w:t>ПК2.1</w:t>
            </w:r>
          </w:p>
        </w:tc>
      </w:tr>
      <w:tr w:rsidR="00C73AA4" w:rsidRPr="00971A6C" w14:paraId="2D94C98E"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4BF4D5B" w14:textId="6F43BCBB"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Pr>
                <w:b/>
              </w:rPr>
              <w:t xml:space="preserve">Консультации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A077526" w14:textId="14AC403B" w:rsidR="00C73AA4" w:rsidRPr="00971A6C" w:rsidRDefault="00C73AA4" w:rsidP="005A2805">
            <w:pPr>
              <w:widowControl w:val="0"/>
              <w:ind w:left="57" w:right="57"/>
              <w:jc w:val="center"/>
              <w:rPr>
                <w:b/>
              </w:rPr>
            </w:pPr>
            <w:r>
              <w:rPr>
                <w:b/>
              </w:rPr>
              <w:t>4</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260B84" w14:textId="77777777" w:rsidR="00C73AA4" w:rsidRPr="00971A6C" w:rsidRDefault="00C73AA4" w:rsidP="005A2805">
            <w:pPr>
              <w:widowControl w:val="0"/>
              <w:ind w:left="57" w:right="57"/>
              <w:jc w:val="center"/>
            </w:pPr>
          </w:p>
        </w:tc>
      </w:tr>
      <w:tr w:rsidR="005A2805" w:rsidRPr="00971A6C" w14:paraId="5AFF6997"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2C30A3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971A6C">
              <w:rPr>
                <w:b/>
              </w:rPr>
              <w:t>Промежуточная аттестация по дисциплине (дифференцированный зачёт)</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F6C607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BD5F56" w14:textId="77777777" w:rsidR="005A2805" w:rsidRPr="00971A6C" w:rsidRDefault="005A2805" w:rsidP="005A2805">
            <w:pPr>
              <w:widowControl w:val="0"/>
              <w:ind w:left="57" w:right="57"/>
              <w:jc w:val="center"/>
            </w:pPr>
          </w:p>
        </w:tc>
      </w:tr>
      <w:tr w:rsidR="005A2805" w:rsidRPr="00971A6C" w14:paraId="7DFE7577" w14:textId="77777777" w:rsidTr="005A2805">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1382AFB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971A6C">
              <w:rPr>
                <w:b/>
              </w:rPr>
              <w:t>Всего:</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79C65AA" w14:textId="20504DD3" w:rsidR="005A2805"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Pr>
                <w:b/>
              </w:rPr>
              <w:t>72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F4DE3B" w14:textId="77777777" w:rsidR="005A2805" w:rsidRPr="00971A6C" w:rsidRDefault="005A2805" w:rsidP="005A2805">
            <w:pPr>
              <w:widowControl w:val="0"/>
              <w:ind w:left="57" w:right="57"/>
              <w:jc w:val="center"/>
            </w:pPr>
          </w:p>
        </w:tc>
      </w:tr>
    </w:tbl>
    <w:p w14:paraId="25ED55FC" w14:textId="77777777" w:rsidR="005A2805" w:rsidRPr="00971A6C" w:rsidRDefault="005A2805" w:rsidP="005A2805">
      <w:pPr>
        <w:rPr>
          <w:rFonts w:eastAsia="Franklin Gothic Medium"/>
          <w:lang w:bidi="ru-RU"/>
        </w:rPr>
      </w:pPr>
    </w:p>
    <w:p w14:paraId="1D0872D9" w14:textId="77777777" w:rsidR="005A2805" w:rsidRPr="00971A6C" w:rsidRDefault="005A2805" w:rsidP="005A2805">
      <w:pPr>
        <w:rPr>
          <w:rFonts w:eastAsia="Franklin Gothic Medium"/>
          <w:lang w:bidi="ru-RU"/>
        </w:rPr>
      </w:pPr>
    </w:p>
    <w:p w14:paraId="682AC18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bookmarkStart w:id="174" w:name="bookmark169"/>
      <w:r w:rsidRPr="00971A6C">
        <w:rPr>
          <w:b/>
          <w:caps/>
          <w:highlight w:val="white"/>
        </w:rPr>
        <w:t>ОУП.11. ФИЗИКА</w:t>
      </w:r>
    </w:p>
    <w:p w14:paraId="4B502C71" w14:textId="77777777" w:rsidR="005A2805" w:rsidRPr="00971A6C" w:rsidRDefault="005A2805" w:rsidP="005A2805">
      <w:r w:rsidRPr="00971A6C">
        <w:t>ПЛАНИРУЕМЫЕ РЕЗУЛЬТАТЫ ОСВОЕНИЯ ОБЩЕОБРАЗОВАТЕЛЬНОЙ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1"/>
        <w:gridCol w:w="3501"/>
      </w:tblGrid>
      <w:tr w:rsidR="005A2805" w:rsidRPr="00971A6C" w14:paraId="77CF6B10" w14:textId="77777777" w:rsidTr="005A2805">
        <w:tc>
          <w:tcPr>
            <w:tcW w:w="1289" w:type="pct"/>
            <w:vMerge w:val="restart"/>
          </w:tcPr>
          <w:p w14:paraId="5DC5CC4E" w14:textId="77777777" w:rsidR="005A2805" w:rsidRPr="00971A6C" w:rsidRDefault="005A2805" w:rsidP="005A2805">
            <w:pPr>
              <w:autoSpaceDE w:val="0"/>
              <w:autoSpaceDN w:val="0"/>
              <w:adjustRightInd w:val="0"/>
              <w:rPr>
                <w:bCs/>
              </w:rPr>
            </w:pPr>
            <w:r w:rsidRPr="00971A6C">
              <w:rPr>
                <w:bCs/>
              </w:rPr>
              <w:t xml:space="preserve">Код и наименование </w:t>
            </w:r>
            <w:r w:rsidRPr="00971A6C">
              <w:rPr>
                <w:bCs/>
              </w:rPr>
              <w:lastRenderedPageBreak/>
              <w:t>формируемых компетенций</w:t>
            </w:r>
          </w:p>
        </w:tc>
        <w:tc>
          <w:tcPr>
            <w:tcW w:w="3711" w:type="pct"/>
            <w:gridSpan w:val="2"/>
          </w:tcPr>
          <w:p w14:paraId="083BC3B3" w14:textId="77777777" w:rsidR="005A2805" w:rsidRPr="00971A6C" w:rsidRDefault="005A2805" w:rsidP="005A2805">
            <w:pPr>
              <w:autoSpaceDE w:val="0"/>
              <w:autoSpaceDN w:val="0"/>
              <w:adjustRightInd w:val="0"/>
              <w:rPr>
                <w:bCs/>
              </w:rPr>
            </w:pPr>
            <w:r w:rsidRPr="00971A6C">
              <w:rPr>
                <w:bCs/>
              </w:rPr>
              <w:lastRenderedPageBreak/>
              <w:t>Планируемые результаты освоения дисциплины</w:t>
            </w:r>
          </w:p>
        </w:tc>
      </w:tr>
      <w:tr w:rsidR="005A2805" w:rsidRPr="00971A6C" w14:paraId="05E01B91" w14:textId="77777777" w:rsidTr="005A2805">
        <w:tc>
          <w:tcPr>
            <w:tcW w:w="1289" w:type="pct"/>
            <w:vMerge/>
          </w:tcPr>
          <w:p w14:paraId="6B4B3820" w14:textId="77777777" w:rsidR="005A2805" w:rsidRPr="00971A6C" w:rsidRDefault="005A2805" w:rsidP="005A2805">
            <w:pPr>
              <w:autoSpaceDE w:val="0"/>
              <w:autoSpaceDN w:val="0"/>
              <w:adjustRightInd w:val="0"/>
              <w:rPr>
                <w:bCs/>
              </w:rPr>
            </w:pPr>
          </w:p>
        </w:tc>
        <w:tc>
          <w:tcPr>
            <w:tcW w:w="1861" w:type="pct"/>
          </w:tcPr>
          <w:p w14:paraId="3FB51272" w14:textId="77777777" w:rsidR="005A2805" w:rsidRPr="00971A6C" w:rsidRDefault="005A2805" w:rsidP="005A2805">
            <w:pPr>
              <w:autoSpaceDE w:val="0"/>
              <w:autoSpaceDN w:val="0"/>
              <w:adjustRightInd w:val="0"/>
              <w:rPr>
                <w:bCs/>
              </w:rPr>
            </w:pPr>
            <w:r w:rsidRPr="00971A6C">
              <w:rPr>
                <w:bCs/>
              </w:rPr>
              <w:t>Общие</w:t>
            </w:r>
            <w:r w:rsidRPr="00971A6C">
              <w:rPr>
                <w:bCs/>
              </w:rPr>
              <w:footnoteReference w:id="23"/>
            </w:r>
          </w:p>
        </w:tc>
        <w:tc>
          <w:tcPr>
            <w:tcW w:w="1850" w:type="pct"/>
          </w:tcPr>
          <w:p w14:paraId="20916BC5" w14:textId="77777777" w:rsidR="005A2805" w:rsidRPr="00971A6C" w:rsidRDefault="005A2805" w:rsidP="005A2805">
            <w:pPr>
              <w:autoSpaceDE w:val="0"/>
              <w:autoSpaceDN w:val="0"/>
              <w:adjustRightInd w:val="0"/>
              <w:rPr>
                <w:bCs/>
              </w:rPr>
            </w:pPr>
            <w:r w:rsidRPr="00971A6C">
              <w:rPr>
                <w:bCs/>
              </w:rPr>
              <w:t>Дисциплинарные</w:t>
            </w:r>
            <w:r w:rsidRPr="00971A6C">
              <w:rPr>
                <w:bCs/>
              </w:rPr>
              <w:footnoteReference w:id="24"/>
            </w:r>
          </w:p>
        </w:tc>
      </w:tr>
      <w:tr w:rsidR="005A2805" w:rsidRPr="00971A6C" w14:paraId="18D0168F" w14:textId="77777777" w:rsidTr="005A2805">
        <w:tc>
          <w:tcPr>
            <w:tcW w:w="1289" w:type="pct"/>
          </w:tcPr>
          <w:p w14:paraId="018E4998" w14:textId="77777777" w:rsidR="005A2805" w:rsidRPr="00971A6C" w:rsidRDefault="005A2805" w:rsidP="005A2805">
            <w:pPr>
              <w:autoSpaceDE w:val="0"/>
              <w:autoSpaceDN w:val="0"/>
              <w:adjustRightInd w:val="0"/>
              <w:rPr>
                <w:bCs/>
              </w:rPr>
            </w:pPr>
            <w:r w:rsidRPr="00971A6C">
              <w:rPr>
                <w:bCs/>
              </w:rPr>
              <w:t>ОК 01. Выбирать способы решения задач профессиональной деятельности применительно к различным контекстам</w:t>
            </w:r>
          </w:p>
        </w:tc>
        <w:tc>
          <w:tcPr>
            <w:tcW w:w="1861" w:type="pct"/>
          </w:tcPr>
          <w:p w14:paraId="4AA9FD5F" w14:textId="77777777" w:rsidR="005A2805" w:rsidRPr="00971A6C" w:rsidRDefault="005A2805" w:rsidP="005A2805">
            <w:pPr>
              <w:autoSpaceDE w:val="0"/>
              <w:autoSpaceDN w:val="0"/>
              <w:adjustRightInd w:val="0"/>
              <w:rPr>
                <w:bCs/>
              </w:rPr>
            </w:pPr>
            <w:r w:rsidRPr="00971A6C">
              <w:rPr>
                <w:bCs/>
              </w:rPr>
              <w:t>В части трудового воспитания:</w:t>
            </w:r>
          </w:p>
          <w:p w14:paraId="766A0558" w14:textId="77777777" w:rsidR="005A2805" w:rsidRPr="00971A6C" w:rsidRDefault="005A2805" w:rsidP="005A2805">
            <w:pPr>
              <w:autoSpaceDE w:val="0"/>
              <w:autoSpaceDN w:val="0"/>
              <w:adjustRightInd w:val="0"/>
              <w:rPr>
                <w:bCs/>
              </w:rPr>
            </w:pPr>
            <w:r w:rsidRPr="00971A6C">
              <w:rPr>
                <w:bCs/>
              </w:rPr>
              <w:t>- готовность к труду, осознание ценности мастерства, трудолюбие;</w:t>
            </w:r>
            <w:r w:rsidRPr="00971A6C">
              <w:rPr>
                <w:bCs/>
                <w:iCs/>
              </w:rPr>
              <w:t xml:space="preserve"> </w:t>
            </w:r>
          </w:p>
          <w:p w14:paraId="5C5BF27C" w14:textId="77777777" w:rsidR="005A2805" w:rsidRPr="00971A6C" w:rsidRDefault="005A2805" w:rsidP="005A2805">
            <w:pPr>
              <w:autoSpaceDE w:val="0"/>
              <w:autoSpaceDN w:val="0"/>
              <w:adjustRightInd w:val="0"/>
              <w:rPr>
                <w:bCs/>
              </w:rPr>
            </w:pPr>
            <w:r w:rsidRPr="00971A6C">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rPr>
              <w:t xml:space="preserve"> </w:t>
            </w:r>
          </w:p>
          <w:p w14:paraId="4E726014" w14:textId="77777777" w:rsidR="005A2805" w:rsidRPr="00971A6C" w:rsidRDefault="005A2805" w:rsidP="005A2805">
            <w:pPr>
              <w:autoSpaceDE w:val="0"/>
              <w:autoSpaceDN w:val="0"/>
              <w:adjustRightInd w:val="0"/>
              <w:rPr>
                <w:bCs/>
              </w:rPr>
            </w:pPr>
            <w:r w:rsidRPr="00971A6C">
              <w:rPr>
                <w:bCs/>
              </w:rPr>
              <w:t>- интерес к различным сферам профессиональной деятельности,</w:t>
            </w:r>
          </w:p>
          <w:p w14:paraId="14DCC1B9" w14:textId="77777777" w:rsidR="005A2805" w:rsidRPr="00971A6C" w:rsidRDefault="005A2805" w:rsidP="005A2805">
            <w:pPr>
              <w:autoSpaceDE w:val="0"/>
              <w:autoSpaceDN w:val="0"/>
              <w:adjustRightInd w:val="0"/>
              <w:rPr>
                <w:bCs/>
              </w:rPr>
            </w:pPr>
            <w:r w:rsidRPr="00971A6C">
              <w:rPr>
                <w:bCs/>
              </w:rPr>
              <w:t>Овладение универсальными учебными познавательными действиями:</w:t>
            </w:r>
          </w:p>
          <w:p w14:paraId="7400A39B" w14:textId="77777777" w:rsidR="005A2805" w:rsidRPr="00971A6C" w:rsidRDefault="005A2805" w:rsidP="005A2805">
            <w:pPr>
              <w:autoSpaceDE w:val="0"/>
              <w:autoSpaceDN w:val="0"/>
              <w:adjustRightInd w:val="0"/>
              <w:rPr>
                <w:bCs/>
              </w:rPr>
            </w:pPr>
            <w:r w:rsidRPr="00971A6C">
              <w:rPr>
                <w:bCs/>
              </w:rPr>
              <w:t>а) базовые логические действия:</w:t>
            </w:r>
          </w:p>
          <w:p w14:paraId="57916380" w14:textId="77777777" w:rsidR="005A2805" w:rsidRPr="00971A6C" w:rsidRDefault="005A2805" w:rsidP="005A2805">
            <w:pPr>
              <w:autoSpaceDE w:val="0"/>
              <w:autoSpaceDN w:val="0"/>
              <w:adjustRightInd w:val="0"/>
              <w:rPr>
                <w:bCs/>
              </w:rPr>
            </w:pPr>
            <w:r w:rsidRPr="00971A6C">
              <w:rPr>
                <w:bCs/>
              </w:rPr>
              <w:t xml:space="preserve">- самостоятельно формулировать и актуализировать проблему, рассматривать ее всесторонне; </w:t>
            </w:r>
          </w:p>
          <w:p w14:paraId="7FA2F871" w14:textId="77777777" w:rsidR="005A2805" w:rsidRPr="00971A6C" w:rsidRDefault="005A2805" w:rsidP="005A2805">
            <w:pPr>
              <w:autoSpaceDE w:val="0"/>
              <w:autoSpaceDN w:val="0"/>
              <w:adjustRightInd w:val="0"/>
              <w:rPr>
                <w:bCs/>
              </w:rPr>
            </w:pPr>
            <w:r w:rsidRPr="00971A6C">
              <w:rPr>
                <w:bCs/>
              </w:rPr>
              <w:t xml:space="preserve">- устанавливать существенный признак или основания для сравнения, классификации и обобщения; </w:t>
            </w:r>
          </w:p>
          <w:p w14:paraId="2A220A2D" w14:textId="77777777" w:rsidR="005A2805" w:rsidRPr="00971A6C" w:rsidRDefault="005A2805" w:rsidP="005A2805">
            <w:pPr>
              <w:autoSpaceDE w:val="0"/>
              <w:autoSpaceDN w:val="0"/>
              <w:adjustRightInd w:val="0"/>
              <w:rPr>
                <w:bCs/>
              </w:rPr>
            </w:pPr>
            <w:r w:rsidRPr="00971A6C">
              <w:rPr>
                <w:bCs/>
              </w:rPr>
              <w:t>- определять цели деятельности, задавать параметры и критерии их достижения;</w:t>
            </w:r>
          </w:p>
          <w:p w14:paraId="76ED3563" w14:textId="77777777" w:rsidR="005A2805" w:rsidRPr="00971A6C" w:rsidRDefault="005A2805" w:rsidP="005A2805">
            <w:pPr>
              <w:autoSpaceDE w:val="0"/>
              <w:autoSpaceDN w:val="0"/>
              <w:adjustRightInd w:val="0"/>
              <w:rPr>
                <w:bCs/>
              </w:rPr>
            </w:pPr>
            <w:r w:rsidRPr="00971A6C">
              <w:rPr>
                <w:bCs/>
              </w:rPr>
              <w:t xml:space="preserve">- выявлять закономерности и противоречия в рассматриваемых явлениях; </w:t>
            </w:r>
          </w:p>
          <w:p w14:paraId="05261D64" w14:textId="77777777" w:rsidR="005A2805" w:rsidRPr="00971A6C" w:rsidRDefault="005A2805" w:rsidP="005A2805">
            <w:pPr>
              <w:autoSpaceDE w:val="0"/>
              <w:autoSpaceDN w:val="0"/>
              <w:adjustRightInd w:val="0"/>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224233B6" w14:textId="77777777" w:rsidR="005A2805" w:rsidRPr="00971A6C" w:rsidRDefault="005A2805" w:rsidP="005A2805">
            <w:pPr>
              <w:autoSpaceDE w:val="0"/>
              <w:autoSpaceDN w:val="0"/>
              <w:adjustRightInd w:val="0"/>
              <w:rPr>
                <w:bCs/>
              </w:rPr>
            </w:pPr>
            <w:r w:rsidRPr="00971A6C">
              <w:rPr>
                <w:bCs/>
              </w:rPr>
              <w:t>- развивать креативное мышление при решении жизненных проблем</w:t>
            </w:r>
            <w:r w:rsidRPr="00971A6C">
              <w:rPr>
                <w:bCs/>
                <w:iCs/>
              </w:rPr>
              <w:t xml:space="preserve"> </w:t>
            </w:r>
          </w:p>
          <w:p w14:paraId="60C6914D" w14:textId="77777777" w:rsidR="005A2805" w:rsidRPr="00971A6C" w:rsidRDefault="005A2805" w:rsidP="005A2805">
            <w:pPr>
              <w:autoSpaceDE w:val="0"/>
              <w:autoSpaceDN w:val="0"/>
              <w:adjustRightInd w:val="0"/>
              <w:rPr>
                <w:bCs/>
              </w:rPr>
            </w:pPr>
            <w:r w:rsidRPr="00971A6C">
              <w:rPr>
                <w:bCs/>
              </w:rPr>
              <w:t>б) базовые исследовательские действия:</w:t>
            </w:r>
          </w:p>
          <w:p w14:paraId="3CC11C0D" w14:textId="77777777" w:rsidR="005A2805" w:rsidRPr="00971A6C" w:rsidRDefault="005A2805" w:rsidP="005A2805">
            <w:pPr>
              <w:autoSpaceDE w:val="0"/>
              <w:autoSpaceDN w:val="0"/>
              <w:adjustRightInd w:val="0"/>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575DF9D6" w14:textId="77777777" w:rsidR="005A2805" w:rsidRPr="00971A6C" w:rsidRDefault="005A2805" w:rsidP="005A2805">
            <w:pPr>
              <w:autoSpaceDE w:val="0"/>
              <w:autoSpaceDN w:val="0"/>
              <w:adjustRightInd w:val="0"/>
              <w:rPr>
                <w:bCs/>
              </w:rPr>
            </w:pPr>
            <w:r w:rsidRPr="00971A6C">
              <w:rPr>
                <w:bCs/>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4B465BC9" w14:textId="77777777" w:rsidR="005A2805" w:rsidRPr="00971A6C" w:rsidRDefault="005A2805" w:rsidP="005A2805">
            <w:pPr>
              <w:autoSpaceDE w:val="0"/>
              <w:autoSpaceDN w:val="0"/>
              <w:adjustRightInd w:val="0"/>
              <w:rPr>
                <w:bCs/>
                <w:iCs/>
              </w:rPr>
            </w:pPr>
            <w:r w:rsidRPr="00971A6C">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653C0E13" w14:textId="77777777" w:rsidR="005A2805" w:rsidRPr="00971A6C" w:rsidRDefault="005A2805" w:rsidP="005A2805">
            <w:pPr>
              <w:autoSpaceDE w:val="0"/>
              <w:autoSpaceDN w:val="0"/>
              <w:adjustRightInd w:val="0"/>
              <w:rPr>
                <w:bCs/>
              </w:rPr>
            </w:pPr>
            <w:r w:rsidRPr="00971A6C">
              <w:rPr>
                <w:bCs/>
              </w:rPr>
              <w:t>- уметь переносить знания в познавательную и практическую области жизнедеятельности;</w:t>
            </w:r>
          </w:p>
          <w:p w14:paraId="4BF4E9DC" w14:textId="77777777" w:rsidR="005A2805" w:rsidRPr="00971A6C" w:rsidRDefault="005A2805" w:rsidP="005A2805">
            <w:pPr>
              <w:autoSpaceDE w:val="0"/>
              <w:autoSpaceDN w:val="0"/>
              <w:adjustRightInd w:val="0"/>
              <w:rPr>
                <w:bCs/>
              </w:rPr>
            </w:pPr>
            <w:r w:rsidRPr="00971A6C">
              <w:rPr>
                <w:bCs/>
              </w:rPr>
              <w:t>- уметь интегрировать знания из разных предметных областей;</w:t>
            </w:r>
            <w:r w:rsidRPr="00971A6C">
              <w:rPr>
                <w:bCs/>
                <w:iCs/>
              </w:rPr>
              <w:t xml:space="preserve"> </w:t>
            </w:r>
          </w:p>
          <w:p w14:paraId="0DBC7989" w14:textId="77777777" w:rsidR="005A2805" w:rsidRPr="00971A6C" w:rsidRDefault="005A2805" w:rsidP="005A2805">
            <w:pPr>
              <w:autoSpaceDE w:val="0"/>
              <w:autoSpaceDN w:val="0"/>
              <w:adjustRightInd w:val="0"/>
              <w:rPr>
                <w:bCs/>
              </w:rPr>
            </w:pPr>
            <w:r w:rsidRPr="00971A6C">
              <w:rPr>
                <w:bCs/>
              </w:rPr>
              <w:t>- выдвигать новые идеи, предлагать оригинальные подходы и решения;</w:t>
            </w:r>
            <w:r w:rsidRPr="00971A6C">
              <w:rPr>
                <w:bCs/>
                <w:iCs/>
              </w:rPr>
              <w:t xml:space="preserve"> </w:t>
            </w:r>
          </w:p>
          <w:p w14:paraId="128F43BB" w14:textId="77777777" w:rsidR="005A2805" w:rsidRPr="00971A6C" w:rsidRDefault="005A2805" w:rsidP="005A2805">
            <w:pPr>
              <w:autoSpaceDE w:val="0"/>
              <w:autoSpaceDN w:val="0"/>
              <w:adjustRightInd w:val="0"/>
              <w:rPr>
                <w:bCs/>
              </w:rPr>
            </w:pPr>
            <w:r w:rsidRPr="00971A6C">
              <w:rPr>
                <w:bCs/>
              </w:rPr>
              <w:t>- способность их использования в познавательной и социальной практике</w:t>
            </w:r>
          </w:p>
        </w:tc>
        <w:tc>
          <w:tcPr>
            <w:tcW w:w="1850" w:type="pct"/>
          </w:tcPr>
          <w:p w14:paraId="1D2610F0" w14:textId="77777777" w:rsidR="005A2805" w:rsidRPr="00971A6C" w:rsidRDefault="005A2805" w:rsidP="005A2805">
            <w:pPr>
              <w:autoSpaceDE w:val="0"/>
              <w:autoSpaceDN w:val="0"/>
              <w:adjustRightInd w:val="0"/>
              <w:rPr>
                <w:bCs/>
              </w:rPr>
            </w:pPr>
            <w:r w:rsidRPr="00971A6C">
              <w:rPr>
                <w:bCs/>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71A6C">
              <w:rPr>
                <w:bCs/>
              </w:rPr>
              <w:t>мегамира</w:t>
            </w:r>
            <w:proofErr w:type="spellEnd"/>
            <w:r w:rsidRPr="00971A6C">
              <w:rPr>
                <w:bCs/>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58647CE9" w14:textId="77777777" w:rsidR="005A2805" w:rsidRPr="00971A6C" w:rsidRDefault="005A2805" w:rsidP="005A2805">
            <w:pPr>
              <w:autoSpaceDE w:val="0"/>
              <w:autoSpaceDN w:val="0"/>
              <w:adjustRightInd w:val="0"/>
              <w:rPr>
                <w:bCs/>
              </w:rPr>
            </w:pPr>
            <w:r w:rsidRPr="00971A6C">
              <w:rPr>
                <w:bCs/>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2218D98D" w14:textId="77777777" w:rsidR="005A2805" w:rsidRPr="00971A6C" w:rsidRDefault="005A2805" w:rsidP="005A2805">
            <w:pPr>
              <w:autoSpaceDE w:val="0"/>
              <w:autoSpaceDN w:val="0"/>
              <w:adjustRightInd w:val="0"/>
              <w:rPr>
                <w:bCs/>
              </w:rPr>
            </w:pPr>
            <w:r w:rsidRPr="00971A6C">
              <w:rPr>
                <w:bCs/>
              </w:rPr>
              <w:t xml:space="preserve">- владеть основополагающими физическими понятиями и величинами, характеризующими физические </w:t>
            </w:r>
            <w:r w:rsidRPr="00971A6C">
              <w:rPr>
                <w:bCs/>
              </w:rPr>
              <w:lastRenderedPageBreak/>
              <w:t>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2E5EC712" w14:textId="77777777" w:rsidR="005A2805" w:rsidRPr="00971A6C" w:rsidRDefault="005A2805" w:rsidP="005A2805">
            <w:pPr>
              <w:autoSpaceDE w:val="0"/>
              <w:autoSpaceDN w:val="0"/>
              <w:adjustRightInd w:val="0"/>
              <w:rPr>
                <w:bCs/>
              </w:rPr>
            </w:pPr>
            <w:r w:rsidRPr="00971A6C">
              <w:rPr>
                <w:bCs/>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971A6C">
              <w:rPr>
                <w:bCs/>
              </w:rPr>
              <w:t>движения  небесных</w:t>
            </w:r>
            <w:proofErr w:type="gramEnd"/>
            <w:r w:rsidRPr="00971A6C">
              <w:rPr>
                <w:bCs/>
              </w:rPr>
              <w:t xml:space="preserve"> тел, эволюции звезд и Вселенной;</w:t>
            </w:r>
          </w:p>
          <w:p w14:paraId="0507D702" w14:textId="77777777" w:rsidR="005A2805" w:rsidRPr="00971A6C" w:rsidRDefault="005A2805" w:rsidP="005A2805">
            <w:pPr>
              <w:autoSpaceDE w:val="0"/>
              <w:autoSpaceDN w:val="0"/>
              <w:adjustRightInd w:val="0"/>
              <w:rPr>
                <w:bCs/>
              </w:rPr>
            </w:pPr>
            <w:r w:rsidRPr="00971A6C">
              <w:rPr>
                <w:bCs/>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w:t>
            </w:r>
            <w:r w:rsidRPr="00971A6C">
              <w:rPr>
                <w:bCs/>
              </w:rPr>
              <w:lastRenderedPageBreak/>
              <w:t>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5A2805" w:rsidRPr="00971A6C" w14:paraId="1B0F522F" w14:textId="77777777" w:rsidTr="005A2805">
        <w:tc>
          <w:tcPr>
            <w:tcW w:w="1289" w:type="pct"/>
          </w:tcPr>
          <w:p w14:paraId="01FE3396" w14:textId="77777777" w:rsidR="005A2805" w:rsidRPr="00971A6C" w:rsidRDefault="005A2805" w:rsidP="005A2805">
            <w:pPr>
              <w:autoSpaceDE w:val="0"/>
              <w:autoSpaceDN w:val="0"/>
              <w:adjustRightInd w:val="0"/>
              <w:rPr>
                <w:bCs/>
              </w:rPr>
            </w:pPr>
            <w:r w:rsidRPr="00971A6C">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14:paraId="100DA77C" w14:textId="77777777" w:rsidR="005A2805" w:rsidRPr="00971A6C" w:rsidRDefault="005A2805" w:rsidP="005A2805">
            <w:pPr>
              <w:autoSpaceDE w:val="0"/>
              <w:autoSpaceDN w:val="0"/>
              <w:adjustRightInd w:val="0"/>
              <w:rPr>
                <w:bCs/>
              </w:rPr>
            </w:pPr>
            <w:r w:rsidRPr="00971A6C">
              <w:rPr>
                <w:bCs/>
              </w:rPr>
              <w:t>В области ценности научного познания:</w:t>
            </w:r>
          </w:p>
          <w:p w14:paraId="76DEF70B" w14:textId="77777777" w:rsidR="005A2805" w:rsidRPr="00971A6C" w:rsidRDefault="005A2805" w:rsidP="005A2805">
            <w:pPr>
              <w:autoSpaceDE w:val="0"/>
              <w:autoSpaceDN w:val="0"/>
              <w:adjustRightInd w:val="0"/>
              <w:rPr>
                <w:bCs/>
              </w:rPr>
            </w:pPr>
            <w:r w:rsidRPr="00971A6C">
              <w:rPr>
                <w:bCs/>
              </w:rPr>
              <w:t xml:space="preserve">- </w:t>
            </w:r>
            <w:proofErr w:type="spellStart"/>
            <w:r w:rsidRPr="00971A6C">
              <w:rPr>
                <w:bCs/>
              </w:rPr>
              <w:t>сформированность</w:t>
            </w:r>
            <w:proofErr w:type="spellEnd"/>
            <w:r w:rsidRPr="00971A6C">
              <w:rPr>
                <w:b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62B85E46" w14:textId="77777777" w:rsidR="005A2805" w:rsidRPr="00971A6C" w:rsidRDefault="005A2805" w:rsidP="005A2805">
            <w:pPr>
              <w:autoSpaceDE w:val="0"/>
              <w:autoSpaceDN w:val="0"/>
              <w:adjustRightInd w:val="0"/>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5605983E" w14:textId="77777777" w:rsidR="005A2805" w:rsidRPr="00971A6C" w:rsidRDefault="005A2805" w:rsidP="005A2805">
            <w:pPr>
              <w:autoSpaceDE w:val="0"/>
              <w:autoSpaceDN w:val="0"/>
              <w:adjustRightInd w:val="0"/>
              <w:rPr>
                <w:bCs/>
                <w:i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FAE632F" w14:textId="77777777" w:rsidR="005A2805" w:rsidRPr="00971A6C" w:rsidRDefault="005A2805" w:rsidP="005A2805">
            <w:pPr>
              <w:autoSpaceDE w:val="0"/>
              <w:autoSpaceDN w:val="0"/>
              <w:adjustRightInd w:val="0"/>
              <w:rPr>
                <w:bCs/>
              </w:rPr>
            </w:pPr>
            <w:r w:rsidRPr="00971A6C">
              <w:rPr>
                <w:bCs/>
              </w:rPr>
              <w:t>Овладение универсальными учебными познавательными действиями:</w:t>
            </w:r>
          </w:p>
          <w:p w14:paraId="501FC1B0" w14:textId="77777777" w:rsidR="005A2805" w:rsidRPr="00971A6C" w:rsidRDefault="005A2805" w:rsidP="005A2805">
            <w:pPr>
              <w:autoSpaceDE w:val="0"/>
              <w:autoSpaceDN w:val="0"/>
              <w:adjustRightInd w:val="0"/>
              <w:rPr>
                <w:bCs/>
              </w:rPr>
            </w:pPr>
            <w:r w:rsidRPr="00971A6C">
              <w:rPr>
                <w:bCs/>
              </w:rPr>
              <w:t>в) работа с информацией:</w:t>
            </w:r>
          </w:p>
          <w:p w14:paraId="6D565EF1" w14:textId="77777777" w:rsidR="005A2805" w:rsidRPr="00971A6C" w:rsidRDefault="005A2805" w:rsidP="005A2805">
            <w:pPr>
              <w:autoSpaceDE w:val="0"/>
              <w:autoSpaceDN w:val="0"/>
              <w:adjustRightInd w:val="0"/>
              <w:rPr>
                <w:bCs/>
              </w:rPr>
            </w:pPr>
            <w:r w:rsidRPr="00971A6C">
              <w:rPr>
                <w:b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w:t>
            </w:r>
            <w:r w:rsidRPr="00971A6C">
              <w:rPr>
                <w:bCs/>
              </w:rPr>
              <w:lastRenderedPageBreak/>
              <w:t>различных видов и форм представления;</w:t>
            </w:r>
          </w:p>
          <w:p w14:paraId="258533DF" w14:textId="77777777" w:rsidR="005A2805" w:rsidRPr="00971A6C" w:rsidRDefault="005A2805" w:rsidP="005A2805">
            <w:pPr>
              <w:autoSpaceDE w:val="0"/>
              <w:autoSpaceDN w:val="0"/>
              <w:adjustRightInd w:val="0"/>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223B048" w14:textId="77777777" w:rsidR="005A2805" w:rsidRPr="00971A6C" w:rsidRDefault="005A2805" w:rsidP="005A2805">
            <w:pPr>
              <w:autoSpaceDE w:val="0"/>
              <w:autoSpaceDN w:val="0"/>
              <w:adjustRightInd w:val="0"/>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2E2E6B76" w14:textId="77777777" w:rsidR="005A2805" w:rsidRPr="00971A6C" w:rsidRDefault="005A2805" w:rsidP="005A2805">
            <w:pPr>
              <w:autoSpaceDE w:val="0"/>
              <w:autoSpaceDN w:val="0"/>
              <w:adjustRightInd w:val="0"/>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5DD5547" w14:textId="77777777" w:rsidR="005A2805" w:rsidRPr="00971A6C" w:rsidRDefault="005A2805" w:rsidP="005A2805">
            <w:pPr>
              <w:autoSpaceDE w:val="0"/>
              <w:autoSpaceDN w:val="0"/>
              <w:adjustRightInd w:val="0"/>
              <w:rPr>
                <w:bCs/>
              </w:rPr>
            </w:pPr>
            <w:r w:rsidRPr="00971A6C">
              <w:rPr>
                <w:bCs/>
              </w:rPr>
              <w:t>- владеть навыками распознавания и защиты информации, информационной безопасности личности</w:t>
            </w:r>
          </w:p>
        </w:tc>
        <w:tc>
          <w:tcPr>
            <w:tcW w:w="1850" w:type="pct"/>
          </w:tcPr>
          <w:p w14:paraId="571D533E" w14:textId="77777777" w:rsidR="005A2805" w:rsidRPr="00971A6C" w:rsidRDefault="005A2805" w:rsidP="005A2805">
            <w:pPr>
              <w:autoSpaceDE w:val="0"/>
              <w:autoSpaceDN w:val="0"/>
              <w:adjustRightInd w:val="0"/>
              <w:rPr>
                <w:bCs/>
              </w:rPr>
            </w:pPr>
            <w:r w:rsidRPr="00971A6C">
              <w:rPr>
                <w:bCs/>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5A2805" w:rsidRPr="00971A6C" w14:paraId="46C1B3E1" w14:textId="77777777" w:rsidTr="005A2805">
        <w:tc>
          <w:tcPr>
            <w:tcW w:w="1289" w:type="pct"/>
          </w:tcPr>
          <w:p w14:paraId="35D094B0" w14:textId="77777777" w:rsidR="005A2805" w:rsidRPr="00971A6C" w:rsidRDefault="005A2805" w:rsidP="005A2805">
            <w:pPr>
              <w:autoSpaceDE w:val="0"/>
              <w:autoSpaceDN w:val="0"/>
              <w:adjustRightInd w:val="0"/>
              <w:rPr>
                <w:bCs/>
              </w:rPr>
            </w:pPr>
            <w:r w:rsidRPr="00971A6C">
              <w:rPr>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14:paraId="1DE505F2" w14:textId="77777777" w:rsidR="005A2805" w:rsidRPr="00971A6C" w:rsidRDefault="005A2805" w:rsidP="005A2805">
            <w:pPr>
              <w:autoSpaceDE w:val="0"/>
              <w:autoSpaceDN w:val="0"/>
              <w:adjustRightInd w:val="0"/>
              <w:rPr>
                <w:bCs/>
              </w:rPr>
            </w:pPr>
            <w:r w:rsidRPr="00971A6C">
              <w:rPr>
                <w:bCs/>
              </w:rPr>
              <w:t>В области духовно-нравственного воспитания:</w:t>
            </w:r>
          </w:p>
          <w:p w14:paraId="7621DEDE" w14:textId="77777777" w:rsidR="005A2805" w:rsidRPr="00971A6C" w:rsidRDefault="005A2805" w:rsidP="005A2805">
            <w:pPr>
              <w:autoSpaceDE w:val="0"/>
              <w:autoSpaceDN w:val="0"/>
              <w:adjustRightInd w:val="0"/>
              <w:rPr>
                <w:bCs/>
                <w:iCs/>
              </w:rPr>
            </w:pPr>
            <w:r w:rsidRPr="00971A6C">
              <w:rPr>
                <w:bCs/>
              </w:rPr>
              <w:t xml:space="preserve">-- </w:t>
            </w:r>
            <w:proofErr w:type="spellStart"/>
            <w:r w:rsidRPr="00971A6C">
              <w:rPr>
                <w:bCs/>
              </w:rPr>
              <w:t>сформированность</w:t>
            </w:r>
            <w:proofErr w:type="spellEnd"/>
            <w:r w:rsidRPr="00971A6C">
              <w:rPr>
                <w:bCs/>
              </w:rPr>
              <w:t xml:space="preserve"> нравственного сознания, этического поведения;</w:t>
            </w:r>
          </w:p>
          <w:p w14:paraId="0C6FCF35" w14:textId="77777777" w:rsidR="005A2805" w:rsidRPr="00971A6C" w:rsidRDefault="005A2805" w:rsidP="005A2805">
            <w:pPr>
              <w:autoSpaceDE w:val="0"/>
              <w:autoSpaceDN w:val="0"/>
              <w:adjustRightInd w:val="0"/>
              <w:rPr>
                <w:bCs/>
              </w:rPr>
            </w:pPr>
            <w:r w:rsidRPr="00971A6C">
              <w:rPr>
                <w:bCs/>
              </w:rPr>
              <w:t>- способность оценивать ситуацию и принимать осознанные решения, ориентируясь на морально-нравственные нормы и ценности;</w:t>
            </w:r>
          </w:p>
          <w:p w14:paraId="386CCEBD" w14:textId="77777777" w:rsidR="005A2805" w:rsidRPr="00971A6C" w:rsidRDefault="005A2805" w:rsidP="005A2805">
            <w:pPr>
              <w:autoSpaceDE w:val="0"/>
              <w:autoSpaceDN w:val="0"/>
              <w:adjustRightInd w:val="0"/>
              <w:rPr>
                <w:bCs/>
              </w:rPr>
            </w:pPr>
            <w:r w:rsidRPr="00971A6C">
              <w:rPr>
                <w:bCs/>
              </w:rPr>
              <w:t>- осознание личного вклада в построение устойчивого будущего;</w:t>
            </w:r>
          </w:p>
          <w:p w14:paraId="41440220" w14:textId="77777777" w:rsidR="005A2805" w:rsidRPr="00971A6C" w:rsidRDefault="005A2805" w:rsidP="005A2805">
            <w:pPr>
              <w:autoSpaceDE w:val="0"/>
              <w:autoSpaceDN w:val="0"/>
              <w:adjustRightInd w:val="0"/>
              <w:rPr>
                <w:bCs/>
              </w:rPr>
            </w:pPr>
            <w:r w:rsidRPr="00971A6C">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9125AD1" w14:textId="77777777" w:rsidR="005A2805" w:rsidRPr="00971A6C" w:rsidRDefault="005A2805" w:rsidP="005A2805">
            <w:pPr>
              <w:autoSpaceDE w:val="0"/>
              <w:autoSpaceDN w:val="0"/>
              <w:adjustRightInd w:val="0"/>
              <w:rPr>
                <w:bCs/>
              </w:rPr>
            </w:pPr>
            <w:r w:rsidRPr="00971A6C">
              <w:rPr>
                <w:bCs/>
              </w:rPr>
              <w:t>Овладение универсальными регулятивными действиями:</w:t>
            </w:r>
          </w:p>
          <w:p w14:paraId="0032F1ED" w14:textId="77777777" w:rsidR="005A2805" w:rsidRPr="00971A6C" w:rsidRDefault="005A2805" w:rsidP="005A2805">
            <w:pPr>
              <w:autoSpaceDE w:val="0"/>
              <w:autoSpaceDN w:val="0"/>
              <w:adjustRightInd w:val="0"/>
              <w:rPr>
                <w:bCs/>
              </w:rPr>
            </w:pPr>
            <w:r w:rsidRPr="00971A6C">
              <w:rPr>
                <w:bCs/>
              </w:rPr>
              <w:t>а) самоорганизация:</w:t>
            </w:r>
          </w:p>
          <w:p w14:paraId="3D77B716" w14:textId="77777777" w:rsidR="005A2805" w:rsidRPr="00971A6C" w:rsidRDefault="005A2805" w:rsidP="005A2805">
            <w:pPr>
              <w:autoSpaceDE w:val="0"/>
              <w:autoSpaceDN w:val="0"/>
              <w:adjustRightInd w:val="0"/>
              <w:rPr>
                <w:bCs/>
              </w:rPr>
            </w:pPr>
            <w:r w:rsidRPr="00971A6C">
              <w:rPr>
                <w:bCs/>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B7A45B" w14:textId="77777777" w:rsidR="005A2805" w:rsidRPr="00971A6C" w:rsidRDefault="005A2805" w:rsidP="005A2805">
            <w:pPr>
              <w:autoSpaceDE w:val="0"/>
              <w:autoSpaceDN w:val="0"/>
              <w:adjustRightInd w:val="0"/>
              <w:rPr>
                <w:bCs/>
              </w:rPr>
            </w:pPr>
            <w:r w:rsidRPr="00971A6C">
              <w:rPr>
                <w:bCs/>
              </w:rPr>
              <w:t>- самостоятельно составлять план решения проблемы с учетом имеющихся ресурсов, собственных возможностей и предпочтений;</w:t>
            </w:r>
          </w:p>
          <w:p w14:paraId="0429055D" w14:textId="77777777" w:rsidR="005A2805" w:rsidRPr="00971A6C" w:rsidRDefault="005A2805" w:rsidP="005A2805">
            <w:pPr>
              <w:autoSpaceDE w:val="0"/>
              <w:autoSpaceDN w:val="0"/>
              <w:adjustRightInd w:val="0"/>
              <w:rPr>
                <w:bCs/>
              </w:rPr>
            </w:pPr>
            <w:r w:rsidRPr="00971A6C">
              <w:rPr>
                <w:bCs/>
              </w:rPr>
              <w:t>- давать оценку новым ситуациям;</w:t>
            </w:r>
          </w:p>
          <w:p w14:paraId="34BF6D25" w14:textId="77777777" w:rsidR="005A2805" w:rsidRPr="00971A6C" w:rsidRDefault="005A2805" w:rsidP="005A2805">
            <w:pPr>
              <w:autoSpaceDE w:val="0"/>
              <w:autoSpaceDN w:val="0"/>
              <w:adjustRightInd w:val="0"/>
              <w:rPr>
                <w:bCs/>
              </w:rPr>
            </w:pPr>
            <w:r w:rsidRPr="00971A6C">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ECAEC4D" w14:textId="77777777" w:rsidR="005A2805" w:rsidRPr="00971A6C" w:rsidRDefault="005A2805" w:rsidP="005A2805">
            <w:pPr>
              <w:autoSpaceDE w:val="0"/>
              <w:autoSpaceDN w:val="0"/>
              <w:adjustRightInd w:val="0"/>
              <w:rPr>
                <w:bCs/>
              </w:rPr>
            </w:pPr>
            <w:r w:rsidRPr="00971A6C">
              <w:rPr>
                <w:bCs/>
              </w:rPr>
              <w:t>б) самоконтроль:</w:t>
            </w:r>
          </w:p>
          <w:p w14:paraId="39D800DE" w14:textId="77777777" w:rsidR="005A2805" w:rsidRPr="00971A6C" w:rsidRDefault="005A2805" w:rsidP="005A2805">
            <w:pPr>
              <w:autoSpaceDE w:val="0"/>
              <w:autoSpaceDN w:val="0"/>
              <w:adjustRightInd w:val="0"/>
              <w:rPr>
                <w:bCs/>
              </w:rPr>
            </w:pPr>
            <w:r w:rsidRPr="00971A6C">
              <w:rPr>
                <w:bCs/>
              </w:rPr>
              <w:t>использовать приемы рефлексии для оценки ситуации, выбора верного решения;</w:t>
            </w:r>
          </w:p>
          <w:p w14:paraId="2EA615A6" w14:textId="77777777" w:rsidR="005A2805" w:rsidRPr="00971A6C" w:rsidRDefault="005A2805" w:rsidP="005A2805">
            <w:pPr>
              <w:autoSpaceDE w:val="0"/>
              <w:autoSpaceDN w:val="0"/>
              <w:adjustRightInd w:val="0"/>
              <w:rPr>
                <w:bCs/>
              </w:rPr>
            </w:pPr>
            <w:r w:rsidRPr="00971A6C">
              <w:rPr>
                <w:bCs/>
              </w:rPr>
              <w:t>- уметь оценивать риски и своевременно принимать решения по их снижению;</w:t>
            </w:r>
          </w:p>
          <w:p w14:paraId="34994258" w14:textId="77777777" w:rsidR="005A2805" w:rsidRPr="00971A6C" w:rsidRDefault="005A2805" w:rsidP="005A2805">
            <w:pPr>
              <w:autoSpaceDE w:val="0"/>
              <w:autoSpaceDN w:val="0"/>
              <w:adjustRightInd w:val="0"/>
              <w:rPr>
                <w:bCs/>
              </w:rPr>
            </w:pPr>
            <w:r w:rsidRPr="00971A6C">
              <w:rPr>
                <w:bCs/>
              </w:rPr>
              <w:t xml:space="preserve">в) эмоциональный интеллект, предполагающий </w:t>
            </w:r>
            <w:proofErr w:type="spellStart"/>
            <w:r w:rsidRPr="00971A6C">
              <w:rPr>
                <w:bCs/>
              </w:rPr>
              <w:t>сформированность</w:t>
            </w:r>
            <w:proofErr w:type="spellEnd"/>
            <w:r w:rsidRPr="00971A6C">
              <w:rPr>
                <w:bCs/>
              </w:rPr>
              <w:t>:</w:t>
            </w:r>
          </w:p>
          <w:p w14:paraId="7692F6EB" w14:textId="77777777" w:rsidR="005A2805" w:rsidRPr="00971A6C" w:rsidRDefault="005A2805" w:rsidP="005A2805">
            <w:pPr>
              <w:autoSpaceDE w:val="0"/>
              <w:autoSpaceDN w:val="0"/>
              <w:adjustRightInd w:val="0"/>
              <w:rPr>
                <w:bCs/>
              </w:rPr>
            </w:pPr>
            <w:r w:rsidRPr="00971A6C">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F17841D" w14:textId="77777777" w:rsidR="005A2805" w:rsidRPr="00971A6C" w:rsidRDefault="005A2805" w:rsidP="005A2805">
            <w:pPr>
              <w:autoSpaceDE w:val="0"/>
              <w:autoSpaceDN w:val="0"/>
              <w:adjustRightInd w:val="0"/>
              <w:rPr>
                <w:bCs/>
              </w:rPr>
            </w:pPr>
            <w:r w:rsidRPr="00971A6C">
              <w:rPr>
                <w:bCs/>
              </w:rPr>
              <w:t xml:space="preserve">- </w:t>
            </w:r>
            <w:proofErr w:type="spellStart"/>
            <w:r w:rsidRPr="00971A6C">
              <w:rPr>
                <w:bCs/>
              </w:rPr>
              <w:t>эмпатии</w:t>
            </w:r>
            <w:proofErr w:type="spellEnd"/>
            <w:r w:rsidRPr="00971A6C">
              <w:rPr>
                <w:bC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34385B" w14:textId="77777777" w:rsidR="005A2805" w:rsidRPr="00971A6C" w:rsidRDefault="005A2805" w:rsidP="005A2805">
            <w:pPr>
              <w:autoSpaceDE w:val="0"/>
              <w:autoSpaceDN w:val="0"/>
              <w:adjustRightInd w:val="0"/>
              <w:rPr>
                <w:bCs/>
              </w:rPr>
            </w:pPr>
            <w:r w:rsidRPr="00971A6C">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Pr>
          <w:p w14:paraId="2262E396" w14:textId="77777777" w:rsidR="005A2805" w:rsidRPr="00971A6C" w:rsidRDefault="005A2805" w:rsidP="005A2805">
            <w:pPr>
              <w:autoSpaceDE w:val="0"/>
              <w:autoSpaceDN w:val="0"/>
              <w:adjustRightInd w:val="0"/>
              <w:rPr>
                <w:bCs/>
              </w:rPr>
            </w:pPr>
            <w:r w:rsidRPr="00971A6C">
              <w:rPr>
                <w:bCs/>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w:t>
            </w:r>
            <w:r w:rsidRPr="00971A6C">
              <w:rPr>
                <w:bCs/>
              </w:rPr>
              <w:lastRenderedPageBreak/>
              <w:t xml:space="preserve">оборудования; </w:t>
            </w:r>
            <w:proofErr w:type="spellStart"/>
            <w:r w:rsidRPr="00971A6C">
              <w:rPr>
                <w:bCs/>
              </w:rPr>
              <w:t>сформированность</w:t>
            </w:r>
            <w:proofErr w:type="spellEnd"/>
            <w:r w:rsidRPr="00971A6C">
              <w:rPr>
                <w:bCs/>
              </w:rPr>
              <w:t xml:space="preserve"> представлений о методах получения научных астрономических знаний</w:t>
            </w:r>
          </w:p>
        </w:tc>
      </w:tr>
      <w:tr w:rsidR="005A2805" w:rsidRPr="00971A6C" w14:paraId="685B2B44" w14:textId="77777777" w:rsidTr="005A2805">
        <w:tc>
          <w:tcPr>
            <w:tcW w:w="1289" w:type="pct"/>
          </w:tcPr>
          <w:p w14:paraId="101E9608" w14:textId="77777777" w:rsidR="005A2805" w:rsidRPr="00971A6C" w:rsidRDefault="005A2805" w:rsidP="005A2805">
            <w:pPr>
              <w:autoSpaceDE w:val="0"/>
              <w:autoSpaceDN w:val="0"/>
              <w:adjustRightInd w:val="0"/>
              <w:rPr>
                <w:bCs/>
              </w:rPr>
            </w:pPr>
            <w:r w:rsidRPr="00971A6C">
              <w:rPr>
                <w:bCs/>
              </w:rPr>
              <w:lastRenderedPageBreak/>
              <w:t xml:space="preserve">ОК 04. Эффективно взаимодействовать и </w:t>
            </w:r>
            <w:r w:rsidRPr="00971A6C">
              <w:rPr>
                <w:bCs/>
              </w:rPr>
              <w:lastRenderedPageBreak/>
              <w:t>работать в коллективе и команде</w:t>
            </w:r>
          </w:p>
        </w:tc>
        <w:tc>
          <w:tcPr>
            <w:tcW w:w="1861" w:type="pct"/>
          </w:tcPr>
          <w:p w14:paraId="006E7BD7" w14:textId="77777777" w:rsidR="005A2805" w:rsidRPr="00971A6C" w:rsidRDefault="005A2805" w:rsidP="005A2805">
            <w:pPr>
              <w:autoSpaceDE w:val="0"/>
              <w:autoSpaceDN w:val="0"/>
              <w:adjustRightInd w:val="0"/>
              <w:rPr>
                <w:bCs/>
              </w:rPr>
            </w:pPr>
            <w:r w:rsidRPr="00971A6C">
              <w:rPr>
                <w:bCs/>
              </w:rPr>
              <w:lastRenderedPageBreak/>
              <w:t xml:space="preserve">- готовность и способность к образованию и саморазвитию, </w:t>
            </w:r>
            <w:r w:rsidRPr="00971A6C">
              <w:rPr>
                <w:bCs/>
              </w:rPr>
              <w:lastRenderedPageBreak/>
              <w:t>самостоятельности и самоопределению;</w:t>
            </w:r>
          </w:p>
          <w:p w14:paraId="29918CCC" w14:textId="77777777" w:rsidR="005A2805" w:rsidRPr="00971A6C" w:rsidRDefault="005A2805" w:rsidP="005A2805">
            <w:pPr>
              <w:autoSpaceDE w:val="0"/>
              <w:autoSpaceDN w:val="0"/>
              <w:adjustRightInd w:val="0"/>
              <w:rPr>
                <w:bCs/>
              </w:rPr>
            </w:pPr>
            <w:r w:rsidRPr="00971A6C">
              <w:rPr>
                <w:bCs/>
              </w:rPr>
              <w:t>-овладение навыками учебно-исследовательской, проектной и социальной деятельности;</w:t>
            </w:r>
          </w:p>
          <w:p w14:paraId="4FD32F99" w14:textId="77777777" w:rsidR="005A2805" w:rsidRPr="00971A6C" w:rsidRDefault="005A2805" w:rsidP="005A2805">
            <w:pPr>
              <w:autoSpaceDE w:val="0"/>
              <w:autoSpaceDN w:val="0"/>
              <w:adjustRightInd w:val="0"/>
              <w:rPr>
                <w:bCs/>
              </w:rPr>
            </w:pPr>
            <w:r w:rsidRPr="00971A6C">
              <w:rPr>
                <w:bCs/>
              </w:rPr>
              <w:t>Овладение универсальными коммуникативными действиями:</w:t>
            </w:r>
          </w:p>
          <w:p w14:paraId="73D5DC7B" w14:textId="77777777" w:rsidR="005A2805" w:rsidRPr="00971A6C" w:rsidRDefault="005A2805" w:rsidP="005A2805">
            <w:pPr>
              <w:autoSpaceDE w:val="0"/>
              <w:autoSpaceDN w:val="0"/>
              <w:adjustRightInd w:val="0"/>
              <w:rPr>
                <w:bCs/>
              </w:rPr>
            </w:pPr>
            <w:r w:rsidRPr="00971A6C">
              <w:rPr>
                <w:bCs/>
              </w:rPr>
              <w:t>б) совместная деятельность:</w:t>
            </w:r>
          </w:p>
          <w:p w14:paraId="6E783F62" w14:textId="77777777" w:rsidR="005A2805" w:rsidRPr="00971A6C" w:rsidRDefault="005A2805" w:rsidP="005A2805">
            <w:pPr>
              <w:autoSpaceDE w:val="0"/>
              <w:autoSpaceDN w:val="0"/>
              <w:adjustRightInd w:val="0"/>
              <w:rPr>
                <w:bCs/>
              </w:rPr>
            </w:pPr>
            <w:r w:rsidRPr="00971A6C">
              <w:rPr>
                <w:bCs/>
              </w:rPr>
              <w:t>- понимать и использовать преимущества командной и индивидуальной работы;</w:t>
            </w:r>
          </w:p>
          <w:p w14:paraId="1624979A" w14:textId="77777777" w:rsidR="005A2805" w:rsidRPr="00971A6C" w:rsidRDefault="005A2805" w:rsidP="005A2805">
            <w:pPr>
              <w:autoSpaceDE w:val="0"/>
              <w:autoSpaceDN w:val="0"/>
              <w:adjustRightInd w:val="0"/>
              <w:rPr>
                <w:bCs/>
              </w:rPr>
            </w:pPr>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4D8B24F" w14:textId="77777777" w:rsidR="005A2805" w:rsidRPr="00971A6C" w:rsidRDefault="005A2805" w:rsidP="005A2805">
            <w:pPr>
              <w:autoSpaceDE w:val="0"/>
              <w:autoSpaceDN w:val="0"/>
              <w:adjustRightInd w:val="0"/>
              <w:rPr>
                <w:bCs/>
              </w:rPr>
            </w:pPr>
            <w:r w:rsidRPr="00971A6C">
              <w:rPr>
                <w:bCs/>
              </w:rPr>
              <w:t>- координировать и выполнять работу в условиях реального, виртуального и комбинированного взаимодействия;</w:t>
            </w:r>
          </w:p>
          <w:p w14:paraId="583D3F7D" w14:textId="77777777" w:rsidR="005A2805" w:rsidRPr="00971A6C" w:rsidRDefault="005A2805" w:rsidP="005A2805">
            <w:pPr>
              <w:autoSpaceDE w:val="0"/>
              <w:autoSpaceDN w:val="0"/>
              <w:adjustRightInd w:val="0"/>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40B9807E" w14:textId="77777777" w:rsidR="005A2805" w:rsidRPr="00971A6C" w:rsidRDefault="005A2805" w:rsidP="005A2805">
            <w:pPr>
              <w:autoSpaceDE w:val="0"/>
              <w:autoSpaceDN w:val="0"/>
              <w:adjustRightInd w:val="0"/>
              <w:rPr>
                <w:bCs/>
              </w:rPr>
            </w:pPr>
            <w:r w:rsidRPr="00971A6C">
              <w:rPr>
                <w:bCs/>
              </w:rPr>
              <w:t>Овладение универсальными регулятивными действиями:</w:t>
            </w:r>
          </w:p>
          <w:p w14:paraId="278332B3" w14:textId="77777777" w:rsidR="005A2805" w:rsidRPr="00971A6C" w:rsidRDefault="005A2805" w:rsidP="005A2805">
            <w:pPr>
              <w:autoSpaceDE w:val="0"/>
              <w:autoSpaceDN w:val="0"/>
              <w:adjustRightInd w:val="0"/>
              <w:rPr>
                <w:bCs/>
              </w:rPr>
            </w:pPr>
            <w:r w:rsidRPr="00971A6C">
              <w:rPr>
                <w:bCs/>
              </w:rPr>
              <w:t>г) принятие себя и других людей:</w:t>
            </w:r>
          </w:p>
          <w:p w14:paraId="6F3CB718" w14:textId="77777777" w:rsidR="005A2805" w:rsidRPr="00971A6C" w:rsidRDefault="005A2805" w:rsidP="005A2805">
            <w:pPr>
              <w:autoSpaceDE w:val="0"/>
              <w:autoSpaceDN w:val="0"/>
              <w:adjustRightInd w:val="0"/>
              <w:rPr>
                <w:bCs/>
              </w:rPr>
            </w:pPr>
            <w:r w:rsidRPr="00971A6C">
              <w:rPr>
                <w:bCs/>
              </w:rPr>
              <w:t>- принимать мотивы и аргументы других людей при анализе результатов деятельности;</w:t>
            </w:r>
          </w:p>
          <w:p w14:paraId="07490B29" w14:textId="77777777" w:rsidR="005A2805" w:rsidRPr="00971A6C" w:rsidRDefault="005A2805" w:rsidP="005A2805">
            <w:pPr>
              <w:autoSpaceDE w:val="0"/>
              <w:autoSpaceDN w:val="0"/>
              <w:adjustRightInd w:val="0"/>
              <w:rPr>
                <w:bCs/>
              </w:rPr>
            </w:pPr>
            <w:r w:rsidRPr="00971A6C">
              <w:rPr>
                <w:bCs/>
              </w:rPr>
              <w:t>- признавать свое право и право других людей на ошибки;</w:t>
            </w:r>
          </w:p>
          <w:p w14:paraId="183DC5B1" w14:textId="77777777" w:rsidR="005A2805" w:rsidRPr="00971A6C" w:rsidRDefault="005A2805" w:rsidP="005A2805">
            <w:pPr>
              <w:autoSpaceDE w:val="0"/>
              <w:autoSpaceDN w:val="0"/>
              <w:adjustRightInd w:val="0"/>
              <w:rPr>
                <w:bCs/>
              </w:rPr>
            </w:pPr>
            <w:r w:rsidRPr="00971A6C">
              <w:rPr>
                <w:bCs/>
              </w:rPr>
              <w:t>- развивать способность понимать мир с позиции другого человека</w:t>
            </w:r>
          </w:p>
        </w:tc>
        <w:tc>
          <w:tcPr>
            <w:tcW w:w="1850" w:type="pct"/>
          </w:tcPr>
          <w:p w14:paraId="14D5C7B5" w14:textId="77777777" w:rsidR="005A2805" w:rsidRPr="00971A6C" w:rsidRDefault="005A2805" w:rsidP="005A2805">
            <w:pPr>
              <w:autoSpaceDE w:val="0"/>
              <w:autoSpaceDN w:val="0"/>
              <w:adjustRightInd w:val="0"/>
              <w:rPr>
                <w:bCs/>
              </w:rPr>
            </w:pPr>
            <w:r w:rsidRPr="00971A6C">
              <w:rPr>
                <w:bCs/>
              </w:rPr>
              <w:lastRenderedPageBreak/>
              <w:t xml:space="preserve">- овладеть умениями работать в группе с выполнением </w:t>
            </w:r>
            <w:r w:rsidRPr="00971A6C">
              <w:rPr>
                <w:bCs/>
              </w:rPr>
              <w:lastRenderedPageBreak/>
              <w:t>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5A2805" w:rsidRPr="00971A6C" w14:paraId="008AF26E" w14:textId="77777777" w:rsidTr="005A2805">
        <w:tc>
          <w:tcPr>
            <w:tcW w:w="1289" w:type="pct"/>
          </w:tcPr>
          <w:p w14:paraId="0C97B89B" w14:textId="77777777" w:rsidR="005A2805" w:rsidRPr="00971A6C" w:rsidRDefault="005A2805" w:rsidP="005A2805">
            <w:pPr>
              <w:autoSpaceDE w:val="0"/>
              <w:autoSpaceDN w:val="0"/>
              <w:adjustRightInd w:val="0"/>
              <w:rPr>
                <w:bCs/>
              </w:rPr>
            </w:pPr>
            <w:r w:rsidRPr="00971A6C">
              <w:rPr>
                <w:bCs/>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sidRPr="00971A6C">
              <w:rPr>
                <w:bCs/>
              </w:rPr>
              <w:lastRenderedPageBreak/>
              <w:t>культурного контекста</w:t>
            </w:r>
          </w:p>
        </w:tc>
        <w:tc>
          <w:tcPr>
            <w:tcW w:w="1861" w:type="pct"/>
          </w:tcPr>
          <w:p w14:paraId="3391D12D" w14:textId="77777777" w:rsidR="005A2805" w:rsidRPr="00971A6C" w:rsidRDefault="005A2805" w:rsidP="005A2805">
            <w:pPr>
              <w:autoSpaceDE w:val="0"/>
              <w:autoSpaceDN w:val="0"/>
              <w:adjustRightInd w:val="0"/>
              <w:rPr>
                <w:bCs/>
              </w:rPr>
            </w:pPr>
            <w:r w:rsidRPr="00971A6C">
              <w:rPr>
                <w:bCs/>
              </w:rPr>
              <w:lastRenderedPageBreak/>
              <w:t>В области эстетического воспитания:</w:t>
            </w:r>
          </w:p>
          <w:p w14:paraId="7C126E08" w14:textId="77777777" w:rsidR="005A2805" w:rsidRPr="00971A6C" w:rsidRDefault="005A2805" w:rsidP="005A2805">
            <w:pPr>
              <w:autoSpaceDE w:val="0"/>
              <w:autoSpaceDN w:val="0"/>
              <w:adjustRightInd w:val="0"/>
              <w:rPr>
                <w:bCs/>
              </w:rPr>
            </w:pPr>
            <w:r w:rsidRPr="00971A6C">
              <w:rPr>
                <w:bCs/>
              </w:rPr>
              <w:t>- эстетическое отношение к миру, включая эстетику научного творчества, присущего физической науке;</w:t>
            </w:r>
          </w:p>
          <w:p w14:paraId="6A141C12" w14:textId="77777777" w:rsidR="005A2805" w:rsidRPr="00971A6C" w:rsidRDefault="005A2805" w:rsidP="005A2805">
            <w:pPr>
              <w:autoSpaceDE w:val="0"/>
              <w:autoSpaceDN w:val="0"/>
              <w:adjustRightInd w:val="0"/>
              <w:rPr>
                <w:bCs/>
              </w:rPr>
            </w:pPr>
            <w:r w:rsidRPr="00971A6C">
              <w:rPr>
                <w:bCs/>
              </w:rPr>
              <w:t xml:space="preserve">- способность воспринимать различные виды искусства, </w:t>
            </w:r>
            <w:r w:rsidRPr="00971A6C">
              <w:rPr>
                <w:bCs/>
              </w:rPr>
              <w:lastRenderedPageBreak/>
              <w:t>традиции и творчество своего и других народов, ощущать эмоциональное воздействие искусства;</w:t>
            </w:r>
          </w:p>
          <w:p w14:paraId="2085BF6C" w14:textId="77777777" w:rsidR="005A2805" w:rsidRPr="00971A6C" w:rsidRDefault="005A2805" w:rsidP="005A2805">
            <w:pPr>
              <w:autoSpaceDE w:val="0"/>
              <w:autoSpaceDN w:val="0"/>
              <w:adjustRightInd w:val="0"/>
              <w:rPr>
                <w:bCs/>
              </w:rPr>
            </w:pPr>
            <w:r w:rsidRPr="00971A6C">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60D66C1" w14:textId="77777777" w:rsidR="005A2805" w:rsidRPr="00971A6C" w:rsidRDefault="005A2805" w:rsidP="005A2805">
            <w:pPr>
              <w:autoSpaceDE w:val="0"/>
              <w:autoSpaceDN w:val="0"/>
              <w:adjustRightInd w:val="0"/>
              <w:rPr>
                <w:bCs/>
              </w:rPr>
            </w:pPr>
            <w:r w:rsidRPr="00971A6C">
              <w:rPr>
                <w:bCs/>
              </w:rPr>
              <w:t>- готовность к самовыражению в разных видах искусства, стремление проявлять качества творческой личности;</w:t>
            </w:r>
          </w:p>
          <w:p w14:paraId="0B2BCFC3" w14:textId="77777777" w:rsidR="005A2805" w:rsidRPr="00971A6C" w:rsidRDefault="005A2805" w:rsidP="005A2805">
            <w:pPr>
              <w:autoSpaceDE w:val="0"/>
              <w:autoSpaceDN w:val="0"/>
              <w:adjustRightInd w:val="0"/>
              <w:rPr>
                <w:bCs/>
                <w:u w:val="single"/>
              </w:rPr>
            </w:pPr>
            <w:r w:rsidRPr="00971A6C">
              <w:rPr>
                <w:bCs/>
              </w:rPr>
              <w:t>Овладение универсальными коммуникативными действиями:</w:t>
            </w:r>
          </w:p>
          <w:p w14:paraId="2ACE108E" w14:textId="77777777" w:rsidR="005A2805" w:rsidRPr="00971A6C" w:rsidRDefault="005A2805" w:rsidP="005A2805">
            <w:pPr>
              <w:autoSpaceDE w:val="0"/>
              <w:autoSpaceDN w:val="0"/>
              <w:adjustRightInd w:val="0"/>
              <w:rPr>
                <w:bCs/>
              </w:rPr>
            </w:pPr>
            <w:r w:rsidRPr="00971A6C">
              <w:rPr>
                <w:bCs/>
              </w:rPr>
              <w:t>а) общение:</w:t>
            </w:r>
          </w:p>
          <w:p w14:paraId="3E5DF193" w14:textId="77777777" w:rsidR="005A2805" w:rsidRPr="00971A6C" w:rsidRDefault="005A2805" w:rsidP="005A2805">
            <w:pPr>
              <w:autoSpaceDE w:val="0"/>
              <w:autoSpaceDN w:val="0"/>
              <w:adjustRightInd w:val="0"/>
              <w:rPr>
                <w:bCs/>
              </w:rPr>
            </w:pPr>
            <w:r w:rsidRPr="00971A6C">
              <w:rPr>
                <w:bCs/>
              </w:rPr>
              <w:t>- осуществлять коммуникации во всех сферах жизни;</w:t>
            </w:r>
          </w:p>
          <w:p w14:paraId="35097403" w14:textId="77777777" w:rsidR="005A2805" w:rsidRPr="00971A6C" w:rsidRDefault="005A2805" w:rsidP="005A2805">
            <w:pPr>
              <w:autoSpaceDE w:val="0"/>
              <w:autoSpaceDN w:val="0"/>
              <w:adjustRightInd w:val="0"/>
              <w:rPr>
                <w:bCs/>
              </w:rPr>
            </w:pPr>
            <w:r w:rsidRPr="00971A6C">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6B4683D" w14:textId="77777777" w:rsidR="005A2805" w:rsidRPr="00971A6C" w:rsidRDefault="005A2805" w:rsidP="005A2805">
            <w:pPr>
              <w:autoSpaceDE w:val="0"/>
              <w:autoSpaceDN w:val="0"/>
              <w:adjustRightInd w:val="0"/>
              <w:rPr>
                <w:bCs/>
              </w:rPr>
            </w:pPr>
            <w:r w:rsidRPr="00971A6C">
              <w:rPr>
                <w:bCs/>
              </w:rPr>
              <w:t>- развернуто и логично излагать свою точку зрения с использованием языковых средств</w:t>
            </w:r>
          </w:p>
        </w:tc>
        <w:tc>
          <w:tcPr>
            <w:tcW w:w="1850" w:type="pct"/>
          </w:tcPr>
          <w:p w14:paraId="120FBB23" w14:textId="77777777" w:rsidR="005A2805" w:rsidRPr="00971A6C" w:rsidRDefault="005A2805" w:rsidP="005A2805">
            <w:pPr>
              <w:autoSpaceDE w:val="0"/>
              <w:autoSpaceDN w:val="0"/>
              <w:adjustRightInd w:val="0"/>
              <w:rPr>
                <w:bCs/>
              </w:rPr>
            </w:pPr>
            <w:r w:rsidRPr="00971A6C">
              <w:rPr>
                <w:bCs/>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w:t>
            </w:r>
            <w:r w:rsidRPr="00971A6C">
              <w:rPr>
                <w:bCs/>
              </w:rPr>
              <w:lastRenderedPageBreak/>
              <w:t xml:space="preserve">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71A6C">
              <w:rPr>
                <w:bCs/>
              </w:rPr>
              <w:t>изопроцессах</w:t>
            </w:r>
            <w:proofErr w:type="spellEnd"/>
            <w:r w:rsidRPr="00971A6C">
              <w:rPr>
                <w:bCs/>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5A2805" w:rsidRPr="00971A6C" w14:paraId="196CB460" w14:textId="77777777" w:rsidTr="005A2805">
        <w:tc>
          <w:tcPr>
            <w:tcW w:w="1289" w:type="pct"/>
          </w:tcPr>
          <w:p w14:paraId="6D8308BA" w14:textId="77777777" w:rsidR="005A2805" w:rsidRPr="00971A6C" w:rsidRDefault="005A2805" w:rsidP="005A2805">
            <w:pPr>
              <w:autoSpaceDE w:val="0"/>
              <w:autoSpaceDN w:val="0"/>
              <w:adjustRightInd w:val="0"/>
              <w:rPr>
                <w:bCs/>
              </w:rPr>
            </w:pPr>
            <w:r w:rsidRPr="00971A6C">
              <w:rPr>
                <w:bCs/>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971A6C">
              <w:rPr>
                <w:bCs/>
              </w:rPr>
              <w:lastRenderedPageBreak/>
              <w:t>межнациональных и межрелигиозных отношений, применять стандарты антикоррупционного поведения</w:t>
            </w:r>
          </w:p>
        </w:tc>
        <w:tc>
          <w:tcPr>
            <w:tcW w:w="1861" w:type="pct"/>
          </w:tcPr>
          <w:p w14:paraId="56F2AC33" w14:textId="77777777" w:rsidR="005A2805" w:rsidRPr="00971A6C" w:rsidRDefault="005A2805" w:rsidP="005A2805">
            <w:pPr>
              <w:autoSpaceDE w:val="0"/>
              <w:autoSpaceDN w:val="0"/>
              <w:adjustRightInd w:val="0"/>
              <w:rPr>
                <w:bCs/>
                <w:iCs/>
              </w:rPr>
            </w:pPr>
            <w:r w:rsidRPr="00971A6C">
              <w:rPr>
                <w:bCs/>
              </w:rPr>
              <w:lastRenderedPageBreak/>
              <w:t>- осознание обучающимися российской гражданской идентичности;</w:t>
            </w:r>
          </w:p>
          <w:p w14:paraId="36C503CF" w14:textId="77777777" w:rsidR="005A2805" w:rsidRPr="00971A6C" w:rsidRDefault="005A2805" w:rsidP="005A2805">
            <w:pPr>
              <w:autoSpaceDE w:val="0"/>
              <w:autoSpaceDN w:val="0"/>
              <w:adjustRightInd w:val="0"/>
              <w:rPr>
                <w:bCs/>
              </w:rPr>
            </w:pPr>
            <w:r w:rsidRPr="00971A6C">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w:t>
            </w:r>
            <w:r w:rsidRPr="00971A6C">
              <w:rPr>
                <w:bCs/>
              </w:rPr>
              <w:lastRenderedPageBreak/>
              <w:t>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F2FE987" w14:textId="77777777" w:rsidR="005A2805" w:rsidRPr="00971A6C" w:rsidRDefault="005A2805" w:rsidP="005A2805">
            <w:pPr>
              <w:autoSpaceDE w:val="0"/>
              <w:autoSpaceDN w:val="0"/>
              <w:adjustRightInd w:val="0"/>
              <w:rPr>
                <w:bCs/>
              </w:rPr>
            </w:pPr>
            <w:r w:rsidRPr="00971A6C">
              <w:rPr>
                <w:bCs/>
              </w:rPr>
              <w:t>В части гражданского воспитания:</w:t>
            </w:r>
          </w:p>
          <w:p w14:paraId="2C1EA4E7" w14:textId="77777777" w:rsidR="005A2805" w:rsidRPr="00971A6C" w:rsidRDefault="005A2805" w:rsidP="005A2805">
            <w:pPr>
              <w:autoSpaceDE w:val="0"/>
              <w:autoSpaceDN w:val="0"/>
              <w:adjustRightInd w:val="0"/>
              <w:rPr>
                <w:bCs/>
              </w:rPr>
            </w:pPr>
            <w:r w:rsidRPr="00971A6C">
              <w:rPr>
                <w:bCs/>
              </w:rPr>
              <w:t>- осознание своих конституционных прав и обязанностей, уважение закона и правопорядка;</w:t>
            </w:r>
          </w:p>
          <w:p w14:paraId="2EA908FC" w14:textId="77777777" w:rsidR="005A2805" w:rsidRPr="00971A6C" w:rsidRDefault="005A2805" w:rsidP="005A2805">
            <w:pPr>
              <w:autoSpaceDE w:val="0"/>
              <w:autoSpaceDN w:val="0"/>
              <w:adjustRightInd w:val="0"/>
              <w:rPr>
                <w:bCs/>
              </w:rPr>
            </w:pPr>
            <w:r w:rsidRPr="00971A6C">
              <w:rPr>
                <w:bCs/>
              </w:rPr>
              <w:t>- принятие традиционных национальных, общечеловеческих гуманистических и демократических ценностей;</w:t>
            </w:r>
          </w:p>
          <w:p w14:paraId="25CA87EF" w14:textId="77777777" w:rsidR="005A2805" w:rsidRPr="00971A6C" w:rsidRDefault="005A2805" w:rsidP="005A2805">
            <w:pPr>
              <w:autoSpaceDE w:val="0"/>
              <w:autoSpaceDN w:val="0"/>
              <w:adjustRightInd w:val="0"/>
              <w:rPr>
                <w:bCs/>
              </w:rPr>
            </w:pPr>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CDB43D" w14:textId="77777777" w:rsidR="005A2805" w:rsidRPr="00971A6C" w:rsidRDefault="005A2805" w:rsidP="005A2805">
            <w:pPr>
              <w:autoSpaceDE w:val="0"/>
              <w:autoSpaceDN w:val="0"/>
              <w:adjustRightInd w:val="0"/>
              <w:rPr>
                <w:bCs/>
              </w:rPr>
            </w:pPr>
            <w:r w:rsidRPr="00971A6C">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F886EE4" w14:textId="77777777" w:rsidR="005A2805" w:rsidRPr="00971A6C" w:rsidRDefault="005A2805" w:rsidP="005A2805">
            <w:pPr>
              <w:autoSpaceDE w:val="0"/>
              <w:autoSpaceDN w:val="0"/>
              <w:adjustRightInd w:val="0"/>
              <w:rPr>
                <w:bCs/>
              </w:rPr>
            </w:pPr>
            <w:r w:rsidRPr="00971A6C">
              <w:rPr>
                <w:bCs/>
              </w:rPr>
              <w:t>- умение взаимодействовать с социальными институтами в соответствии с их функциями и назначением;</w:t>
            </w:r>
          </w:p>
          <w:p w14:paraId="5012D56D" w14:textId="77777777" w:rsidR="005A2805" w:rsidRPr="00971A6C" w:rsidRDefault="005A2805" w:rsidP="005A2805">
            <w:pPr>
              <w:autoSpaceDE w:val="0"/>
              <w:autoSpaceDN w:val="0"/>
              <w:adjustRightInd w:val="0"/>
              <w:rPr>
                <w:bCs/>
              </w:rPr>
            </w:pPr>
            <w:r w:rsidRPr="00971A6C">
              <w:rPr>
                <w:bCs/>
              </w:rPr>
              <w:t>- готовность к гуманитарной и волонтерской деятельности;</w:t>
            </w:r>
            <w:r w:rsidRPr="00971A6C">
              <w:rPr>
                <w:bCs/>
                <w:iCs/>
              </w:rPr>
              <w:t xml:space="preserve"> </w:t>
            </w:r>
          </w:p>
          <w:p w14:paraId="7D92A411" w14:textId="77777777" w:rsidR="005A2805" w:rsidRPr="00971A6C" w:rsidRDefault="005A2805" w:rsidP="005A2805">
            <w:pPr>
              <w:autoSpaceDE w:val="0"/>
              <w:autoSpaceDN w:val="0"/>
              <w:adjustRightInd w:val="0"/>
              <w:rPr>
                <w:bCs/>
              </w:rPr>
            </w:pPr>
            <w:r w:rsidRPr="00971A6C">
              <w:rPr>
                <w:bCs/>
              </w:rPr>
              <w:t>патриотического воспитания:</w:t>
            </w:r>
          </w:p>
          <w:p w14:paraId="7DAD0879" w14:textId="77777777" w:rsidR="005A2805" w:rsidRPr="00971A6C" w:rsidRDefault="005A2805" w:rsidP="005A2805">
            <w:pPr>
              <w:autoSpaceDE w:val="0"/>
              <w:autoSpaceDN w:val="0"/>
              <w:adjustRightInd w:val="0"/>
              <w:rPr>
                <w:bCs/>
              </w:rPr>
            </w:pPr>
            <w:r w:rsidRPr="00971A6C">
              <w:rPr>
                <w:bCs/>
              </w:rPr>
              <w:t xml:space="preserve">- </w:t>
            </w:r>
            <w:proofErr w:type="spellStart"/>
            <w:r w:rsidRPr="00971A6C">
              <w:rPr>
                <w:bCs/>
              </w:rPr>
              <w:t>сформированность</w:t>
            </w:r>
            <w:proofErr w:type="spellEnd"/>
            <w:r w:rsidRPr="00971A6C">
              <w:rPr>
                <w:bC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2B042A" w14:textId="77777777" w:rsidR="005A2805" w:rsidRPr="00971A6C" w:rsidRDefault="005A2805" w:rsidP="005A2805">
            <w:pPr>
              <w:autoSpaceDE w:val="0"/>
              <w:autoSpaceDN w:val="0"/>
              <w:adjustRightInd w:val="0"/>
              <w:rPr>
                <w:bCs/>
              </w:rPr>
            </w:pPr>
            <w:r w:rsidRPr="00971A6C">
              <w:rPr>
                <w:bCs/>
              </w:rPr>
              <w:t xml:space="preserve">- ценностное отношение к государственным символам, историческому и природному наследию, памятникам, </w:t>
            </w:r>
            <w:r w:rsidRPr="00971A6C">
              <w:rPr>
                <w:bCs/>
              </w:rPr>
              <w:lastRenderedPageBreak/>
              <w:t>традициям народов России, достижениям России в науке, искусстве, спорте, технологиях и труде;</w:t>
            </w:r>
          </w:p>
          <w:p w14:paraId="774BA2FC" w14:textId="77777777" w:rsidR="005A2805" w:rsidRPr="00971A6C" w:rsidRDefault="005A2805" w:rsidP="005A2805">
            <w:pPr>
              <w:autoSpaceDE w:val="0"/>
              <w:autoSpaceDN w:val="0"/>
              <w:adjustRightInd w:val="0"/>
              <w:rPr>
                <w:bCs/>
              </w:rPr>
            </w:pPr>
            <w:r w:rsidRPr="00971A6C">
              <w:rPr>
                <w:bCs/>
              </w:rPr>
              <w:t>- идейная убежденность, готовность к служению и защите Отечества, ответственность за его судьбу;</w:t>
            </w:r>
          </w:p>
          <w:p w14:paraId="2BB894C2" w14:textId="77777777" w:rsidR="005A2805" w:rsidRPr="00971A6C" w:rsidRDefault="005A2805" w:rsidP="005A2805">
            <w:pPr>
              <w:autoSpaceDE w:val="0"/>
              <w:autoSpaceDN w:val="0"/>
              <w:adjustRightInd w:val="0"/>
              <w:rPr>
                <w:bCs/>
              </w:rPr>
            </w:pPr>
            <w:r w:rsidRPr="00971A6C">
              <w:rPr>
                <w:bCs/>
              </w:rPr>
              <w:t xml:space="preserve">освоенные обучающимися </w:t>
            </w:r>
            <w:proofErr w:type="spellStart"/>
            <w:r w:rsidRPr="00971A6C">
              <w:rPr>
                <w:bCs/>
              </w:rPr>
              <w:t>межпредметные</w:t>
            </w:r>
            <w:proofErr w:type="spellEnd"/>
            <w:r w:rsidRPr="00971A6C">
              <w:rPr>
                <w:bCs/>
              </w:rPr>
              <w:t xml:space="preserve"> понятия и универсальные учебные действия (регулятивные, познавательные, коммуникативные);</w:t>
            </w:r>
          </w:p>
          <w:p w14:paraId="632FB004" w14:textId="77777777" w:rsidR="005A2805" w:rsidRPr="00971A6C" w:rsidRDefault="005A2805" w:rsidP="005A2805">
            <w:pPr>
              <w:autoSpaceDE w:val="0"/>
              <w:autoSpaceDN w:val="0"/>
              <w:adjustRightInd w:val="0"/>
              <w:rPr>
                <w:bCs/>
              </w:rPr>
            </w:pPr>
            <w:r w:rsidRPr="00971A6C">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780659E" w14:textId="77777777" w:rsidR="005A2805" w:rsidRPr="00971A6C" w:rsidRDefault="005A2805" w:rsidP="005A2805">
            <w:pPr>
              <w:autoSpaceDE w:val="0"/>
              <w:autoSpaceDN w:val="0"/>
              <w:adjustRightInd w:val="0"/>
              <w:rPr>
                <w:bCs/>
              </w:rPr>
            </w:pPr>
            <w:r w:rsidRPr="00971A6C">
              <w:rPr>
                <w:bCs/>
              </w:rPr>
              <w:t>- овладение навыками учебно-исследовательской, проектной и социальной деятельности</w:t>
            </w:r>
          </w:p>
        </w:tc>
        <w:tc>
          <w:tcPr>
            <w:tcW w:w="1850" w:type="pct"/>
          </w:tcPr>
          <w:p w14:paraId="53C721E8" w14:textId="77777777" w:rsidR="005A2805" w:rsidRPr="00971A6C" w:rsidRDefault="005A2805" w:rsidP="005A2805">
            <w:pPr>
              <w:autoSpaceDE w:val="0"/>
              <w:autoSpaceDN w:val="0"/>
              <w:adjustRightInd w:val="0"/>
              <w:rPr>
                <w:bCs/>
              </w:rPr>
            </w:pPr>
            <w:r w:rsidRPr="00971A6C">
              <w:rPr>
                <w:bCs/>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w:t>
            </w:r>
            <w:r w:rsidRPr="00971A6C">
              <w:rPr>
                <w:bCs/>
              </w:rPr>
              <w:lastRenderedPageBreak/>
              <w:t>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5A2805" w:rsidRPr="00971A6C" w14:paraId="50A19C9F" w14:textId="77777777" w:rsidTr="005A2805">
        <w:tc>
          <w:tcPr>
            <w:tcW w:w="1289" w:type="pct"/>
          </w:tcPr>
          <w:p w14:paraId="7A507A59" w14:textId="77777777" w:rsidR="005A2805" w:rsidRPr="00971A6C" w:rsidRDefault="005A2805" w:rsidP="005A2805">
            <w:pPr>
              <w:autoSpaceDE w:val="0"/>
              <w:autoSpaceDN w:val="0"/>
              <w:adjustRightInd w:val="0"/>
              <w:rPr>
                <w:bCs/>
              </w:rPr>
            </w:pPr>
            <w:r w:rsidRPr="00971A6C">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14:paraId="7C72A05D" w14:textId="77777777" w:rsidR="005A2805" w:rsidRPr="00971A6C" w:rsidRDefault="005A2805" w:rsidP="005A2805">
            <w:pPr>
              <w:autoSpaceDE w:val="0"/>
              <w:autoSpaceDN w:val="0"/>
              <w:adjustRightInd w:val="0"/>
              <w:rPr>
                <w:bCs/>
              </w:rPr>
            </w:pPr>
            <w:r w:rsidRPr="00971A6C">
              <w:rPr>
                <w:bCs/>
              </w:rPr>
              <w:t>В области экологического воспитания:</w:t>
            </w:r>
          </w:p>
          <w:p w14:paraId="547F0FB0" w14:textId="77777777" w:rsidR="005A2805" w:rsidRPr="00971A6C" w:rsidRDefault="005A2805" w:rsidP="005A2805">
            <w:pPr>
              <w:autoSpaceDE w:val="0"/>
              <w:autoSpaceDN w:val="0"/>
              <w:adjustRightInd w:val="0"/>
              <w:rPr>
                <w:bCs/>
              </w:rPr>
            </w:pPr>
            <w:r w:rsidRPr="00971A6C">
              <w:rPr>
                <w:bCs/>
              </w:rPr>
              <w:t xml:space="preserve">- </w:t>
            </w:r>
            <w:proofErr w:type="spellStart"/>
            <w:r w:rsidRPr="00971A6C">
              <w:rPr>
                <w:bCs/>
              </w:rPr>
              <w:t>сформированность</w:t>
            </w:r>
            <w:proofErr w:type="spellEnd"/>
            <w:r w:rsidRPr="00971A6C">
              <w:rPr>
                <w:bC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989AF2D" w14:textId="77777777" w:rsidR="005A2805" w:rsidRPr="00971A6C" w:rsidRDefault="005A2805" w:rsidP="005A2805">
            <w:pPr>
              <w:autoSpaceDE w:val="0"/>
              <w:autoSpaceDN w:val="0"/>
              <w:adjustRightInd w:val="0"/>
              <w:rPr>
                <w:bCs/>
              </w:rPr>
            </w:pPr>
            <w:r w:rsidRPr="00971A6C">
              <w:rPr>
                <w:bCs/>
              </w:rPr>
              <w:t>- планирование и осуществление действий в окружающей среде на основе знания целей устойчивого развития человечества;</w:t>
            </w:r>
            <w:r w:rsidRPr="00971A6C">
              <w:rPr>
                <w:bCs/>
                <w:iCs/>
              </w:rPr>
              <w:t xml:space="preserve"> </w:t>
            </w:r>
          </w:p>
          <w:p w14:paraId="22121BD4" w14:textId="77777777" w:rsidR="005A2805" w:rsidRPr="00971A6C" w:rsidRDefault="005A2805" w:rsidP="005A2805">
            <w:pPr>
              <w:autoSpaceDE w:val="0"/>
              <w:autoSpaceDN w:val="0"/>
              <w:adjustRightInd w:val="0"/>
              <w:rPr>
                <w:bCs/>
              </w:rPr>
            </w:pPr>
            <w:r w:rsidRPr="00971A6C">
              <w:rPr>
                <w:bCs/>
              </w:rPr>
              <w:t>активное неприятие действий, приносящих вред окружающей среде;</w:t>
            </w:r>
            <w:r w:rsidRPr="00971A6C">
              <w:rPr>
                <w:bCs/>
                <w:iCs/>
              </w:rPr>
              <w:t xml:space="preserve"> </w:t>
            </w:r>
          </w:p>
          <w:p w14:paraId="2BC25C9F" w14:textId="77777777" w:rsidR="005A2805" w:rsidRPr="00971A6C" w:rsidRDefault="005A2805" w:rsidP="005A2805">
            <w:pPr>
              <w:autoSpaceDE w:val="0"/>
              <w:autoSpaceDN w:val="0"/>
              <w:adjustRightInd w:val="0"/>
              <w:rPr>
                <w:bCs/>
              </w:rPr>
            </w:pPr>
            <w:r w:rsidRPr="00971A6C">
              <w:rPr>
                <w:bCs/>
              </w:rPr>
              <w:t>- умение прогнозировать неблагоприятные экологические последствия предпринимаемых действий, предотвращать их;</w:t>
            </w:r>
            <w:r w:rsidRPr="00971A6C">
              <w:rPr>
                <w:bCs/>
                <w:iCs/>
              </w:rPr>
              <w:t xml:space="preserve"> </w:t>
            </w:r>
          </w:p>
          <w:p w14:paraId="5A6819F9" w14:textId="77777777" w:rsidR="005A2805" w:rsidRPr="00971A6C" w:rsidRDefault="005A2805" w:rsidP="005A2805">
            <w:pPr>
              <w:autoSpaceDE w:val="0"/>
              <w:autoSpaceDN w:val="0"/>
              <w:adjustRightInd w:val="0"/>
              <w:rPr>
                <w:bCs/>
              </w:rPr>
            </w:pPr>
            <w:r w:rsidRPr="00971A6C">
              <w:rPr>
                <w:bCs/>
              </w:rPr>
              <w:lastRenderedPageBreak/>
              <w:t>- расширение опыта деятельности экологической направленности на основе знаний по физике</w:t>
            </w:r>
          </w:p>
        </w:tc>
        <w:tc>
          <w:tcPr>
            <w:tcW w:w="1850" w:type="pct"/>
          </w:tcPr>
          <w:p w14:paraId="66B959F8" w14:textId="77777777" w:rsidR="005A2805" w:rsidRPr="00971A6C" w:rsidRDefault="005A2805" w:rsidP="005A2805">
            <w:pPr>
              <w:autoSpaceDE w:val="0"/>
              <w:autoSpaceDN w:val="0"/>
              <w:adjustRightInd w:val="0"/>
              <w:rPr>
                <w:bCs/>
              </w:rPr>
            </w:pPr>
            <w:r w:rsidRPr="00971A6C">
              <w:rPr>
                <w:bC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FBD6A3D" w14:textId="77777777" w:rsidR="005A2805" w:rsidRPr="00971A6C" w:rsidRDefault="005A2805" w:rsidP="005A2805">
            <w:pPr>
              <w:autoSpaceDE w:val="0"/>
              <w:autoSpaceDN w:val="0"/>
              <w:adjustRightInd w:val="0"/>
              <w:rPr>
                <w:bCs/>
              </w:rPr>
            </w:pPr>
          </w:p>
        </w:tc>
      </w:tr>
      <w:tr w:rsidR="005A2805" w:rsidRPr="00971A6C" w14:paraId="3BBB3048" w14:textId="77777777" w:rsidTr="005A2805">
        <w:tc>
          <w:tcPr>
            <w:tcW w:w="1289" w:type="pct"/>
          </w:tcPr>
          <w:p w14:paraId="63026058" w14:textId="77777777" w:rsidR="005A2805" w:rsidRPr="00971A6C" w:rsidRDefault="005A2805" w:rsidP="005A2805">
            <w:pPr>
              <w:suppressAutoHyphens/>
              <w:rPr>
                <w:rFonts w:eastAsia="Calibri"/>
                <w:iCs/>
              </w:rPr>
            </w:pPr>
            <w:r w:rsidRPr="00971A6C">
              <w:rPr>
                <w:rFonts w:eastAsia="Calibri"/>
                <w:iCs/>
              </w:rPr>
              <w:t>ПК 2.1. Организовывать и осуществлять прием и размещение</w:t>
            </w:r>
          </w:p>
          <w:p w14:paraId="6D36EEFA" w14:textId="77777777" w:rsidR="005A2805" w:rsidRPr="00971A6C" w:rsidRDefault="005A2805" w:rsidP="005A2805">
            <w:pPr>
              <w:suppressAutoHyphens/>
              <w:rPr>
                <w:rFonts w:eastAsia="Calibri"/>
                <w:iCs/>
              </w:rPr>
            </w:pPr>
            <w:r w:rsidRPr="00971A6C">
              <w:rPr>
                <w:rFonts w:eastAsia="Calibri"/>
                <w:iCs/>
              </w:rPr>
              <w:t>гостей.</w:t>
            </w:r>
          </w:p>
        </w:tc>
        <w:tc>
          <w:tcPr>
            <w:tcW w:w="1861" w:type="pct"/>
          </w:tcPr>
          <w:p w14:paraId="6F7AD2F2"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55FB7DEE"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1850" w:type="pct"/>
          </w:tcPr>
          <w:p w14:paraId="2C1B0295"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233ECFEB"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1737FFB1" w14:textId="77777777" w:rsidR="005A2805" w:rsidRPr="00971A6C" w:rsidRDefault="005A2805" w:rsidP="005A2805"/>
    <w:bookmarkEnd w:id="174"/>
    <w:p w14:paraId="5A58F25B" w14:textId="77777777" w:rsidR="005A2805" w:rsidRDefault="005A2805" w:rsidP="005A2805">
      <w:r w:rsidRPr="00971A6C">
        <w:t>ОБЪЕМ ДИСЦИПЛИНЫ И ВИДЫ УЧЕБНОЙ РАБОТЫ</w:t>
      </w:r>
    </w:p>
    <w:p w14:paraId="21566AB9" w14:textId="77777777" w:rsidR="005A2805" w:rsidRDefault="005A2805" w:rsidP="005A2805"/>
    <w:tbl>
      <w:tblPr>
        <w:tblW w:w="0" w:type="auto"/>
        <w:tblCellMar>
          <w:top w:w="15" w:type="dxa"/>
          <w:left w:w="15" w:type="dxa"/>
          <w:bottom w:w="15" w:type="dxa"/>
          <w:right w:w="15" w:type="dxa"/>
        </w:tblCellMar>
        <w:tblLook w:val="04A0" w:firstRow="1" w:lastRow="0" w:firstColumn="1" w:lastColumn="0" w:noHBand="0" w:noVBand="1"/>
      </w:tblPr>
      <w:tblGrid>
        <w:gridCol w:w="8046"/>
        <w:gridCol w:w="1339"/>
      </w:tblGrid>
      <w:tr w:rsidR="005A2805" w:rsidRPr="004D6D96" w14:paraId="4D0FC24A" w14:textId="77777777" w:rsidTr="005A2805">
        <w:trPr>
          <w:trHeight w:val="738"/>
        </w:trPr>
        <w:tc>
          <w:tcPr>
            <w:tcW w:w="0" w:type="auto"/>
            <w:tcBorders>
              <w:top w:val="single" w:sz="6" w:space="0" w:color="000000"/>
              <w:left w:val="single" w:sz="6" w:space="0" w:color="000000"/>
              <w:bottom w:val="single" w:sz="6" w:space="0" w:color="000000"/>
              <w:right w:val="single" w:sz="6" w:space="0" w:color="000000"/>
            </w:tcBorders>
            <w:hideMark/>
          </w:tcPr>
          <w:p w14:paraId="0B48F0A2" w14:textId="77777777" w:rsidR="005A2805" w:rsidRPr="004D6D96" w:rsidRDefault="005A2805" w:rsidP="005A2805">
            <w:pPr>
              <w:spacing w:before="4"/>
              <w:ind w:left="2692" w:right="2679" w:firstLine="302"/>
            </w:pPr>
            <w:r w:rsidRPr="004D6D96">
              <w:rPr>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hideMark/>
          </w:tcPr>
          <w:p w14:paraId="08443DE3" w14:textId="77777777" w:rsidR="005A2805" w:rsidRPr="004D6D96" w:rsidRDefault="005A2805" w:rsidP="005A2805">
            <w:pPr>
              <w:spacing w:before="4"/>
              <w:jc w:val="center"/>
            </w:pPr>
            <w:r w:rsidRPr="004D6D96">
              <w:rPr>
                <w:color w:val="000000"/>
              </w:rPr>
              <w:t>Объем в</w:t>
            </w:r>
          </w:p>
          <w:p w14:paraId="3D06E86F" w14:textId="77777777" w:rsidR="005A2805" w:rsidRPr="004D6D96" w:rsidRDefault="005A2805" w:rsidP="005A2805">
            <w:pPr>
              <w:spacing w:before="25"/>
              <w:ind w:left="379" w:right="369"/>
              <w:jc w:val="center"/>
            </w:pPr>
            <w:r w:rsidRPr="004D6D96">
              <w:rPr>
                <w:color w:val="000000"/>
              </w:rPr>
              <w:t>часах</w:t>
            </w:r>
          </w:p>
        </w:tc>
      </w:tr>
      <w:tr w:rsidR="005A2805" w:rsidRPr="004D6D96" w14:paraId="7CE70B59"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hideMark/>
          </w:tcPr>
          <w:p w14:paraId="709D7429" w14:textId="77777777" w:rsidR="005A2805" w:rsidRPr="004D6D96" w:rsidRDefault="005A2805" w:rsidP="005A2805">
            <w:pPr>
              <w:spacing w:before="2"/>
              <w:ind w:right="2027" w:hanging="894"/>
            </w:pPr>
            <w:r w:rsidRPr="004D6D96">
              <w:rPr>
                <w:color w:val="000000"/>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hideMark/>
          </w:tcPr>
          <w:p w14:paraId="637E3C95" w14:textId="5B3318BF" w:rsidR="005A2805" w:rsidRPr="004D6D96" w:rsidRDefault="005A2805" w:rsidP="005A2805">
            <w:pPr>
              <w:spacing w:before="2"/>
              <w:ind w:left="379" w:right="372"/>
              <w:jc w:val="center"/>
            </w:pPr>
            <w:r w:rsidRPr="004D6D96">
              <w:rPr>
                <w:b/>
                <w:bCs/>
                <w:color w:val="000000"/>
              </w:rPr>
              <w:t>1</w:t>
            </w:r>
            <w:r w:rsidR="00C73AA4">
              <w:rPr>
                <w:b/>
                <w:bCs/>
                <w:color w:val="000000"/>
              </w:rPr>
              <w:t>58</w:t>
            </w:r>
          </w:p>
        </w:tc>
      </w:tr>
      <w:tr w:rsidR="005A2805" w:rsidRPr="004D6D96" w14:paraId="5E904C3A"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hideMark/>
          </w:tcPr>
          <w:p w14:paraId="46AB52C3" w14:textId="77777777" w:rsidR="005A2805" w:rsidRPr="004D6D96" w:rsidRDefault="005A2805" w:rsidP="005A2805">
            <w:pPr>
              <w:spacing w:before="2"/>
              <w:ind w:left="107" w:right="2027"/>
            </w:pPr>
            <w:r w:rsidRPr="004D6D96">
              <w:rPr>
                <w:color w:val="000000"/>
              </w:rPr>
              <w:t>1. Основное содержание</w:t>
            </w:r>
          </w:p>
        </w:tc>
        <w:tc>
          <w:tcPr>
            <w:tcW w:w="0" w:type="auto"/>
            <w:tcBorders>
              <w:top w:val="single" w:sz="6" w:space="0" w:color="000000"/>
              <w:left w:val="single" w:sz="6" w:space="0" w:color="000000"/>
              <w:bottom w:val="single" w:sz="6" w:space="0" w:color="000000"/>
              <w:right w:val="single" w:sz="6" w:space="0" w:color="000000"/>
            </w:tcBorders>
            <w:hideMark/>
          </w:tcPr>
          <w:p w14:paraId="3592DF61" w14:textId="77777777" w:rsidR="005A2805" w:rsidRPr="004D6D96" w:rsidRDefault="005A2805" w:rsidP="005A2805">
            <w:pPr>
              <w:spacing w:before="2"/>
              <w:ind w:left="379" w:right="369"/>
              <w:jc w:val="center"/>
            </w:pPr>
            <w:r w:rsidRPr="004D6D96">
              <w:rPr>
                <w:b/>
                <w:bCs/>
                <w:color w:val="000000"/>
              </w:rPr>
              <w:t>90</w:t>
            </w:r>
          </w:p>
        </w:tc>
      </w:tr>
      <w:tr w:rsidR="005A2805" w:rsidRPr="004D6D96" w14:paraId="2098C24D" w14:textId="77777777" w:rsidTr="005A2805">
        <w:trPr>
          <w:trHeight w:val="488"/>
        </w:trPr>
        <w:tc>
          <w:tcPr>
            <w:tcW w:w="0" w:type="auto"/>
            <w:gridSpan w:val="2"/>
            <w:tcBorders>
              <w:top w:val="single" w:sz="6" w:space="0" w:color="000000"/>
              <w:left w:val="single" w:sz="6" w:space="0" w:color="000000"/>
              <w:bottom w:val="single" w:sz="6" w:space="0" w:color="000000"/>
              <w:right w:val="single" w:sz="6" w:space="0" w:color="000000"/>
            </w:tcBorders>
            <w:hideMark/>
          </w:tcPr>
          <w:p w14:paraId="60C92B8E" w14:textId="77777777" w:rsidR="005A2805" w:rsidRPr="004D6D96" w:rsidRDefault="005A2805" w:rsidP="005A2805">
            <w:pPr>
              <w:spacing w:before="62"/>
              <w:ind w:left="107" w:right="2027"/>
            </w:pPr>
            <w:r w:rsidRPr="004D6D96">
              <w:rPr>
                <w:color w:val="000000"/>
              </w:rPr>
              <w:t>в т. ч.:</w:t>
            </w:r>
          </w:p>
        </w:tc>
      </w:tr>
      <w:tr w:rsidR="005A2805" w:rsidRPr="004D6D96" w14:paraId="57C8FACC" w14:textId="77777777" w:rsidTr="005A2805">
        <w:trPr>
          <w:trHeight w:val="491"/>
        </w:trPr>
        <w:tc>
          <w:tcPr>
            <w:tcW w:w="0" w:type="auto"/>
            <w:tcBorders>
              <w:top w:val="single" w:sz="6" w:space="0" w:color="000000"/>
              <w:left w:val="single" w:sz="6" w:space="0" w:color="000000"/>
              <w:bottom w:val="single" w:sz="6" w:space="0" w:color="000000"/>
              <w:right w:val="single" w:sz="6" w:space="0" w:color="000000"/>
            </w:tcBorders>
            <w:hideMark/>
          </w:tcPr>
          <w:p w14:paraId="1F62C40A" w14:textId="77777777" w:rsidR="005A2805" w:rsidRPr="004D6D96" w:rsidRDefault="005A2805" w:rsidP="005A2805">
            <w:pPr>
              <w:spacing w:before="64"/>
              <w:ind w:left="107" w:right="2027"/>
            </w:pPr>
            <w:r w:rsidRPr="004D6D96">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14:paraId="2B0772B9" w14:textId="77777777" w:rsidR="005A2805" w:rsidRPr="004D6D96" w:rsidRDefault="005A2805" w:rsidP="005A2805">
            <w:pPr>
              <w:spacing w:before="64"/>
              <w:ind w:left="379" w:right="370"/>
              <w:jc w:val="center"/>
            </w:pPr>
            <w:r w:rsidRPr="004D6D96">
              <w:rPr>
                <w:color w:val="000000"/>
              </w:rPr>
              <w:t>68</w:t>
            </w:r>
          </w:p>
        </w:tc>
      </w:tr>
      <w:tr w:rsidR="005A2805" w:rsidRPr="004D6D96" w14:paraId="50BE26C0" w14:textId="77777777" w:rsidTr="005A2805">
        <w:trPr>
          <w:trHeight w:val="488"/>
        </w:trPr>
        <w:tc>
          <w:tcPr>
            <w:tcW w:w="0" w:type="auto"/>
            <w:tcBorders>
              <w:top w:val="single" w:sz="6" w:space="0" w:color="000000"/>
              <w:left w:val="single" w:sz="6" w:space="0" w:color="000000"/>
              <w:bottom w:val="single" w:sz="6" w:space="0" w:color="000000"/>
              <w:right w:val="single" w:sz="6" w:space="0" w:color="000000"/>
            </w:tcBorders>
            <w:hideMark/>
          </w:tcPr>
          <w:p w14:paraId="544A4AE9" w14:textId="77777777" w:rsidR="005A2805" w:rsidRPr="004D6D96" w:rsidRDefault="005A2805" w:rsidP="005A2805">
            <w:pPr>
              <w:spacing w:before="62"/>
              <w:ind w:left="107" w:right="2027"/>
            </w:pPr>
            <w:r w:rsidRPr="004D6D96">
              <w:rPr>
                <w:color w:val="000000"/>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4128AE93" w14:textId="77777777" w:rsidR="005A2805" w:rsidRPr="004D6D96" w:rsidRDefault="005A2805" w:rsidP="005A2805">
            <w:pPr>
              <w:jc w:val="center"/>
            </w:pPr>
            <w:r w:rsidRPr="004D6D96">
              <w:rPr>
                <w:color w:val="000000"/>
              </w:rPr>
              <w:t>8</w:t>
            </w:r>
          </w:p>
        </w:tc>
      </w:tr>
      <w:tr w:rsidR="005A2805" w:rsidRPr="004D6D96" w14:paraId="26DAF9C9"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29E17C6D" w14:textId="77777777" w:rsidR="005A2805" w:rsidRPr="004D6D96" w:rsidRDefault="005A2805" w:rsidP="005A2805">
            <w:pPr>
              <w:spacing w:before="64"/>
              <w:ind w:left="107" w:right="2027"/>
            </w:pPr>
            <w:r w:rsidRPr="004D6D96">
              <w:rPr>
                <w:color w:val="000000"/>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hideMark/>
          </w:tcPr>
          <w:p w14:paraId="4A6F31EC" w14:textId="77777777" w:rsidR="005A2805" w:rsidRPr="004D6D96" w:rsidRDefault="005A2805" w:rsidP="005A2805">
            <w:pPr>
              <w:spacing w:before="64"/>
              <w:ind w:left="379" w:right="370"/>
              <w:jc w:val="center"/>
            </w:pPr>
            <w:r w:rsidRPr="004D6D96">
              <w:rPr>
                <w:color w:val="000000"/>
              </w:rPr>
              <w:t>12</w:t>
            </w:r>
          </w:p>
        </w:tc>
      </w:tr>
      <w:tr w:rsidR="005A2805" w:rsidRPr="004D6D96" w14:paraId="02430D47"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39AD5FB3" w14:textId="77777777" w:rsidR="005A2805" w:rsidRPr="004D6D96" w:rsidRDefault="005A2805" w:rsidP="005A2805">
            <w:pPr>
              <w:spacing w:before="64"/>
              <w:ind w:left="107" w:right="2027"/>
            </w:pPr>
            <w:r w:rsidRPr="004D6D96">
              <w:rPr>
                <w:color w:val="000000"/>
              </w:rPr>
              <w:t>2. Профессионально-ориентированное содержание</w:t>
            </w:r>
          </w:p>
        </w:tc>
        <w:tc>
          <w:tcPr>
            <w:tcW w:w="0" w:type="auto"/>
            <w:tcBorders>
              <w:top w:val="single" w:sz="6" w:space="0" w:color="000000"/>
              <w:left w:val="single" w:sz="6" w:space="0" w:color="000000"/>
              <w:bottom w:val="single" w:sz="6" w:space="0" w:color="000000"/>
              <w:right w:val="single" w:sz="6" w:space="0" w:color="000000"/>
            </w:tcBorders>
            <w:hideMark/>
          </w:tcPr>
          <w:p w14:paraId="4B3D1B09" w14:textId="77777777" w:rsidR="005A2805" w:rsidRPr="004D6D96" w:rsidRDefault="005A2805" w:rsidP="005A2805">
            <w:pPr>
              <w:spacing w:before="64"/>
              <w:ind w:left="379" w:right="370"/>
              <w:jc w:val="center"/>
            </w:pPr>
            <w:r w:rsidRPr="004D6D96">
              <w:rPr>
                <w:b/>
                <w:bCs/>
                <w:color w:val="000000"/>
              </w:rPr>
              <w:t>54</w:t>
            </w:r>
          </w:p>
        </w:tc>
      </w:tr>
      <w:tr w:rsidR="005A2805" w:rsidRPr="004D6D96" w14:paraId="33A0EB5D"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1610A93" w14:textId="77777777" w:rsidR="005A2805" w:rsidRPr="004D6D96" w:rsidRDefault="005A2805" w:rsidP="005A2805">
            <w:pPr>
              <w:spacing w:before="64"/>
              <w:ind w:left="107" w:right="2027"/>
            </w:pPr>
            <w:r w:rsidRPr="004D6D96">
              <w:rPr>
                <w:color w:val="000000"/>
              </w:rPr>
              <w:t>в т. ч.:</w:t>
            </w:r>
          </w:p>
        </w:tc>
        <w:tc>
          <w:tcPr>
            <w:tcW w:w="0" w:type="auto"/>
            <w:tcBorders>
              <w:top w:val="single" w:sz="6" w:space="0" w:color="000000"/>
              <w:left w:val="single" w:sz="6" w:space="0" w:color="000000"/>
              <w:bottom w:val="single" w:sz="6" w:space="0" w:color="000000"/>
              <w:right w:val="single" w:sz="6" w:space="0" w:color="000000"/>
            </w:tcBorders>
            <w:hideMark/>
          </w:tcPr>
          <w:p w14:paraId="62DF8291" w14:textId="77777777" w:rsidR="005A2805" w:rsidRPr="004D6D96" w:rsidRDefault="005A2805" w:rsidP="005A2805"/>
        </w:tc>
      </w:tr>
      <w:tr w:rsidR="005A2805" w:rsidRPr="004D6D96" w14:paraId="5639023E"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3F721DD6" w14:textId="77777777" w:rsidR="005A2805" w:rsidRPr="004D6D96" w:rsidRDefault="005A2805" w:rsidP="005A2805">
            <w:pPr>
              <w:spacing w:before="64"/>
              <w:ind w:left="107" w:right="2027"/>
            </w:pPr>
            <w:r w:rsidRPr="004D6D96">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14:paraId="17EF666C" w14:textId="77777777" w:rsidR="005A2805" w:rsidRPr="004D6D96" w:rsidRDefault="005A2805" w:rsidP="005A2805">
            <w:pPr>
              <w:spacing w:before="64"/>
              <w:ind w:left="379" w:right="370"/>
              <w:jc w:val="center"/>
            </w:pPr>
            <w:r w:rsidRPr="004D6D96">
              <w:rPr>
                <w:color w:val="000000"/>
              </w:rPr>
              <w:t>36</w:t>
            </w:r>
          </w:p>
        </w:tc>
      </w:tr>
      <w:tr w:rsidR="005A2805" w:rsidRPr="004D6D96" w14:paraId="731B6E99"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417E986" w14:textId="77777777" w:rsidR="005A2805" w:rsidRPr="004D6D96" w:rsidRDefault="005A2805" w:rsidP="005A2805">
            <w:pPr>
              <w:spacing w:before="64"/>
              <w:ind w:left="107" w:right="2027"/>
            </w:pPr>
            <w:r w:rsidRPr="004D6D96">
              <w:rPr>
                <w:color w:val="000000"/>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0466B431" w14:textId="77777777" w:rsidR="005A2805" w:rsidRPr="004D6D96" w:rsidRDefault="005A2805" w:rsidP="005A2805">
            <w:pPr>
              <w:spacing w:before="64"/>
              <w:ind w:left="379" w:right="370"/>
              <w:jc w:val="center"/>
            </w:pPr>
            <w:r w:rsidRPr="004D6D96">
              <w:rPr>
                <w:color w:val="000000"/>
              </w:rPr>
              <w:t>18</w:t>
            </w:r>
          </w:p>
        </w:tc>
      </w:tr>
      <w:tr w:rsidR="005A2805" w:rsidRPr="004D6D96" w14:paraId="727EEE1B" w14:textId="77777777" w:rsidTr="005A2805">
        <w:trPr>
          <w:trHeight w:val="368"/>
        </w:trPr>
        <w:tc>
          <w:tcPr>
            <w:tcW w:w="0" w:type="auto"/>
            <w:tcBorders>
              <w:top w:val="single" w:sz="6" w:space="0" w:color="000000"/>
              <w:left w:val="single" w:sz="6" w:space="0" w:color="000000"/>
              <w:bottom w:val="single" w:sz="6" w:space="0" w:color="000000"/>
              <w:right w:val="single" w:sz="6" w:space="0" w:color="000000"/>
            </w:tcBorders>
            <w:hideMark/>
          </w:tcPr>
          <w:p w14:paraId="7E6EE9A0" w14:textId="77777777" w:rsidR="005A2805" w:rsidRPr="004D6D96" w:rsidRDefault="005A2805" w:rsidP="005A2805">
            <w:pPr>
              <w:spacing w:before="2"/>
              <w:ind w:left="107" w:right="2027"/>
            </w:pPr>
            <w:r w:rsidRPr="004D6D96">
              <w:rPr>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hideMark/>
          </w:tcPr>
          <w:p w14:paraId="00059DAF" w14:textId="77777777" w:rsidR="005A2805" w:rsidRPr="004D6D96" w:rsidRDefault="005A2805" w:rsidP="005A2805">
            <w:pPr>
              <w:jc w:val="center"/>
            </w:pPr>
            <w:r w:rsidRPr="004D6D96">
              <w:rPr>
                <w:color w:val="000000"/>
              </w:rPr>
              <w:t>2</w:t>
            </w:r>
          </w:p>
        </w:tc>
      </w:tr>
      <w:tr w:rsidR="005A2805" w:rsidRPr="004D6D96" w14:paraId="5016A44E" w14:textId="77777777" w:rsidTr="005A2805">
        <w:trPr>
          <w:trHeight w:val="368"/>
        </w:trPr>
        <w:tc>
          <w:tcPr>
            <w:tcW w:w="0" w:type="auto"/>
            <w:tcBorders>
              <w:top w:val="single" w:sz="6" w:space="0" w:color="000000"/>
              <w:left w:val="single" w:sz="6" w:space="0" w:color="000000"/>
              <w:bottom w:val="single" w:sz="6" w:space="0" w:color="000000"/>
              <w:right w:val="single" w:sz="6" w:space="0" w:color="000000"/>
            </w:tcBorders>
            <w:hideMark/>
          </w:tcPr>
          <w:p w14:paraId="0A81701C" w14:textId="77777777" w:rsidR="005A2805" w:rsidRPr="004D6D96" w:rsidRDefault="005A2805" w:rsidP="005A2805">
            <w:pPr>
              <w:spacing w:before="2"/>
              <w:ind w:left="107" w:right="2027"/>
            </w:pPr>
            <w:r w:rsidRPr="004D6D96">
              <w:rPr>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hideMark/>
          </w:tcPr>
          <w:p w14:paraId="22B68B9C" w14:textId="09945225" w:rsidR="005A2805" w:rsidRPr="004D6D96" w:rsidRDefault="00C73AA4" w:rsidP="005A2805">
            <w:pPr>
              <w:jc w:val="center"/>
            </w:pPr>
            <w:r>
              <w:rPr>
                <w:color w:val="000000"/>
              </w:rPr>
              <w:t>14</w:t>
            </w:r>
          </w:p>
        </w:tc>
      </w:tr>
    </w:tbl>
    <w:p w14:paraId="0FAA2CDD" w14:textId="77777777" w:rsidR="005A2805" w:rsidRDefault="005A2805" w:rsidP="005A2805"/>
    <w:p w14:paraId="0E87DCAD" w14:textId="77777777" w:rsidR="005A2805" w:rsidRDefault="005A2805" w:rsidP="005A2805"/>
    <w:p w14:paraId="0D2989C7" w14:textId="77777777" w:rsidR="005A2805" w:rsidRDefault="005A2805" w:rsidP="005A2805"/>
    <w:p w14:paraId="0D97623A" w14:textId="77777777" w:rsidR="005A2805" w:rsidRDefault="005A2805" w:rsidP="005A2805"/>
    <w:p w14:paraId="039FF0C3" w14:textId="77777777" w:rsidR="005A2805" w:rsidRDefault="005A2805" w:rsidP="005A2805"/>
    <w:p w14:paraId="29E42A54" w14:textId="77777777" w:rsidR="005A2805" w:rsidRDefault="005A2805" w:rsidP="005A2805"/>
    <w:p w14:paraId="3138A8EA" w14:textId="77777777" w:rsidR="005A2805" w:rsidRPr="00971A6C" w:rsidRDefault="005A2805" w:rsidP="005A2805"/>
    <w:p w14:paraId="65B4EF06" w14:textId="77777777" w:rsidR="005A2805" w:rsidRPr="00971A6C" w:rsidRDefault="005A2805" w:rsidP="005A2805"/>
    <w:p w14:paraId="6942A719" w14:textId="77777777" w:rsidR="005A2805" w:rsidRPr="00971A6C" w:rsidRDefault="005A2805" w:rsidP="005A2805">
      <w:bookmarkStart w:id="175" w:name="bookmark187"/>
      <w:r w:rsidRPr="00971A6C">
        <w:t>ТЕМАТИЧЕСКОЕ ПЛАНИРОВАНИЕ</w:t>
      </w:r>
      <w:bookmarkEnd w:id="175"/>
    </w:p>
    <w:p w14:paraId="3D1155D4" w14:textId="77777777" w:rsidR="005A2805" w:rsidRPr="00971A6C" w:rsidRDefault="005A2805" w:rsidP="005A280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9"/>
        <w:gridCol w:w="1083"/>
        <w:gridCol w:w="1909"/>
      </w:tblGrid>
      <w:tr w:rsidR="005A2805" w:rsidRPr="00971A6C" w14:paraId="3169C790"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6877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8F90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56CFA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tc>
      </w:tr>
      <w:tr w:rsidR="005A2805" w:rsidRPr="00971A6C" w14:paraId="56FC259A"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99D21" w14:textId="77777777" w:rsidR="005A2805" w:rsidRPr="00971A6C" w:rsidRDefault="005A2805" w:rsidP="005A2805">
            <w:pPr>
              <w:jc w:val="center"/>
              <w:rPr>
                <w:b/>
              </w:rPr>
            </w:pPr>
            <w:r w:rsidRPr="00971A6C">
              <w:rPr>
                <w:b/>
              </w:rPr>
              <w:t>Введение. Физика</w:t>
            </w:r>
            <w:r w:rsidRPr="00971A6C">
              <w:rPr>
                <w:b/>
                <w:spacing w:val="-2"/>
              </w:rPr>
              <w:t xml:space="preserve"> </w:t>
            </w:r>
            <w:r w:rsidRPr="00971A6C">
              <w:rPr>
                <w:b/>
              </w:rPr>
              <w:t>и</w:t>
            </w:r>
            <w:r w:rsidRPr="00971A6C">
              <w:rPr>
                <w:b/>
                <w:spacing w:val="-3"/>
              </w:rPr>
              <w:t xml:space="preserve"> </w:t>
            </w:r>
            <w:r w:rsidRPr="00971A6C">
              <w:rPr>
                <w:b/>
              </w:rPr>
              <w:t>методы научного</w:t>
            </w:r>
            <w:r w:rsidRPr="00971A6C">
              <w:rPr>
                <w:b/>
                <w:spacing w:val="-4"/>
              </w:rPr>
              <w:t xml:space="preserve"> </w:t>
            </w:r>
            <w:r w:rsidRPr="00971A6C">
              <w:rPr>
                <w:b/>
              </w:rPr>
              <w:t>познания</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BADCF35" w14:textId="77777777" w:rsidR="005A2805" w:rsidRPr="00971A6C" w:rsidRDefault="005A2805" w:rsidP="005A2805">
            <w:pPr>
              <w:jc w:val="center"/>
            </w:pPr>
            <w:r w:rsidRPr="00971A6C">
              <w:t>2</w:t>
            </w:r>
          </w:p>
        </w:tc>
        <w:tc>
          <w:tcPr>
            <w:tcW w:w="99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F30464" w14:textId="77777777" w:rsidR="005A2805" w:rsidRPr="00971A6C" w:rsidRDefault="005A2805" w:rsidP="005A2805">
            <w:pPr>
              <w:spacing w:line="268" w:lineRule="exact"/>
              <w:ind w:left="376" w:right="368"/>
              <w:jc w:val="center"/>
            </w:pPr>
            <w:r w:rsidRPr="00971A6C">
              <w:t>ОК</w:t>
            </w:r>
            <w:r w:rsidRPr="00971A6C">
              <w:rPr>
                <w:spacing w:val="-1"/>
              </w:rPr>
              <w:t xml:space="preserve"> </w:t>
            </w:r>
            <w:r w:rsidRPr="00971A6C">
              <w:t>03 ОК</w:t>
            </w:r>
            <w:r w:rsidRPr="00971A6C">
              <w:rPr>
                <w:spacing w:val="-1"/>
              </w:rPr>
              <w:t xml:space="preserve"> </w:t>
            </w:r>
            <w:r w:rsidRPr="00971A6C">
              <w:t>05</w:t>
            </w:r>
          </w:p>
        </w:tc>
      </w:tr>
      <w:tr w:rsidR="005A2805" w:rsidRPr="00971A6C" w14:paraId="66699CBB"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23B6468" w14:textId="77777777" w:rsidR="005A2805" w:rsidRPr="00971A6C" w:rsidRDefault="005A2805" w:rsidP="005A2805">
            <w:pPr>
              <w:spacing w:line="240" w:lineRule="atLeast"/>
              <w:rPr>
                <w:b/>
              </w:rPr>
            </w:pPr>
            <w:r w:rsidRPr="00971A6C">
              <w:rPr>
                <w:b/>
              </w:rPr>
              <w:t>Раздел</w:t>
            </w:r>
            <w:r w:rsidRPr="00971A6C">
              <w:rPr>
                <w:b/>
                <w:spacing w:val="-2"/>
              </w:rPr>
              <w:t xml:space="preserve"> </w:t>
            </w:r>
            <w:r w:rsidRPr="00971A6C">
              <w:rPr>
                <w:b/>
              </w:rPr>
              <w:t>1.</w:t>
            </w:r>
            <w:r w:rsidRPr="00971A6C">
              <w:rPr>
                <w:b/>
                <w:spacing w:val="-1"/>
              </w:rPr>
              <w:t xml:space="preserve"> </w:t>
            </w:r>
            <w:r w:rsidRPr="00971A6C">
              <w:rPr>
                <w:b/>
              </w:rPr>
              <w:t>Механика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B87ACFE" w14:textId="77777777" w:rsidR="005A2805" w:rsidRPr="00971A6C" w:rsidRDefault="005A2805" w:rsidP="005A2805">
            <w:pPr>
              <w:spacing w:line="240" w:lineRule="atLeast"/>
              <w:jc w:val="center"/>
              <w:rPr>
                <w:b/>
              </w:rPr>
            </w:pPr>
            <w:r w:rsidRPr="00971A6C">
              <w:rPr>
                <w:b/>
              </w:rPr>
              <w:t>1</w:t>
            </w:r>
            <w:r>
              <w:rPr>
                <w:b/>
              </w:rPr>
              <w:t>4</w:t>
            </w:r>
          </w:p>
        </w:tc>
        <w:tc>
          <w:tcPr>
            <w:tcW w:w="997" w:type="pct"/>
            <w:vMerge w:val="restart"/>
            <w:tcBorders>
              <w:top w:val="single" w:sz="4" w:space="0" w:color="000000"/>
              <w:left w:val="single" w:sz="4" w:space="0" w:color="000000"/>
              <w:right w:val="single" w:sz="4" w:space="0" w:color="000000"/>
            </w:tcBorders>
            <w:shd w:val="clear" w:color="auto" w:fill="FFFFFF" w:themeFill="background1"/>
          </w:tcPr>
          <w:p w14:paraId="7F04637D" w14:textId="77777777" w:rsidR="005A2805" w:rsidRPr="00971A6C" w:rsidRDefault="005A2805" w:rsidP="005A2805">
            <w:pPr>
              <w:spacing w:line="240" w:lineRule="atLeast"/>
              <w:ind w:left="376" w:right="368"/>
              <w:jc w:val="center"/>
            </w:pPr>
            <w:r w:rsidRPr="00971A6C">
              <w:t>ОК</w:t>
            </w:r>
            <w:r w:rsidRPr="00971A6C">
              <w:rPr>
                <w:spacing w:val="-1"/>
              </w:rPr>
              <w:t xml:space="preserve"> </w:t>
            </w:r>
            <w:r w:rsidRPr="00971A6C">
              <w:t>01 ОК</w:t>
            </w:r>
            <w:r w:rsidRPr="00971A6C">
              <w:rPr>
                <w:spacing w:val="-1"/>
              </w:rPr>
              <w:t xml:space="preserve"> </w:t>
            </w:r>
            <w:r w:rsidRPr="00971A6C">
              <w:t>02 ОК</w:t>
            </w:r>
            <w:r w:rsidRPr="00971A6C">
              <w:rPr>
                <w:spacing w:val="-1"/>
              </w:rPr>
              <w:t xml:space="preserve"> </w:t>
            </w:r>
            <w:r w:rsidRPr="00971A6C">
              <w:t>04 ОК</w:t>
            </w:r>
            <w:r w:rsidRPr="00971A6C">
              <w:rPr>
                <w:spacing w:val="-1"/>
              </w:rPr>
              <w:t xml:space="preserve"> </w:t>
            </w:r>
            <w:r w:rsidRPr="00971A6C">
              <w:t>05 ОК</w:t>
            </w:r>
            <w:r w:rsidRPr="00971A6C">
              <w:rPr>
                <w:spacing w:val="-1"/>
              </w:rPr>
              <w:t xml:space="preserve"> </w:t>
            </w:r>
            <w:r w:rsidRPr="00971A6C">
              <w:t>07</w:t>
            </w:r>
          </w:p>
        </w:tc>
      </w:tr>
      <w:tr w:rsidR="005A2805" w:rsidRPr="00971A6C" w14:paraId="1178B413"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CAEA88B"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1.1 </w:t>
            </w:r>
            <w:r w:rsidRPr="00971A6C">
              <w:t>Основы</w:t>
            </w:r>
            <w:r w:rsidRPr="00971A6C">
              <w:rPr>
                <w:spacing w:val="-6"/>
              </w:rPr>
              <w:t xml:space="preserve"> </w:t>
            </w:r>
            <w:r w:rsidRPr="00971A6C">
              <w:t>кинематики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384CAF1" w14:textId="77777777" w:rsidR="005A2805" w:rsidRPr="00971A6C" w:rsidRDefault="005A2805" w:rsidP="005A2805">
            <w:pPr>
              <w:spacing w:line="240" w:lineRule="atLeast"/>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286A4F80" w14:textId="77777777" w:rsidR="005A2805" w:rsidRPr="00971A6C" w:rsidRDefault="005A2805" w:rsidP="005A2805">
            <w:pPr>
              <w:spacing w:line="240" w:lineRule="atLeast"/>
              <w:ind w:left="376" w:right="368"/>
              <w:jc w:val="center"/>
            </w:pPr>
          </w:p>
        </w:tc>
      </w:tr>
      <w:tr w:rsidR="005A2805" w:rsidRPr="00971A6C" w14:paraId="32B3A6E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EA0F6D2"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1.2 </w:t>
            </w:r>
            <w:r w:rsidRPr="00971A6C">
              <w:t>Основы</w:t>
            </w:r>
            <w:r w:rsidRPr="00971A6C">
              <w:rPr>
                <w:spacing w:val="-2"/>
              </w:rPr>
              <w:t xml:space="preserve"> </w:t>
            </w:r>
            <w:r w:rsidRPr="00971A6C">
              <w:t>динамики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029BFC9" w14:textId="77777777" w:rsidR="005A2805" w:rsidRPr="00971A6C" w:rsidRDefault="005A2805" w:rsidP="005A2805">
            <w:pPr>
              <w:spacing w:line="240" w:lineRule="atLeast"/>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3CAF78A2" w14:textId="77777777" w:rsidR="005A2805" w:rsidRPr="00971A6C" w:rsidRDefault="005A2805" w:rsidP="005A2805">
            <w:pPr>
              <w:spacing w:line="240" w:lineRule="atLeast"/>
              <w:ind w:left="376" w:right="368"/>
              <w:jc w:val="center"/>
            </w:pPr>
          </w:p>
        </w:tc>
      </w:tr>
      <w:tr w:rsidR="005A2805" w:rsidRPr="00971A6C" w14:paraId="3815EBD3"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117EEA0"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1.3 </w:t>
            </w:r>
            <w:r w:rsidRPr="00971A6C">
              <w:t>Законы сохранения в</w:t>
            </w:r>
            <w:r w:rsidRPr="00971A6C">
              <w:rPr>
                <w:spacing w:val="-47"/>
              </w:rPr>
              <w:t xml:space="preserve"> </w:t>
            </w:r>
            <w:r w:rsidRPr="00971A6C">
              <w:t>механике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E2A34C1" w14:textId="77777777" w:rsidR="005A2805" w:rsidRPr="00971A6C" w:rsidRDefault="005A2805" w:rsidP="005A2805">
            <w:pPr>
              <w:spacing w:line="240" w:lineRule="atLeast"/>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3436DF01" w14:textId="77777777" w:rsidR="005A2805" w:rsidRPr="00971A6C" w:rsidRDefault="005A2805" w:rsidP="005A2805">
            <w:pPr>
              <w:spacing w:line="240" w:lineRule="atLeast"/>
              <w:ind w:left="376" w:right="368"/>
              <w:jc w:val="center"/>
            </w:pPr>
          </w:p>
        </w:tc>
      </w:tr>
      <w:tr w:rsidR="005A2805" w:rsidRPr="00971A6C" w14:paraId="12105D07" w14:textId="77777777" w:rsidTr="005A2805">
        <w:trPr>
          <w:trHeight w:val="21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C04DBEA" w14:textId="77777777" w:rsidR="005A2805" w:rsidRPr="00971A6C" w:rsidRDefault="005A2805" w:rsidP="005A2805">
            <w:pPr>
              <w:pStyle w:val="a5"/>
              <w:spacing w:after="0"/>
              <w:ind w:left="110"/>
              <w:rPr>
                <w:rFonts w:ascii="Times New Roman" w:hAnsi="Times New Roman" w:cs="Times New Roman"/>
                <w:b/>
              </w:rPr>
            </w:pPr>
            <w:r>
              <w:rPr>
                <w:b/>
                <w:bCs/>
                <w:i/>
                <w:iCs/>
                <w:color w:val="000000"/>
              </w:rPr>
              <w:t>Решение задач с профессиональной направленностью</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17566D1" w14:textId="77777777" w:rsidR="005A2805" w:rsidRPr="00971A6C" w:rsidRDefault="005A2805" w:rsidP="005A2805">
            <w:pPr>
              <w:spacing w:line="240" w:lineRule="atLeast"/>
              <w:jc w:val="center"/>
              <w:rPr>
                <w:b/>
              </w:rPr>
            </w:pPr>
            <w:r>
              <w:rPr>
                <w:b/>
              </w:rPr>
              <w:t>2</w:t>
            </w:r>
          </w:p>
        </w:tc>
        <w:tc>
          <w:tcPr>
            <w:tcW w:w="997" w:type="pct"/>
            <w:vMerge/>
            <w:tcBorders>
              <w:left w:val="single" w:sz="4" w:space="0" w:color="000000"/>
              <w:right w:val="single" w:sz="4" w:space="0" w:color="000000"/>
            </w:tcBorders>
            <w:shd w:val="clear" w:color="auto" w:fill="FFFFFF" w:themeFill="background1"/>
          </w:tcPr>
          <w:p w14:paraId="2FF62C5B" w14:textId="77777777" w:rsidR="005A2805" w:rsidRPr="00971A6C" w:rsidRDefault="005A2805" w:rsidP="005A2805">
            <w:pPr>
              <w:spacing w:line="240" w:lineRule="atLeast"/>
              <w:ind w:left="376" w:right="368"/>
              <w:jc w:val="center"/>
            </w:pPr>
          </w:p>
        </w:tc>
      </w:tr>
      <w:tr w:rsidR="005A2805" w:rsidRPr="00971A6C" w14:paraId="7E729734"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8CD9157" w14:textId="77777777" w:rsidR="005A2805" w:rsidRPr="00971A6C" w:rsidRDefault="005A2805" w:rsidP="005A2805">
            <w:pPr>
              <w:rPr>
                <w:b/>
              </w:rPr>
            </w:pPr>
            <w:r w:rsidRPr="00971A6C">
              <w:rPr>
                <w:b/>
              </w:rPr>
              <w:t>Раздел</w:t>
            </w:r>
            <w:r w:rsidRPr="00971A6C">
              <w:rPr>
                <w:b/>
                <w:spacing w:val="-3"/>
              </w:rPr>
              <w:t xml:space="preserve"> </w:t>
            </w:r>
            <w:r w:rsidRPr="00971A6C">
              <w:rPr>
                <w:b/>
              </w:rPr>
              <w:t>2.</w:t>
            </w:r>
            <w:r w:rsidRPr="00971A6C">
              <w:rPr>
                <w:b/>
                <w:spacing w:val="-2"/>
              </w:rPr>
              <w:t xml:space="preserve"> </w:t>
            </w:r>
            <w:r w:rsidRPr="00971A6C">
              <w:rPr>
                <w:b/>
              </w:rPr>
              <w:t>Молекулярная</w:t>
            </w:r>
            <w:r w:rsidRPr="00971A6C">
              <w:rPr>
                <w:b/>
                <w:spacing w:val="-3"/>
              </w:rPr>
              <w:t xml:space="preserve"> </w:t>
            </w:r>
            <w:r w:rsidRPr="00971A6C">
              <w:rPr>
                <w:b/>
              </w:rPr>
              <w:t>физика</w:t>
            </w:r>
            <w:r w:rsidRPr="00971A6C">
              <w:rPr>
                <w:b/>
                <w:spacing w:val="-2"/>
              </w:rPr>
              <w:t xml:space="preserve"> </w:t>
            </w:r>
            <w:r w:rsidRPr="00971A6C">
              <w:rPr>
                <w:b/>
              </w:rPr>
              <w:t>и</w:t>
            </w:r>
            <w:r w:rsidRPr="00971A6C">
              <w:rPr>
                <w:b/>
                <w:spacing w:val="-1"/>
              </w:rPr>
              <w:t xml:space="preserve"> т</w:t>
            </w:r>
            <w:r w:rsidRPr="00971A6C">
              <w:rPr>
                <w:b/>
              </w:rPr>
              <w:t>ермодинамика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14D6823" w14:textId="77777777" w:rsidR="005A2805" w:rsidRPr="00971A6C" w:rsidRDefault="005A2805" w:rsidP="005A2805">
            <w:pPr>
              <w:jc w:val="center"/>
              <w:rPr>
                <w:b/>
                <w:lang w:val="en-US"/>
              </w:rPr>
            </w:pPr>
            <w:r w:rsidRPr="00971A6C">
              <w:rPr>
                <w:b/>
              </w:rPr>
              <w:t>2</w:t>
            </w:r>
            <w:r>
              <w:rPr>
                <w:b/>
              </w:rPr>
              <w:t>4</w:t>
            </w:r>
          </w:p>
        </w:tc>
        <w:tc>
          <w:tcPr>
            <w:tcW w:w="997" w:type="pct"/>
            <w:vMerge w:val="restart"/>
            <w:tcBorders>
              <w:left w:val="single" w:sz="4" w:space="0" w:color="000000"/>
              <w:right w:val="single" w:sz="4" w:space="0" w:color="000000"/>
            </w:tcBorders>
            <w:shd w:val="clear" w:color="auto" w:fill="FFFFFF" w:themeFill="background1"/>
          </w:tcPr>
          <w:p w14:paraId="31A0BCAA"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 ОК</w:t>
            </w:r>
            <w:r w:rsidRPr="00971A6C">
              <w:rPr>
                <w:spacing w:val="-1"/>
              </w:rPr>
              <w:t xml:space="preserve"> </w:t>
            </w:r>
            <w:r w:rsidRPr="00971A6C">
              <w:t>03 ОК</w:t>
            </w:r>
            <w:r w:rsidRPr="00971A6C">
              <w:rPr>
                <w:spacing w:val="-1"/>
              </w:rPr>
              <w:t xml:space="preserve"> </w:t>
            </w:r>
            <w:r w:rsidRPr="00971A6C">
              <w:t>04 ОК</w:t>
            </w:r>
            <w:r w:rsidRPr="00971A6C">
              <w:rPr>
                <w:spacing w:val="-1"/>
              </w:rPr>
              <w:t xml:space="preserve"> </w:t>
            </w:r>
            <w:r w:rsidRPr="00971A6C">
              <w:t>05 ОК</w:t>
            </w:r>
            <w:r w:rsidRPr="00971A6C">
              <w:rPr>
                <w:spacing w:val="-1"/>
              </w:rPr>
              <w:t xml:space="preserve"> </w:t>
            </w:r>
            <w:r w:rsidRPr="00971A6C">
              <w:t>07</w:t>
            </w:r>
          </w:p>
        </w:tc>
      </w:tr>
      <w:tr w:rsidR="005A2805" w:rsidRPr="00971A6C" w14:paraId="07EDC411"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D1F90BE"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2.1 </w:t>
            </w:r>
            <w:r w:rsidRPr="00971A6C">
              <w:t>Основы</w:t>
            </w:r>
            <w:r w:rsidRPr="00971A6C">
              <w:rPr>
                <w:spacing w:val="-2"/>
              </w:rPr>
              <w:t xml:space="preserve"> </w:t>
            </w:r>
            <w:r w:rsidRPr="00971A6C">
              <w:t>молекулярно-кинетической</w:t>
            </w:r>
            <w:r w:rsidRPr="00971A6C">
              <w:rPr>
                <w:spacing w:val="-47"/>
              </w:rPr>
              <w:t xml:space="preserve"> </w:t>
            </w:r>
            <w:r w:rsidRPr="00971A6C">
              <w:t>теории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F007D67" w14:textId="77777777" w:rsidR="005A2805" w:rsidRPr="00971A6C" w:rsidRDefault="005A2805" w:rsidP="005A2805">
            <w:pPr>
              <w:jc w:val="center"/>
              <w:rPr>
                <w:b/>
              </w:rPr>
            </w:pPr>
            <w:r>
              <w:rPr>
                <w:b/>
              </w:rPr>
              <w:t>8</w:t>
            </w:r>
          </w:p>
        </w:tc>
        <w:tc>
          <w:tcPr>
            <w:tcW w:w="997" w:type="pct"/>
            <w:vMerge/>
            <w:tcBorders>
              <w:left w:val="single" w:sz="4" w:space="0" w:color="000000"/>
              <w:right w:val="single" w:sz="4" w:space="0" w:color="000000"/>
            </w:tcBorders>
            <w:shd w:val="clear" w:color="auto" w:fill="FFFFFF" w:themeFill="background1"/>
          </w:tcPr>
          <w:p w14:paraId="20D78A9F" w14:textId="77777777" w:rsidR="005A2805" w:rsidRPr="00971A6C" w:rsidRDefault="005A2805" w:rsidP="005A2805">
            <w:pPr>
              <w:jc w:val="center"/>
            </w:pPr>
          </w:p>
        </w:tc>
      </w:tr>
      <w:tr w:rsidR="005A2805" w:rsidRPr="00971A6C" w14:paraId="7B803299"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7876C88" w14:textId="77777777" w:rsidR="005A2805" w:rsidRPr="00971A6C" w:rsidRDefault="005A2805" w:rsidP="005A2805">
            <w:pPr>
              <w:rPr>
                <w:b/>
              </w:rPr>
            </w:pPr>
            <w:r w:rsidRPr="00971A6C">
              <w:rPr>
                <w:b/>
              </w:rPr>
              <w:t xml:space="preserve">Тема 2.2 </w:t>
            </w:r>
            <w:r w:rsidRPr="00971A6C">
              <w:t>Основы</w:t>
            </w:r>
            <w:r w:rsidRPr="00971A6C">
              <w:rPr>
                <w:spacing w:val="1"/>
              </w:rPr>
              <w:t xml:space="preserve"> </w:t>
            </w:r>
            <w:r w:rsidRPr="00971A6C">
              <w:t>термодинамики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15B8BA1" w14:textId="77777777" w:rsidR="005A2805" w:rsidRPr="00971A6C" w:rsidRDefault="005A2805" w:rsidP="005A2805">
            <w:pPr>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20085A62" w14:textId="77777777" w:rsidR="005A2805" w:rsidRPr="00971A6C" w:rsidRDefault="005A2805" w:rsidP="005A2805">
            <w:pPr>
              <w:jc w:val="center"/>
            </w:pPr>
          </w:p>
        </w:tc>
      </w:tr>
      <w:tr w:rsidR="005A2805" w:rsidRPr="00971A6C" w14:paraId="3C6C15CC"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021FEFD" w14:textId="77777777" w:rsidR="005A2805" w:rsidRPr="00971A6C" w:rsidRDefault="005A2805" w:rsidP="005A2805">
            <w:pPr>
              <w:rPr>
                <w:b/>
              </w:rPr>
            </w:pPr>
            <w:r w:rsidRPr="00971A6C">
              <w:rPr>
                <w:b/>
              </w:rPr>
              <w:t xml:space="preserve">Тема </w:t>
            </w:r>
            <w:proofErr w:type="gramStart"/>
            <w:r w:rsidRPr="00971A6C">
              <w:rPr>
                <w:b/>
              </w:rPr>
              <w:t>2.3</w:t>
            </w:r>
            <w:r w:rsidRPr="00971A6C">
              <w:rPr>
                <w:b/>
                <w:spacing w:val="1"/>
              </w:rPr>
              <w:t xml:space="preserve">  </w:t>
            </w:r>
            <w:r w:rsidRPr="00971A6C">
              <w:t>Агрегатные</w:t>
            </w:r>
            <w:proofErr w:type="gramEnd"/>
            <w:r w:rsidRPr="00971A6C">
              <w:t xml:space="preserve"> состояния</w:t>
            </w:r>
            <w:r w:rsidRPr="00971A6C">
              <w:rPr>
                <w:spacing w:val="-47"/>
              </w:rPr>
              <w:t xml:space="preserve"> </w:t>
            </w:r>
            <w:r w:rsidRPr="00971A6C">
              <w:t>вещества</w:t>
            </w:r>
            <w:r w:rsidRPr="00971A6C">
              <w:rPr>
                <w:spacing w:val="-3"/>
              </w:rPr>
              <w:t xml:space="preserve"> </w:t>
            </w:r>
            <w:r w:rsidRPr="00971A6C">
              <w:t>и фазовые переходы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33FD680" w14:textId="77777777" w:rsidR="005A2805" w:rsidRPr="00971A6C" w:rsidRDefault="005A2805" w:rsidP="005A2805">
            <w:pPr>
              <w:jc w:val="center"/>
              <w:rPr>
                <w:b/>
              </w:rPr>
            </w:pPr>
            <w:r>
              <w:rPr>
                <w:b/>
              </w:rPr>
              <w:t>12</w:t>
            </w:r>
          </w:p>
        </w:tc>
        <w:tc>
          <w:tcPr>
            <w:tcW w:w="997" w:type="pct"/>
            <w:vMerge/>
            <w:tcBorders>
              <w:left w:val="single" w:sz="4" w:space="0" w:color="000000"/>
              <w:right w:val="single" w:sz="4" w:space="0" w:color="000000"/>
            </w:tcBorders>
            <w:shd w:val="clear" w:color="auto" w:fill="FFFFFF" w:themeFill="background1"/>
          </w:tcPr>
          <w:p w14:paraId="3314B4E2" w14:textId="77777777" w:rsidR="005A2805" w:rsidRPr="00971A6C" w:rsidRDefault="005A2805" w:rsidP="005A2805">
            <w:pPr>
              <w:jc w:val="center"/>
            </w:pPr>
          </w:p>
        </w:tc>
      </w:tr>
      <w:tr w:rsidR="005A2805" w:rsidRPr="00971A6C" w14:paraId="62F01931"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98D08D4" w14:textId="77777777" w:rsidR="005A2805" w:rsidRPr="00971A6C" w:rsidRDefault="005A2805" w:rsidP="005A2805">
            <w:pPr>
              <w:rPr>
                <w:b/>
              </w:rPr>
            </w:pPr>
            <w:r w:rsidRPr="00971A6C">
              <w:rPr>
                <w:b/>
              </w:rPr>
              <w:t>Раздел</w:t>
            </w:r>
            <w:r w:rsidRPr="00971A6C">
              <w:rPr>
                <w:b/>
                <w:spacing w:val="-2"/>
              </w:rPr>
              <w:t xml:space="preserve"> </w:t>
            </w:r>
            <w:r w:rsidRPr="00971A6C">
              <w:rPr>
                <w:b/>
              </w:rPr>
              <w:t>3.</w:t>
            </w:r>
            <w:r w:rsidRPr="00971A6C">
              <w:rPr>
                <w:b/>
                <w:spacing w:val="-1"/>
              </w:rPr>
              <w:t xml:space="preserve"> </w:t>
            </w:r>
            <w:r w:rsidRPr="00971A6C">
              <w:rPr>
                <w:b/>
              </w:rPr>
              <w:t>Электродинамика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2987F10" w14:textId="77777777" w:rsidR="005A2805" w:rsidRPr="00971A6C" w:rsidRDefault="005A2805" w:rsidP="005A2805">
            <w:pPr>
              <w:jc w:val="center"/>
              <w:rPr>
                <w:b/>
              </w:rPr>
            </w:pPr>
            <w:r>
              <w:rPr>
                <w:b/>
              </w:rPr>
              <w:t>48</w:t>
            </w:r>
          </w:p>
        </w:tc>
        <w:tc>
          <w:tcPr>
            <w:tcW w:w="997" w:type="pct"/>
            <w:vMerge w:val="restart"/>
            <w:tcBorders>
              <w:left w:val="single" w:sz="4" w:space="0" w:color="000000"/>
              <w:right w:val="single" w:sz="4" w:space="0" w:color="000000"/>
            </w:tcBorders>
            <w:shd w:val="clear" w:color="auto" w:fill="FFFFFF" w:themeFill="background1"/>
          </w:tcPr>
          <w:p w14:paraId="3F4F5EAE"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 ОК</w:t>
            </w:r>
            <w:r w:rsidRPr="00971A6C">
              <w:rPr>
                <w:spacing w:val="-1"/>
              </w:rPr>
              <w:t xml:space="preserve"> </w:t>
            </w:r>
            <w:r w:rsidRPr="00971A6C">
              <w:t>03 ОК</w:t>
            </w:r>
            <w:r w:rsidRPr="00971A6C">
              <w:rPr>
                <w:spacing w:val="-1"/>
              </w:rPr>
              <w:t xml:space="preserve"> </w:t>
            </w:r>
            <w:r w:rsidRPr="00971A6C">
              <w:t>04 ОК</w:t>
            </w:r>
            <w:r w:rsidRPr="00971A6C">
              <w:rPr>
                <w:spacing w:val="-1"/>
              </w:rPr>
              <w:t xml:space="preserve"> </w:t>
            </w:r>
            <w:r w:rsidRPr="00971A6C">
              <w:t>05 ОК</w:t>
            </w:r>
            <w:r w:rsidRPr="00971A6C">
              <w:rPr>
                <w:spacing w:val="-1"/>
              </w:rPr>
              <w:t xml:space="preserve"> </w:t>
            </w:r>
            <w:r w:rsidRPr="00971A6C">
              <w:t>07</w:t>
            </w:r>
          </w:p>
        </w:tc>
      </w:tr>
      <w:tr w:rsidR="005A2805" w:rsidRPr="00971A6C" w14:paraId="3DA31392"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00360CB"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3.1 </w:t>
            </w:r>
            <w:r w:rsidRPr="00971A6C">
              <w:t>Электрическое</w:t>
            </w:r>
            <w:r w:rsidRPr="00971A6C">
              <w:rPr>
                <w:spacing w:val="-3"/>
              </w:rPr>
              <w:t xml:space="preserve"> </w:t>
            </w:r>
            <w:r w:rsidRPr="00971A6C">
              <w:t>поле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CA5061E" w14:textId="77777777" w:rsidR="005A2805" w:rsidRPr="00971A6C" w:rsidRDefault="005A2805" w:rsidP="005A2805">
            <w:pPr>
              <w:jc w:val="center"/>
              <w:rPr>
                <w:b/>
              </w:rPr>
            </w:pPr>
            <w:r>
              <w:rPr>
                <w:b/>
              </w:rPr>
              <w:t>10</w:t>
            </w:r>
          </w:p>
        </w:tc>
        <w:tc>
          <w:tcPr>
            <w:tcW w:w="997" w:type="pct"/>
            <w:vMerge/>
            <w:tcBorders>
              <w:left w:val="single" w:sz="4" w:space="0" w:color="000000"/>
              <w:right w:val="single" w:sz="4" w:space="0" w:color="000000"/>
            </w:tcBorders>
            <w:shd w:val="clear" w:color="auto" w:fill="FFFFFF" w:themeFill="background1"/>
          </w:tcPr>
          <w:p w14:paraId="31E8737B" w14:textId="77777777" w:rsidR="005A2805" w:rsidRPr="00971A6C" w:rsidRDefault="005A2805" w:rsidP="005A2805">
            <w:pPr>
              <w:jc w:val="center"/>
            </w:pPr>
          </w:p>
        </w:tc>
      </w:tr>
      <w:tr w:rsidR="005A2805" w:rsidRPr="00971A6C" w14:paraId="37605306"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432925E" w14:textId="77777777" w:rsidR="005A2805" w:rsidRPr="00971A6C" w:rsidRDefault="005A2805" w:rsidP="005A2805">
            <w:r w:rsidRPr="00971A6C">
              <w:rPr>
                <w:b/>
              </w:rPr>
              <w:t>Тема</w:t>
            </w:r>
            <w:r w:rsidRPr="00971A6C">
              <w:rPr>
                <w:b/>
                <w:spacing w:val="-3"/>
              </w:rPr>
              <w:t xml:space="preserve"> </w:t>
            </w:r>
            <w:proofErr w:type="gramStart"/>
            <w:r w:rsidRPr="00971A6C">
              <w:rPr>
                <w:b/>
              </w:rPr>
              <w:t xml:space="preserve">3.2  </w:t>
            </w:r>
            <w:r w:rsidRPr="00971A6C">
              <w:t>Законы</w:t>
            </w:r>
            <w:proofErr w:type="gramEnd"/>
            <w:r w:rsidRPr="00971A6C">
              <w:t xml:space="preserve"> постоянного</w:t>
            </w:r>
            <w:r w:rsidRPr="00971A6C">
              <w:rPr>
                <w:spacing w:val="-47"/>
              </w:rPr>
              <w:t xml:space="preserve"> </w:t>
            </w:r>
            <w:r w:rsidRPr="00971A6C">
              <w:t>тока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1326012F" w14:textId="77777777" w:rsidR="005A2805" w:rsidRPr="00971A6C" w:rsidRDefault="005A2805" w:rsidP="005A2805">
            <w:pPr>
              <w:jc w:val="center"/>
              <w:rPr>
                <w:b/>
              </w:rPr>
            </w:pPr>
            <w:r w:rsidRPr="00971A6C">
              <w:rPr>
                <w:b/>
              </w:rPr>
              <w:t>1</w:t>
            </w:r>
            <w:r>
              <w:rPr>
                <w:b/>
              </w:rPr>
              <w:t>8</w:t>
            </w:r>
          </w:p>
        </w:tc>
        <w:tc>
          <w:tcPr>
            <w:tcW w:w="997" w:type="pct"/>
            <w:vMerge/>
            <w:tcBorders>
              <w:left w:val="single" w:sz="4" w:space="0" w:color="000000"/>
              <w:right w:val="single" w:sz="4" w:space="0" w:color="000000"/>
            </w:tcBorders>
            <w:shd w:val="clear" w:color="auto" w:fill="FFFFFF" w:themeFill="background1"/>
          </w:tcPr>
          <w:p w14:paraId="3408242B" w14:textId="77777777" w:rsidR="005A2805" w:rsidRPr="00971A6C" w:rsidRDefault="005A2805" w:rsidP="005A2805">
            <w:pPr>
              <w:jc w:val="center"/>
            </w:pPr>
          </w:p>
        </w:tc>
      </w:tr>
      <w:tr w:rsidR="005A2805" w:rsidRPr="00971A6C" w14:paraId="09DF10E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55DD903" w14:textId="77777777" w:rsidR="005A2805" w:rsidRPr="00971A6C" w:rsidRDefault="005A2805" w:rsidP="005A2805">
            <w:pPr>
              <w:rPr>
                <w:b/>
              </w:rPr>
            </w:pPr>
            <w:r w:rsidRPr="00971A6C">
              <w:rPr>
                <w:b/>
              </w:rPr>
              <w:t>Тема 3.3</w:t>
            </w:r>
            <w:r w:rsidRPr="00971A6C">
              <w:rPr>
                <w:b/>
                <w:spacing w:val="1"/>
              </w:rPr>
              <w:t xml:space="preserve"> </w:t>
            </w:r>
            <w:r w:rsidRPr="00971A6C">
              <w:t>Электрический ток в</w:t>
            </w:r>
            <w:r w:rsidRPr="00971A6C">
              <w:rPr>
                <w:spacing w:val="-47"/>
              </w:rPr>
              <w:t xml:space="preserve"> </w:t>
            </w:r>
            <w:r w:rsidRPr="00971A6C">
              <w:t>различных</w:t>
            </w:r>
            <w:r w:rsidRPr="00971A6C">
              <w:rPr>
                <w:spacing w:val="-3"/>
              </w:rPr>
              <w:t xml:space="preserve"> </w:t>
            </w:r>
            <w:r w:rsidRPr="00971A6C">
              <w:t>средах</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C5AF4AB" w14:textId="77777777" w:rsidR="005A2805" w:rsidRPr="00971A6C" w:rsidRDefault="005A2805" w:rsidP="005A2805">
            <w:pPr>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4869473F" w14:textId="77777777" w:rsidR="005A2805" w:rsidRPr="00971A6C" w:rsidRDefault="005A2805" w:rsidP="005A2805">
            <w:pPr>
              <w:jc w:val="center"/>
            </w:pPr>
          </w:p>
        </w:tc>
      </w:tr>
      <w:tr w:rsidR="005A2805" w:rsidRPr="00971A6C" w14:paraId="4D3D09E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D995A85"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3.4 </w:t>
            </w:r>
            <w:r w:rsidRPr="00971A6C">
              <w:t>Магнитное</w:t>
            </w:r>
            <w:r w:rsidRPr="00971A6C">
              <w:rPr>
                <w:spacing w:val="-4"/>
              </w:rPr>
              <w:t xml:space="preserve"> </w:t>
            </w:r>
            <w:r w:rsidRPr="00971A6C">
              <w:t>поле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F3274EA" w14:textId="77777777" w:rsidR="005A2805" w:rsidRPr="00971A6C" w:rsidRDefault="005A2805" w:rsidP="005A2805">
            <w:pPr>
              <w:jc w:val="center"/>
              <w:rPr>
                <w:b/>
              </w:rPr>
            </w:pPr>
            <w:r>
              <w:rPr>
                <w:b/>
              </w:rPr>
              <w:t>6</w:t>
            </w:r>
          </w:p>
        </w:tc>
        <w:tc>
          <w:tcPr>
            <w:tcW w:w="997" w:type="pct"/>
            <w:vMerge/>
            <w:tcBorders>
              <w:left w:val="single" w:sz="4" w:space="0" w:color="000000"/>
              <w:right w:val="single" w:sz="4" w:space="0" w:color="000000"/>
            </w:tcBorders>
            <w:shd w:val="clear" w:color="auto" w:fill="FFFFFF" w:themeFill="background1"/>
          </w:tcPr>
          <w:p w14:paraId="1DBBEB42" w14:textId="77777777" w:rsidR="005A2805" w:rsidRPr="00971A6C" w:rsidRDefault="005A2805" w:rsidP="005A2805">
            <w:pPr>
              <w:jc w:val="center"/>
            </w:pPr>
          </w:p>
        </w:tc>
      </w:tr>
      <w:tr w:rsidR="005A2805" w:rsidRPr="00971A6C" w14:paraId="5A1CEB57"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9B2F030" w14:textId="77777777" w:rsidR="005A2805" w:rsidRPr="00971A6C" w:rsidRDefault="005A2805" w:rsidP="005A2805">
            <w:pPr>
              <w:rPr>
                <w:b/>
              </w:rPr>
            </w:pPr>
            <w:r w:rsidRPr="00971A6C">
              <w:rPr>
                <w:b/>
              </w:rPr>
              <w:t>Тема 3.5</w:t>
            </w:r>
            <w:r w:rsidRPr="00971A6C">
              <w:rPr>
                <w:b/>
                <w:spacing w:val="1"/>
              </w:rPr>
              <w:t xml:space="preserve"> </w:t>
            </w:r>
            <w:r w:rsidRPr="00971A6C">
              <w:t>Электромагнитная</w:t>
            </w:r>
            <w:r w:rsidRPr="00971A6C">
              <w:rPr>
                <w:spacing w:val="-47"/>
              </w:rPr>
              <w:t xml:space="preserve"> </w:t>
            </w:r>
            <w:r w:rsidRPr="00971A6C">
              <w:t>индукция</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0B53D87" w14:textId="77777777" w:rsidR="005A2805" w:rsidRPr="00971A6C" w:rsidRDefault="005A2805" w:rsidP="005A2805">
            <w:pPr>
              <w:jc w:val="center"/>
              <w:rPr>
                <w:b/>
              </w:rPr>
            </w:pPr>
            <w:r>
              <w:rPr>
                <w:b/>
              </w:rPr>
              <w:t>10</w:t>
            </w:r>
          </w:p>
        </w:tc>
        <w:tc>
          <w:tcPr>
            <w:tcW w:w="997" w:type="pct"/>
            <w:vMerge/>
            <w:tcBorders>
              <w:left w:val="single" w:sz="4" w:space="0" w:color="000000"/>
              <w:right w:val="single" w:sz="4" w:space="0" w:color="000000"/>
            </w:tcBorders>
            <w:shd w:val="clear" w:color="auto" w:fill="FFFFFF" w:themeFill="background1"/>
          </w:tcPr>
          <w:p w14:paraId="64062095" w14:textId="77777777" w:rsidR="005A2805" w:rsidRPr="00971A6C" w:rsidRDefault="005A2805" w:rsidP="005A2805">
            <w:pPr>
              <w:jc w:val="center"/>
            </w:pPr>
          </w:p>
        </w:tc>
      </w:tr>
      <w:tr w:rsidR="005A2805" w:rsidRPr="00971A6C" w14:paraId="799AE202"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27D4212" w14:textId="77777777" w:rsidR="005A2805" w:rsidRPr="00971A6C" w:rsidRDefault="005A2805" w:rsidP="005A2805">
            <w:pPr>
              <w:rPr>
                <w:b/>
              </w:rPr>
            </w:pPr>
            <w:r w:rsidRPr="00971A6C">
              <w:rPr>
                <w:b/>
              </w:rPr>
              <w:t>Раздел</w:t>
            </w:r>
            <w:r w:rsidRPr="00971A6C">
              <w:rPr>
                <w:b/>
                <w:spacing w:val="-2"/>
              </w:rPr>
              <w:t xml:space="preserve"> </w:t>
            </w:r>
            <w:r w:rsidRPr="00971A6C">
              <w:rPr>
                <w:b/>
              </w:rPr>
              <w:t>4.</w:t>
            </w:r>
            <w:r w:rsidRPr="00971A6C">
              <w:rPr>
                <w:b/>
                <w:spacing w:val="-2"/>
              </w:rPr>
              <w:t xml:space="preserve"> </w:t>
            </w:r>
            <w:r w:rsidRPr="00971A6C">
              <w:rPr>
                <w:b/>
              </w:rPr>
              <w:t>Колебания и</w:t>
            </w:r>
            <w:r w:rsidRPr="00971A6C">
              <w:rPr>
                <w:b/>
                <w:spacing w:val="-4"/>
              </w:rPr>
              <w:t xml:space="preserve"> </w:t>
            </w:r>
            <w:r w:rsidRPr="00971A6C">
              <w:rPr>
                <w:b/>
              </w:rPr>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A5C81BC" w14:textId="77777777" w:rsidR="005A2805" w:rsidRPr="00971A6C" w:rsidRDefault="005A2805" w:rsidP="005A2805">
            <w:pPr>
              <w:jc w:val="center"/>
              <w:rPr>
                <w:b/>
              </w:rPr>
            </w:pPr>
            <w:r w:rsidRPr="00971A6C">
              <w:rPr>
                <w:b/>
              </w:rPr>
              <w:t>1</w:t>
            </w:r>
            <w:r>
              <w:rPr>
                <w:b/>
              </w:rPr>
              <w:t>6</w:t>
            </w:r>
          </w:p>
        </w:tc>
        <w:tc>
          <w:tcPr>
            <w:tcW w:w="997" w:type="pct"/>
            <w:vMerge w:val="restart"/>
            <w:tcBorders>
              <w:left w:val="single" w:sz="4" w:space="0" w:color="000000"/>
              <w:right w:val="single" w:sz="4" w:space="0" w:color="000000"/>
            </w:tcBorders>
            <w:shd w:val="clear" w:color="auto" w:fill="FFFFFF" w:themeFill="background1"/>
          </w:tcPr>
          <w:p w14:paraId="09E9D0EF"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w:t>
            </w:r>
          </w:p>
          <w:p w14:paraId="6A0106D0" w14:textId="77777777" w:rsidR="005A2805" w:rsidRPr="00971A6C" w:rsidRDefault="005A2805" w:rsidP="005A2805">
            <w:pPr>
              <w:jc w:val="center"/>
            </w:pPr>
            <w:r w:rsidRPr="00971A6C">
              <w:t>ОК</w:t>
            </w:r>
            <w:r w:rsidRPr="00971A6C">
              <w:rPr>
                <w:spacing w:val="-1"/>
              </w:rPr>
              <w:t xml:space="preserve"> </w:t>
            </w:r>
            <w:r w:rsidRPr="00971A6C">
              <w:t>04 ОК</w:t>
            </w:r>
            <w:r w:rsidRPr="00971A6C">
              <w:rPr>
                <w:spacing w:val="-1"/>
              </w:rPr>
              <w:t xml:space="preserve"> </w:t>
            </w:r>
            <w:r w:rsidRPr="00971A6C">
              <w:t>05</w:t>
            </w:r>
          </w:p>
          <w:p w14:paraId="446F36EC" w14:textId="77777777" w:rsidR="005A2805" w:rsidRPr="00971A6C" w:rsidRDefault="005A2805" w:rsidP="005A2805">
            <w:pPr>
              <w:jc w:val="center"/>
            </w:pPr>
            <w:r w:rsidRPr="00971A6C">
              <w:t>ОК</w:t>
            </w:r>
            <w:r w:rsidRPr="00971A6C">
              <w:rPr>
                <w:spacing w:val="-1"/>
              </w:rPr>
              <w:t xml:space="preserve"> </w:t>
            </w:r>
            <w:r w:rsidRPr="00971A6C">
              <w:t>07</w:t>
            </w:r>
          </w:p>
        </w:tc>
      </w:tr>
      <w:tr w:rsidR="005A2805" w:rsidRPr="00971A6C" w14:paraId="43D677F7"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5DD649B" w14:textId="77777777" w:rsidR="005A2805" w:rsidRPr="00971A6C" w:rsidRDefault="005A2805" w:rsidP="005A2805">
            <w:pPr>
              <w:rPr>
                <w:b/>
              </w:rPr>
            </w:pPr>
            <w:r w:rsidRPr="00971A6C">
              <w:rPr>
                <w:b/>
              </w:rPr>
              <w:t>Тема 4.1</w:t>
            </w:r>
            <w:r w:rsidRPr="00971A6C">
              <w:rPr>
                <w:b/>
                <w:spacing w:val="1"/>
              </w:rPr>
              <w:t xml:space="preserve"> </w:t>
            </w:r>
            <w:r w:rsidRPr="00971A6C">
              <w:t>Механические</w:t>
            </w:r>
            <w:r w:rsidRPr="00971A6C">
              <w:rPr>
                <w:spacing w:val="1"/>
              </w:rPr>
              <w:t xml:space="preserve"> </w:t>
            </w:r>
            <w:r w:rsidRPr="00971A6C">
              <w:t>колебания</w:t>
            </w:r>
            <w:r w:rsidRPr="00971A6C">
              <w:rPr>
                <w:spacing w:val="-4"/>
              </w:rPr>
              <w:t xml:space="preserve"> </w:t>
            </w:r>
            <w:r w:rsidRPr="00971A6C">
              <w:t>и</w:t>
            </w:r>
            <w:r w:rsidRPr="00971A6C">
              <w:rPr>
                <w:spacing w:val="-1"/>
              </w:rPr>
              <w:t xml:space="preserve"> </w:t>
            </w:r>
            <w:r w:rsidRPr="00971A6C">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9696E24" w14:textId="77777777" w:rsidR="005A2805" w:rsidRPr="00971A6C" w:rsidRDefault="005A2805" w:rsidP="005A2805">
            <w:pPr>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3CB34122" w14:textId="77777777" w:rsidR="005A2805" w:rsidRPr="00971A6C" w:rsidRDefault="005A2805" w:rsidP="005A2805">
            <w:pPr>
              <w:jc w:val="center"/>
            </w:pPr>
          </w:p>
        </w:tc>
      </w:tr>
      <w:tr w:rsidR="005A2805" w:rsidRPr="00971A6C" w14:paraId="65F72050"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5C50491" w14:textId="77777777" w:rsidR="005A2805" w:rsidRPr="00971A6C" w:rsidRDefault="005A2805" w:rsidP="005A2805">
            <w:pPr>
              <w:rPr>
                <w:b/>
              </w:rPr>
            </w:pPr>
            <w:r w:rsidRPr="00971A6C">
              <w:rPr>
                <w:b/>
              </w:rPr>
              <w:t>Тема 4.2</w:t>
            </w:r>
            <w:r w:rsidRPr="00971A6C">
              <w:rPr>
                <w:b/>
                <w:spacing w:val="1"/>
              </w:rPr>
              <w:t xml:space="preserve"> </w:t>
            </w:r>
            <w:r w:rsidRPr="00971A6C">
              <w:t>Электромагнитные</w:t>
            </w:r>
            <w:r w:rsidRPr="00971A6C">
              <w:rPr>
                <w:spacing w:val="-47"/>
              </w:rPr>
              <w:t xml:space="preserve"> </w:t>
            </w:r>
            <w:r w:rsidRPr="00971A6C">
              <w:t>колебания</w:t>
            </w:r>
            <w:r w:rsidRPr="00971A6C">
              <w:rPr>
                <w:spacing w:val="-4"/>
              </w:rPr>
              <w:t xml:space="preserve"> </w:t>
            </w:r>
            <w:r w:rsidRPr="00971A6C">
              <w:t>и</w:t>
            </w:r>
            <w:r w:rsidRPr="00971A6C">
              <w:rPr>
                <w:spacing w:val="-1"/>
              </w:rPr>
              <w:t xml:space="preserve"> </w:t>
            </w:r>
            <w:r w:rsidRPr="00971A6C">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424CED3E" w14:textId="77777777" w:rsidR="005A2805" w:rsidRPr="00971A6C" w:rsidRDefault="005A2805" w:rsidP="005A2805">
            <w:pPr>
              <w:jc w:val="center"/>
              <w:rPr>
                <w:b/>
              </w:rPr>
            </w:pPr>
            <w:r>
              <w:rPr>
                <w:b/>
              </w:rPr>
              <w:t>12</w:t>
            </w:r>
          </w:p>
        </w:tc>
        <w:tc>
          <w:tcPr>
            <w:tcW w:w="997" w:type="pct"/>
            <w:vMerge/>
            <w:tcBorders>
              <w:left w:val="single" w:sz="4" w:space="0" w:color="000000"/>
              <w:right w:val="single" w:sz="4" w:space="0" w:color="000000"/>
            </w:tcBorders>
            <w:shd w:val="clear" w:color="auto" w:fill="FFFFFF" w:themeFill="background1"/>
          </w:tcPr>
          <w:p w14:paraId="1C3630B4" w14:textId="77777777" w:rsidR="005A2805" w:rsidRPr="00971A6C" w:rsidRDefault="005A2805" w:rsidP="005A2805">
            <w:pPr>
              <w:jc w:val="center"/>
            </w:pPr>
          </w:p>
        </w:tc>
      </w:tr>
      <w:tr w:rsidR="005A2805" w:rsidRPr="00971A6C" w14:paraId="3B98BC3A"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49F7C5F" w14:textId="77777777" w:rsidR="005A2805" w:rsidRPr="00971A6C" w:rsidRDefault="005A2805" w:rsidP="005A2805">
            <w:pPr>
              <w:rPr>
                <w:b/>
              </w:rPr>
            </w:pPr>
            <w:r w:rsidRPr="00971A6C">
              <w:rPr>
                <w:b/>
              </w:rPr>
              <w:t>Раздел</w:t>
            </w:r>
            <w:r w:rsidRPr="00971A6C">
              <w:rPr>
                <w:b/>
                <w:spacing w:val="-2"/>
              </w:rPr>
              <w:t xml:space="preserve"> </w:t>
            </w:r>
            <w:r w:rsidRPr="00971A6C">
              <w:rPr>
                <w:b/>
              </w:rPr>
              <w:t>5.</w:t>
            </w:r>
            <w:r w:rsidRPr="00971A6C">
              <w:rPr>
                <w:b/>
                <w:spacing w:val="-1"/>
              </w:rPr>
              <w:t xml:space="preserve"> </w:t>
            </w:r>
            <w:r w:rsidRPr="00971A6C">
              <w:rPr>
                <w:b/>
              </w:rPr>
              <w:t>Оптика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5732427" w14:textId="77777777" w:rsidR="005A2805" w:rsidRPr="00971A6C" w:rsidRDefault="005A2805" w:rsidP="005A2805">
            <w:pPr>
              <w:jc w:val="center"/>
              <w:rPr>
                <w:b/>
              </w:rPr>
            </w:pPr>
            <w:r>
              <w:rPr>
                <w:b/>
              </w:rPr>
              <w:t>20</w:t>
            </w:r>
          </w:p>
        </w:tc>
        <w:tc>
          <w:tcPr>
            <w:tcW w:w="997" w:type="pct"/>
            <w:vMerge w:val="restart"/>
            <w:tcBorders>
              <w:left w:val="single" w:sz="4" w:space="0" w:color="000000"/>
              <w:right w:val="single" w:sz="4" w:space="0" w:color="000000"/>
            </w:tcBorders>
            <w:shd w:val="clear" w:color="auto" w:fill="FFFFFF" w:themeFill="background1"/>
          </w:tcPr>
          <w:p w14:paraId="2D3EA544"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w:t>
            </w:r>
          </w:p>
          <w:p w14:paraId="5756E4EA" w14:textId="77777777" w:rsidR="005A2805" w:rsidRPr="00971A6C" w:rsidRDefault="005A2805" w:rsidP="005A2805">
            <w:pPr>
              <w:jc w:val="center"/>
            </w:pPr>
            <w:r w:rsidRPr="00971A6C">
              <w:t>ОК</w:t>
            </w:r>
            <w:r w:rsidRPr="00971A6C">
              <w:rPr>
                <w:spacing w:val="-1"/>
              </w:rPr>
              <w:t xml:space="preserve"> </w:t>
            </w:r>
            <w:r w:rsidRPr="00971A6C">
              <w:t>04 ОК</w:t>
            </w:r>
            <w:r w:rsidRPr="00971A6C">
              <w:rPr>
                <w:spacing w:val="-1"/>
              </w:rPr>
              <w:t xml:space="preserve"> </w:t>
            </w:r>
            <w:r w:rsidRPr="00971A6C">
              <w:t>05</w:t>
            </w:r>
          </w:p>
        </w:tc>
      </w:tr>
      <w:tr w:rsidR="005A2805" w:rsidRPr="00971A6C" w14:paraId="7479BAC2"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D79C107"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5.1 </w:t>
            </w:r>
            <w:r w:rsidRPr="00971A6C">
              <w:t>Природа</w:t>
            </w:r>
            <w:r w:rsidRPr="00971A6C">
              <w:rPr>
                <w:spacing w:val="-1"/>
              </w:rPr>
              <w:t xml:space="preserve"> </w:t>
            </w:r>
            <w:r w:rsidRPr="00971A6C">
              <w:t>света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2EF2014" w14:textId="77777777" w:rsidR="005A2805" w:rsidRPr="00971A6C" w:rsidRDefault="005A2805" w:rsidP="005A2805">
            <w:pPr>
              <w:jc w:val="center"/>
              <w:rPr>
                <w:b/>
              </w:rPr>
            </w:pPr>
            <w:r>
              <w:rPr>
                <w:b/>
              </w:rPr>
              <w:t>8</w:t>
            </w:r>
          </w:p>
        </w:tc>
        <w:tc>
          <w:tcPr>
            <w:tcW w:w="997" w:type="pct"/>
            <w:vMerge/>
            <w:tcBorders>
              <w:left w:val="single" w:sz="4" w:space="0" w:color="000000"/>
              <w:right w:val="single" w:sz="4" w:space="0" w:color="000000"/>
            </w:tcBorders>
            <w:shd w:val="clear" w:color="auto" w:fill="FFFFFF" w:themeFill="background1"/>
          </w:tcPr>
          <w:p w14:paraId="5AAE86E4" w14:textId="77777777" w:rsidR="005A2805" w:rsidRPr="00971A6C" w:rsidRDefault="005A2805" w:rsidP="005A2805">
            <w:pPr>
              <w:jc w:val="center"/>
            </w:pPr>
          </w:p>
        </w:tc>
      </w:tr>
      <w:tr w:rsidR="005A2805" w:rsidRPr="00971A6C" w14:paraId="09DC88C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CFE8DD3"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5.2 </w:t>
            </w:r>
            <w:r w:rsidRPr="00971A6C">
              <w:t>Волновые свойства</w:t>
            </w:r>
            <w:r w:rsidRPr="00971A6C">
              <w:rPr>
                <w:spacing w:val="-47"/>
              </w:rPr>
              <w:t xml:space="preserve"> </w:t>
            </w:r>
            <w:r w:rsidRPr="00971A6C">
              <w:t>света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4C93C07A" w14:textId="77777777" w:rsidR="005A2805" w:rsidRPr="00971A6C" w:rsidRDefault="005A2805" w:rsidP="005A2805">
            <w:pPr>
              <w:jc w:val="center"/>
            </w:pPr>
            <w:r>
              <w:t>10</w:t>
            </w:r>
          </w:p>
        </w:tc>
        <w:tc>
          <w:tcPr>
            <w:tcW w:w="997" w:type="pct"/>
            <w:vMerge/>
            <w:tcBorders>
              <w:left w:val="single" w:sz="4" w:space="0" w:color="000000"/>
              <w:right w:val="single" w:sz="4" w:space="0" w:color="000000"/>
            </w:tcBorders>
            <w:shd w:val="clear" w:color="auto" w:fill="FFFFFF" w:themeFill="background1"/>
          </w:tcPr>
          <w:p w14:paraId="5B4BE6A7" w14:textId="77777777" w:rsidR="005A2805" w:rsidRPr="00971A6C" w:rsidRDefault="005A2805" w:rsidP="005A2805">
            <w:pPr>
              <w:jc w:val="center"/>
            </w:pPr>
          </w:p>
        </w:tc>
      </w:tr>
      <w:tr w:rsidR="005A2805" w:rsidRPr="00971A6C" w14:paraId="35881F5A"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C793581"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5.3 </w:t>
            </w:r>
            <w:r w:rsidRPr="00971A6C">
              <w:t>Специальная теория</w:t>
            </w:r>
            <w:r w:rsidRPr="00971A6C">
              <w:rPr>
                <w:spacing w:val="-47"/>
              </w:rPr>
              <w:t xml:space="preserve"> </w:t>
            </w:r>
            <w:r w:rsidRPr="00971A6C">
              <w:t>относительности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1067A92" w14:textId="77777777" w:rsidR="005A2805" w:rsidRPr="00971A6C" w:rsidRDefault="005A2805" w:rsidP="005A2805">
            <w:pPr>
              <w:jc w:val="center"/>
            </w:pPr>
            <w:r>
              <w:t>2</w:t>
            </w:r>
          </w:p>
        </w:tc>
        <w:tc>
          <w:tcPr>
            <w:tcW w:w="997" w:type="pct"/>
            <w:vMerge/>
            <w:tcBorders>
              <w:left w:val="single" w:sz="4" w:space="0" w:color="000000"/>
              <w:right w:val="single" w:sz="4" w:space="0" w:color="000000"/>
            </w:tcBorders>
            <w:shd w:val="clear" w:color="auto" w:fill="FFFFFF" w:themeFill="background1"/>
          </w:tcPr>
          <w:p w14:paraId="7098EB4F" w14:textId="77777777" w:rsidR="005A2805" w:rsidRPr="00971A6C" w:rsidRDefault="005A2805" w:rsidP="005A2805">
            <w:pPr>
              <w:jc w:val="center"/>
            </w:pPr>
          </w:p>
        </w:tc>
      </w:tr>
      <w:tr w:rsidR="005A2805" w:rsidRPr="00971A6C" w14:paraId="7EC6720C"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227830E" w14:textId="77777777" w:rsidR="005A2805" w:rsidRPr="00971A6C" w:rsidRDefault="005A2805" w:rsidP="005A2805">
            <w:pPr>
              <w:rPr>
                <w:b/>
              </w:rPr>
            </w:pPr>
            <w:r w:rsidRPr="00971A6C">
              <w:rPr>
                <w:b/>
              </w:rPr>
              <w:t>Раздел</w:t>
            </w:r>
            <w:r w:rsidRPr="00971A6C">
              <w:rPr>
                <w:b/>
                <w:spacing w:val="-2"/>
              </w:rPr>
              <w:t xml:space="preserve"> </w:t>
            </w:r>
            <w:r w:rsidRPr="00971A6C">
              <w:rPr>
                <w:b/>
              </w:rPr>
              <w:t>6.</w:t>
            </w:r>
            <w:r w:rsidRPr="00971A6C">
              <w:rPr>
                <w:b/>
                <w:spacing w:val="-1"/>
              </w:rPr>
              <w:t xml:space="preserve"> </w:t>
            </w:r>
            <w:r w:rsidRPr="00971A6C">
              <w:rPr>
                <w:b/>
              </w:rPr>
              <w:t>Квантовая</w:t>
            </w:r>
            <w:r w:rsidRPr="00971A6C">
              <w:rPr>
                <w:b/>
                <w:spacing w:val="-2"/>
              </w:rPr>
              <w:t xml:space="preserve"> </w:t>
            </w:r>
            <w:r w:rsidRPr="00971A6C">
              <w:rPr>
                <w:b/>
              </w:rPr>
              <w:t>физика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0DB953E" w14:textId="77777777" w:rsidR="005A2805" w:rsidRPr="00971A6C" w:rsidRDefault="005A2805" w:rsidP="005A2805">
            <w:pPr>
              <w:jc w:val="center"/>
              <w:rPr>
                <w:b/>
              </w:rPr>
            </w:pPr>
            <w:r w:rsidRPr="00971A6C">
              <w:rPr>
                <w:b/>
              </w:rPr>
              <w:t>1</w:t>
            </w:r>
            <w:r>
              <w:rPr>
                <w:b/>
              </w:rPr>
              <w:t>2</w:t>
            </w:r>
          </w:p>
        </w:tc>
        <w:tc>
          <w:tcPr>
            <w:tcW w:w="997" w:type="pct"/>
            <w:vMerge w:val="restart"/>
            <w:tcBorders>
              <w:left w:val="single" w:sz="4" w:space="0" w:color="000000"/>
              <w:right w:val="single" w:sz="4" w:space="0" w:color="000000"/>
            </w:tcBorders>
            <w:shd w:val="clear" w:color="auto" w:fill="FFFFFF" w:themeFill="background1"/>
          </w:tcPr>
          <w:p w14:paraId="02F9273F"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w:t>
            </w:r>
          </w:p>
          <w:p w14:paraId="2B634673" w14:textId="77777777" w:rsidR="005A2805" w:rsidRPr="00971A6C" w:rsidRDefault="005A2805" w:rsidP="005A2805">
            <w:pPr>
              <w:jc w:val="center"/>
            </w:pPr>
            <w:r w:rsidRPr="00971A6C">
              <w:t>ОК</w:t>
            </w:r>
            <w:r w:rsidRPr="00971A6C">
              <w:rPr>
                <w:spacing w:val="-1"/>
              </w:rPr>
              <w:t xml:space="preserve"> </w:t>
            </w:r>
            <w:r w:rsidRPr="00971A6C">
              <w:t>04 ОК</w:t>
            </w:r>
            <w:r w:rsidRPr="00971A6C">
              <w:rPr>
                <w:spacing w:val="-1"/>
              </w:rPr>
              <w:t xml:space="preserve"> </w:t>
            </w:r>
            <w:r w:rsidRPr="00971A6C">
              <w:t>05</w:t>
            </w:r>
          </w:p>
          <w:p w14:paraId="1A926F59" w14:textId="77777777" w:rsidR="005A2805" w:rsidRPr="00971A6C" w:rsidRDefault="005A2805" w:rsidP="005A2805">
            <w:pPr>
              <w:jc w:val="center"/>
            </w:pPr>
            <w:r w:rsidRPr="00971A6C">
              <w:t>ОК</w:t>
            </w:r>
            <w:r w:rsidRPr="00971A6C">
              <w:rPr>
                <w:spacing w:val="-1"/>
              </w:rPr>
              <w:t xml:space="preserve"> </w:t>
            </w:r>
            <w:r w:rsidRPr="00971A6C">
              <w:t>07</w:t>
            </w:r>
          </w:p>
        </w:tc>
      </w:tr>
      <w:tr w:rsidR="005A2805" w:rsidRPr="00971A6C" w14:paraId="673F12B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E122E36"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6.1 </w:t>
            </w:r>
            <w:r w:rsidRPr="00971A6C">
              <w:t>Квантовая</w:t>
            </w:r>
            <w:r w:rsidRPr="00971A6C">
              <w:rPr>
                <w:spacing w:val="-3"/>
              </w:rPr>
              <w:t xml:space="preserve"> </w:t>
            </w:r>
            <w:r w:rsidRPr="00971A6C">
              <w:t>оптика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A838271" w14:textId="77777777" w:rsidR="005A2805" w:rsidRPr="00971A6C" w:rsidRDefault="005A2805" w:rsidP="005A2805">
            <w:pPr>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62300510" w14:textId="77777777" w:rsidR="005A2805" w:rsidRPr="00971A6C" w:rsidRDefault="005A2805" w:rsidP="005A2805">
            <w:pPr>
              <w:jc w:val="center"/>
            </w:pPr>
          </w:p>
        </w:tc>
      </w:tr>
      <w:tr w:rsidR="005A2805" w:rsidRPr="00971A6C" w14:paraId="147E863E"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9BF24B7" w14:textId="77777777" w:rsidR="005A2805" w:rsidRPr="00971A6C" w:rsidRDefault="005A2805" w:rsidP="005A2805">
            <w:pPr>
              <w:rPr>
                <w:b/>
              </w:rPr>
            </w:pPr>
            <w:r w:rsidRPr="00971A6C">
              <w:rPr>
                <w:b/>
              </w:rPr>
              <w:t xml:space="preserve">Тема </w:t>
            </w:r>
            <w:proofErr w:type="gramStart"/>
            <w:r w:rsidRPr="00971A6C">
              <w:rPr>
                <w:b/>
              </w:rPr>
              <w:t>6.2</w:t>
            </w:r>
            <w:r w:rsidRPr="00971A6C">
              <w:rPr>
                <w:b/>
                <w:spacing w:val="1"/>
              </w:rPr>
              <w:t xml:space="preserve">  </w:t>
            </w:r>
            <w:r w:rsidRPr="00971A6C">
              <w:t>Физика</w:t>
            </w:r>
            <w:proofErr w:type="gramEnd"/>
            <w:r w:rsidRPr="00971A6C">
              <w:t xml:space="preserve"> атома и</w:t>
            </w:r>
            <w:r w:rsidRPr="00971A6C">
              <w:rPr>
                <w:spacing w:val="-47"/>
              </w:rPr>
              <w:t xml:space="preserve"> </w:t>
            </w:r>
            <w:r w:rsidRPr="00971A6C">
              <w:t>атомного</w:t>
            </w:r>
            <w:r w:rsidRPr="00971A6C">
              <w:rPr>
                <w:spacing w:val="-2"/>
              </w:rPr>
              <w:t xml:space="preserve"> </w:t>
            </w:r>
            <w:r w:rsidRPr="00971A6C">
              <w:t>ядра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4F07FEF" w14:textId="77777777" w:rsidR="005A2805" w:rsidRPr="00971A6C" w:rsidRDefault="005A2805" w:rsidP="005A2805">
            <w:pPr>
              <w:jc w:val="center"/>
              <w:rPr>
                <w:b/>
              </w:rPr>
            </w:pPr>
            <w:r>
              <w:rPr>
                <w:b/>
              </w:rPr>
              <w:t>8</w:t>
            </w:r>
          </w:p>
        </w:tc>
        <w:tc>
          <w:tcPr>
            <w:tcW w:w="997" w:type="pct"/>
            <w:vMerge/>
            <w:tcBorders>
              <w:left w:val="single" w:sz="4" w:space="0" w:color="000000"/>
              <w:right w:val="single" w:sz="4" w:space="0" w:color="000000"/>
            </w:tcBorders>
            <w:shd w:val="clear" w:color="auto" w:fill="FFFFFF" w:themeFill="background1"/>
          </w:tcPr>
          <w:p w14:paraId="0968CC9E" w14:textId="77777777" w:rsidR="005A2805" w:rsidRPr="00971A6C" w:rsidRDefault="005A2805" w:rsidP="005A2805">
            <w:pPr>
              <w:jc w:val="center"/>
            </w:pPr>
          </w:p>
        </w:tc>
      </w:tr>
      <w:tr w:rsidR="005A2805" w:rsidRPr="00971A6C" w14:paraId="6B250D6D"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4F0BEE1" w14:textId="77777777" w:rsidR="005A2805" w:rsidRPr="00971A6C" w:rsidRDefault="005A2805" w:rsidP="005A2805">
            <w:pPr>
              <w:rPr>
                <w:b/>
              </w:rPr>
            </w:pPr>
            <w:r w:rsidRPr="00971A6C">
              <w:rPr>
                <w:b/>
                <w:bCs/>
              </w:rPr>
              <w:t>Раздел 7.</w:t>
            </w:r>
            <w:r w:rsidRPr="00971A6C">
              <w:rPr>
                <w:b/>
                <w:bCs/>
                <w:i/>
              </w:rPr>
              <w:t xml:space="preserve"> </w:t>
            </w:r>
            <w:r w:rsidRPr="00971A6C">
              <w:rPr>
                <w:b/>
                <w:bCs/>
              </w:rPr>
              <w:t>Строение Вселенной</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2D7AD15" w14:textId="77777777" w:rsidR="005A2805" w:rsidRPr="00971A6C" w:rsidRDefault="005A2805" w:rsidP="005A2805">
            <w:pPr>
              <w:jc w:val="center"/>
              <w:rPr>
                <w:b/>
                <w:bCs/>
              </w:rPr>
            </w:pPr>
            <w:r w:rsidRPr="00971A6C">
              <w:rPr>
                <w:b/>
                <w:bCs/>
              </w:rPr>
              <w:t>6</w:t>
            </w:r>
          </w:p>
        </w:tc>
        <w:tc>
          <w:tcPr>
            <w:tcW w:w="997" w:type="pct"/>
            <w:tcBorders>
              <w:left w:val="single" w:sz="4" w:space="0" w:color="000000"/>
              <w:right w:val="single" w:sz="4" w:space="0" w:color="000000"/>
            </w:tcBorders>
            <w:shd w:val="clear" w:color="auto" w:fill="FFFFFF" w:themeFill="background1"/>
          </w:tcPr>
          <w:p w14:paraId="1717D553"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w:t>
            </w:r>
          </w:p>
          <w:p w14:paraId="085F8AB3" w14:textId="77777777" w:rsidR="005A2805" w:rsidRPr="00971A6C" w:rsidRDefault="005A2805" w:rsidP="005A2805">
            <w:pPr>
              <w:jc w:val="center"/>
            </w:pPr>
            <w:r w:rsidRPr="00971A6C">
              <w:t>ОК</w:t>
            </w:r>
            <w:r w:rsidRPr="00971A6C">
              <w:rPr>
                <w:spacing w:val="-1"/>
              </w:rPr>
              <w:t xml:space="preserve"> </w:t>
            </w:r>
            <w:r w:rsidRPr="00971A6C">
              <w:t>03 ОК</w:t>
            </w:r>
            <w:r w:rsidRPr="00971A6C">
              <w:rPr>
                <w:spacing w:val="-1"/>
              </w:rPr>
              <w:t xml:space="preserve"> </w:t>
            </w:r>
            <w:r w:rsidRPr="00971A6C">
              <w:t>04</w:t>
            </w:r>
          </w:p>
          <w:p w14:paraId="5458BBAF" w14:textId="77777777" w:rsidR="005A2805" w:rsidRPr="00971A6C" w:rsidRDefault="005A2805" w:rsidP="005A2805">
            <w:pPr>
              <w:jc w:val="center"/>
            </w:pPr>
            <w:r w:rsidRPr="00971A6C">
              <w:t>ОК</w:t>
            </w:r>
            <w:r w:rsidRPr="00971A6C">
              <w:rPr>
                <w:spacing w:val="-1"/>
              </w:rPr>
              <w:t xml:space="preserve"> </w:t>
            </w:r>
            <w:r w:rsidRPr="00971A6C">
              <w:t>05 ОК</w:t>
            </w:r>
            <w:r w:rsidRPr="00971A6C">
              <w:rPr>
                <w:spacing w:val="-1"/>
              </w:rPr>
              <w:t xml:space="preserve"> </w:t>
            </w:r>
            <w:r w:rsidRPr="00971A6C">
              <w:t>07</w:t>
            </w:r>
          </w:p>
        </w:tc>
      </w:tr>
      <w:tr w:rsidR="005A2805" w:rsidRPr="00971A6C" w14:paraId="2C66025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780FB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1A6C">
              <w:rPr>
                <w:b/>
                <w:bCs/>
              </w:rPr>
              <w:t xml:space="preserve">Тема 7.1 </w:t>
            </w:r>
            <w:r w:rsidRPr="00971A6C">
              <w:rPr>
                <w:bCs/>
              </w:rPr>
              <w:t>Строение Солнечной системы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A308219" w14:textId="77777777" w:rsidR="005A2805" w:rsidRPr="00971A6C" w:rsidRDefault="005A2805" w:rsidP="005A2805">
            <w:pPr>
              <w:jc w:val="center"/>
              <w:rPr>
                <w:b/>
                <w:bCs/>
              </w:rPr>
            </w:pPr>
            <w:r w:rsidRPr="00971A6C">
              <w:rPr>
                <w:b/>
                <w:bCs/>
              </w:rPr>
              <w:t>2</w:t>
            </w:r>
          </w:p>
        </w:tc>
        <w:tc>
          <w:tcPr>
            <w:tcW w:w="997" w:type="pct"/>
            <w:tcBorders>
              <w:left w:val="single" w:sz="4" w:space="0" w:color="000000"/>
              <w:right w:val="single" w:sz="4" w:space="0" w:color="000000"/>
            </w:tcBorders>
            <w:shd w:val="clear" w:color="auto" w:fill="FFFFFF" w:themeFill="background1"/>
          </w:tcPr>
          <w:p w14:paraId="31FC0559" w14:textId="77777777" w:rsidR="005A2805" w:rsidRPr="00971A6C" w:rsidRDefault="005A2805" w:rsidP="005A2805">
            <w:pPr>
              <w:jc w:val="center"/>
            </w:pPr>
          </w:p>
        </w:tc>
      </w:tr>
      <w:tr w:rsidR="005A2805" w:rsidRPr="00971A6C" w14:paraId="2FA16D86"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075C49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1A6C">
              <w:rPr>
                <w:b/>
                <w:bCs/>
              </w:rPr>
              <w:t xml:space="preserve">Тема 7.2 </w:t>
            </w:r>
            <w:r w:rsidRPr="00971A6C">
              <w:rPr>
                <w:bCs/>
              </w:rPr>
              <w:t>Эволюция Вселенной</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10392AC" w14:textId="77777777" w:rsidR="005A2805" w:rsidRPr="00971A6C" w:rsidRDefault="005A2805" w:rsidP="005A2805">
            <w:pPr>
              <w:jc w:val="center"/>
              <w:rPr>
                <w:b/>
                <w:bCs/>
              </w:rPr>
            </w:pPr>
            <w:r w:rsidRPr="00971A6C">
              <w:rPr>
                <w:b/>
                <w:bCs/>
              </w:rPr>
              <w:t>4</w:t>
            </w:r>
          </w:p>
        </w:tc>
        <w:tc>
          <w:tcPr>
            <w:tcW w:w="997" w:type="pct"/>
            <w:tcBorders>
              <w:left w:val="single" w:sz="4" w:space="0" w:color="000000"/>
              <w:right w:val="single" w:sz="4" w:space="0" w:color="000000"/>
            </w:tcBorders>
            <w:shd w:val="clear" w:color="auto" w:fill="FFFFFF" w:themeFill="background1"/>
          </w:tcPr>
          <w:p w14:paraId="211EA4B5" w14:textId="77777777" w:rsidR="005A2805" w:rsidRPr="00971A6C" w:rsidRDefault="005A2805" w:rsidP="005A2805">
            <w:pPr>
              <w:jc w:val="center"/>
            </w:pPr>
          </w:p>
        </w:tc>
      </w:tr>
      <w:tr w:rsidR="005A2805" w:rsidRPr="00971A6C" w14:paraId="2D48FDDD"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EF3893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1A6C">
              <w:rPr>
                <w:b/>
              </w:rPr>
              <w:t>Промежуточная</w:t>
            </w:r>
            <w:r w:rsidRPr="00971A6C">
              <w:rPr>
                <w:b/>
                <w:spacing w:val="-2"/>
              </w:rPr>
              <w:t xml:space="preserve"> </w:t>
            </w:r>
            <w:r w:rsidRPr="00971A6C">
              <w:rPr>
                <w:b/>
              </w:rPr>
              <w:t>аттестация:</w:t>
            </w:r>
            <w:r w:rsidRPr="00971A6C">
              <w:rPr>
                <w:b/>
                <w:spacing w:val="-4"/>
              </w:rPr>
              <w:t xml:space="preserve"> </w:t>
            </w:r>
            <w:r w:rsidRPr="00971A6C">
              <w:t>дифференцированный зачет</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FE4E804" w14:textId="77777777" w:rsidR="005A2805" w:rsidRPr="00971A6C" w:rsidRDefault="005A2805" w:rsidP="005A2805">
            <w:pPr>
              <w:jc w:val="center"/>
              <w:rPr>
                <w:b/>
                <w:bCs/>
              </w:rPr>
            </w:pPr>
          </w:p>
        </w:tc>
        <w:tc>
          <w:tcPr>
            <w:tcW w:w="997" w:type="pct"/>
            <w:tcBorders>
              <w:left w:val="single" w:sz="4" w:space="0" w:color="000000"/>
              <w:right w:val="single" w:sz="4" w:space="0" w:color="000000"/>
            </w:tcBorders>
            <w:shd w:val="clear" w:color="auto" w:fill="FFFFFF" w:themeFill="background1"/>
          </w:tcPr>
          <w:p w14:paraId="4BA5A8C9" w14:textId="77777777" w:rsidR="005A2805" w:rsidRPr="00971A6C" w:rsidRDefault="005A2805" w:rsidP="005A2805">
            <w:pPr>
              <w:jc w:val="center"/>
            </w:pPr>
          </w:p>
        </w:tc>
      </w:tr>
      <w:tr w:rsidR="00C73AA4" w:rsidRPr="00971A6C" w14:paraId="53A7FDC7"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948A315" w14:textId="15B39FFE"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Консультации </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2A54D2B" w14:textId="4D9B1E0D" w:rsidR="00C73AA4" w:rsidRPr="00971A6C" w:rsidRDefault="00C73AA4" w:rsidP="005A2805">
            <w:pPr>
              <w:jc w:val="center"/>
              <w:rPr>
                <w:b/>
                <w:bCs/>
              </w:rPr>
            </w:pPr>
            <w:r>
              <w:rPr>
                <w:b/>
                <w:bCs/>
              </w:rPr>
              <w:t>14</w:t>
            </w:r>
          </w:p>
        </w:tc>
        <w:tc>
          <w:tcPr>
            <w:tcW w:w="997" w:type="pct"/>
            <w:tcBorders>
              <w:left w:val="single" w:sz="4" w:space="0" w:color="000000"/>
              <w:right w:val="single" w:sz="4" w:space="0" w:color="000000"/>
            </w:tcBorders>
            <w:shd w:val="clear" w:color="auto" w:fill="FFFFFF" w:themeFill="background1"/>
          </w:tcPr>
          <w:p w14:paraId="4A8E643B" w14:textId="77777777" w:rsidR="00C73AA4" w:rsidRPr="00971A6C" w:rsidRDefault="00C73AA4" w:rsidP="005A2805">
            <w:pPr>
              <w:jc w:val="center"/>
            </w:pPr>
          </w:p>
        </w:tc>
      </w:tr>
      <w:tr w:rsidR="005A2805" w:rsidRPr="00971A6C" w14:paraId="18A4DF8D"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43FCEC4" w14:textId="77777777" w:rsidR="005A2805" w:rsidRPr="00971A6C" w:rsidRDefault="005A2805" w:rsidP="005A2805">
            <w:pPr>
              <w:jc w:val="right"/>
              <w:rPr>
                <w:b/>
              </w:rPr>
            </w:pPr>
            <w:r w:rsidRPr="00971A6C">
              <w:rPr>
                <w:b/>
              </w:rPr>
              <w:t>Всего:</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EEC19FA" w14:textId="111EFBC7" w:rsidR="005A2805" w:rsidRPr="00971A6C" w:rsidRDefault="00C73AA4" w:rsidP="00C73AA4">
            <w:pPr>
              <w:rPr>
                <w:b/>
              </w:rPr>
            </w:pPr>
            <w:r>
              <w:rPr>
                <w:b/>
              </w:rPr>
              <w:t>158</w:t>
            </w:r>
          </w:p>
        </w:tc>
        <w:tc>
          <w:tcPr>
            <w:tcW w:w="997" w:type="pct"/>
            <w:tcBorders>
              <w:left w:val="single" w:sz="4" w:space="0" w:color="000000"/>
              <w:bottom w:val="single" w:sz="4" w:space="0" w:color="000000"/>
              <w:right w:val="single" w:sz="4" w:space="0" w:color="000000"/>
            </w:tcBorders>
            <w:shd w:val="clear" w:color="auto" w:fill="FFFFFF" w:themeFill="background1"/>
          </w:tcPr>
          <w:p w14:paraId="42AD97C9" w14:textId="77777777" w:rsidR="005A2805" w:rsidRPr="00971A6C" w:rsidRDefault="005A2805" w:rsidP="005A2805"/>
        </w:tc>
      </w:tr>
    </w:tbl>
    <w:p w14:paraId="0820DC6C" w14:textId="77777777" w:rsidR="005A2805" w:rsidRDefault="005A2805" w:rsidP="005A2805">
      <w:pPr>
        <w:jc w:val="center"/>
      </w:pPr>
    </w:p>
    <w:p w14:paraId="6FB4D78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ОУП.12. ХИМИЯ</w:t>
      </w:r>
    </w:p>
    <w:p w14:paraId="07BE1E88" w14:textId="77777777" w:rsidR="005A2805" w:rsidRPr="00971A6C" w:rsidRDefault="005A2805" w:rsidP="005A2805">
      <w:pPr>
        <w:rPr>
          <w:rFonts w:eastAsia="Franklin Gothic Medium"/>
          <w:lang w:bidi="ru-RU"/>
        </w:rPr>
      </w:pPr>
      <w:r w:rsidRPr="00971A6C">
        <w:rPr>
          <w:rFonts w:eastAsia="Franklin Gothic Medium"/>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782"/>
        <w:gridCol w:w="4443"/>
      </w:tblGrid>
      <w:tr w:rsidR="005A2805" w:rsidRPr="00971A6C" w14:paraId="61FF90D3" w14:textId="77777777" w:rsidTr="005A2805">
        <w:trPr>
          <w:cantSplit/>
          <w:trHeight w:val="270"/>
        </w:trPr>
        <w:tc>
          <w:tcPr>
            <w:tcW w:w="601" w:type="pct"/>
            <w:vMerge w:val="restart"/>
            <w:vAlign w:val="center"/>
          </w:tcPr>
          <w:p w14:paraId="23A606DF" w14:textId="77777777" w:rsidR="005A2805" w:rsidRPr="00971A6C" w:rsidRDefault="005A2805" w:rsidP="005A2805">
            <w:pPr>
              <w:tabs>
                <w:tab w:val="left" w:pos="0"/>
                <w:tab w:val="left" w:pos="8880"/>
              </w:tabs>
              <w:suppressAutoHyphens/>
              <w:spacing w:before="5"/>
              <w:jc w:val="both"/>
              <w:rPr>
                <w:bCs/>
              </w:rPr>
            </w:pPr>
            <w:r w:rsidRPr="00971A6C">
              <w:rPr>
                <w:bCs/>
              </w:rPr>
              <w:t>Код и наименование формируемых компетенций</w:t>
            </w:r>
          </w:p>
        </w:tc>
        <w:tc>
          <w:tcPr>
            <w:tcW w:w="4399" w:type="pct"/>
            <w:gridSpan w:val="2"/>
            <w:vAlign w:val="center"/>
          </w:tcPr>
          <w:p w14:paraId="33626D15" w14:textId="77777777" w:rsidR="005A2805" w:rsidRPr="00971A6C" w:rsidRDefault="005A2805" w:rsidP="005A2805">
            <w:pPr>
              <w:tabs>
                <w:tab w:val="left" w:pos="0"/>
                <w:tab w:val="left" w:pos="8880"/>
              </w:tabs>
              <w:suppressAutoHyphens/>
              <w:spacing w:before="5"/>
              <w:jc w:val="both"/>
              <w:rPr>
                <w:bCs/>
              </w:rPr>
            </w:pPr>
            <w:r w:rsidRPr="00971A6C">
              <w:rPr>
                <w:bCs/>
              </w:rPr>
              <w:t>Планируемые результаты освоения дисциплины</w:t>
            </w:r>
          </w:p>
        </w:tc>
      </w:tr>
      <w:tr w:rsidR="005A2805" w:rsidRPr="00971A6C" w14:paraId="5F424107" w14:textId="77777777" w:rsidTr="005A2805">
        <w:trPr>
          <w:cantSplit/>
          <w:trHeight w:val="563"/>
        </w:trPr>
        <w:tc>
          <w:tcPr>
            <w:tcW w:w="601" w:type="pct"/>
            <w:vMerge/>
            <w:vAlign w:val="center"/>
          </w:tcPr>
          <w:p w14:paraId="2463D275" w14:textId="77777777" w:rsidR="005A2805" w:rsidRPr="00971A6C" w:rsidRDefault="005A2805" w:rsidP="005A2805">
            <w:pPr>
              <w:tabs>
                <w:tab w:val="left" w:pos="0"/>
                <w:tab w:val="left" w:pos="8880"/>
              </w:tabs>
              <w:suppressAutoHyphens/>
              <w:spacing w:before="5"/>
              <w:jc w:val="both"/>
              <w:rPr>
                <w:bCs/>
              </w:rPr>
            </w:pPr>
          </w:p>
        </w:tc>
        <w:tc>
          <w:tcPr>
            <w:tcW w:w="1766" w:type="pct"/>
            <w:vAlign w:val="center"/>
          </w:tcPr>
          <w:p w14:paraId="248DAA3F" w14:textId="77777777" w:rsidR="005A2805" w:rsidRPr="00971A6C" w:rsidRDefault="005A2805" w:rsidP="005A2805">
            <w:pPr>
              <w:tabs>
                <w:tab w:val="left" w:pos="0"/>
                <w:tab w:val="left" w:pos="8880"/>
              </w:tabs>
              <w:suppressAutoHyphens/>
              <w:spacing w:before="5"/>
              <w:jc w:val="both"/>
              <w:rPr>
                <w:bCs/>
              </w:rPr>
            </w:pPr>
            <w:r w:rsidRPr="00971A6C">
              <w:rPr>
                <w:bCs/>
              </w:rPr>
              <w:t>Общие</w:t>
            </w:r>
            <w:r w:rsidRPr="00971A6C">
              <w:rPr>
                <w:bCs/>
                <w:vertAlign w:val="superscript"/>
              </w:rPr>
              <w:footnoteReference w:id="25"/>
            </w:r>
            <w:r w:rsidRPr="00971A6C">
              <w:rPr>
                <w:bCs/>
              </w:rPr>
              <w:t xml:space="preserve"> </w:t>
            </w:r>
          </w:p>
        </w:tc>
        <w:tc>
          <w:tcPr>
            <w:tcW w:w="2633" w:type="pct"/>
            <w:vAlign w:val="center"/>
          </w:tcPr>
          <w:p w14:paraId="69C90142" w14:textId="77777777" w:rsidR="005A2805" w:rsidRPr="00971A6C" w:rsidRDefault="005A2805" w:rsidP="005A2805">
            <w:pPr>
              <w:tabs>
                <w:tab w:val="left" w:pos="0"/>
                <w:tab w:val="left" w:pos="8880"/>
              </w:tabs>
              <w:suppressAutoHyphens/>
              <w:spacing w:before="5"/>
              <w:jc w:val="both"/>
              <w:rPr>
                <w:bCs/>
              </w:rPr>
            </w:pPr>
            <w:r w:rsidRPr="00971A6C">
              <w:rPr>
                <w:bCs/>
              </w:rPr>
              <w:t>Дисциплинарные</w:t>
            </w:r>
            <w:r w:rsidRPr="00971A6C">
              <w:rPr>
                <w:bCs/>
                <w:vertAlign w:val="superscript"/>
              </w:rPr>
              <w:footnoteReference w:id="26"/>
            </w:r>
            <w:r w:rsidRPr="00971A6C">
              <w:rPr>
                <w:bCs/>
              </w:rPr>
              <w:t xml:space="preserve"> </w:t>
            </w:r>
          </w:p>
        </w:tc>
      </w:tr>
      <w:tr w:rsidR="005A2805" w:rsidRPr="00971A6C" w14:paraId="0875DB78" w14:textId="77777777" w:rsidTr="005A2805">
        <w:trPr>
          <w:trHeight w:val="674"/>
        </w:trPr>
        <w:tc>
          <w:tcPr>
            <w:tcW w:w="601" w:type="pct"/>
          </w:tcPr>
          <w:p w14:paraId="0BC593A5" w14:textId="77777777" w:rsidR="005A2805" w:rsidRPr="00971A6C" w:rsidRDefault="005A2805" w:rsidP="005A2805">
            <w:pPr>
              <w:tabs>
                <w:tab w:val="left" w:pos="0"/>
                <w:tab w:val="left" w:pos="8880"/>
              </w:tabs>
              <w:suppressAutoHyphens/>
              <w:spacing w:before="5"/>
              <w:jc w:val="both"/>
              <w:rPr>
                <w:bCs/>
              </w:rPr>
            </w:pPr>
            <w:r w:rsidRPr="00971A6C">
              <w:rPr>
                <w:bCs/>
              </w:rPr>
              <w:t xml:space="preserve">ОК 01. Выбирать способы решения </w:t>
            </w:r>
            <w:r w:rsidRPr="00971A6C">
              <w:rPr>
                <w:bCs/>
              </w:rPr>
              <w:lastRenderedPageBreak/>
              <w:t>задач профессиональной деятельности применительно к различным контекстам</w:t>
            </w:r>
          </w:p>
        </w:tc>
        <w:tc>
          <w:tcPr>
            <w:tcW w:w="1766" w:type="pct"/>
          </w:tcPr>
          <w:p w14:paraId="35BDDC36"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В части трудового воспитания:</w:t>
            </w:r>
          </w:p>
          <w:p w14:paraId="4FB5D118"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готовность к труду, осознание ценности мастерства, трудолюбие; </w:t>
            </w:r>
          </w:p>
          <w:p w14:paraId="0D235885" w14:textId="77777777" w:rsidR="005A2805" w:rsidRPr="00971A6C" w:rsidRDefault="005A2805" w:rsidP="005A2805">
            <w:pPr>
              <w:tabs>
                <w:tab w:val="left" w:pos="0"/>
                <w:tab w:val="left" w:pos="8880"/>
              </w:tabs>
              <w:suppressAutoHyphens/>
              <w:spacing w:before="5"/>
              <w:jc w:val="both"/>
              <w:rPr>
                <w:bCs/>
              </w:rPr>
            </w:pPr>
            <w:r w:rsidRPr="00971A6C">
              <w:rPr>
                <w:b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0078EC8" w14:textId="77777777" w:rsidR="005A2805" w:rsidRPr="00971A6C" w:rsidRDefault="005A2805" w:rsidP="005A2805">
            <w:pPr>
              <w:tabs>
                <w:tab w:val="left" w:pos="0"/>
                <w:tab w:val="left" w:pos="8880"/>
              </w:tabs>
              <w:suppressAutoHyphens/>
              <w:spacing w:before="5"/>
              <w:jc w:val="both"/>
              <w:rPr>
                <w:bCs/>
              </w:rPr>
            </w:pPr>
            <w:r w:rsidRPr="00971A6C">
              <w:rPr>
                <w:bCs/>
              </w:rPr>
              <w:t>- интерес к различным сферам профессиональной деятельности,</w:t>
            </w:r>
          </w:p>
          <w:p w14:paraId="5CFD456D"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7B5D5E54" w14:textId="77777777" w:rsidR="005A2805" w:rsidRPr="00971A6C" w:rsidRDefault="005A2805" w:rsidP="005A2805">
            <w:pPr>
              <w:tabs>
                <w:tab w:val="left" w:pos="0"/>
                <w:tab w:val="left" w:pos="8880"/>
              </w:tabs>
              <w:suppressAutoHyphens/>
              <w:spacing w:before="5"/>
              <w:jc w:val="both"/>
              <w:rPr>
                <w:bCs/>
              </w:rPr>
            </w:pPr>
            <w:r w:rsidRPr="00971A6C">
              <w:rPr>
                <w:bCs/>
              </w:rPr>
              <w:t xml:space="preserve"> а) базовые логические действия:</w:t>
            </w:r>
          </w:p>
          <w:p w14:paraId="47F8C6C2"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формулировать и актуализировать проблему, рассматривать ее всесторонне; </w:t>
            </w:r>
          </w:p>
          <w:p w14:paraId="2DEDDF43"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сравнения, классификации и обобщения; </w:t>
            </w:r>
          </w:p>
          <w:p w14:paraId="199ADE91"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65591041"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противоречия в рассматриваемых явлениях; </w:t>
            </w:r>
          </w:p>
          <w:p w14:paraId="24D17491" w14:textId="77777777" w:rsidR="005A2805" w:rsidRPr="00971A6C" w:rsidRDefault="005A2805" w:rsidP="005A2805">
            <w:pPr>
              <w:tabs>
                <w:tab w:val="left" w:pos="0"/>
                <w:tab w:val="left" w:pos="8880"/>
              </w:tabs>
              <w:suppressAutoHyphens/>
              <w:spacing w:before="5"/>
              <w:jc w:val="both"/>
              <w:rPr>
                <w:bCs/>
              </w:rPr>
            </w:pPr>
            <w:r w:rsidRPr="00971A6C">
              <w:rPr>
                <w:bCs/>
              </w:rPr>
              <w:t xml:space="preserve">- вносить коррективы в деятельность, оценивать соответствие результатов целям, оценивать риски последствий </w:t>
            </w:r>
            <w:r w:rsidRPr="00971A6C">
              <w:rPr>
                <w:bCs/>
              </w:rPr>
              <w:lastRenderedPageBreak/>
              <w:t xml:space="preserve">деятельности; </w:t>
            </w:r>
          </w:p>
          <w:p w14:paraId="1271A82F" w14:textId="77777777" w:rsidR="005A2805" w:rsidRPr="00971A6C" w:rsidRDefault="005A2805" w:rsidP="005A2805">
            <w:pPr>
              <w:tabs>
                <w:tab w:val="left" w:pos="0"/>
                <w:tab w:val="left" w:pos="8880"/>
              </w:tabs>
              <w:suppressAutoHyphens/>
              <w:spacing w:before="5"/>
              <w:jc w:val="both"/>
              <w:rPr>
                <w:bCs/>
              </w:rPr>
            </w:pPr>
            <w:r w:rsidRPr="00971A6C">
              <w:rPr>
                <w:bCs/>
              </w:rPr>
              <w:t xml:space="preserve">- развивать креативное мышление при решении жизненных проблем </w:t>
            </w:r>
          </w:p>
          <w:p w14:paraId="2D4DCDD2"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1CDDB45A"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учебно-исследовательской и проектной деятельности, навыками разрешения проблем; </w:t>
            </w:r>
          </w:p>
          <w:p w14:paraId="005CA9FB"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DF1A805" w14:textId="77777777" w:rsidR="005A2805" w:rsidRPr="00971A6C" w:rsidRDefault="005A2805" w:rsidP="005A2805">
            <w:pPr>
              <w:tabs>
                <w:tab w:val="left" w:pos="0"/>
                <w:tab w:val="left" w:pos="8880"/>
              </w:tabs>
              <w:suppressAutoHyphens/>
              <w:spacing w:before="5"/>
              <w:jc w:val="both"/>
              <w:rPr>
                <w:bCs/>
              </w:rPr>
            </w:pPr>
            <w:r w:rsidRPr="00971A6C">
              <w:rPr>
                <w:b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AC7BD9B" w14:textId="77777777" w:rsidR="005A2805" w:rsidRPr="00971A6C" w:rsidRDefault="005A2805" w:rsidP="005A2805">
            <w:pPr>
              <w:tabs>
                <w:tab w:val="left" w:pos="0"/>
                <w:tab w:val="left" w:pos="8880"/>
              </w:tabs>
              <w:suppressAutoHyphens/>
              <w:spacing w:before="5"/>
              <w:jc w:val="both"/>
              <w:rPr>
                <w:bCs/>
              </w:rPr>
            </w:pPr>
            <w:r w:rsidRPr="00971A6C">
              <w:rPr>
                <w:bCs/>
              </w:rPr>
              <w:t>- уметь переносить знания в познавательную и практическую области жизнедеятельности;</w:t>
            </w:r>
          </w:p>
          <w:p w14:paraId="1BC1B9DA"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интегрировать знания из разных предметных областей; </w:t>
            </w:r>
          </w:p>
          <w:p w14:paraId="7203B22A" w14:textId="77777777" w:rsidR="005A2805" w:rsidRPr="00971A6C" w:rsidRDefault="005A2805" w:rsidP="005A2805">
            <w:pPr>
              <w:tabs>
                <w:tab w:val="left" w:pos="0"/>
                <w:tab w:val="left" w:pos="8880"/>
              </w:tabs>
              <w:suppressAutoHyphens/>
              <w:spacing w:before="5"/>
              <w:jc w:val="both"/>
              <w:rPr>
                <w:bCs/>
              </w:rPr>
            </w:pPr>
            <w:r w:rsidRPr="00971A6C">
              <w:rPr>
                <w:bCs/>
              </w:rPr>
              <w:t xml:space="preserve">- выдвигать новые идеи, предлагать оригинальные подходы и решения; </w:t>
            </w:r>
          </w:p>
          <w:p w14:paraId="12D6EA86"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их использования в познавательной и социальной практике</w:t>
            </w:r>
          </w:p>
        </w:tc>
        <w:tc>
          <w:tcPr>
            <w:tcW w:w="2633" w:type="pct"/>
          </w:tcPr>
          <w:p w14:paraId="59EFD47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владеть системой химических знаний, которая включает: основополагающие </w:t>
            </w:r>
            <w:r w:rsidRPr="00971A6C">
              <w:rPr>
                <w:bCs/>
              </w:rPr>
              <w:t xml:space="preserve">понятия (химический элемент, атом, электронная оболочка атома, s-, р-, d-электронные </w:t>
            </w:r>
            <w:proofErr w:type="spellStart"/>
            <w:r w:rsidRPr="00971A6C">
              <w:rPr>
                <w:bCs/>
              </w:rPr>
              <w:t>орбитали</w:t>
            </w:r>
            <w:proofErr w:type="spellEnd"/>
            <w:r w:rsidRPr="00971A6C">
              <w:rPr>
                <w:bCs/>
              </w:rPr>
              <w:t xml:space="preserve"> атомов, ион, молекула, валентность, </w:t>
            </w:r>
            <w:proofErr w:type="spellStart"/>
            <w:r w:rsidRPr="00971A6C">
              <w:rPr>
                <w:bCs/>
              </w:rPr>
              <w:t>электроотрицательность</w:t>
            </w:r>
            <w:proofErr w:type="spellEnd"/>
            <w:r w:rsidRPr="00971A6C">
              <w:rPr>
                <w:bCs/>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971A6C">
              <w:rPr>
                <w:bCs/>
              </w:rPr>
              <w:t>окислительно</w:t>
            </w:r>
            <w:proofErr w:type="spellEnd"/>
            <w:r w:rsidRPr="00971A6C">
              <w:rPr>
                <w:bCs/>
              </w:rPr>
              <w:t xml:space="preserve">-восстановительные, экзо-и эндотермические, реакции ионного обмена), раствор, электролиты, </w:t>
            </w:r>
            <w:proofErr w:type="spellStart"/>
            <w:r w:rsidRPr="00971A6C">
              <w:rPr>
                <w:bCs/>
              </w:rPr>
              <w:t>неэлектролиты</w:t>
            </w:r>
            <w:proofErr w:type="spellEnd"/>
            <w:r w:rsidRPr="00971A6C">
              <w:rPr>
                <w:bCs/>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71A6C">
              <w:rPr>
                <w:bCs/>
              </w:rPr>
              <w:t>фактологические</w:t>
            </w:r>
            <w:proofErr w:type="spellEnd"/>
            <w:r w:rsidRPr="00971A6C">
              <w:rPr>
                <w:bCs/>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0B7E05B" w14:textId="77777777" w:rsidR="005A2805" w:rsidRPr="00971A6C" w:rsidRDefault="005A2805" w:rsidP="005A2805">
            <w:pPr>
              <w:tabs>
                <w:tab w:val="left" w:pos="0"/>
                <w:tab w:val="left" w:pos="8880"/>
              </w:tabs>
              <w:suppressAutoHyphens/>
              <w:spacing w:before="5"/>
              <w:jc w:val="both"/>
              <w:rPr>
                <w:bCs/>
              </w:rPr>
            </w:pPr>
            <w:r w:rsidRPr="00971A6C">
              <w:rPr>
                <w:bCs/>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0926E332"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w:t>
            </w:r>
            <w:r w:rsidRPr="00971A6C">
              <w:rPr>
                <w:bCs/>
              </w:rPr>
              <w:lastRenderedPageBreak/>
              <w:t>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33E6AA5D" w14:textId="77777777" w:rsidR="005A2805" w:rsidRPr="00971A6C" w:rsidRDefault="005A2805" w:rsidP="005A2805">
            <w:pPr>
              <w:tabs>
                <w:tab w:val="left" w:pos="0"/>
                <w:tab w:val="left" w:pos="8880"/>
              </w:tabs>
              <w:suppressAutoHyphens/>
              <w:spacing w:before="5"/>
              <w:jc w:val="both"/>
              <w:rPr>
                <w:bCs/>
              </w:rPr>
            </w:pPr>
            <w:r w:rsidRPr="00971A6C">
              <w:rPr>
                <w:bCs/>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3228A47"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F1F8D20" w14:textId="77777777" w:rsidR="005A2805" w:rsidRPr="00971A6C" w:rsidRDefault="005A2805" w:rsidP="005A2805">
            <w:pPr>
              <w:tabs>
                <w:tab w:val="left" w:pos="0"/>
                <w:tab w:val="left" w:pos="8880"/>
              </w:tabs>
              <w:suppressAutoHyphens/>
              <w:spacing w:before="5"/>
              <w:jc w:val="both"/>
              <w:rPr>
                <w:bCs/>
              </w:rPr>
            </w:pPr>
            <w:r w:rsidRPr="00971A6C">
              <w:rPr>
                <w:bC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A2805" w:rsidRPr="00971A6C" w14:paraId="635999D3" w14:textId="77777777" w:rsidTr="005A2805">
        <w:trPr>
          <w:trHeight w:val="674"/>
        </w:trPr>
        <w:tc>
          <w:tcPr>
            <w:tcW w:w="601" w:type="pct"/>
          </w:tcPr>
          <w:p w14:paraId="2C715214"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ОК 02. Использовать современные средства поиска, </w:t>
            </w:r>
            <w:r w:rsidRPr="00971A6C">
              <w:rPr>
                <w:bCs/>
              </w:rPr>
              <w:lastRenderedPageBreak/>
              <w:t xml:space="preserve">анализа и </w:t>
            </w:r>
            <w:proofErr w:type="gramStart"/>
            <w:r w:rsidRPr="00971A6C">
              <w:rPr>
                <w:bCs/>
              </w:rPr>
              <w:t>интерпретации информации</w:t>
            </w:r>
            <w:proofErr w:type="gramEnd"/>
            <w:r w:rsidRPr="00971A6C">
              <w:rPr>
                <w:bCs/>
              </w:rPr>
              <w:t xml:space="preserve"> и информационные технологии для выполнения задач профессиональной деятельности</w:t>
            </w:r>
          </w:p>
        </w:tc>
        <w:tc>
          <w:tcPr>
            <w:tcW w:w="1766" w:type="pct"/>
          </w:tcPr>
          <w:p w14:paraId="126687A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В области ценности научного познания:</w:t>
            </w:r>
          </w:p>
          <w:p w14:paraId="027003D1"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мировоззрения, </w:t>
            </w:r>
            <w:r w:rsidRPr="00971A6C">
              <w:rPr>
                <w:bCs/>
              </w:rPr>
              <w:lastRenderedPageBreak/>
              <w:t xml:space="preserve">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E4F2818"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5DC1D8EA" w14:textId="77777777" w:rsidR="005A2805" w:rsidRPr="00971A6C" w:rsidRDefault="005A2805" w:rsidP="005A2805">
            <w:pPr>
              <w:tabs>
                <w:tab w:val="left" w:pos="0"/>
                <w:tab w:val="left" w:pos="8880"/>
              </w:tabs>
              <w:suppressAutoHyphens/>
              <w:spacing w:before="5"/>
              <w:jc w:val="both"/>
              <w:rPr>
                <w:b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0AB82B0"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7EC19989"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642C29DC"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4EB7F7"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FF42672"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w:t>
            </w:r>
            <w:r w:rsidRPr="00971A6C">
              <w:rPr>
                <w:bCs/>
              </w:rPr>
              <w:lastRenderedPageBreak/>
              <w:t xml:space="preserve">легитимность информации, ее соответствие правовым и морально-этическим нормам; </w:t>
            </w:r>
          </w:p>
          <w:p w14:paraId="7473A13A"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2FD28A8"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распознавания и защиты информации, информационной безопасности личности;  </w:t>
            </w:r>
          </w:p>
        </w:tc>
        <w:tc>
          <w:tcPr>
            <w:tcW w:w="2633" w:type="pct"/>
          </w:tcPr>
          <w:p w14:paraId="150D6ECE"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w:t>
            </w:r>
            <w:r w:rsidRPr="00971A6C">
              <w:rPr>
                <w:bCs/>
              </w:rPr>
              <w:t>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F608A09" w14:textId="77777777" w:rsidR="005A2805" w:rsidRPr="00971A6C" w:rsidRDefault="005A2805" w:rsidP="005A2805">
            <w:pPr>
              <w:tabs>
                <w:tab w:val="left" w:pos="0"/>
                <w:tab w:val="left" w:pos="8880"/>
              </w:tabs>
              <w:suppressAutoHyphens/>
              <w:spacing w:before="5"/>
              <w:jc w:val="both"/>
              <w:rPr>
                <w:bCs/>
              </w:rPr>
            </w:pPr>
            <w:r w:rsidRPr="00971A6C">
              <w:rPr>
                <w:bCs/>
              </w:rPr>
              <w:t>- уметь анализировать химическую информацию, получаемую из разных источников (средств массовой информации, сеть Интернет и другие);</w:t>
            </w:r>
          </w:p>
          <w:p w14:paraId="759C53C2" w14:textId="77777777" w:rsidR="005A2805" w:rsidRPr="00971A6C" w:rsidRDefault="005A2805" w:rsidP="005A2805">
            <w:pPr>
              <w:tabs>
                <w:tab w:val="left" w:pos="0"/>
                <w:tab w:val="left" w:pos="8880"/>
              </w:tabs>
              <w:suppressAutoHyphens/>
              <w:spacing w:before="5"/>
              <w:jc w:val="both"/>
              <w:rPr>
                <w:bCs/>
              </w:rPr>
            </w:pPr>
            <w:r w:rsidRPr="00971A6C">
              <w:rPr>
                <w:bCs/>
              </w:rPr>
              <w:t>- владеть основными методами научного познания веществ и химических явлений (наблюдение, измерение, эксперимент, моделирование);</w:t>
            </w:r>
          </w:p>
          <w:p w14:paraId="0946272D" w14:textId="77777777" w:rsidR="005A2805" w:rsidRPr="00971A6C" w:rsidRDefault="005A2805" w:rsidP="005A2805">
            <w:pPr>
              <w:tabs>
                <w:tab w:val="left" w:pos="0"/>
                <w:tab w:val="left" w:pos="8880"/>
              </w:tabs>
              <w:suppressAutoHyphens/>
              <w:spacing w:before="5"/>
              <w:jc w:val="both"/>
              <w:rPr>
                <w:bCs/>
              </w:rPr>
            </w:pPr>
            <w:r w:rsidRPr="00971A6C">
              <w:rPr>
                <w:bC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A2805" w:rsidRPr="00971A6C" w14:paraId="4D1A08DC" w14:textId="77777777" w:rsidTr="005A2805">
        <w:trPr>
          <w:trHeight w:val="674"/>
        </w:trPr>
        <w:tc>
          <w:tcPr>
            <w:tcW w:w="601" w:type="pct"/>
          </w:tcPr>
          <w:p w14:paraId="7F6F217E"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04. Эффективно взаимодействовать и работать в коллективе и команде</w:t>
            </w:r>
          </w:p>
        </w:tc>
        <w:tc>
          <w:tcPr>
            <w:tcW w:w="1766" w:type="pct"/>
          </w:tcPr>
          <w:p w14:paraId="6564E9EA"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саморазвитию, самостоятельности и самоопределению;</w:t>
            </w:r>
          </w:p>
          <w:p w14:paraId="6B6E9BAF" w14:textId="77777777" w:rsidR="005A2805" w:rsidRPr="00971A6C" w:rsidRDefault="005A2805" w:rsidP="005A2805">
            <w:pPr>
              <w:tabs>
                <w:tab w:val="left" w:pos="0"/>
                <w:tab w:val="left" w:pos="8880"/>
              </w:tabs>
              <w:suppressAutoHyphens/>
              <w:spacing w:before="5"/>
              <w:jc w:val="both"/>
              <w:rPr>
                <w:bCs/>
              </w:rPr>
            </w:pPr>
            <w:r w:rsidRPr="00971A6C">
              <w:rPr>
                <w:bCs/>
              </w:rPr>
              <w:t>-овладение навыками учебно-исследовательской, проектной и социальной деятельности;</w:t>
            </w:r>
          </w:p>
          <w:p w14:paraId="0D577513"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коммуникативными действиями:</w:t>
            </w:r>
          </w:p>
          <w:p w14:paraId="6F330DFA" w14:textId="77777777" w:rsidR="005A2805" w:rsidRPr="00971A6C" w:rsidRDefault="005A2805" w:rsidP="005A2805">
            <w:pPr>
              <w:tabs>
                <w:tab w:val="left" w:pos="0"/>
                <w:tab w:val="left" w:pos="8880"/>
              </w:tabs>
              <w:suppressAutoHyphens/>
              <w:spacing w:before="5"/>
              <w:jc w:val="both"/>
              <w:rPr>
                <w:bCs/>
              </w:rPr>
            </w:pPr>
            <w:r w:rsidRPr="00971A6C">
              <w:rPr>
                <w:bCs/>
              </w:rPr>
              <w:t>б) совместная деятельность:</w:t>
            </w:r>
          </w:p>
          <w:p w14:paraId="14AC12E1" w14:textId="77777777" w:rsidR="005A2805" w:rsidRPr="00971A6C" w:rsidRDefault="005A2805" w:rsidP="005A2805">
            <w:pPr>
              <w:tabs>
                <w:tab w:val="left" w:pos="0"/>
                <w:tab w:val="left" w:pos="8880"/>
              </w:tabs>
              <w:suppressAutoHyphens/>
              <w:spacing w:before="5"/>
              <w:jc w:val="both"/>
              <w:rPr>
                <w:bCs/>
              </w:rPr>
            </w:pPr>
            <w:r w:rsidRPr="00971A6C">
              <w:rPr>
                <w:bCs/>
              </w:rPr>
              <w:t>- понимать и использовать преимущества командной и индивидуальной работы;</w:t>
            </w:r>
          </w:p>
          <w:p w14:paraId="285CFA50" w14:textId="77777777" w:rsidR="005A2805" w:rsidRPr="00971A6C" w:rsidRDefault="005A2805" w:rsidP="005A2805">
            <w:pPr>
              <w:tabs>
                <w:tab w:val="left" w:pos="0"/>
                <w:tab w:val="left" w:pos="8880"/>
              </w:tabs>
              <w:suppressAutoHyphens/>
              <w:spacing w:before="5"/>
              <w:jc w:val="both"/>
              <w:rPr>
                <w:bCs/>
              </w:rPr>
            </w:pPr>
            <w:r w:rsidRPr="00971A6C">
              <w:rPr>
                <w:bCs/>
              </w:rPr>
              <w:t xml:space="preserve">- принимать цели совместной деятельности, организовывать и координировать действия по ее </w:t>
            </w:r>
            <w:r w:rsidRPr="00971A6C">
              <w:rPr>
                <w:bCs/>
              </w:rPr>
              <w:lastRenderedPageBreak/>
              <w:t>достижению: составлять план действий, распределять роли с учетом мнений участников обсуждать результаты совместной работы;</w:t>
            </w:r>
          </w:p>
          <w:p w14:paraId="11FB87DC" w14:textId="77777777" w:rsidR="005A2805" w:rsidRPr="00971A6C" w:rsidRDefault="005A2805" w:rsidP="005A2805">
            <w:pPr>
              <w:tabs>
                <w:tab w:val="left" w:pos="0"/>
                <w:tab w:val="left" w:pos="8880"/>
              </w:tabs>
              <w:suppressAutoHyphens/>
              <w:spacing w:before="5"/>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7997D09F"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502B4B76"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27FAD6B2" w14:textId="77777777" w:rsidR="005A2805" w:rsidRPr="00971A6C" w:rsidRDefault="005A2805" w:rsidP="005A2805">
            <w:pPr>
              <w:tabs>
                <w:tab w:val="left" w:pos="0"/>
                <w:tab w:val="left" w:pos="8880"/>
              </w:tabs>
              <w:suppressAutoHyphens/>
              <w:spacing w:before="5"/>
              <w:jc w:val="both"/>
              <w:rPr>
                <w:bCs/>
              </w:rPr>
            </w:pPr>
            <w:r w:rsidRPr="00971A6C">
              <w:rPr>
                <w:bCs/>
              </w:rPr>
              <w:t>г) принятие себя и других людей:</w:t>
            </w:r>
          </w:p>
          <w:p w14:paraId="5D0B228F" w14:textId="77777777" w:rsidR="005A2805" w:rsidRPr="00971A6C" w:rsidRDefault="005A2805" w:rsidP="005A2805">
            <w:pPr>
              <w:tabs>
                <w:tab w:val="left" w:pos="0"/>
                <w:tab w:val="left" w:pos="8880"/>
              </w:tabs>
              <w:suppressAutoHyphens/>
              <w:spacing w:before="5"/>
              <w:jc w:val="both"/>
              <w:rPr>
                <w:bCs/>
              </w:rPr>
            </w:pPr>
            <w:r w:rsidRPr="00971A6C">
              <w:rPr>
                <w:bCs/>
              </w:rPr>
              <w:t>- принимать мотивы и аргументы других людей при анализе результатов деятельности;</w:t>
            </w:r>
          </w:p>
          <w:p w14:paraId="0F39B51F" w14:textId="77777777" w:rsidR="005A2805" w:rsidRPr="00971A6C" w:rsidRDefault="005A2805" w:rsidP="005A2805">
            <w:pPr>
              <w:tabs>
                <w:tab w:val="left" w:pos="0"/>
                <w:tab w:val="left" w:pos="8880"/>
              </w:tabs>
              <w:suppressAutoHyphens/>
              <w:spacing w:before="5"/>
              <w:jc w:val="both"/>
              <w:rPr>
                <w:bCs/>
              </w:rPr>
            </w:pPr>
            <w:r w:rsidRPr="00971A6C">
              <w:rPr>
                <w:bCs/>
              </w:rPr>
              <w:t>- признавать свое право и право других людей на ошибки;</w:t>
            </w:r>
          </w:p>
          <w:p w14:paraId="33E632B1" w14:textId="77777777" w:rsidR="005A2805" w:rsidRPr="00971A6C" w:rsidRDefault="005A2805" w:rsidP="005A2805">
            <w:pPr>
              <w:tabs>
                <w:tab w:val="left" w:pos="0"/>
                <w:tab w:val="left" w:pos="8880"/>
              </w:tabs>
              <w:suppressAutoHyphens/>
              <w:spacing w:before="5"/>
              <w:jc w:val="both"/>
              <w:rPr>
                <w:bCs/>
              </w:rPr>
            </w:pPr>
            <w:r w:rsidRPr="00971A6C">
              <w:rPr>
                <w:bCs/>
              </w:rPr>
              <w:t>- развивать способность понимать мир с позиции другого человека;</w:t>
            </w:r>
          </w:p>
        </w:tc>
        <w:tc>
          <w:tcPr>
            <w:tcW w:w="2633" w:type="pct"/>
          </w:tcPr>
          <w:p w14:paraId="21336E4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A2805" w:rsidRPr="00971A6C" w14:paraId="6A1AE3D1" w14:textId="77777777" w:rsidTr="005A2805">
        <w:trPr>
          <w:trHeight w:val="674"/>
        </w:trPr>
        <w:tc>
          <w:tcPr>
            <w:tcW w:w="601" w:type="pct"/>
          </w:tcPr>
          <w:p w14:paraId="7AD2B7C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14:paraId="00E282E1" w14:textId="77777777" w:rsidR="005A2805" w:rsidRPr="00971A6C" w:rsidRDefault="005A2805" w:rsidP="005A2805">
            <w:pPr>
              <w:tabs>
                <w:tab w:val="left" w:pos="0"/>
                <w:tab w:val="left" w:pos="8880"/>
              </w:tabs>
              <w:suppressAutoHyphens/>
              <w:spacing w:before="5"/>
              <w:jc w:val="both"/>
              <w:rPr>
                <w:bCs/>
              </w:rPr>
            </w:pPr>
            <w:r w:rsidRPr="00971A6C">
              <w:rPr>
                <w:bCs/>
              </w:rPr>
              <w:t>В области экологического воспитания:</w:t>
            </w:r>
          </w:p>
          <w:p w14:paraId="0CC39CD3" w14:textId="77777777" w:rsidR="005A2805" w:rsidRPr="00971A6C" w:rsidRDefault="005A2805" w:rsidP="005A2805">
            <w:pPr>
              <w:tabs>
                <w:tab w:val="left" w:pos="0"/>
                <w:tab w:val="left" w:pos="8880"/>
              </w:tabs>
              <w:suppressAutoHyphens/>
              <w:spacing w:before="5"/>
              <w:jc w:val="both"/>
              <w:rPr>
                <w:bCs/>
              </w:rPr>
            </w:pPr>
            <w:r w:rsidRPr="00971A6C">
              <w:rPr>
                <w:bCs/>
              </w:rPr>
              <w:t xml:space="preserve">- </w:t>
            </w:r>
            <w:proofErr w:type="spellStart"/>
            <w:r w:rsidRPr="00971A6C">
              <w:rPr>
                <w:bCs/>
              </w:rPr>
              <w:t>сформированность</w:t>
            </w:r>
            <w:proofErr w:type="spellEnd"/>
            <w:r w:rsidRPr="00971A6C">
              <w:rPr>
                <w:bC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7640F23" w14:textId="77777777" w:rsidR="005A2805" w:rsidRPr="00971A6C" w:rsidRDefault="005A2805" w:rsidP="005A2805">
            <w:pPr>
              <w:tabs>
                <w:tab w:val="left" w:pos="0"/>
                <w:tab w:val="left" w:pos="8880"/>
              </w:tabs>
              <w:suppressAutoHyphens/>
              <w:spacing w:before="5"/>
              <w:jc w:val="both"/>
              <w:rPr>
                <w:bCs/>
              </w:rPr>
            </w:pPr>
            <w:r w:rsidRPr="00971A6C">
              <w:rPr>
                <w:bCs/>
              </w:rPr>
              <w:t xml:space="preserve">- планирование и </w:t>
            </w:r>
            <w:r w:rsidRPr="00971A6C">
              <w:rPr>
                <w:bCs/>
              </w:rPr>
              <w:lastRenderedPageBreak/>
              <w:t xml:space="preserve">осуществление действий в окружающей среде на основе знания целей устойчивого развития человечества; </w:t>
            </w:r>
          </w:p>
          <w:p w14:paraId="64A597CD" w14:textId="77777777" w:rsidR="005A2805" w:rsidRPr="00971A6C" w:rsidRDefault="005A2805" w:rsidP="005A2805">
            <w:pPr>
              <w:tabs>
                <w:tab w:val="left" w:pos="0"/>
                <w:tab w:val="left" w:pos="8880"/>
              </w:tabs>
              <w:suppressAutoHyphens/>
              <w:spacing w:before="5"/>
              <w:jc w:val="both"/>
              <w:rPr>
                <w:bCs/>
              </w:rPr>
            </w:pPr>
            <w:r w:rsidRPr="00971A6C">
              <w:rPr>
                <w:bCs/>
              </w:rPr>
              <w:t xml:space="preserve">активное неприятие действий, приносящих вред окружающей среде; </w:t>
            </w:r>
          </w:p>
          <w:p w14:paraId="3FBD9327"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умение прогнозировать неблагоприятные экологические последствия предпринимаемых действий, предотвращать их; </w:t>
            </w:r>
          </w:p>
          <w:p w14:paraId="66C3066C" w14:textId="77777777" w:rsidR="005A2805" w:rsidRPr="00971A6C" w:rsidRDefault="005A2805" w:rsidP="005A2805">
            <w:pPr>
              <w:tabs>
                <w:tab w:val="left" w:pos="0"/>
                <w:tab w:val="left" w:pos="8880"/>
              </w:tabs>
              <w:suppressAutoHyphens/>
              <w:spacing w:before="5"/>
              <w:jc w:val="both"/>
              <w:rPr>
                <w:bCs/>
              </w:rPr>
            </w:pPr>
            <w:r w:rsidRPr="00971A6C">
              <w:rPr>
                <w:bCs/>
              </w:rPr>
              <w:t xml:space="preserve">- расширение опыта деятельности экологической направленности; </w:t>
            </w:r>
          </w:p>
          <w:p w14:paraId="62DA5378" w14:textId="77777777" w:rsidR="005A2805" w:rsidRPr="00971A6C" w:rsidRDefault="005A2805" w:rsidP="005A2805">
            <w:pPr>
              <w:tabs>
                <w:tab w:val="left" w:pos="0"/>
                <w:tab w:val="left" w:pos="8880"/>
              </w:tabs>
              <w:suppressAutoHyphens/>
              <w:spacing w:before="5"/>
              <w:jc w:val="both"/>
              <w:rPr>
                <w:bCs/>
              </w:rPr>
            </w:pPr>
            <w:r w:rsidRPr="00971A6C">
              <w:rPr>
                <w:bCs/>
              </w:rPr>
              <w:t>- овладение навыками учебно-исследовательской, проектной и социальной деятельности;</w:t>
            </w:r>
          </w:p>
        </w:tc>
        <w:tc>
          <w:tcPr>
            <w:tcW w:w="2633" w:type="pct"/>
          </w:tcPr>
          <w:p w14:paraId="6CC1148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63E965A"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соблюдать правила экологически целесообразного поведения в быту и трудовой деятельности в целях сохранения своего здоровья и </w:t>
            </w:r>
            <w:r w:rsidRPr="00971A6C">
              <w:rPr>
                <w:bCs/>
              </w:rPr>
              <w:lastRenderedPageBreak/>
              <w:t>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5A2805" w:rsidRPr="00971A6C" w14:paraId="5BB7BB6B" w14:textId="77777777" w:rsidTr="005A2805">
        <w:trPr>
          <w:trHeight w:val="427"/>
        </w:trPr>
        <w:tc>
          <w:tcPr>
            <w:tcW w:w="601" w:type="pct"/>
          </w:tcPr>
          <w:p w14:paraId="24A2C310"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1321F323" w14:textId="77777777" w:rsidR="005A2805" w:rsidRPr="00971A6C" w:rsidRDefault="005A2805" w:rsidP="005A2805">
            <w:pPr>
              <w:suppressAutoHyphens/>
              <w:rPr>
                <w:rFonts w:eastAsia="Calibri"/>
                <w:iCs/>
              </w:rPr>
            </w:pPr>
            <w:r w:rsidRPr="00971A6C">
              <w:rPr>
                <w:rFonts w:eastAsia="Calibri"/>
                <w:iCs/>
              </w:rPr>
              <w:t>гостей.</w:t>
            </w:r>
          </w:p>
        </w:tc>
        <w:tc>
          <w:tcPr>
            <w:tcW w:w="1766" w:type="pct"/>
          </w:tcPr>
          <w:p w14:paraId="187953A5"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018A90D3"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633" w:type="pct"/>
          </w:tcPr>
          <w:p w14:paraId="3BE2A4C0"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00D73924"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329DF18F" w14:textId="77777777" w:rsidR="005A2805" w:rsidRPr="00971A6C" w:rsidRDefault="005A2805" w:rsidP="005A2805">
      <w:pPr>
        <w:rPr>
          <w:rFonts w:eastAsia="Franklin Gothic Medium"/>
          <w:lang w:bidi="ru-RU"/>
        </w:rPr>
      </w:pPr>
    </w:p>
    <w:p w14:paraId="7048B949" w14:textId="77777777" w:rsidR="005A2805" w:rsidRPr="00971A6C" w:rsidRDefault="005A2805" w:rsidP="005A2805">
      <w:r w:rsidRPr="00971A6C">
        <w:t>ОБЪЕМ УЧЕБНОЙ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5A2805" w:rsidRPr="00971A6C" w14:paraId="0DF11901" w14:textId="77777777" w:rsidTr="005A2805">
        <w:trPr>
          <w:trHeight w:val="490"/>
        </w:trPr>
        <w:tc>
          <w:tcPr>
            <w:tcW w:w="7472" w:type="dxa"/>
            <w:vAlign w:val="center"/>
          </w:tcPr>
          <w:p w14:paraId="30F92A85" w14:textId="77777777" w:rsidR="005A2805" w:rsidRPr="00971A6C" w:rsidRDefault="005A2805" w:rsidP="005A2805">
            <w:pPr>
              <w:suppressAutoHyphens/>
              <w:rPr>
                <w:rFonts w:eastAsia="OfficinaSansBookC"/>
                <w:b/>
              </w:rPr>
            </w:pPr>
            <w:r w:rsidRPr="00971A6C">
              <w:rPr>
                <w:rFonts w:eastAsia="OfficinaSansBookC"/>
                <w:b/>
              </w:rPr>
              <w:t>Вид учебной работы</w:t>
            </w:r>
          </w:p>
        </w:tc>
        <w:tc>
          <w:tcPr>
            <w:tcW w:w="2666" w:type="dxa"/>
            <w:vAlign w:val="center"/>
          </w:tcPr>
          <w:p w14:paraId="61E0F3AD" w14:textId="77777777" w:rsidR="005A2805" w:rsidRPr="00971A6C" w:rsidRDefault="005A2805" w:rsidP="005A2805">
            <w:pPr>
              <w:suppressAutoHyphens/>
              <w:jc w:val="center"/>
              <w:rPr>
                <w:rFonts w:eastAsia="OfficinaSansBookC"/>
                <w:b/>
              </w:rPr>
            </w:pPr>
            <w:r w:rsidRPr="00971A6C">
              <w:rPr>
                <w:rFonts w:eastAsia="OfficinaSansBookC"/>
                <w:b/>
              </w:rPr>
              <w:t>Объем в часах</w:t>
            </w:r>
          </w:p>
        </w:tc>
      </w:tr>
      <w:tr w:rsidR="005A2805" w:rsidRPr="00971A6C" w14:paraId="68A74EA7" w14:textId="77777777" w:rsidTr="005A2805">
        <w:trPr>
          <w:trHeight w:val="490"/>
        </w:trPr>
        <w:tc>
          <w:tcPr>
            <w:tcW w:w="7472" w:type="dxa"/>
            <w:vAlign w:val="center"/>
          </w:tcPr>
          <w:p w14:paraId="7558F714" w14:textId="77777777" w:rsidR="005A2805" w:rsidRPr="00971A6C" w:rsidRDefault="005A2805" w:rsidP="005A2805">
            <w:pPr>
              <w:suppressAutoHyphens/>
              <w:rPr>
                <w:rFonts w:eastAsia="OfficinaSansBookC"/>
                <w:b/>
              </w:rPr>
            </w:pPr>
            <w:r w:rsidRPr="00971A6C">
              <w:rPr>
                <w:rFonts w:eastAsia="OfficinaSansBookC"/>
                <w:b/>
              </w:rPr>
              <w:t>Объем образовательной программы дисциплины</w:t>
            </w:r>
          </w:p>
        </w:tc>
        <w:tc>
          <w:tcPr>
            <w:tcW w:w="2666" w:type="dxa"/>
            <w:vAlign w:val="center"/>
          </w:tcPr>
          <w:p w14:paraId="710BB18C" w14:textId="5DEBA786" w:rsidR="005A2805" w:rsidRPr="00971A6C" w:rsidRDefault="005A2805" w:rsidP="005A2805">
            <w:pPr>
              <w:suppressAutoHyphens/>
              <w:jc w:val="center"/>
              <w:rPr>
                <w:rFonts w:eastAsia="OfficinaSansBookC"/>
                <w:b/>
              </w:rPr>
            </w:pPr>
            <w:r w:rsidRPr="00971A6C">
              <w:rPr>
                <w:rFonts w:eastAsia="OfficinaSansBookC"/>
                <w:b/>
              </w:rPr>
              <w:t>7</w:t>
            </w:r>
            <w:r w:rsidR="00C73AA4">
              <w:rPr>
                <w:rFonts w:eastAsia="OfficinaSansBookC"/>
                <w:b/>
              </w:rPr>
              <w:t>6</w:t>
            </w:r>
          </w:p>
        </w:tc>
      </w:tr>
      <w:tr w:rsidR="005A2805" w:rsidRPr="00971A6C" w14:paraId="47701FCC" w14:textId="77777777" w:rsidTr="005A2805">
        <w:trPr>
          <w:trHeight w:val="490"/>
        </w:trPr>
        <w:tc>
          <w:tcPr>
            <w:tcW w:w="7472" w:type="dxa"/>
            <w:vAlign w:val="center"/>
          </w:tcPr>
          <w:p w14:paraId="7581542D" w14:textId="77777777" w:rsidR="005A2805" w:rsidRPr="00971A6C" w:rsidRDefault="005A2805" w:rsidP="005A2805">
            <w:pPr>
              <w:suppressAutoHyphens/>
              <w:rPr>
                <w:rFonts w:eastAsia="OfficinaSansBookC"/>
                <w:b/>
              </w:rPr>
            </w:pPr>
            <w:r w:rsidRPr="00971A6C">
              <w:rPr>
                <w:rFonts w:eastAsia="OfficinaSansBookC"/>
                <w:b/>
              </w:rPr>
              <w:t xml:space="preserve">в </w:t>
            </w:r>
            <w:proofErr w:type="spellStart"/>
            <w:r w:rsidRPr="00971A6C">
              <w:rPr>
                <w:rFonts w:eastAsia="OfficinaSansBookC"/>
                <w:b/>
              </w:rPr>
              <w:t>т.ч</w:t>
            </w:r>
            <w:proofErr w:type="spellEnd"/>
            <w:r w:rsidRPr="00971A6C">
              <w:rPr>
                <w:rFonts w:eastAsia="OfficinaSansBookC"/>
                <w:b/>
              </w:rPr>
              <w:t>.</w:t>
            </w:r>
          </w:p>
        </w:tc>
        <w:tc>
          <w:tcPr>
            <w:tcW w:w="2666" w:type="dxa"/>
            <w:vAlign w:val="center"/>
          </w:tcPr>
          <w:p w14:paraId="7D8737AF" w14:textId="77777777" w:rsidR="005A2805" w:rsidRPr="00971A6C" w:rsidRDefault="005A2805" w:rsidP="005A2805">
            <w:pPr>
              <w:suppressAutoHyphens/>
              <w:jc w:val="center"/>
              <w:rPr>
                <w:rFonts w:eastAsia="OfficinaSansBookC"/>
              </w:rPr>
            </w:pPr>
          </w:p>
        </w:tc>
      </w:tr>
      <w:tr w:rsidR="005A2805" w:rsidRPr="00971A6C" w14:paraId="0B6D6C9B" w14:textId="77777777" w:rsidTr="005A2805">
        <w:trPr>
          <w:trHeight w:val="490"/>
        </w:trPr>
        <w:tc>
          <w:tcPr>
            <w:tcW w:w="7472" w:type="dxa"/>
            <w:vAlign w:val="center"/>
          </w:tcPr>
          <w:p w14:paraId="3380AC41" w14:textId="77777777" w:rsidR="005A2805" w:rsidRPr="00971A6C" w:rsidRDefault="005A2805" w:rsidP="005A2805">
            <w:pPr>
              <w:tabs>
                <w:tab w:val="left" w:pos="360"/>
              </w:tabs>
              <w:suppressAutoHyphens/>
              <w:rPr>
                <w:rFonts w:eastAsia="OfficinaSansBookC"/>
                <w:b/>
              </w:rPr>
            </w:pPr>
            <w:r w:rsidRPr="00971A6C">
              <w:rPr>
                <w:rFonts w:eastAsia="OfficinaSansBookC"/>
                <w:b/>
              </w:rPr>
              <w:t>Основное содержание</w:t>
            </w:r>
          </w:p>
        </w:tc>
        <w:tc>
          <w:tcPr>
            <w:tcW w:w="2666" w:type="dxa"/>
            <w:vAlign w:val="center"/>
          </w:tcPr>
          <w:p w14:paraId="6A5CF69A" w14:textId="77777777" w:rsidR="005A2805" w:rsidRPr="00971A6C" w:rsidRDefault="005A2805" w:rsidP="005A2805">
            <w:pPr>
              <w:suppressAutoHyphens/>
              <w:jc w:val="center"/>
              <w:rPr>
                <w:rFonts w:eastAsia="OfficinaSansBookC"/>
                <w:b/>
              </w:rPr>
            </w:pPr>
            <w:r w:rsidRPr="00971A6C">
              <w:rPr>
                <w:rFonts w:eastAsia="OfficinaSansBookC"/>
                <w:b/>
              </w:rPr>
              <w:t>64</w:t>
            </w:r>
          </w:p>
        </w:tc>
      </w:tr>
      <w:tr w:rsidR="005A2805" w:rsidRPr="00971A6C" w14:paraId="24089ECD" w14:textId="77777777" w:rsidTr="005A2805">
        <w:trPr>
          <w:trHeight w:val="336"/>
        </w:trPr>
        <w:tc>
          <w:tcPr>
            <w:tcW w:w="10138" w:type="dxa"/>
            <w:gridSpan w:val="2"/>
            <w:vAlign w:val="center"/>
          </w:tcPr>
          <w:p w14:paraId="7FEC370B" w14:textId="13FA5CA1" w:rsidR="005A2805" w:rsidRPr="00971A6C" w:rsidRDefault="005A2805" w:rsidP="005A2805">
            <w:pPr>
              <w:suppressAutoHyphens/>
              <w:rPr>
                <w:rFonts w:eastAsia="OfficinaSansBookC"/>
              </w:rPr>
            </w:pPr>
            <w:r w:rsidRPr="00971A6C">
              <w:rPr>
                <w:rFonts w:eastAsia="OfficinaSansBookC"/>
              </w:rPr>
              <w:t xml:space="preserve">в т. </w:t>
            </w:r>
            <w:r w:rsidR="00C73AA4" w:rsidRPr="00971A6C">
              <w:rPr>
                <w:rFonts w:eastAsia="OfficinaSansBookC"/>
              </w:rPr>
              <w:t>Ч</w:t>
            </w:r>
            <w:r w:rsidRPr="00971A6C">
              <w:rPr>
                <w:rFonts w:eastAsia="OfficinaSansBookC"/>
              </w:rPr>
              <w:t>.:</w:t>
            </w:r>
          </w:p>
        </w:tc>
      </w:tr>
      <w:tr w:rsidR="005A2805" w:rsidRPr="00971A6C" w14:paraId="0E0D9D27" w14:textId="77777777" w:rsidTr="005A2805">
        <w:trPr>
          <w:trHeight w:val="490"/>
        </w:trPr>
        <w:tc>
          <w:tcPr>
            <w:tcW w:w="7472" w:type="dxa"/>
            <w:vAlign w:val="center"/>
          </w:tcPr>
          <w:p w14:paraId="79C0F769" w14:textId="77777777" w:rsidR="005A2805" w:rsidRPr="00971A6C" w:rsidRDefault="005A2805" w:rsidP="005A2805">
            <w:pPr>
              <w:suppressAutoHyphens/>
              <w:rPr>
                <w:rFonts w:eastAsia="OfficinaSansBookC"/>
              </w:rPr>
            </w:pPr>
            <w:r w:rsidRPr="00971A6C">
              <w:rPr>
                <w:rFonts w:eastAsia="OfficinaSansBookC"/>
              </w:rPr>
              <w:t>теоретическое обучение</w:t>
            </w:r>
          </w:p>
        </w:tc>
        <w:tc>
          <w:tcPr>
            <w:tcW w:w="2666" w:type="dxa"/>
            <w:vAlign w:val="center"/>
          </w:tcPr>
          <w:p w14:paraId="7AE06848" w14:textId="77777777" w:rsidR="005A2805" w:rsidRPr="00971A6C" w:rsidRDefault="005A2805" w:rsidP="005A2805">
            <w:pPr>
              <w:suppressAutoHyphens/>
              <w:jc w:val="center"/>
              <w:rPr>
                <w:rFonts w:eastAsia="OfficinaSansBookC"/>
              </w:rPr>
            </w:pPr>
            <w:r w:rsidRPr="00971A6C">
              <w:rPr>
                <w:rFonts w:eastAsia="OfficinaSansBookC"/>
              </w:rPr>
              <w:t>30</w:t>
            </w:r>
          </w:p>
        </w:tc>
      </w:tr>
      <w:tr w:rsidR="005A2805" w:rsidRPr="00971A6C" w14:paraId="71D07E7C" w14:textId="77777777" w:rsidTr="005A2805">
        <w:trPr>
          <w:trHeight w:val="490"/>
        </w:trPr>
        <w:tc>
          <w:tcPr>
            <w:tcW w:w="7472" w:type="dxa"/>
            <w:vAlign w:val="center"/>
          </w:tcPr>
          <w:p w14:paraId="3B52928C" w14:textId="77777777" w:rsidR="005A2805" w:rsidRPr="00971A6C" w:rsidRDefault="005A2805" w:rsidP="005A2805">
            <w:pPr>
              <w:suppressAutoHyphens/>
              <w:rPr>
                <w:rFonts w:eastAsia="OfficinaSansBookC"/>
              </w:rPr>
            </w:pPr>
            <w:r w:rsidRPr="00971A6C">
              <w:rPr>
                <w:rFonts w:eastAsia="OfficinaSansBookC"/>
              </w:rPr>
              <w:t>практические занятия</w:t>
            </w:r>
          </w:p>
        </w:tc>
        <w:tc>
          <w:tcPr>
            <w:tcW w:w="2666" w:type="dxa"/>
            <w:vAlign w:val="center"/>
          </w:tcPr>
          <w:p w14:paraId="69CCD33B" w14:textId="77777777" w:rsidR="005A2805" w:rsidRPr="00971A6C" w:rsidRDefault="005A2805" w:rsidP="005A2805">
            <w:pPr>
              <w:suppressAutoHyphens/>
              <w:jc w:val="center"/>
              <w:rPr>
                <w:rFonts w:eastAsia="OfficinaSansBookC"/>
              </w:rPr>
            </w:pPr>
            <w:r w:rsidRPr="00971A6C">
              <w:rPr>
                <w:rFonts w:eastAsia="OfficinaSansBookC"/>
              </w:rPr>
              <w:t>24</w:t>
            </w:r>
          </w:p>
        </w:tc>
      </w:tr>
      <w:tr w:rsidR="005A2805" w:rsidRPr="00971A6C" w14:paraId="6FEF6C60" w14:textId="77777777" w:rsidTr="005A2805">
        <w:trPr>
          <w:trHeight w:val="490"/>
        </w:trPr>
        <w:tc>
          <w:tcPr>
            <w:tcW w:w="7472" w:type="dxa"/>
            <w:vAlign w:val="center"/>
          </w:tcPr>
          <w:p w14:paraId="66914525" w14:textId="77777777" w:rsidR="005A2805" w:rsidRPr="00971A6C" w:rsidRDefault="005A2805" w:rsidP="005A2805">
            <w:pPr>
              <w:suppressAutoHyphens/>
              <w:rPr>
                <w:rFonts w:eastAsia="OfficinaSansBookC"/>
              </w:rPr>
            </w:pPr>
            <w:r w:rsidRPr="00971A6C">
              <w:rPr>
                <w:rFonts w:eastAsia="OfficinaSansBookC"/>
              </w:rPr>
              <w:t>лабораторные занятия</w:t>
            </w:r>
          </w:p>
        </w:tc>
        <w:tc>
          <w:tcPr>
            <w:tcW w:w="2666" w:type="dxa"/>
            <w:vAlign w:val="center"/>
          </w:tcPr>
          <w:p w14:paraId="6E167E12" w14:textId="77777777" w:rsidR="005A2805" w:rsidRPr="00971A6C" w:rsidRDefault="005A2805" w:rsidP="005A2805">
            <w:pPr>
              <w:suppressAutoHyphens/>
              <w:jc w:val="center"/>
              <w:rPr>
                <w:rFonts w:eastAsia="OfficinaSansBookC"/>
              </w:rPr>
            </w:pPr>
            <w:r w:rsidRPr="00971A6C">
              <w:rPr>
                <w:rFonts w:eastAsia="OfficinaSansBookC"/>
              </w:rPr>
              <w:t>10</w:t>
            </w:r>
          </w:p>
        </w:tc>
      </w:tr>
      <w:tr w:rsidR="005A2805" w:rsidRPr="00971A6C" w14:paraId="45290982" w14:textId="77777777" w:rsidTr="005A2805">
        <w:trPr>
          <w:trHeight w:val="490"/>
        </w:trPr>
        <w:tc>
          <w:tcPr>
            <w:tcW w:w="7472" w:type="dxa"/>
            <w:vAlign w:val="center"/>
          </w:tcPr>
          <w:p w14:paraId="4F1D982F" w14:textId="77777777" w:rsidR="005A2805" w:rsidRPr="00971A6C" w:rsidRDefault="005A2805" w:rsidP="005A2805">
            <w:pPr>
              <w:tabs>
                <w:tab w:val="left" w:pos="447"/>
              </w:tabs>
              <w:suppressAutoHyphens/>
              <w:rPr>
                <w:rFonts w:eastAsia="OfficinaSansBookC"/>
                <w:b/>
              </w:rPr>
            </w:pPr>
            <w:r w:rsidRPr="00971A6C">
              <w:rPr>
                <w:rFonts w:eastAsia="OfficinaSansBookC"/>
                <w:b/>
              </w:rPr>
              <w:lastRenderedPageBreak/>
              <w:t>Профессионально-ориентированное содержание (содержание прикладного модуля)</w:t>
            </w:r>
          </w:p>
        </w:tc>
        <w:tc>
          <w:tcPr>
            <w:tcW w:w="2666" w:type="dxa"/>
            <w:vAlign w:val="center"/>
          </w:tcPr>
          <w:p w14:paraId="3D641FE9" w14:textId="77777777" w:rsidR="005A2805" w:rsidRPr="00971A6C" w:rsidRDefault="005A2805" w:rsidP="005A2805">
            <w:pPr>
              <w:tabs>
                <w:tab w:val="left" w:pos="360"/>
              </w:tabs>
              <w:suppressAutoHyphens/>
              <w:jc w:val="center"/>
              <w:rPr>
                <w:rFonts w:eastAsia="OfficinaSansBookC"/>
                <w:b/>
              </w:rPr>
            </w:pPr>
            <w:r w:rsidRPr="00971A6C">
              <w:rPr>
                <w:rFonts w:eastAsia="OfficinaSansBookC"/>
                <w:b/>
              </w:rPr>
              <w:t>6</w:t>
            </w:r>
          </w:p>
        </w:tc>
      </w:tr>
      <w:tr w:rsidR="005A2805" w:rsidRPr="00971A6C" w14:paraId="1213B680" w14:textId="77777777" w:rsidTr="005A2805">
        <w:trPr>
          <w:trHeight w:val="490"/>
        </w:trPr>
        <w:tc>
          <w:tcPr>
            <w:tcW w:w="7472" w:type="dxa"/>
            <w:vAlign w:val="center"/>
          </w:tcPr>
          <w:p w14:paraId="525E8E3A" w14:textId="1A512229" w:rsidR="005A2805" w:rsidRPr="00971A6C" w:rsidRDefault="005A2805" w:rsidP="005A2805">
            <w:pPr>
              <w:tabs>
                <w:tab w:val="left" w:pos="360"/>
              </w:tabs>
              <w:suppressAutoHyphens/>
              <w:rPr>
                <w:rFonts w:eastAsia="OfficinaSansBookC"/>
                <w:b/>
              </w:rPr>
            </w:pPr>
            <w:r w:rsidRPr="00971A6C">
              <w:rPr>
                <w:rFonts w:eastAsia="OfficinaSansBookC"/>
              </w:rPr>
              <w:t xml:space="preserve">в т. </w:t>
            </w:r>
            <w:r w:rsidR="00C73AA4" w:rsidRPr="00971A6C">
              <w:rPr>
                <w:rFonts w:eastAsia="OfficinaSansBookC"/>
              </w:rPr>
              <w:t>Ч</w:t>
            </w:r>
            <w:r w:rsidRPr="00971A6C">
              <w:rPr>
                <w:rFonts w:eastAsia="OfficinaSansBookC"/>
              </w:rPr>
              <w:t>.:</w:t>
            </w:r>
          </w:p>
        </w:tc>
        <w:tc>
          <w:tcPr>
            <w:tcW w:w="2666" w:type="dxa"/>
            <w:vAlign w:val="center"/>
          </w:tcPr>
          <w:p w14:paraId="10832449" w14:textId="77777777" w:rsidR="005A2805" w:rsidRPr="00971A6C" w:rsidRDefault="005A2805" w:rsidP="005A2805">
            <w:pPr>
              <w:tabs>
                <w:tab w:val="left" w:pos="360"/>
              </w:tabs>
              <w:suppressAutoHyphens/>
              <w:jc w:val="center"/>
              <w:rPr>
                <w:rFonts w:eastAsia="OfficinaSansBookC"/>
                <w:b/>
              </w:rPr>
            </w:pPr>
          </w:p>
        </w:tc>
      </w:tr>
      <w:tr w:rsidR="005A2805" w:rsidRPr="00971A6C" w14:paraId="7185C786" w14:textId="77777777" w:rsidTr="005A2805">
        <w:trPr>
          <w:trHeight w:val="490"/>
        </w:trPr>
        <w:tc>
          <w:tcPr>
            <w:tcW w:w="7472" w:type="dxa"/>
            <w:vAlign w:val="center"/>
          </w:tcPr>
          <w:p w14:paraId="194D05E6" w14:textId="77777777" w:rsidR="005A2805" w:rsidRPr="00971A6C" w:rsidRDefault="005A2805" w:rsidP="005A2805">
            <w:pPr>
              <w:suppressAutoHyphens/>
              <w:rPr>
                <w:rFonts w:eastAsia="OfficinaSansBookC"/>
              </w:rPr>
            </w:pPr>
            <w:r w:rsidRPr="00971A6C">
              <w:rPr>
                <w:rFonts w:eastAsia="OfficinaSansBookC"/>
              </w:rPr>
              <w:t>теоретическое обучение</w:t>
            </w:r>
          </w:p>
        </w:tc>
        <w:tc>
          <w:tcPr>
            <w:tcW w:w="2666" w:type="dxa"/>
            <w:vAlign w:val="center"/>
          </w:tcPr>
          <w:p w14:paraId="3AE80147" w14:textId="77777777" w:rsidR="005A2805" w:rsidRPr="00971A6C" w:rsidRDefault="005A2805" w:rsidP="005A2805">
            <w:pPr>
              <w:suppressAutoHyphens/>
              <w:jc w:val="center"/>
              <w:rPr>
                <w:rFonts w:eastAsia="OfficinaSansBookC"/>
              </w:rPr>
            </w:pPr>
            <w:r w:rsidRPr="00971A6C">
              <w:rPr>
                <w:rFonts w:eastAsia="OfficinaSansBookC"/>
              </w:rPr>
              <w:t>2</w:t>
            </w:r>
          </w:p>
        </w:tc>
      </w:tr>
      <w:tr w:rsidR="005A2805" w:rsidRPr="00971A6C" w14:paraId="231E0CEE" w14:textId="77777777" w:rsidTr="005A2805">
        <w:trPr>
          <w:trHeight w:val="490"/>
        </w:trPr>
        <w:tc>
          <w:tcPr>
            <w:tcW w:w="7472" w:type="dxa"/>
            <w:vAlign w:val="center"/>
          </w:tcPr>
          <w:p w14:paraId="34444B81" w14:textId="77777777" w:rsidR="005A2805" w:rsidRPr="00971A6C" w:rsidRDefault="005A2805" w:rsidP="005A2805">
            <w:pPr>
              <w:suppressAutoHyphens/>
              <w:rPr>
                <w:rFonts w:eastAsia="OfficinaSansBookC"/>
              </w:rPr>
            </w:pPr>
            <w:r w:rsidRPr="00971A6C">
              <w:rPr>
                <w:rFonts w:eastAsia="OfficinaSansBookC"/>
              </w:rPr>
              <w:t>практические занятия</w:t>
            </w:r>
          </w:p>
        </w:tc>
        <w:tc>
          <w:tcPr>
            <w:tcW w:w="2666" w:type="dxa"/>
            <w:vAlign w:val="center"/>
          </w:tcPr>
          <w:p w14:paraId="3B115607" w14:textId="77777777" w:rsidR="005A2805" w:rsidRPr="00971A6C" w:rsidRDefault="005A2805" w:rsidP="005A2805">
            <w:pPr>
              <w:suppressAutoHyphens/>
              <w:jc w:val="center"/>
              <w:rPr>
                <w:rFonts w:eastAsia="OfficinaSansBookC"/>
              </w:rPr>
            </w:pPr>
            <w:r w:rsidRPr="00971A6C">
              <w:rPr>
                <w:rFonts w:eastAsia="OfficinaSansBookC"/>
              </w:rPr>
              <w:t>4</w:t>
            </w:r>
          </w:p>
        </w:tc>
      </w:tr>
      <w:tr w:rsidR="00C73AA4" w:rsidRPr="00971A6C" w14:paraId="2BF0482E" w14:textId="77777777" w:rsidTr="005A2805">
        <w:trPr>
          <w:trHeight w:val="490"/>
        </w:trPr>
        <w:tc>
          <w:tcPr>
            <w:tcW w:w="7472" w:type="dxa"/>
            <w:vAlign w:val="center"/>
          </w:tcPr>
          <w:p w14:paraId="2996A45E" w14:textId="600C3E2E" w:rsidR="00C73AA4" w:rsidRPr="00971A6C" w:rsidRDefault="00C73AA4" w:rsidP="005A2805">
            <w:pPr>
              <w:suppressAutoHyphens/>
              <w:rPr>
                <w:rFonts w:eastAsia="OfficinaSansBookC"/>
              </w:rPr>
            </w:pPr>
            <w:r>
              <w:rPr>
                <w:rFonts w:eastAsia="OfficinaSansBookC"/>
              </w:rPr>
              <w:t xml:space="preserve">Консультации </w:t>
            </w:r>
          </w:p>
        </w:tc>
        <w:tc>
          <w:tcPr>
            <w:tcW w:w="2666" w:type="dxa"/>
            <w:vAlign w:val="center"/>
          </w:tcPr>
          <w:p w14:paraId="132C777A" w14:textId="50BA5DE0" w:rsidR="00C73AA4" w:rsidRPr="00971A6C" w:rsidRDefault="00C73AA4" w:rsidP="005A2805">
            <w:pPr>
              <w:suppressAutoHyphens/>
              <w:jc w:val="center"/>
              <w:rPr>
                <w:rFonts w:eastAsia="OfficinaSansBookC"/>
              </w:rPr>
            </w:pPr>
            <w:r>
              <w:rPr>
                <w:rFonts w:eastAsia="OfficinaSansBookC"/>
              </w:rPr>
              <w:t>4</w:t>
            </w:r>
          </w:p>
        </w:tc>
      </w:tr>
      <w:tr w:rsidR="005A2805" w:rsidRPr="00971A6C" w14:paraId="1EA8720D" w14:textId="77777777" w:rsidTr="005A2805">
        <w:trPr>
          <w:trHeight w:val="331"/>
        </w:trPr>
        <w:tc>
          <w:tcPr>
            <w:tcW w:w="7472" w:type="dxa"/>
            <w:vAlign w:val="center"/>
          </w:tcPr>
          <w:p w14:paraId="52E2DDC0" w14:textId="77777777" w:rsidR="005A2805" w:rsidRPr="00971A6C" w:rsidRDefault="005A2805" w:rsidP="005A2805">
            <w:pPr>
              <w:suppressAutoHyphens/>
              <w:rPr>
                <w:rFonts w:eastAsia="OfficinaSansBookC"/>
                <w:i/>
              </w:rPr>
            </w:pPr>
            <w:r w:rsidRPr="00971A6C">
              <w:rPr>
                <w:rFonts w:eastAsia="OfficinaSansBookC"/>
                <w:b/>
              </w:rPr>
              <w:t xml:space="preserve">Промежуточная аттестация </w:t>
            </w:r>
            <w:r w:rsidRPr="00971A6C">
              <w:rPr>
                <w:rFonts w:eastAsia="OfficinaSansBookC"/>
              </w:rPr>
              <w:t>(зачет)</w:t>
            </w:r>
          </w:p>
        </w:tc>
        <w:tc>
          <w:tcPr>
            <w:tcW w:w="2666" w:type="dxa"/>
            <w:vAlign w:val="center"/>
          </w:tcPr>
          <w:p w14:paraId="6462000A" w14:textId="77777777" w:rsidR="005A2805" w:rsidRPr="00971A6C" w:rsidRDefault="005A2805" w:rsidP="005A2805">
            <w:pPr>
              <w:suppressAutoHyphens/>
              <w:jc w:val="center"/>
              <w:rPr>
                <w:rFonts w:eastAsia="OfficinaSansBookC"/>
                <w:b/>
              </w:rPr>
            </w:pPr>
            <w:r w:rsidRPr="00971A6C">
              <w:rPr>
                <w:rFonts w:eastAsia="OfficinaSansBookC"/>
                <w:b/>
              </w:rPr>
              <w:t xml:space="preserve">2 </w:t>
            </w:r>
          </w:p>
        </w:tc>
      </w:tr>
    </w:tbl>
    <w:p w14:paraId="3F2C1E36" w14:textId="77777777" w:rsidR="005A2805" w:rsidRPr="00971A6C" w:rsidRDefault="005A2805" w:rsidP="005A2805">
      <w:pPr>
        <w:rPr>
          <w:lang w:eastAsia="en-US"/>
        </w:rPr>
      </w:pPr>
    </w:p>
    <w:p w14:paraId="1A8FCE05" w14:textId="77777777" w:rsidR="005A2805" w:rsidRPr="00971A6C" w:rsidRDefault="005A2805" w:rsidP="005A2805">
      <w:pPr>
        <w:tabs>
          <w:tab w:val="center" w:pos="4677"/>
        </w:tabs>
        <w:rPr>
          <w:rFonts w:eastAsia="Franklin Gothic Medium"/>
          <w:lang w:bidi="ru-RU"/>
        </w:rPr>
      </w:pPr>
      <w:r w:rsidRPr="00971A6C">
        <w:rPr>
          <w:rFonts w:eastAsia="Franklin Gothic Medium"/>
          <w:lang w:bidi="ru-RU"/>
        </w:rPr>
        <w:t>ТЕМАТИЧЕСКОЕ ПЛАНИРОВАНИЕ</w:t>
      </w:r>
      <w:r w:rsidRPr="00971A6C">
        <w:rPr>
          <w:rFonts w:eastAsia="Franklin Gothic Medium"/>
          <w:lang w:bidi="ru-RU"/>
        </w:rPr>
        <w:tab/>
      </w:r>
    </w:p>
    <w:tbl>
      <w:tblPr>
        <w:tblStyle w:val="290"/>
        <w:tblW w:w="0" w:type="auto"/>
        <w:tblLook w:val="04A0" w:firstRow="1" w:lastRow="0" w:firstColumn="1" w:lastColumn="0" w:noHBand="0" w:noVBand="1"/>
      </w:tblPr>
      <w:tblGrid>
        <w:gridCol w:w="7132"/>
        <w:gridCol w:w="991"/>
        <w:gridCol w:w="1448"/>
      </w:tblGrid>
      <w:tr w:rsidR="005A2805" w:rsidRPr="00971A6C" w14:paraId="0D6947BA" w14:textId="77777777" w:rsidTr="005A2805">
        <w:tc>
          <w:tcPr>
            <w:tcW w:w="7132" w:type="dxa"/>
          </w:tcPr>
          <w:p w14:paraId="19DF4579" w14:textId="77777777" w:rsidR="005A2805" w:rsidRPr="00971A6C" w:rsidRDefault="005A2805" w:rsidP="005A2805">
            <w:pPr>
              <w:tabs>
                <w:tab w:val="center" w:pos="4677"/>
              </w:tabs>
              <w:rPr>
                <w:rFonts w:eastAsia="Franklin Gothic Medium"/>
                <w:sz w:val="22"/>
                <w:szCs w:val="22"/>
                <w:lang w:bidi="ru-RU"/>
              </w:rPr>
            </w:pPr>
            <w:r w:rsidRPr="00971A6C">
              <w:rPr>
                <w:rFonts w:eastAsia="OfficinaSansBookC"/>
                <w:b/>
                <w:sz w:val="22"/>
                <w:szCs w:val="22"/>
              </w:rPr>
              <w:t>Наименование разделов и тем</w:t>
            </w:r>
          </w:p>
        </w:tc>
        <w:tc>
          <w:tcPr>
            <w:tcW w:w="991" w:type="dxa"/>
            <w:vAlign w:val="center"/>
          </w:tcPr>
          <w:p w14:paraId="2578FA8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sz w:val="22"/>
                <w:szCs w:val="22"/>
              </w:rPr>
            </w:pPr>
            <w:r w:rsidRPr="00971A6C">
              <w:rPr>
                <w:rFonts w:eastAsia="OfficinaSansBookC"/>
                <w:b/>
                <w:sz w:val="22"/>
                <w:szCs w:val="22"/>
              </w:rPr>
              <w:t>Объем часов</w:t>
            </w:r>
          </w:p>
        </w:tc>
        <w:tc>
          <w:tcPr>
            <w:tcW w:w="1448" w:type="dxa"/>
            <w:vAlign w:val="center"/>
          </w:tcPr>
          <w:p w14:paraId="2D2F5F5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eastAsia="OfficinaSansBookC"/>
                <w:b/>
                <w:sz w:val="22"/>
                <w:szCs w:val="22"/>
              </w:rPr>
            </w:pPr>
            <w:r w:rsidRPr="00971A6C">
              <w:rPr>
                <w:rFonts w:eastAsia="OfficinaSansBookC"/>
                <w:b/>
                <w:sz w:val="22"/>
                <w:szCs w:val="22"/>
              </w:rPr>
              <w:t>Формируемые компетенции</w:t>
            </w:r>
          </w:p>
        </w:tc>
      </w:tr>
      <w:tr w:rsidR="005A2805" w:rsidRPr="00971A6C" w14:paraId="153FE27C" w14:textId="77777777" w:rsidTr="005A2805">
        <w:tc>
          <w:tcPr>
            <w:tcW w:w="7132" w:type="dxa"/>
          </w:tcPr>
          <w:p w14:paraId="1AF16A1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sz w:val="22"/>
                <w:szCs w:val="22"/>
              </w:rPr>
            </w:pPr>
            <w:r w:rsidRPr="00971A6C">
              <w:rPr>
                <w:rFonts w:eastAsia="OfficinaSansBookC"/>
                <w:b/>
                <w:sz w:val="22"/>
                <w:szCs w:val="22"/>
              </w:rPr>
              <w:t>Раздел 1. Основы строения вещества</w:t>
            </w:r>
          </w:p>
        </w:tc>
        <w:tc>
          <w:tcPr>
            <w:tcW w:w="991" w:type="dxa"/>
          </w:tcPr>
          <w:p w14:paraId="3A808F3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sz w:val="22"/>
                <w:szCs w:val="22"/>
              </w:rPr>
            </w:pPr>
            <w:r w:rsidRPr="00971A6C">
              <w:rPr>
                <w:rFonts w:eastAsia="OfficinaSansBookC"/>
                <w:b/>
                <w:sz w:val="22"/>
                <w:szCs w:val="22"/>
              </w:rPr>
              <w:t>6</w:t>
            </w:r>
          </w:p>
        </w:tc>
        <w:tc>
          <w:tcPr>
            <w:tcW w:w="1448" w:type="dxa"/>
            <w:vAlign w:val="center"/>
          </w:tcPr>
          <w:p w14:paraId="7102D8B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eastAsia="OfficinaSansBookC"/>
                <w:b/>
                <w:sz w:val="22"/>
                <w:szCs w:val="22"/>
              </w:rPr>
            </w:pPr>
          </w:p>
        </w:tc>
      </w:tr>
      <w:tr w:rsidR="005A2805" w:rsidRPr="00971A6C" w14:paraId="35EAA937" w14:textId="77777777" w:rsidTr="005A2805">
        <w:tc>
          <w:tcPr>
            <w:tcW w:w="7132" w:type="dxa"/>
          </w:tcPr>
          <w:p w14:paraId="4EE05CF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sz w:val="22"/>
                <w:szCs w:val="22"/>
              </w:rPr>
            </w:pPr>
            <w:r w:rsidRPr="00971A6C">
              <w:rPr>
                <w:rFonts w:eastAsia="OfficinaSansBookC"/>
                <w:b/>
                <w:sz w:val="22"/>
                <w:szCs w:val="22"/>
              </w:rPr>
              <w:t>Тема 1.</w:t>
            </w:r>
            <w:proofErr w:type="gramStart"/>
            <w:r w:rsidRPr="00971A6C">
              <w:rPr>
                <w:rFonts w:eastAsia="OfficinaSansBookC"/>
                <w:b/>
                <w:sz w:val="22"/>
                <w:szCs w:val="22"/>
              </w:rPr>
              <w:t>1</w:t>
            </w:r>
            <w:r w:rsidRPr="00971A6C">
              <w:rPr>
                <w:rFonts w:eastAsia="OfficinaSansBookC"/>
                <w:sz w:val="22"/>
                <w:szCs w:val="22"/>
              </w:rPr>
              <w:t>.Строение</w:t>
            </w:r>
            <w:proofErr w:type="gramEnd"/>
            <w:r w:rsidRPr="00971A6C">
              <w:rPr>
                <w:rFonts w:eastAsia="OfficinaSansBookC"/>
                <w:sz w:val="22"/>
                <w:szCs w:val="22"/>
              </w:rPr>
              <w:t xml:space="preserve"> атомов химических элементов и природа химической связи</w:t>
            </w:r>
          </w:p>
        </w:tc>
        <w:tc>
          <w:tcPr>
            <w:tcW w:w="991" w:type="dxa"/>
          </w:tcPr>
          <w:p w14:paraId="105BC9E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971A6C">
              <w:rPr>
                <w:rFonts w:eastAsia="OfficinaSansBookC"/>
                <w:b/>
              </w:rPr>
              <w:t>4</w:t>
            </w:r>
          </w:p>
        </w:tc>
        <w:tc>
          <w:tcPr>
            <w:tcW w:w="1448" w:type="dxa"/>
          </w:tcPr>
          <w:p w14:paraId="2C5E3A2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rPr>
            </w:pPr>
            <w:r w:rsidRPr="00971A6C">
              <w:rPr>
                <w:rFonts w:eastAsia="OfficinaSansBookC"/>
              </w:rPr>
              <w:t>ОК 01</w:t>
            </w:r>
          </w:p>
        </w:tc>
      </w:tr>
      <w:tr w:rsidR="005A2805" w:rsidRPr="00971A6C" w14:paraId="4C055DA8" w14:textId="77777777" w:rsidTr="005A2805">
        <w:tc>
          <w:tcPr>
            <w:tcW w:w="7132" w:type="dxa"/>
          </w:tcPr>
          <w:p w14:paraId="066A66C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Тема 1.2</w:t>
            </w:r>
            <w:r w:rsidRPr="00971A6C">
              <w:rPr>
                <w:rFonts w:eastAsia="OfficinaSansBookC"/>
              </w:rPr>
              <w:t>. Периодический закон и таблица Д.И. Менделеева</w:t>
            </w:r>
          </w:p>
        </w:tc>
        <w:tc>
          <w:tcPr>
            <w:tcW w:w="991" w:type="dxa"/>
          </w:tcPr>
          <w:p w14:paraId="3AF63BF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971A6C">
              <w:rPr>
                <w:rFonts w:eastAsia="OfficinaSansBookC"/>
                <w:b/>
              </w:rPr>
              <w:t>2</w:t>
            </w:r>
          </w:p>
        </w:tc>
        <w:tc>
          <w:tcPr>
            <w:tcW w:w="1448" w:type="dxa"/>
          </w:tcPr>
          <w:p w14:paraId="1367FBE8"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01</w:t>
            </w:r>
          </w:p>
          <w:p w14:paraId="1737A017"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highlight w:val="white"/>
              </w:rPr>
              <w:t>ОК 02</w:t>
            </w:r>
          </w:p>
        </w:tc>
      </w:tr>
      <w:tr w:rsidR="005A2805" w:rsidRPr="00971A6C" w14:paraId="28A68BEF" w14:textId="77777777" w:rsidTr="005A2805">
        <w:tc>
          <w:tcPr>
            <w:tcW w:w="7132" w:type="dxa"/>
            <w:vAlign w:val="center"/>
          </w:tcPr>
          <w:p w14:paraId="04E6E4EE" w14:textId="77777777" w:rsidR="005A2805" w:rsidRPr="00971A6C" w:rsidRDefault="005A2805" w:rsidP="005A2805">
            <w:pPr>
              <w:suppressAutoHyphens/>
              <w:rPr>
                <w:rFonts w:eastAsia="OfficinaSansBookC"/>
                <w:b/>
              </w:rPr>
            </w:pPr>
            <w:r w:rsidRPr="00971A6C">
              <w:rPr>
                <w:rFonts w:eastAsia="OfficinaSansBookC"/>
                <w:b/>
              </w:rPr>
              <w:t>Раздел 2. Химические реакции</w:t>
            </w:r>
          </w:p>
        </w:tc>
        <w:tc>
          <w:tcPr>
            <w:tcW w:w="991" w:type="dxa"/>
            <w:vAlign w:val="center"/>
          </w:tcPr>
          <w:p w14:paraId="28E92B58" w14:textId="77777777" w:rsidR="005A2805" w:rsidRPr="00971A6C" w:rsidRDefault="005A2805" w:rsidP="005A2805">
            <w:pPr>
              <w:suppressAutoHyphens/>
              <w:jc w:val="center"/>
              <w:rPr>
                <w:rFonts w:eastAsia="OfficinaSansBookC"/>
                <w:b/>
              </w:rPr>
            </w:pPr>
            <w:r w:rsidRPr="00971A6C">
              <w:rPr>
                <w:rFonts w:eastAsia="OfficinaSansBookC"/>
                <w:b/>
              </w:rPr>
              <w:t>10</w:t>
            </w:r>
          </w:p>
        </w:tc>
        <w:tc>
          <w:tcPr>
            <w:tcW w:w="1448" w:type="dxa"/>
          </w:tcPr>
          <w:p w14:paraId="1430A13E"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p>
        </w:tc>
      </w:tr>
      <w:tr w:rsidR="005A2805" w:rsidRPr="00971A6C" w14:paraId="05B9DB18" w14:textId="77777777" w:rsidTr="005A2805">
        <w:tc>
          <w:tcPr>
            <w:tcW w:w="7132" w:type="dxa"/>
          </w:tcPr>
          <w:p w14:paraId="1853237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971A6C">
              <w:rPr>
                <w:rFonts w:eastAsia="OfficinaSansBookC"/>
                <w:b/>
              </w:rPr>
              <w:t>Тема 2.1</w:t>
            </w:r>
            <w:r w:rsidRPr="00971A6C">
              <w:rPr>
                <w:rFonts w:eastAsia="OfficinaSansBookC"/>
              </w:rPr>
              <w:t>. Типы химических реакций</w:t>
            </w:r>
          </w:p>
        </w:tc>
        <w:tc>
          <w:tcPr>
            <w:tcW w:w="991" w:type="dxa"/>
          </w:tcPr>
          <w:p w14:paraId="48839B2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971A6C">
              <w:rPr>
                <w:rFonts w:eastAsia="OfficinaSansBookC"/>
                <w:b/>
              </w:rPr>
              <w:t>4</w:t>
            </w:r>
          </w:p>
        </w:tc>
        <w:tc>
          <w:tcPr>
            <w:tcW w:w="1448" w:type="dxa"/>
          </w:tcPr>
          <w:p w14:paraId="7BE4706C"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01</w:t>
            </w:r>
          </w:p>
        </w:tc>
      </w:tr>
      <w:tr w:rsidR="005A2805" w:rsidRPr="00971A6C" w14:paraId="181E9E5C" w14:textId="77777777" w:rsidTr="005A2805">
        <w:tc>
          <w:tcPr>
            <w:tcW w:w="7132" w:type="dxa"/>
          </w:tcPr>
          <w:p w14:paraId="4616E4EF"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971A6C">
              <w:rPr>
                <w:rFonts w:eastAsia="OfficinaSansBookC"/>
                <w:b/>
              </w:rPr>
              <w:t>Тема 2.2.</w:t>
            </w:r>
            <w:r w:rsidRPr="00971A6C">
              <w:rPr>
                <w:rFonts w:eastAsia="OfficinaSansBookC"/>
              </w:rPr>
              <w:t xml:space="preserve"> Электролитическая диссоциация и ионный обмен</w:t>
            </w:r>
          </w:p>
        </w:tc>
        <w:tc>
          <w:tcPr>
            <w:tcW w:w="991" w:type="dxa"/>
            <w:vAlign w:val="center"/>
          </w:tcPr>
          <w:p w14:paraId="77598E05" w14:textId="77777777" w:rsidR="005A2805" w:rsidRPr="00971A6C" w:rsidRDefault="005A2805" w:rsidP="005A2805">
            <w:pPr>
              <w:suppressAutoHyphens/>
              <w:jc w:val="center"/>
              <w:rPr>
                <w:rFonts w:eastAsia="OfficinaSansBookC"/>
                <w:b/>
                <w:color w:val="050608"/>
              </w:rPr>
            </w:pPr>
            <w:r w:rsidRPr="00971A6C">
              <w:rPr>
                <w:rFonts w:eastAsia="OfficinaSansBookC"/>
                <w:b/>
                <w:color w:val="050608"/>
              </w:rPr>
              <w:t>4</w:t>
            </w:r>
          </w:p>
        </w:tc>
        <w:tc>
          <w:tcPr>
            <w:tcW w:w="1448" w:type="dxa"/>
          </w:tcPr>
          <w:p w14:paraId="41AA56EB"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01</w:t>
            </w:r>
          </w:p>
          <w:p w14:paraId="3ED54E03"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04</w:t>
            </w:r>
          </w:p>
        </w:tc>
      </w:tr>
      <w:tr w:rsidR="005A2805" w:rsidRPr="00971A6C" w14:paraId="64E68810" w14:textId="77777777" w:rsidTr="005A2805">
        <w:tc>
          <w:tcPr>
            <w:tcW w:w="7132" w:type="dxa"/>
            <w:vAlign w:val="center"/>
          </w:tcPr>
          <w:p w14:paraId="69ADFE05" w14:textId="77777777" w:rsidR="005A2805" w:rsidRPr="00971A6C" w:rsidRDefault="005A2805" w:rsidP="005A2805">
            <w:pPr>
              <w:suppressAutoHyphens/>
              <w:jc w:val="both"/>
              <w:rPr>
                <w:rFonts w:eastAsia="OfficinaSansBookC"/>
                <w:highlight w:val="white"/>
              </w:rPr>
            </w:pPr>
            <w:r w:rsidRPr="00971A6C">
              <w:rPr>
                <w:rFonts w:eastAsia="OfficinaSansBookC"/>
                <w:b/>
              </w:rPr>
              <w:t>Контрольная работа 1</w:t>
            </w:r>
          </w:p>
        </w:tc>
        <w:tc>
          <w:tcPr>
            <w:tcW w:w="991" w:type="dxa"/>
            <w:vAlign w:val="center"/>
          </w:tcPr>
          <w:p w14:paraId="52F6F469"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670B3DE1"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3551C37F"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1CC5A20D"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tc>
      </w:tr>
      <w:tr w:rsidR="005A2805" w:rsidRPr="00971A6C" w14:paraId="5DF592D2" w14:textId="77777777" w:rsidTr="005A2805">
        <w:tc>
          <w:tcPr>
            <w:tcW w:w="7132" w:type="dxa"/>
            <w:vAlign w:val="center"/>
          </w:tcPr>
          <w:p w14:paraId="7AFEC89E" w14:textId="77777777" w:rsidR="005A2805" w:rsidRPr="00971A6C" w:rsidRDefault="005A2805" w:rsidP="005A2805">
            <w:pPr>
              <w:suppressAutoHyphens/>
              <w:jc w:val="both"/>
              <w:rPr>
                <w:rFonts w:eastAsia="OfficinaSansBookC"/>
                <w:b/>
              </w:rPr>
            </w:pPr>
            <w:r w:rsidRPr="00971A6C">
              <w:rPr>
                <w:rFonts w:eastAsia="OfficinaSansBookC"/>
                <w:b/>
              </w:rPr>
              <w:t>Раздел 3. Строение и свойства неорганических веществ</w:t>
            </w:r>
          </w:p>
        </w:tc>
        <w:tc>
          <w:tcPr>
            <w:tcW w:w="991" w:type="dxa"/>
            <w:vAlign w:val="center"/>
          </w:tcPr>
          <w:p w14:paraId="1B634A70" w14:textId="77777777" w:rsidR="005A2805" w:rsidRPr="00971A6C" w:rsidRDefault="005A2805" w:rsidP="005A2805">
            <w:pPr>
              <w:suppressAutoHyphens/>
              <w:jc w:val="center"/>
              <w:rPr>
                <w:rFonts w:eastAsia="OfficinaSansBookC"/>
                <w:b/>
              </w:rPr>
            </w:pPr>
            <w:r w:rsidRPr="00971A6C">
              <w:rPr>
                <w:rFonts w:eastAsia="OfficinaSansBookC"/>
                <w:b/>
              </w:rPr>
              <w:t>16</w:t>
            </w:r>
          </w:p>
        </w:tc>
        <w:tc>
          <w:tcPr>
            <w:tcW w:w="1448" w:type="dxa"/>
            <w:vAlign w:val="center"/>
          </w:tcPr>
          <w:p w14:paraId="4B2B7A09" w14:textId="77777777" w:rsidR="005A2805" w:rsidRPr="00971A6C" w:rsidRDefault="005A2805" w:rsidP="005A2805">
            <w:pPr>
              <w:suppressAutoHyphens/>
              <w:jc w:val="center"/>
              <w:rPr>
                <w:rFonts w:eastAsia="OfficinaSansBookC"/>
                <w:b/>
              </w:rPr>
            </w:pPr>
          </w:p>
        </w:tc>
      </w:tr>
      <w:tr w:rsidR="005A2805" w:rsidRPr="00971A6C" w14:paraId="4855243F" w14:textId="77777777" w:rsidTr="005A2805">
        <w:tc>
          <w:tcPr>
            <w:tcW w:w="7132" w:type="dxa"/>
            <w:vAlign w:val="center"/>
          </w:tcPr>
          <w:p w14:paraId="310E5D2E" w14:textId="77777777" w:rsidR="005A2805" w:rsidRPr="00971A6C" w:rsidRDefault="005A2805" w:rsidP="005A2805">
            <w:pPr>
              <w:suppressAutoHyphens/>
              <w:jc w:val="both"/>
              <w:rPr>
                <w:rFonts w:eastAsia="OfficinaSansBookC"/>
                <w:b/>
              </w:rPr>
            </w:pPr>
            <w:r w:rsidRPr="00971A6C">
              <w:rPr>
                <w:rFonts w:eastAsia="OfficinaSansBookC"/>
                <w:b/>
              </w:rPr>
              <w:t xml:space="preserve">Тема 3.1. </w:t>
            </w:r>
            <w:r w:rsidRPr="00971A6C">
              <w:rPr>
                <w:rFonts w:eastAsia="OfficinaSansBookC"/>
              </w:rPr>
              <w:t>Классификация, номенклатура и строение неорганических веществ</w:t>
            </w:r>
          </w:p>
        </w:tc>
        <w:tc>
          <w:tcPr>
            <w:tcW w:w="991" w:type="dxa"/>
            <w:vAlign w:val="center"/>
          </w:tcPr>
          <w:p w14:paraId="0F196DDA"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vMerge w:val="restart"/>
            <w:vAlign w:val="center"/>
          </w:tcPr>
          <w:p w14:paraId="5D980A40"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2CCE3316"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7D8A93CD" w14:textId="77777777" w:rsidR="005A2805" w:rsidRPr="00971A6C" w:rsidRDefault="005A2805" w:rsidP="005A2805">
            <w:pPr>
              <w:widowControl w:val="0"/>
              <w:suppressAutoHyphens/>
              <w:jc w:val="center"/>
              <w:rPr>
                <w:rFonts w:eastAsia="OfficinaSansBookC"/>
                <w:b/>
              </w:rPr>
            </w:pPr>
            <w:r w:rsidRPr="00971A6C">
              <w:rPr>
                <w:rFonts w:eastAsia="OfficinaSansBookC"/>
                <w:b/>
                <w:i/>
              </w:rPr>
              <w:t>ПК2.1</w:t>
            </w:r>
          </w:p>
        </w:tc>
      </w:tr>
      <w:tr w:rsidR="005A2805" w:rsidRPr="00971A6C" w14:paraId="06051773" w14:textId="77777777" w:rsidTr="005A2805">
        <w:tc>
          <w:tcPr>
            <w:tcW w:w="7132" w:type="dxa"/>
            <w:vAlign w:val="center"/>
          </w:tcPr>
          <w:p w14:paraId="055C59A2" w14:textId="77777777" w:rsidR="005A2805" w:rsidRPr="00971A6C" w:rsidRDefault="005A2805" w:rsidP="005A2805">
            <w:pPr>
              <w:suppressAutoHyphens/>
              <w:jc w:val="both"/>
              <w:rPr>
                <w:rFonts w:eastAsia="OfficinaSansBookC"/>
                <w:b/>
              </w:rPr>
            </w:pPr>
            <w:r w:rsidRPr="00971A6C">
              <w:rPr>
                <w:rFonts w:eastAsia="OfficinaSansBookC"/>
                <w:b/>
              </w:rPr>
              <w:t xml:space="preserve">Тема 3.2. </w:t>
            </w:r>
            <w:r w:rsidRPr="00971A6C">
              <w:rPr>
                <w:rFonts w:eastAsia="OfficinaSansBookC"/>
              </w:rPr>
              <w:t>Физико-химические свойства неорганических веществ</w:t>
            </w:r>
          </w:p>
        </w:tc>
        <w:tc>
          <w:tcPr>
            <w:tcW w:w="991" w:type="dxa"/>
            <w:vAlign w:val="center"/>
          </w:tcPr>
          <w:p w14:paraId="42E76009" w14:textId="77777777" w:rsidR="005A2805" w:rsidRPr="00971A6C" w:rsidRDefault="005A2805" w:rsidP="005A2805">
            <w:pPr>
              <w:suppressAutoHyphens/>
              <w:jc w:val="center"/>
              <w:rPr>
                <w:rFonts w:eastAsia="OfficinaSansBookC"/>
                <w:b/>
                <w:highlight w:val="white"/>
              </w:rPr>
            </w:pPr>
            <w:r w:rsidRPr="00971A6C">
              <w:rPr>
                <w:rFonts w:eastAsia="OfficinaSansBookC"/>
                <w:b/>
                <w:highlight w:val="white"/>
              </w:rPr>
              <w:t>8</w:t>
            </w:r>
          </w:p>
        </w:tc>
        <w:tc>
          <w:tcPr>
            <w:tcW w:w="1448" w:type="dxa"/>
            <w:vMerge/>
          </w:tcPr>
          <w:p w14:paraId="415C1E59" w14:textId="77777777" w:rsidR="005A2805" w:rsidRPr="00971A6C" w:rsidRDefault="005A2805" w:rsidP="005A2805">
            <w:pPr>
              <w:widowControl w:val="0"/>
              <w:suppressAutoHyphens/>
              <w:jc w:val="center"/>
              <w:rPr>
                <w:rFonts w:eastAsia="OfficinaSansBookC"/>
              </w:rPr>
            </w:pPr>
          </w:p>
        </w:tc>
      </w:tr>
      <w:tr w:rsidR="005A2805" w:rsidRPr="00971A6C" w14:paraId="2592B52C" w14:textId="77777777" w:rsidTr="005A2805">
        <w:tc>
          <w:tcPr>
            <w:tcW w:w="7132" w:type="dxa"/>
          </w:tcPr>
          <w:p w14:paraId="0C614576"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971A6C">
              <w:rPr>
                <w:rFonts w:eastAsia="OfficinaSansBookC"/>
                <w:b/>
              </w:rPr>
              <w:t xml:space="preserve">Тема 3.3. </w:t>
            </w:r>
            <w:r w:rsidRPr="00971A6C">
              <w:rPr>
                <w:rFonts w:eastAsia="OfficinaSansBookC"/>
              </w:rPr>
              <w:t>Идентификация неорганических веществ</w:t>
            </w:r>
          </w:p>
        </w:tc>
        <w:tc>
          <w:tcPr>
            <w:tcW w:w="991" w:type="dxa"/>
            <w:vAlign w:val="center"/>
          </w:tcPr>
          <w:p w14:paraId="0AB27991"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7BEE5DE7"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01</w:t>
            </w:r>
          </w:p>
          <w:p w14:paraId="029569E6"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02</w:t>
            </w:r>
          </w:p>
          <w:p w14:paraId="390C3D26" w14:textId="77777777" w:rsidR="005A2805" w:rsidRPr="00971A6C" w:rsidRDefault="005A2805" w:rsidP="005A2805">
            <w:pPr>
              <w:widowControl w:val="0"/>
              <w:suppressAutoHyphens/>
              <w:jc w:val="center"/>
              <w:rPr>
                <w:rFonts w:eastAsia="OfficinaSansBookC"/>
                <w:highlight w:val="white"/>
              </w:rPr>
            </w:pPr>
            <w:r w:rsidRPr="00971A6C">
              <w:rPr>
                <w:rFonts w:eastAsia="OfficinaSansBookC"/>
              </w:rPr>
              <w:t>ОК 04</w:t>
            </w:r>
          </w:p>
        </w:tc>
      </w:tr>
      <w:tr w:rsidR="005A2805" w:rsidRPr="00971A6C" w14:paraId="55D23E3C" w14:textId="77777777" w:rsidTr="005A2805">
        <w:tc>
          <w:tcPr>
            <w:tcW w:w="7132" w:type="dxa"/>
            <w:vAlign w:val="center"/>
          </w:tcPr>
          <w:p w14:paraId="083D25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OfficinaSansBookC"/>
              </w:rPr>
            </w:pPr>
            <w:r w:rsidRPr="00971A6C">
              <w:rPr>
                <w:rFonts w:eastAsia="OfficinaSansBookC"/>
                <w:b/>
              </w:rPr>
              <w:t>Контрольная работа 2</w:t>
            </w:r>
          </w:p>
        </w:tc>
        <w:tc>
          <w:tcPr>
            <w:tcW w:w="991" w:type="dxa"/>
            <w:vAlign w:val="center"/>
          </w:tcPr>
          <w:p w14:paraId="2CDC90F5"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24B1D8AE"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p>
        </w:tc>
      </w:tr>
      <w:tr w:rsidR="005A2805" w:rsidRPr="00971A6C" w14:paraId="4E70200B" w14:textId="77777777" w:rsidTr="005A2805">
        <w:tc>
          <w:tcPr>
            <w:tcW w:w="7132" w:type="dxa"/>
            <w:vAlign w:val="center"/>
          </w:tcPr>
          <w:p w14:paraId="7DAA7862" w14:textId="77777777" w:rsidR="005A2805" w:rsidRPr="00971A6C" w:rsidRDefault="005A2805" w:rsidP="005A2805">
            <w:pPr>
              <w:suppressAutoHyphens/>
              <w:jc w:val="both"/>
              <w:rPr>
                <w:rFonts w:eastAsia="OfficinaSansBookC"/>
                <w:b/>
              </w:rPr>
            </w:pPr>
            <w:r w:rsidRPr="00971A6C">
              <w:rPr>
                <w:rFonts w:eastAsia="OfficinaSansBookC"/>
                <w:b/>
              </w:rPr>
              <w:t xml:space="preserve">Раздел </w:t>
            </w:r>
            <w:proofErr w:type="gramStart"/>
            <w:r w:rsidRPr="00971A6C">
              <w:rPr>
                <w:rFonts w:eastAsia="OfficinaSansBookC"/>
                <w:b/>
              </w:rPr>
              <w:t>4.Строение</w:t>
            </w:r>
            <w:proofErr w:type="gramEnd"/>
            <w:r w:rsidRPr="00971A6C">
              <w:rPr>
                <w:rFonts w:eastAsia="OfficinaSansBookC"/>
                <w:b/>
              </w:rPr>
              <w:t xml:space="preserve"> и свойства органических веществ</w:t>
            </w:r>
          </w:p>
        </w:tc>
        <w:tc>
          <w:tcPr>
            <w:tcW w:w="991" w:type="dxa"/>
            <w:vAlign w:val="center"/>
          </w:tcPr>
          <w:p w14:paraId="0FD939B8" w14:textId="77777777" w:rsidR="005A2805" w:rsidRPr="00971A6C" w:rsidRDefault="005A2805" w:rsidP="005A2805">
            <w:pPr>
              <w:suppressAutoHyphens/>
              <w:jc w:val="center"/>
              <w:rPr>
                <w:rFonts w:eastAsia="OfficinaSansBookC"/>
                <w:b/>
              </w:rPr>
            </w:pPr>
            <w:r w:rsidRPr="00971A6C">
              <w:rPr>
                <w:rFonts w:eastAsia="OfficinaSansBookC"/>
                <w:b/>
              </w:rPr>
              <w:t>24</w:t>
            </w:r>
          </w:p>
        </w:tc>
        <w:tc>
          <w:tcPr>
            <w:tcW w:w="1448" w:type="dxa"/>
          </w:tcPr>
          <w:p w14:paraId="1B8813E6"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p>
        </w:tc>
      </w:tr>
      <w:tr w:rsidR="005A2805" w:rsidRPr="00971A6C" w14:paraId="747D65EA" w14:textId="77777777" w:rsidTr="005A2805">
        <w:tc>
          <w:tcPr>
            <w:tcW w:w="7132" w:type="dxa"/>
          </w:tcPr>
          <w:p w14:paraId="3E8A1665"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971A6C">
              <w:rPr>
                <w:rFonts w:eastAsia="OfficinaSansBookC"/>
                <w:b/>
              </w:rPr>
              <w:t xml:space="preserve">Тема 4.1. </w:t>
            </w:r>
            <w:r w:rsidRPr="00971A6C">
              <w:rPr>
                <w:rFonts w:eastAsia="OfficinaSansBookC"/>
              </w:rPr>
              <w:t>Классификация, строение и номенклатура органических веществ</w:t>
            </w:r>
          </w:p>
        </w:tc>
        <w:tc>
          <w:tcPr>
            <w:tcW w:w="991" w:type="dxa"/>
            <w:vAlign w:val="center"/>
          </w:tcPr>
          <w:p w14:paraId="5289F6B5"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11CA6BAD"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01</w:t>
            </w:r>
          </w:p>
          <w:p w14:paraId="1D91913C"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tc>
      </w:tr>
      <w:tr w:rsidR="005A2805" w:rsidRPr="00971A6C" w14:paraId="602809C9" w14:textId="77777777" w:rsidTr="005A2805">
        <w:tc>
          <w:tcPr>
            <w:tcW w:w="7132" w:type="dxa"/>
          </w:tcPr>
          <w:p w14:paraId="09BBA7EA"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 xml:space="preserve">Тема 4.2. </w:t>
            </w:r>
            <w:r w:rsidRPr="00971A6C">
              <w:rPr>
                <w:rFonts w:eastAsia="OfficinaSansBookC"/>
              </w:rPr>
              <w:t>Свойства органических соединений</w:t>
            </w:r>
          </w:p>
        </w:tc>
        <w:tc>
          <w:tcPr>
            <w:tcW w:w="991" w:type="dxa"/>
            <w:vAlign w:val="center"/>
          </w:tcPr>
          <w:p w14:paraId="7F2570AE" w14:textId="77777777" w:rsidR="005A2805" w:rsidRPr="00971A6C" w:rsidRDefault="005A2805" w:rsidP="005A2805">
            <w:pPr>
              <w:suppressAutoHyphens/>
              <w:jc w:val="center"/>
              <w:rPr>
                <w:rFonts w:eastAsia="OfficinaSansBookC"/>
                <w:b/>
              </w:rPr>
            </w:pPr>
            <w:r w:rsidRPr="00971A6C">
              <w:rPr>
                <w:rFonts w:eastAsia="OfficinaSansBookC"/>
                <w:b/>
              </w:rPr>
              <w:t>12</w:t>
            </w:r>
          </w:p>
        </w:tc>
        <w:tc>
          <w:tcPr>
            <w:tcW w:w="1448" w:type="dxa"/>
          </w:tcPr>
          <w:p w14:paraId="5A60B7A6"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4B723FA2"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79000C01" w14:textId="77777777" w:rsidR="005A2805" w:rsidRPr="00971A6C" w:rsidRDefault="005A2805" w:rsidP="005A2805">
            <w:pPr>
              <w:widowControl w:val="0"/>
              <w:suppressAutoHyphens/>
              <w:jc w:val="center"/>
              <w:rPr>
                <w:rFonts w:eastAsia="OfficinaSansBookC"/>
              </w:rPr>
            </w:pPr>
            <w:r w:rsidRPr="00971A6C">
              <w:rPr>
                <w:rFonts w:eastAsia="OfficinaSansBookC"/>
              </w:rPr>
              <w:t>ОК 04</w:t>
            </w:r>
          </w:p>
          <w:p w14:paraId="11D9809F"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tc>
      </w:tr>
      <w:tr w:rsidR="005A2805" w:rsidRPr="00971A6C" w14:paraId="194491D3" w14:textId="77777777" w:rsidTr="005A2805">
        <w:tc>
          <w:tcPr>
            <w:tcW w:w="7132" w:type="dxa"/>
          </w:tcPr>
          <w:p w14:paraId="7B0C3C6E"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 xml:space="preserve">Тема 4.3. </w:t>
            </w:r>
            <w:r w:rsidRPr="00971A6C">
              <w:rPr>
                <w:rFonts w:eastAsia="OfficinaSansBookC"/>
              </w:rPr>
              <w:t>Идентификация органических веществ, их значение и применение в бытовой и производственной деятельности человека</w:t>
            </w:r>
          </w:p>
        </w:tc>
        <w:tc>
          <w:tcPr>
            <w:tcW w:w="991" w:type="dxa"/>
            <w:vAlign w:val="center"/>
          </w:tcPr>
          <w:p w14:paraId="1F77550E" w14:textId="77777777" w:rsidR="005A2805" w:rsidRPr="00971A6C" w:rsidRDefault="005A2805" w:rsidP="005A2805">
            <w:pPr>
              <w:suppressAutoHyphens/>
              <w:jc w:val="center"/>
              <w:rPr>
                <w:rFonts w:eastAsia="OfficinaSansBookC"/>
                <w:b/>
              </w:rPr>
            </w:pPr>
            <w:r w:rsidRPr="00971A6C">
              <w:rPr>
                <w:rFonts w:eastAsia="OfficinaSansBookC"/>
                <w:b/>
                <w:color w:val="050608"/>
              </w:rPr>
              <w:t>6</w:t>
            </w:r>
          </w:p>
        </w:tc>
        <w:tc>
          <w:tcPr>
            <w:tcW w:w="1448" w:type="dxa"/>
          </w:tcPr>
          <w:p w14:paraId="4006AEC3"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01</w:t>
            </w:r>
          </w:p>
          <w:p w14:paraId="5B6B3CEA"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02</w:t>
            </w:r>
          </w:p>
          <w:p w14:paraId="3C0CC130" w14:textId="77777777" w:rsidR="005A2805" w:rsidRPr="00971A6C" w:rsidRDefault="005A2805" w:rsidP="005A2805">
            <w:pPr>
              <w:widowControl w:val="0"/>
              <w:suppressAutoHyphens/>
              <w:jc w:val="center"/>
              <w:rPr>
                <w:rFonts w:eastAsia="OfficinaSansBookC"/>
              </w:rPr>
            </w:pPr>
            <w:r w:rsidRPr="00971A6C">
              <w:rPr>
                <w:rFonts w:eastAsia="OfficinaSansBookC"/>
              </w:rPr>
              <w:t>ОК 04</w:t>
            </w:r>
          </w:p>
          <w:p w14:paraId="505C22A8"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p w14:paraId="79AA6729"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p>
        </w:tc>
      </w:tr>
      <w:tr w:rsidR="005A2805" w:rsidRPr="00971A6C" w14:paraId="5DF9BBBE" w14:textId="77777777" w:rsidTr="005A2805">
        <w:tc>
          <w:tcPr>
            <w:tcW w:w="7132" w:type="dxa"/>
            <w:vAlign w:val="center"/>
          </w:tcPr>
          <w:p w14:paraId="769AFDED" w14:textId="77777777" w:rsidR="005A2805" w:rsidRPr="00971A6C" w:rsidRDefault="005A2805" w:rsidP="005A2805">
            <w:pPr>
              <w:suppressAutoHyphens/>
              <w:jc w:val="both"/>
              <w:rPr>
                <w:rFonts w:eastAsia="OfficinaSansBookC"/>
                <w:b/>
                <w:highlight w:val="white"/>
              </w:rPr>
            </w:pPr>
            <w:r w:rsidRPr="00971A6C">
              <w:rPr>
                <w:rFonts w:eastAsia="OfficinaSansBookC"/>
                <w:b/>
              </w:rPr>
              <w:t xml:space="preserve">Контрольная работа 3 </w:t>
            </w:r>
            <w:r w:rsidRPr="00971A6C">
              <w:rPr>
                <w:rFonts w:eastAsia="OfficinaSansBookC"/>
              </w:rPr>
              <w:t>Структура и свойства органических веществ</w:t>
            </w:r>
          </w:p>
        </w:tc>
        <w:tc>
          <w:tcPr>
            <w:tcW w:w="991" w:type="dxa"/>
            <w:vAlign w:val="center"/>
          </w:tcPr>
          <w:p w14:paraId="330C68BB"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7E1A9CAE"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p>
        </w:tc>
      </w:tr>
      <w:tr w:rsidR="005A2805" w:rsidRPr="00971A6C" w14:paraId="294CA190" w14:textId="77777777" w:rsidTr="005A2805">
        <w:tc>
          <w:tcPr>
            <w:tcW w:w="7132" w:type="dxa"/>
            <w:vAlign w:val="center"/>
          </w:tcPr>
          <w:p w14:paraId="50A43DAA" w14:textId="77777777" w:rsidR="005A2805" w:rsidRPr="00971A6C" w:rsidRDefault="005A2805" w:rsidP="005A2805">
            <w:pPr>
              <w:suppressAutoHyphens/>
              <w:jc w:val="both"/>
              <w:rPr>
                <w:rFonts w:eastAsia="OfficinaSansBookC"/>
                <w:b/>
                <w:strike/>
              </w:rPr>
            </w:pPr>
            <w:r w:rsidRPr="00971A6C">
              <w:rPr>
                <w:rFonts w:eastAsia="OfficinaSansBookC"/>
                <w:b/>
              </w:rPr>
              <w:t>Раздел 5. Кинетические и термодинамические закономерности протекания химических реакций</w:t>
            </w:r>
            <w:r w:rsidRPr="00971A6C">
              <w:rPr>
                <w:rFonts w:eastAsia="OfficinaSansBookC"/>
                <w:b/>
                <w:strike/>
              </w:rPr>
              <w:t xml:space="preserve"> </w:t>
            </w:r>
          </w:p>
        </w:tc>
        <w:tc>
          <w:tcPr>
            <w:tcW w:w="991" w:type="dxa"/>
            <w:vAlign w:val="center"/>
          </w:tcPr>
          <w:p w14:paraId="47DE9433"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40E84284"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p>
        </w:tc>
      </w:tr>
      <w:tr w:rsidR="005A2805" w:rsidRPr="00971A6C" w14:paraId="6AC54BDF" w14:textId="77777777" w:rsidTr="005A2805">
        <w:tc>
          <w:tcPr>
            <w:tcW w:w="7132" w:type="dxa"/>
            <w:vAlign w:val="center"/>
          </w:tcPr>
          <w:p w14:paraId="7BDEE275"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rPr>
              <w:t xml:space="preserve">Скорость химических реакций. </w:t>
            </w:r>
            <w:r w:rsidRPr="00971A6C">
              <w:rPr>
                <w:rFonts w:eastAsia="OfficinaSansBookC"/>
                <w:highlight w:val="white"/>
              </w:rPr>
              <w:t>Химическое равновесие</w:t>
            </w:r>
          </w:p>
        </w:tc>
        <w:tc>
          <w:tcPr>
            <w:tcW w:w="991" w:type="dxa"/>
            <w:vAlign w:val="center"/>
          </w:tcPr>
          <w:p w14:paraId="30A297D8"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68A7FE53"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0FD4B396" w14:textId="77777777" w:rsidR="005A2805" w:rsidRPr="00971A6C" w:rsidRDefault="005A2805" w:rsidP="005A2805">
            <w:pPr>
              <w:widowControl w:val="0"/>
              <w:suppressAutoHyphens/>
              <w:jc w:val="center"/>
              <w:rPr>
                <w:rFonts w:eastAsia="OfficinaSansBookC"/>
              </w:rPr>
            </w:pPr>
            <w:r w:rsidRPr="00971A6C">
              <w:rPr>
                <w:rFonts w:eastAsia="OfficinaSansBookC"/>
              </w:rPr>
              <w:lastRenderedPageBreak/>
              <w:t>ОК 02</w:t>
            </w:r>
          </w:p>
          <w:p w14:paraId="6DFA3783"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p w14:paraId="33309B5F" w14:textId="77777777" w:rsidR="005A2805" w:rsidRPr="00971A6C" w:rsidRDefault="005A2805" w:rsidP="005A2805">
            <w:pPr>
              <w:widowControl w:val="0"/>
              <w:suppressAutoHyphens/>
              <w:jc w:val="center"/>
              <w:rPr>
                <w:rFonts w:eastAsia="OfficinaSansBookC"/>
              </w:rPr>
            </w:pPr>
          </w:p>
        </w:tc>
      </w:tr>
      <w:tr w:rsidR="005A2805" w:rsidRPr="00971A6C" w14:paraId="0E720D80" w14:textId="77777777" w:rsidTr="005A2805">
        <w:tc>
          <w:tcPr>
            <w:tcW w:w="7132" w:type="dxa"/>
            <w:vAlign w:val="center"/>
          </w:tcPr>
          <w:p w14:paraId="2DFCAB57" w14:textId="77777777" w:rsidR="005A2805" w:rsidRPr="00971A6C" w:rsidRDefault="005A2805" w:rsidP="005A2805">
            <w:pPr>
              <w:suppressAutoHyphens/>
              <w:jc w:val="both"/>
              <w:rPr>
                <w:rFonts w:eastAsia="OfficinaSansBookC"/>
                <w:b/>
              </w:rPr>
            </w:pPr>
            <w:r w:rsidRPr="00971A6C">
              <w:rPr>
                <w:rFonts w:eastAsia="OfficinaSansBookC"/>
                <w:b/>
              </w:rPr>
              <w:lastRenderedPageBreak/>
              <w:t>Раздел 6. Растворы</w:t>
            </w:r>
          </w:p>
        </w:tc>
        <w:tc>
          <w:tcPr>
            <w:tcW w:w="991" w:type="dxa"/>
            <w:vAlign w:val="center"/>
          </w:tcPr>
          <w:p w14:paraId="5145EFDD"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030FC12A" w14:textId="77777777" w:rsidR="005A2805" w:rsidRPr="00971A6C" w:rsidRDefault="005A2805" w:rsidP="005A2805">
            <w:pPr>
              <w:widowControl w:val="0"/>
              <w:suppressAutoHyphens/>
              <w:jc w:val="center"/>
              <w:rPr>
                <w:rFonts w:eastAsia="OfficinaSansBookC"/>
              </w:rPr>
            </w:pPr>
          </w:p>
        </w:tc>
      </w:tr>
      <w:tr w:rsidR="005A2805" w:rsidRPr="00971A6C" w14:paraId="57C717F3" w14:textId="77777777" w:rsidTr="005A2805">
        <w:tc>
          <w:tcPr>
            <w:tcW w:w="7132" w:type="dxa"/>
          </w:tcPr>
          <w:p w14:paraId="487CA58B"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971A6C">
              <w:rPr>
                <w:rFonts w:eastAsia="OfficinaSansBookC"/>
                <w:b/>
              </w:rPr>
              <w:t>Тема</w:t>
            </w:r>
            <w:r w:rsidRPr="00971A6C">
              <w:rPr>
                <w:rFonts w:eastAsia="OfficinaSansBookC"/>
                <w:b/>
                <w:highlight w:val="white"/>
              </w:rPr>
              <w:t xml:space="preserve"> 6.1.</w:t>
            </w:r>
            <w:r w:rsidRPr="00971A6C">
              <w:rPr>
                <w:rFonts w:eastAsia="OfficinaSansBookC"/>
                <w:highlight w:val="white"/>
              </w:rPr>
              <w:t xml:space="preserve">  Понятие о растворах</w:t>
            </w:r>
          </w:p>
        </w:tc>
        <w:tc>
          <w:tcPr>
            <w:tcW w:w="991" w:type="dxa"/>
            <w:vAlign w:val="center"/>
          </w:tcPr>
          <w:p w14:paraId="70E79F42"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00D5980C" w14:textId="77777777" w:rsidR="005A2805" w:rsidRPr="00971A6C" w:rsidRDefault="005A2805" w:rsidP="005A2805">
            <w:pPr>
              <w:widowControl w:val="0"/>
              <w:suppressAutoHyphens/>
              <w:jc w:val="center"/>
              <w:rPr>
                <w:rFonts w:eastAsia="OfficinaSansBookC"/>
              </w:rPr>
            </w:pPr>
            <w:r w:rsidRPr="00971A6C">
              <w:rPr>
                <w:rFonts w:eastAsia="OfficinaSansBookC"/>
              </w:rPr>
              <w:t>ОК 01 ОК 02</w:t>
            </w:r>
          </w:p>
          <w:p w14:paraId="1D36BB95" w14:textId="77777777" w:rsidR="005A2805" w:rsidRPr="00971A6C" w:rsidRDefault="005A2805" w:rsidP="005A2805">
            <w:pPr>
              <w:widowControl w:val="0"/>
              <w:suppressAutoHyphens/>
              <w:jc w:val="center"/>
              <w:rPr>
                <w:rFonts w:eastAsia="OfficinaSansBookC"/>
              </w:rPr>
            </w:pPr>
            <w:r w:rsidRPr="00971A6C">
              <w:rPr>
                <w:rFonts w:eastAsia="OfficinaSansBookC"/>
              </w:rPr>
              <w:t xml:space="preserve">ОК 07 </w:t>
            </w:r>
            <w:r w:rsidRPr="00971A6C">
              <w:rPr>
                <w:rFonts w:eastAsia="OfficinaSansBookC"/>
                <w:b/>
                <w:i/>
              </w:rPr>
              <w:t>ПК2.1</w:t>
            </w:r>
          </w:p>
        </w:tc>
      </w:tr>
      <w:tr w:rsidR="005A2805" w:rsidRPr="00971A6C" w14:paraId="7F430CEE" w14:textId="77777777" w:rsidTr="005A2805">
        <w:tc>
          <w:tcPr>
            <w:tcW w:w="7132" w:type="dxa"/>
          </w:tcPr>
          <w:p w14:paraId="0BEE9BEF"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Тема</w:t>
            </w:r>
            <w:r w:rsidRPr="00971A6C">
              <w:rPr>
                <w:rFonts w:eastAsia="OfficinaSansBookC"/>
                <w:b/>
                <w:highlight w:val="white"/>
              </w:rPr>
              <w:t xml:space="preserve"> 6.2. </w:t>
            </w:r>
            <w:r w:rsidRPr="00971A6C">
              <w:rPr>
                <w:rFonts w:eastAsia="OfficinaSansBookC"/>
              </w:rPr>
              <w:t>Исследование свойств растворов</w:t>
            </w:r>
          </w:p>
        </w:tc>
        <w:tc>
          <w:tcPr>
            <w:tcW w:w="991" w:type="dxa"/>
            <w:vAlign w:val="center"/>
          </w:tcPr>
          <w:p w14:paraId="5BE0E91A"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5E5B7D02"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76D7AB83"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4ADBAF1C" w14:textId="77777777" w:rsidR="005A2805" w:rsidRPr="00971A6C" w:rsidRDefault="005A2805" w:rsidP="005A2805">
            <w:pPr>
              <w:widowControl w:val="0"/>
              <w:suppressAutoHyphens/>
              <w:jc w:val="center"/>
              <w:rPr>
                <w:rFonts w:eastAsia="OfficinaSansBookC"/>
              </w:rPr>
            </w:pPr>
            <w:r w:rsidRPr="00971A6C">
              <w:rPr>
                <w:rFonts w:eastAsia="OfficinaSansBookC"/>
              </w:rPr>
              <w:t>ОК 04</w:t>
            </w:r>
          </w:p>
          <w:p w14:paraId="68D99C03" w14:textId="77777777" w:rsidR="005A2805" w:rsidRPr="00971A6C" w:rsidRDefault="005A2805" w:rsidP="005A2805">
            <w:pPr>
              <w:widowControl w:val="0"/>
              <w:suppressAutoHyphens/>
              <w:jc w:val="center"/>
              <w:rPr>
                <w:rFonts w:eastAsia="OfficinaSansBookC"/>
              </w:rPr>
            </w:pPr>
            <w:r w:rsidRPr="00971A6C">
              <w:rPr>
                <w:rFonts w:eastAsia="OfficinaSansBookC"/>
                <w:b/>
                <w:i/>
              </w:rPr>
              <w:t>ПК…</w:t>
            </w:r>
          </w:p>
        </w:tc>
      </w:tr>
      <w:tr w:rsidR="005A2805" w:rsidRPr="00971A6C" w14:paraId="34F0546A" w14:textId="77777777" w:rsidTr="005A2805">
        <w:tc>
          <w:tcPr>
            <w:tcW w:w="7132" w:type="dxa"/>
          </w:tcPr>
          <w:p w14:paraId="4A54119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Профессионально-ориентированное содержание (содержание прикладного модуля)</w:t>
            </w:r>
          </w:p>
        </w:tc>
        <w:tc>
          <w:tcPr>
            <w:tcW w:w="991" w:type="dxa"/>
            <w:vAlign w:val="center"/>
          </w:tcPr>
          <w:p w14:paraId="163426A0" w14:textId="77777777" w:rsidR="005A2805" w:rsidRPr="00971A6C" w:rsidRDefault="005A2805" w:rsidP="005A2805">
            <w:pPr>
              <w:suppressAutoHyphens/>
              <w:jc w:val="center"/>
              <w:rPr>
                <w:rFonts w:eastAsia="OfficinaSansBookC"/>
                <w:b/>
              </w:rPr>
            </w:pPr>
          </w:p>
        </w:tc>
        <w:tc>
          <w:tcPr>
            <w:tcW w:w="1448" w:type="dxa"/>
          </w:tcPr>
          <w:p w14:paraId="69BA8E41" w14:textId="77777777" w:rsidR="005A2805" w:rsidRPr="00971A6C" w:rsidRDefault="005A2805" w:rsidP="005A2805">
            <w:pPr>
              <w:widowControl w:val="0"/>
              <w:suppressAutoHyphens/>
              <w:jc w:val="center"/>
              <w:rPr>
                <w:rFonts w:eastAsia="OfficinaSansBookC"/>
              </w:rPr>
            </w:pPr>
          </w:p>
        </w:tc>
      </w:tr>
      <w:tr w:rsidR="005A2805" w:rsidRPr="00971A6C" w14:paraId="285A4788" w14:textId="77777777" w:rsidTr="005A2805">
        <w:tc>
          <w:tcPr>
            <w:tcW w:w="7132" w:type="dxa"/>
            <w:vAlign w:val="center"/>
          </w:tcPr>
          <w:p w14:paraId="02E34991" w14:textId="77777777" w:rsidR="005A2805" w:rsidRPr="00971A6C" w:rsidRDefault="005A2805" w:rsidP="005A2805">
            <w:pPr>
              <w:pBdr>
                <w:top w:val="nil"/>
                <w:left w:val="nil"/>
                <w:bottom w:val="nil"/>
                <w:right w:val="nil"/>
                <w:between w:val="nil"/>
              </w:pBdr>
              <w:suppressAutoHyphens/>
              <w:jc w:val="both"/>
              <w:rPr>
                <w:rFonts w:eastAsia="OfficinaSansBookC"/>
                <w:b/>
              </w:rPr>
            </w:pPr>
            <w:r w:rsidRPr="00971A6C">
              <w:rPr>
                <w:rFonts w:eastAsia="OfficinaSansBookC"/>
                <w:b/>
              </w:rPr>
              <w:t>Раздел 7. Химия в быту и производственной деятельности человека</w:t>
            </w:r>
          </w:p>
        </w:tc>
        <w:tc>
          <w:tcPr>
            <w:tcW w:w="991" w:type="dxa"/>
            <w:vAlign w:val="center"/>
          </w:tcPr>
          <w:p w14:paraId="6489F818" w14:textId="77777777" w:rsidR="005A2805" w:rsidRPr="00971A6C" w:rsidRDefault="005A2805" w:rsidP="005A2805">
            <w:pPr>
              <w:pBdr>
                <w:top w:val="nil"/>
                <w:left w:val="nil"/>
                <w:bottom w:val="nil"/>
                <w:right w:val="nil"/>
                <w:between w:val="nil"/>
              </w:pBdr>
              <w:suppressAutoHyphens/>
              <w:jc w:val="center"/>
              <w:rPr>
                <w:rFonts w:eastAsia="OfficinaSansBookC"/>
                <w:b/>
              </w:rPr>
            </w:pPr>
            <w:r w:rsidRPr="00971A6C">
              <w:rPr>
                <w:rFonts w:eastAsia="OfficinaSansBookC"/>
                <w:b/>
              </w:rPr>
              <w:t>6</w:t>
            </w:r>
          </w:p>
        </w:tc>
        <w:tc>
          <w:tcPr>
            <w:tcW w:w="1448" w:type="dxa"/>
            <w:vMerge w:val="restart"/>
          </w:tcPr>
          <w:p w14:paraId="1BFFA84F"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01</w:t>
            </w:r>
          </w:p>
          <w:p w14:paraId="39E8A548"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02</w:t>
            </w:r>
          </w:p>
          <w:p w14:paraId="2D19990B"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04</w:t>
            </w:r>
          </w:p>
          <w:p w14:paraId="4A110553"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highlight w:val="white"/>
              </w:rPr>
              <w:t>ОК 07</w:t>
            </w:r>
          </w:p>
          <w:p w14:paraId="0A062230"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b/>
                <w:i/>
              </w:rPr>
              <w:t>ПК2.1</w:t>
            </w:r>
          </w:p>
        </w:tc>
      </w:tr>
      <w:tr w:rsidR="005A2805" w:rsidRPr="00971A6C" w14:paraId="1DD2912C" w14:textId="77777777" w:rsidTr="005A2805">
        <w:tc>
          <w:tcPr>
            <w:tcW w:w="7132" w:type="dxa"/>
          </w:tcPr>
          <w:p w14:paraId="2A76F9CF" w14:textId="77777777" w:rsidR="005A2805" w:rsidRPr="00971A6C" w:rsidRDefault="005A2805" w:rsidP="005A2805">
            <w:pPr>
              <w:suppressAutoHyphens/>
              <w:rPr>
                <w:rFonts w:eastAsia="OfficinaSansBookC"/>
                <w:highlight w:val="white"/>
              </w:rPr>
            </w:pPr>
            <w:r w:rsidRPr="00971A6C">
              <w:rPr>
                <w:rFonts w:eastAsia="OfficinaSansBookC"/>
                <w:highlight w:val="white"/>
              </w:rPr>
              <w:t>Химия в быту и производственной деятельности человека</w:t>
            </w:r>
          </w:p>
        </w:tc>
        <w:tc>
          <w:tcPr>
            <w:tcW w:w="991" w:type="dxa"/>
            <w:vAlign w:val="center"/>
          </w:tcPr>
          <w:p w14:paraId="315A4607" w14:textId="77777777" w:rsidR="005A2805" w:rsidRPr="00971A6C" w:rsidRDefault="005A2805" w:rsidP="005A2805">
            <w:pPr>
              <w:pBdr>
                <w:top w:val="nil"/>
                <w:left w:val="nil"/>
                <w:bottom w:val="nil"/>
                <w:right w:val="nil"/>
                <w:between w:val="nil"/>
              </w:pBdr>
              <w:suppressAutoHyphens/>
              <w:jc w:val="center"/>
              <w:rPr>
                <w:rFonts w:eastAsia="OfficinaSansBookC"/>
                <w:b/>
              </w:rPr>
            </w:pPr>
            <w:r w:rsidRPr="00971A6C">
              <w:rPr>
                <w:rFonts w:eastAsia="OfficinaSansBookC"/>
                <w:b/>
              </w:rPr>
              <w:t>6</w:t>
            </w:r>
          </w:p>
        </w:tc>
        <w:tc>
          <w:tcPr>
            <w:tcW w:w="1448" w:type="dxa"/>
            <w:vMerge/>
          </w:tcPr>
          <w:p w14:paraId="6F3D4D7C" w14:textId="77777777" w:rsidR="005A2805" w:rsidRPr="00971A6C" w:rsidRDefault="005A2805" w:rsidP="005A2805">
            <w:pPr>
              <w:widowControl w:val="0"/>
              <w:pBdr>
                <w:top w:val="nil"/>
                <w:left w:val="nil"/>
                <w:bottom w:val="nil"/>
                <w:right w:val="nil"/>
                <w:between w:val="nil"/>
              </w:pBdr>
              <w:suppressAutoHyphens/>
              <w:jc w:val="center"/>
              <w:rPr>
                <w:rFonts w:eastAsia="OfficinaSansBookC"/>
                <w:b/>
                <w:i/>
              </w:rPr>
            </w:pPr>
          </w:p>
        </w:tc>
      </w:tr>
      <w:tr w:rsidR="00C73AA4" w:rsidRPr="00971A6C" w14:paraId="6A919FFB" w14:textId="77777777" w:rsidTr="005A2805">
        <w:tc>
          <w:tcPr>
            <w:tcW w:w="7132" w:type="dxa"/>
          </w:tcPr>
          <w:p w14:paraId="4A775B88" w14:textId="17C00CED" w:rsidR="00C73AA4" w:rsidRPr="00971A6C" w:rsidRDefault="00C73AA4" w:rsidP="005A2805">
            <w:pPr>
              <w:suppressAutoHyphens/>
              <w:rPr>
                <w:rFonts w:eastAsia="OfficinaSansBookC"/>
                <w:highlight w:val="white"/>
              </w:rPr>
            </w:pPr>
            <w:r>
              <w:rPr>
                <w:rFonts w:eastAsia="OfficinaSansBookC"/>
                <w:highlight w:val="white"/>
              </w:rPr>
              <w:t xml:space="preserve">Консультации </w:t>
            </w:r>
          </w:p>
        </w:tc>
        <w:tc>
          <w:tcPr>
            <w:tcW w:w="991" w:type="dxa"/>
            <w:vAlign w:val="center"/>
          </w:tcPr>
          <w:p w14:paraId="5FFF4DEA" w14:textId="3DBC9B71" w:rsidR="00C73AA4" w:rsidRPr="00971A6C" w:rsidRDefault="00C73AA4" w:rsidP="005A2805">
            <w:pPr>
              <w:pBdr>
                <w:top w:val="nil"/>
                <w:left w:val="nil"/>
                <w:bottom w:val="nil"/>
                <w:right w:val="nil"/>
                <w:between w:val="nil"/>
              </w:pBdr>
              <w:suppressAutoHyphens/>
              <w:jc w:val="center"/>
              <w:rPr>
                <w:rFonts w:eastAsia="OfficinaSansBookC"/>
                <w:b/>
              </w:rPr>
            </w:pPr>
            <w:r>
              <w:rPr>
                <w:rFonts w:eastAsia="OfficinaSansBookC"/>
                <w:b/>
              </w:rPr>
              <w:t>4</w:t>
            </w:r>
          </w:p>
        </w:tc>
        <w:tc>
          <w:tcPr>
            <w:tcW w:w="1448" w:type="dxa"/>
          </w:tcPr>
          <w:p w14:paraId="605CFE38" w14:textId="77777777" w:rsidR="00C73AA4" w:rsidRPr="00971A6C" w:rsidRDefault="00C73AA4" w:rsidP="005A2805">
            <w:pPr>
              <w:widowControl w:val="0"/>
              <w:pBdr>
                <w:top w:val="nil"/>
                <w:left w:val="nil"/>
                <w:bottom w:val="nil"/>
                <w:right w:val="nil"/>
                <w:between w:val="nil"/>
              </w:pBdr>
              <w:suppressAutoHyphens/>
              <w:jc w:val="center"/>
              <w:rPr>
                <w:rFonts w:eastAsia="OfficinaSansBookC"/>
                <w:b/>
                <w:i/>
              </w:rPr>
            </w:pPr>
          </w:p>
        </w:tc>
      </w:tr>
      <w:tr w:rsidR="005A2805" w:rsidRPr="00971A6C" w14:paraId="218FA0BF" w14:textId="77777777" w:rsidTr="005A2805">
        <w:tc>
          <w:tcPr>
            <w:tcW w:w="7132" w:type="dxa"/>
            <w:vAlign w:val="center"/>
          </w:tcPr>
          <w:p w14:paraId="32181A0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971A6C">
              <w:rPr>
                <w:rFonts w:eastAsia="OfficinaSansBookC"/>
                <w:b/>
              </w:rPr>
              <w:t>Промежуточная аттестация по дисциплине (зачет)</w:t>
            </w:r>
          </w:p>
        </w:tc>
        <w:tc>
          <w:tcPr>
            <w:tcW w:w="991" w:type="dxa"/>
            <w:vAlign w:val="center"/>
          </w:tcPr>
          <w:p w14:paraId="61AB5E99"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06590E8B" w14:textId="77777777" w:rsidR="005A2805" w:rsidRPr="00971A6C" w:rsidRDefault="005A2805" w:rsidP="005A2805">
            <w:pPr>
              <w:widowControl w:val="0"/>
              <w:pBdr>
                <w:top w:val="nil"/>
                <w:left w:val="nil"/>
                <w:bottom w:val="nil"/>
                <w:right w:val="nil"/>
                <w:between w:val="nil"/>
              </w:pBdr>
              <w:suppressAutoHyphens/>
              <w:jc w:val="center"/>
              <w:rPr>
                <w:rFonts w:eastAsia="OfficinaSansBookC"/>
                <w:b/>
                <w:i/>
              </w:rPr>
            </w:pPr>
          </w:p>
        </w:tc>
      </w:tr>
      <w:tr w:rsidR="005A2805" w:rsidRPr="00971A6C" w14:paraId="580296A2" w14:textId="77777777" w:rsidTr="005A2805">
        <w:tc>
          <w:tcPr>
            <w:tcW w:w="7132" w:type="dxa"/>
            <w:vAlign w:val="center"/>
          </w:tcPr>
          <w:p w14:paraId="1E16865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971A6C">
              <w:rPr>
                <w:rFonts w:eastAsia="OfficinaSansBookC"/>
                <w:b/>
              </w:rPr>
              <w:t>Всего</w:t>
            </w:r>
          </w:p>
        </w:tc>
        <w:tc>
          <w:tcPr>
            <w:tcW w:w="991" w:type="dxa"/>
            <w:vAlign w:val="center"/>
          </w:tcPr>
          <w:p w14:paraId="612CB855" w14:textId="3C6660D0" w:rsidR="005A2805" w:rsidRPr="00971A6C" w:rsidRDefault="005A2805" w:rsidP="005A2805">
            <w:pPr>
              <w:suppressAutoHyphens/>
              <w:jc w:val="center"/>
              <w:rPr>
                <w:rFonts w:eastAsia="OfficinaSansBookC"/>
                <w:b/>
              </w:rPr>
            </w:pPr>
            <w:r w:rsidRPr="00971A6C">
              <w:rPr>
                <w:rFonts w:eastAsia="OfficinaSansBookC"/>
                <w:b/>
              </w:rPr>
              <w:t>7</w:t>
            </w:r>
            <w:r w:rsidR="00C73AA4">
              <w:rPr>
                <w:rFonts w:eastAsia="OfficinaSansBookC"/>
                <w:b/>
              </w:rPr>
              <w:t>6</w:t>
            </w:r>
          </w:p>
        </w:tc>
        <w:tc>
          <w:tcPr>
            <w:tcW w:w="1448" w:type="dxa"/>
          </w:tcPr>
          <w:p w14:paraId="0BA870F8" w14:textId="77777777" w:rsidR="005A2805" w:rsidRPr="00971A6C" w:rsidRDefault="005A2805" w:rsidP="005A2805">
            <w:pPr>
              <w:widowControl w:val="0"/>
              <w:pBdr>
                <w:top w:val="nil"/>
                <w:left w:val="nil"/>
                <w:bottom w:val="nil"/>
                <w:right w:val="nil"/>
                <w:between w:val="nil"/>
              </w:pBdr>
              <w:suppressAutoHyphens/>
              <w:jc w:val="center"/>
              <w:rPr>
                <w:rFonts w:eastAsia="OfficinaSansBookC"/>
                <w:b/>
                <w:i/>
              </w:rPr>
            </w:pPr>
          </w:p>
        </w:tc>
      </w:tr>
    </w:tbl>
    <w:p w14:paraId="7659BC0F" w14:textId="77777777" w:rsidR="005A2805" w:rsidRPr="00971A6C" w:rsidRDefault="005A2805" w:rsidP="005A2805">
      <w:pPr>
        <w:tabs>
          <w:tab w:val="center" w:pos="4677"/>
        </w:tabs>
        <w:rPr>
          <w:rFonts w:eastAsia="Franklin Gothic Medium"/>
          <w:lang w:bidi="ru-RU"/>
        </w:rPr>
      </w:pPr>
    </w:p>
    <w:p w14:paraId="6B908B4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 xml:space="preserve">ОУП.12 </w:t>
      </w:r>
      <w:r w:rsidRPr="00971A6C">
        <w:rPr>
          <w:b/>
          <w:caps/>
        </w:rPr>
        <w:t>БИОЛОГИЯ</w:t>
      </w:r>
    </w:p>
    <w:p w14:paraId="233BF823" w14:textId="77777777" w:rsidR="005A2805" w:rsidRPr="00971A6C" w:rsidRDefault="005A2805" w:rsidP="005A2805">
      <w:pPr>
        <w:jc w:val="both"/>
        <w:rPr>
          <w:bCs/>
          <w:shd w:val="clear" w:color="auto" w:fill="FFFFFF"/>
        </w:rPr>
      </w:pPr>
      <w:r w:rsidRPr="00971A6C">
        <w:rPr>
          <w:bCs/>
          <w:shd w:val="clear" w:color="auto" w:fill="FFFFFF"/>
        </w:rPr>
        <w:t>ПЛАНИРУЕМЫЕ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3715"/>
        <w:gridCol w:w="3706"/>
      </w:tblGrid>
      <w:tr w:rsidR="005A2805" w:rsidRPr="00971A6C" w14:paraId="5DA1587D" w14:textId="77777777" w:rsidTr="005A2805">
        <w:trPr>
          <w:cantSplit/>
          <w:trHeight w:val="415"/>
        </w:trPr>
        <w:tc>
          <w:tcPr>
            <w:tcW w:w="773" w:type="pct"/>
            <w:vMerge w:val="restart"/>
            <w:vAlign w:val="center"/>
          </w:tcPr>
          <w:p w14:paraId="4EAB2C5B" w14:textId="77777777" w:rsidR="005A2805" w:rsidRPr="00971A6C" w:rsidRDefault="005A2805" w:rsidP="005A2805">
            <w:pPr>
              <w:suppressAutoHyphens/>
              <w:jc w:val="center"/>
              <w:rPr>
                <w:b/>
              </w:rPr>
            </w:pPr>
            <w:r w:rsidRPr="00971A6C">
              <w:rPr>
                <w:b/>
              </w:rPr>
              <w:t>Код и наименование формируемых компетенций</w:t>
            </w:r>
          </w:p>
        </w:tc>
        <w:tc>
          <w:tcPr>
            <w:tcW w:w="4227" w:type="pct"/>
            <w:gridSpan w:val="2"/>
            <w:vAlign w:val="center"/>
          </w:tcPr>
          <w:p w14:paraId="17D19081" w14:textId="77777777" w:rsidR="005A2805" w:rsidRPr="00971A6C" w:rsidRDefault="005A2805" w:rsidP="005A2805">
            <w:pPr>
              <w:suppressAutoHyphens/>
              <w:jc w:val="center"/>
              <w:rPr>
                <w:b/>
              </w:rPr>
            </w:pPr>
            <w:r w:rsidRPr="00971A6C">
              <w:rPr>
                <w:b/>
              </w:rPr>
              <w:t>Планируемые результаты освоения дисциплины</w:t>
            </w:r>
          </w:p>
        </w:tc>
      </w:tr>
      <w:tr w:rsidR="005A2805" w:rsidRPr="00971A6C" w14:paraId="673A1D9C" w14:textId="77777777" w:rsidTr="005A2805">
        <w:trPr>
          <w:cantSplit/>
          <w:trHeight w:val="563"/>
        </w:trPr>
        <w:tc>
          <w:tcPr>
            <w:tcW w:w="773" w:type="pct"/>
            <w:vMerge/>
            <w:vAlign w:val="center"/>
          </w:tcPr>
          <w:p w14:paraId="11CC9306" w14:textId="77777777" w:rsidR="005A2805" w:rsidRPr="00971A6C" w:rsidRDefault="005A2805" w:rsidP="005A2805">
            <w:pPr>
              <w:widowControl w:val="0"/>
              <w:pBdr>
                <w:top w:val="nil"/>
                <w:left w:val="nil"/>
                <w:bottom w:val="nil"/>
                <w:right w:val="nil"/>
                <w:between w:val="nil"/>
              </w:pBdr>
              <w:suppressAutoHyphens/>
              <w:rPr>
                <w:b/>
              </w:rPr>
            </w:pPr>
          </w:p>
        </w:tc>
        <w:tc>
          <w:tcPr>
            <w:tcW w:w="2116" w:type="pct"/>
            <w:vAlign w:val="center"/>
          </w:tcPr>
          <w:p w14:paraId="7030F7F6" w14:textId="77777777" w:rsidR="005A2805" w:rsidRPr="00971A6C" w:rsidRDefault="005A2805" w:rsidP="005A2805">
            <w:pPr>
              <w:suppressAutoHyphens/>
              <w:jc w:val="center"/>
              <w:rPr>
                <w:b/>
              </w:rPr>
            </w:pPr>
            <w:r w:rsidRPr="00971A6C">
              <w:rPr>
                <w:b/>
              </w:rPr>
              <w:t>Общие</w:t>
            </w:r>
            <w:r w:rsidRPr="00971A6C">
              <w:rPr>
                <w:b/>
                <w:vertAlign w:val="superscript"/>
              </w:rPr>
              <w:footnoteReference w:id="27"/>
            </w:r>
            <w:r w:rsidRPr="00971A6C">
              <w:rPr>
                <w:b/>
                <w:strike/>
              </w:rPr>
              <w:t xml:space="preserve"> </w:t>
            </w:r>
          </w:p>
        </w:tc>
        <w:tc>
          <w:tcPr>
            <w:tcW w:w="2111" w:type="pct"/>
            <w:vAlign w:val="center"/>
          </w:tcPr>
          <w:p w14:paraId="21A58DB5" w14:textId="77777777" w:rsidR="005A2805" w:rsidRPr="00971A6C" w:rsidRDefault="005A2805" w:rsidP="005A2805">
            <w:pPr>
              <w:suppressAutoHyphens/>
              <w:jc w:val="center"/>
              <w:rPr>
                <w:b/>
              </w:rPr>
            </w:pPr>
            <w:r w:rsidRPr="00971A6C">
              <w:rPr>
                <w:b/>
              </w:rPr>
              <w:t>Дисциплинарные</w:t>
            </w:r>
            <w:r w:rsidRPr="00971A6C">
              <w:rPr>
                <w:b/>
                <w:vertAlign w:val="superscript"/>
              </w:rPr>
              <w:footnoteReference w:id="28"/>
            </w:r>
            <w:r w:rsidRPr="00971A6C">
              <w:rPr>
                <w:b/>
              </w:rPr>
              <w:t xml:space="preserve"> </w:t>
            </w:r>
          </w:p>
        </w:tc>
      </w:tr>
      <w:tr w:rsidR="005A2805" w:rsidRPr="00971A6C" w14:paraId="4643C1B6" w14:textId="77777777" w:rsidTr="005A2805">
        <w:trPr>
          <w:trHeight w:val="674"/>
        </w:trPr>
        <w:tc>
          <w:tcPr>
            <w:tcW w:w="773" w:type="pct"/>
          </w:tcPr>
          <w:p w14:paraId="3B8EE71A" w14:textId="77777777" w:rsidR="005A2805" w:rsidRPr="00971A6C" w:rsidRDefault="005A2805" w:rsidP="005A2805">
            <w:pPr>
              <w:suppressAutoHyphens/>
            </w:pPr>
            <w:r w:rsidRPr="00971A6C">
              <w:t>ОК 01. Выбирать способы решения задач профессиональной деятельности применительно к различным контекстам</w:t>
            </w:r>
          </w:p>
        </w:tc>
        <w:tc>
          <w:tcPr>
            <w:tcW w:w="2116" w:type="pct"/>
          </w:tcPr>
          <w:p w14:paraId="7444ACD4" w14:textId="77777777" w:rsidR="005A2805" w:rsidRPr="00971A6C" w:rsidRDefault="005A2805" w:rsidP="005A2805">
            <w:pPr>
              <w:suppressAutoHyphens/>
              <w:jc w:val="both"/>
              <w:rPr>
                <w:b/>
              </w:rPr>
            </w:pPr>
            <w:r w:rsidRPr="00971A6C">
              <w:rPr>
                <w:b/>
              </w:rPr>
              <w:t>В части трудового воспитания:</w:t>
            </w:r>
          </w:p>
          <w:p w14:paraId="09A73FCC" w14:textId="77777777" w:rsidR="005A2805" w:rsidRPr="00971A6C" w:rsidRDefault="005A2805" w:rsidP="005A2805">
            <w:pPr>
              <w:suppressAutoHyphens/>
              <w:jc w:val="both"/>
            </w:pPr>
            <w:r w:rsidRPr="00971A6C">
              <w:t xml:space="preserve">- готовность к труду, осознание ценности мастерства, трудолюбие; </w:t>
            </w:r>
          </w:p>
          <w:p w14:paraId="70473578" w14:textId="77777777" w:rsidR="005A2805" w:rsidRPr="00971A6C" w:rsidRDefault="005A2805" w:rsidP="005A2805">
            <w:pPr>
              <w:suppressAutoHyphens/>
              <w:jc w:val="both"/>
            </w:pPr>
            <w:r w:rsidRPr="00971A6C">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6DB3DEB" w14:textId="77777777" w:rsidR="005A2805" w:rsidRPr="00971A6C" w:rsidRDefault="005A2805" w:rsidP="005A2805">
            <w:pPr>
              <w:suppressAutoHyphens/>
              <w:jc w:val="both"/>
            </w:pPr>
            <w:r w:rsidRPr="00971A6C">
              <w:t>- интерес к различным сферам профессиональной деятельности,</w:t>
            </w:r>
          </w:p>
          <w:p w14:paraId="53E34DFE" w14:textId="77777777" w:rsidR="005A2805" w:rsidRPr="00971A6C" w:rsidRDefault="005A2805" w:rsidP="005A2805">
            <w:pPr>
              <w:suppressAutoHyphens/>
              <w:jc w:val="both"/>
            </w:pPr>
            <w:r w:rsidRPr="00971A6C">
              <w:t>Овладение универсальными учебными познавательными действиями:</w:t>
            </w:r>
          </w:p>
          <w:p w14:paraId="5233D939" w14:textId="77777777" w:rsidR="005A2805" w:rsidRPr="00971A6C" w:rsidRDefault="005A2805" w:rsidP="005A2805">
            <w:pPr>
              <w:suppressAutoHyphens/>
              <w:jc w:val="both"/>
            </w:pPr>
            <w:r w:rsidRPr="00971A6C">
              <w:t xml:space="preserve">а) </w:t>
            </w:r>
            <w:r w:rsidRPr="00971A6C">
              <w:rPr>
                <w:b/>
              </w:rPr>
              <w:t>базовые логические действия:</w:t>
            </w:r>
          </w:p>
          <w:p w14:paraId="2A213248" w14:textId="77777777" w:rsidR="005A2805" w:rsidRPr="00971A6C" w:rsidRDefault="005A2805" w:rsidP="005A2805">
            <w:pPr>
              <w:suppressAutoHyphens/>
              <w:jc w:val="both"/>
            </w:pPr>
            <w:r w:rsidRPr="00971A6C">
              <w:t xml:space="preserve">- самостоятельно формулировать </w:t>
            </w:r>
            <w:r w:rsidRPr="00971A6C">
              <w:lastRenderedPageBreak/>
              <w:t xml:space="preserve">и актуализировать проблему, рассматривать ее всесторонне; </w:t>
            </w:r>
          </w:p>
          <w:p w14:paraId="5692AE13" w14:textId="77777777" w:rsidR="005A2805" w:rsidRPr="00971A6C" w:rsidRDefault="005A2805" w:rsidP="005A2805">
            <w:pPr>
              <w:suppressAutoHyphens/>
              <w:jc w:val="both"/>
            </w:pPr>
            <w:r w:rsidRPr="00971A6C">
              <w:t xml:space="preserve">- устанавливать существенный признак или основания для сравнения, классификации и обобщения; </w:t>
            </w:r>
          </w:p>
          <w:p w14:paraId="542CF867" w14:textId="77777777" w:rsidR="005A2805" w:rsidRPr="00971A6C" w:rsidRDefault="005A2805" w:rsidP="005A2805">
            <w:pPr>
              <w:suppressAutoHyphens/>
              <w:jc w:val="both"/>
            </w:pPr>
            <w:r w:rsidRPr="00971A6C">
              <w:t>- определять цели деятельности, задавать параметры и критерии их достижения;</w:t>
            </w:r>
          </w:p>
          <w:p w14:paraId="5C4257AA" w14:textId="77777777" w:rsidR="005A2805" w:rsidRPr="00971A6C" w:rsidRDefault="005A2805" w:rsidP="005A2805">
            <w:pPr>
              <w:suppressAutoHyphens/>
              <w:jc w:val="both"/>
            </w:pPr>
            <w:r w:rsidRPr="00971A6C">
              <w:t xml:space="preserve">- выявлять закономерности и противоречия в рассматриваемых явлениях; </w:t>
            </w:r>
          </w:p>
          <w:p w14:paraId="782A0333" w14:textId="77777777" w:rsidR="005A2805" w:rsidRPr="00971A6C" w:rsidRDefault="005A2805" w:rsidP="005A2805">
            <w:pPr>
              <w:suppressAutoHyphens/>
              <w:jc w:val="both"/>
            </w:pPr>
            <w:r w:rsidRPr="00971A6C">
              <w:t xml:space="preserve">- вносить коррективы в деятельность, оценивать соответствие результатов целям, оценивать риски последствий деятельности; </w:t>
            </w:r>
          </w:p>
          <w:p w14:paraId="7EC9B1B0" w14:textId="77777777" w:rsidR="005A2805" w:rsidRPr="00971A6C" w:rsidRDefault="005A2805" w:rsidP="005A2805">
            <w:pPr>
              <w:suppressAutoHyphens/>
              <w:jc w:val="both"/>
            </w:pPr>
            <w:r w:rsidRPr="00971A6C">
              <w:t xml:space="preserve">- развивать креативное мышление при решении жизненных проблем </w:t>
            </w:r>
          </w:p>
          <w:p w14:paraId="1AB29803" w14:textId="77777777" w:rsidR="005A2805" w:rsidRPr="00971A6C" w:rsidRDefault="005A2805" w:rsidP="005A2805">
            <w:pPr>
              <w:suppressAutoHyphens/>
              <w:jc w:val="both"/>
            </w:pPr>
            <w:r w:rsidRPr="00971A6C">
              <w:t xml:space="preserve">б) </w:t>
            </w:r>
            <w:r w:rsidRPr="00971A6C">
              <w:rPr>
                <w:b/>
              </w:rPr>
              <w:t>базовые исследовательские действия:</w:t>
            </w:r>
          </w:p>
          <w:p w14:paraId="507E744B" w14:textId="77777777" w:rsidR="005A2805" w:rsidRPr="00971A6C" w:rsidRDefault="005A2805" w:rsidP="005A2805">
            <w:pPr>
              <w:suppressAutoHyphens/>
              <w:jc w:val="both"/>
            </w:pPr>
            <w:r w:rsidRPr="00971A6C">
              <w:t xml:space="preserve">- владеть навыками учебно-исследовательской и проектной деятельности, навыками разрешения проблем; </w:t>
            </w:r>
          </w:p>
          <w:p w14:paraId="1E404CD8" w14:textId="77777777" w:rsidR="005A2805" w:rsidRPr="00971A6C" w:rsidRDefault="005A2805" w:rsidP="005A2805">
            <w:pPr>
              <w:suppressAutoHyphens/>
              <w:jc w:val="both"/>
            </w:pPr>
            <w:r w:rsidRPr="00971A6C">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3D0CE04" w14:textId="77777777" w:rsidR="005A2805" w:rsidRPr="00971A6C" w:rsidRDefault="005A2805" w:rsidP="005A2805">
            <w:pPr>
              <w:suppressAutoHyphens/>
              <w:jc w:val="both"/>
            </w:pPr>
            <w:r w:rsidRPr="00971A6C">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C7C373D" w14:textId="77777777" w:rsidR="005A2805" w:rsidRPr="00971A6C" w:rsidRDefault="005A2805" w:rsidP="005A2805">
            <w:pPr>
              <w:suppressAutoHyphens/>
              <w:jc w:val="both"/>
            </w:pPr>
            <w:r w:rsidRPr="00971A6C">
              <w:t>- уметь переносить знания в познавательную и практическую области жизнедеятельности;</w:t>
            </w:r>
          </w:p>
          <w:p w14:paraId="645FD315" w14:textId="77777777" w:rsidR="005A2805" w:rsidRPr="00971A6C" w:rsidRDefault="005A2805" w:rsidP="005A2805">
            <w:pPr>
              <w:suppressAutoHyphens/>
              <w:jc w:val="both"/>
            </w:pPr>
            <w:r w:rsidRPr="00971A6C">
              <w:t xml:space="preserve">- уметь интегрировать знания из разных предметных областей; </w:t>
            </w:r>
          </w:p>
          <w:p w14:paraId="4B31C81C" w14:textId="77777777" w:rsidR="005A2805" w:rsidRPr="00971A6C" w:rsidRDefault="005A2805" w:rsidP="005A2805">
            <w:pPr>
              <w:suppressAutoHyphens/>
              <w:jc w:val="both"/>
            </w:pPr>
            <w:r w:rsidRPr="00971A6C">
              <w:t xml:space="preserve">- выдвигать новые идеи, предлагать оригинальные подходы и решения; </w:t>
            </w:r>
          </w:p>
          <w:p w14:paraId="4FD6C133" w14:textId="77777777" w:rsidR="005A2805" w:rsidRPr="00971A6C" w:rsidRDefault="005A2805" w:rsidP="005A2805">
            <w:pPr>
              <w:suppressAutoHyphens/>
              <w:jc w:val="both"/>
            </w:pPr>
            <w:r w:rsidRPr="00971A6C">
              <w:t>- способность их использования в познавательной и социальной практике</w:t>
            </w:r>
          </w:p>
        </w:tc>
        <w:tc>
          <w:tcPr>
            <w:tcW w:w="2111" w:type="pct"/>
          </w:tcPr>
          <w:p w14:paraId="7CBE91FF" w14:textId="77777777" w:rsidR="005A2805" w:rsidRPr="00971A6C" w:rsidRDefault="005A2805" w:rsidP="005A2805">
            <w:pPr>
              <w:shd w:val="clear" w:color="auto" w:fill="FFFFFF"/>
              <w:suppressAutoHyphens/>
              <w:jc w:val="both"/>
              <w:rPr>
                <w:color w:val="22272F"/>
              </w:rPr>
            </w:pPr>
            <w:proofErr w:type="spellStart"/>
            <w:r w:rsidRPr="00971A6C">
              <w:rPr>
                <w:color w:val="22272F"/>
              </w:rPr>
              <w:lastRenderedPageBreak/>
              <w:t>сформированность</w:t>
            </w:r>
            <w:proofErr w:type="spellEnd"/>
            <w:r w:rsidRPr="00971A6C">
              <w:rPr>
                <w:color w:val="22272F"/>
              </w:rPr>
              <w:t xml:space="preserve"> знаний о месте и роли биологии в системе научного знания; функциональной грамотности человека для решения жизненных проблем;</w:t>
            </w:r>
          </w:p>
          <w:p w14:paraId="35F3E6FD" w14:textId="77777777" w:rsidR="005A2805" w:rsidRPr="00971A6C" w:rsidRDefault="005A2805" w:rsidP="005A2805">
            <w:pPr>
              <w:shd w:val="clear" w:color="auto" w:fill="FFFFFF"/>
              <w:suppressAutoHyphens/>
              <w:jc w:val="both"/>
              <w:rPr>
                <w:color w:val="22272F"/>
              </w:rPr>
            </w:pPr>
            <w:proofErr w:type="spellStart"/>
            <w:r w:rsidRPr="00971A6C">
              <w:rPr>
                <w:color w:val="22272F"/>
              </w:rPr>
              <w:t>сформированность</w:t>
            </w:r>
            <w:proofErr w:type="spellEnd"/>
            <w:r w:rsidRPr="00971A6C">
              <w:rPr>
                <w:color w:val="22272F"/>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71A6C">
              <w:rPr>
                <w:color w:val="22272F"/>
              </w:rPr>
              <w:t>саморегуляция</w:t>
            </w:r>
            <w:proofErr w:type="spellEnd"/>
            <w:r w:rsidRPr="00971A6C">
              <w:rPr>
                <w:color w:val="22272F"/>
              </w:rPr>
              <w:t xml:space="preserve">), биосинтез белка, структурная организация живых систем, дискретность, </w:t>
            </w:r>
            <w:proofErr w:type="spellStart"/>
            <w:r w:rsidRPr="00971A6C">
              <w:rPr>
                <w:color w:val="22272F"/>
              </w:rPr>
              <w:lastRenderedPageBreak/>
              <w:t>саморегуляция</w:t>
            </w:r>
            <w:proofErr w:type="spellEnd"/>
            <w:r w:rsidRPr="00971A6C">
              <w:rPr>
                <w:color w:val="22272F"/>
              </w:rPr>
              <w:t xml:space="preserve">, самовоспроизведение (репродукция), наследственность, изменчивость, </w:t>
            </w:r>
            <w:proofErr w:type="spellStart"/>
            <w:r w:rsidRPr="00971A6C">
              <w:rPr>
                <w:color w:val="22272F"/>
              </w:rPr>
              <w:t>энергозависимость</w:t>
            </w:r>
            <w:proofErr w:type="spellEnd"/>
            <w:r w:rsidRPr="00971A6C">
              <w:rPr>
                <w:color w:val="22272F"/>
              </w:rPr>
              <w:t>, рост и развитие, уровневая организация;</w:t>
            </w:r>
          </w:p>
          <w:p w14:paraId="68F13B6B" w14:textId="77777777" w:rsidR="005A2805" w:rsidRPr="00971A6C" w:rsidRDefault="005A2805" w:rsidP="005A2805">
            <w:pPr>
              <w:shd w:val="clear" w:color="auto" w:fill="FFFFFF"/>
              <w:suppressAutoHyphens/>
              <w:jc w:val="both"/>
              <w:rPr>
                <w:color w:val="22272F"/>
              </w:rPr>
            </w:pPr>
            <w:proofErr w:type="spellStart"/>
            <w:r w:rsidRPr="00971A6C">
              <w:rPr>
                <w:color w:val="22272F"/>
              </w:rPr>
              <w:t>сформированность</w:t>
            </w:r>
            <w:proofErr w:type="spellEnd"/>
            <w:r w:rsidRPr="00971A6C">
              <w:rPr>
                <w:color w:val="22272F"/>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09816AF7" w14:textId="77777777" w:rsidR="005A2805" w:rsidRPr="00971A6C" w:rsidRDefault="005A2805" w:rsidP="005A2805">
            <w:pPr>
              <w:shd w:val="clear" w:color="auto" w:fill="FFFFFF"/>
              <w:suppressAutoHyphens/>
              <w:jc w:val="both"/>
              <w:rPr>
                <w:color w:val="22272F"/>
              </w:rPr>
            </w:pPr>
            <w:proofErr w:type="spellStart"/>
            <w:r w:rsidRPr="00971A6C">
              <w:rPr>
                <w:color w:val="22272F"/>
              </w:rPr>
              <w:t>сформированность</w:t>
            </w:r>
            <w:proofErr w:type="spellEnd"/>
            <w:r w:rsidRPr="00971A6C">
              <w:rPr>
                <w:color w:val="22272F"/>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44F13935" w14:textId="77777777" w:rsidR="005A2805" w:rsidRPr="00971A6C" w:rsidRDefault="005A2805" w:rsidP="005A2805">
            <w:pPr>
              <w:shd w:val="clear" w:color="auto" w:fill="FFFFFF"/>
              <w:suppressAutoHyphens/>
              <w:jc w:val="both"/>
              <w:rPr>
                <w:color w:val="22272F"/>
              </w:rPr>
            </w:pPr>
            <w:r w:rsidRPr="00971A6C">
              <w:rPr>
                <w:color w:val="22272F"/>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752C77EC" w14:textId="77777777" w:rsidR="005A2805" w:rsidRPr="00971A6C" w:rsidRDefault="005A2805" w:rsidP="005A2805">
            <w:pPr>
              <w:shd w:val="clear" w:color="auto" w:fill="FFFFFF"/>
              <w:suppressAutoHyphens/>
              <w:jc w:val="both"/>
              <w:rPr>
                <w:color w:val="22272F"/>
              </w:rPr>
            </w:pPr>
            <w:proofErr w:type="spellStart"/>
            <w:r w:rsidRPr="00971A6C">
              <w:rPr>
                <w:color w:val="22272F"/>
              </w:rPr>
              <w:t>сформированность</w:t>
            </w:r>
            <w:proofErr w:type="spellEnd"/>
            <w:r w:rsidRPr="00971A6C">
              <w:rPr>
                <w:color w:val="22272F"/>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w:t>
            </w:r>
            <w:r w:rsidRPr="00971A6C">
              <w:rPr>
                <w:color w:val="22272F"/>
              </w:rPr>
              <w:lastRenderedPageBreak/>
              <w:t>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4601987D" w14:textId="77777777" w:rsidR="005A2805" w:rsidRPr="00971A6C" w:rsidRDefault="005A2805" w:rsidP="005A2805">
            <w:pPr>
              <w:shd w:val="clear" w:color="auto" w:fill="FFFFFF"/>
              <w:suppressAutoHyphens/>
              <w:jc w:val="both"/>
            </w:pPr>
            <w:proofErr w:type="spellStart"/>
            <w:r w:rsidRPr="00971A6C">
              <w:rPr>
                <w:color w:val="22272F"/>
              </w:rPr>
              <w:t>сформированность</w:t>
            </w:r>
            <w:proofErr w:type="spellEnd"/>
            <w:r w:rsidRPr="00971A6C">
              <w:rPr>
                <w:color w:val="22272F"/>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14:paraId="306B35D7" w14:textId="77777777" w:rsidR="005A2805" w:rsidRPr="00971A6C" w:rsidRDefault="005A2805" w:rsidP="005A2805">
      <w:pPr>
        <w:jc w:val="both"/>
        <w:rPr>
          <w:bCs/>
        </w:rPr>
      </w:pPr>
    </w:p>
    <w:p w14:paraId="1BFD40F7" w14:textId="77777777" w:rsidR="005A2805" w:rsidRPr="00971A6C" w:rsidRDefault="005A2805" w:rsidP="005A2805">
      <w:r w:rsidRPr="00971A6C">
        <w:t>ОБЪЕМ УЧЕБНОЙ ДИСЦИПЛИНЫ И ВИДЫ УЧЕБНОЙ РАБОТЫ</w:t>
      </w:r>
    </w:p>
    <w:tbl>
      <w:tblPr>
        <w:tblW w:w="9915" w:type="dxa"/>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5A2805" w:rsidRPr="00971A6C" w14:paraId="68D7B9A9" w14:textId="77777777" w:rsidTr="005A2805">
        <w:trPr>
          <w:trHeight w:val="490"/>
        </w:trPr>
        <w:tc>
          <w:tcPr>
            <w:tcW w:w="7335" w:type="dxa"/>
            <w:vAlign w:val="center"/>
          </w:tcPr>
          <w:p w14:paraId="5DB1FE9F" w14:textId="77777777" w:rsidR="005A2805" w:rsidRPr="00971A6C" w:rsidRDefault="005A2805" w:rsidP="005A2805">
            <w:pPr>
              <w:suppressAutoHyphens/>
              <w:rPr>
                <w:b/>
              </w:rPr>
            </w:pPr>
            <w:r w:rsidRPr="00971A6C">
              <w:rPr>
                <w:b/>
              </w:rPr>
              <w:t>Вид учебной работы</w:t>
            </w:r>
          </w:p>
        </w:tc>
        <w:tc>
          <w:tcPr>
            <w:tcW w:w="2580" w:type="dxa"/>
            <w:vAlign w:val="center"/>
          </w:tcPr>
          <w:p w14:paraId="10821120" w14:textId="77777777" w:rsidR="005A2805" w:rsidRPr="00971A6C" w:rsidRDefault="005A2805" w:rsidP="005A2805">
            <w:pPr>
              <w:suppressAutoHyphens/>
              <w:jc w:val="center"/>
              <w:rPr>
                <w:b/>
              </w:rPr>
            </w:pPr>
            <w:r w:rsidRPr="00971A6C">
              <w:rPr>
                <w:b/>
              </w:rPr>
              <w:t>Объем в часах</w:t>
            </w:r>
          </w:p>
        </w:tc>
      </w:tr>
      <w:tr w:rsidR="005A2805" w:rsidRPr="00971A6C" w14:paraId="473A9CCF" w14:textId="77777777" w:rsidTr="005A2805">
        <w:trPr>
          <w:trHeight w:val="490"/>
        </w:trPr>
        <w:tc>
          <w:tcPr>
            <w:tcW w:w="7335" w:type="dxa"/>
            <w:vAlign w:val="center"/>
          </w:tcPr>
          <w:p w14:paraId="36FA7BB6" w14:textId="77777777" w:rsidR="005A2805" w:rsidRPr="00971A6C" w:rsidRDefault="005A2805" w:rsidP="005A2805">
            <w:pPr>
              <w:suppressAutoHyphens/>
              <w:rPr>
                <w:b/>
              </w:rPr>
            </w:pPr>
            <w:r w:rsidRPr="00971A6C">
              <w:rPr>
                <w:b/>
              </w:rPr>
              <w:t>Объем образовательной программы дисциплины</w:t>
            </w:r>
          </w:p>
        </w:tc>
        <w:tc>
          <w:tcPr>
            <w:tcW w:w="2580" w:type="dxa"/>
            <w:vAlign w:val="center"/>
          </w:tcPr>
          <w:p w14:paraId="4268BD80" w14:textId="542BF945" w:rsidR="005A2805" w:rsidRPr="00971A6C" w:rsidRDefault="00C73AA4" w:rsidP="005A2805">
            <w:pPr>
              <w:suppressAutoHyphens/>
              <w:jc w:val="center"/>
            </w:pPr>
            <w:r>
              <w:t>80</w:t>
            </w:r>
          </w:p>
        </w:tc>
      </w:tr>
      <w:tr w:rsidR="005A2805" w:rsidRPr="00971A6C" w14:paraId="4BE5D2BE" w14:textId="77777777" w:rsidTr="005A2805">
        <w:trPr>
          <w:trHeight w:val="490"/>
        </w:trPr>
        <w:tc>
          <w:tcPr>
            <w:tcW w:w="7335" w:type="dxa"/>
            <w:vAlign w:val="center"/>
          </w:tcPr>
          <w:p w14:paraId="2E9E8BB7" w14:textId="77777777" w:rsidR="005A2805" w:rsidRPr="00971A6C" w:rsidRDefault="005A2805" w:rsidP="005A2805">
            <w:pPr>
              <w:suppressAutoHyphens/>
              <w:rPr>
                <w:b/>
              </w:rPr>
            </w:pPr>
            <w:r w:rsidRPr="00971A6C">
              <w:rPr>
                <w:b/>
              </w:rPr>
              <w:t xml:space="preserve">в </w:t>
            </w:r>
            <w:proofErr w:type="spellStart"/>
            <w:r w:rsidRPr="00971A6C">
              <w:rPr>
                <w:b/>
              </w:rPr>
              <w:t>т.ч</w:t>
            </w:r>
            <w:proofErr w:type="spellEnd"/>
            <w:r w:rsidRPr="00971A6C">
              <w:rPr>
                <w:b/>
              </w:rPr>
              <w:t>.</w:t>
            </w:r>
          </w:p>
        </w:tc>
        <w:tc>
          <w:tcPr>
            <w:tcW w:w="2580" w:type="dxa"/>
            <w:vAlign w:val="center"/>
          </w:tcPr>
          <w:p w14:paraId="1362AF25" w14:textId="77777777" w:rsidR="005A2805" w:rsidRPr="00971A6C" w:rsidRDefault="005A2805" w:rsidP="005A2805">
            <w:pPr>
              <w:suppressAutoHyphens/>
              <w:jc w:val="center"/>
            </w:pPr>
          </w:p>
        </w:tc>
      </w:tr>
      <w:tr w:rsidR="005A2805" w:rsidRPr="00971A6C" w14:paraId="0AA25F6D" w14:textId="77777777" w:rsidTr="005A2805">
        <w:trPr>
          <w:trHeight w:val="490"/>
        </w:trPr>
        <w:tc>
          <w:tcPr>
            <w:tcW w:w="7335" w:type="dxa"/>
            <w:vAlign w:val="center"/>
          </w:tcPr>
          <w:p w14:paraId="4AD2949F" w14:textId="77777777" w:rsidR="005A2805" w:rsidRPr="00971A6C" w:rsidRDefault="005A2805" w:rsidP="005A2805">
            <w:pPr>
              <w:tabs>
                <w:tab w:val="left" w:pos="360"/>
              </w:tabs>
              <w:suppressAutoHyphens/>
              <w:rPr>
                <w:b/>
              </w:rPr>
            </w:pPr>
            <w:r w:rsidRPr="00971A6C">
              <w:rPr>
                <w:b/>
              </w:rPr>
              <w:t>Основное содержание</w:t>
            </w:r>
          </w:p>
        </w:tc>
        <w:tc>
          <w:tcPr>
            <w:tcW w:w="2580" w:type="dxa"/>
            <w:vAlign w:val="center"/>
          </w:tcPr>
          <w:p w14:paraId="0B9C6A30" w14:textId="77777777" w:rsidR="005A2805" w:rsidRPr="00971A6C" w:rsidRDefault="005A2805" w:rsidP="005A2805">
            <w:pPr>
              <w:suppressAutoHyphens/>
              <w:jc w:val="center"/>
            </w:pPr>
            <w:r w:rsidRPr="00971A6C">
              <w:t>72</w:t>
            </w:r>
          </w:p>
        </w:tc>
      </w:tr>
      <w:tr w:rsidR="005A2805" w:rsidRPr="00971A6C" w14:paraId="5C66BF88" w14:textId="77777777" w:rsidTr="005A2805">
        <w:trPr>
          <w:trHeight w:val="336"/>
        </w:trPr>
        <w:tc>
          <w:tcPr>
            <w:tcW w:w="9915" w:type="dxa"/>
            <w:gridSpan w:val="2"/>
            <w:vAlign w:val="center"/>
          </w:tcPr>
          <w:p w14:paraId="12337D9E" w14:textId="13BCD828" w:rsidR="005A2805" w:rsidRPr="00971A6C" w:rsidRDefault="005A2805" w:rsidP="005A2805">
            <w:pPr>
              <w:suppressAutoHyphens/>
            </w:pPr>
            <w:r w:rsidRPr="00971A6C">
              <w:t xml:space="preserve">в т. </w:t>
            </w:r>
            <w:r w:rsidR="00C73AA4" w:rsidRPr="00971A6C">
              <w:t>Ч</w:t>
            </w:r>
            <w:r w:rsidRPr="00971A6C">
              <w:t>.:</w:t>
            </w:r>
          </w:p>
        </w:tc>
      </w:tr>
      <w:tr w:rsidR="005A2805" w:rsidRPr="00971A6C" w14:paraId="0E62F112" w14:textId="77777777" w:rsidTr="005A2805">
        <w:trPr>
          <w:trHeight w:val="490"/>
        </w:trPr>
        <w:tc>
          <w:tcPr>
            <w:tcW w:w="7335" w:type="dxa"/>
            <w:vAlign w:val="center"/>
          </w:tcPr>
          <w:p w14:paraId="6CCEB9E4" w14:textId="77777777" w:rsidR="005A2805" w:rsidRPr="00971A6C" w:rsidRDefault="005A2805" w:rsidP="005A2805">
            <w:pPr>
              <w:suppressAutoHyphens/>
            </w:pPr>
            <w:r w:rsidRPr="00971A6C">
              <w:t>теоретическое обучение</w:t>
            </w:r>
          </w:p>
        </w:tc>
        <w:tc>
          <w:tcPr>
            <w:tcW w:w="2580" w:type="dxa"/>
            <w:vAlign w:val="center"/>
          </w:tcPr>
          <w:p w14:paraId="51BE58D6" w14:textId="77777777" w:rsidR="005A2805" w:rsidRPr="00971A6C" w:rsidRDefault="005A2805" w:rsidP="005A2805">
            <w:pPr>
              <w:suppressAutoHyphens/>
              <w:jc w:val="center"/>
              <w:rPr>
                <w:b/>
              </w:rPr>
            </w:pPr>
            <w:r w:rsidRPr="00971A6C">
              <w:rPr>
                <w:b/>
              </w:rPr>
              <w:t>40</w:t>
            </w:r>
          </w:p>
        </w:tc>
      </w:tr>
      <w:tr w:rsidR="005A2805" w:rsidRPr="00971A6C" w14:paraId="415F7A02" w14:textId="77777777" w:rsidTr="005A2805">
        <w:trPr>
          <w:trHeight w:val="490"/>
        </w:trPr>
        <w:tc>
          <w:tcPr>
            <w:tcW w:w="7335" w:type="dxa"/>
            <w:vAlign w:val="center"/>
          </w:tcPr>
          <w:p w14:paraId="04C70587" w14:textId="77777777" w:rsidR="005A2805" w:rsidRPr="00971A6C" w:rsidRDefault="005A2805" w:rsidP="005A2805">
            <w:pPr>
              <w:suppressAutoHyphens/>
            </w:pPr>
            <w:r w:rsidRPr="00971A6C">
              <w:t xml:space="preserve">    в </w:t>
            </w:r>
            <w:proofErr w:type="spellStart"/>
            <w:r w:rsidRPr="00971A6C">
              <w:t>т.ч</w:t>
            </w:r>
            <w:proofErr w:type="spellEnd"/>
            <w:r w:rsidRPr="00971A6C">
              <w:t>. профессионально-ориентированное содержание</w:t>
            </w:r>
          </w:p>
        </w:tc>
        <w:tc>
          <w:tcPr>
            <w:tcW w:w="2580" w:type="dxa"/>
            <w:vAlign w:val="center"/>
          </w:tcPr>
          <w:p w14:paraId="622BB22E" w14:textId="77777777" w:rsidR="005A2805" w:rsidRPr="00971A6C" w:rsidRDefault="005A2805" w:rsidP="005A2805">
            <w:pPr>
              <w:suppressAutoHyphens/>
              <w:jc w:val="center"/>
            </w:pPr>
            <w:r w:rsidRPr="00971A6C">
              <w:t>2</w:t>
            </w:r>
          </w:p>
        </w:tc>
      </w:tr>
      <w:tr w:rsidR="005A2805" w:rsidRPr="00971A6C" w14:paraId="6F646D99" w14:textId="77777777" w:rsidTr="005A2805">
        <w:trPr>
          <w:trHeight w:val="490"/>
        </w:trPr>
        <w:tc>
          <w:tcPr>
            <w:tcW w:w="7335" w:type="dxa"/>
            <w:vAlign w:val="center"/>
          </w:tcPr>
          <w:p w14:paraId="06D87CC4" w14:textId="77777777" w:rsidR="005A2805" w:rsidRPr="00971A6C" w:rsidRDefault="005A2805" w:rsidP="005A2805">
            <w:pPr>
              <w:suppressAutoHyphens/>
            </w:pPr>
            <w:r w:rsidRPr="00971A6C">
              <w:t>практические занятия</w:t>
            </w:r>
          </w:p>
        </w:tc>
        <w:tc>
          <w:tcPr>
            <w:tcW w:w="2580" w:type="dxa"/>
            <w:vAlign w:val="center"/>
          </w:tcPr>
          <w:p w14:paraId="3A371D1B" w14:textId="77777777" w:rsidR="005A2805" w:rsidRPr="00971A6C" w:rsidRDefault="005A2805" w:rsidP="005A2805">
            <w:pPr>
              <w:suppressAutoHyphens/>
              <w:jc w:val="center"/>
              <w:rPr>
                <w:b/>
              </w:rPr>
            </w:pPr>
            <w:r w:rsidRPr="00971A6C">
              <w:rPr>
                <w:b/>
              </w:rPr>
              <w:t>20</w:t>
            </w:r>
          </w:p>
        </w:tc>
      </w:tr>
      <w:tr w:rsidR="005A2805" w:rsidRPr="00971A6C" w14:paraId="463AB214" w14:textId="77777777" w:rsidTr="005A2805">
        <w:trPr>
          <w:trHeight w:val="490"/>
        </w:trPr>
        <w:tc>
          <w:tcPr>
            <w:tcW w:w="7335" w:type="dxa"/>
            <w:vAlign w:val="center"/>
          </w:tcPr>
          <w:p w14:paraId="7ACD69C9" w14:textId="77777777" w:rsidR="005A2805" w:rsidRPr="00971A6C" w:rsidRDefault="005A2805" w:rsidP="005A2805">
            <w:pPr>
              <w:suppressAutoHyphens/>
            </w:pPr>
            <w:r w:rsidRPr="00971A6C">
              <w:t xml:space="preserve">    в </w:t>
            </w:r>
            <w:proofErr w:type="spellStart"/>
            <w:r w:rsidRPr="00971A6C">
              <w:t>т.ч</w:t>
            </w:r>
            <w:proofErr w:type="spellEnd"/>
            <w:r w:rsidRPr="00971A6C">
              <w:t>. профессионально-ориентированное содержание</w:t>
            </w:r>
          </w:p>
        </w:tc>
        <w:tc>
          <w:tcPr>
            <w:tcW w:w="2580" w:type="dxa"/>
            <w:vAlign w:val="center"/>
          </w:tcPr>
          <w:p w14:paraId="356030BE" w14:textId="77777777" w:rsidR="005A2805" w:rsidRPr="00971A6C" w:rsidRDefault="005A2805" w:rsidP="005A2805">
            <w:pPr>
              <w:suppressAutoHyphens/>
              <w:jc w:val="center"/>
            </w:pPr>
            <w:r w:rsidRPr="00971A6C">
              <w:t>8</w:t>
            </w:r>
          </w:p>
        </w:tc>
      </w:tr>
      <w:tr w:rsidR="005A2805" w:rsidRPr="00971A6C" w14:paraId="32F0847F" w14:textId="77777777" w:rsidTr="005A2805">
        <w:trPr>
          <w:trHeight w:val="490"/>
        </w:trPr>
        <w:tc>
          <w:tcPr>
            <w:tcW w:w="7335" w:type="dxa"/>
            <w:vAlign w:val="center"/>
          </w:tcPr>
          <w:p w14:paraId="54CE86ED" w14:textId="77777777" w:rsidR="005A2805" w:rsidRPr="00971A6C" w:rsidRDefault="005A2805" w:rsidP="005A2805">
            <w:pPr>
              <w:suppressAutoHyphens/>
            </w:pPr>
            <w:r w:rsidRPr="00971A6C">
              <w:t>лабораторные занятия</w:t>
            </w:r>
          </w:p>
        </w:tc>
        <w:tc>
          <w:tcPr>
            <w:tcW w:w="2580" w:type="dxa"/>
            <w:vAlign w:val="center"/>
          </w:tcPr>
          <w:p w14:paraId="121B0DE3" w14:textId="77777777" w:rsidR="005A2805" w:rsidRPr="00971A6C" w:rsidRDefault="005A2805" w:rsidP="005A2805">
            <w:pPr>
              <w:suppressAutoHyphens/>
              <w:jc w:val="center"/>
              <w:rPr>
                <w:b/>
              </w:rPr>
            </w:pPr>
            <w:r w:rsidRPr="00971A6C">
              <w:rPr>
                <w:b/>
              </w:rPr>
              <w:t>4</w:t>
            </w:r>
          </w:p>
        </w:tc>
      </w:tr>
      <w:tr w:rsidR="005A2805" w:rsidRPr="00971A6C" w14:paraId="6C8C7D3A" w14:textId="77777777" w:rsidTr="005A2805">
        <w:trPr>
          <w:trHeight w:val="490"/>
        </w:trPr>
        <w:tc>
          <w:tcPr>
            <w:tcW w:w="7335" w:type="dxa"/>
            <w:vAlign w:val="center"/>
          </w:tcPr>
          <w:p w14:paraId="5017DD78" w14:textId="77777777" w:rsidR="005A2805" w:rsidRPr="00971A6C" w:rsidRDefault="005A2805" w:rsidP="005A2805">
            <w:pPr>
              <w:suppressAutoHyphens/>
            </w:pPr>
            <w:r w:rsidRPr="00971A6C">
              <w:t xml:space="preserve">    в </w:t>
            </w:r>
            <w:proofErr w:type="spellStart"/>
            <w:r w:rsidRPr="00971A6C">
              <w:t>т.ч</w:t>
            </w:r>
            <w:proofErr w:type="spellEnd"/>
            <w:r w:rsidRPr="00971A6C">
              <w:t>. профессионально-ориентированное содержание</w:t>
            </w:r>
          </w:p>
        </w:tc>
        <w:tc>
          <w:tcPr>
            <w:tcW w:w="2580" w:type="dxa"/>
            <w:vAlign w:val="center"/>
          </w:tcPr>
          <w:p w14:paraId="3E981C8F" w14:textId="77777777" w:rsidR="005A2805" w:rsidRPr="00971A6C" w:rsidRDefault="005A2805" w:rsidP="005A2805">
            <w:pPr>
              <w:suppressAutoHyphens/>
              <w:jc w:val="center"/>
            </w:pPr>
            <w:r w:rsidRPr="00971A6C">
              <w:t>2</w:t>
            </w:r>
          </w:p>
        </w:tc>
      </w:tr>
      <w:tr w:rsidR="005A2805" w:rsidRPr="00971A6C" w14:paraId="366EC818" w14:textId="77777777" w:rsidTr="005A2805">
        <w:trPr>
          <w:trHeight w:val="331"/>
        </w:trPr>
        <w:tc>
          <w:tcPr>
            <w:tcW w:w="7335" w:type="dxa"/>
            <w:vAlign w:val="center"/>
          </w:tcPr>
          <w:p w14:paraId="64AD0DC2" w14:textId="77777777" w:rsidR="005A2805" w:rsidRPr="00971A6C" w:rsidRDefault="005A2805" w:rsidP="005A2805">
            <w:pPr>
              <w:suppressAutoHyphens/>
              <w:rPr>
                <w:b/>
              </w:rPr>
            </w:pPr>
            <w:r w:rsidRPr="00971A6C">
              <w:rPr>
                <w:b/>
              </w:rPr>
              <w:t>Контрольная работа</w:t>
            </w:r>
          </w:p>
        </w:tc>
        <w:tc>
          <w:tcPr>
            <w:tcW w:w="2580" w:type="dxa"/>
            <w:vAlign w:val="center"/>
          </w:tcPr>
          <w:p w14:paraId="5DF5B6B3" w14:textId="77777777" w:rsidR="005A2805" w:rsidRPr="00971A6C" w:rsidRDefault="005A2805" w:rsidP="005A2805">
            <w:pPr>
              <w:suppressAutoHyphens/>
              <w:jc w:val="center"/>
              <w:rPr>
                <w:b/>
              </w:rPr>
            </w:pPr>
            <w:r w:rsidRPr="00971A6C">
              <w:rPr>
                <w:b/>
              </w:rPr>
              <w:t>6</w:t>
            </w:r>
          </w:p>
        </w:tc>
      </w:tr>
      <w:tr w:rsidR="00C73AA4" w:rsidRPr="00971A6C" w14:paraId="7767DCD9" w14:textId="77777777" w:rsidTr="005A2805">
        <w:trPr>
          <w:trHeight w:val="331"/>
        </w:trPr>
        <w:tc>
          <w:tcPr>
            <w:tcW w:w="7335" w:type="dxa"/>
            <w:vAlign w:val="center"/>
          </w:tcPr>
          <w:p w14:paraId="775CDCA4" w14:textId="3C51F09E" w:rsidR="00C73AA4" w:rsidRPr="00971A6C" w:rsidRDefault="00C73AA4" w:rsidP="005A2805">
            <w:pPr>
              <w:suppressAutoHyphens/>
              <w:rPr>
                <w:b/>
              </w:rPr>
            </w:pPr>
            <w:r>
              <w:rPr>
                <w:b/>
              </w:rPr>
              <w:t xml:space="preserve">Консультации </w:t>
            </w:r>
          </w:p>
        </w:tc>
        <w:tc>
          <w:tcPr>
            <w:tcW w:w="2580" w:type="dxa"/>
            <w:vAlign w:val="center"/>
          </w:tcPr>
          <w:p w14:paraId="4089895F" w14:textId="2E88BC7C" w:rsidR="00C73AA4" w:rsidRPr="00971A6C" w:rsidRDefault="00C73AA4" w:rsidP="005A2805">
            <w:pPr>
              <w:suppressAutoHyphens/>
              <w:jc w:val="center"/>
              <w:rPr>
                <w:b/>
              </w:rPr>
            </w:pPr>
            <w:r>
              <w:rPr>
                <w:b/>
              </w:rPr>
              <w:t>8</w:t>
            </w:r>
          </w:p>
        </w:tc>
      </w:tr>
      <w:tr w:rsidR="005A2805" w:rsidRPr="00971A6C" w14:paraId="17C70A70" w14:textId="77777777" w:rsidTr="005A2805">
        <w:trPr>
          <w:trHeight w:val="331"/>
        </w:trPr>
        <w:tc>
          <w:tcPr>
            <w:tcW w:w="7335" w:type="dxa"/>
            <w:vAlign w:val="center"/>
          </w:tcPr>
          <w:p w14:paraId="52FF1D1B" w14:textId="77777777" w:rsidR="005A2805" w:rsidRPr="00971A6C" w:rsidRDefault="005A2805" w:rsidP="005A2805">
            <w:pPr>
              <w:suppressAutoHyphens/>
              <w:rPr>
                <w:i/>
              </w:rPr>
            </w:pPr>
            <w:r w:rsidRPr="00971A6C">
              <w:rPr>
                <w:b/>
              </w:rPr>
              <w:t>Промежуточная аттестация (дифференцированный зачет)</w:t>
            </w:r>
          </w:p>
        </w:tc>
        <w:tc>
          <w:tcPr>
            <w:tcW w:w="2580" w:type="dxa"/>
            <w:vAlign w:val="center"/>
          </w:tcPr>
          <w:p w14:paraId="200C6D3A" w14:textId="77777777" w:rsidR="005A2805" w:rsidRPr="00971A6C" w:rsidRDefault="005A2805" w:rsidP="005A2805">
            <w:pPr>
              <w:suppressAutoHyphens/>
              <w:jc w:val="center"/>
              <w:rPr>
                <w:b/>
              </w:rPr>
            </w:pPr>
            <w:r w:rsidRPr="00971A6C">
              <w:rPr>
                <w:b/>
              </w:rPr>
              <w:t>2</w:t>
            </w:r>
          </w:p>
        </w:tc>
      </w:tr>
    </w:tbl>
    <w:p w14:paraId="49E81F49" w14:textId="77777777" w:rsidR="005A2805" w:rsidRPr="00971A6C" w:rsidRDefault="005A2805" w:rsidP="005A2805"/>
    <w:p w14:paraId="690520FD" w14:textId="77777777" w:rsidR="005A2805" w:rsidRPr="00971A6C" w:rsidRDefault="005A2805" w:rsidP="005A2805">
      <w:r w:rsidRPr="00971A6C">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9"/>
        <w:gridCol w:w="933"/>
        <w:gridCol w:w="1579"/>
      </w:tblGrid>
      <w:tr w:rsidR="005A2805" w:rsidRPr="00971A6C" w14:paraId="27F0A57C" w14:textId="77777777" w:rsidTr="005A2805">
        <w:trPr>
          <w:trHeight w:val="1045"/>
        </w:trPr>
        <w:tc>
          <w:tcPr>
            <w:tcW w:w="3787" w:type="pct"/>
            <w:vAlign w:val="center"/>
          </w:tcPr>
          <w:p w14:paraId="04CF723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971A6C">
              <w:rPr>
                <w:b/>
              </w:rPr>
              <w:t>Наименование разделов и тем</w:t>
            </w:r>
          </w:p>
        </w:tc>
        <w:tc>
          <w:tcPr>
            <w:tcW w:w="456" w:type="pct"/>
            <w:vAlign w:val="center"/>
          </w:tcPr>
          <w:p w14:paraId="255D557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971A6C">
              <w:rPr>
                <w:b/>
              </w:rPr>
              <w:t>Объем часов</w:t>
            </w:r>
          </w:p>
        </w:tc>
        <w:tc>
          <w:tcPr>
            <w:tcW w:w="757" w:type="pct"/>
            <w:vAlign w:val="center"/>
          </w:tcPr>
          <w:p w14:paraId="08A4738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b/>
              </w:rPr>
            </w:pPr>
            <w:r w:rsidRPr="00971A6C">
              <w:rPr>
                <w:b/>
              </w:rPr>
              <w:t>Формируемые компетенции</w:t>
            </w:r>
          </w:p>
        </w:tc>
      </w:tr>
      <w:tr w:rsidR="005A2805" w:rsidRPr="00971A6C" w14:paraId="758CFA50" w14:textId="77777777" w:rsidTr="005A2805">
        <w:trPr>
          <w:trHeight w:val="20"/>
        </w:trPr>
        <w:tc>
          <w:tcPr>
            <w:tcW w:w="3787" w:type="pct"/>
          </w:tcPr>
          <w:p w14:paraId="56095CA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lastRenderedPageBreak/>
              <w:t>Раздел 1. Клетка – структурно-функциональная единица живого</w:t>
            </w:r>
          </w:p>
        </w:tc>
        <w:tc>
          <w:tcPr>
            <w:tcW w:w="456" w:type="pct"/>
          </w:tcPr>
          <w:p w14:paraId="4034BEB3"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18</w:t>
            </w:r>
          </w:p>
        </w:tc>
        <w:tc>
          <w:tcPr>
            <w:tcW w:w="757" w:type="pct"/>
          </w:tcPr>
          <w:p w14:paraId="4284A3C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971A6C">
              <w:rPr>
                <w:b/>
              </w:rPr>
              <w:t>4</w:t>
            </w:r>
          </w:p>
        </w:tc>
      </w:tr>
      <w:tr w:rsidR="005A2805" w:rsidRPr="00971A6C" w14:paraId="7E2A0C54" w14:textId="77777777" w:rsidTr="005A2805">
        <w:trPr>
          <w:trHeight w:val="240"/>
        </w:trPr>
        <w:tc>
          <w:tcPr>
            <w:tcW w:w="3787" w:type="pct"/>
          </w:tcPr>
          <w:p w14:paraId="3C6BBF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
              </w:rPr>
            </w:pPr>
            <w:r w:rsidRPr="00971A6C">
              <w:rPr>
                <w:bCs/>
              </w:rPr>
              <w:t>Тема 1.1. Биология как наука. Общая характеристика жизни</w:t>
            </w:r>
          </w:p>
        </w:tc>
        <w:tc>
          <w:tcPr>
            <w:tcW w:w="456" w:type="pct"/>
          </w:tcPr>
          <w:p w14:paraId="0C91312F"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39188EC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2</w:t>
            </w:r>
          </w:p>
        </w:tc>
      </w:tr>
      <w:tr w:rsidR="005A2805" w:rsidRPr="00971A6C" w14:paraId="13262EAB" w14:textId="77777777" w:rsidTr="005A2805">
        <w:trPr>
          <w:trHeight w:val="240"/>
        </w:trPr>
        <w:tc>
          <w:tcPr>
            <w:tcW w:w="3787" w:type="pct"/>
          </w:tcPr>
          <w:p w14:paraId="2E2800E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1.2. Структурно-функциональная организация клеток</w:t>
            </w:r>
          </w:p>
        </w:tc>
        <w:tc>
          <w:tcPr>
            <w:tcW w:w="456" w:type="pct"/>
          </w:tcPr>
          <w:p w14:paraId="4FB6961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6</w:t>
            </w:r>
          </w:p>
        </w:tc>
        <w:tc>
          <w:tcPr>
            <w:tcW w:w="757" w:type="pct"/>
          </w:tcPr>
          <w:p w14:paraId="2AA824AE" w14:textId="57E7B049"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0F93EF85" w14:textId="5DC7BF4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39587FA8" w14:textId="6A6F24F6"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tc>
      </w:tr>
      <w:tr w:rsidR="005A2805" w:rsidRPr="00971A6C" w14:paraId="4C933677" w14:textId="77777777" w:rsidTr="005A2805">
        <w:trPr>
          <w:trHeight w:val="240"/>
        </w:trPr>
        <w:tc>
          <w:tcPr>
            <w:tcW w:w="3787" w:type="pct"/>
          </w:tcPr>
          <w:p w14:paraId="3AD919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1.3. Структурно-функциональные факторы наследственности</w:t>
            </w:r>
          </w:p>
        </w:tc>
        <w:tc>
          <w:tcPr>
            <w:tcW w:w="456" w:type="pct"/>
          </w:tcPr>
          <w:p w14:paraId="35B088F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508351EF" w14:textId="5C30535E"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58EB0E5F" w14:textId="717F64A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tc>
      </w:tr>
      <w:tr w:rsidR="005A2805" w:rsidRPr="00971A6C" w14:paraId="02654CFE" w14:textId="77777777" w:rsidTr="005A2805">
        <w:trPr>
          <w:trHeight w:val="20"/>
        </w:trPr>
        <w:tc>
          <w:tcPr>
            <w:tcW w:w="3787" w:type="pct"/>
          </w:tcPr>
          <w:p w14:paraId="469D58E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1.4. Обмен веществ и превращение энергии в клетке</w:t>
            </w:r>
          </w:p>
        </w:tc>
        <w:tc>
          <w:tcPr>
            <w:tcW w:w="456" w:type="pct"/>
          </w:tcPr>
          <w:p w14:paraId="1D68A8C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531FB4BB" w14:textId="3DDC1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tc>
      </w:tr>
      <w:tr w:rsidR="005A2805" w:rsidRPr="00971A6C" w14:paraId="47400F1D" w14:textId="77777777" w:rsidTr="005A2805">
        <w:trPr>
          <w:trHeight w:val="20"/>
        </w:trPr>
        <w:tc>
          <w:tcPr>
            <w:tcW w:w="3787" w:type="pct"/>
          </w:tcPr>
          <w:p w14:paraId="034764B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1.5. Жизненный цикл клетки. Митоз. Мейоз</w:t>
            </w:r>
          </w:p>
          <w:p w14:paraId="64EED1E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14:paraId="38F6DE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71BF1205" w14:textId="3AA4C9F6"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4A234CA4" w14:textId="08AD6813"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 </w:t>
            </w:r>
          </w:p>
        </w:tc>
      </w:tr>
      <w:tr w:rsidR="005A2805" w:rsidRPr="00971A6C" w14:paraId="7208DBF7" w14:textId="77777777" w:rsidTr="005A2805">
        <w:trPr>
          <w:trHeight w:val="20"/>
        </w:trPr>
        <w:tc>
          <w:tcPr>
            <w:tcW w:w="3787" w:type="pct"/>
          </w:tcPr>
          <w:p w14:paraId="7F9095B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Контрольная работа</w:t>
            </w:r>
          </w:p>
        </w:tc>
        <w:tc>
          <w:tcPr>
            <w:tcW w:w="456" w:type="pct"/>
          </w:tcPr>
          <w:p w14:paraId="68CC609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03A1D2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72B6DE26" w14:textId="77777777" w:rsidTr="005A2805">
        <w:trPr>
          <w:trHeight w:val="20"/>
        </w:trPr>
        <w:tc>
          <w:tcPr>
            <w:tcW w:w="3787" w:type="pct"/>
          </w:tcPr>
          <w:p w14:paraId="58EB87D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2</w:t>
            </w:r>
          </w:p>
        </w:tc>
        <w:tc>
          <w:tcPr>
            <w:tcW w:w="456" w:type="pct"/>
          </w:tcPr>
          <w:p w14:paraId="5EC73FB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20</w:t>
            </w:r>
          </w:p>
        </w:tc>
        <w:tc>
          <w:tcPr>
            <w:tcW w:w="757" w:type="pct"/>
          </w:tcPr>
          <w:p w14:paraId="1CE4059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47E41178" w14:textId="77777777" w:rsidTr="005A2805">
        <w:trPr>
          <w:trHeight w:val="20"/>
        </w:trPr>
        <w:tc>
          <w:tcPr>
            <w:tcW w:w="3787" w:type="pct"/>
          </w:tcPr>
          <w:p w14:paraId="6C753A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2.1. Строение организма</w:t>
            </w:r>
          </w:p>
        </w:tc>
        <w:tc>
          <w:tcPr>
            <w:tcW w:w="456" w:type="pct"/>
          </w:tcPr>
          <w:p w14:paraId="684EA9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2CC8BDB5" w14:textId="2E29EB62"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2C22A36B" w14:textId="0F89D7FD"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tc>
      </w:tr>
      <w:tr w:rsidR="005A2805" w:rsidRPr="00971A6C" w14:paraId="6088FBB1" w14:textId="77777777" w:rsidTr="005A2805">
        <w:trPr>
          <w:trHeight w:val="240"/>
        </w:trPr>
        <w:tc>
          <w:tcPr>
            <w:tcW w:w="3787" w:type="pct"/>
          </w:tcPr>
          <w:p w14:paraId="137EFB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2.2. Формы размножения организмов</w:t>
            </w:r>
          </w:p>
        </w:tc>
        <w:tc>
          <w:tcPr>
            <w:tcW w:w="456" w:type="pct"/>
          </w:tcPr>
          <w:p w14:paraId="09709AC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3FEF75DA" w14:textId="5DD315E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tc>
      </w:tr>
      <w:tr w:rsidR="005A2805" w:rsidRPr="00971A6C" w14:paraId="3C153289" w14:textId="77777777" w:rsidTr="005A2805">
        <w:trPr>
          <w:trHeight w:val="20"/>
        </w:trPr>
        <w:tc>
          <w:tcPr>
            <w:tcW w:w="3787" w:type="pct"/>
          </w:tcPr>
          <w:p w14:paraId="022CAAC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2.3. Онтогенез растений, животных и человека</w:t>
            </w:r>
          </w:p>
        </w:tc>
        <w:tc>
          <w:tcPr>
            <w:tcW w:w="456" w:type="pct"/>
          </w:tcPr>
          <w:p w14:paraId="06A0DA0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63D925CB" w14:textId="137C4AA9"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1C8BD91F" w14:textId="648768BF"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tc>
      </w:tr>
      <w:tr w:rsidR="005A2805" w:rsidRPr="00971A6C" w14:paraId="6371F975" w14:textId="77777777" w:rsidTr="005A2805">
        <w:trPr>
          <w:trHeight w:val="20"/>
        </w:trPr>
        <w:tc>
          <w:tcPr>
            <w:tcW w:w="3787" w:type="pct"/>
          </w:tcPr>
          <w:p w14:paraId="1440750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2.4. Закономерности наследования</w:t>
            </w:r>
          </w:p>
          <w:p w14:paraId="07D7784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14:paraId="702DD54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295B889E" w14:textId="23B8ABC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3794D311" w14:textId="22B9C33F"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 </w:t>
            </w:r>
          </w:p>
        </w:tc>
      </w:tr>
      <w:tr w:rsidR="005A2805" w:rsidRPr="00971A6C" w14:paraId="71BEEF28" w14:textId="77777777" w:rsidTr="005A2805">
        <w:trPr>
          <w:trHeight w:val="20"/>
        </w:trPr>
        <w:tc>
          <w:tcPr>
            <w:tcW w:w="3787" w:type="pct"/>
          </w:tcPr>
          <w:p w14:paraId="267BE5E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2.5. Сцепленное наследование признаков</w:t>
            </w:r>
          </w:p>
          <w:p w14:paraId="7A2EC38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14:paraId="6F10D7C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7431F7BA" w14:textId="2587BFD5"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3BF99B13" w14:textId="4DDE98A8"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tc>
      </w:tr>
      <w:tr w:rsidR="005A2805" w:rsidRPr="00971A6C" w14:paraId="35085EC4" w14:textId="77777777" w:rsidTr="005A2805">
        <w:trPr>
          <w:trHeight w:val="20"/>
        </w:trPr>
        <w:tc>
          <w:tcPr>
            <w:tcW w:w="3787" w:type="pct"/>
          </w:tcPr>
          <w:p w14:paraId="44E9C7C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2.6. Закономерности изменчивости</w:t>
            </w:r>
          </w:p>
          <w:p w14:paraId="57A19C5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14:paraId="6DF6C1C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2E745D16" w14:textId="7F8C3AEC"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4123E996" w14:textId="18E139F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19C4FC1B" w14:textId="1241A624"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tc>
      </w:tr>
      <w:tr w:rsidR="005A2805" w:rsidRPr="00971A6C" w14:paraId="635EE03C" w14:textId="77777777" w:rsidTr="005A2805">
        <w:trPr>
          <w:trHeight w:val="20"/>
        </w:trPr>
        <w:tc>
          <w:tcPr>
            <w:tcW w:w="3787" w:type="pct"/>
          </w:tcPr>
          <w:p w14:paraId="1D285F9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Контрольная работа</w:t>
            </w:r>
          </w:p>
        </w:tc>
        <w:tc>
          <w:tcPr>
            <w:tcW w:w="456" w:type="pct"/>
          </w:tcPr>
          <w:p w14:paraId="30E719C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2CD430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098218C6" w14:textId="77777777" w:rsidTr="005A2805">
        <w:trPr>
          <w:trHeight w:val="20"/>
        </w:trPr>
        <w:tc>
          <w:tcPr>
            <w:tcW w:w="3787" w:type="pct"/>
          </w:tcPr>
          <w:p w14:paraId="49CD374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3</w:t>
            </w:r>
          </w:p>
        </w:tc>
        <w:tc>
          <w:tcPr>
            <w:tcW w:w="456" w:type="pct"/>
          </w:tcPr>
          <w:p w14:paraId="60CDDA8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6</w:t>
            </w:r>
          </w:p>
        </w:tc>
        <w:tc>
          <w:tcPr>
            <w:tcW w:w="757" w:type="pct"/>
          </w:tcPr>
          <w:p w14:paraId="5445816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19E6CCF4" w14:textId="77777777" w:rsidTr="005A2805">
        <w:trPr>
          <w:trHeight w:val="20"/>
        </w:trPr>
        <w:tc>
          <w:tcPr>
            <w:tcW w:w="3787" w:type="pct"/>
          </w:tcPr>
          <w:p w14:paraId="5EFD1AE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 xml:space="preserve">Тема 3.1. История эволюционного учения. </w:t>
            </w:r>
            <w:proofErr w:type="spellStart"/>
            <w:r w:rsidRPr="00971A6C">
              <w:rPr>
                <w:bCs/>
              </w:rPr>
              <w:t>Микроэволюция</w:t>
            </w:r>
            <w:proofErr w:type="spellEnd"/>
          </w:p>
        </w:tc>
        <w:tc>
          <w:tcPr>
            <w:tcW w:w="456" w:type="pct"/>
          </w:tcPr>
          <w:p w14:paraId="2EFEDC6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0259266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3122AA2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tc>
      </w:tr>
      <w:tr w:rsidR="005A2805" w:rsidRPr="00971A6C" w14:paraId="154D5316" w14:textId="77777777" w:rsidTr="005A2805">
        <w:trPr>
          <w:trHeight w:val="20"/>
        </w:trPr>
        <w:tc>
          <w:tcPr>
            <w:tcW w:w="3787" w:type="pct"/>
          </w:tcPr>
          <w:p w14:paraId="46515FE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3.2. Макроэволюция. Возникновение и развитие жизни на Земле</w:t>
            </w:r>
          </w:p>
        </w:tc>
        <w:tc>
          <w:tcPr>
            <w:tcW w:w="456" w:type="pct"/>
          </w:tcPr>
          <w:p w14:paraId="3AD890F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213DECC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5FB09B9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tc>
      </w:tr>
      <w:tr w:rsidR="005A2805" w:rsidRPr="00971A6C" w14:paraId="4F22ADE6" w14:textId="77777777" w:rsidTr="005A2805">
        <w:trPr>
          <w:trHeight w:val="20"/>
        </w:trPr>
        <w:tc>
          <w:tcPr>
            <w:tcW w:w="3787" w:type="pct"/>
          </w:tcPr>
          <w:p w14:paraId="5279300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 xml:space="preserve">Тема 3.3. </w:t>
            </w:r>
            <w:proofErr w:type="spellStart"/>
            <w:r w:rsidRPr="00971A6C">
              <w:rPr>
                <w:bCs/>
              </w:rPr>
              <w:t>Происхождениечеловека</w:t>
            </w:r>
            <w:proofErr w:type="spellEnd"/>
            <w:r w:rsidRPr="00971A6C">
              <w:rPr>
                <w:bCs/>
              </w:rPr>
              <w:t xml:space="preserve"> – антропогенез</w:t>
            </w:r>
          </w:p>
        </w:tc>
        <w:tc>
          <w:tcPr>
            <w:tcW w:w="456" w:type="pct"/>
          </w:tcPr>
          <w:p w14:paraId="0E358A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37174B1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13A8D5E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tc>
      </w:tr>
      <w:tr w:rsidR="005A2805" w:rsidRPr="00971A6C" w14:paraId="1ADC277B" w14:textId="77777777" w:rsidTr="005A2805">
        <w:trPr>
          <w:trHeight w:val="20"/>
        </w:trPr>
        <w:tc>
          <w:tcPr>
            <w:tcW w:w="3787" w:type="pct"/>
          </w:tcPr>
          <w:p w14:paraId="0076262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4</w:t>
            </w:r>
          </w:p>
        </w:tc>
        <w:tc>
          <w:tcPr>
            <w:tcW w:w="456" w:type="pct"/>
          </w:tcPr>
          <w:p w14:paraId="4FA15DB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18</w:t>
            </w:r>
          </w:p>
        </w:tc>
        <w:tc>
          <w:tcPr>
            <w:tcW w:w="757" w:type="pct"/>
          </w:tcPr>
          <w:p w14:paraId="7C95D3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3F8A509A" w14:textId="77777777" w:rsidTr="005A2805">
        <w:trPr>
          <w:trHeight w:val="20"/>
        </w:trPr>
        <w:tc>
          <w:tcPr>
            <w:tcW w:w="3787" w:type="pct"/>
          </w:tcPr>
          <w:p w14:paraId="0AE3665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 xml:space="preserve">Тема 4.1. Экологические факторы и среды жизни </w:t>
            </w:r>
          </w:p>
        </w:tc>
        <w:tc>
          <w:tcPr>
            <w:tcW w:w="456" w:type="pct"/>
          </w:tcPr>
          <w:p w14:paraId="50D9C41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4D45625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79DA098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3CAC782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7</w:t>
            </w:r>
          </w:p>
        </w:tc>
      </w:tr>
      <w:tr w:rsidR="005A2805" w:rsidRPr="00971A6C" w14:paraId="16A1F009" w14:textId="77777777" w:rsidTr="005A2805">
        <w:trPr>
          <w:trHeight w:val="873"/>
        </w:trPr>
        <w:tc>
          <w:tcPr>
            <w:tcW w:w="3787" w:type="pct"/>
          </w:tcPr>
          <w:p w14:paraId="3842F5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highlight w:val="green"/>
              </w:rPr>
            </w:pPr>
            <w:r w:rsidRPr="00971A6C">
              <w:rPr>
                <w:bCs/>
              </w:rPr>
              <w:t xml:space="preserve">Тема 4.2. Популяция, сообщества, экосистемы </w:t>
            </w:r>
          </w:p>
        </w:tc>
        <w:tc>
          <w:tcPr>
            <w:tcW w:w="456" w:type="pct"/>
          </w:tcPr>
          <w:p w14:paraId="7BBE88D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5793CF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5C8B90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713EF09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7</w:t>
            </w:r>
          </w:p>
        </w:tc>
      </w:tr>
      <w:tr w:rsidR="005A2805" w:rsidRPr="00971A6C" w14:paraId="3B4E1F14" w14:textId="77777777" w:rsidTr="005A2805">
        <w:trPr>
          <w:trHeight w:val="20"/>
        </w:trPr>
        <w:tc>
          <w:tcPr>
            <w:tcW w:w="3787" w:type="pct"/>
          </w:tcPr>
          <w:p w14:paraId="5D824EE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4.3. Биосфера -    глобальная экологическая система</w:t>
            </w:r>
          </w:p>
        </w:tc>
        <w:tc>
          <w:tcPr>
            <w:tcW w:w="456" w:type="pct"/>
          </w:tcPr>
          <w:p w14:paraId="6B18DDC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34005B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0CBE747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018736C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71A6C">
              <w:t xml:space="preserve">        ОК – 7</w:t>
            </w:r>
          </w:p>
        </w:tc>
      </w:tr>
      <w:tr w:rsidR="005A2805" w:rsidRPr="00971A6C" w14:paraId="254B7458" w14:textId="77777777" w:rsidTr="005A2805">
        <w:trPr>
          <w:trHeight w:val="240"/>
        </w:trPr>
        <w:tc>
          <w:tcPr>
            <w:tcW w:w="3787" w:type="pct"/>
          </w:tcPr>
          <w:p w14:paraId="3F0B1C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4.4. Влияние антропогенных факторов на биосферу</w:t>
            </w:r>
          </w:p>
        </w:tc>
        <w:tc>
          <w:tcPr>
            <w:tcW w:w="456" w:type="pct"/>
          </w:tcPr>
          <w:p w14:paraId="2850744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318A6A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262DBA6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435541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p w14:paraId="38C2D3F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7</w:t>
            </w:r>
          </w:p>
        </w:tc>
      </w:tr>
      <w:tr w:rsidR="005A2805" w:rsidRPr="00971A6C" w14:paraId="170C88EB" w14:textId="77777777" w:rsidTr="005A2805">
        <w:trPr>
          <w:trHeight w:val="240"/>
        </w:trPr>
        <w:tc>
          <w:tcPr>
            <w:tcW w:w="3787" w:type="pct"/>
          </w:tcPr>
          <w:p w14:paraId="5ABB08D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4.5. Влияние социально-экологических факторов на здоровье человека</w:t>
            </w:r>
          </w:p>
        </w:tc>
        <w:tc>
          <w:tcPr>
            <w:tcW w:w="456" w:type="pct"/>
          </w:tcPr>
          <w:p w14:paraId="54500F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1E746B4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734564A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p w14:paraId="48343CC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7</w:t>
            </w:r>
          </w:p>
        </w:tc>
      </w:tr>
      <w:tr w:rsidR="005A2805" w:rsidRPr="00971A6C" w14:paraId="47BFD50B" w14:textId="77777777" w:rsidTr="005A2805">
        <w:trPr>
          <w:trHeight w:val="240"/>
        </w:trPr>
        <w:tc>
          <w:tcPr>
            <w:tcW w:w="3787" w:type="pct"/>
          </w:tcPr>
          <w:p w14:paraId="56ED650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5</w:t>
            </w:r>
          </w:p>
        </w:tc>
        <w:tc>
          <w:tcPr>
            <w:tcW w:w="456" w:type="pct"/>
          </w:tcPr>
          <w:p w14:paraId="6C4AA11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8</w:t>
            </w:r>
          </w:p>
        </w:tc>
        <w:tc>
          <w:tcPr>
            <w:tcW w:w="757" w:type="pct"/>
            <w:vMerge w:val="restart"/>
          </w:tcPr>
          <w:p w14:paraId="061251B0" w14:textId="47050B44"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07D4831D" w14:textId="10E855F6"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7EB6AF85" w14:textId="11DC6492"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lastRenderedPageBreak/>
              <w:t xml:space="preserve">ОК </w:t>
            </w:r>
            <w:r w:rsidR="00C73AA4">
              <w:t>–</w:t>
            </w:r>
            <w:r w:rsidRPr="00971A6C">
              <w:t xml:space="preserve"> 4</w:t>
            </w:r>
          </w:p>
          <w:p w14:paraId="4178862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ПК 2.1</w:t>
            </w:r>
          </w:p>
        </w:tc>
      </w:tr>
      <w:tr w:rsidR="005A2805" w:rsidRPr="00971A6C" w14:paraId="55D494DA" w14:textId="77777777" w:rsidTr="005A2805">
        <w:trPr>
          <w:trHeight w:val="240"/>
        </w:trPr>
        <w:tc>
          <w:tcPr>
            <w:tcW w:w="3787" w:type="pct"/>
          </w:tcPr>
          <w:p w14:paraId="255CF46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5.1. Биотехнологии в жизни каждого</w:t>
            </w:r>
          </w:p>
        </w:tc>
        <w:tc>
          <w:tcPr>
            <w:tcW w:w="456" w:type="pct"/>
          </w:tcPr>
          <w:p w14:paraId="7A1881A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vMerge/>
          </w:tcPr>
          <w:p w14:paraId="1933085D" w14:textId="77777777" w:rsidR="005A2805" w:rsidRPr="00971A6C" w:rsidRDefault="005A2805" w:rsidP="005A2805">
            <w:pPr>
              <w:widowControl w:val="0"/>
              <w:pBdr>
                <w:top w:val="nil"/>
                <w:left w:val="nil"/>
                <w:bottom w:val="nil"/>
                <w:right w:val="nil"/>
                <w:between w:val="nil"/>
              </w:pBdr>
              <w:suppressAutoHyphens/>
              <w:rPr>
                <w:b/>
              </w:rPr>
            </w:pPr>
          </w:p>
        </w:tc>
      </w:tr>
      <w:tr w:rsidR="005A2805" w:rsidRPr="00971A6C" w14:paraId="5FAFBD0F" w14:textId="77777777" w:rsidTr="005A2805">
        <w:trPr>
          <w:trHeight w:val="240"/>
        </w:trPr>
        <w:tc>
          <w:tcPr>
            <w:tcW w:w="3787" w:type="pct"/>
          </w:tcPr>
          <w:p w14:paraId="575F4A7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5.2</w:t>
            </w:r>
          </w:p>
        </w:tc>
        <w:tc>
          <w:tcPr>
            <w:tcW w:w="456" w:type="pct"/>
          </w:tcPr>
          <w:p w14:paraId="7DB84D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228165D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592DA4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47118A0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p w14:paraId="06EA259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ПК 2.1</w:t>
            </w:r>
          </w:p>
        </w:tc>
      </w:tr>
      <w:tr w:rsidR="005A2805" w:rsidRPr="00971A6C" w14:paraId="5A392562" w14:textId="77777777" w:rsidTr="005A2805">
        <w:trPr>
          <w:trHeight w:val="240"/>
        </w:trPr>
        <w:tc>
          <w:tcPr>
            <w:tcW w:w="3787" w:type="pct"/>
          </w:tcPr>
          <w:p w14:paraId="73F4C7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5.2.1. Биотехнологии в промышленности</w:t>
            </w:r>
          </w:p>
        </w:tc>
        <w:tc>
          <w:tcPr>
            <w:tcW w:w="456" w:type="pct"/>
          </w:tcPr>
          <w:p w14:paraId="109D593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7F758340" w14:textId="77777777" w:rsidR="005A2805" w:rsidRPr="00971A6C" w:rsidRDefault="005A2805" w:rsidP="005A2805">
            <w:pPr>
              <w:widowControl w:val="0"/>
              <w:pBdr>
                <w:top w:val="nil"/>
                <w:left w:val="nil"/>
                <w:bottom w:val="nil"/>
                <w:right w:val="nil"/>
                <w:between w:val="nil"/>
              </w:pBdr>
              <w:suppressAutoHyphens/>
              <w:rPr>
                <w:b/>
              </w:rPr>
            </w:pPr>
          </w:p>
        </w:tc>
      </w:tr>
      <w:tr w:rsidR="00C73AA4" w:rsidRPr="00971A6C" w14:paraId="457C5107" w14:textId="77777777" w:rsidTr="005A2805">
        <w:trPr>
          <w:trHeight w:val="240"/>
        </w:trPr>
        <w:tc>
          <w:tcPr>
            <w:tcW w:w="3787" w:type="pct"/>
          </w:tcPr>
          <w:p w14:paraId="2DC65654" w14:textId="21F646BB"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Pr>
                <w:bCs/>
              </w:rPr>
              <w:t xml:space="preserve">Консультации </w:t>
            </w:r>
          </w:p>
        </w:tc>
        <w:tc>
          <w:tcPr>
            <w:tcW w:w="456" w:type="pct"/>
          </w:tcPr>
          <w:p w14:paraId="2CEAAFEE" w14:textId="0004453C"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Pr>
                <w:bCs/>
              </w:rPr>
              <w:t>8</w:t>
            </w:r>
          </w:p>
        </w:tc>
        <w:tc>
          <w:tcPr>
            <w:tcW w:w="757" w:type="pct"/>
          </w:tcPr>
          <w:p w14:paraId="426C0804" w14:textId="77777777" w:rsidR="00C73AA4" w:rsidRPr="00971A6C" w:rsidRDefault="00C73AA4" w:rsidP="005A2805">
            <w:pPr>
              <w:widowControl w:val="0"/>
              <w:pBdr>
                <w:top w:val="nil"/>
                <w:left w:val="nil"/>
                <w:bottom w:val="nil"/>
                <w:right w:val="nil"/>
                <w:between w:val="nil"/>
              </w:pBdr>
              <w:suppressAutoHyphens/>
              <w:rPr>
                <w:b/>
              </w:rPr>
            </w:pPr>
          </w:p>
        </w:tc>
      </w:tr>
      <w:tr w:rsidR="005A2805" w:rsidRPr="00971A6C" w14:paraId="17C6BC29" w14:textId="77777777" w:rsidTr="005A2805">
        <w:trPr>
          <w:trHeight w:val="240"/>
        </w:trPr>
        <w:tc>
          <w:tcPr>
            <w:tcW w:w="3787" w:type="pct"/>
          </w:tcPr>
          <w:p w14:paraId="5D5C19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Промежуточная аттестация по дисциплине</w:t>
            </w:r>
          </w:p>
        </w:tc>
        <w:tc>
          <w:tcPr>
            <w:tcW w:w="456" w:type="pct"/>
          </w:tcPr>
          <w:p w14:paraId="314F5CE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4CACAF1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2FBD97B0" w14:textId="77777777" w:rsidTr="005A2805">
        <w:trPr>
          <w:trHeight w:val="240"/>
        </w:trPr>
        <w:tc>
          <w:tcPr>
            <w:tcW w:w="3787" w:type="pct"/>
          </w:tcPr>
          <w:p w14:paraId="3E2D35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971A6C">
              <w:rPr>
                <w:b/>
              </w:rPr>
              <w:t xml:space="preserve">Всего </w:t>
            </w:r>
          </w:p>
        </w:tc>
        <w:tc>
          <w:tcPr>
            <w:tcW w:w="456" w:type="pct"/>
          </w:tcPr>
          <w:p w14:paraId="676884B2" w14:textId="1D3BC737" w:rsidR="005A2805"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Pr>
                <w:b/>
              </w:rPr>
              <w:t>80</w:t>
            </w:r>
          </w:p>
        </w:tc>
        <w:tc>
          <w:tcPr>
            <w:tcW w:w="757" w:type="pct"/>
          </w:tcPr>
          <w:p w14:paraId="2FB78D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bl>
    <w:p w14:paraId="1771096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highlight w:val="white"/>
        </w:rPr>
      </w:pPr>
    </w:p>
    <w:p w14:paraId="6681FB9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w:t>
      </w:r>
      <w:r w:rsidRPr="00971A6C">
        <w:rPr>
          <w:b/>
          <w:caps/>
        </w:rPr>
        <w:t>14 ИНДИВИДУАЛЬНЫЙ ПРОЕКТ</w:t>
      </w:r>
    </w:p>
    <w:tbl>
      <w:tblPr>
        <w:tblStyle w:val="392"/>
        <w:tblW w:w="5000" w:type="pct"/>
        <w:tblLook w:val="04A0" w:firstRow="1" w:lastRow="0" w:firstColumn="1" w:lastColumn="0" w:noHBand="0" w:noVBand="1"/>
      </w:tblPr>
      <w:tblGrid>
        <w:gridCol w:w="3191"/>
        <w:gridCol w:w="3191"/>
        <w:gridCol w:w="3189"/>
      </w:tblGrid>
      <w:tr w:rsidR="005A2805" w:rsidRPr="00971A6C" w14:paraId="45D89B75" w14:textId="77777777" w:rsidTr="005A2805">
        <w:tc>
          <w:tcPr>
            <w:tcW w:w="1667" w:type="pct"/>
          </w:tcPr>
          <w:p w14:paraId="239EE8BE" w14:textId="77777777" w:rsidR="005A2805" w:rsidRPr="00971A6C" w:rsidRDefault="005A2805" w:rsidP="005A2805">
            <w:pPr>
              <w:rPr>
                <w:rFonts w:eastAsia="Calibri"/>
                <w:lang w:val="en-US" w:eastAsia="en-US"/>
              </w:rPr>
            </w:pPr>
            <w:r w:rsidRPr="00971A6C">
              <w:rPr>
                <w:rFonts w:eastAsia="Calibri"/>
                <w:lang w:eastAsia="en-US" w:bidi="en-US"/>
              </w:rPr>
              <w:t>Личностные результаты</w:t>
            </w:r>
          </w:p>
        </w:tc>
        <w:tc>
          <w:tcPr>
            <w:tcW w:w="1667" w:type="pct"/>
          </w:tcPr>
          <w:p w14:paraId="22537CAB" w14:textId="77777777" w:rsidR="005A2805" w:rsidRPr="00971A6C" w:rsidRDefault="005A2805" w:rsidP="005A2805">
            <w:pPr>
              <w:rPr>
                <w:rFonts w:eastAsia="Calibri"/>
                <w:lang w:eastAsia="en-US"/>
              </w:rPr>
            </w:pPr>
            <w:proofErr w:type="spellStart"/>
            <w:r w:rsidRPr="00971A6C">
              <w:rPr>
                <w:rFonts w:eastAsia="Calibri"/>
                <w:lang w:eastAsia="en-US"/>
              </w:rPr>
              <w:t>Метапредметные</w:t>
            </w:r>
            <w:proofErr w:type="spellEnd"/>
            <w:r w:rsidRPr="00971A6C">
              <w:rPr>
                <w:rFonts w:eastAsia="Calibri"/>
                <w:lang w:eastAsia="en-US"/>
              </w:rPr>
              <w:t xml:space="preserve"> результаты</w:t>
            </w:r>
          </w:p>
        </w:tc>
        <w:tc>
          <w:tcPr>
            <w:tcW w:w="1667" w:type="pct"/>
          </w:tcPr>
          <w:p w14:paraId="77E27612" w14:textId="77777777" w:rsidR="005A2805" w:rsidRPr="00971A6C" w:rsidRDefault="005A2805" w:rsidP="005A2805">
            <w:pPr>
              <w:rPr>
                <w:rFonts w:eastAsia="Calibri"/>
                <w:lang w:eastAsia="en-US"/>
              </w:rPr>
            </w:pPr>
            <w:r w:rsidRPr="00971A6C">
              <w:rPr>
                <w:rFonts w:eastAsia="Calibri"/>
                <w:lang w:eastAsia="en-US"/>
              </w:rPr>
              <w:t>Предметные результаты</w:t>
            </w:r>
          </w:p>
        </w:tc>
      </w:tr>
      <w:tr w:rsidR="005A2805" w:rsidRPr="00971A6C" w14:paraId="458C769E" w14:textId="77777777" w:rsidTr="005A2805">
        <w:tc>
          <w:tcPr>
            <w:tcW w:w="1667" w:type="pct"/>
          </w:tcPr>
          <w:p w14:paraId="21D0A85B"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w:t>
            </w:r>
            <w:proofErr w:type="spellStart"/>
            <w:r w:rsidRPr="00971A6C">
              <w:rPr>
                <w:rFonts w:eastAsia="Calibri"/>
                <w:lang w:eastAsia="en-US" w:bidi="en-US"/>
              </w:rPr>
              <w:t>сформированность</w:t>
            </w:r>
            <w:proofErr w:type="spellEnd"/>
            <w:r w:rsidRPr="00971A6C">
              <w:rPr>
                <w:rFonts w:eastAsia="Calibri"/>
                <w:lang w:eastAsia="en-US" w:bidi="en-US"/>
              </w:rPr>
              <w:t xml:space="preserve"> навыков самостоятельной работы при выполнении практических исследовательских работ;</w:t>
            </w:r>
          </w:p>
          <w:p w14:paraId="5CD75E29"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w:t>
            </w:r>
            <w:proofErr w:type="spellStart"/>
            <w:r w:rsidRPr="00971A6C">
              <w:rPr>
                <w:rFonts w:eastAsia="Calibri"/>
                <w:lang w:eastAsia="en-US" w:bidi="en-US"/>
              </w:rPr>
              <w:t>сформированность</w:t>
            </w:r>
            <w:proofErr w:type="spellEnd"/>
            <w:r w:rsidRPr="00971A6C">
              <w:rPr>
                <w:rFonts w:eastAsia="Calibri"/>
                <w:lang w:eastAsia="en-US" w:bidi="en-US"/>
              </w:rPr>
              <w:t xml:space="preserve"> внутренней позиции обучающегося, адекватной мотивации к </w:t>
            </w:r>
            <w:proofErr w:type="gramStart"/>
            <w:r w:rsidRPr="00971A6C">
              <w:rPr>
                <w:rFonts w:eastAsia="Calibri"/>
                <w:lang w:eastAsia="en-US" w:bidi="en-US"/>
              </w:rPr>
              <w:t>исследовательской  деятельности</w:t>
            </w:r>
            <w:proofErr w:type="gramEnd"/>
            <w:r w:rsidRPr="00971A6C">
              <w:rPr>
                <w:rFonts w:eastAsia="Calibri"/>
                <w:lang w:eastAsia="en-US" w:bidi="en-US"/>
              </w:rPr>
              <w:t>;</w:t>
            </w:r>
          </w:p>
          <w:p w14:paraId="4D442016"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готовность и способность обучающихся к саморазвитию и личностному самоопределению; </w:t>
            </w:r>
          </w:p>
          <w:p w14:paraId="498FD9FD"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w:t>
            </w:r>
            <w:proofErr w:type="spellStart"/>
            <w:r w:rsidRPr="00971A6C">
              <w:rPr>
                <w:rFonts w:eastAsia="Calibri"/>
                <w:lang w:eastAsia="en-US" w:bidi="en-US"/>
              </w:rPr>
              <w:t>сформированность</w:t>
            </w:r>
            <w:proofErr w:type="spellEnd"/>
            <w:r w:rsidRPr="00971A6C">
              <w:rPr>
                <w:rFonts w:eastAsia="Calibri"/>
                <w:lang w:eastAsia="en-US" w:bidi="en-US"/>
              </w:rPr>
              <w:t xml:space="preserve">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14:paraId="2EAA8B43" w14:textId="77777777" w:rsidR="005A2805" w:rsidRPr="00971A6C" w:rsidRDefault="005A2805" w:rsidP="005A2805">
            <w:pPr>
              <w:rPr>
                <w:rFonts w:eastAsia="Calibri"/>
                <w:lang w:eastAsia="en-US"/>
              </w:rPr>
            </w:pPr>
          </w:p>
        </w:tc>
        <w:tc>
          <w:tcPr>
            <w:tcW w:w="1667" w:type="pct"/>
          </w:tcPr>
          <w:p w14:paraId="5FAD66B3"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умение самостоятельно определять цели деятельности и составлять планы деятельности; </w:t>
            </w:r>
          </w:p>
          <w:p w14:paraId="1A49C74F"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самостоятельно осуществлять, контролировать и корректировать деятельность; </w:t>
            </w:r>
          </w:p>
          <w:p w14:paraId="1B6FD2DB"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использовать все возможные ресурсы для достижения поставленных целей и реализации планов деятельности; </w:t>
            </w:r>
          </w:p>
          <w:p w14:paraId="2BF8D508"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выбирать успешные стратегии в различных ситуациях;</w:t>
            </w:r>
          </w:p>
          <w:p w14:paraId="04115399"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способность и готовность к самостоятельному поиску методов решения практических задач, применению различных методов познания;</w:t>
            </w:r>
          </w:p>
          <w:p w14:paraId="27C0D732"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готовность и способность к самостоятельной информационно-</w:t>
            </w:r>
            <w:proofErr w:type="gramStart"/>
            <w:r w:rsidRPr="00971A6C">
              <w:rPr>
                <w:rFonts w:eastAsia="Calibri"/>
                <w:lang w:eastAsia="en-US" w:bidi="en-US"/>
              </w:rPr>
              <w:t>познавательной  деятельности</w:t>
            </w:r>
            <w:proofErr w:type="gramEnd"/>
            <w:r w:rsidRPr="00971A6C">
              <w:rPr>
                <w:rFonts w:eastAsia="Calibri"/>
                <w:lang w:eastAsia="en-US" w:bidi="en-US"/>
              </w:rPr>
              <w:t>,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C0C5F00"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w:t>
            </w:r>
            <w:r w:rsidRPr="00971A6C">
              <w:rPr>
                <w:rFonts w:eastAsia="Calibri"/>
                <w:lang w:eastAsia="en-US" w:bidi="en-US"/>
              </w:rPr>
              <w:lastRenderedPageBreak/>
              <w:t>познавательных задач и средств для их достижения;</w:t>
            </w:r>
          </w:p>
          <w:p w14:paraId="71A54190" w14:textId="77777777" w:rsidR="005A2805" w:rsidRPr="00971A6C" w:rsidRDefault="005A2805" w:rsidP="005A2805">
            <w:pPr>
              <w:ind w:firstLine="709"/>
              <w:jc w:val="both"/>
              <w:rPr>
                <w:rFonts w:eastAsia="Calibri"/>
                <w:lang w:eastAsia="en-US"/>
              </w:rPr>
            </w:pPr>
            <w:r w:rsidRPr="00971A6C">
              <w:rPr>
                <w:rFonts w:eastAsia="Calibri"/>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tcPr>
          <w:p w14:paraId="6BD124D9"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lastRenderedPageBreak/>
              <w:t xml:space="preserve">- самостоятельно писать рефераты, доклады; </w:t>
            </w:r>
          </w:p>
          <w:p w14:paraId="517F9CA1"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t xml:space="preserve">- делать выписки, составлять тезисы, конспекты статей; </w:t>
            </w:r>
          </w:p>
          <w:p w14:paraId="27A8B9CF"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t xml:space="preserve">- работать со справочной литературой, пользоваться каталогами, составлять библиографию; </w:t>
            </w:r>
          </w:p>
          <w:p w14:paraId="0EED1491"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t xml:space="preserve">- формулировать тему работы, её цели, ставить задачи исследования; </w:t>
            </w:r>
          </w:p>
          <w:p w14:paraId="383AB466"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t xml:space="preserve">- оформлять исследовательскую работу; </w:t>
            </w:r>
          </w:p>
          <w:p w14:paraId="3F278FF6" w14:textId="77777777" w:rsidR="005A2805" w:rsidRPr="00971A6C" w:rsidRDefault="005A2805" w:rsidP="005A2805">
            <w:pPr>
              <w:ind w:firstLine="709"/>
              <w:jc w:val="both"/>
              <w:rPr>
                <w:rFonts w:eastAsia="Calibri"/>
                <w:lang w:eastAsia="en-US" w:bidi="en-US"/>
              </w:rPr>
            </w:pPr>
            <w:r w:rsidRPr="00971A6C">
              <w:rPr>
                <w:rFonts w:eastAsia="Calibri"/>
                <w:color w:val="000000"/>
                <w:lang w:eastAsia="en-US" w:bidi="en-US"/>
              </w:rPr>
              <w:t>- выступать с докладами, презентациями, принимать участие в дискуссии;</w:t>
            </w:r>
          </w:p>
          <w:p w14:paraId="6BCAA136"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уметь работать с научной литературой, осуществлять поиск необходимой информации; </w:t>
            </w:r>
          </w:p>
          <w:p w14:paraId="57979472"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выработать умение работы над рефератами, докладами, прививать навыки публичного выступления; </w:t>
            </w:r>
          </w:p>
          <w:p w14:paraId="6D26AEC1"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создать условия для саморазвития, самореализации, самовыражения. </w:t>
            </w:r>
          </w:p>
          <w:p w14:paraId="000B1E0D" w14:textId="77777777" w:rsidR="005A2805" w:rsidRPr="00971A6C" w:rsidRDefault="005A2805" w:rsidP="005A2805">
            <w:pPr>
              <w:rPr>
                <w:rFonts w:eastAsia="Calibri"/>
                <w:lang w:eastAsia="en-US"/>
              </w:rPr>
            </w:pPr>
          </w:p>
        </w:tc>
      </w:tr>
    </w:tbl>
    <w:p w14:paraId="38AF7772" w14:textId="77777777" w:rsidR="005A2805" w:rsidRPr="00971A6C" w:rsidRDefault="005A2805" w:rsidP="005A2805">
      <w:pPr>
        <w:shd w:val="clear" w:color="auto" w:fill="FFFFFF"/>
        <w:ind w:right="499"/>
      </w:pPr>
    </w:p>
    <w:p w14:paraId="3E86350B" w14:textId="77777777" w:rsidR="005A2805" w:rsidRPr="00971A6C" w:rsidRDefault="005A2805" w:rsidP="005A2805">
      <w:pPr>
        <w:shd w:val="clear" w:color="auto" w:fill="FFFFFF"/>
        <w:ind w:right="499"/>
      </w:pPr>
      <w:r w:rsidRPr="00971A6C">
        <w:t>ОБЪЕМ УЧЕБНОЙ ДИСЦИПЛИНЫ И ВИДЫ УЧЕБНОЙ РАБОТЫ</w:t>
      </w:r>
    </w:p>
    <w:p w14:paraId="3DADBEAA" w14:textId="77777777" w:rsidR="005A2805" w:rsidRPr="00971A6C" w:rsidRDefault="005A2805" w:rsidP="005A2805">
      <w:pPr>
        <w:shd w:val="clear" w:color="auto" w:fill="FFFFFF"/>
        <w:ind w:right="499"/>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5A2805" w:rsidRPr="00971A6C" w14:paraId="61F619E6" w14:textId="77777777" w:rsidTr="005A2805">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4D78472A" w14:textId="77777777" w:rsidR="005A2805" w:rsidRPr="00971A6C" w:rsidRDefault="005A2805" w:rsidP="005A2805">
            <w:pPr>
              <w:shd w:val="clear" w:color="auto" w:fill="FFFFFF"/>
              <w:jc w:val="center"/>
              <w:rPr>
                <w:lang w:val="en-US" w:eastAsia="en-US" w:bidi="en-US"/>
              </w:rPr>
            </w:pPr>
            <w:proofErr w:type="spellStart"/>
            <w:r w:rsidRPr="00971A6C">
              <w:rPr>
                <w:b/>
                <w:bCs/>
                <w:lang w:val="en-US" w:eastAsia="en-US" w:bidi="en-US"/>
              </w:rPr>
              <w:t>Вид</w:t>
            </w:r>
            <w:proofErr w:type="spellEnd"/>
            <w:r w:rsidRPr="00971A6C">
              <w:rPr>
                <w:b/>
                <w:bCs/>
                <w:lang w:val="en-US" w:eastAsia="en-US" w:bidi="en-US"/>
              </w:rPr>
              <w:t xml:space="preserve"> </w:t>
            </w:r>
            <w:proofErr w:type="spellStart"/>
            <w:r w:rsidRPr="00971A6C">
              <w:rPr>
                <w:b/>
                <w:bCs/>
                <w:lang w:val="en-US" w:eastAsia="en-US" w:bidi="en-US"/>
              </w:rPr>
              <w:t>учебной</w:t>
            </w:r>
            <w:proofErr w:type="spellEnd"/>
            <w:r w:rsidRPr="00971A6C">
              <w:rPr>
                <w:b/>
                <w:bCs/>
                <w:lang w:val="en-US" w:eastAsia="en-US" w:bidi="en-US"/>
              </w:rPr>
              <w:t xml:space="preserve"> </w:t>
            </w:r>
            <w:proofErr w:type="spellStart"/>
            <w:r w:rsidRPr="00971A6C">
              <w:rPr>
                <w:b/>
                <w:bCs/>
                <w:lang w:val="en-US" w:eastAsia="en-US" w:bidi="en-US"/>
              </w:rPr>
              <w:t>работы</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A4EF412" w14:textId="77777777" w:rsidR="005A2805" w:rsidRPr="00971A6C" w:rsidRDefault="005A2805" w:rsidP="005A2805">
            <w:pPr>
              <w:shd w:val="clear" w:color="auto" w:fill="FFFFFF"/>
              <w:ind w:left="53" w:right="53"/>
              <w:jc w:val="center"/>
              <w:rPr>
                <w:lang w:val="en-US" w:eastAsia="en-US" w:bidi="en-US"/>
              </w:rPr>
            </w:pPr>
            <w:proofErr w:type="spellStart"/>
            <w:r w:rsidRPr="00971A6C">
              <w:rPr>
                <w:b/>
                <w:bCs/>
                <w:iCs/>
                <w:spacing w:val="-3"/>
                <w:lang w:val="en-US" w:eastAsia="en-US" w:bidi="en-US"/>
              </w:rPr>
              <w:t>Количест</w:t>
            </w:r>
            <w:r w:rsidRPr="00971A6C">
              <w:rPr>
                <w:b/>
                <w:bCs/>
                <w:iCs/>
                <w:lang w:val="en-US" w:eastAsia="en-US" w:bidi="en-US"/>
              </w:rPr>
              <w:t>во</w:t>
            </w:r>
            <w:proofErr w:type="spellEnd"/>
            <w:r w:rsidRPr="00971A6C">
              <w:rPr>
                <w:b/>
                <w:bCs/>
                <w:iCs/>
                <w:lang w:val="en-US" w:eastAsia="en-US" w:bidi="en-US"/>
              </w:rPr>
              <w:t xml:space="preserve"> </w:t>
            </w:r>
            <w:proofErr w:type="spellStart"/>
            <w:r w:rsidRPr="00971A6C">
              <w:rPr>
                <w:b/>
                <w:bCs/>
                <w:iCs/>
                <w:lang w:val="en-US" w:eastAsia="en-US" w:bidi="en-US"/>
              </w:rPr>
              <w:t>часов</w:t>
            </w:r>
            <w:proofErr w:type="spellEnd"/>
          </w:p>
        </w:tc>
      </w:tr>
      <w:tr w:rsidR="005A2805" w:rsidRPr="00971A6C" w14:paraId="244CF8AB" w14:textId="77777777" w:rsidTr="005A2805">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394C71B5" w14:textId="77777777" w:rsidR="005A2805" w:rsidRPr="00971A6C" w:rsidRDefault="005A2805" w:rsidP="005A2805">
            <w:pPr>
              <w:shd w:val="clear" w:color="auto" w:fill="FFFFFF"/>
              <w:ind w:left="5"/>
              <w:rPr>
                <w:lang w:val="en-US" w:eastAsia="en-US" w:bidi="en-US"/>
              </w:rPr>
            </w:pPr>
            <w:proofErr w:type="spellStart"/>
            <w:r w:rsidRPr="00971A6C">
              <w:rPr>
                <w:b/>
                <w:bCs/>
                <w:lang w:val="en-US" w:eastAsia="en-US" w:bidi="en-US"/>
              </w:rPr>
              <w:t>Максимальная</w:t>
            </w:r>
            <w:proofErr w:type="spellEnd"/>
            <w:r w:rsidRPr="00971A6C">
              <w:rPr>
                <w:b/>
                <w:bCs/>
                <w:lang w:val="en-US" w:eastAsia="en-US" w:bidi="en-US"/>
              </w:rPr>
              <w:t xml:space="preserve"> </w:t>
            </w:r>
            <w:proofErr w:type="spellStart"/>
            <w:r w:rsidRPr="00971A6C">
              <w:rPr>
                <w:b/>
                <w:bCs/>
                <w:lang w:val="en-US" w:eastAsia="en-US" w:bidi="en-US"/>
              </w:rPr>
              <w:t>учебная</w:t>
            </w:r>
            <w:proofErr w:type="spellEnd"/>
            <w:r w:rsidRPr="00971A6C">
              <w:rPr>
                <w:b/>
                <w:bCs/>
                <w:lang w:val="en-US" w:eastAsia="en-US" w:bidi="en-US"/>
              </w:rPr>
              <w:t xml:space="preserve"> </w:t>
            </w:r>
            <w:proofErr w:type="spellStart"/>
            <w:r w:rsidRPr="00971A6C">
              <w:rPr>
                <w:b/>
                <w:bCs/>
                <w:lang w:val="en-US" w:eastAsia="en-US" w:bidi="en-US"/>
              </w:rPr>
              <w:t>нагрузка</w:t>
            </w:r>
            <w:proofErr w:type="spellEnd"/>
            <w:r w:rsidRPr="00971A6C">
              <w:rPr>
                <w:b/>
                <w:bCs/>
                <w:lang w:val="en-US" w:eastAsia="en-US" w:bidi="en-US"/>
              </w:rPr>
              <w:t xml:space="preserve"> (</w:t>
            </w:r>
            <w:proofErr w:type="spellStart"/>
            <w:r w:rsidRPr="00971A6C">
              <w:rPr>
                <w:b/>
                <w:bCs/>
                <w:lang w:val="en-US" w:eastAsia="en-US" w:bidi="en-US"/>
              </w:rPr>
              <w:t>всего</w:t>
            </w:r>
            <w:proofErr w:type="spellEnd"/>
            <w:r w:rsidRPr="00971A6C">
              <w:rPr>
                <w:b/>
                <w:bCs/>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4B30ED6" w14:textId="0EBCC2C4" w:rsidR="005A2805" w:rsidRPr="00971A6C" w:rsidRDefault="00C73AA4" w:rsidP="005A2805">
            <w:pPr>
              <w:shd w:val="clear" w:color="auto" w:fill="FFFFFF"/>
              <w:jc w:val="center"/>
              <w:rPr>
                <w:b/>
                <w:lang w:eastAsia="en-US" w:bidi="en-US"/>
              </w:rPr>
            </w:pPr>
            <w:r>
              <w:rPr>
                <w:b/>
                <w:lang w:eastAsia="en-US" w:bidi="en-US"/>
              </w:rPr>
              <w:t>5</w:t>
            </w:r>
            <w:r w:rsidR="005A2805" w:rsidRPr="00971A6C">
              <w:rPr>
                <w:b/>
                <w:lang w:eastAsia="en-US" w:bidi="en-US"/>
              </w:rPr>
              <w:t>2</w:t>
            </w:r>
          </w:p>
        </w:tc>
      </w:tr>
      <w:tr w:rsidR="005A2805" w:rsidRPr="00971A6C" w14:paraId="76406361" w14:textId="77777777" w:rsidTr="005A280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37EC7231" w14:textId="77777777" w:rsidR="005A2805" w:rsidRPr="00971A6C" w:rsidRDefault="005A2805" w:rsidP="005A2805">
            <w:pPr>
              <w:shd w:val="clear" w:color="auto" w:fill="FFFFFF"/>
              <w:ind w:left="5"/>
              <w:rPr>
                <w:lang w:eastAsia="en-US" w:bidi="en-US"/>
              </w:rPr>
            </w:pPr>
            <w:r w:rsidRPr="00971A6C">
              <w:rPr>
                <w:b/>
                <w:bCs/>
                <w:spacing w:val="-1"/>
                <w:lang w:eastAsia="en-US"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4E592E1" w14:textId="77777777" w:rsidR="005A2805" w:rsidRPr="00971A6C" w:rsidRDefault="005A2805" w:rsidP="005A2805">
            <w:pPr>
              <w:shd w:val="clear" w:color="auto" w:fill="FFFFFF"/>
              <w:jc w:val="center"/>
              <w:rPr>
                <w:b/>
                <w:lang w:eastAsia="en-US" w:bidi="en-US"/>
              </w:rPr>
            </w:pPr>
            <w:r w:rsidRPr="00971A6C">
              <w:rPr>
                <w:b/>
                <w:lang w:eastAsia="en-US" w:bidi="en-US"/>
              </w:rPr>
              <w:t>32</w:t>
            </w:r>
          </w:p>
        </w:tc>
      </w:tr>
      <w:tr w:rsidR="005A2805" w:rsidRPr="00971A6C" w14:paraId="2064ED6B" w14:textId="77777777" w:rsidTr="005A280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1F316F6F" w14:textId="77777777" w:rsidR="005A2805" w:rsidRPr="00971A6C" w:rsidRDefault="005A2805" w:rsidP="005A2805">
            <w:pPr>
              <w:shd w:val="clear" w:color="auto" w:fill="FFFFFF"/>
              <w:ind w:left="5"/>
              <w:rPr>
                <w:lang w:val="en-US" w:eastAsia="en-US" w:bidi="en-US"/>
              </w:rPr>
            </w:pPr>
            <w:r w:rsidRPr="00971A6C">
              <w:rPr>
                <w:lang w:val="en-US" w:eastAsia="en-US" w:bidi="en-US"/>
              </w:rPr>
              <w:t xml:space="preserve">в </w:t>
            </w:r>
            <w:proofErr w:type="spellStart"/>
            <w:r w:rsidRPr="00971A6C">
              <w:rPr>
                <w:lang w:val="en-US" w:eastAsia="en-US" w:bidi="en-US"/>
              </w:rPr>
              <w:t>том</w:t>
            </w:r>
            <w:proofErr w:type="spellEnd"/>
            <w:r w:rsidRPr="00971A6C">
              <w:rPr>
                <w:lang w:val="en-US" w:eastAsia="en-US" w:bidi="en-US"/>
              </w:rPr>
              <w:t xml:space="preserve"> </w:t>
            </w:r>
            <w:proofErr w:type="spellStart"/>
            <w:r w:rsidRPr="00971A6C">
              <w:rPr>
                <w:lang w:val="en-US" w:eastAsia="en-US" w:bidi="en-US"/>
              </w:rPr>
              <w:t>числе</w:t>
            </w:r>
            <w:proofErr w:type="spellEnd"/>
            <w:r w:rsidRPr="00971A6C">
              <w:rPr>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68CBE14" w14:textId="77777777" w:rsidR="005A2805" w:rsidRPr="00971A6C" w:rsidRDefault="005A2805" w:rsidP="005A2805">
            <w:pPr>
              <w:shd w:val="clear" w:color="auto" w:fill="FFFFFF"/>
              <w:rPr>
                <w:lang w:val="en-US" w:eastAsia="en-US" w:bidi="en-US"/>
              </w:rPr>
            </w:pPr>
          </w:p>
        </w:tc>
      </w:tr>
      <w:tr w:rsidR="005A2805" w:rsidRPr="00971A6C" w14:paraId="63A385DB" w14:textId="77777777" w:rsidTr="005A280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5AF4E7C7" w14:textId="77777777" w:rsidR="005A2805" w:rsidRPr="00971A6C" w:rsidRDefault="005A2805" w:rsidP="005A2805">
            <w:pPr>
              <w:shd w:val="clear" w:color="auto" w:fill="FFFFFF"/>
              <w:ind w:left="360"/>
              <w:rPr>
                <w:lang w:val="en-US" w:eastAsia="en-US" w:bidi="en-US"/>
              </w:rPr>
            </w:pPr>
            <w:proofErr w:type="spellStart"/>
            <w:r w:rsidRPr="00971A6C">
              <w:rPr>
                <w:lang w:val="en-US" w:eastAsia="en-US" w:bidi="en-US"/>
              </w:rPr>
              <w:t>практические</w:t>
            </w:r>
            <w:proofErr w:type="spellEnd"/>
            <w:r w:rsidRPr="00971A6C">
              <w:rPr>
                <w:lang w:val="en-US" w:eastAsia="en-US" w:bidi="en-US"/>
              </w:rPr>
              <w:t xml:space="preserve"> </w:t>
            </w:r>
            <w:proofErr w:type="spellStart"/>
            <w:r w:rsidRPr="00971A6C">
              <w:rPr>
                <w:lang w:val="en-US" w:eastAsia="en-US" w:bidi="en-US"/>
              </w:rPr>
              <w:t>занятия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06CA932" w14:textId="77777777" w:rsidR="005A2805" w:rsidRPr="00971A6C" w:rsidRDefault="005A2805" w:rsidP="005A2805">
            <w:pPr>
              <w:shd w:val="clear" w:color="auto" w:fill="FFFFFF"/>
              <w:jc w:val="center"/>
              <w:rPr>
                <w:b/>
                <w:lang w:eastAsia="en-US" w:bidi="en-US"/>
              </w:rPr>
            </w:pPr>
            <w:r w:rsidRPr="00971A6C">
              <w:rPr>
                <w:b/>
                <w:lang w:eastAsia="en-US" w:bidi="en-US"/>
              </w:rPr>
              <w:t>20</w:t>
            </w:r>
          </w:p>
        </w:tc>
      </w:tr>
      <w:tr w:rsidR="005A2805" w:rsidRPr="00971A6C" w14:paraId="0E2CEB9A" w14:textId="77777777" w:rsidTr="005A280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13530039" w14:textId="77777777" w:rsidR="005A2805" w:rsidRPr="00971A6C" w:rsidRDefault="005A2805" w:rsidP="005A2805">
            <w:pPr>
              <w:shd w:val="clear" w:color="auto" w:fill="FFFFFF"/>
              <w:ind w:left="360"/>
              <w:rPr>
                <w:lang w:eastAsia="en-US" w:bidi="en-US"/>
              </w:rPr>
            </w:pPr>
            <w:r w:rsidRPr="00971A6C">
              <w:rPr>
                <w:lang w:eastAsia="en-US"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23C4B98" w14:textId="6E35E47C" w:rsidR="005A2805" w:rsidRPr="00971A6C" w:rsidRDefault="00C73AA4" w:rsidP="005A2805">
            <w:pPr>
              <w:shd w:val="clear" w:color="auto" w:fill="FFFFFF"/>
              <w:jc w:val="center"/>
              <w:rPr>
                <w:b/>
                <w:lang w:eastAsia="en-US" w:bidi="en-US"/>
              </w:rPr>
            </w:pPr>
            <w:r>
              <w:rPr>
                <w:b/>
                <w:lang w:eastAsia="en-US" w:bidi="en-US"/>
              </w:rPr>
              <w:t>20</w:t>
            </w:r>
          </w:p>
        </w:tc>
      </w:tr>
      <w:tr w:rsidR="005A2805" w:rsidRPr="00971A6C" w14:paraId="650B1EAF" w14:textId="77777777" w:rsidTr="005A2805">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14:paraId="6C571D47" w14:textId="77777777" w:rsidR="005A2805" w:rsidRPr="00971A6C" w:rsidRDefault="005A2805" w:rsidP="005A2805">
            <w:pPr>
              <w:shd w:val="clear" w:color="auto" w:fill="FFFFFF"/>
              <w:ind w:left="5"/>
              <w:rPr>
                <w:lang w:eastAsia="en-US" w:bidi="en-US"/>
              </w:rPr>
            </w:pPr>
            <w:r w:rsidRPr="00971A6C">
              <w:rPr>
                <w:b/>
                <w:bCs/>
                <w:lang w:eastAsia="en-US" w:bidi="en-US"/>
              </w:rPr>
              <w:t xml:space="preserve">Промежуточная аттестация в </w:t>
            </w:r>
            <w:proofErr w:type="gramStart"/>
            <w:r w:rsidRPr="00971A6C">
              <w:rPr>
                <w:bCs/>
                <w:lang w:eastAsia="en-US" w:bidi="en-US"/>
              </w:rPr>
              <w:t xml:space="preserve">форме  </w:t>
            </w:r>
            <w:r w:rsidRPr="00971A6C">
              <w:rPr>
                <w:lang w:eastAsia="en-US" w:bidi="en-US"/>
              </w:rPr>
              <w:t>защиты</w:t>
            </w:r>
            <w:proofErr w:type="gramEnd"/>
            <w:r w:rsidRPr="00971A6C">
              <w:rPr>
                <w:lang w:eastAsia="en-US" w:bidi="en-US"/>
              </w:rPr>
              <w:t xml:space="preserve"> индивидуального проекта</w:t>
            </w:r>
          </w:p>
        </w:tc>
      </w:tr>
    </w:tbl>
    <w:p w14:paraId="29DBC901" w14:textId="77777777" w:rsidR="00075723" w:rsidRDefault="00075723" w:rsidP="00FA620C">
      <w:pPr>
        <w:ind w:firstLine="720"/>
        <w:jc w:val="center"/>
        <w:rPr>
          <w:b/>
          <w:bCs/>
        </w:rPr>
      </w:pPr>
    </w:p>
    <w:p w14:paraId="6FBAFA09" w14:textId="77777777" w:rsidR="00FA620C" w:rsidRPr="00CD2604" w:rsidRDefault="00FA620C" w:rsidP="00FA620C">
      <w:pPr>
        <w:ind w:firstLine="720"/>
        <w:jc w:val="center"/>
        <w:rPr>
          <w:b/>
          <w:bCs/>
        </w:rPr>
      </w:pPr>
      <w:r w:rsidRPr="00CD2604">
        <w:rPr>
          <w:b/>
          <w:bCs/>
        </w:rPr>
        <w:t>ОП.01 СЛЕСАРНОЕ ДЕЛО</w:t>
      </w:r>
    </w:p>
    <w:p w14:paraId="731720D4" w14:textId="3A0125F5" w:rsidR="00FA620C" w:rsidRPr="00CD2604" w:rsidRDefault="00FA620C" w:rsidP="00FA620C">
      <w:pPr>
        <w:jc w:val="center"/>
        <w:rPr>
          <w:rFonts w:eastAsia="Franklin Gothic Medium"/>
          <w:bCs/>
          <w:lang w:bidi="ru-RU"/>
        </w:rPr>
      </w:pPr>
      <w:r w:rsidRPr="00CD2604">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874"/>
        <w:gridCol w:w="3339"/>
        <w:gridCol w:w="5372"/>
      </w:tblGrid>
      <w:tr w:rsidR="00CD2604" w:rsidRPr="00CD2604" w14:paraId="5C65A83D" w14:textId="77777777" w:rsidTr="00CD260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38391" w14:textId="77777777" w:rsidR="00CD2604" w:rsidRPr="00CD2604" w:rsidRDefault="00CD2604" w:rsidP="00CD2604">
            <w:pPr>
              <w:jc w:val="center"/>
            </w:pPr>
            <w:r w:rsidRPr="00CD2604">
              <w:rPr>
                <w:color w:val="000000"/>
              </w:rPr>
              <w:t>Код </w:t>
            </w:r>
          </w:p>
          <w:p w14:paraId="4E7B328F" w14:textId="77777777" w:rsidR="00CD2604" w:rsidRPr="00CD2604" w:rsidRDefault="00CD2604" w:rsidP="00CD2604">
            <w:pPr>
              <w:jc w:val="center"/>
            </w:pPr>
            <w:r w:rsidRPr="00CD2604">
              <w:rPr>
                <w:color w:val="000000"/>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F6C77" w14:textId="77777777" w:rsidR="00CD2604" w:rsidRPr="00CD2604" w:rsidRDefault="00CD2604" w:rsidP="00CD2604">
            <w:pPr>
              <w:jc w:val="center"/>
            </w:pPr>
            <w:r w:rsidRPr="00CD2604">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10D3C" w14:textId="77777777" w:rsidR="00CD2604" w:rsidRPr="00CD2604" w:rsidRDefault="00CD2604" w:rsidP="00CD2604">
            <w:pPr>
              <w:jc w:val="center"/>
            </w:pPr>
            <w:r w:rsidRPr="00CD2604">
              <w:rPr>
                <w:color w:val="000000"/>
              </w:rPr>
              <w:t>Знания</w:t>
            </w:r>
          </w:p>
        </w:tc>
      </w:tr>
      <w:tr w:rsidR="00CD2604" w:rsidRPr="00CD2604" w14:paraId="04DA9EDE" w14:textId="77777777" w:rsidTr="00CD2604">
        <w:trPr>
          <w:trHeight w:val="54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4064D" w14:textId="77777777" w:rsidR="00CD2604" w:rsidRPr="00CD2604" w:rsidRDefault="00CD2604" w:rsidP="00CD2604">
            <w:r w:rsidRPr="00CD2604">
              <w:rPr>
                <w:color w:val="000000"/>
              </w:rPr>
              <w:t>ОК 01</w:t>
            </w:r>
          </w:p>
          <w:p w14:paraId="26A27F28" w14:textId="77777777" w:rsidR="00CD2604" w:rsidRPr="00CD2604" w:rsidRDefault="00CD2604" w:rsidP="00CD2604">
            <w:r w:rsidRPr="00CD2604">
              <w:rPr>
                <w:color w:val="000000"/>
              </w:rPr>
              <w:t>ОК 02</w:t>
            </w:r>
          </w:p>
          <w:p w14:paraId="42F4EA70" w14:textId="77777777" w:rsidR="00CD2604" w:rsidRPr="00CD2604" w:rsidRDefault="00CD2604" w:rsidP="00CD2604">
            <w:r w:rsidRPr="00CD2604">
              <w:rPr>
                <w:color w:val="000000"/>
              </w:rPr>
              <w:t>ОК 04</w:t>
            </w:r>
          </w:p>
          <w:p w14:paraId="48D29A69" w14:textId="77777777" w:rsidR="00CD2604" w:rsidRPr="00CD2604" w:rsidRDefault="00CD2604" w:rsidP="00CD2604">
            <w:r w:rsidRPr="00CD2604">
              <w:rPr>
                <w:color w:val="000000"/>
              </w:rPr>
              <w:t>ОК 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A922C" w14:textId="77777777" w:rsidR="00CD2604" w:rsidRPr="00CD2604" w:rsidRDefault="00CD2604" w:rsidP="00CD2604">
            <w:r w:rsidRPr="00CD2604">
              <w:rPr>
                <w:color w:val="000000"/>
              </w:rPr>
              <w:t>выполнять общие слесарные работы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68EA1" w14:textId="77777777" w:rsidR="00CD2604" w:rsidRPr="00CD2604" w:rsidRDefault="00CD2604" w:rsidP="00CD2604">
            <w:r w:rsidRPr="00CD2604">
              <w:rPr>
                <w:color w:val="000000"/>
              </w:rPr>
              <w:t>технологию выполнения слесарных операций</w:t>
            </w:r>
          </w:p>
        </w:tc>
      </w:tr>
      <w:tr w:rsidR="00CD2604" w:rsidRPr="00CD2604" w14:paraId="213924DD" w14:textId="77777777" w:rsidTr="00CD2604">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0D5F19"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6219D" w14:textId="77777777" w:rsidR="00CD2604" w:rsidRPr="00CD2604" w:rsidRDefault="00CD2604" w:rsidP="00CD2604">
            <w:r w:rsidRPr="00CD2604">
              <w:rPr>
                <w:color w:val="000000"/>
              </w:rPr>
              <w:t>пользоваться технической документацией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47495" w14:textId="77777777" w:rsidR="00CD2604" w:rsidRPr="00CD2604" w:rsidRDefault="00CD2604" w:rsidP="00CD2604">
            <w:r w:rsidRPr="00CD2604">
              <w:rPr>
                <w:color w:val="000000"/>
              </w:rPr>
              <w:t>виды инструментов и приспособлений</w:t>
            </w:r>
          </w:p>
        </w:tc>
      </w:tr>
      <w:tr w:rsidR="00CD2604" w:rsidRPr="00CD2604" w14:paraId="34E08E2F" w14:textId="77777777" w:rsidTr="00CD2604">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7F69F"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CFE69"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8FB61" w14:textId="77777777" w:rsidR="00CD2604" w:rsidRPr="00CD2604" w:rsidRDefault="00CD2604" w:rsidP="00CD2604">
            <w:r w:rsidRPr="00CD2604">
              <w:rPr>
                <w:color w:val="000000"/>
              </w:rPr>
              <w:t>назначение и правила применения контрольно-измерительного инструмента</w:t>
            </w:r>
          </w:p>
        </w:tc>
      </w:tr>
      <w:tr w:rsidR="00CD2604" w:rsidRPr="00CD2604" w14:paraId="7A45DDD6" w14:textId="77777777" w:rsidTr="00CD2604">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BB61AA"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E8044"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B6B72" w14:textId="77777777" w:rsidR="00CD2604" w:rsidRPr="00CD2604" w:rsidRDefault="00CD2604" w:rsidP="00CD2604">
            <w:r w:rsidRPr="00CD2604">
              <w:rPr>
                <w:color w:val="000000"/>
              </w:rPr>
              <w:t>допуски и посадки, классы точности, чистоты</w:t>
            </w:r>
          </w:p>
        </w:tc>
      </w:tr>
    </w:tbl>
    <w:p w14:paraId="591A0CEE" w14:textId="20A1641D" w:rsidR="00CD2604" w:rsidRDefault="00CD2604" w:rsidP="00FA620C">
      <w:pPr>
        <w:jc w:val="center"/>
        <w:rPr>
          <w:rFonts w:eastAsia="Franklin Gothic Medium"/>
          <w:bCs/>
          <w:color w:val="C0504D" w:themeColor="accent2"/>
          <w:lang w:bidi="ru-RU"/>
        </w:rPr>
      </w:pPr>
    </w:p>
    <w:p w14:paraId="038263B7" w14:textId="77777777" w:rsidR="00CD2604" w:rsidRPr="00CD2604" w:rsidRDefault="00CD2604" w:rsidP="00CD2604">
      <w:pPr>
        <w:ind w:firstLine="709"/>
      </w:pPr>
      <w:r w:rsidRPr="00CD2604">
        <w:rPr>
          <w:b/>
          <w:bCs/>
          <w:color w:val="000000"/>
        </w:rPr>
        <w:t>Объем учебной дисциплины и виды учебной работы</w:t>
      </w:r>
    </w:p>
    <w:tbl>
      <w:tblPr>
        <w:tblW w:w="0" w:type="auto"/>
        <w:tblCellMar>
          <w:top w:w="15" w:type="dxa"/>
          <w:left w:w="15" w:type="dxa"/>
          <w:bottom w:w="15" w:type="dxa"/>
          <w:right w:w="15" w:type="dxa"/>
        </w:tblCellMar>
        <w:tblLook w:val="04A0" w:firstRow="1" w:lastRow="0" w:firstColumn="1" w:lastColumn="0" w:noHBand="0" w:noVBand="1"/>
      </w:tblPr>
      <w:tblGrid>
        <w:gridCol w:w="7506"/>
        <w:gridCol w:w="1799"/>
      </w:tblGrid>
      <w:tr w:rsidR="00CD2604" w:rsidRPr="00CD2604" w14:paraId="5B535036"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3807E5" w14:textId="77777777" w:rsidR="00CD2604" w:rsidRPr="00CD2604" w:rsidRDefault="00CD2604" w:rsidP="00CD2604">
            <w:r w:rsidRPr="00CD2604">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93C0AB" w14:textId="77777777" w:rsidR="00CD2604" w:rsidRPr="00CD2604" w:rsidRDefault="00CD2604" w:rsidP="00CD2604">
            <w:r w:rsidRPr="00CD2604">
              <w:rPr>
                <w:b/>
                <w:bCs/>
                <w:color w:val="000000"/>
              </w:rPr>
              <w:t>Объем в часах</w:t>
            </w:r>
          </w:p>
        </w:tc>
      </w:tr>
      <w:tr w:rsidR="00CD2604" w:rsidRPr="00CD2604" w14:paraId="456099A0"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391DA2" w14:textId="77777777" w:rsidR="00CD2604" w:rsidRPr="00CD2604" w:rsidRDefault="00CD2604" w:rsidP="00CD2604">
            <w:r w:rsidRPr="00CD2604">
              <w:rPr>
                <w:b/>
                <w:bCs/>
                <w:color w:val="000000"/>
              </w:rPr>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32868C" w14:textId="77777777" w:rsidR="00CD2604" w:rsidRPr="00CD2604" w:rsidRDefault="00CD2604" w:rsidP="00CD2604">
            <w:r w:rsidRPr="00CD2604">
              <w:rPr>
                <w:color w:val="000000"/>
              </w:rPr>
              <w:t>64</w:t>
            </w:r>
          </w:p>
        </w:tc>
      </w:tr>
      <w:tr w:rsidR="00CD2604" w:rsidRPr="00CD2604" w14:paraId="1432E909"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F27734" w14:textId="77777777" w:rsidR="00CD2604" w:rsidRPr="00CD2604" w:rsidRDefault="00CD2604" w:rsidP="00CD2604">
            <w:r w:rsidRPr="00CD2604">
              <w:rPr>
                <w:b/>
                <w:bCs/>
                <w:color w:val="000000"/>
              </w:rPr>
              <w:t xml:space="preserve">в </w:t>
            </w:r>
            <w:proofErr w:type="spellStart"/>
            <w:r w:rsidRPr="00CD2604">
              <w:rPr>
                <w:b/>
                <w:bCs/>
                <w:color w:val="000000"/>
              </w:rPr>
              <w:t>т.ч</w:t>
            </w:r>
            <w:proofErr w:type="spellEnd"/>
            <w:r w:rsidRPr="00CD2604">
              <w:rPr>
                <w:b/>
                <w:bCs/>
                <w:color w:val="000000"/>
              </w:rPr>
              <w:t>. в форме практической подготовки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D3C4D4" w14:textId="77777777" w:rsidR="00CD2604" w:rsidRPr="00CD2604" w:rsidRDefault="00CD2604" w:rsidP="00CD2604">
            <w:r w:rsidRPr="00CD2604">
              <w:rPr>
                <w:color w:val="000000"/>
              </w:rPr>
              <w:t>29</w:t>
            </w:r>
          </w:p>
        </w:tc>
      </w:tr>
      <w:tr w:rsidR="00CD2604" w:rsidRPr="00CD2604" w14:paraId="51373975" w14:textId="77777777" w:rsidTr="00CD2604">
        <w:trPr>
          <w:trHeight w:val="336"/>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22C6F4" w14:textId="77777777" w:rsidR="00CD2604" w:rsidRPr="00CD2604" w:rsidRDefault="00CD2604" w:rsidP="00CD2604">
            <w:r w:rsidRPr="00CD2604">
              <w:rPr>
                <w:color w:val="000000"/>
              </w:rPr>
              <w:t>в т. ч.:</w:t>
            </w:r>
          </w:p>
        </w:tc>
      </w:tr>
      <w:tr w:rsidR="00CD2604" w:rsidRPr="00CD2604" w14:paraId="0781413B"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A42DE6" w14:textId="77777777" w:rsidR="00CD2604" w:rsidRPr="00CD2604" w:rsidRDefault="00CD2604" w:rsidP="00CD2604">
            <w:r w:rsidRPr="00CD2604">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81A41A" w14:textId="77777777" w:rsidR="00CD2604" w:rsidRPr="00CD2604" w:rsidRDefault="00CD2604" w:rsidP="00CD2604">
            <w:r w:rsidRPr="00CD2604">
              <w:rPr>
                <w:color w:val="000000"/>
              </w:rPr>
              <w:t>7</w:t>
            </w:r>
          </w:p>
        </w:tc>
      </w:tr>
      <w:tr w:rsidR="00CD2604" w:rsidRPr="00CD2604" w14:paraId="7B186328"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B0285D" w14:textId="77777777" w:rsidR="00CD2604" w:rsidRPr="00CD2604" w:rsidRDefault="00CD2604" w:rsidP="00CD2604">
            <w:r w:rsidRPr="00CD2604">
              <w:rPr>
                <w:color w:val="000000"/>
              </w:rPr>
              <w:t>практические занятия</w:t>
            </w:r>
            <w:r w:rsidRPr="00CD2604">
              <w:rPr>
                <w:i/>
                <w:iC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09268A" w14:textId="77777777" w:rsidR="00CD2604" w:rsidRPr="00CD2604" w:rsidRDefault="00CD2604" w:rsidP="00CD2604">
            <w:r w:rsidRPr="00CD2604">
              <w:rPr>
                <w:color w:val="000000"/>
              </w:rPr>
              <w:t>29</w:t>
            </w:r>
          </w:p>
        </w:tc>
      </w:tr>
      <w:tr w:rsidR="00CD2604" w:rsidRPr="00CD2604" w14:paraId="7BCCDEFC" w14:textId="77777777" w:rsidTr="00CD2604">
        <w:trPr>
          <w:trHeight w:val="26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A0EC71" w14:textId="77777777" w:rsidR="00CD2604" w:rsidRPr="00CD2604" w:rsidRDefault="00CD2604" w:rsidP="00CD2604">
            <w:r w:rsidRPr="00CD2604">
              <w:rPr>
                <w:i/>
                <w:iCs/>
                <w:color w:val="000000"/>
              </w:rPr>
              <w:t xml:space="preserve">Самостоятельная работа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9B8F14" w14:textId="77777777" w:rsidR="00CD2604" w:rsidRPr="00CD2604" w:rsidRDefault="00CD2604" w:rsidP="00CD2604">
            <w:r w:rsidRPr="00CD2604">
              <w:rPr>
                <w:color w:val="000000"/>
              </w:rPr>
              <w:t>18</w:t>
            </w:r>
          </w:p>
        </w:tc>
      </w:tr>
      <w:tr w:rsidR="00CD2604" w:rsidRPr="00CD2604" w14:paraId="7E08030A" w14:textId="77777777" w:rsidTr="00CD2604">
        <w:trPr>
          <w:trHeight w:val="26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9358E3" w14:textId="77777777" w:rsidR="00CD2604" w:rsidRPr="00CD2604" w:rsidRDefault="00CD2604" w:rsidP="00CD2604">
            <w:r w:rsidRPr="00CD2604">
              <w:rPr>
                <w:i/>
                <w:iCs/>
                <w:color w:val="000000"/>
              </w:rPr>
              <w:t>Консультации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C5F9AC" w14:textId="77777777" w:rsidR="00CD2604" w:rsidRPr="00CD2604" w:rsidRDefault="00CD2604" w:rsidP="00CD2604">
            <w:r w:rsidRPr="00CD2604">
              <w:rPr>
                <w:color w:val="000000"/>
              </w:rPr>
              <w:t>10</w:t>
            </w:r>
          </w:p>
        </w:tc>
      </w:tr>
      <w:tr w:rsidR="00CD2604" w:rsidRPr="00CD2604" w14:paraId="6FB0CC7C" w14:textId="77777777" w:rsidTr="00CD2604">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698262" w14:textId="77777777" w:rsidR="00CD2604" w:rsidRPr="00CD2604" w:rsidRDefault="00CD2604" w:rsidP="00CD2604">
            <w:r w:rsidRPr="00CD2604">
              <w:rPr>
                <w:b/>
                <w:bCs/>
                <w:color w:val="000000"/>
              </w:rPr>
              <w:t>Промежуточная аттестация в форме дифференцированного зачета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BBA4DF" w14:textId="77777777" w:rsidR="00CD2604" w:rsidRPr="00CD2604" w:rsidRDefault="00CD2604" w:rsidP="00CD2604">
            <w:r w:rsidRPr="00CD2604">
              <w:rPr>
                <w:color w:val="000000"/>
              </w:rPr>
              <w:t>2</w:t>
            </w:r>
          </w:p>
        </w:tc>
      </w:tr>
    </w:tbl>
    <w:p w14:paraId="6A8A7ECE" w14:textId="77777777" w:rsidR="00CD2604" w:rsidRPr="0064338A" w:rsidRDefault="00CD2604" w:rsidP="00FA620C">
      <w:pPr>
        <w:jc w:val="center"/>
        <w:rPr>
          <w:rFonts w:eastAsia="Franklin Gothic Medium"/>
          <w:bCs/>
          <w:color w:val="C0504D" w:themeColor="accent2"/>
          <w:lang w:bidi="ru-RU"/>
        </w:rPr>
      </w:pPr>
    </w:p>
    <w:p w14:paraId="5BFD4DDD" w14:textId="77777777"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p w14:paraId="1FA11145" w14:textId="77777777" w:rsidR="001867F2" w:rsidRPr="00F279D8" w:rsidRDefault="001867F2" w:rsidP="001867F2">
      <w:pPr>
        <w:suppressAutoHyphens/>
        <w:ind w:left="720"/>
        <w:jc w:val="both"/>
      </w:pPr>
    </w:p>
    <w:tbl>
      <w:tblPr>
        <w:tblW w:w="10046" w:type="dxa"/>
        <w:tblInd w:w="-15" w:type="dxa"/>
        <w:tblLayout w:type="fixed"/>
        <w:tblLook w:val="0000" w:firstRow="0" w:lastRow="0" w:firstColumn="0" w:lastColumn="0" w:noHBand="0" w:noVBand="0"/>
      </w:tblPr>
      <w:tblGrid>
        <w:gridCol w:w="8487"/>
        <w:gridCol w:w="1559"/>
      </w:tblGrid>
      <w:tr w:rsidR="00204BAC" w:rsidRPr="00F279D8" w14:paraId="74F55836" w14:textId="77777777" w:rsidTr="00A364DF">
        <w:tc>
          <w:tcPr>
            <w:tcW w:w="8487" w:type="dxa"/>
            <w:tcBorders>
              <w:top w:val="single" w:sz="4" w:space="0" w:color="000000"/>
              <w:left w:val="single" w:sz="4" w:space="0" w:color="000000"/>
              <w:bottom w:val="single" w:sz="4" w:space="0" w:color="000000"/>
              <w:right w:val="single" w:sz="4" w:space="0" w:color="auto"/>
            </w:tcBorders>
            <w:shd w:val="clear" w:color="auto" w:fill="auto"/>
          </w:tcPr>
          <w:p w14:paraId="012052D2" w14:textId="77777777" w:rsidR="00204BAC" w:rsidRPr="00F279D8" w:rsidRDefault="00204BAC" w:rsidP="00DC6D4F">
            <w:pPr>
              <w:snapToGrid w:val="0"/>
              <w:jc w:val="center"/>
              <w:rPr>
                <w:b/>
              </w:rPr>
            </w:pPr>
            <w:r w:rsidRPr="00F279D8">
              <w:rPr>
                <w:b/>
              </w:rPr>
              <w:lastRenderedPageBreak/>
              <w:t>Наименование разделов и тем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5F218" w14:textId="77777777" w:rsidR="00204BAC" w:rsidRPr="00F279D8" w:rsidRDefault="00204BAC" w:rsidP="00DC6D4F">
            <w:pPr>
              <w:snapToGrid w:val="0"/>
              <w:jc w:val="center"/>
              <w:rPr>
                <w:b/>
                <w:bCs/>
              </w:rPr>
            </w:pPr>
            <w:r w:rsidRPr="00F279D8">
              <w:rPr>
                <w:b/>
                <w:bCs/>
              </w:rPr>
              <w:t>Объем часов</w:t>
            </w:r>
          </w:p>
        </w:tc>
      </w:tr>
      <w:tr w:rsidR="00DC6D4F" w:rsidRPr="00F279D8" w14:paraId="75F2BFC6" w14:textId="77777777" w:rsidTr="00A364DF">
        <w:tc>
          <w:tcPr>
            <w:tcW w:w="8487" w:type="dxa"/>
            <w:tcBorders>
              <w:top w:val="single" w:sz="4" w:space="0" w:color="000000"/>
              <w:left w:val="single" w:sz="4" w:space="0" w:color="000000"/>
              <w:bottom w:val="single" w:sz="4" w:space="0" w:color="000000"/>
              <w:right w:val="single" w:sz="4" w:space="0" w:color="auto"/>
            </w:tcBorders>
            <w:shd w:val="clear" w:color="auto" w:fill="auto"/>
          </w:tcPr>
          <w:p w14:paraId="0345FE97" w14:textId="28EC2C11" w:rsidR="00DC6D4F" w:rsidRPr="00DC6D4F" w:rsidRDefault="00A364DF" w:rsidP="00DC6D4F">
            <w:pPr>
              <w:snapToGrid w:val="0"/>
            </w:pPr>
            <w:r w:rsidRPr="00A364DF">
              <w:rPr>
                <w:bCs/>
              </w:rPr>
              <w:t xml:space="preserve">Тема 1.1 Введение. Основы технических измерений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49AC8" w14:textId="77777777" w:rsidR="00DC6D4F" w:rsidRPr="00DC6D4F" w:rsidRDefault="00DC6D4F" w:rsidP="00DC6D4F">
            <w:pPr>
              <w:snapToGrid w:val="0"/>
              <w:jc w:val="center"/>
              <w:rPr>
                <w:bCs/>
              </w:rPr>
            </w:pPr>
            <w:r w:rsidRPr="00DC6D4F">
              <w:t>2</w:t>
            </w:r>
          </w:p>
        </w:tc>
      </w:tr>
      <w:tr w:rsidR="00DC6D4F" w:rsidRPr="00F279D8" w14:paraId="24CA498F" w14:textId="77777777" w:rsidTr="00A364DF">
        <w:trPr>
          <w:trHeight w:val="347"/>
        </w:trPr>
        <w:tc>
          <w:tcPr>
            <w:tcW w:w="8487" w:type="dxa"/>
            <w:tcBorders>
              <w:top w:val="single" w:sz="4" w:space="0" w:color="000000"/>
              <w:left w:val="single" w:sz="4" w:space="0" w:color="000000"/>
              <w:right w:val="single" w:sz="4" w:space="0" w:color="auto"/>
            </w:tcBorders>
            <w:shd w:val="clear" w:color="auto" w:fill="auto"/>
          </w:tcPr>
          <w:p w14:paraId="7CB40CF5" w14:textId="3FD379EF" w:rsidR="00DC6D4F" w:rsidRPr="00DC6D4F" w:rsidRDefault="00A364DF" w:rsidP="00DC6D4F">
            <w:pPr>
              <w:snapToGrid w:val="0"/>
              <w:rPr>
                <w:bCs/>
              </w:rPr>
            </w:pPr>
            <w:r w:rsidRPr="00A364DF">
              <w:rPr>
                <w:bCs/>
              </w:rPr>
              <w:t>Тема 1.2 Разметка плоскостная</w:t>
            </w:r>
          </w:p>
        </w:tc>
        <w:tc>
          <w:tcPr>
            <w:tcW w:w="1559" w:type="dxa"/>
            <w:tcBorders>
              <w:top w:val="single" w:sz="4" w:space="0" w:color="auto"/>
              <w:left w:val="single" w:sz="4" w:space="0" w:color="auto"/>
              <w:right w:val="single" w:sz="4" w:space="0" w:color="auto"/>
            </w:tcBorders>
            <w:shd w:val="clear" w:color="auto" w:fill="auto"/>
          </w:tcPr>
          <w:p w14:paraId="226200ED" w14:textId="39C82A6C" w:rsidR="00DC6D4F" w:rsidRPr="00DC6D4F" w:rsidRDefault="00A364DF" w:rsidP="00DC6D4F">
            <w:pPr>
              <w:snapToGrid w:val="0"/>
              <w:jc w:val="center"/>
            </w:pPr>
            <w:r>
              <w:t>2</w:t>
            </w:r>
          </w:p>
        </w:tc>
      </w:tr>
      <w:tr w:rsidR="00DC6D4F" w:rsidRPr="00F279D8" w14:paraId="533F5A36" w14:textId="77777777" w:rsidTr="00A364DF">
        <w:trPr>
          <w:trHeight w:val="373"/>
        </w:trPr>
        <w:tc>
          <w:tcPr>
            <w:tcW w:w="8487" w:type="dxa"/>
            <w:tcBorders>
              <w:top w:val="single" w:sz="4" w:space="0" w:color="000000"/>
              <w:left w:val="single" w:sz="4" w:space="0" w:color="000000"/>
              <w:right w:val="single" w:sz="4" w:space="0" w:color="auto"/>
            </w:tcBorders>
            <w:shd w:val="clear" w:color="auto" w:fill="auto"/>
          </w:tcPr>
          <w:p w14:paraId="7F74B508" w14:textId="323913C0" w:rsidR="00DC6D4F" w:rsidRPr="00DC6D4F" w:rsidRDefault="00A364DF" w:rsidP="00DC6D4F">
            <w:pPr>
              <w:snapToGrid w:val="0"/>
            </w:pPr>
            <w:r w:rsidRPr="00A364DF">
              <w:rPr>
                <w:bCs/>
              </w:rPr>
              <w:t>Тема 1.3 Рубка металла</w:t>
            </w:r>
          </w:p>
        </w:tc>
        <w:tc>
          <w:tcPr>
            <w:tcW w:w="1559" w:type="dxa"/>
            <w:tcBorders>
              <w:top w:val="single" w:sz="4" w:space="0" w:color="auto"/>
              <w:left w:val="single" w:sz="4" w:space="0" w:color="auto"/>
              <w:right w:val="single" w:sz="4" w:space="0" w:color="auto"/>
            </w:tcBorders>
            <w:shd w:val="clear" w:color="auto" w:fill="auto"/>
          </w:tcPr>
          <w:p w14:paraId="3B51FC0D" w14:textId="6309DF2D" w:rsidR="00DC6D4F" w:rsidRPr="00DC6D4F" w:rsidRDefault="00A364DF" w:rsidP="00DC6D4F">
            <w:pPr>
              <w:snapToGrid w:val="0"/>
              <w:jc w:val="center"/>
            </w:pPr>
            <w:r>
              <w:t>3</w:t>
            </w:r>
          </w:p>
        </w:tc>
      </w:tr>
      <w:tr w:rsidR="00DC6D4F" w:rsidRPr="00F279D8" w14:paraId="7AD95ADF" w14:textId="77777777" w:rsidTr="00A364DF">
        <w:trPr>
          <w:trHeight w:val="173"/>
        </w:trPr>
        <w:tc>
          <w:tcPr>
            <w:tcW w:w="8487" w:type="dxa"/>
            <w:tcBorders>
              <w:top w:val="single" w:sz="4" w:space="0" w:color="000000"/>
              <w:left w:val="single" w:sz="4" w:space="0" w:color="000000"/>
              <w:right w:val="single" w:sz="4" w:space="0" w:color="auto"/>
            </w:tcBorders>
            <w:shd w:val="clear" w:color="auto" w:fill="auto"/>
          </w:tcPr>
          <w:p w14:paraId="40749B24" w14:textId="243FD7C3" w:rsidR="00DC6D4F" w:rsidRPr="00DC6D4F" w:rsidRDefault="00A364DF" w:rsidP="00DC6D4F">
            <w:pPr>
              <w:snapToGrid w:val="0"/>
              <w:rPr>
                <w:bCs/>
              </w:rPr>
            </w:pPr>
            <w:r w:rsidRPr="00A364DF">
              <w:rPr>
                <w:bCs/>
              </w:rPr>
              <w:t>Тема 1.4 Резка металлов</w:t>
            </w:r>
          </w:p>
        </w:tc>
        <w:tc>
          <w:tcPr>
            <w:tcW w:w="1559" w:type="dxa"/>
            <w:tcBorders>
              <w:top w:val="single" w:sz="4" w:space="0" w:color="auto"/>
              <w:left w:val="single" w:sz="4" w:space="0" w:color="auto"/>
              <w:right w:val="single" w:sz="4" w:space="0" w:color="auto"/>
            </w:tcBorders>
            <w:shd w:val="clear" w:color="auto" w:fill="auto"/>
          </w:tcPr>
          <w:p w14:paraId="54707F88" w14:textId="360DBF61" w:rsidR="00DC6D4F" w:rsidRPr="00DC6D4F" w:rsidRDefault="00A364DF" w:rsidP="00DC6D4F">
            <w:pPr>
              <w:snapToGrid w:val="0"/>
              <w:jc w:val="center"/>
            </w:pPr>
            <w:r>
              <w:t>3</w:t>
            </w:r>
          </w:p>
        </w:tc>
      </w:tr>
      <w:tr w:rsidR="00DC6D4F" w:rsidRPr="00F279D8" w14:paraId="1B9311A7"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7F800E60" w14:textId="61ECCAD0" w:rsidR="00DC6D4F" w:rsidRPr="00DC6D4F" w:rsidRDefault="00A364DF" w:rsidP="00DC6D4F">
            <w:pPr>
              <w:snapToGrid w:val="0"/>
              <w:rPr>
                <w:bCs/>
              </w:rPr>
            </w:pPr>
            <w:r w:rsidRPr="00A364DF">
              <w:rPr>
                <w:bCs/>
              </w:rPr>
              <w:t>Тема 1.5 Правка и гибка металла</w:t>
            </w:r>
          </w:p>
        </w:tc>
        <w:tc>
          <w:tcPr>
            <w:tcW w:w="1559" w:type="dxa"/>
            <w:tcBorders>
              <w:top w:val="single" w:sz="4" w:space="0" w:color="auto"/>
              <w:left w:val="single" w:sz="4" w:space="0" w:color="auto"/>
              <w:right w:val="single" w:sz="4" w:space="0" w:color="auto"/>
            </w:tcBorders>
            <w:shd w:val="clear" w:color="auto" w:fill="auto"/>
          </w:tcPr>
          <w:p w14:paraId="6EB47255" w14:textId="71B5D49B" w:rsidR="00DC6D4F" w:rsidRPr="00DC6D4F" w:rsidRDefault="00A364DF" w:rsidP="00DC6D4F">
            <w:pPr>
              <w:snapToGrid w:val="0"/>
              <w:jc w:val="center"/>
            </w:pPr>
            <w:r>
              <w:t>2</w:t>
            </w:r>
          </w:p>
        </w:tc>
      </w:tr>
      <w:tr w:rsidR="00DC6D4F" w:rsidRPr="00F279D8" w14:paraId="58EC5E96" w14:textId="77777777" w:rsidTr="00A364DF">
        <w:trPr>
          <w:trHeight w:val="148"/>
        </w:trPr>
        <w:tc>
          <w:tcPr>
            <w:tcW w:w="8487" w:type="dxa"/>
            <w:tcBorders>
              <w:top w:val="single" w:sz="4" w:space="0" w:color="000000"/>
              <w:left w:val="single" w:sz="4" w:space="0" w:color="000000"/>
              <w:right w:val="single" w:sz="4" w:space="0" w:color="auto"/>
            </w:tcBorders>
            <w:shd w:val="clear" w:color="auto" w:fill="auto"/>
          </w:tcPr>
          <w:p w14:paraId="7419075C" w14:textId="399B41B9" w:rsidR="00DC6D4F" w:rsidRPr="00DC6D4F" w:rsidRDefault="00A364DF" w:rsidP="00DC6D4F">
            <w:pPr>
              <w:rPr>
                <w:bCs/>
              </w:rPr>
            </w:pPr>
            <w:r w:rsidRPr="00A364DF">
              <w:rPr>
                <w:bCs/>
              </w:rPr>
              <w:t>Тема 1.6 Опиливание</w:t>
            </w:r>
          </w:p>
        </w:tc>
        <w:tc>
          <w:tcPr>
            <w:tcW w:w="1559" w:type="dxa"/>
            <w:tcBorders>
              <w:top w:val="single" w:sz="4" w:space="0" w:color="auto"/>
              <w:left w:val="single" w:sz="4" w:space="0" w:color="auto"/>
              <w:right w:val="single" w:sz="4" w:space="0" w:color="auto"/>
            </w:tcBorders>
            <w:shd w:val="clear" w:color="auto" w:fill="auto"/>
          </w:tcPr>
          <w:p w14:paraId="47E936E9" w14:textId="0909C715" w:rsidR="00DC6D4F" w:rsidRPr="00DC6D4F" w:rsidRDefault="00A364DF" w:rsidP="00A364DF">
            <w:pPr>
              <w:snapToGrid w:val="0"/>
              <w:jc w:val="center"/>
            </w:pPr>
            <w:r>
              <w:t>3</w:t>
            </w:r>
          </w:p>
        </w:tc>
      </w:tr>
      <w:tr w:rsidR="00DC6D4F" w:rsidRPr="00F279D8" w14:paraId="106FBD8E"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7EF58771" w14:textId="7AD3B797" w:rsidR="00DC6D4F" w:rsidRPr="00DC6D4F" w:rsidRDefault="00A364DF" w:rsidP="00DC6D4F">
            <w:pPr>
              <w:snapToGrid w:val="0"/>
              <w:rPr>
                <w:bCs/>
              </w:rPr>
            </w:pPr>
            <w:r w:rsidRPr="00A364DF">
              <w:rPr>
                <w:bCs/>
              </w:rPr>
              <w:t>Тема 1.7 Шабрение. Притирка и доводка</w:t>
            </w:r>
          </w:p>
        </w:tc>
        <w:tc>
          <w:tcPr>
            <w:tcW w:w="1559" w:type="dxa"/>
            <w:tcBorders>
              <w:top w:val="single" w:sz="4" w:space="0" w:color="auto"/>
              <w:left w:val="single" w:sz="4" w:space="0" w:color="auto"/>
              <w:right w:val="single" w:sz="4" w:space="0" w:color="auto"/>
            </w:tcBorders>
            <w:shd w:val="clear" w:color="auto" w:fill="auto"/>
          </w:tcPr>
          <w:p w14:paraId="2C59E9EC" w14:textId="088419E4" w:rsidR="00DC6D4F" w:rsidRPr="00DC6D4F" w:rsidRDefault="00A364DF" w:rsidP="00DC6D4F">
            <w:pPr>
              <w:snapToGrid w:val="0"/>
              <w:jc w:val="center"/>
            </w:pPr>
            <w:r>
              <w:t>4</w:t>
            </w:r>
          </w:p>
        </w:tc>
      </w:tr>
      <w:tr w:rsidR="00DC6D4F" w:rsidRPr="00F279D8" w14:paraId="792A3D18"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29C7BA9E" w14:textId="7A445DAE" w:rsidR="00DC6D4F" w:rsidRPr="00DC6D4F" w:rsidRDefault="00A364DF" w:rsidP="00DC6D4F">
            <w:pPr>
              <w:snapToGrid w:val="0"/>
              <w:rPr>
                <w:bCs/>
              </w:rPr>
            </w:pPr>
            <w:r w:rsidRPr="00A364DF">
              <w:rPr>
                <w:bCs/>
              </w:rPr>
              <w:t xml:space="preserve">Тема 1.8 Сверление, </w:t>
            </w:r>
            <w:proofErr w:type="spellStart"/>
            <w:r w:rsidRPr="00A364DF">
              <w:rPr>
                <w:bCs/>
              </w:rPr>
              <w:t>зенкование</w:t>
            </w:r>
            <w:proofErr w:type="spellEnd"/>
            <w:r w:rsidRPr="00A364DF">
              <w:rPr>
                <w:bCs/>
              </w:rPr>
              <w:t xml:space="preserve">. </w:t>
            </w:r>
            <w:proofErr w:type="gramStart"/>
            <w:r w:rsidRPr="00A364DF">
              <w:rPr>
                <w:bCs/>
              </w:rPr>
              <w:t>Зенкерование  и</w:t>
            </w:r>
            <w:proofErr w:type="gramEnd"/>
            <w:r w:rsidRPr="00A364DF">
              <w:rPr>
                <w:bCs/>
              </w:rPr>
              <w:t xml:space="preserve"> развёртывание отверстий</w:t>
            </w:r>
          </w:p>
        </w:tc>
        <w:tc>
          <w:tcPr>
            <w:tcW w:w="1559" w:type="dxa"/>
            <w:tcBorders>
              <w:top w:val="single" w:sz="4" w:space="0" w:color="auto"/>
              <w:left w:val="single" w:sz="4" w:space="0" w:color="auto"/>
              <w:right w:val="single" w:sz="4" w:space="0" w:color="auto"/>
            </w:tcBorders>
            <w:shd w:val="clear" w:color="auto" w:fill="auto"/>
          </w:tcPr>
          <w:p w14:paraId="6E4F048E" w14:textId="1EB63FF9" w:rsidR="00DC6D4F" w:rsidRPr="00DC6D4F" w:rsidRDefault="00A364DF" w:rsidP="00DC6D4F">
            <w:pPr>
              <w:snapToGrid w:val="0"/>
              <w:jc w:val="center"/>
              <w:rPr>
                <w:i/>
              </w:rPr>
            </w:pPr>
            <w:r>
              <w:t>4</w:t>
            </w:r>
          </w:p>
          <w:p w14:paraId="686EAE86" w14:textId="77777777" w:rsidR="00DC6D4F" w:rsidRPr="00DC6D4F" w:rsidRDefault="00DC6D4F" w:rsidP="00DC6D4F">
            <w:pPr>
              <w:snapToGrid w:val="0"/>
              <w:jc w:val="center"/>
            </w:pPr>
          </w:p>
        </w:tc>
      </w:tr>
      <w:tr w:rsidR="00DC6D4F" w:rsidRPr="00F279D8" w14:paraId="262E6718"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6476A991" w14:textId="2C69C7F2" w:rsidR="00DC6D4F" w:rsidRPr="00DC6D4F" w:rsidRDefault="00A364DF" w:rsidP="00DC6D4F">
            <w:pPr>
              <w:snapToGrid w:val="0"/>
              <w:rPr>
                <w:bCs/>
              </w:rPr>
            </w:pPr>
            <w:r w:rsidRPr="00A364DF">
              <w:rPr>
                <w:bCs/>
              </w:rPr>
              <w:t>Тема 1.9 Нарезание резьбы</w:t>
            </w:r>
          </w:p>
        </w:tc>
        <w:tc>
          <w:tcPr>
            <w:tcW w:w="1559" w:type="dxa"/>
            <w:tcBorders>
              <w:top w:val="single" w:sz="4" w:space="0" w:color="auto"/>
              <w:left w:val="single" w:sz="4" w:space="0" w:color="auto"/>
              <w:right w:val="single" w:sz="4" w:space="0" w:color="auto"/>
            </w:tcBorders>
            <w:shd w:val="clear" w:color="auto" w:fill="auto"/>
          </w:tcPr>
          <w:p w14:paraId="37541696" w14:textId="353F11AF" w:rsidR="00DC6D4F" w:rsidRPr="00DC6D4F" w:rsidRDefault="00A364DF" w:rsidP="00DC6D4F">
            <w:pPr>
              <w:snapToGrid w:val="0"/>
              <w:jc w:val="center"/>
            </w:pPr>
            <w:r>
              <w:t>4</w:t>
            </w:r>
          </w:p>
          <w:p w14:paraId="2FF35C73" w14:textId="77777777" w:rsidR="00DC6D4F" w:rsidRPr="00DC6D4F" w:rsidRDefault="00DC6D4F" w:rsidP="00DC6D4F">
            <w:pPr>
              <w:snapToGrid w:val="0"/>
              <w:jc w:val="center"/>
            </w:pPr>
          </w:p>
        </w:tc>
      </w:tr>
      <w:tr w:rsidR="00DC6D4F" w:rsidRPr="00F279D8" w14:paraId="2AC8E238"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5D35C9DA" w14:textId="4D6D4411" w:rsidR="00DC6D4F" w:rsidRPr="00DC6D4F" w:rsidRDefault="00A364DF" w:rsidP="00DC6D4F">
            <w:pPr>
              <w:snapToGrid w:val="0"/>
              <w:rPr>
                <w:bCs/>
              </w:rPr>
            </w:pPr>
            <w:r w:rsidRPr="00A364DF">
              <w:rPr>
                <w:bCs/>
              </w:rPr>
              <w:t>Тема 1.10 Клёпка</w:t>
            </w:r>
          </w:p>
        </w:tc>
        <w:tc>
          <w:tcPr>
            <w:tcW w:w="1559" w:type="dxa"/>
            <w:tcBorders>
              <w:top w:val="single" w:sz="4" w:space="0" w:color="auto"/>
              <w:left w:val="single" w:sz="4" w:space="0" w:color="auto"/>
              <w:right w:val="single" w:sz="4" w:space="0" w:color="auto"/>
            </w:tcBorders>
            <w:shd w:val="clear" w:color="auto" w:fill="auto"/>
          </w:tcPr>
          <w:p w14:paraId="738D8AA2" w14:textId="6AE77BB3" w:rsidR="00DC6D4F" w:rsidRPr="00DC6D4F" w:rsidRDefault="00A364DF" w:rsidP="00DC6D4F">
            <w:pPr>
              <w:snapToGrid w:val="0"/>
              <w:jc w:val="center"/>
            </w:pPr>
            <w:r>
              <w:t>2</w:t>
            </w:r>
          </w:p>
          <w:p w14:paraId="180C4BE9" w14:textId="77777777" w:rsidR="00DC6D4F" w:rsidRPr="00DC6D4F" w:rsidRDefault="00DC6D4F" w:rsidP="00DC6D4F">
            <w:pPr>
              <w:snapToGrid w:val="0"/>
              <w:jc w:val="center"/>
            </w:pPr>
          </w:p>
        </w:tc>
      </w:tr>
      <w:tr w:rsidR="00DC6D4F" w:rsidRPr="00F279D8" w14:paraId="3D6462F8"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189F2DC8" w14:textId="49BDBACB" w:rsidR="00DC6D4F" w:rsidRPr="00DC6D4F" w:rsidRDefault="00A364DF" w:rsidP="00DC6D4F">
            <w:pPr>
              <w:snapToGrid w:val="0"/>
              <w:rPr>
                <w:bCs/>
              </w:rPr>
            </w:pPr>
            <w:r w:rsidRPr="00A364DF">
              <w:rPr>
                <w:bCs/>
              </w:rPr>
              <w:t>Тема 1.11 Паяние, лужение и склеивание</w:t>
            </w:r>
          </w:p>
        </w:tc>
        <w:tc>
          <w:tcPr>
            <w:tcW w:w="1559" w:type="dxa"/>
            <w:tcBorders>
              <w:top w:val="single" w:sz="4" w:space="0" w:color="auto"/>
              <w:left w:val="single" w:sz="4" w:space="0" w:color="auto"/>
              <w:right w:val="single" w:sz="4" w:space="0" w:color="auto"/>
            </w:tcBorders>
            <w:shd w:val="clear" w:color="auto" w:fill="auto"/>
          </w:tcPr>
          <w:p w14:paraId="2DAC1312" w14:textId="2500800E" w:rsidR="00DC6D4F" w:rsidRPr="00DC6D4F" w:rsidRDefault="00A364DF" w:rsidP="00DC6D4F">
            <w:pPr>
              <w:snapToGrid w:val="0"/>
              <w:jc w:val="center"/>
            </w:pPr>
            <w:r>
              <w:t>2</w:t>
            </w:r>
          </w:p>
        </w:tc>
      </w:tr>
      <w:tr w:rsidR="00DC6D4F" w:rsidRPr="00F279D8" w14:paraId="32CA4A15"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57042AFA" w14:textId="1929E8F0" w:rsidR="00DC6D4F" w:rsidRPr="00DC6D4F" w:rsidRDefault="00A364DF" w:rsidP="00DC6D4F">
            <w:pPr>
              <w:snapToGrid w:val="0"/>
              <w:rPr>
                <w:bCs/>
              </w:rPr>
            </w:pPr>
            <w:r w:rsidRPr="00A364DF">
              <w:rPr>
                <w:bCs/>
              </w:rPr>
              <w:t>Тема 1.12 Основные сведения о размерах и соединениях</w:t>
            </w:r>
          </w:p>
        </w:tc>
        <w:tc>
          <w:tcPr>
            <w:tcW w:w="1559" w:type="dxa"/>
            <w:tcBorders>
              <w:top w:val="single" w:sz="4" w:space="0" w:color="auto"/>
              <w:left w:val="single" w:sz="4" w:space="0" w:color="auto"/>
              <w:right w:val="single" w:sz="4" w:space="0" w:color="auto"/>
            </w:tcBorders>
            <w:shd w:val="clear" w:color="auto" w:fill="auto"/>
          </w:tcPr>
          <w:p w14:paraId="55F1A816" w14:textId="77777777" w:rsidR="00DC6D4F" w:rsidRPr="00DC6D4F" w:rsidRDefault="00DC6D4F" w:rsidP="00DC6D4F">
            <w:pPr>
              <w:snapToGrid w:val="0"/>
              <w:jc w:val="center"/>
            </w:pPr>
            <w:r w:rsidRPr="00DC6D4F">
              <w:t>2</w:t>
            </w:r>
          </w:p>
        </w:tc>
      </w:tr>
      <w:tr w:rsidR="00DC6D4F" w:rsidRPr="00F279D8" w14:paraId="4FD196B4"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3B05BAE5" w14:textId="34B44B99" w:rsidR="00DC6D4F" w:rsidRPr="00DC6D4F" w:rsidRDefault="00A364DF" w:rsidP="00DC6D4F">
            <w:pPr>
              <w:snapToGrid w:val="0"/>
              <w:rPr>
                <w:bCs/>
              </w:rPr>
            </w:pPr>
            <w:r w:rsidRPr="00A364DF">
              <w:rPr>
                <w:bCs/>
              </w:rPr>
              <w:t>Тема 1.13 Технологический процесс слесарной обработки</w:t>
            </w:r>
          </w:p>
        </w:tc>
        <w:tc>
          <w:tcPr>
            <w:tcW w:w="1559" w:type="dxa"/>
            <w:tcBorders>
              <w:top w:val="single" w:sz="4" w:space="0" w:color="auto"/>
              <w:left w:val="single" w:sz="4" w:space="0" w:color="auto"/>
              <w:right w:val="single" w:sz="4" w:space="0" w:color="auto"/>
            </w:tcBorders>
            <w:shd w:val="clear" w:color="auto" w:fill="auto"/>
          </w:tcPr>
          <w:p w14:paraId="65DFA534" w14:textId="77777777" w:rsidR="00DC6D4F" w:rsidRPr="00DC6D4F" w:rsidRDefault="00DC6D4F" w:rsidP="00DC6D4F">
            <w:pPr>
              <w:snapToGrid w:val="0"/>
              <w:jc w:val="center"/>
            </w:pPr>
            <w:r w:rsidRPr="00DC6D4F">
              <w:t>2</w:t>
            </w:r>
          </w:p>
        </w:tc>
      </w:tr>
      <w:tr w:rsidR="00DC6D4F" w:rsidRPr="00F279D8" w14:paraId="7A4052E3"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368F56ED" w14:textId="7B4A6249" w:rsidR="00DC6D4F" w:rsidRPr="00DC6D4F" w:rsidRDefault="00A364DF" w:rsidP="00DC6D4F">
            <w:pPr>
              <w:snapToGrid w:val="0"/>
              <w:rPr>
                <w:bCs/>
              </w:rPr>
            </w:pPr>
            <w:r w:rsidRPr="00A364DF">
              <w:rPr>
                <w:bCs/>
              </w:rPr>
              <w:t>Тема 1.14 Обобщающее занятие по технологии слесарного производства</w:t>
            </w:r>
          </w:p>
        </w:tc>
        <w:tc>
          <w:tcPr>
            <w:tcW w:w="1559" w:type="dxa"/>
            <w:tcBorders>
              <w:top w:val="single" w:sz="4" w:space="0" w:color="auto"/>
              <w:left w:val="single" w:sz="4" w:space="0" w:color="auto"/>
              <w:right w:val="single" w:sz="4" w:space="0" w:color="auto"/>
            </w:tcBorders>
            <w:shd w:val="clear" w:color="auto" w:fill="auto"/>
          </w:tcPr>
          <w:p w14:paraId="34068C47" w14:textId="77777777" w:rsidR="00DC6D4F" w:rsidRPr="00DC6D4F" w:rsidRDefault="00DC6D4F" w:rsidP="00DC6D4F">
            <w:pPr>
              <w:snapToGrid w:val="0"/>
              <w:jc w:val="center"/>
            </w:pPr>
            <w:r w:rsidRPr="00DC6D4F">
              <w:t>1</w:t>
            </w:r>
          </w:p>
        </w:tc>
      </w:tr>
      <w:tr w:rsidR="00DC6D4F" w:rsidRPr="00F279D8" w14:paraId="4F275984" w14:textId="77777777" w:rsidTr="00A364DF">
        <w:trPr>
          <w:trHeight w:val="296"/>
        </w:trPr>
        <w:tc>
          <w:tcPr>
            <w:tcW w:w="8487" w:type="dxa"/>
            <w:tcBorders>
              <w:top w:val="single" w:sz="4" w:space="0" w:color="000000"/>
              <w:left w:val="single" w:sz="4" w:space="0" w:color="000000"/>
              <w:right w:val="single" w:sz="4" w:space="0" w:color="auto"/>
            </w:tcBorders>
            <w:shd w:val="clear" w:color="auto" w:fill="auto"/>
          </w:tcPr>
          <w:p w14:paraId="10B8B92A" w14:textId="77777777" w:rsidR="00DC6D4F" w:rsidRPr="00F279D8" w:rsidRDefault="00DC6D4F" w:rsidP="00DC6D4F">
            <w:pPr>
              <w:snapToGrid w:val="0"/>
              <w:jc w:val="both"/>
            </w:pPr>
            <w:r w:rsidRPr="00F279D8">
              <w:rPr>
                <w:b/>
              </w:rPr>
              <w:t xml:space="preserve">Самостоятельная работа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A44CEA" w14:textId="7652552A" w:rsidR="00DC6D4F" w:rsidRPr="00F279D8" w:rsidRDefault="00A364DF" w:rsidP="00DC6D4F">
            <w:pPr>
              <w:snapToGrid w:val="0"/>
              <w:jc w:val="center"/>
              <w:rPr>
                <w:i/>
              </w:rPr>
            </w:pPr>
            <w:r>
              <w:rPr>
                <w:i/>
              </w:rPr>
              <w:t>18</w:t>
            </w:r>
          </w:p>
        </w:tc>
      </w:tr>
      <w:tr w:rsidR="00A364DF" w:rsidRPr="00F279D8" w14:paraId="7B9199DE" w14:textId="77777777" w:rsidTr="003B42B7">
        <w:trPr>
          <w:trHeight w:val="296"/>
        </w:trPr>
        <w:tc>
          <w:tcPr>
            <w:tcW w:w="8487" w:type="dxa"/>
            <w:tcBorders>
              <w:top w:val="single" w:sz="4" w:space="0" w:color="000000"/>
              <w:left w:val="single" w:sz="4" w:space="0" w:color="000000"/>
              <w:right w:val="single" w:sz="4" w:space="0" w:color="auto"/>
            </w:tcBorders>
            <w:shd w:val="clear" w:color="auto" w:fill="auto"/>
          </w:tcPr>
          <w:p w14:paraId="73BCF6D2" w14:textId="087EA879" w:rsidR="00A364DF" w:rsidRPr="00A364DF" w:rsidRDefault="00A364DF" w:rsidP="00A364DF">
            <w:pPr>
              <w:snapToGrid w:val="0"/>
              <w:jc w:val="both"/>
              <w:rPr>
                <w:b/>
              </w:rPr>
            </w:pPr>
            <w:r w:rsidRPr="00A364DF">
              <w:rPr>
                <w:b/>
                <w:bCs/>
                <w:color w:val="000000"/>
                <w:sz w:val="22"/>
                <w:szCs w:val="22"/>
              </w:rPr>
              <w:t>Консультации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55BF1D" w14:textId="7130C40C" w:rsidR="00A364DF" w:rsidRPr="00A364DF" w:rsidRDefault="00A364DF" w:rsidP="00A364DF">
            <w:pPr>
              <w:snapToGrid w:val="0"/>
              <w:jc w:val="center"/>
              <w:rPr>
                <w:i/>
              </w:rPr>
            </w:pPr>
            <w:r w:rsidRPr="00A364DF">
              <w:rPr>
                <w:b/>
                <w:bCs/>
                <w:color w:val="000000"/>
                <w:sz w:val="22"/>
                <w:szCs w:val="22"/>
              </w:rPr>
              <w:t>10</w:t>
            </w:r>
          </w:p>
        </w:tc>
      </w:tr>
      <w:tr w:rsidR="00A364DF" w:rsidRPr="00F279D8" w14:paraId="48CDDB2A" w14:textId="77777777" w:rsidTr="003B42B7">
        <w:tc>
          <w:tcPr>
            <w:tcW w:w="8487" w:type="dxa"/>
            <w:tcBorders>
              <w:top w:val="single" w:sz="4" w:space="0" w:color="000000"/>
              <w:left w:val="single" w:sz="4" w:space="0" w:color="000000"/>
              <w:bottom w:val="single" w:sz="4" w:space="0" w:color="000000"/>
              <w:right w:val="single" w:sz="4" w:space="0" w:color="auto"/>
            </w:tcBorders>
            <w:shd w:val="clear" w:color="auto" w:fill="auto"/>
          </w:tcPr>
          <w:p w14:paraId="33A1F2BF" w14:textId="39EE7258" w:rsidR="00A364DF" w:rsidRPr="00A364DF" w:rsidRDefault="00A364DF" w:rsidP="00A364DF">
            <w:pPr>
              <w:snapToGrid w:val="0"/>
              <w:rPr>
                <w:b/>
              </w:rPr>
            </w:pPr>
            <w:r w:rsidRPr="00A364DF">
              <w:rPr>
                <w:b/>
                <w:bCs/>
                <w:color w:val="000000"/>
                <w:sz w:val="22"/>
                <w:szCs w:val="22"/>
              </w:rPr>
              <w:t>Всего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EA6266" w14:textId="646728BC" w:rsidR="00A364DF" w:rsidRPr="00A364DF" w:rsidRDefault="00A364DF" w:rsidP="00A364DF">
            <w:pPr>
              <w:snapToGrid w:val="0"/>
              <w:jc w:val="center"/>
              <w:rPr>
                <w:b/>
              </w:rPr>
            </w:pPr>
            <w:r w:rsidRPr="00A364DF">
              <w:rPr>
                <w:b/>
                <w:bCs/>
                <w:color w:val="000000"/>
                <w:sz w:val="22"/>
                <w:szCs w:val="22"/>
              </w:rPr>
              <w:t>64</w:t>
            </w:r>
          </w:p>
        </w:tc>
      </w:tr>
    </w:tbl>
    <w:p w14:paraId="1C5DBA9E" w14:textId="77777777" w:rsidR="00FA620C" w:rsidRPr="00F279D8" w:rsidRDefault="00FA620C" w:rsidP="00FA620C">
      <w:pPr>
        <w:ind w:firstLine="720"/>
        <w:rPr>
          <w:b/>
          <w:bCs/>
        </w:rPr>
      </w:pPr>
    </w:p>
    <w:p w14:paraId="52CD0980" w14:textId="77777777" w:rsidR="00FA620C" w:rsidRPr="00F279D8" w:rsidRDefault="00FA620C" w:rsidP="00FA620C">
      <w:pPr>
        <w:ind w:firstLine="720"/>
        <w:jc w:val="center"/>
        <w:rPr>
          <w:b/>
          <w:bCs/>
        </w:rPr>
      </w:pPr>
      <w:r w:rsidRPr="00F279D8">
        <w:rPr>
          <w:b/>
          <w:bCs/>
        </w:rPr>
        <w:t>ОП.02 МАТЕРИАЛОВЕДЕНИЕ</w:t>
      </w:r>
    </w:p>
    <w:p w14:paraId="1EF265FE"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748"/>
        <w:gridCol w:w="4349"/>
        <w:gridCol w:w="4488"/>
      </w:tblGrid>
      <w:tr w:rsidR="00232FE9" w:rsidRPr="00232FE9" w14:paraId="012C1C3C" w14:textId="77777777" w:rsidTr="00232FE9">
        <w:trPr>
          <w:trHeight w:val="6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FF69A" w14:textId="77777777" w:rsidR="00232FE9" w:rsidRPr="00232FE9" w:rsidRDefault="00232FE9" w:rsidP="00232FE9">
            <w:pPr>
              <w:jc w:val="center"/>
            </w:pPr>
            <w:r w:rsidRPr="00232FE9">
              <w:rPr>
                <w:color w:val="000000"/>
              </w:rPr>
              <w:t>Код</w:t>
            </w:r>
          </w:p>
          <w:p w14:paraId="799434C7" w14:textId="77777777" w:rsidR="00232FE9" w:rsidRPr="00232FE9" w:rsidRDefault="00232FE9" w:rsidP="00232FE9">
            <w:pPr>
              <w:jc w:val="center"/>
            </w:pPr>
            <w:r w:rsidRPr="00232FE9">
              <w:rPr>
                <w:color w:val="000000"/>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9B765" w14:textId="77777777" w:rsidR="00232FE9" w:rsidRPr="00232FE9" w:rsidRDefault="00232FE9" w:rsidP="00232FE9">
            <w:pPr>
              <w:jc w:val="center"/>
            </w:pPr>
            <w:r w:rsidRPr="00232FE9">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D81E0" w14:textId="77777777" w:rsidR="00232FE9" w:rsidRPr="00232FE9" w:rsidRDefault="00232FE9" w:rsidP="00232FE9">
            <w:pPr>
              <w:jc w:val="center"/>
            </w:pPr>
            <w:r w:rsidRPr="00232FE9">
              <w:rPr>
                <w:color w:val="000000"/>
              </w:rPr>
              <w:t>Знания</w:t>
            </w:r>
          </w:p>
        </w:tc>
      </w:tr>
      <w:tr w:rsidR="00232FE9" w:rsidRPr="00232FE9" w14:paraId="064207C1" w14:textId="77777777" w:rsidTr="00232FE9">
        <w:trPr>
          <w:trHeight w:val="2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3E392" w14:textId="77777777" w:rsidR="00232FE9" w:rsidRPr="00232FE9" w:rsidRDefault="00232FE9" w:rsidP="00232FE9">
            <w:r w:rsidRPr="00232FE9">
              <w:rPr>
                <w:color w:val="000000"/>
              </w:rPr>
              <w:t>ОК 03</w:t>
            </w:r>
          </w:p>
          <w:p w14:paraId="0B7E18BE" w14:textId="77777777" w:rsidR="00232FE9" w:rsidRPr="00232FE9" w:rsidRDefault="00232FE9" w:rsidP="00232FE9">
            <w:r w:rsidRPr="00232FE9">
              <w:rPr>
                <w:color w:val="000000"/>
              </w:rPr>
              <w:t>ОК 04</w:t>
            </w:r>
          </w:p>
          <w:p w14:paraId="7F87DACB" w14:textId="77777777" w:rsidR="00232FE9" w:rsidRPr="00232FE9" w:rsidRDefault="00232FE9" w:rsidP="00232FE9">
            <w:r w:rsidRPr="00232FE9">
              <w:rPr>
                <w:color w:val="000000"/>
              </w:rPr>
              <w:t>ОК 05</w:t>
            </w:r>
          </w:p>
          <w:p w14:paraId="19E194EC"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AE4A4" w14:textId="77777777" w:rsidR="00232FE9" w:rsidRPr="00232FE9" w:rsidRDefault="00232FE9" w:rsidP="00232FE9">
            <w:pPr>
              <w:shd w:val="clear" w:color="auto" w:fill="FFFFFF"/>
            </w:pPr>
            <w:r w:rsidRPr="00232FE9">
              <w:rPr>
                <w:color w:val="1A1A1A"/>
              </w:rPr>
              <w:t>определять задачи для поиска информации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26FA5" w14:textId="77777777" w:rsidR="00232FE9" w:rsidRPr="00232FE9" w:rsidRDefault="00232FE9" w:rsidP="00232FE9">
            <w:pPr>
              <w:shd w:val="clear" w:color="auto" w:fill="FFFFFF"/>
            </w:pPr>
            <w:r w:rsidRPr="00232FE9">
              <w:rPr>
                <w:color w:val="1A1A1A"/>
              </w:rPr>
              <w:t>номенклатура информационных источников, применяемых в профессиональной деятельности</w:t>
            </w:r>
          </w:p>
        </w:tc>
      </w:tr>
      <w:tr w:rsidR="00232FE9" w:rsidRPr="00232FE9" w14:paraId="216E5A57"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301F6D"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267CD" w14:textId="77777777" w:rsidR="00232FE9" w:rsidRPr="00232FE9" w:rsidRDefault="00232FE9" w:rsidP="00232FE9">
            <w:r w:rsidRPr="00232FE9">
              <w:rPr>
                <w:color w:val="1A1A1A"/>
              </w:rPr>
              <w:t>определять необходимые источники информации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4D6BA" w14:textId="77777777" w:rsidR="00232FE9" w:rsidRPr="00232FE9" w:rsidRDefault="00232FE9" w:rsidP="00232FE9">
            <w:r w:rsidRPr="00232FE9">
              <w:rPr>
                <w:color w:val="1A1A1A"/>
              </w:rPr>
              <w:t>приемы структурирования информации</w:t>
            </w:r>
          </w:p>
        </w:tc>
      </w:tr>
      <w:tr w:rsidR="00232FE9" w:rsidRPr="00232FE9" w14:paraId="4B689F40"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C7AFF"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755BD" w14:textId="77777777" w:rsidR="00232FE9" w:rsidRPr="00232FE9" w:rsidRDefault="00232FE9" w:rsidP="00232FE9">
            <w:r w:rsidRPr="00232FE9">
              <w:rPr>
                <w:color w:val="1A1A1A"/>
              </w:rPr>
              <w:t>планировать процесс поиска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109FB" w14:textId="77777777" w:rsidR="00232FE9" w:rsidRPr="00232FE9" w:rsidRDefault="00232FE9" w:rsidP="00232FE9">
            <w:r w:rsidRPr="00232FE9">
              <w:rPr>
                <w:color w:val="1A1A1A"/>
              </w:rPr>
              <w:t>формат оформления результатов поиска информации</w:t>
            </w:r>
          </w:p>
        </w:tc>
      </w:tr>
      <w:tr w:rsidR="00232FE9" w:rsidRPr="00232FE9" w14:paraId="76F92BE6"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23584"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BC592" w14:textId="77777777" w:rsidR="00232FE9" w:rsidRPr="00232FE9" w:rsidRDefault="00232FE9" w:rsidP="00232FE9">
            <w:r w:rsidRPr="00232FE9">
              <w:rPr>
                <w:color w:val="1A1A1A"/>
              </w:rPr>
              <w:t>структурировать получаемую информацию;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749DA" w14:textId="77777777" w:rsidR="00232FE9" w:rsidRPr="00232FE9" w:rsidRDefault="00232FE9" w:rsidP="00232FE9">
            <w:pPr>
              <w:shd w:val="clear" w:color="auto" w:fill="FFFFFF"/>
            </w:pPr>
            <w:r w:rsidRPr="00232FE9">
              <w:rPr>
                <w:color w:val="1A1A1A"/>
              </w:rPr>
              <w:t>современные средства и устройства информатизации</w:t>
            </w:r>
          </w:p>
        </w:tc>
      </w:tr>
      <w:tr w:rsidR="00232FE9" w:rsidRPr="00232FE9" w14:paraId="37DE1C13"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16128F"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2E976" w14:textId="77777777" w:rsidR="00232FE9" w:rsidRPr="00232FE9" w:rsidRDefault="00232FE9" w:rsidP="00232FE9">
            <w:pPr>
              <w:shd w:val="clear" w:color="auto" w:fill="FFFFFF"/>
            </w:pPr>
            <w:r w:rsidRPr="00232FE9">
              <w:rPr>
                <w:color w:val="1A1A1A"/>
              </w:rPr>
              <w:t>выделять наиболее значимое в перечне информации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35B30" w14:textId="77777777" w:rsidR="00232FE9" w:rsidRPr="00232FE9" w:rsidRDefault="00232FE9" w:rsidP="00232FE9">
            <w:pPr>
              <w:shd w:val="clear" w:color="auto" w:fill="FFFFFF"/>
            </w:pPr>
            <w:r w:rsidRPr="00232FE9">
              <w:rPr>
                <w:color w:val="1A1A1A"/>
              </w:rPr>
              <w:t>порядок их применения и программное обеспечение в профессиональной деятельности.</w:t>
            </w:r>
          </w:p>
        </w:tc>
      </w:tr>
      <w:tr w:rsidR="00232FE9" w:rsidRPr="00232FE9" w14:paraId="4CAE8485"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E7E45C"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08700" w14:textId="77777777" w:rsidR="00232FE9" w:rsidRPr="00232FE9" w:rsidRDefault="00232FE9" w:rsidP="00232FE9">
            <w:pPr>
              <w:shd w:val="clear" w:color="auto" w:fill="FFFFFF"/>
            </w:pPr>
            <w:r w:rsidRPr="00232FE9">
              <w:rPr>
                <w:color w:val="1A1A1A"/>
              </w:rPr>
              <w:t>оценивать практическую значимость результатов поиска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7BBDB" w14:textId="77777777" w:rsidR="00232FE9" w:rsidRPr="00232FE9" w:rsidRDefault="00232FE9" w:rsidP="00232FE9"/>
        </w:tc>
      </w:tr>
      <w:tr w:rsidR="00232FE9" w:rsidRPr="00232FE9" w14:paraId="73E5AD3F"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1EBDF4"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A1919" w14:textId="77777777" w:rsidR="00232FE9" w:rsidRPr="00232FE9" w:rsidRDefault="00232FE9" w:rsidP="00232FE9">
            <w:r w:rsidRPr="00232FE9">
              <w:rPr>
                <w:color w:val="1A1A1A"/>
              </w:rPr>
              <w:t>оформлять результаты поиска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1BDA7" w14:textId="77777777" w:rsidR="00232FE9" w:rsidRPr="00232FE9" w:rsidRDefault="00232FE9" w:rsidP="00232FE9"/>
        </w:tc>
      </w:tr>
      <w:tr w:rsidR="00232FE9" w:rsidRPr="00232FE9" w14:paraId="024494BC"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43436"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3CBDD" w14:textId="77777777" w:rsidR="00232FE9" w:rsidRPr="00232FE9" w:rsidRDefault="00232FE9" w:rsidP="00232FE9">
            <w:pPr>
              <w:shd w:val="clear" w:color="auto" w:fill="FFFFFF"/>
            </w:pPr>
            <w:r w:rsidRPr="00232FE9">
              <w:rPr>
                <w:color w:val="1A1A1A"/>
              </w:rPr>
              <w:t>применять средства информационных технологий для решения профессиональных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0CBBC" w14:textId="77777777" w:rsidR="00232FE9" w:rsidRPr="00232FE9" w:rsidRDefault="00232FE9" w:rsidP="00232FE9"/>
        </w:tc>
      </w:tr>
      <w:tr w:rsidR="00232FE9" w:rsidRPr="00232FE9" w14:paraId="0590E2DD"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0AB4EF"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C027C" w14:textId="77777777" w:rsidR="00232FE9" w:rsidRPr="00232FE9" w:rsidRDefault="00232FE9" w:rsidP="00232FE9">
            <w:r w:rsidRPr="00232FE9">
              <w:rPr>
                <w:color w:val="1A1A1A"/>
              </w:rPr>
              <w:t>использовать современное программное обеспечение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82F71" w14:textId="77777777" w:rsidR="00232FE9" w:rsidRPr="00232FE9" w:rsidRDefault="00232FE9" w:rsidP="00232FE9"/>
        </w:tc>
      </w:tr>
    </w:tbl>
    <w:p w14:paraId="3D70C9E9" w14:textId="77777777" w:rsidR="00232FE9" w:rsidRDefault="00232FE9" w:rsidP="001867F2">
      <w:pPr>
        <w:keepNext/>
        <w:keepLines/>
        <w:widowControl w:val="0"/>
        <w:jc w:val="center"/>
        <w:outlineLvl w:val="0"/>
        <w:rPr>
          <w:rFonts w:eastAsia="Franklin Gothic Medium"/>
          <w:color w:val="000000"/>
          <w:lang w:bidi="ru-RU"/>
        </w:rPr>
      </w:pPr>
    </w:p>
    <w:p w14:paraId="2C2F6156" w14:textId="77777777" w:rsidR="00232FE9" w:rsidRPr="00232FE9" w:rsidRDefault="00232FE9" w:rsidP="00232FE9">
      <w:pPr>
        <w:ind w:firstLine="709"/>
      </w:pPr>
      <w:r w:rsidRPr="00232FE9">
        <w:rPr>
          <w:b/>
          <w:bCs/>
          <w:color w:val="000000"/>
        </w:rPr>
        <w:t>Объем учебной дисциплины и виды учебной работы</w:t>
      </w:r>
    </w:p>
    <w:p w14:paraId="30B5F0B7" w14:textId="77777777" w:rsidR="00232FE9" w:rsidRPr="00232FE9" w:rsidRDefault="00232FE9" w:rsidP="00232FE9"/>
    <w:tbl>
      <w:tblPr>
        <w:tblW w:w="5000" w:type="pct"/>
        <w:tblCellMar>
          <w:top w:w="15" w:type="dxa"/>
          <w:left w:w="15" w:type="dxa"/>
          <w:bottom w:w="15" w:type="dxa"/>
          <w:right w:w="15" w:type="dxa"/>
        </w:tblCellMar>
        <w:tblLook w:val="04A0" w:firstRow="1" w:lastRow="0" w:firstColumn="1" w:lastColumn="0" w:noHBand="0" w:noVBand="1"/>
      </w:tblPr>
      <w:tblGrid>
        <w:gridCol w:w="7520"/>
        <w:gridCol w:w="2065"/>
      </w:tblGrid>
      <w:tr w:rsidR="00232FE9" w:rsidRPr="00232FE9" w14:paraId="74275CA9"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E07977" w14:textId="77777777" w:rsidR="00232FE9" w:rsidRPr="00232FE9" w:rsidRDefault="00232FE9" w:rsidP="00232FE9">
            <w:r w:rsidRPr="00232FE9">
              <w:rPr>
                <w:b/>
                <w:bCs/>
                <w:color w:val="000000"/>
              </w:rPr>
              <w:t>Вид учебной работы</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A0B408" w14:textId="77777777" w:rsidR="00232FE9" w:rsidRPr="00232FE9" w:rsidRDefault="00232FE9" w:rsidP="00232FE9">
            <w:r w:rsidRPr="00232FE9">
              <w:rPr>
                <w:b/>
                <w:bCs/>
                <w:color w:val="000000"/>
              </w:rPr>
              <w:t>Объем в часах</w:t>
            </w:r>
          </w:p>
        </w:tc>
      </w:tr>
      <w:tr w:rsidR="00232FE9" w:rsidRPr="00232FE9" w14:paraId="589670BB"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1AC3B8" w14:textId="77777777" w:rsidR="00232FE9" w:rsidRPr="00232FE9" w:rsidRDefault="00232FE9" w:rsidP="00232FE9">
            <w:r w:rsidRPr="00232FE9">
              <w:rPr>
                <w:b/>
                <w:bCs/>
                <w:color w:val="000000"/>
              </w:rPr>
              <w:t>Объем образовательной программы учебной дисциплины</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D33B4B" w14:textId="77777777" w:rsidR="00232FE9" w:rsidRPr="00232FE9" w:rsidRDefault="00232FE9" w:rsidP="00232FE9">
            <w:r w:rsidRPr="00232FE9">
              <w:rPr>
                <w:b/>
                <w:bCs/>
                <w:color w:val="000000"/>
              </w:rPr>
              <w:t>70</w:t>
            </w:r>
          </w:p>
        </w:tc>
      </w:tr>
      <w:tr w:rsidR="00232FE9" w:rsidRPr="00232FE9" w14:paraId="0A0BC03F"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6F9086" w14:textId="77777777" w:rsidR="00232FE9" w:rsidRPr="00232FE9" w:rsidRDefault="00232FE9" w:rsidP="00232FE9">
            <w:r w:rsidRPr="00232FE9">
              <w:rPr>
                <w:b/>
                <w:bCs/>
                <w:color w:val="000000"/>
              </w:rPr>
              <w:t xml:space="preserve">в </w:t>
            </w:r>
            <w:proofErr w:type="spellStart"/>
            <w:r w:rsidRPr="00232FE9">
              <w:rPr>
                <w:b/>
                <w:bCs/>
                <w:color w:val="000000"/>
              </w:rPr>
              <w:t>т.ч</w:t>
            </w:r>
            <w:proofErr w:type="spellEnd"/>
            <w:r w:rsidRPr="00232FE9">
              <w:rPr>
                <w:b/>
                <w:bCs/>
                <w:color w:val="000000"/>
              </w:rPr>
              <w:t>. в форме практической подготовки</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082F4F" w14:textId="77777777" w:rsidR="00232FE9" w:rsidRPr="00232FE9" w:rsidRDefault="00232FE9" w:rsidP="00232FE9">
            <w:r w:rsidRPr="00232FE9">
              <w:rPr>
                <w:color w:val="000000"/>
              </w:rPr>
              <w:t>29</w:t>
            </w:r>
          </w:p>
        </w:tc>
      </w:tr>
      <w:tr w:rsidR="00232FE9" w:rsidRPr="00232FE9" w14:paraId="0A49C30A" w14:textId="77777777" w:rsidTr="00232FE9">
        <w:trPr>
          <w:trHeight w:val="336"/>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DADC7E" w14:textId="77777777" w:rsidR="00232FE9" w:rsidRPr="00232FE9" w:rsidRDefault="00232FE9" w:rsidP="00232FE9">
            <w:r w:rsidRPr="00232FE9">
              <w:rPr>
                <w:color w:val="000000"/>
              </w:rPr>
              <w:t>в т. ч.:</w:t>
            </w:r>
          </w:p>
        </w:tc>
      </w:tr>
      <w:tr w:rsidR="00232FE9" w:rsidRPr="00232FE9" w14:paraId="3C583DC5"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CC1473" w14:textId="77777777" w:rsidR="00232FE9" w:rsidRPr="00232FE9" w:rsidRDefault="00232FE9" w:rsidP="00232FE9">
            <w:r w:rsidRPr="00232FE9">
              <w:rPr>
                <w:color w:val="000000"/>
              </w:rPr>
              <w:t>теоретическое обучение</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395400" w14:textId="77777777" w:rsidR="00232FE9" w:rsidRPr="00232FE9" w:rsidRDefault="00232FE9" w:rsidP="00232FE9">
            <w:r w:rsidRPr="00232FE9">
              <w:rPr>
                <w:color w:val="000000"/>
              </w:rPr>
              <w:t>7</w:t>
            </w:r>
          </w:p>
        </w:tc>
      </w:tr>
      <w:tr w:rsidR="00232FE9" w:rsidRPr="00232FE9" w14:paraId="75D5F203"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468A22" w14:textId="77777777" w:rsidR="00232FE9" w:rsidRPr="00232FE9" w:rsidRDefault="00232FE9" w:rsidP="00232FE9">
            <w:r w:rsidRPr="00232FE9">
              <w:rPr>
                <w:color w:val="000000"/>
              </w:rPr>
              <w:t>практические занятия</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2DEC7A" w14:textId="77777777" w:rsidR="00232FE9" w:rsidRPr="00232FE9" w:rsidRDefault="00232FE9" w:rsidP="00232FE9">
            <w:r w:rsidRPr="00232FE9">
              <w:rPr>
                <w:color w:val="000000"/>
              </w:rPr>
              <w:t>29</w:t>
            </w:r>
          </w:p>
        </w:tc>
      </w:tr>
      <w:tr w:rsidR="00232FE9" w:rsidRPr="00232FE9" w14:paraId="2AB78002" w14:textId="77777777" w:rsidTr="00232FE9">
        <w:trPr>
          <w:trHeight w:val="267"/>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B25A4C" w14:textId="77777777" w:rsidR="00232FE9" w:rsidRPr="00232FE9" w:rsidRDefault="00232FE9" w:rsidP="00232FE9">
            <w:r w:rsidRPr="00232FE9">
              <w:rPr>
                <w:i/>
                <w:iCs/>
                <w:color w:val="000000"/>
              </w:rPr>
              <w:t xml:space="preserve">Самостоятельная работа </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3EDD2A" w14:textId="77777777" w:rsidR="00232FE9" w:rsidRPr="00232FE9" w:rsidRDefault="00232FE9" w:rsidP="00232FE9">
            <w:r w:rsidRPr="00232FE9">
              <w:rPr>
                <w:color w:val="000000"/>
              </w:rPr>
              <w:t>18</w:t>
            </w:r>
          </w:p>
        </w:tc>
      </w:tr>
      <w:tr w:rsidR="00232FE9" w:rsidRPr="00232FE9" w14:paraId="552C9E54" w14:textId="77777777" w:rsidTr="00232FE9">
        <w:trPr>
          <w:trHeight w:val="267"/>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B687FE" w14:textId="77777777" w:rsidR="00232FE9" w:rsidRPr="00232FE9" w:rsidRDefault="00232FE9" w:rsidP="00232FE9">
            <w:r w:rsidRPr="00232FE9">
              <w:rPr>
                <w:i/>
                <w:iCs/>
                <w:color w:val="000000"/>
              </w:rPr>
              <w:t>Консультации </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8C0F1C" w14:textId="77777777" w:rsidR="00232FE9" w:rsidRPr="00232FE9" w:rsidRDefault="00232FE9" w:rsidP="00232FE9">
            <w:r w:rsidRPr="00232FE9">
              <w:rPr>
                <w:color w:val="000000"/>
              </w:rPr>
              <w:t>10</w:t>
            </w:r>
          </w:p>
        </w:tc>
      </w:tr>
      <w:tr w:rsidR="00232FE9" w:rsidRPr="00232FE9" w14:paraId="795A0369" w14:textId="77777777" w:rsidTr="00232FE9">
        <w:trPr>
          <w:trHeight w:val="331"/>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C2F1B4" w14:textId="77777777" w:rsidR="00232FE9" w:rsidRPr="00232FE9" w:rsidRDefault="00232FE9" w:rsidP="00232FE9">
            <w:r w:rsidRPr="00232FE9">
              <w:rPr>
                <w:b/>
                <w:bCs/>
                <w:color w:val="000000"/>
              </w:rPr>
              <w:t>Промежуточная аттестация в форме экзамена</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BF6386" w14:textId="77777777" w:rsidR="00232FE9" w:rsidRPr="00232FE9" w:rsidRDefault="00232FE9" w:rsidP="00232FE9">
            <w:r w:rsidRPr="00232FE9">
              <w:rPr>
                <w:color w:val="000000"/>
              </w:rPr>
              <w:t>6</w:t>
            </w:r>
          </w:p>
        </w:tc>
      </w:tr>
    </w:tbl>
    <w:p w14:paraId="0C114563" w14:textId="77777777" w:rsidR="00232FE9" w:rsidRDefault="00232FE9" w:rsidP="001867F2">
      <w:pPr>
        <w:keepNext/>
        <w:keepLines/>
        <w:widowControl w:val="0"/>
        <w:jc w:val="center"/>
        <w:outlineLvl w:val="0"/>
        <w:rPr>
          <w:rFonts w:eastAsia="Franklin Gothic Medium"/>
          <w:color w:val="000000"/>
          <w:lang w:bidi="ru-RU"/>
        </w:rPr>
      </w:pPr>
    </w:p>
    <w:p w14:paraId="3D5F64F5" w14:textId="77777777" w:rsidR="00232FE9" w:rsidRDefault="00232FE9" w:rsidP="001867F2">
      <w:pPr>
        <w:keepNext/>
        <w:keepLines/>
        <w:widowControl w:val="0"/>
        <w:jc w:val="center"/>
        <w:outlineLvl w:val="0"/>
        <w:rPr>
          <w:rFonts w:eastAsia="Franklin Gothic Medium"/>
          <w:color w:val="000000"/>
          <w:lang w:bidi="ru-RU"/>
        </w:rPr>
      </w:pPr>
    </w:p>
    <w:p w14:paraId="115123A1" w14:textId="0D9F8FE1"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p w14:paraId="70D08890" w14:textId="77777777" w:rsidR="001867F2" w:rsidRPr="00F279D8" w:rsidRDefault="001867F2" w:rsidP="00FA620C">
      <w:pPr>
        <w:ind w:firstLine="720"/>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gridCol w:w="1134"/>
      </w:tblGrid>
      <w:tr w:rsidR="00DC6D4F" w:rsidRPr="00F279D8" w14:paraId="2AE1A3AE" w14:textId="77777777" w:rsidTr="00384511">
        <w:trPr>
          <w:trHeight w:val="20"/>
        </w:trPr>
        <w:tc>
          <w:tcPr>
            <w:tcW w:w="8719" w:type="dxa"/>
          </w:tcPr>
          <w:p w14:paraId="0B13FB8B" w14:textId="77777777" w:rsidR="00DC6D4F" w:rsidRPr="00F279D8" w:rsidRDefault="00DC6D4F" w:rsidP="00DC6D4F">
            <w:pPr>
              <w:jc w:val="center"/>
              <w:rPr>
                <w:b/>
                <w:bCs/>
              </w:rPr>
            </w:pPr>
            <w:r w:rsidRPr="00F279D8">
              <w:rPr>
                <w:b/>
                <w:bCs/>
              </w:rPr>
              <w:t>Наименование разделов и тем</w:t>
            </w:r>
          </w:p>
        </w:tc>
        <w:tc>
          <w:tcPr>
            <w:tcW w:w="1134" w:type="dxa"/>
          </w:tcPr>
          <w:p w14:paraId="18A5C775" w14:textId="77777777" w:rsidR="00DC6D4F" w:rsidRPr="00F279D8" w:rsidRDefault="00DC6D4F" w:rsidP="00384511">
            <w:pPr>
              <w:jc w:val="center"/>
              <w:rPr>
                <w:b/>
                <w:bCs/>
              </w:rPr>
            </w:pPr>
            <w:r w:rsidRPr="00F279D8">
              <w:rPr>
                <w:b/>
                <w:bCs/>
              </w:rPr>
              <w:t>Объем часов</w:t>
            </w:r>
          </w:p>
        </w:tc>
      </w:tr>
      <w:tr w:rsidR="00DC6D4F" w:rsidRPr="00F279D8" w14:paraId="5215F429" w14:textId="77777777" w:rsidTr="00384511">
        <w:trPr>
          <w:trHeight w:val="20"/>
        </w:trPr>
        <w:tc>
          <w:tcPr>
            <w:tcW w:w="8719" w:type="dxa"/>
          </w:tcPr>
          <w:p w14:paraId="2D510B53" w14:textId="74AFF6F5" w:rsidR="00DC6D4F" w:rsidRPr="00DC6D4F" w:rsidRDefault="00232FE9" w:rsidP="00DC6D4F">
            <w:pPr>
              <w:rPr>
                <w:bCs/>
              </w:rPr>
            </w:pPr>
            <w:r w:rsidRPr="00232FE9">
              <w:rPr>
                <w:bCs/>
              </w:rPr>
              <w:t>Тема 1.1. Атомно-кристаллическое строение металлов</w:t>
            </w:r>
          </w:p>
        </w:tc>
        <w:tc>
          <w:tcPr>
            <w:tcW w:w="1134" w:type="dxa"/>
          </w:tcPr>
          <w:p w14:paraId="192C4313" w14:textId="1DA219A1" w:rsidR="00DC6D4F" w:rsidRPr="00DC6D4F" w:rsidRDefault="00DC6D4F" w:rsidP="00DC6D4F">
            <w:pPr>
              <w:rPr>
                <w:bCs/>
              </w:rPr>
            </w:pPr>
            <w:r w:rsidRPr="00DC6D4F">
              <w:t>1</w:t>
            </w:r>
            <w:r w:rsidR="00232FE9">
              <w:t>0</w:t>
            </w:r>
          </w:p>
        </w:tc>
      </w:tr>
      <w:tr w:rsidR="00DC6D4F" w:rsidRPr="00F279D8" w14:paraId="61F7A1EA" w14:textId="77777777" w:rsidTr="00384511">
        <w:trPr>
          <w:trHeight w:val="20"/>
        </w:trPr>
        <w:tc>
          <w:tcPr>
            <w:tcW w:w="8719" w:type="dxa"/>
          </w:tcPr>
          <w:p w14:paraId="2F44B4F1" w14:textId="0338045D" w:rsidR="00DC6D4F" w:rsidRPr="00DC6D4F" w:rsidRDefault="00232FE9" w:rsidP="00DC6D4F">
            <w:pPr>
              <w:rPr>
                <w:bCs/>
              </w:rPr>
            </w:pPr>
            <w:r w:rsidRPr="00232FE9">
              <w:rPr>
                <w:bCs/>
              </w:rPr>
              <w:t>Тема 1.2. Железоуглеродистые сплавы</w:t>
            </w:r>
            <w:r w:rsidR="00DC6D4F" w:rsidRPr="00DC6D4F">
              <w:rPr>
                <w:bCs/>
              </w:rPr>
              <w:t>.</w:t>
            </w:r>
          </w:p>
        </w:tc>
        <w:tc>
          <w:tcPr>
            <w:tcW w:w="1134" w:type="dxa"/>
          </w:tcPr>
          <w:p w14:paraId="79DE588A" w14:textId="13C583CA" w:rsidR="00DC6D4F" w:rsidRPr="00DC6D4F" w:rsidRDefault="00232FE9" w:rsidP="00DC6D4F">
            <w:r>
              <w:rPr>
                <w:bCs/>
              </w:rPr>
              <w:t>10</w:t>
            </w:r>
          </w:p>
        </w:tc>
      </w:tr>
      <w:tr w:rsidR="00DC6D4F" w:rsidRPr="00F279D8" w14:paraId="18422F78" w14:textId="77777777" w:rsidTr="00384511">
        <w:trPr>
          <w:trHeight w:val="20"/>
        </w:trPr>
        <w:tc>
          <w:tcPr>
            <w:tcW w:w="8719" w:type="dxa"/>
          </w:tcPr>
          <w:p w14:paraId="740B6A8B" w14:textId="7BB749BA" w:rsidR="00DC6D4F" w:rsidRPr="00A3226F" w:rsidRDefault="00232FE9" w:rsidP="00DC6D4F">
            <w:pPr>
              <w:rPr>
                <w:bCs/>
              </w:rPr>
            </w:pPr>
            <w:r w:rsidRPr="00232FE9">
              <w:rPr>
                <w:bCs/>
              </w:rPr>
              <w:t>Тема 1.3. Цветные металлы и сплавы</w:t>
            </w:r>
          </w:p>
        </w:tc>
        <w:tc>
          <w:tcPr>
            <w:tcW w:w="1134" w:type="dxa"/>
          </w:tcPr>
          <w:p w14:paraId="75033CD8" w14:textId="726F8E54" w:rsidR="00DC6D4F" w:rsidRPr="00A3226F" w:rsidRDefault="00232FE9" w:rsidP="00DC6D4F">
            <w:pPr>
              <w:rPr>
                <w:bCs/>
              </w:rPr>
            </w:pPr>
            <w:r>
              <w:rPr>
                <w:bCs/>
              </w:rPr>
              <w:t>6</w:t>
            </w:r>
          </w:p>
        </w:tc>
      </w:tr>
      <w:tr w:rsidR="00DC6D4F" w:rsidRPr="00F279D8" w14:paraId="7DECE7D3" w14:textId="77777777" w:rsidTr="00384511">
        <w:trPr>
          <w:trHeight w:val="20"/>
        </w:trPr>
        <w:tc>
          <w:tcPr>
            <w:tcW w:w="8719" w:type="dxa"/>
          </w:tcPr>
          <w:p w14:paraId="3E23D1F4" w14:textId="18B8E838" w:rsidR="00DC6D4F" w:rsidRPr="00A3226F" w:rsidRDefault="00232FE9" w:rsidP="00DC6D4F">
            <w:pPr>
              <w:rPr>
                <w:bCs/>
              </w:rPr>
            </w:pPr>
            <w:r w:rsidRPr="00232FE9">
              <w:rPr>
                <w:bCs/>
              </w:rPr>
              <w:t>Тема 1.4. Полимерные материалы</w:t>
            </w:r>
          </w:p>
        </w:tc>
        <w:tc>
          <w:tcPr>
            <w:tcW w:w="1134" w:type="dxa"/>
          </w:tcPr>
          <w:p w14:paraId="7F3A62CA" w14:textId="41F42C50" w:rsidR="00DC6D4F" w:rsidRPr="00A3226F" w:rsidRDefault="00232FE9" w:rsidP="00DC6D4F">
            <w:pPr>
              <w:rPr>
                <w:bCs/>
              </w:rPr>
            </w:pPr>
            <w:r>
              <w:rPr>
                <w:bCs/>
              </w:rPr>
              <w:t>10</w:t>
            </w:r>
          </w:p>
        </w:tc>
      </w:tr>
      <w:tr w:rsidR="00DC6D4F" w:rsidRPr="00F279D8" w14:paraId="04308999" w14:textId="77777777" w:rsidTr="00384511">
        <w:trPr>
          <w:trHeight w:val="20"/>
        </w:trPr>
        <w:tc>
          <w:tcPr>
            <w:tcW w:w="8719" w:type="dxa"/>
          </w:tcPr>
          <w:p w14:paraId="04868104" w14:textId="7C073DF5" w:rsidR="00DC6D4F" w:rsidRPr="00A3226F" w:rsidRDefault="00232FE9" w:rsidP="00232FE9">
            <w:pPr>
              <w:rPr>
                <w:bCs/>
              </w:rPr>
            </w:pPr>
            <w:r>
              <w:rPr>
                <w:b/>
                <w:bCs/>
                <w:i/>
                <w:iCs/>
                <w:color w:val="000000"/>
                <w:sz w:val="22"/>
                <w:szCs w:val="22"/>
              </w:rPr>
              <w:t xml:space="preserve">Самостоятельная работа </w:t>
            </w:r>
          </w:p>
        </w:tc>
        <w:tc>
          <w:tcPr>
            <w:tcW w:w="1134" w:type="dxa"/>
          </w:tcPr>
          <w:p w14:paraId="37103791" w14:textId="66DF1E5A" w:rsidR="00DC6D4F" w:rsidRPr="00A3226F" w:rsidRDefault="00232FE9" w:rsidP="00DC6D4F">
            <w:pPr>
              <w:rPr>
                <w:bCs/>
              </w:rPr>
            </w:pPr>
            <w:r>
              <w:rPr>
                <w:bCs/>
              </w:rPr>
              <w:t>18</w:t>
            </w:r>
          </w:p>
        </w:tc>
      </w:tr>
      <w:tr w:rsidR="00232FE9" w:rsidRPr="00F279D8" w14:paraId="507E6929" w14:textId="77777777" w:rsidTr="003B42B7">
        <w:trPr>
          <w:trHeight w:val="20"/>
        </w:trPr>
        <w:tc>
          <w:tcPr>
            <w:tcW w:w="8719" w:type="dxa"/>
            <w:vAlign w:val="center"/>
          </w:tcPr>
          <w:p w14:paraId="551B76D7" w14:textId="5CEDC7EA" w:rsidR="00232FE9" w:rsidRPr="00232FE9" w:rsidRDefault="00232FE9" w:rsidP="00232FE9">
            <w:pPr>
              <w:rPr>
                <w:bCs/>
              </w:rPr>
            </w:pPr>
            <w:r w:rsidRPr="00232FE9">
              <w:rPr>
                <w:b/>
                <w:bCs/>
                <w:color w:val="000000"/>
                <w:sz w:val="22"/>
                <w:szCs w:val="22"/>
              </w:rPr>
              <w:t>Консультации</w:t>
            </w:r>
          </w:p>
        </w:tc>
        <w:tc>
          <w:tcPr>
            <w:tcW w:w="1134" w:type="dxa"/>
            <w:vAlign w:val="center"/>
          </w:tcPr>
          <w:p w14:paraId="19AB0228" w14:textId="780083A7" w:rsidR="00232FE9" w:rsidRPr="00232FE9" w:rsidRDefault="00232FE9" w:rsidP="00232FE9">
            <w:pPr>
              <w:rPr>
                <w:bCs/>
              </w:rPr>
            </w:pPr>
            <w:r w:rsidRPr="00232FE9">
              <w:rPr>
                <w:b/>
                <w:bCs/>
                <w:color w:val="000000"/>
                <w:sz w:val="22"/>
                <w:szCs w:val="22"/>
              </w:rPr>
              <w:t>10</w:t>
            </w:r>
          </w:p>
        </w:tc>
      </w:tr>
      <w:tr w:rsidR="00232FE9" w:rsidRPr="00F279D8" w14:paraId="4D58FFEF" w14:textId="77777777" w:rsidTr="003B42B7">
        <w:trPr>
          <w:trHeight w:val="20"/>
        </w:trPr>
        <w:tc>
          <w:tcPr>
            <w:tcW w:w="8719" w:type="dxa"/>
            <w:vAlign w:val="center"/>
          </w:tcPr>
          <w:p w14:paraId="1C951F51" w14:textId="71065C84" w:rsidR="00232FE9" w:rsidRPr="00232FE9" w:rsidRDefault="00232FE9" w:rsidP="00232FE9">
            <w:pPr>
              <w:rPr>
                <w:bCs/>
              </w:rPr>
            </w:pPr>
            <w:r w:rsidRPr="00232FE9">
              <w:rPr>
                <w:b/>
                <w:bCs/>
                <w:color w:val="000000"/>
                <w:sz w:val="22"/>
                <w:szCs w:val="22"/>
              </w:rPr>
              <w:t>Экзамен </w:t>
            </w:r>
          </w:p>
        </w:tc>
        <w:tc>
          <w:tcPr>
            <w:tcW w:w="1134" w:type="dxa"/>
            <w:vAlign w:val="center"/>
          </w:tcPr>
          <w:p w14:paraId="1FDF1C9A" w14:textId="6805CF4F" w:rsidR="00232FE9" w:rsidRPr="00232FE9" w:rsidRDefault="00232FE9" w:rsidP="00232FE9">
            <w:pPr>
              <w:rPr>
                <w:bCs/>
              </w:rPr>
            </w:pPr>
            <w:r w:rsidRPr="00232FE9">
              <w:rPr>
                <w:b/>
                <w:bCs/>
                <w:color w:val="000000"/>
                <w:sz w:val="22"/>
                <w:szCs w:val="22"/>
              </w:rPr>
              <w:t>6</w:t>
            </w:r>
          </w:p>
        </w:tc>
      </w:tr>
      <w:tr w:rsidR="00232FE9" w:rsidRPr="00F279D8" w14:paraId="2FE2AE93" w14:textId="77777777" w:rsidTr="003B42B7">
        <w:trPr>
          <w:trHeight w:val="20"/>
        </w:trPr>
        <w:tc>
          <w:tcPr>
            <w:tcW w:w="8719" w:type="dxa"/>
            <w:vAlign w:val="center"/>
          </w:tcPr>
          <w:p w14:paraId="6A5F524E" w14:textId="058A8C13" w:rsidR="00232FE9" w:rsidRPr="00232FE9" w:rsidRDefault="00232FE9" w:rsidP="00232FE9">
            <w:pPr>
              <w:rPr>
                <w:bCs/>
              </w:rPr>
            </w:pPr>
            <w:r w:rsidRPr="00232FE9">
              <w:rPr>
                <w:b/>
                <w:bCs/>
                <w:color w:val="000000"/>
                <w:sz w:val="22"/>
                <w:szCs w:val="22"/>
              </w:rPr>
              <w:t>Всего</w:t>
            </w:r>
          </w:p>
        </w:tc>
        <w:tc>
          <w:tcPr>
            <w:tcW w:w="1134" w:type="dxa"/>
            <w:vAlign w:val="center"/>
          </w:tcPr>
          <w:p w14:paraId="65E57C69" w14:textId="56177E20" w:rsidR="00232FE9" w:rsidRPr="00232FE9" w:rsidRDefault="00232FE9" w:rsidP="00232FE9">
            <w:pPr>
              <w:rPr>
                <w:bCs/>
              </w:rPr>
            </w:pPr>
            <w:r w:rsidRPr="00232FE9">
              <w:rPr>
                <w:b/>
                <w:bCs/>
                <w:color w:val="000000"/>
                <w:sz w:val="22"/>
                <w:szCs w:val="22"/>
              </w:rPr>
              <w:t>70</w:t>
            </w:r>
          </w:p>
        </w:tc>
      </w:tr>
    </w:tbl>
    <w:p w14:paraId="53CDB628" w14:textId="77777777" w:rsidR="00FA620C" w:rsidRPr="00F279D8" w:rsidRDefault="00FA620C" w:rsidP="00FA620C">
      <w:pPr>
        <w:ind w:firstLine="720"/>
        <w:jc w:val="center"/>
        <w:rPr>
          <w:bCs/>
        </w:rPr>
      </w:pPr>
    </w:p>
    <w:p w14:paraId="15D211F2" w14:textId="77777777" w:rsidR="00FA620C" w:rsidRPr="00F279D8" w:rsidRDefault="00FA620C" w:rsidP="00FA620C">
      <w:pPr>
        <w:ind w:firstLine="720"/>
        <w:jc w:val="center"/>
        <w:rPr>
          <w:b/>
          <w:bCs/>
        </w:rPr>
      </w:pPr>
      <w:r w:rsidRPr="00F279D8">
        <w:rPr>
          <w:b/>
          <w:bCs/>
        </w:rPr>
        <w:t>ОП.03 ОХРАНА ТР</w:t>
      </w:r>
      <w:r w:rsidR="00E64A62">
        <w:rPr>
          <w:b/>
          <w:bCs/>
        </w:rPr>
        <w:t>УД</w:t>
      </w:r>
      <w:r w:rsidRPr="00F279D8">
        <w:rPr>
          <w:b/>
          <w:bCs/>
        </w:rPr>
        <w:t>А</w:t>
      </w:r>
    </w:p>
    <w:p w14:paraId="37073C98"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1044"/>
        <w:gridCol w:w="4191"/>
        <w:gridCol w:w="4350"/>
      </w:tblGrid>
      <w:tr w:rsidR="00232FE9" w:rsidRPr="00232FE9" w14:paraId="26DE260A" w14:textId="77777777" w:rsidTr="00232F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EA7B8" w14:textId="77777777" w:rsidR="00232FE9" w:rsidRPr="00232FE9" w:rsidRDefault="00232FE9" w:rsidP="00232FE9">
            <w:pPr>
              <w:jc w:val="center"/>
            </w:pPr>
            <w:r w:rsidRPr="00232FE9">
              <w:rPr>
                <w:color w:val="000000"/>
              </w:rPr>
              <w:t>Код</w:t>
            </w:r>
          </w:p>
          <w:p w14:paraId="2C951630" w14:textId="77777777" w:rsidR="00232FE9" w:rsidRPr="00232FE9" w:rsidRDefault="00232FE9" w:rsidP="00232FE9">
            <w:pPr>
              <w:jc w:val="center"/>
            </w:pPr>
            <w:r w:rsidRPr="00232FE9">
              <w:rPr>
                <w:color w:val="000000"/>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80E8D4" w14:textId="77777777" w:rsidR="00232FE9" w:rsidRPr="00232FE9" w:rsidRDefault="00232FE9" w:rsidP="00232FE9">
            <w:pPr>
              <w:jc w:val="center"/>
            </w:pPr>
            <w:r w:rsidRPr="00232FE9">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11276" w14:textId="77777777" w:rsidR="00232FE9" w:rsidRPr="00232FE9" w:rsidRDefault="00232FE9" w:rsidP="00232FE9">
            <w:pPr>
              <w:jc w:val="center"/>
            </w:pPr>
            <w:r w:rsidRPr="00232FE9">
              <w:rPr>
                <w:color w:val="000000"/>
              </w:rPr>
              <w:t>Знания</w:t>
            </w:r>
          </w:p>
        </w:tc>
      </w:tr>
      <w:tr w:rsidR="00232FE9" w:rsidRPr="00232FE9" w14:paraId="05117437" w14:textId="77777777" w:rsidTr="00232FE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61A10" w14:textId="77777777" w:rsidR="00232FE9" w:rsidRPr="00232FE9" w:rsidRDefault="00232FE9" w:rsidP="00232FE9">
            <w:r w:rsidRPr="00232FE9">
              <w:rPr>
                <w:color w:val="000000"/>
              </w:rPr>
              <w:t>ПК 4.4. </w:t>
            </w:r>
          </w:p>
          <w:p w14:paraId="6F0295C7" w14:textId="77777777" w:rsidR="00232FE9" w:rsidRPr="00232FE9" w:rsidRDefault="00232FE9" w:rsidP="00232FE9">
            <w:r w:rsidRPr="00232FE9">
              <w:rPr>
                <w:color w:val="000000"/>
              </w:rPr>
              <w:t>ПК 5.2. </w:t>
            </w:r>
          </w:p>
          <w:p w14:paraId="5138D573" w14:textId="77777777" w:rsidR="00232FE9" w:rsidRPr="00232FE9" w:rsidRDefault="00232FE9" w:rsidP="00232FE9">
            <w:r w:rsidRPr="00232FE9">
              <w:rPr>
                <w:color w:val="000000"/>
              </w:rPr>
              <w:t>ОК 01. </w:t>
            </w:r>
          </w:p>
          <w:p w14:paraId="0C6174D2" w14:textId="77777777" w:rsidR="00232FE9" w:rsidRPr="00232FE9" w:rsidRDefault="00232FE9" w:rsidP="00232FE9">
            <w:r w:rsidRPr="00232FE9">
              <w:rPr>
                <w:color w:val="000000"/>
              </w:rPr>
              <w:t>ОК 02. </w:t>
            </w:r>
          </w:p>
          <w:p w14:paraId="11CB602D" w14:textId="77777777" w:rsidR="00232FE9" w:rsidRPr="00232FE9" w:rsidRDefault="00232FE9" w:rsidP="00232FE9">
            <w:r w:rsidRPr="00232FE9">
              <w:rPr>
                <w:color w:val="000000"/>
              </w:rPr>
              <w:t>ОК 03. </w:t>
            </w:r>
          </w:p>
          <w:p w14:paraId="4235678E" w14:textId="77777777" w:rsidR="00232FE9" w:rsidRPr="00232FE9" w:rsidRDefault="00232FE9" w:rsidP="00232FE9">
            <w:r w:rsidRPr="00232FE9">
              <w:rPr>
                <w:color w:val="000000"/>
              </w:rPr>
              <w:t>ОК 04. </w:t>
            </w:r>
          </w:p>
          <w:p w14:paraId="15D277D3" w14:textId="77777777" w:rsidR="00232FE9" w:rsidRPr="00232FE9" w:rsidRDefault="00232FE9" w:rsidP="00232FE9">
            <w:r w:rsidRPr="00232FE9">
              <w:rPr>
                <w:color w:val="000000"/>
              </w:rPr>
              <w:t>ОК 05. </w:t>
            </w:r>
          </w:p>
          <w:p w14:paraId="464B86D6" w14:textId="77777777" w:rsidR="00232FE9" w:rsidRPr="00232FE9" w:rsidRDefault="00232FE9" w:rsidP="00232FE9">
            <w:r w:rsidRPr="00232FE9">
              <w:rPr>
                <w:color w:val="000000"/>
              </w:rPr>
              <w:t>ОК 06.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08786" w14:textId="77777777" w:rsidR="00232FE9" w:rsidRPr="00232FE9" w:rsidRDefault="00232FE9" w:rsidP="00232FE9">
            <w:pPr>
              <w:shd w:val="clear" w:color="auto" w:fill="FFFFFF"/>
              <w:jc w:val="both"/>
            </w:pPr>
            <w:r w:rsidRPr="00232FE9">
              <w:rPr>
                <w:color w:val="000000"/>
              </w:rPr>
              <w:t>вести документацию установленного образца по охране труда, соблюдает сроки ее заполнения и условия хранения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BF9F9" w14:textId="77777777" w:rsidR="00232FE9" w:rsidRPr="00232FE9" w:rsidRDefault="00232FE9" w:rsidP="00232FE9">
            <w:r w:rsidRPr="00232FE9">
              <w:rPr>
                <w:color w:val="000000"/>
              </w:rPr>
              <w:t>виды и правила проведения инструктажей по охране труда</w:t>
            </w:r>
          </w:p>
        </w:tc>
      </w:tr>
      <w:tr w:rsidR="00232FE9" w:rsidRPr="00232FE9" w14:paraId="270B32A6" w14:textId="77777777" w:rsidTr="00232F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422A6"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1E469" w14:textId="77777777" w:rsidR="00232FE9" w:rsidRPr="00232FE9" w:rsidRDefault="00232FE9" w:rsidP="00232FE9">
            <w:pPr>
              <w:shd w:val="clear" w:color="auto" w:fill="FFFFFF"/>
              <w:jc w:val="both"/>
            </w:pPr>
            <w:r w:rsidRPr="00232FE9">
              <w:rPr>
                <w:color w:val="000000"/>
              </w:rPr>
              <w:t xml:space="preserve">определять и проводить анализ </w:t>
            </w:r>
            <w:proofErr w:type="spellStart"/>
            <w:r w:rsidRPr="00232FE9">
              <w:rPr>
                <w:color w:val="000000"/>
              </w:rPr>
              <w:t>травмоопасных</w:t>
            </w:r>
            <w:proofErr w:type="spellEnd"/>
            <w:r w:rsidRPr="00232FE9">
              <w:rPr>
                <w:color w:val="000000"/>
              </w:rPr>
              <w:t xml:space="preserve"> и вредных факторов в сфере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4937F" w14:textId="77777777" w:rsidR="00232FE9" w:rsidRPr="00232FE9" w:rsidRDefault="00232FE9" w:rsidP="00232FE9">
            <w:r w:rsidRPr="00232FE9">
              <w:rPr>
                <w:color w:val="000000"/>
              </w:rPr>
              <w:t xml:space="preserve">нормативные документы по охране труда и здоровья, основы профгигиены, </w:t>
            </w:r>
            <w:proofErr w:type="spellStart"/>
            <w:r w:rsidRPr="00232FE9">
              <w:rPr>
                <w:color w:val="000000"/>
              </w:rPr>
              <w:t>профсанитарии</w:t>
            </w:r>
            <w:proofErr w:type="spellEnd"/>
            <w:r w:rsidRPr="00232FE9">
              <w:rPr>
                <w:color w:val="000000"/>
              </w:rPr>
              <w:t xml:space="preserve"> и пожаробезопасности</w:t>
            </w:r>
          </w:p>
        </w:tc>
      </w:tr>
      <w:tr w:rsidR="00232FE9" w:rsidRPr="00232FE9" w14:paraId="5FEFA4B5" w14:textId="77777777" w:rsidTr="00232F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A2D707"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027BF" w14:textId="77777777" w:rsidR="00232FE9" w:rsidRPr="00232FE9" w:rsidRDefault="00232FE9" w:rsidP="00232FE9">
            <w:r w:rsidRPr="00232FE9">
              <w:rPr>
                <w:color w:val="000000"/>
              </w:rPr>
              <w:t xml:space="preserve">использовать </w:t>
            </w:r>
            <w:proofErr w:type="spellStart"/>
            <w:r w:rsidRPr="00232FE9">
              <w:rPr>
                <w:color w:val="000000"/>
              </w:rPr>
              <w:t>экобиозащитную</w:t>
            </w:r>
            <w:proofErr w:type="spellEnd"/>
            <w:r w:rsidRPr="00232FE9">
              <w:rPr>
                <w:color w:val="000000"/>
              </w:rPr>
              <w:t xml:space="preserve"> и противопожарную технику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19C21" w14:textId="77777777" w:rsidR="00232FE9" w:rsidRPr="00232FE9" w:rsidRDefault="00232FE9" w:rsidP="00232FE9">
            <w:r w:rsidRPr="00232FE9">
              <w:rPr>
                <w:color w:val="000000"/>
              </w:rPr>
              <w:t>меры предупреждения пожаров и взрывов</w:t>
            </w:r>
          </w:p>
        </w:tc>
      </w:tr>
      <w:tr w:rsidR="00232FE9" w:rsidRPr="00232FE9" w14:paraId="197BFD36" w14:textId="77777777" w:rsidTr="00232F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8EA460"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4AA94" w14:textId="77777777" w:rsidR="00232FE9" w:rsidRPr="00232FE9" w:rsidRDefault="00232FE9" w:rsidP="00232FE9">
            <w:r w:rsidRPr="00232FE9">
              <w:rPr>
                <w:color w:val="000000"/>
              </w:rPr>
              <w:t>пользоваться средствами индивидуальной и групповой защиты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0AFFB" w14:textId="77777777" w:rsidR="00232FE9" w:rsidRPr="00232FE9" w:rsidRDefault="00232FE9" w:rsidP="00232FE9">
            <w:r w:rsidRPr="00232FE9">
              <w:rPr>
                <w:color w:val="000000"/>
              </w:rPr>
              <w:t>возможные опасные и вредные факторы и средства защиты</w:t>
            </w:r>
          </w:p>
        </w:tc>
      </w:tr>
    </w:tbl>
    <w:p w14:paraId="14668B0C" w14:textId="77777777" w:rsidR="00232FE9" w:rsidRDefault="00232FE9" w:rsidP="001867F2">
      <w:pPr>
        <w:keepNext/>
        <w:keepLines/>
        <w:widowControl w:val="0"/>
        <w:jc w:val="center"/>
        <w:outlineLvl w:val="0"/>
        <w:rPr>
          <w:rFonts w:eastAsia="Franklin Gothic Medium"/>
          <w:color w:val="000000"/>
          <w:lang w:bidi="ru-RU"/>
        </w:rPr>
      </w:pPr>
    </w:p>
    <w:p w14:paraId="19D4444D" w14:textId="77777777" w:rsidR="00232FE9" w:rsidRPr="00232FE9" w:rsidRDefault="00232FE9" w:rsidP="00232FE9">
      <w:pPr>
        <w:spacing w:after="240"/>
        <w:ind w:firstLine="709"/>
      </w:pPr>
      <w:r w:rsidRPr="00232FE9">
        <w:rPr>
          <w:b/>
          <w:bCs/>
          <w:color w:val="000000"/>
        </w:rPr>
        <w:t>Объем учебной дисциплины и виды учебной работы</w:t>
      </w:r>
    </w:p>
    <w:tbl>
      <w:tblPr>
        <w:tblW w:w="5000" w:type="pct"/>
        <w:tblCellMar>
          <w:top w:w="15" w:type="dxa"/>
          <w:left w:w="15" w:type="dxa"/>
          <w:bottom w:w="15" w:type="dxa"/>
          <w:right w:w="15" w:type="dxa"/>
        </w:tblCellMar>
        <w:tblLook w:val="04A0" w:firstRow="1" w:lastRow="0" w:firstColumn="1" w:lastColumn="0" w:noHBand="0" w:noVBand="1"/>
      </w:tblPr>
      <w:tblGrid>
        <w:gridCol w:w="7507"/>
        <w:gridCol w:w="2078"/>
      </w:tblGrid>
      <w:tr w:rsidR="00232FE9" w:rsidRPr="00232FE9" w14:paraId="21F26A0E"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4D0F0B" w14:textId="77777777" w:rsidR="00232FE9" w:rsidRPr="00232FE9" w:rsidRDefault="00232FE9" w:rsidP="00232FE9">
            <w:r w:rsidRPr="00232FE9">
              <w:rPr>
                <w:b/>
                <w:bCs/>
                <w:color w:val="000000"/>
              </w:rPr>
              <w:t>Вид учебной работы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47075D" w14:textId="77777777" w:rsidR="00232FE9" w:rsidRPr="00232FE9" w:rsidRDefault="00232FE9" w:rsidP="00232FE9">
            <w:r w:rsidRPr="00232FE9">
              <w:rPr>
                <w:b/>
                <w:bCs/>
                <w:color w:val="000000"/>
              </w:rPr>
              <w:t>Объем в часах</w:t>
            </w:r>
          </w:p>
        </w:tc>
      </w:tr>
      <w:tr w:rsidR="00232FE9" w:rsidRPr="00232FE9" w14:paraId="41277CCB"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DB6ACF" w14:textId="77777777" w:rsidR="00232FE9" w:rsidRPr="00232FE9" w:rsidRDefault="00232FE9" w:rsidP="00232FE9">
            <w:r w:rsidRPr="00232FE9">
              <w:rPr>
                <w:b/>
                <w:bCs/>
                <w:color w:val="000000"/>
              </w:rPr>
              <w:lastRenderedPageBreak/>
              <w:t>Объем образовательной программы учебной дисциплины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9D6B3A" w14:textId="77777777" w:rsidR="00232FE9" w:rsidRPr="00232FE9" w:rsidRDefault="00232FE9" w:rsidP="00232FE9">
            <w:r w:rsidRPr="00232FE9">
              <w:rPr>
                <w:color w:val="000000"/>
              </w:rPr>
              <w:t>70</w:t>
            </w:r>
          </w:p>
        </w:tc>
      </w:tr>
      <w:tr w:rsidR="00232FE9" w:rsidRPr="00232FE9" w14:paraId="5CDA483F"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EB40BA" w14:textId="77777777" w:rsidR="00232FE9" w:rsidRPr="00232FE9" w:rsidRDefault="00232FE9" w:rsidP="00232FE9">
            <w:r w:rsidRPr="00232FE9">
              <w:rPr>
                <w:b/>
                <w:bCs/>
                <w:color w:val="000000"/>
              </w:rPr>
              <w:t xml:space="preserve">в </w:t>
            </w:r>
            <w:proofErr w:type="spellStart"/>
            <w:r w:rsidRPr="00232FE9">
              <w:rPr>
                <w:b/>
                <w:bCs/>
                <w:color w:val="000000"/>
              </w:rPr>
              <w:t>т.ч</w:t>
            </w:r>
            <w:proofErr w:type="spellEnd"/>
            <w:r w:rsidRPr="00232FE9">
              <w:rPr>
                <w:b/>
                <w:bCs/>
                <w:color w:val="000000"/>
              </w:rPr>
              <w:t>. в форме практической подготовки</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1EF643" w14:textId="77777777" w:rsidR="00232FE9" w:rsidRPr="00232FE9" w:rsidRDefault="00232FE9" w:rsidP="00232FE9">
            <w:r w:rsidRPr="00232FE9">
              <w:rPr>
                <w:color w:val="000000"/>
              </w:rPr>
              <w:t>25</w:t>
            </w:r>
          </w:p>
        </w:tc>
      </w:tr>
      <w:tr w:rsidR="00232FE9" w:rsidRPr="00232FE9" w14:paraId="0AA7FA23" w14:textId="77777777" w:rsidTr="00232FE9">
        <w:trPr>
          <w:trHeight w:val="336"/>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1285E8" w14:textId="77777777" w:rsidR="00232FE9" w:rsidRPr="00232FE9" w:rsidRDefault="00232FE9" w:rsidP="00232FE9">
            <w:r w:rsidRPr="00232FE9">
              <w:rPr>
                <w:color w:val="000000"/>
              </w:rPr>
              <w:t>в т. ч.:</w:t>
            </w:r>
          </w:p>
        </w:tc>
      </w:tr>
      <w:tr w:rsidR="00232FE9" w:rsidRPr="00232FE9" w14:paraId="2DA42D04"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33D6EC" w14:textId="77777777" w:rsidR="00232FE9" w:rsidRPr="00232FE9" w:rsidRDefault="00232FE9" w:rsidP="00232FE9">
            <w:r w:rsidRPr="00232FE9">
              <w:rPr>
                <w:color w:val="000000"/>
              </w:rPr>
              <w:t>теоретическое обучение</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C8FD25" w14:textId="77777777" w:rsidR="00232FE9" w:rsidRPr="00232FE9" w:rsidRDefault="00232FE9" w:rsidP="00232FE9">
            <w:r w:rsidRPr="00232FE9">
              <w:rPr>
                <w:color w:val="000000"/>
              </w:rPr>
              <w:t>7</w:t>
            </w:r>
          </w:p>
        </w:tc>
      </w:tr>
      <w:tr w:rsidR="00232FE9" w:rsidRPr="00232FE9" w14:paraId="4487E8FA"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5FAB41" w14:textId="77777777" w:rsidR="00232FE9" w:rsidRPr="00232FE9" w:rsidRDefault="00232FE9" w:rsidP="00232FE9">
            <w:r w:rsidRPr="00232FE9">
              <w:rPr>
                <w:color w:val="000000"/>
              </w:rPr>
              <w:t>практические занятия</w:t>
            </w:r>
            <w:r w:rsidRPr="00232FE9">
              <w:rPr>
                <w:i/>
                <w:iCs/>
                <w:color w:val="000000"/>
              </w:rPr>
              <w:t> </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3983F4" w14:textId="77777777" w:rsidR="00232FE9" w:rsidRPr="00232FE9" w:rsidRDefault="00232FE9" w:rsidP="00232FE9">
            <w:r w:rsidRPr="00232FE9">
              <w:rPr>
                <w:color w:val="000000"/>
              </w:rPr>
              <w:t>29</w:t>
            </w:r>
          </w:p>
        </w:tc>
      </w:tr>
      <w:tr w:rsidR="00232FE9" w:rsidRPr="00232FE9" w14:paraId="33E3E8B3" w14:textId="77777777" w:rsidTr="00232FE9">
        <w:trPr>
          <w:trHeight w:val="267"/>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01A7A5" w14:textId="77777777" w:rsidR="00232FE9" w:rsidRPr="00232FE9" w:rsidRDefault="00232FE9" w:rsidP="00232FE9">
            <w:r w:rsidRPr="00232FE9">
              <w:rPr>
                <w:i/>
                <w:iCs/>
                <w:color w:val="000000"/>
              </w:rPr>
              <w:t>Самостоятельная работа</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894334" w14:textId="77777777" w:rsidR="00232FE9" w:rsidRPr="00232FE9" w:rsidRDefault="00232FE9" w:rsidP="00232FE9">
            <w:r w:rsidRPr="00232FE9">
              <w:rPr>
                <w:color w:val="000000"/>
              </w:rPr>
              <w:t>18</w:t>
            </w:r>
          </w:p>
        </w:tc>
      </w:tr>
      <w:tr w:rsidR="00232FE9" w:rsidRPr="00232FE9" w14:paraId="6FB4AABF" w14:textId="77777777" w:rsidTr="00232FE9">
        <w:trPr>
          <w:trHeight w:val="267"/>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62E774" w14:textId="77777777" w:rsidR="00232FE9" w:rsidRPr="00232FE9" w:rsidRDefault="00232FE9" w:rsidP="00232FE9">
            <w:r w:rsidRPr="00232FE9">
              <w:rPr>
                <w:i/>
                <w:iCs/>
                <w:color w:val="000000"/>
              </w:rPr>
              <w:t>консультации</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563178" w14:textId="77777777" w:rsidR="00232FE9" w:rsidRPr="00232FE9" w:rsidRDefault="00232FE9" w:rsidP="00232FE9">
            <w:r w:rsidRPr="00232FE9">
              <w:rPr>
                <w:color w:val="000000"/>
              </w:rPr>
              <w:t>10</w:t>
            </w:r>
          </w:p>
        </w:tc>
      </w:tr>
      <w:tr w:rsidR="00232FE9" w:rsidRPr="00232FE9" w14:paraId="03BE99EF" w14:textId="77777777" w:rsidTr="00232FE9">
        <w:trPr>
          <w:trHeight w:val="331"/>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075FCB" w14:textId="77777777" w:rsidR="00232FE9" w:rsidRPr="00232FE9" w:rsidRDefault="00232FE9" w:rsidP="00232FE9">
            <w:r w:rsidRPr="00232FE9">
              <w:rPr>
                <w:b/>
                <w:bCs/>
                <w:color w:val="000000"/>
              </w:rPr>
              <w:t>Промежуточная аттестация в форме экзамена</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F2B2B6" w14:textId="77777777" w:rsidR="00232FE9" w:rsidRPr="00232FE9" w:rsidRDefault="00232FE9" w:rsidP="00232FE9">
            <w:r w:rsidRPr="00232FE9">
              <w:rPr>
                <w:color w:val="000000"/>
              </w:rPr>
              <w:t>6</w:t>
            </w:r>
          </w:p>
        </w:tc>
      </w:tr>
    </w:tbl>
    <w:p w14:paraId="0652F390" w14:textId="77777777" w:rsidR="00232FE9" w:rsidRDefault="00232FE9" w:rsidP="001867F2">
      <w:pPr>
        <w:keepNext/>
        <w:keepLines/>
        <w:widowControl w:val="0"/>
        <w:jc w:val="center"/>
        <w:outlineLvl w:val="0"/>
        <w:rPr>
          <w:rFonts w:eastAsia="Franklin Gothic Medium"/>
          <w:color w:val="000000"/>
          <w:lang w:bidi="ru-RU"/>
        </w:rPr>
      </w:pPr>
    </w:p>
    <w:p w14:paraId="0DBC580D" w14:textId="77777777" w:rsidR="00232FE9" w:rsidRDefault="00232FE9" w:rsidP="001867F2">
      <w:pPr>
        <w:keepNext/>
        <w:keepLines/>
        <w:widowControl w:val="0"/>
        <w:jc w:val="center"/>
        <w:outlineLvl w:val="0"/>
        <w:rPr>
          <w:rFonts w:eastAsia="Franklin Gothic Medium"/>
          <w:color w:val="000000"/>
          <w:lang w:bidi="ru-RU"/>
        </w:rPr>
      </w:pPr>
    </w:p>
    <w:p w14:paraId="36936F10" w14:textId="3756886C" w:rsidR="001867F2" w:rsidRPr="0008124A" w:rsidRDefault="001867F2" w:rsidP="001867F2">
      <w:pPr>
        <w:keepNext/>
        <w:keepLines/>
        <w:widowControl w:val="0"/>
        <w:jc w:val="center"/>
        <w:outlineLvl w:val="0"/>
        <w:rPr>
          <w:rFonts w:eastAsia="Franklin Gothic Medium"/>
          <w:lang w:bidi="ru-RU"/>
        </w:rPr>
      </w:pPr>
      <w:r w:rsidRPr="0008124A">
        <w:rPr>
          <w:rFonts w:eastAsia="Franklin Gothic Medium"/>
          <w:lang w:bidi="ru-RU"/>
        </w:rPr>
        <w:t>ТЕМАТИЧЕСКОЕ ПЛАНИРОВАНИЕ</w:t>
      </w:r>
    </w:p>
    <w:p w14:paraId="511895B9" w14:textId="77777777" w:rsidR="001867F2" w:rsidRPr="00F279D8" w:rsidRDefault="001867F2" w:rsidP="00FA620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3"/>
        <w:gridCol w:w="1189"/>
        <w:gridCol w:w="1189"/>
      </w:tblGrid>
      <w:tr w:rsidR="00BF3564" w:rsidRPr="00F279D8" w14:paraId="5918692D" w14:textId="24BB533A" w:rsidTr="00BF3564">
        <w:trPr>
          <w:trHeight w:val="20"/>
        </w:trPr>
        <w:tc>
          <w:tcPr>
            <w:tcW w:w="3758" w:type="pct"/>
          </w:tcPr>
          <w:p w14:paraId="3734BD0A" w14:textId="77777777" w:rsidR="00BF3564" w:rsidRPr="00F279D8" w:rsidRDefault="00BF3564" w:rsidP="00384511">
            <w:pPr>
              <w:jc w:val="center"/>
              <w:rPr>
                <w:b/>
                <w:bCs/>
              </w:rPr>
            </w:pPr>
            <w:r w:rsidRPr="00F279D8">
              <w:rPr>
                <w:b/>
                <w:bCs/>
              </w:rPr>
              <w:t>Наименование разделов и тем</w:t>
            </w:r>
          </w:p>
        </w:tc>
        <w:tc>
          <w:tcPr>
            <w:tcW w:w="621" w:type="pct"/>
          </w:tcPr>
          <w:p w14:paraId="7D44F282" w14:textId="77777777" w:rsidR="00BF3564" w:rsidRPr="00F279D8" w:rsidRDefault="00BF3564" w:rsidP="00384511">
            <w:pPr>
              <w:jc w:val="center"/>
              <w:rPr>
                <w:b/>
                <w:bCs/>
              </w:rPr>
            </w:pPr>
            <w:r w:rsidRPr="00F279D8">
              <w:rPr>
                <w:b/>
                <w:bCs/>
              </w:rPr>
              <w:t>Объем часов</w:t>
            </w:r>
          </w:p>
        </w:tc>
        <w:tc>
          <w:tcPr>
            <w:tcW w:w="621" w:type="pct"/>
          </w:tcPr>
          <w:p w14:paraId="41749091" w14:textId="77777777" w:rsidR="00BF3564" w:rsidRPr="00F279D8" w:rsidRDefault="00BF3564" w:rsidP="00384511">
            <w:pPr>
              <w:jc w:val="center"/>
              <w:rPr>
                <w:b/>
                <w:bCs/>
              </w:rPr>
            </w:pPr>
          </w:p>
        </w:tc>
      </w:tr>
      <w:tr w:rsidR="00BF3564" w:rsidRPr="00F279D8" w14:paraId="77BD3AC6" w14:textId="2FDAE2DE" w:rsidTr="00BF3564">
        <w:trPr>
          <w:trHeight w:val="20"/>
        </w:trPr>
        <w:tc>
          <w:tcPr>
            <w:tcW w:w="3758" w:type="pct"/>
          </w:tcPr>
          <w:p w14:paraId="1887B83F" w14:textId="30E448E2" w:rsidR="00BF3564" w:rsidRPr="00A3226F" w:rsidRDefault="00BF3564" w:rsidP="00BF3564">
            <w:pPr>
              <w:pStyle w:val="a5"/>
              <w:spacing w:after="0"/>
              <w:rPr>
                <w:rFonts w:ascii="Times New Roman" w:hAnsi="Times New Roman" w:cs="Times New Roman"/>
                <w:bCs/>
              </w:rPr>
            </w:pPr>
            <w:r w:rsidRPr="00BF3564">
              <w:rPr>
                <w:rFonts w:ascii="Times New Roman" w:hAnsi="Times New Roman" w:cs="Times New Roman"/>
                <w:b/>
                <w:bCs/>
                <w:color w:val="000000"/>
              </w:rPr>
              <w:t>Раздел 1. Правовые основы охраны труда в Российской Федерации</w:t>
            </w:r>
          </w:p>
        </w:tc>
        <w:tc>
          <w:tcPr>
            <w:tcW w:w="621" w:type="pct"/>
          </w:tcPr>
          <w:p w14:paraId="29B3F4A6" w14:textId="5619A538" w:rsidR="00BF3564" w:rsidRPr="00A3226F" w:rsidRDefault="00BF3564" w:rsidP="00384511">
            <w:pPr>
              <w:jc w:val="center"/>
              <w:rPr>
                <w:bCs/>
              </w:rPr>
            </w:pPr>
          </w:p>
        </w:tc>
        <w:tc>
          <w:tcPr>
            <w:tcW w:w="621" w:type="pct"/>
          </w:tcPr>
          <w:p w14:paraId="7B3E3078" w14:textId="77777777" w:rsidR="00BF3564" w:rsidRPr="00A3226F" w:rsidRDefault="00BF3564" w:rsidP="00384511">
            <w:pPr>
              <w:jc w:val="center"/>
              <w:rPr>
                <w:bCs/>
              </w:rPr>
            </w:pPr>
          </w:p>
        </w:tc>
      </w:tr>
      <w:tr w:rsidR="00BF3564" w:rsidRPr="00F279D8" w14:paraId="5E3DDA5B" w14:textId="1BD652EC" w:rsidTr="00BF3564">
        <w:trPr>
          <w:trHeight w:val="20"/>
        </w:trPr>
        <w:tc>
          <w:tcPr>
            <w:tcW w:w="3758" w:type="pct"/>
          </w:tcPr>
          <w:p w14:paraId="3184C028" w14:textId="41818688" w:rsidR="00BF3564" w:rsidRPr="00A3226F" w:rsidRDefault="00BF3564" w:rsidP="00384511">
            <w:pPr>
              <w:rPr>
                <w:bCs/>
              </w:rPr>
            </w:pPr>
            <w:r w:rsidRPr="00BF3564">
              <w:rPr>
                <w:bCs/>
              </w:rPr>
              <w:t>Тема 1.1. Понятие охраны труда. Положения российского законодательства об охране труда.</w:t>
            </w:r>
          </w:p>
        </w:tc>
        <w:tc>
          <w:tcPr>
            <w:tcW w:w="621" w:type="pct"/>
          </w:tcPr>
          <w:p w14:paraId="4CCC8CAE" w14:textId="77777777" w:rsidR="00BF3564" w:rsidRPr="00A3226F" w:rsidRDefault="00BF3564" w:rsidP="00384511">
            <w:pPr>
              <w:jc w:val="center"/>
            </w:pPr>
            <w:r w:rsidRPr="00A3226F">
              <w:t>5</w:t>
            </w:r>
          </w:p>
        </w:tc>
        <w:tc>
          <w:tcPr>
            <w:tcW w:w="621" w:type="pct"/>
          </w:tcPr>
          <w:p w14:paraId="388690F8" w14:textId="77777777" w:rsidR="00BF3564" w:rsidRPr="00BF3564" w:rsidRDefault="00BF3564" w:rsidP="00BF3564">
            <w:pPr>
              <w:jc w:val="center"/>
            </w:pPr>
            <w:r w:rsidRPr="00BF3564">
              <w:t xml:space="preserve">ПК 4.4. ПК 5.2. </w:t>
            </w:r>
          </w:p>
          <w:p w14:paraId="1D7457AE" w14:textId="77777777" w:rsidR="00BF3564" w:rsidRPr="00BF3564" w:rsidRDefault="00BF3564" w:rsidP="00BF3564">
            <w:pPr>
              <w:jc w:val="center"/>
            </w:pPr>
            <w:r w:rsidRPr="00BF3564">
              <w:t xml:space="preserve">ОК 01. ОК 02. </w:t>
            </w:r>
          </w:p>
          <w:p w14:paraId="13548308" w14:textId="77777777" w:rsidR="00BF3564" w:rsidRPr="00BF3564" w:rsidRDefault="00BF3564" w:rsidP="00BF3564">
            <w:pPr>
              <w:jc w:val="center"/>
            </w:pPr>
            <w:r w:rsidRPr="00BF3564">
              <w:t xml:space="preserve">ОК 03. ОК 04. </w:t>
            </w:r>
          </w:p>
          <w:p w14:paraId="0837EDCC" w14:textId="51EA4168" w:rsidR="00BF3564" w:rsidRPr="00A3226F" w:rsidRDefault="00BF3564" w:rsidP="00BF3564">
            <w:pPr>
              <w:jc w:val="center"/>
            </w:pPr>
            <w:r w:rsidRPr="00BF3564">
              <w:t>ОК 05. ОК 06</w:t>
            </w:r>
          </w:p>
        </w:tc>
      </w:tr>
      <w:tr w:rsidR="00BF3564" w:rsidRPr="00F279D8" w14:paraId="37414773" w14:textId="77777777" w:rsidTr="00BF3564">
        <w:trPr>
          <w:trHeight w:val="20"/>
        </w:trPr>
        <w:tc>
          <w:tcPr>
            <w:tcW w:w="3758" w:type="pct"/>
          </w:tcPr>
          <w:p w14:paraId="11F1973F" w14:textId="7E755F1F" w:rsidR="00BF3564" w:rsidRPr="00BF3564" w:rsidRDefault="00BF3564" w:rsidP="00384511">
            <w:pPr>
              <w:rPr>
                <w:b/>
                <w:bCs/>
              </w:rPr>
            </w:pPr>
            <w:r w:rsidRPr="00BF3564">
              <w:rPr>
                <w:b/>
                <w:bCs/>
              </w:rPr>
              <w:t>Раздел 2. Организация работ по охране труда на предприятии</w:t>
            </w:r>
          </w:p>
        </w:tc>
        <w:tc>
          <w:tcPr>
            <w:tcW w:w="621" w:type="pct"/>
          </w:tcPr>
          <w:p w14:paraId="7C43F77E" w14:textId="77777777" w:rsidR="00BF3564" w:rsidRPr="00A3226F" w:rsidRDefault="00BF3564" w:rsidP="00384511">
            <w:pPr>
              <w:jc w:val="center"/>
            </w:pPr>
          </w:p>
        </w:tc>
        <w:tc>
          <w:tcPr>
            <w:tcW w:w="621" w:type="pct"/>
          </w:tcPr>
          <w:p w14:paraId="567A9209" w14:textId="77777777" w:rsidR="00BF3564" w:rsidRPr="00BF3564" w:rsidRDefault="00BF3564" w:rsidP="00BF3564">
            <w:pPr>
              <w:jc w:val="center"/>
            </w:pPr>
          </w:p>
        </w:tc>
      </w:tr>
      <w:tr w:rsidR="00BF3564" w:rsidRPr="00F279D8" w14:paraId="30E5334D" w14:textId="77777777" w:rsidTr="00BF3564">
        <w:trPr>
          <w:trHeight w:val="20"/>
        </w:trPr>
        <w:tc>
          <w:tcPr>
            <w:tcW w:w="3758" w:type="pct"/>
          </w:tcPr>
          <w:p w14:paraId="4ED60EF3" w14:textId="27DECC8B" w:rsidR="00BF3564" w:rsidRPr="00BF3564" w:rsidRDefault="00BF3564" w:rsidP="00384511">
            <w:pPr>
              <w:rPr>
                <w:bCs/>
              </w:rPr>
            </w:pPr>
            <w:r w:rsidRPr="00BF3564">
              <w:rPr>
                <w:bCs/>
              </w:rPr>
              <w:t>Тема 2.1. Управление безопасностью труда на предприятии.</w:t>
            </w:r>
          </w:p>
        </w:tc>
        <w:tc>
          <w:tcPr>
            <w:tcW w:w="621" w:type="pct"/>
          </w:tcPr>
          <w:p w14:paraId="05084FEE" w14:textId="7224B466" w:rsidR="00BF3564" w:rsidRPr="00A3226F" w:rsidRDefault="00BF3564" w:rsidP="00384511">
            <w:pPr>
              <w:jc w:val="center"/>
            </w:pPr>
            <w:r>
              <w:t>10</w:t>
            </w:r>
          </w:p>
        </w:tc>
        <w:tc>
          <w:tcPr>
            <w:tcW w:w="621" w:type="pct"/>
          </w:tcPr>
          <w:p w14:paraId="275EC7E6" w14:textId="77777777" w:rsidR="00BF3564" w:rsidRPr="00BF3564" w:rsidRDefault="00BF3564" w:rsidP="00BF3564">
            <w:pPr>
              <w:jc w:val="center"/>
            </w:pPr>
            <w:r w:rsidRPr="00BF3564">
              <w:t xml:space="preserve">ПК 4.4. ПК 5.2. </w:t>
            </w:r>
          </w:p>
          <w:p w14:paraId="7A279067" w14:textId="77777777" w:rsidR="00BF3564" w:rsidRPr="00BF3564" w:rsidRDefault="00BF3564" w:rsidP="00BF3564">
            <w:pPr>
              <w:jc w:val="center"/>
            </w:pPr>
            <w:r w:rsidRPr="00BF3564">
              <w:t xml:space="preserve">ОК 01. ОК 02. </w:t>
            </w:r>
          </w:p>
          <w:p w14:paraId="5ADBB50E" w14:textId="77777777" w:rsidR="00BF3564" w:rsidRPr="00BF3564" w:rsidRDefault="00BF3564" w:rsidP="00BF3564">
            <w:pPr>
              <w:jc w:val="center"/>
            </w:pPr>
            <w:r w:rsidRPr="00BF3564">
              <w:t xml:space="preserve">ОК 03. ОК 04. </w:t>
            </w:r>
          </w:p>
          <w:p w14:paraId="2AEF1429" w14:textId="39BDBAD2" w:rsidR="00BF3564" w:rsidRPr="00BF3564" w:rsidRDefault="00BF3564" w:rsidP="00BF3564">
            <w:pPr>
              <w:jc w:val="center"/>
            </w:pPr>
            <w:r w:rsidRPr="00BF3564">
              <w:t>ОК 05. ОК 06</w:t>
            </w:r>
          </w:p>
        </w:tc>
      </w:tr>
      <w:tr w:rsidR="00BF3564" w:rsidRPr="00F279D8" w14:paraId="3E07AFB2" w14:textId="64AA5837" w:rsidTr="003B42B7">
        <w:trPr>
          <w:trHeight w:val="20"/>
        </w:trPr>
        <w:tc>
          <w:tcPr>
            <w:tcW w:w="3758" w:type="pct"/>
          </w:tcPr>
          <w:p w14:paraId="05EECB86" w14:textId="09D80A67" w:rsidR="00BF3564" w:rsidRPr="00BF3564" w:rsidRDefault="00BF3564" w:rsidP="00BF3564">
            <w:pPr>
              <w:rPr>
                <w:bCs/>
              </w:rPr>
            </w:pPr>
            <w:r w:rsidRPr="00BF3564">
              <w:rPr>
                <w:b/>
                <w:bCs/>
                <w:color w:val="000000"/>
              </w:rPr>
              <w:t>Раздел 3. Методические основы безопасности</w:t>
            </w:r>
          </w:p>
        </w:tc>
        <w:tc>
          <w:tcPr>
            <w:tcW w:w="621" w:type="pct"/>
            <w:vAlign w:val="center"/>
          </w:tcPr>
          <w:p w14:paraId="35028DD3" w14:textId="440B2471" w:rsidR="00BF3564" w:rsidRPr="00BF3564" w:rsidRDefault="00BF3564" w:rsidP="00BF3564">
            <w:pPr>
              <w:jc w:val="center"/>
              <w:rPr>
                <w:bCs/>
              </w:rPr>
            </w:pPr>
            <w:r w:rsidRPr="00BF3564">
              <w:rPr>
                <w:b/>
                <w:bCs/>
                <w:color w:val="000000"/>
              </w:rPr>
              <w:t>12</w:t>
            </w:r>
          </w:p>
        </w:tc>
        <w:tc>
          <w:tcPr>
            <w:tcW w:w="621" w:type="pct"/>
            <w:vMerge w:val="restart"/>
          </w:tcPr>
          <w:p w14:paraId="3FAA2BAA" w14:textId="77777777" w:rsidR="00BF3564" w:rsidRPr="00BF3564" w:rsidRDefault="00BF3564" w:rsidP="00BF3564">
            <w:pPr>
              <w:jc w:val="center"/>
              <w:rPr>
                <w:bCs/>
              </w:rPr>
            </w:pPr>
            <w:r w:rsidRPr="00BF3564">
              <w:rPr>
                <w:bCs/>
              </w:rPr>
              <w:t xml:space="preserve">ПК 4.4. ПК 5.2. </w:t>
            </w:r>
          </w:p>
          <w:p w14:paraId="7E59F7EA" w14:textId="77777777" w:rsidR="00BF3564" w:rsidRPr="00BF3564" w:rsidRDefault="00BF3564" w:rsidP="00BF3564">
            <w:pPr>
              <w:jc w:val="center"/>
              <w:rPr>
                <w:bCs/>
              </w:rPr>
            </w:pPr>
            <w:r w:rsidRPr="00BF3564">
              <w:rPr>
                <w:bCs/>
              </w:rPr>
              <w:t xml:space="preserve">ОК 01. ОК 02. </w:t>
            </w:r>
          </w:p>
          <w:p w14:paraId="5C88C012" w14:textId="77777777" w:rsidR="00BF3564" w:rsidRPr="00BF3564" w:rsidRDefault="00BF3564" w:rsidP="00BF3564">
            <w:pPr>
              <w:jc w:val="center"/>
              <w:rPr>
                <w:bCs/>
              </w:rPr>
            </w:pPr>
            <w:r w:rsidRPr="00BF3564">
              <w:rPr>
                <w:bCs/>
              </w:rPr>
              <w:t xml:space="preserve">ОК 03. ОК 04. </w:t>
            </w:r>
          </w:p>
          <w:p w14:paraId="76071D27" w14:textId="053D5A52" w:rsidR="00BF3564" w:rsidRPr="00A3226F" w:rsidRDefault="00BF3564" w:rsidP="00BF3564">
            <w:pPr>
              <w:spacing w:line="276" w:lineRule="auto"/>
              <w:jc w:val="center"/>
              <w:rPr>
                <w:bCs/>
              </w:rPr>
            </w:pPr>
            <w:r w:rsidRPr="00BF3564">
              <w:rPr>
                <w:bCs/>
              </w:rPr>
              <w:t>ОК 05. ОК 06</w:t>
            </w:r>
          </w:p>
        </w:tc>
      </w:tr>
      <w:tr w:rsidR="00BF3564" w:rsidRPr="00F279D8" w14:paraId="72B09E31" w14:textId="09F665F2" w:rsidTr="00BF3564">
        <w:trPr>
          <w:trHeight w:val="20"/>
        </w:trPr>
        <w:tc>
          <w:tcPr>
            <w:tcW w:w="3758" w:type="pct"/>
          </w:tcPr>
          <w:p w14:paraId="47EC038D" w14:textId="2502ED37" w:rsidR="00BF3564" w:rsidRPr="00A3226F" w:rsidRDefault="00BF3564" w:rsidP="00A3226F">
            <w:pPr>
              <w:rPr>
                <w:bCs/>
              </w:rPr>
            </w:pPr>
            <w:r w:rsidRPr="00BF3564">
              <w:rPr>
                <w:bCs/>
              </w:rPr>
              <w:t>Тема 3.1. Система «человек-производственная среда»</w:t>
            </w:r>
          </w:p>
        </w:tc>
        <w:tc>
          <w:tcPr>
            <w:tcW w:w="621" w:type="pct"/>
          </w:tcPr>
          <w:p w14:paraId="4451016D" w14:textId="7C530D26" w:rsidR="00BF3564" w:rsidRPr="00A3226F" w:rsidRDefault="00BF3564" w:rsidP="00384511">
            <w:pPr>
              <w:jc w:val="center"/>
              <w:rPr>
                <w:bCs/>
              </w:rPr>
            </w:pPr>
            <w:r>
              <w:rPr>
                <w:bCs/>
              </w:rPr>
              <w:t>1</w:t>
            </w:r>
            <w:r w:rsidRPr="00A3226F">
              <w:rPr>
                <w:bCs/>
              </w:rPr>
              <w:t>2</w:t>
            </w:r>
          </w:p>
        </w:tc>
        <w:tc>
          <w:tcPr>
            <w:tcW w:w="621" w:type="pct"/>
            <w:vMerge/>
          </w:tcPr>
          <w:p w14:paraId="4CB1A34B" w14:textId="6722DDF7" w:rsidR="00BF3564" w:rsidRPr="00A3226F" w:rsidRDefault="00BF3564" w:rsidP="00BF3564">
            <w:pPr>
              <w:jc w:val="center"/>
              <w:rPr>
                <w:bCs/>
              </w:rPr>
            </w:pPr>
          </w:p>
        </w:tc>
      </w:tr>
      <w:tr w:rsidR="00BF3564" w:rsidRPr="00F279D8" w14:paraId="0F5099CB" w14:textId="55D25ECB" w:rsidTr="00BF3564">
        <w:trPr>
          <w:trHeight w:val="20"/>
        </w:trPr>
        <w:tc>
          <w:tcPr>
            <w:tcW w:w="3758" w:type="pct"/>
          </w:tcPr>
          <w:p w14:paraId="7CB1B7B5" w14:textId="3354DD4F" w:rsidR="00BF3564" w:rsidRPr="00BF3564" w:rsidRDefault="00BF3564" w:rsidP="00A3226F">
            <w:pPr>
              <w:rPr>
                <w:b/>
                <w:bCs/>
              </w:rPr>
            </w:pPr>
            <w:r w:rsidRPr="00BF3564">
              <w:rPr>
                <w:b/>
                <w:bCs/>
              </w:rPr>
              <w:t>Раздел 4. Производственный травматизм. Несчастные случаи и профессиональные заболевания, их расследование и возмещение ущерба</w:t>
            </w:r>
          </w:p>
        </w:tc>
        <w:tc>
          <w:tcPr>
            <w:tcW w:w="621" w:type="pct"/>
          </w:tcPr>
          <w:p w14:paraId="48E188F9" w14:textId="59BAE621" w:rsidR="00BF3564" w:rsidRPr="00A3226F" w:rsidRDefault="00BF3564" w:rsidP="00384511">
            <w:pPr>
              <w:jc w:val="center"/>
              <w:rPr>
                <w:bCs/>
              </w:rPr>
            </w:pPr>
          </w:p>
        </w:tc>
        <w:tc>
          <w:tcPr>
            <w:tcW w:w="621" w:type="pct"/>
            <w:vMerge w:val="restart"/>
          </w:tcPr>
          <w:p w14:paraId="7FFC8881" w14:textId="77777777" w:rsidR="00BF3564" w:rsidRPr="00BF3564" w:rsidRDefault="00BF3564" w:rsidP="00BF3564">
            <w:pPr>
              <w:jc w:val="center"/>
              <w:rPr>
                <w:bCs/>
              </w:rPr>
            </w:pPr>
            <w:r w:rsidRPr="00BF3564">
              <w:rPr>
                <w:bCs/>
              </w:rPr>
              <w:t xml:space="preserve">ПК 4.4. ПК 5.2. </w:t>
            </w:r>
          </w:p>
          <w:p w14:paraId="160DBECB" w14:textId="77777777" w:rsidR="00BF3564" w:rsidRPr="00BF3564" w:rsidRDefault="00BF3564" w:rsidP="00BF3564">
            <w:pPr>
              <w:jc w:val="center"/>
              <w:rPr>
                <w:bCs/>
              </w:rPr>
            </w:pPr>
            <w:r w:rsidRPr="00BF3564">
              <w:rPr>
                <w:bCs/>
              </w:rPr>
              <w:t xml:space="preserve">ОК 01. ОК 02. </w:t>
            </w:r>
          </w:p>
          <w:p w14:paraId="285D2406" w14:textId="77777777" w:rsidR="00BF3564" w:rsidRPr="00BF3564" w:rsidRDefault="00BF3564" w:rsidP="00BF3564">
            <w:pPr>
              <w:jc w:val="center"/>
              <w:rPr>
                <w:bCs/>
              </w:rPr>
            </w:pPr>
            <w:r w:rsidRPr="00BF3564">
              <w:rPr>
                <w:bCs/>
              </w:rPr>
              <w:t xml:space="preserve">ОК 03. ОК 04. </w:t>
            </w:r>
          </w:p>
          <w:p w14:paraId="028B76D4" w14:textId="183BCF73" w:rsidR="00BF3564" w:rsidRPr="00A3226F" w:rsidRDefault="00BF3564" w:rsidP="00BF3564">
            <w:pPr>
              <w:spacing w:line="276" w:lineRule="auto"/>
              <w:jc w:val="center"/>
              <w:rPr>
                <w:bCs/>
              </w:rPr>
            </w:pPr>
            <w:r w:rsidRPr="00BF3564">
              <w:rPr>
                <w:bCs/>
              </w:rPr>
              <w:t xml:space="preserve">ОК 05. </w:t>
            </w:r>
            <w:r w:rsidRPr="00BF3564">
              <w:rPr>
                <w:bCs/>
              </w:rPr>
              <w:lastRenderedPageBreak/>
              <w:t>ОК 06.</w:t>
            </w:r>
          </w:p>
        </w:tc>
      </w:tr>
      <w:tr w:rsidR="00BF3564" w:rsidRPr="00F279D8" w14:paraId="037ECB5D" w14:textId="3B5A57C4" w:rsidTr="00BF3564">
        <w:trPr>
          <w:trHeight w:val="20"/>
        </w:trPr>
        <w:tc>
          <w:tcPr>
            <w:tcW w:w="3758" w:type="pct"/>
          </w:tcPr>
          <w:p w14:paraId="2228B25A" w14:textId="643C0C98" w:rsidR="00BF3564" w:rsidRPr="00A3226F" w:rsidRDefault="00BF3564" w:rsidP="00384511">
            <w:pPr>
              <w:rPr>
                <w:bCs/>
              </w:rPr>
            </w:pPr>
            <w:r w:rsidRPr="00BF3564">
              <w:rPr>
                <w:bCs/>
              </w:rPr>
              <w:t xml:space="preserve">Тема 4.1. Причины травматизма и </w:t>
            </w:r>
            <w:proofErr w:type="spellStart"/>
            <w:r w:rsidRPr="00BF3564">
              <w:rPr>
                <w:bCs/>
              </w:rPr>
              <w:t>травмоопасные</w:t>
            </w:r>
            <w:proofErr w:type="spellEnd"/>
            <w:r w:rsidRPr="00BF3564">
              <w:rPr>
                <w:bCs/>
              </w:rPr>
              <w:t xml:space="preserve"> факторы</w:t>
            </w:r>
          </w:p>
        </w:tc>
        <w:tc>
          <w:tcPr>
            <w:tcW w:w="621" w:type="pct"/>
          </w:tcPr>
          <w:p w14:paraId="0E4EE39E" w14:textId="77777777" w:rsidR="00BF3564" w:rsidRPr="00A3226F" w:rsidRDefault="00BF3564" w:rsidP="00384511">
            <w:pPr>
              <w:jc w:val="center"/>
              <w:rPr>
                <w:bCs/>
              </w:rPr>
            </w:pPr>
            <w:r w:rsidRPr="00A3226F">
              <w:rPr>
                <w:bCs/>
              </w:rPr>
              <w:t>3</w:t>
            </w:r>
          </w:p>
        </w:tc>
        <w:tc>
          <w:tcPr>
            <w:tcW w:w="621" w:type="pct"/>
            <w:vMerge/>
          </w:tcPr>
          <w:p w14:paraId="13E5CF41" w14:textId="1A1703E1" w:rsidR="00BF3564" w:rsidRPr="00A3226F" w:rsidRDefault="00BF3564" w:rsidP="00BF3564">
            <w:pPr>
              <w:jc w:val="center"/>
              <w:rPr>
                <w:bCs/>
              </w:rPr>
            </w:pPr>
          </w:p>
        </w:tc>
      </w:tr>
      <w:tr w:rsidR="00BF3564" w:rsidRPr="00F279D8" w14:paraId="4726211D" w14:textId="724C9AF2" w:rsidTr="00BF3564">
        <w:trPr>
          <w:trHeight w:val="20"/>
        </w:trPr>
        <w:tc>
          <w:tcPr>
            <w:tcW w:w="3758" w:type="pct"/>
          </w:tcPr>
          <w:p w14:paraId="324C73A5" w14:textId="2BCDE08A" w:rsidR="00BF3564" w:rsidRPr="00BF3564" w:rsidRDefault="00BF3564" w:rsidP="00384511">
            <w:pPr>
              <w:rPr>
                <w:b/>
                <w:bCs/>
              </w:rPr>
            </w:pPr>
            <w:r w:rsidRPr="00BF3564">
              <w:rPr>
                <w:b/>
                <w:bCs/>
              </w:rPr>
              <w:t>Раздел 5. Защита персонала от действия опасных и вредных производственных факторов.</w:t>
            </w:r>
          </w:p>
        </w:tc>
        <w:tc>
          <w:tcPr>
            <w:tcW w:w="621" w:type="pct"/>
          </w:tcPr>
          <w:p w14:paraId="39FD5802" w14:textId="142BCD13" w:rsidR="00BF3564" w:rsidRPr="00A3226F" w:rsidRDefault="00BF3564" w:rsidP="00384511">
            <w:pPr>
              <w:jc w:val="center"/>
            </w:pPr>
          </w:p>
        </w:tc>
        <w:tc>
          <w:tcPr>
            <w:tcW w:w="621" w:type="pct"/>
            <w:vMerge w:val="restart"/>
          </w:tcPr>
          <w:p w14:paraId="463919CF" w14:textId="77777777" w:rsidR="00BF3564" w:rsidRPr="00BF3564" w:rsidRDefault="00BF3564" w:rsidP="00BF3564">
            <w:pPr>
              <w:jc w:val="center"/>
              <w:rPr>
                <w:bCs/>
              </w:rPr>
            </w:pPr>
            <w:r w:rsidRPr="00BF3564">
              <w:rPr>
                <w:bCs/>
              </w:rPr>
              <w:t xml:space="preserve">ПК 4.4. ПК 5.2. </w:t>
            </w:r>
          </w:p>
          <w:p w14:paraId="179FEBF3" w14:textId="77777777" w:rsidR="00BF3564" w:rsidRPr="00BF3564" w:rsidRDefault="00BF3564" w:rsidP="00BF3564">
            <w:pPr>
              <w:jc w:val="center"/>
              <w:rPr>
                <w:bCs/>
              </w:rPr>
            </w:pPr>
            <w:r w:rsidRPr="00BF3564">
              <w:rPr>
                <w:bCs/>
              </w:rPr>
              <w:t xml:space="preserve">ОК 01. ОК 02. </w:t>
            </w:r>
          </w:p>
          <w:p w14:paraId="6D2B8345" w14:textId="77777777" w:rsidR="00BF3564" w:rsidRPr="00BF3564" w:rsidRDefault="00BF3564" w:rsidP="00BF3564">
            <w:pPr>
              <w:jc w:val="center"/>
              <w:rPr>
                <w:bCs/>
              </w:rPr>
            </w:pPr>
            <w:r w:rsidRPr="00BF3564">
              <w:rPr>
                <w:bCs/>
              </w:rPr>
              <w:t xml:space="preserve">ОК 03. ОК 04. </w:t>
            </w:r>
          </w:p>
          <w:p w14:paraId="7FE127CD" w14:textId="3957DE89" w:rsidR="00BF3564" w:rsidRPr="00A3226F" w:rsidRDefault="00BF3564" w:rsidP="00BF3564">
            <w:pPr>
              <w:spacing w:line="276" w:lineRule="auto"/>
              <w:jc w:val="center"/>
              <w:rPr>
                <w:bCs/>
              </w:rPr>
            </w:pPr>
            <w:r w:rsidRPr="00BF3564">
              <w:rPr>
                <w:bCs/>
              </w:rPr>
              <w:t>ОК 05. ОК 06.</w:t>
            </w:r>
          </w:p>
        </w:tc>
      </w:tr>
      <w:tr w:rsidR="00BF3564" w:rsidRPr="00F279D8" w14:paraId="6F72C353" w14:textId="7BC0E745" w:rsidTr="00BF3564">
        <w:trPr>
          <w:trHeight w:val="20"/>
        </w:trPr>
        <w:tc>
          <w:tcPr>
            <w:tcW w:w="3758" w:type="pct"/>
          </w:tcPr>
          <w:p w14:paraId="1CD12DF4" w14:textId="5E313CB5" w:rsidR="00BF3564" w:rsidRPr="00A3226F" w:rsidRDefault="00BF3564" w:rsidP="00A3226F">
            <w:pPr>
              <w:rPr>
                <w:bCs/>
              </w:rPr>
            </w:pPr>
            <w:r>
              <w:rPr>
                <w:bCs/>
              </w:rPr>
              <w:t>Т</w:t>
            </w:r>
            <w:r w:rsidRPr="00BF3564">
              <w:rPr>
                <w:bCs/>
              </w:rPr>
              <w:t>ема 5.1. Методы и средства обеспечения безопасности.</w:t>
            </w:r>
          </w:p>
        </w:tc>
        <w:tc>
          <w:tcPr>
            <w:tcW w:w="621" w:type="pct"/>
          </w:tcPr>
          <w:p w14:paraId="1FDCAA02" w14:textId="47886E37" w:rsidR="00BF3564" w:rsidRPr="00A3226F" w:rsidRDefault="00BF3564" w:rsidP="00384511">
            <w:pPr>
              <w:jc w:val="center"/>
              <w:rPr>
                <w:bCs/>
              </w:rPr>
            </w:pPr>
            <w:r>
              <w:rPr>
                <w:bCs/>
              </w:rPr>
              <w:t>2</w:t>
            </w:r>
          </w:p>
        </w:tc>
        <w:tc>
          <w:tcPr>
            <w:tcW w:w="621" w:type="pct"/>
            <w:vMerge/>
          </w:tcPr>
          <w:p w14:paraId="32752F63" w14:textId="48B44147" w:rsidR="00BF3564" w:rsidRPr="00A3226F" w:rsidRDefault="00BF3564" w:rsidP="00BF3564">
            <w:pPr>
              <w:jc w:val="center"/>
              <w:rPr>
                <w:bCs/>
              </w:rPr>
            </w:pPr>
          </w:p>
        </w:tc>
      </w:tr>
      <w:tr w:rsidR="003B42B7" w:rsidRPr="00F279D8" w14:paraId="5D7B3987" w14:textId="54A7C367" w:rsidTr="00BF3564">
        <w:trPr>
          <w:trHeight w:val="20"/>
        </w:trPr>
        <w:tc>
          <w:tcPr>
            <w:tcW w:w="3758" w:type="pct"/>
          </w:tcPr>
          <w:p w14:paraId="20BC34A0" w14:textId="5C9D7B16" w:rsidR="003B42B7" w:rsidRPr="003B42B7" w:rsidRDefault="003B42B7" w:rsidP="00A3226F">
            <w:pPr>
              <w:rPr>
                <w:b/>
                <w:bCs/>
              </w:rPr>
            </w:pPr>
            <w:r w:rsidRPr="003B42B7">
              <w:rPr>
                <w:b/>
                <w:bCs/>
              </w:rPr>
              <w:t>Раздел 6. Электробезопасность.</w:t>
            </w:r>
          </w:p>
        </w:tc>
        <w:tc>
          <w:tcPr>
            <w:tcW w:w="621" w:type="pct"/>
          </w:tcPr>
          <w:p w14:paraId="6F3BA022" w14:textId="38C491B9" w:rsidR="003B42B7" w:rsidRPr="00A3226F" w:rsidRDefault="003B42B7" w:rsidP="00384511">
            <w:pPr>
              <w:jc w:val="center"/>
              <w:rPr>
                <w:bCs/>
              </w:rPr>
            </w:pPr>
          </w:p>
        </w:tc>
        <w:tc>
          <w:tcPr>
            <w:tcW w:w="621" w:type="pct"/>
            <w:vMerge w:val="restart"/>
          </w:tcPr>
          <w:p w14:paraId="6BD2AC33" w14:textId="77777777" w:rsidR="003B42B7" w:rsidRPr="00BF3564" w:rsidRDefault="003B42B7" w:rsidP="003B42B7">
            <w:pPr>
              <w:jc w:val="center"/>
              <w:rPr>
                <w:bCs/>
              </w:rPr>
            </w:pPr>
            <w:r w:rsidRPr="00BF3564">
              <w:rPr>
                <w:bCs/>
              </w:rPr>
              <w:t xml:space="preserve">ПК 4.4. ПК 5.2. </w:t>
            </w:r>
          </w:p>
          <w:p w14:paraId="0C250BC1" w14:textId="77777777" w:rsidR="003B42B7" w:rsidRPr="00BF3564" w:rsidRDefault="003B42B7" w:rsidP="003B42B7">
            <w:pPr>
              <w:jc w:val="center"/>
              <w:rPr>
                <w:bCs/>
              </w:rPr>
            </w:pPr>
            <w:r w:rsidRPr="00BF3564">
              <w:rPr>
                <w:bCs/>
              </w:rPr>
              <w:t xml:space="preserve">ОК 01. ОК 02. </w:t>
            </w:r>
          </w:p>
          <w:p w14:paraId="04409BE5" w14:textId="77777777" w:rsidR="003B42B7" w:rsidRPr="00BF3564" w:rsidRDefault="003B42B7" w:rsidP="003B42B7">
            <w:pPr>
              <w:jc w:val="center"/>
              <w:rPr>
                <w:bCs/>
              </w:rPr>
            </w:pPr>
            <w:r w:rsidRPr="00BF3564">
              <w:rPr>
                <w:bCs/>
              </w:rPr>
              <w:t xml:space="preserve">ОК 03. ОК 04. </w:t>
            </w:r>
          </w:p>
          <w:p w14:paraId="43002979" w14:textId="3DA95D2F" w:rsidR="003B42B7" w:rsidRPr="00A3226F" w:rsidRDefault="003B42B7" w:rsidP="003B42B7">
            <w:pPr>
              <w:spacing w:line="276" w:lineRule="auto"/>
              <w:jc w:val="center"/>
              <w:rPr>
                <w:bCs/>
              </w:rPr>
            </w:pPr>
            <w:r w:rsidRPr="00BF3564">
              <w:rPr>
                <w:bCs/>
              </w:rPr>
              <w:t>ОК 05. ОК 06.</w:t>
            </w:r>
          </w:p>
        </w:tc>
      </w:tr>
      <w:tr w:rsidR="003B42B7" w:rsidRPr="00F279D8" w14:paraId="5DAE5902" w14:textId="7843E5BD" w:rsidTr="00BF3564">
        <w:trPr>
          <w:trHeight w:val="20"/>
        </w:trPr>
        <w:tc>
          <w:tcPr>
            <w:tcW w:w="3758" w:type="pct"/>
          </w:tcPr>
          <w:p w14:paraId="5B5ACF93" w14:textId="697BE47B" w:rsidR="003B42B7" w:rsidRPr="00A3226F" w:rsidRDefault="003B42B7" w:rsidP="003B42B7">
            <w:pPr>
              <w:rPr>
                <w:bCs/>
              </w:rPr>
            </w:pPr>
            <w:r w:rsidRPr="003B42B7">
              <w:rPr>
                <w:bCs/>
              </w:rPr>
              <w:t>Тема 6.1. Электрический ток и его действие на организм человека</w:t>
            </w:r>
          </w:p>
        </w:tc>
        <w:tc>
          <w:tcPr>
            <w:tcW w:w="621" w:type="pct"/>
          </w:tcPr>
          <w:p w14:paraId="45DA2AF2" w14:textId="05E0F798" w:rsidR="003B42B7" w:rsidRPr="00A3226F" w:rsidRDefault="003B42B7" w:rsidP="003B42B7">
            <w:pPr>
              <w:jc w:val="center"/>
              <w:rPr>
                <w:bCs/>
              </w:rPr>
            </w:pPr>
            <w:r>
              <w:rPr>
                <w:bCs/>
              </w:rPr>
              <w:t>2</w:t>
            </w:r>
          </w:p>
        </w:tc>
        <w:tc>
          <w:tcPr>
            <w:tcW w:w="621" w:type="pct"/>
            <w:vMerge/>
          </w:tcPr>
          <w:p w14:paraId="5FD17B3E" w14:textId="7E7BBB70" w:rsidR="003B42B7" w:rsidRPr="00A3226F" w:rsidRDefault="003B42B7" w:rsidP="003B42B7">
            <w:pPr>
              <w:jc w:val="center"/>
              <w:rPr>
                <w:bCs/>
              </w:rPr>
            </w:pPr>
          </w:p>
        </w:tc>
      </w:tr>
      <w:tr w:rsidR="003B42B7" w:rsidRPr="00F279D8" w14:paraId="38C68A27" w14:textId="77777777" w:rsidTr="00BF3564">
        <w:trPr>
          <w:trHeight w:val="20"/>
        </w:trPr>
        <w:tc>
          <w:tcPr>
            <w:tcW w:w="3758" w:type="pct"/>
          </w:tcPr>
          <w:p w14:paraId="350A66B7" w14:textId="74D07B12" w:rsidR="003B42B7" w:rsidRPr="003B42B7" w:rsidRDefault="003B42B7" w:rsidP="003B42B7">
            <w:pPr>
              <w:rPr>
                <w:b/>
                <w:bCs/>
              </w:rPr>
            </w:pPr>
            <w:r w:rsidRPr="003B42B7">
              <w:rPr>
                <w:b/>
                <w:bCs/>
              </w:rPr>
              <w:t>Раздел 7.  Основы пожарной профилактики</w:t>
            </w:r>
          </w:p>
        </w:tc>
        <w:tc>
          <w:tcPr>
            <w:tcW w:w="621" w:type="pct"/>
          </w:tcPr>
          <w:p w14:paraId="6B1341E3" w14:textId="77777777" w:rsidR="003B42B7" w:rsidRDefault="003B42B7" w:rsidP="003B42B7">
            <w:pPr>
              <w:jc w:val="center"/>
              <w:rPr>
                <w:bCs/>
              </w:rPr>
            </w:pPr>
          </w:p>
        </w:tc>
        <w:tc>
          <w:tcPr>
            <w:tcW w:w="621" w:type="pct"/>
            <w:vMerge w:val="restart"/>
          </w:tcPr>
          <w:p w14:paraId="4A7A8070" w14:textId="77777777" w:rsidR="003B42B7" w:rsidRPr="00BF3564" w:rsidRDefault="003B42B7" w:rsidP="003B42B7">
            <w:pPr>
              <w:jc w:val="center"/>
              <w:rPr>
                <w:bCs/>
              </w:rPr>
            </w:pPr>
            <w:r w:rsidRPr="00BF3564">
              <w:rPr>
                <w:bCs/>
              </w:rPr>
              <w:t xml:space="preserve">ПК 4.4. ПК 5.2. </w:t>
            </w:r>
          </w:p>
          <w:p w14:paraId="589E18C9" w14:textId="77777777" w:rsidR="003B42B7" w:rsidRPr="00BF3564" w:rsidRDefault="003B42B7" w:rsidP="003B42B7">
            <w:pPr>
              <w:jc w:val="center"/>
              <w:rPr>
                <w:bCs/>
              </w:rPr>
            </w:pPr>
            <w:r w:rsidRPr="00BF3564">
              <w:rPr>
                <w:bCs/>
              </w:rPr>
              <w:t xml:space="preserve">ОК 01. ОК 02. </w:t>
            </w:r>
          </w:p>
          <w:p w14:paraId="4429B787" w14:textId="77777777" w:rsidR="003B42B7" w:rsidRPr="00BF3564" w:rsidRDefault="003B42B7" w:rsidP="003B42B7">
            <w:pPr>
              <w:jc w:val="center"/>
              <w:rPr>
                <w:bCs/>
              </w:rPr>
            </w:pPr>
            <w:r w:rsidRPr="00BF3564">
              <w:rPr>
                <w:bCs/>
              </w:rPr>
              <w:t xml:space="preserve">ОК 03. ОК 04. </w:t>
            </w:r>
          </w:p>
          <w:p w14:paraId="5CD37F46" w14:textId="0F728E16" w:rsidR="003B42B7" w:rsidRPr="00A3226F" w:rsidRDefault="003B42B7" w:rsidP="003B42B7">
            <w:pPr>
              <w:spacing w:line="276" w:lineRule="auto"/>
              <w:jc w:val="center"/>
              <w:rPr>
                <w:bCs/>
              </w:rPr>
            </w:pPr>
            <w:r w:rsidRPr="00BF3564">
              <w:rPr>
                <w:bCs/>
              </w:rPr>
              <w:t>ОК 05. ОК 06.</w:t>
            </w:r>
          </w:p>
        </w:tc>
      </w:tr>
      <w:tr w:rsidR="003B42B7" w:rsidRPr="00F279D8" w14:paraId="04EED226" w14:textId="77777777" w:rsidTr="00BF3564">
        <w:trPr>
          <w:trHeight w:val="20"/>
        </w:trPr>
        <w:tc>
          <w:tcPr>
            <w:tcW w:w="3758" w:type="pct"/>
          </w:tcPr>
          <w:p w14:paraId="6A0B4F66" w14:textId="2A6A5907" w:rsidR="003B42B7" w:rsidRPr="003B42B7" w:rsidRDefault="003B42B7" w:rsidP="003B42B7">
            <w:pPr>
              <w:rPr>
                <w:bCs/>
              </w:rPr>
            </w:pPr>
            <w:r w:rsidRPr="003B42B7">
              <w:rPr>
                <w:bCs/>
              </w:rPr>
              <w:t>Тема 7.1. Пожарная безопасность</w:t>
            </w:r>
          </w:p>
        </w:tc>
        <w:tc>
          <w:tcPr>
            <w:tcW w:w="621" w:type="pct"/>
          </w:tcPr>
          <w:p w14:paraId="4EF1DBBD" w14:textId="4CE61984" w:rsidR="003B42B7" w:rsidRDefault="003B42B7" w:rsidP="003B42B7">
            <w:pPr>
              <w:jc w:val="center"/>
              <w:rPr>
                <w:bCs/>
              </w:rPr>
            </w:pPr>
            <w:r>
              <w:rPr>
                <w:bCs/>
              </w:rPr>
              <w:t>2</w:t>
            </w:r>
          </w:p>
        </w:tc>
        <w:tc>
          <w:tcPr>
            <w:tcW w:w="621" w:type="pct"/>
            <w:vMerge/>
          </w:tcPr>
          <w:p w14:paraId="2F87B9C7" w14:textId="31CAC1D3" w:rsidR="003B42B7" w:rsidRPr="00A3226F" w:rsidRDefault="003B42B7" w:rsidP="003B42B7">
            <w:pPr>
              <w:jc w:val="center"/>
              <w:rPr>
                <w:bCs/>
              </w:rPr>
            </w:pPr>
          </w:p>
        </w:tc>
      </w:tr>
      <w:tr w:rsidR="003B42B7" w:rsidRPr="00F279D8" w14:paraId="34A2B01F" w14:textId="0271F5D5" w:rsidTr="00BF3564">
        <w:trPr>
          <w:trHeight w:val="20"/>
        </w:trPr>
        <w:tc>
          <w:tcPr>
            <w:tcW w:w="3758" w:type="pct"/>
          </w:tcPr>
          <w:p w14:paraId="04998C6E" w14:textId="77777777" w:rsidR="003B42B7" w:rsidRPr="00A3226F" w:rsidRDefault="003B42B7" w:rsidP="003B42B7">
            <w:pPr>
              <w:rPr>
                <w:bCs/>
              </w:rPr>
            </w:pPr>
            <w:r>
              <w:rPr>
                <w:bCs/>
              </w:rPr>
              <w:t>Самостоятельная работа</w:t>
            </w:r>
          </w:p>
        </w:tc>
        <w:tc>
          <w:tcPr>
            <w:tcW w:w="621" w:type="pct"/>
          </w:tcPr>
          <w:p w14:paraId="11ACFE41" w14:textId="77777777" w:rsidR="003B42B7" w:rsidRPr="00A3226F" w:rsidRDefault="003B42B7" w:rsidP="003B42B7">
            <w:pPr>
              <w:jc w:val="center"/>
              <w:rPr>
                <w:bCs/>
              </w:rPr>
            </w:pPr>
            <w:r>
              <w:rPr>
                <w:bCs/>
              </w:rPr>
              <w:t>18</w:t>
            </w:r>
          </w:p>
        </w:tc>
        <w:tc>
          <w:tcPr>
            <w:tcW w:w="621" w:type="pct"/>
          </w:tcPr>
          <w:p w14:paraId="68F0ACF7" w14:textId="77777777" w:rsidR="003B42B7" w:rsidRDefault="003B42B7" w:rsidP="003B42B7">
            <w:pPr>
              <w:jc w:val="center"/>
              <w:rPr>
                <w:bCs/>
              </w:rPr>
            </w:pPr>
          </w:p>
        </w:tc>
      </w:tr>
      <w:tr w:rsidR="003B42B7" w:rsidRPr="00F279D8" w14:paraId="7BF6167D" w14:textId="74286F99" w:rsidTr="00BF3564">
        <w:trPr>
          <w:trHeight w:val="20"/>
        </w:trPr>
        <w:tc>
          <w:tcPr>
            <w:tcW w:w="3758" w:type="pct"/>
            <w:tcBorders>
              <w:top w:val="single" w:sz="4" w:space="0" w:color="000000"/>
              <w:left w:val="single" w:sz="4" w:space="0" w:color="000000"/>
              <w:right w:val="single" w:sz="4" w:space="0" w:color="auto"/>
            </w:tcBorders>
            <w:shd w:val="clear" w:color="auto" w:fill="auto"/>
          </w:tcPr>
          <w:p w14:paraId="1FD159D2" w14:textId="7B19AE0D" w:rsidR="003B42B7" w:rsidRDefault="003B42B7" w:rsidP="003B42B7">
            <w:pPr>
              <w:rPr>
                <w:bCs/>
              </w:rPr>
            </w:pPr>
            <w:r>
              <w:rPr>
                <w:b/>
              </w:rPr>
              <w:t xml:space="preserve">Консультации </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3D6F900D" w14:textId="1162B19D" w:rsidR="003B42B7" w:rsidRDefault="003B42B7" w:rsidP="003B42B7">
            <w:pPr>
              <w:jc w:val="center"/>
              <w:rPr>
                <w:bCs/>
              </w:rPr>
            </w:pPr>
            <w:r>
              <w:rPr>
                <w:bCs/>
              </w:rPr>
              <w:t>10</w:t>
            </w:r>
          </w:p>
        </w:tc>
        <w:tc>
          <w:tcPr>
            <w:tcW w:w="621" w:type="pct"/>
            <w:tcBorders>
              <w:top w:val="single" w:sz="4" w:space="0" w:color="auto"/>
              <w:left w:val="single" w:sz="4" w:space="0" w:color="auto"/>
              <w:bottom w:val="single" w:sz="4" w:space="0" w:color="auto"/>
              <w:right w:val="single" w:sz="4" w:space="0" w:color="auto"/>
            </w:tcBorders>
          </w:tcPr>
          <w:p w14:paraId="4E4E38B1" w14:textId="77777777" w:rsidR="003B42B7" w:rsidRDefault="003B42B7" w:rsidP="003B42B7">
            <w:pPr>
              <w:jc w:val="center"/>
              <w:rPr>
                <w:bCs/>
              </w:rPr>
            </w:pPr>
          </w:p>
        </w:tc>
      </w:tr>
      <w:tr w:rsidR="003B42B7" w:rsidRPr="00F279D8" w14:paraId="23926A62" w14:textId="77777777" w:rsidTr="00BF3564">
        <w:trPr>
          <w:trHeight w:val="20"/>
        </w:trPr>
        <w:tc>
          <w:tcPr>
            <w:tcW w:w="3758" w:type="pct"/>
            <w:tcBorders>
              <w:top w:val="single" w:sz="4" w:space="0" w:color="000000"/>
              <w:left w:val="single" w:sz="4" w:space="0" w:color="000000"/>
              <w:right w:val="single" w:sz="4" w:space="0" w:color="auto"/>
            </w:tcBorders>
            <w:shd w:val="clear" w:color="auto" w:fill="auto"/>
          </w:tcPr>
          <w:p w14:paraId="40937C62" w14:textId="3C9F4C9C" w:rsidR="003B42B7" w:rsidRDefault="003B42B7" w:rsidP="003B42B7">
            <w:pPr>
              <w:rPr>
                <w:b/>
              </w:rPr>
            </w:pPr>
            <w:r>
              <w:rPr>
                <w:b/>
              </w:rPr>
              <w:t>Промежуточная аттестация экзамен</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517A566" w14:textId="5443572D" w:rsidR="003B42B7" w:rsidRDefault="003B42B7" w:rsidP="003B42B7">
            <w:pPr>
              <w:jc w:val="center"/>
              <w:rPr>
                <w:bCs/>
              </w:rPr>
            </w:pPr>
            <w:r>
              <w:rPr>
                <w:bCs/>
              </w:rPr>
              <w:t>6</w:t>
            </w:r>
          </w:p>
        </w:tc>
        <w:tc>
          <w:tcPr>
            <w:tcW w:w="621" w:type="pct"/>
            <w:tcBorders>
              <w:top w:val="single" w:sz="4" w:space="0" w:color="auto"/>
              <w:left w:val="single" w:sz="4" w:space="0" w:color="auto"/>
              <w:bottom w:val="single" w:sz="4" w:space="0" w:color="auto"/>
              <w:right w:val="single" w:sz="4" w:space="0" w:color="auto"/>
            </w:tcBorders>
          </w:tcPr>
          <w:p w14:paraId="2731262E" w14:textId="77777777" w:rsidR="003B42B7" w:rsidRDefault="003B42B7" w:rsidP="003B42B7">
            <w:pPr>
              <w:jc w:val="center"/>
              <w:rPr>
                <w:bCs/>
              </w:rPr>
            </w:pPr>
          </w:p>
        </w:tc>
      </w:tr>
      <w:tr w:rsidR="003B42B7" w:rsidRPr="00F279D8" w14:paraId="45A0A431" w14:textId="29E1BEBC" w:rsidTr="00BF3564">
        <w:trPr>
          <w:trHeight w:val="330"/>
        </w:trPr>
        <w:tc>
          <w:tcPr>
            <w:tcW w:w="3758" w:type="pct"/>
          </w:tcPr>
          <w:p w14:paraId="604B6B0E" w14:textId="77777777" w:rsidR="003B42B7" w:rsidRPr="00F279D8" w:rsidRDefault="003B42B7" w:rsidP="003B42B7">
            <w:pPr>
              <w:jc w:val="both"/>
              <w:rPr>
                <w:b/>
                <w:bCs/>
              </w:rPr>
            </w:pPr>
            <w:r w:rsidRPr="00F279D8">
              <w:rPr>
                <w:b/>
                <w:bCs/>
              </w:rPr>
              <w:t>Всего</w:t>
            </w:r>
          </w:p>
        </w:tc>
        <w:tc>
          <w:tcPr>
            <w:tcW w:w="621" w:type="pct"/>
          </w:tcPr>
          <w:p w14:paraId="4856D11A" w14:textId="03F11627" w:rsidR="003B42B7" w:rsidRPr="00F279D8" w:rsidRDefault="003B42B7" w:rsidP="003B42B7">
            <w:pPr>
              <w:jc w:val="center"/>
              <w:rPr>
                <w:b/>
                <w:bCs/>
                <w:iCs/>
              </w:rPr>
            </w:pPr>
            <w:r>
              <w:rPr>
                <w:b/>
                <w:bCs/>
                <w:iCs/>
              </w:rPr>
              <w:t>70</w:t>
            </w:r>
          </w:p>
        </w:tc>
        <w:tc>
          <w:tcPr>
            <w:tcW w:w="621" w:type="pct"/>
          </w:tcPr>
          <w:p w14:paraId="545F035E" w14:textId="77777777" w:rsidR="003B42B7" w:rsidRDefault="003B42B7" w:rsidP="003B42B7">
            <w:pPr>
              <w:jc w:val="center"/>
              <w:rPr>
                <w:b/>
                <w:bCs/>
                <w:iCs/>
              </w:rPr>
            </w:pPr>
          </w:p>
        </w:tc>
      </w:tr>
    </w:tbl>
    <w:p w14:paraId="3EC7CC29" w14:textId="77777777" w:rsidR="00FA620C" w:rsidRPr="00F279D8" w:rsidRDefault="00FA620C" w:rsidP="00FA620C">
      <w:pPr>
        <w:ind w:firstLine="720"/>
        <w:jc w:val="both"/>
        <w:rPr>
          <w:b/>
          <w:bCs/>
        </w:rPr>
      </w:pPr>
    </w:p>
    <w:p w14:paraId="11F00B00" w14:textId="77777777" w:rsidR="00FA620C" w:rsidRPr="00F279D8" w:rsidRDefault="00FA620C" w:rsidP="00FA620C">
      <w:pPr>
        <w:ind w:firstLine="720"/>
        <w:jc w:val="center"/>
        <w:rPr>
          <w:b/>
          <w:bCs/>
        </w:rPr>
      </w:pPr>
      <w:r w:rsidRPr="00F279D8">
        <w:rPr>
          <w:b/>
          <w:bCs/>
        </w:rPr>
        <w:t>ОП.04 ЭЛЕКТРОТЕХНИКА</w:t>
      </w:r>
    </w:p>
    <w:p w14:paraId="40E2CB21"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680"/>
        <w:gridCol w:w="3907"/>
        <w:gridCol w:w="4998"/>
      </w:tblGrid>
      <w:tr w:rsidR="003B42B7" w:rsidRPr="003B42B7" w14:paraId="018EB10C" w14:textId="77777777" w:rsidTr="003B42B7">
        <w:trPr>
          <w:trHeight w:val="6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1F037" w14:textId="77777777" w:rsidR="003B42B7" w:rsidRPr="003B42B7" w:rsidRDefault="003B42B7" w:rsidP="003B42B7">
            <w:pPr>
              <w:jc w:val="center"/>
            </w:pPr>
            <w:r w:rsidRPr="003B42B7">
              <w:rPr>
                <w:color w:val="000000"/>
                <w:sz w:val="22"/>
                <w:szCs w:val="22"/>
              </w:rPr>
              <w:t>Код</w:t>
            </w:r>
          </w:p>
          <w:p w14:paraId="6AF923B4" w14:textId="77777777" w:rsidR="003B42B7" w:rsidRPr="003B42B7" w:rsidRDefault="003B42B7" w:rsidP="003B42B7">
            <w:pPr>
              <w:jc w:val="center"/>
            </w:pPr>
            <w:r w:rsidRPr="003B42B7">
              <w:rPr>
                <w:color w:val="000000"/>
                <w:sz w:val="22"/>
                <w:szCs w:val="22"/>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B934B" w14:textId="77777777" w:rsidR="003B42B7" w:rsidRPr="003B42B7" w:rsidRDefault="003B42B7" w:rsidP="003B42B7">
            <w:pPr>
              <w:jc w:val="center"/>
            </w:pPr>
            <w:r w:rsidRPr="003B42B7">
              <w:rPr>
                <w:color w:val="000000"/>
                <w:sz w:val="22"/>
                <w:szCs w:val="22"/>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E9B74" w14:textId="77777777" w:rsidR="003B42B7" w:rsidRPr="003B42B7" w:rsidRDefault="003B42B7" w:rsidP="003B42B7">
            <w:pPr>
              <w:jc w:val="center"/>
            </w:pPr>
            <w:r w:rsidRPr="003B42B7">
              <w:rPr>
                <w:color w:val="000000"/>
                <w:sz w:val="22"/>
                <w:szCs w:val="22"/>
              </w:rPr>
              <w:t>Знания</w:t>
            </w:r>
          </w:p>
        </w:tc>
      </w:tr>
      <w:tr w:rsidR="003B42B7" w:rsidRPr="003B42B7" w14:paraId="72F84205" w14:textId="77777777" w:rsidTr="003B42B7">
        <w:trPr>
          <w:trHeight w:val="2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ACF3B" w14:textId="77777777" w:rsidR="003B42B7" w:rsidRPr="003B42B7" w:rsidRDefault="003B42B7" w:rsidP="003B42B7">
            <w:r w:rsidRPr="003B42B7">
              <w:rPr>
                <w:color w:val="000000"/>
                <w:sz w:val="22"/>
                <w:szCs w:val="22"/>
              </w:rPr>
              <w:t>ОК 01.</w:t>
            </w:r>
          </w:p>
          <w:p w14:paraId="375CFB47" w14:textId="77777777" w:rsidR="003B42B7" w:rsidRPr="003B42B7" w:rsidRDefault="003B42B7" w:rsidP="003B42B7">
            <w:r w:rsidRPr="003B42B7">
              <w:rPr>
                <w:color w:val="000000"/>
                <w:sz w:val="22"/>
                <w:szCs w:val="22"/>
              </w:rPr>
              <w:t>ОК 04</w:t>
            </w:r>
          </w:p>
          <w:p w14:paraId="0520A6DE" w14:textId="77777777" w:rsidR="003B42B7" w:rsidRPr="003B42B7" w:rsidRDefault="003B42B7" w:rsidP="003B42B7">
            <w:r w:rsidRPr="003B42B7">
              <w:rPr>
                <w:color w:val="000000"/>
                <w:sz w:val="22"/>
                <w:szCs w:val="22"/>
              </w:rPr>
              <w:t>ОК 09</w:t>
            </w:r>
          </w:p>
          <w:p w14:paraId="50AE3E7B" w14:textId="77777777" w:rsidR="003B42B7" w:rsidRPr="003B42B7" w:rsidRDefault="003B42B7" w:rsidP="003B42B7">
            <w:r w:rsidRPr="003B42B7">
              <w:rPr>
                <w:color w:val="000000"/>
                <w:sz w:val="22"/>
                <w:szCs w:val="22"/>
              </w:rPr>
              <w:t>ПК 1.1. </w:t>
            </w:r>
          </w:p>
          <w:p w14:paraId="479FD87D" w14:textId="77777777" w:rsidR="003B42B7" w:rsidRPr="003B42B7" w:rsidRDefault="003B42B7" w:rsidP="003B42B7">
            <w:r w:rsidRPr="003B42B7">
              <w:rPr>
                <w:color w:val="000000"/>
                <w:sz w:val="22"/>
                <w:szCs w:val="22"/>
              </w:rPr>
              <w:t>ПК 1.2. </w:t>
            </w:r>
          </w:p>
          <w:p w14:paraId="5A410B26" w14:textId="77777777" w:rsidR="003B42B7" w:rsidRPr="003B42B7" w:rsidRDefault="003B42B7" w:rsidP="003B42B7">
            <w:r w:rsidRPr="003B42B7">
              <w:rPr>
                <w:color w:val="000000"/>
                <w:sz w:val="22"/>
                <w:szCs w:val="22"/>
              </w:rPr>
              <w:t>ПК 1.3. </w:t>
            </w:r>
          </w:p>
          <w:p w14:paraId="0C55A58C" w14:textId="77777777" w:rsidR="003B42B7" w:rsidRPr="003B42B7" w:rsidRDefault="003B42B7" w:rsidP="003B42B7">
            <w:r w:rsidRPr="003B42B7">
              <w:rPr>
                <w:color w:val="000000"/>
                <w:sz w:val="22"/>
                <w:szCs w:val="22"/>
              </w:rPr>
              <w:t>ПК 2.2. </w:t>
            </w:r>
          </w:p>
          <w:p w14:paraId="4CBC9F2F" w14:textId="77777777" w:rsidR="003B42B7" w:rsidRPr="003B42B7" w:rsidRDefault="003B42B7" w:rsidP="003B42B7">
            <w:r w:rsidRPr="003B42B7">
              <w:rPr>
                <w:color w:val="000000"/>
                <w:sz w:val="22"/>
                <w:szCs w:val="22"/>
              </w:rPr>
              <w:t>ПК 3.2. </w:t>
            </w:r>
          </w:p>
          <w:p w14:paraId="7B33B82B" w14:textId="77777777" w:rsidR="003B42B7" w:rsidRPr="003B42B7" w:rsidRDefault="003B42B7" w:rsidP="003B42B7">
            <w:r w:rsidRPr="003B42B7">
              <w:rPr>
                <w:color w:val="000000"/>
                <w:sz w:val="22"/>
                <w:szCs w:val="22"/>
              </w:rPr>
              <w:lastRenderedPageBreak/>
              <w:t>ПК 3.3. </w:t>
            </w:r>
          </w:p>
          <w:p w14:paraId="0A2D519F" w14:textId="77777777" w:rsidR="003B42B7" w:rsidRPr="003B42B7" w:rsidRDefault="003B42B7" w:rsidP="003B42B7">
            <w:r w:rsidRPr="003B42B7">
              <w:rPr>
                <w:color w:val="000000"/>
                <w:sz w:val="22"/>
                <w:szCs w:val="22"/>
              </w:rPr>
              <w:t>ПК 3.5. </w:t>
            </w:r>
          </w:p>
          <w:p w14:paraId="07A0E7F4" w14:textId="77777777" w:rsidR="003B42B7" w:rsidRPr="003B42B7" w:rsidRDefault="003B42B7" w:rsidP="003B42B7">
            <w:r w:rsidRPr="003B42B7">
              <w:rPr>
                <w:color w:val="000000"/>
                <w:sz w:val="22"/>
                <w:szCs w:val="22"/>
              </w:rPr>
              <w:t>ПК 3.6.</w:t>
            </w:r>
          </w:p>
          <w:p w14:paraId="42EF2F0B" w14:textId="77777777" w:rsidR="003B42B7" w:rsidRPr="003B42B7" w:rsidRDefault="003B42B7" w:rsidP="003B42B7">
            <w:r w:rsidRPr="003B42B7">
              <w:rPr>
                <w:color w:val="000000"/>
                <w:sz w:val="22"/>
                <w:szCs w:val="22"/>
              </w:rPr>
              <w:t>ПК 4.1. </w:t>
            </w:r>
          </w:p>
          <w:p w14:paraId="6CEC83B2" w14:textId="77777777" w:rsidR="003B42B7" w:rsidRPr="003B42B7" w:rsidRDefault="003B42B7" w:rsidP="003B42B7">
            <w:r w:rsidRPr="003B42B7">
              <w:rPr>
                <w:color w:val="000000"/>
                <w:sz w:val="22"/>
                <w:szCs w:val="22"/>
              </w:rPr>
              <w:t>ПК 4.2. </w:t>
            </w:r>
          </w:p>
          <w:p w14:paraId="4885478A" w14:textId="77777777" w:rsidR="003B42B7" w:rsidRPr="003B42B7" w:rsidRDefault="003B42B7" w:rsidP="003B42B7">
            <w:r w:rsidRPr="003B42B7">
              <w:rPr>
                <w:color w:val="000000"/>
                <w:sz w:val="22"/>
                <w:szCs w:val="22"/>
              </w:rPr>
              <w:t>ПК 4.3. </w:t>
            </w:r>
          </w:p>
          <w:p w14:paraId="3C1646FC" w14:textId="77777777" w:rsidR="003B42B7" w:rsidRPr="003B42B7" w:rsidRDefault="003B42B7" w:rsidP="003B42B7">
            <w:r w:rsidRPr="003B42B7">
              <w:rPr>
                <w:color w:val="000000"/>
                <w:sz w:val="22"/>
                <w:szCs w:val="22"/>
              </w:rPr>
              <w:t>ПК 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E00D2" w14:textId="77777777" w:rsidR="003B42B7" w:rsidRPr="003B42B7" w:rsidRDefault="003B42B7" w:rsidP="003B42B7">
            <w:r w:rsidRPr="003B42B7">
              <w:rPr>
                <w:color w:val="000000"/>
                <w:sz w:val="22"/>
                <w:szCs w:val="22"/>
              </w:rPr>
              <w:lastRenderedPageBreak/>
              <w:t>Контролировать выполнение заземления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258DF" w14:textId="77777777" w:rsidR="003B42B7" w:rsidRPr="003B42B7" w:rsidRDefault="003B42B7" w:rsidP="003B42B7">
            <w:r w:rsidRPr="003B42B7">
              <w:rPr>
                <w:color w:val="000000"/>
                <w:sz w:val="22"/>
                <w:szCs w:val="22"/>
              </w:rPr>
              <w:t>Основные понятия о постоянном и переменном токе</w:t>
            </w:r>
          </w:p>
        </w:tc>
      </w:tr>
      <w:tr w:rsidR="003B42B7" w:rsidRPr="003B42B7" w14:paraId="0D5A2907"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099FF2"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9D092" w14:textId="77777777" w:rsidR="003B42B7" w:rsidRPr="003B42B7" w:rsidRDefault="003B42B7" w:rsidP="003B42B7">
            <w:r w:rsidRPr="003B42B7">
              <w:rPr>
                <w:color w:val="000000"/>
                <w:sz w:val="22"/>
                <w:szCs w:val="22"/>
              </w:rPr>
              <w:t>Правильно выбирать оборудование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339B8" w14:textId="77777777" w:rsidR="003B42B7" w:rsidRPr="003B42B7" w:rsidRDefault="003B42B7" w:rsidP="003B42B7">
            <w:pPr>
              <w:jc w:val="both"/>
            </w:pPr>
            <w:r w:rsidRPr="003B42B7">
              <w:rPr>
                <w:color w:val="000000"/>
                <w:sz w:val="22"/>
                <w:szCs w:val="22"/>
              </w:rPr>
              <w:t>Последовательное и параллельное соединение проводников и источников тока</w:t>
            </w:r>
          </w:p>
        </w:tc>
      </w:tr>
      <w:tr w:rsidR="003B42B7" w:rsidRPr="003B42B7" w14:paraId="4969A9BB"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4BB92"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CBB90" w14:textId="77777777" w:rsidR="003B42B7" w:rsidRPr="003B42B7" w:rsidRDefault="003B42B7" w:rsidP="003B42B7">
            <w:r w:rsidRPr="003B42B7">
              <w:rPr>
                <w:color w:val="000000"/>
                <w:sz w:val="22"/>
                <w:szCs w:val="22"/>
              </w:rPr>
              <w:t>Правильно эксплуатировать оборудование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44FE4" w14:textId="77777777" w:rsidR="003B42B7" w:rsidRPr="003B42B7" w:rsidRDefault="003B42B7" w:rsidP="003B42B7">
            <w:pPr>
              <w:jc w:val="both"/>
            </w:pPr>
            <w:r w:rsidRPr="003B42B7">
              <w:rPr>
                <w:color w:val="000000"/>
                <w:sz w:val="22"/>
                <w:szCs w:val="22"/>
              </w:rPr>
              <w:t>Единицы измерения силы тока, напряжения, мощности электрического тока, сопротивления проводников, электрических и магнитных полей</w:t>
            </w:r>
          </w:p>
        </w:tc>
      </w:tr>
      <w:tr w:rsidR="003B42B7" w:rsidRPr="003B42B7" w14:paraId="1A8F738B"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144D8"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B1179" w14:textId="77777777" w:rsidR="003B42B7" w:rsidRPr="003B42B7" w:rsidRDefault="003B42B7" w:rsidP="003B42B7">
            <w:pPr>
              <w:jc w:val="both"/>
            </w:pPr>
            <w:r w:rsidRPr="003B42B7">
              <w:rPr>
                <w:color w:val="000000"/>
                <w:sz w:val="22"/>
                <w:szCs w:val="22"/>
              </w:rPr>
              <w:t>Снимать показания работы электрооборудования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A244D" w14:textId="77777777" w:rsidR="003B42B7" w:rsidRPr="003B42B7" w:rsidRDefault="003B42B7" w:rsidP="003B42B7">
            <w:pPr>
              <w:jc w:val="both"/>
            </w:pPr>
            <w:r w:rsidRPr="003B42B7">
              <w:rPr>
                <w:color w:val="000000"/>
                <w:sz w:val="22"/>
                <w:szCs w:val="22"/>
              </w:rPr>
              <w:t>Сущность и методы измерений электрических величин, конструктивные и технические характеристики измерительных приборов</w:t>
            </w:r>
          </w:p>
        </w:tc>
      </w:tr>
      <w:tr w:rsidR="003B42B7" w:rsidRPr="003B42B7" w14:paraId="70D9DB7A"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505F9C"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09B6C" w14:textId="77777777" w:rsidR="003B42B7" w:rsidRPr="003B42B7" w:rsidRDefault="003B42B7" w:rsidP="003B42B7">
            <w:pPr>
              <w:jc w:val="both"/>
            </w:pPr>
            <w:r w:rsidRPr="003B42B7">
              <w:rPr>
                <w:color w:val="000000"/>
                <w:sz w:val="22"/>
                <w:szCs w:val="22"/>
              </w:rPr>
              <w:t>Пользоваться электрооборудованием с соблюдением норм техники безопасности и правил эксплуатации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7371B" w14:textId="77777777" w:rsidR="003B42B7" w:rsidRPr="003B42B7" w:rsidRDefault="003B42B7" w:rsidP="003B42B7">
            <w:r w:rsidRPr="003B42B7">
              <w:rPr>
                <w:color w:val="000000"/>
                <w:sz w:val="22"/>
                <w:szCs w:val="22"/>
              </w:rPr>
              <w:t>Основные законы электротехники</w:t>
            </w:r>
          </w:p>
        </w:tc>
      </w:tr>
      <w:tr w:rsidR="003B42B7" w:rsidRPr="003B42B7" w14:paraId="0E8481F5"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C5D1E6"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26B0C" w14:textId="77777777" w:rsidR="003B42B7" w:rsidRPr="003B42B7" w:rsidRDefault="003B42B7" w:rsidP="003B42B7">
            <w:pPr>
              <w:jc w:val="both"/>
            </w:pPr>
            <w:r w:rsidRPr="003B42B7">
              <w:rPr>
                <w:color w:val="000000"/>
                <w:sz w:val="22"/>
                <w:szCs w:val="22"/>
              </w:rPr>
              <w:t>Подбирать электрические приборы с определенными параметрами и характеристиками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1AD5D" w14:textId="77777777" w:rsidR="003B42B7" w:rsidRPr="003B42B7" w:rsidRDefault="003B42B7" w:rsidP="003B42B7">
            <w:r w:rsidRPr="003B42B7">
              <w:rPr>
                <w:color w:val="000000"/>
                <w:sz w:val="22"/>
                <w:szCs w:val="22"/>
              </w:rPr>
              <w:t>Правила графического изображения и составления электрических схем</w:t>
            </w:r>
          </w:p>
        </w:tc>
      </w:tr>
      <w:tr w:rsidR="003B42B7" w:rsidRPr="003B42B7" w14:paraId="321CA671"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7A5E30"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C042B" w14:textId="77777777" w:rsidR="003B42B7" w:rsidRPr="003B42B7" w:rsidRDefault="003B42B7" w:rsidP="003B42B7">
            <w:pPr>
              <w:jc w:val="both"/>
            </w:pPr>
            <w:r w:rsidRPr="003B42B7">
              <w:rPr>
                <w:color w:val="000000"/>
                <w:sz w:val="22"/>
                <w:szCs w:val="22"/>
              </w:rPr>
              <w:t>Рассчитывать параметры электрических цепей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8D052" w14:textId="77777777" w:rsidR="003B42B7" w:rsidRPr="003B42B7" w:rsidRDefault="003B42B7" w:rsidP="003B42B7">
            <w:r w:rsidRPr="003B42B7">
              <w:rPr>
                <w:color w:val="000000"/>
                <w:sz w:val="22"/>
                <w:szCs w:val="22"/>
              </w:rPr>
              <w:t>Условные обозначения электротехнических приборов и электрических машин</w:t>
            </w:r>
          </w:p>
        </w:tc>
      </w:tr>
      <w:tr w:rsidR="003B42B7" w:rsidRPr="003B42B7" w14:paraId="6414AB32"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A0FED"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1A687" w14:textId="77777777" w:rsidR="003B42B7" w:rsidRPr="003B42B7" w:rsidRDefault="003B42B7" w:rsidP="003B42B7">
            <w:pPr>
              <w:jc w:val="both"/>
            </w:pPr>
            <w:r w:rsidRPr="003B42B7">
              <w:rPr>
                <w:color w:val="000000"/>
                <w:sz w:val="22"/>
                <w:szCs w:val="22"/>
              </w:rPr>
              <w:t>Рассчитывать параметры магнитных цепей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E6210" w14:textId="77777777" w:rsidR="003B42B7" w:rsidRPr="003B42B7" w:rsidRDefault="003B42B7" w:rsidP="003B42B7">
            <w:r w:rsidRPr="003B42B7">
              <w:rPr>
                <w:color w:val="000000"/>
                <w:sz w:val="22"/>
                <w:szCs w:val="22"/>
              </w:rPr>
              <w:t>Основные элементы электрических сетей</w:t>
            </w:r>
          </w:p>
        </w:tc>
      </w:tr>
      <w:tr w:rsidR="003B42B7" w:rsidRPr="003B42B7" w14:paraId="5BC29842"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87D87"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447C8" w14:textId="77777777" w:rsidR="003B42B7" w:rsidRPr="003B42B7" w:rsidRDefault="003B42B7" w:rsidP="003B42B7">
            <w:pPr>
              <w:jc w:val="both"/>
            </w:pPr>
            <w:r w:rsidRPr="003B42B7">
              <w:rPr>
                <w:color w:val="000000"/>
                <w:sz w:val="22"/>
                <w:szCs w:val="22"/>
              </w:rPr>
              <w:t>Пользоваться электроизмерительными приборами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72B625" w14:textId="77777777" w:rsidR="003B42B7" w:rsidRPr="003B42B7" w:rsidRDefault="003B42B7" w:rsidP="003B42B7">
            <w:r w:rsidRPr="003B42B7">
              <w:rPr>
                <w:color w:val="000000"/>
                <w:sz w:val="22"/>
                <w:szCs w:val="22"/>
              </w:rPr>
              <w:t>Принцип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w:t>
            </w:r>
          </w:p>
        </w:tc>
      </w:tr>
      <w:tr w:rsidR="003B42B7" w:rsidRPr="003B42B7" w14:paraId="59DF03CC"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80E9E"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599CA" w14:textId="77777777" w:rsidR="003B42B7" w:rsidRPr="003B42B7" w:rsidRDefault="003B42B7" w:rsidP="003B42B7">
            <w:pPr>
              <w:jc w:val="both"/>
            </w:pPr>
            <w:r w:rsidRPr="003B42B7">
              <w:rPr>
                <w:color w:val="000000"/>
                <w:sz w:val="22"/>
                <w:szCs w:val="22"/>
              </w:rPr>
              <w:t>Снимать показания электроизмерительных приборов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9C4C8" w14:textId="77777777" w:rsidR="003B42B7" w:rsidRPr="003B42B7" w:rsidRDefault="003B42B7" w:rsidP="003B42B7">
            <w:r w:rsidRPr="003B42B7">
              <w:rPr>
                <w:color w:val="000000"/>
                <w:sz w:val="22"/>
                <w:szCs w:val="22"/>
              </w:rPr>
              <w:t>Двигатели постоянного и переменного тока, их устройство</w:t>
            </w:r>
          </w:p>
        </w:tc>
      </w:tr>
      <w:tr w:rsidR="003B42B7" w:rsidRPr="003B42B7" w14:paraId="43C76C19"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18C77"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68586" w14:textId="77777777" w:rsidR="003B42B7" w:rsidRPr="003B42B7" w:rsidRDefault="003B42B7" w:rsidP="003B42B7">
            <w:pPr>
              <w:jc w:val="both"/>
            </w:pPr>
            <w:r w:rsidRPr="003B42B7">
              <w:rPr>
                <w:color w:val="000000"/>
                <w:sz w:val="22"/>
                <w:szCs w:val="22"/>
              </w:rPr>
              <w:t>Собирать электрические схемы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D4CC8" w14:textId="77777777" w:rsidR="003B42B7" w:rsidRPr="003B42B7" w:rsidRDefault="003B42B7" w:rsidP="003B42B7">
            <w:r w:rsidRPr="003B42B7">
              <w:rPr>
                <w:color w:val="000000"/>
                <w:sz w:val="22"/>
                <w:szCs w:val="22"/>
              </w:rPr>
              <w:t>Принцип действия правила пуска, остановки электродвигателей</w:t>
            </w:r>
          </w:p>
        </w:tc>
      </w:tr>
      <w:tr w:rsidR="003B42B7" w:rsidRPr="003B42B7" w14:paraId="56DFB193"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8AD3F2"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1D516" w14:textId="77777777" w:rsidR="003B42B7" w:rsidRPr="003B42B7" w:rsidRDefault="003B42B7" w:rsidP="003B42B7">
            <w:pPr>
              <w:jc w:val="both"/>
            </w:pPr>
            <w:r w:rsidRPr="003B42B7">
              <w:rPr>
                <w:color w:val="000000"/>
                <w:sz w:val="22"/>
                <w:szCs w:val="22"/>
              </w:rPr>
              <w:t>Читать электрические схемы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89598" w14:textId="77777777" w:rsidR="003B42B7" w:rsidRPr="003B42B7" w:rsidRDefault="003B42B7" w:rsidP="003B42B7">
            <w:r w:rsidRPr="003B42B7">
              <w:rPr>
                <w:color w:val="000000"/>
                <w:sz w:val="22"/>
                <w:szCs w:val="22"/>
              </w:rPr>
              <w:t>Правила техники безопасности при работе с электрическими приборами</w:t>
            </w:r>
          </w:p>
        </w:tc>
      </w:tr>
    </w:tbl>
    <w:p w14:paraId="28EFD149" w14:textId="77777777" w:rsidR="003B42B7" w:rsidRDefault="003B42B7" w:rsidP="001867F2">
      <w:pPr>
        <w:keepNext/>
        <w:keepLines/>
        <w:widowControl w:val="0"/>
        <w:jc w:val="center"/>
        <w:outlineLvl w:val="0"/>
        <w:rPr>
          <w:rFonts w:eastAsia="Franklin Gothic Medium"/>
          <w:color w:val="000000"/>
          <w:lang w:bidi="ru-RU"/>
        </w:rPr>
      </w:pPr>
    </w:p>
    <w:p w14:paraId="1A56217A" w14:textId="77777777" w:rsidR="003B42B7" w:rsidRDefault="003B42B7" w:rsidP="001867F2">
      <w:pPr>
        <w:keepNext/>
        <w:keepLines/>
        <w:widowControl w:val="0"/>
        <w:jc w:val="center"/>
        <w:outlineLvl w:val="0"/>
        <w:rPr>
          <w:rFonts w:eastAsia="Franklin Gothic Medium"/>
          <w:color w:val="000000"/>
          <w:lang w:bidi="ru-RU"/>
        </w:rPr>
      </w:pPr>
    </w:p>
    <w:p w14:paraId="3F3857FD" w14:textId="77777777" w:rsidR="003B42B7" w:rsidRPr="003B42B7" w:rsidRDefault="003B42B7" w:rsidP="003B42B7">
      <w:pPr>
        <w:spacing w:after="240"/>
        <w:ind w:firstLine="709"/>
      </w:pPr>
      <w:r w:rsidRPr="003B42B7">
        <w:rPr>
          <w:b/>
          <w:bCs/>
          <w:color w:val="000000"/>
        </w:rPr>
        <w:t>Объем учебной дисциплины и виды учебной работы</w:t>
      </w:r>
    </w:p>
    <w:tbl>
      <w:tblPr>
        <w:tblW w:w="5000" w:type="pct"/>
        <w:tblCellMar>
          <w:top w:w="15" w:type="dxa"/>
          <w:left w:w="15" w:type="dxa"/>
          <w:bottom w:w="15" w:type="dxa"/>
          <w:right w:w="15" w:type="dxa"/>
        </w:tblCellMar>
        <w:tblLook w:val="04A0" w:firstRow="1" w:lastRow="0" w:firstColumn="1" w:lastColumn="0" w:noHBand="0" w:noVBand="1"/>
      </w:tblPr>
      <w:tblGrid>
        <w:gridCol w:w="7507"/>
        <w:gridCol w:w="2078"/>
      </w:tblGrid>
      <w:tr w:rsidR="003B42B7" w:rsidRPr="003B42B7" w14:paraId="14441A67"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945083" w14:textId="77777777" w:rsidR="003B42B7" w:rsidRPr="003B42B7" w:rsidRDefault="003B42B7" w:rsidP="003B42B7">
            <w:r w:rsidRPr="003B42B7">
              <w:rPr>
                <w:b/>
                <w:bCs/>
                <w:color w:val="000000"/>
                <w:sz w:val="22"/>
                <w:szCs w:val="22"/>
              </w:rPr>
              <w:t>Вид учебной работы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E195FF" w14:textId="77777777" w:rsidR="003B42B7" w:rsidRPr="003B42B7" w:rsidRDefault="003B42B7" w:rsidP="003B42B7">
            <w:r w:rsidRPr="003B42B7">
              <w:rPr>
                <w:b/>
                <w:bCs/>
                <w:color w:val="000000"/>
                <w:sz w:val="22"/>
                <w:szCs w:val="22"/>
              </w:rPr>
              <w:t>Объем в часах</w:t>
            </w:r>
          </w:p>
        </w:tc>
      </w:tr>
      <w:tr w:rsidR="003B42B7" w:rsidRPr="003B42B7" w14:paraId="09E70489"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B58ED4" w14:textId="77777777" w:rsidR="003B42B7" w:rsidRPr="003B42B7" w:rsidRDefault="003B42B7" w:rsidP="003B42B7">
            <w:r w:rsidRPr="003B42B7">
              <w:rPr>
                <w:b/>
                <w:bCs/>
                <w:color w:val="000000"/>
                <w:sz w:val="22"/>
                <w:szCs w:val="22"/>
              </w:rPr>
              <w:t>Объем образовательной программы учебной дисциплины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351157" w14:textId="77777777" w:rsidR="003B42B7" w:rsidRPr="003B42B7" w:rsidRDefault="003B42B7" w:rsidP="003B42B7">
            <w:r w:rsidRPr="003B42B7">
              <w:rPr>
                <w:color w:val="000000"/>
                <w:sz w:val="22"/>
                <w:szCs w:val="22"/>
              </w:rPr>
              <w:t>54</w:t>
            </w:r>
          </w:p>
        </w:tc>
      </w:tr>
      <w:tr w:rsidR="003B42B7" w:rsidRPr="003B42B7" w14:paraId="6619CDBC"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A5ABA5" w14:textId="77777777" w:rsidR="003B42B7" w:rsidRPr="003B42B7" w:rsidRDefault="003B42B7" w:rsidP="003B42B7">
            <w:r w:rsidRPr="003B42B7">
              <w:rPr>
                <w:b/>
                <w:bCs/>
                <w:color w:val="000000"/>
                <w:sz w:val="22"/>
                <w:szCs w:val="22"/>
              </w:rPr>
              <w:t xml:space="preserve">в </w:t>
            </w:r>
            <w:proofErr w:type="spellStart"/>
            <w:r w:rsidRPr="003B42B7">
              <w:rPr>
                <w:b/>
                <w:bCs/>
                <w:color w:val="000000"/>
                <w:sz w:val="22"/>
                <w:szCs w:val="22"/>
              </w:rPr>
              <w:t>т.ч</w:t>
            </w:r>
            <w:proofErr w:type="spellEnd"/>
            <w:r w:rsidRPr="003B42B7">
              <w:rPr>
                <w:b/>
                <w:bCs/>
                <w:color w:val="000000"/>
                <w:sz w:val="22"/>
                <w:szCs w:val="22"/>
              </w:rPr>
              <w:t>. в форме практической подготовки</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B6DBC4" w14:textId="77777777" w:rsidR="003B42B7" w:rsidRPr="003B42B7" w:rsidRDefault="003B42B7" w:rsidP="003B42B7">
            <w:r w:rsidRPr="003B42B7">
              <w:rPr>
                <w:color w:val="000000"/>
                <w:sz w:val="22"/>
                <w:szCs w:val="22"/>
              </w:rPr>
              <w:t>29</w:t>
            </w:r>
          </w:p>
        </w:tc>
      </w:tr>
      <w:tr w:rsidR="003B42B7" w:rsidRPr="003B42B7" w14:paraId="3CDF2C34" w14:textId="77777777" w:rsidTr="003B42B7">
        <w:trPr>
          <w:trHeight w:val="336"/>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F695D8" w14:textId="77777777" w:rsidR="003B42B7" w:rsidRPr="003B42B7" w:rsidRDefault="003B42B7" w:rsidP="003B42B7">
            <w:r w:rsidRPr="003B42B7">
              <w:rPr>
                <w:color w:val="000000"/>
                <w:sz w:val="22"/>
                <w:szCs w:val="22"/>
              </w:rPr>
              <w:t>в т. ч.:</w:t>
            </w:r>
          </w:p>
        </w:tc>
      </w:tr>
      <w:tr w:rsidR="003B42B7" w:rsidRPr="003B42B7" w14:paraId="12F81815"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AF8B39" w14:textId="77777777" w:rsidR="003B42B7" w:rsidRPr="003B42B7" w:rsidRDefault="003B42B7" w:rsidP="003B42B7">
            <w:r w:rsidRPr="003B42B7">
              <w:rPr>
                <w:color w:val="000000"/>
                <w:sz w:val="22"/>
                <w:szCs w:val="22"/>
              </w:rPr>
              <w:t>теоретическое обучение</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7CFCB8" w14:textId="77777777" w:rsidR="003B42B7" w:rsidRPr="003B42B7" w:rsidRDefault="003B42B7" w:rsidP="003B42B7">
            <w:r w:rsidRPr="003B42B7">
              <w:rPr>
                <w:color w:val="000000"/>
                <w:sz w:val="22"/>
                <w:szCs w:val="22"/>
              </w:rPr>
              <w:t>7</w:t>
            </w:r>
          </w:p>
        </w:tc>
      </w:tr>
      <w:tr w:rsidR="003B42B7" w:rsidRPr="003B42B7" w14:paraId="017213FB"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C08D0F" w14:textId="77777777" w:rsidR="003B42B7" w:rsidRPr="003B42B7" w:rsidRDefault="003B42B7" w:rsidP="003B42B7">
            <w:r w:rsidRPr="003B42B7">
              <w:rPr>
                <w:color w:val="000000"/>
                <w:sz w:val="22"/>
                <w:szCs w:val="22"/>
              </w:rPr>
              <w:t>лабораторные работы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FF05177" w14:textId="77777777" w:rsidR="003B42B7" w:rsidRPr="003B42B7" w:rsidRDefault="003B42B7" w:rsidP="003B42B7">
            <w:r w:rsidRPr="003B42B7">
              <w:rPr>
                <w:color w:val="000000"/>
                <w:sz w:val="22"/>
                <w:szCs w:val="22"/>
              </w:rPr>
              <w:t>27</w:t>
            </w:r>
          </w:p>
        </w:tc>
      </w:tr>
      <w:tr w:rsidR="003B42B7" w:rsidRPr="003B42B7" w14:paraId="19FA0D8F" w14:textId="77777777" w:rsidTr="003B42B7">
        <w:trPr>
          <w:trHeight w:val="267"/>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753E2E" w14:textId="77777777" w:rsidR="003B42B7" w:rsidRPr="003B42B7" w:rsidRDefault="003B42B7" w:rsidP="003B42B7">
            <w:r w:rsidRPr="003B42B7">
              <w:rPr>
                <w:i/>
                <w:iCs/>
                <w:color w:val="000000"/>
                <w:sz w:val="22"/>
                <w:szCs w:val="22"/>
              </w:rPr>
              <w:t>Самостоятельная работа</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DF34D0" w14:textId="77777777" w:rsidR="003B42B7" w:rsidRPr="003B42B7" w:rsidRDefault="003B42B7" w:rsidP="003B42B7">
            <w:r w:rsidRPr="003B42B7">
              <w:rPr>
                <w:color w:val="000000"/>
                <w:sz w:val="22"/>
                <w:szCs w:val="22"/>
              </w:rPr>
              <w:t>18</w:t>
            </w:r>
          </w:p>
        </w:tc>
      </w:tr>
      <w:tr w:rsidR="003B42B7" w:rsidRPr="003B42B7" w14:paraId="78C4A164" w14:textId="77777777" w:rsidTr="003B42B7">
        <w:trPr>
          <w:trHeight w:val="331"/>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E6D7BB" w14:textId="77777777" w:rsidR="003B42B7" w:rsidRPr="003B42B7" w:rsidRDefault="003B42B7" w:rsidP="003B42B7">
            <w:r w:rsidRPr="003B42B7">
              <w:rPr>
                <w:b/>
                <w:bCs/>
                <w:color w:val="000000"/>
                <w:sz w:val="22"/>
                <w:szCs w:val="22"/>
              </w:rPr>
              <w:t>Промежуточная аттестация </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EEDDED" w14:textId="77777777" w:rsidR="003B42B7" w:rsidRPr="003B42B7" w:rsidRDefault="003B42B7" w:rsidP="003B42B7">
            <w:r w:rsidRPr="003B42B7">
              <w:rPr>
                <w:color w:val="000000"/>
                <w:sz w:val="22"/>
                <w:szCs w:val="22"/>
              </w:rPr>
              <w:t>2</w:t>
            </w:r>
          </w:p>
        </w:tc>
      </w:tr>
    </w:tbl>
    <w:p w14:paraId="74351E8D" w14:textId="77777777" w:rsidR="003B42B7" w:rsidRDefault="003B42B7" w:rsidP="001867F2">
      <w:pPr>
        <w:keepNext/>
        <w:keepLines/>
        <w:widowControl w:val="0"/>
        <w:jc w:val="center"/>
        <w:outlineLvl w:val="0"/>
        <w:rPr>
          <w:rFonts w:eastAsia="Franklin Gothic Medium"/>
          <w:color w:val="000000"/>
          <w:lang w:bidi="ru-RU"/>
        </w:rPr>
      </w:pPr>
    </w:p>
    <w:p w14:paraId="5C9A457C" w14:textId="77777777" w:rsidR="003B42B7" w:rsidRDefault="003B42B7" w:rsidP="001867F2">
      <w:pPr>
        <w:keepNext/>
        <w:keepLines/>
        <w:widowControl w:val="0"/>
        <w:jc w:val="center"/>
        <w:outlineLvl w:val="0"/>
        <w:rPr>
          <w:rFonts w:eastAsia="Franklin Gothic Medium"/>
          <w:color w:val="000000"/>
          <w:lang w:bidi="ru-RU"/>
        </w:rPr>
      </w:pPr>
    </w:p>
    <w:p w14:paraId="3563949C" w14:textId="77777777" w:rsidR="003B42B7" w:rsidRDefault="003B42B7" w:rsidP="001867F2">
      <w:pPr>
        <w:keepNext/>
        <w:keepLines/>
        <w:widowControl w:val="0"/>
        <w:jc w:val="center"/>
        <w:outlineLvl w:val="0"/>
        <w:rPr>
          <w:rFonts w:eastAsia="Franklin Gothic Medium"/>
          <w:color w:val="000000"/>
          <w:lang w:bidi="ru-RU"/>
        </w:rPr>
      </w:pPr>
    </w:p>
    <w:p w14:paraId="3CFFB2A8" w14:textId="25688283"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p w14:paraId="3875AFE6" w14:textId="77777777" w:rsidR="001867F2" w:rsidRPr="00F279D8" w:rsidRDefault="001867F2" w:rsidP="00FA620C">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993"/>
        <w:gridCol w:w="1374"/>
        <w:gridCol w:w="8"/>
      </w:tblGrid>
      <w:tr w:rsidR="003B42B7" w:rsidRPr="00F279D8" w14:paraId="7394D551" w14:textId="3BEE7A96" w:rsidTr="003B42B7">
        <w:tc>
          <w:tcPr>
            <w:tcW w:w="3759" w:type="pct"/>
          </w:tcPr>
          <w:p w14:paraId="15E9CE5E" w14:textId="77777777" w:rsidR="003B42B7" w:rsidRPr="00F279D8"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279D8">
              <w:rPr>
                <w:b/>
                <w:bCs/>
              </w:rPr>
              <w:t>Наименование разделов и тем</w:t>
            </w:r>
          </w:p>
        </w:tc>
        <w:tc>
          <w:tcPr>
            <w:tcW w:w="519" w:type="pct"/>
          </w:tcPr>
          <w:p w14:paraId="459EAE63" w14:textId="77777777" w:rsidR="003B42B7" w:rsidRPr="00F279D8"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279D8">
              <w:rPr>
                <w:b/>
                <w:bCs/>
              </w:rPr>
              <w:t>Объем часов</w:t>
            </w:r>
          </w:p>
        </w:tc>
        <w:tc>
          <w:tcPr>
            <w:tcW w:w="722" w:type="pct"/>
            <w:gridSpan w:val="2"/>
          </w:tcPr>
          <w:p w14:paraId="46E1A32F" w14:textId="77777777" w:rsidR="003B42B7" w:rsidRPr="00F279D8"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r>
      <w:tr w:rsidR="003B42B7" w:rsidRPr="00F279D8" w14:paraId="26D97BC2" w14:textId="593E21FB" w:rsidTr="003B42B7">
        <w:tc>
          <w:tcPr>
            <w:tcW w:w="3759" w:type="pct"/>
          </w:tcPr>
          <w:p w14:paraId="5D27D452" w14:textId="77777777" w:rsidR="003B42B7" w:rsidRDefault="003B42B7" w:rsidP="003B42B7">
            <w:r>
              <w:rPr>
                <w:b/>
                <w:bCs/>
                <w:color w:val="000000"/>
                <w:sz w:val="22"/>
                <w:szCs w:val="22"/>
              </w:rPr>
              <w:t>Раздел 1</w:t>
            </w:r>
            <w:r>
              <w:rPr>
                <w:color w:val="000000"/>
                <w:sz w:val="22"/>
                <w:szCs w:val="22"/>
              </w:rPr>
              <w:t xml:space="preserve"> </w:t>
            </w:r>
            <w:r>
              <w:rPr>
                <w:b/>
                <w:bCs/>
                <w:color w:val="000000"/>
                <w:sz w:val="22"/>
                <w:szCs w:val="22"/>
              </w:rPr>
              <w:t>Электрические цепи постоянного тока</w:t>
            </w:r>
          </w:p>
          <w:p w14:paraId="2FC87DF6" w14:textId="270DF2C9" w:rsidR="003B42B7" w:rsidRPr="00384511"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519" w:type="pct"/>
          </w:tcPr>
          <w:p w14:paraId="399511D2" w14:textId="6969D8D1" w:rsidR="003B42B7" w:rsidRPr="00384511"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4511">
              <w:rPr>
                <w:bCs/>
              </w:rPr>
              <w:t>2</w:t>
            </w:r>
            <w:r>
              <w:rPr>
                <w:bCs/>
              </w:rPr>
              <w:t>5</w:t>
            </w:r>
          </w:p>
        </w:tc>
        <w:tc>
          <w:tcPr>
            <w:tcW w:w="722" w:type="pct"/>
            <w:gridSpan w:val="2"/>
            <w:vMerge w:val="restart"/>
          </w:tcPr>
          <w:p w14:paraId="2A819664" w14:textId="77777777" w:rsidR="003B42B7" w:rsidRDefault="003B42B7" w:rsidP="003B42B7">
            <w:pPr>
              <w:jc w:val="center"/>
              <w:rPr>
                <w:bCs/>
              </w:rPr>
            </w:pPr>
            <w:r w:rsidRPr="003B42B7">
              <w:rPr>
                <w:bCs/>
              </w:rPr>
              <w:t>ОК 01.</w:t>
            </w:r>
          </w:p>
          <w:p w14:paraId="48733BE4" w14:textId="77777777" w:rsidR="003B42B7" w:rsidRDefault="003B42B7" w:rsidP="003B42B7">
            <w:pPr>
              <w:jc w:val="center"/>
              <w:rPr>
                <w:bCs/>
              </w:rPr>
            </w:pPr>
            <w:r w:rsidRPr="003B42B7">
              <w:rPr>
                <w:bCs/>
              </w:rPr>
              <w:t>ОК 04.</w:t>
            </w:r>
          </w:p>
          <w:p w14:paraId="07CD7133" w14:textId="77777777" w:rsidR="003B42B7" w:rsidRPr="003B42B7" w:rsidRDefault="003B42B7" w:rsidP="003B42B7">
            <w:pPr>
              <w:jc w:val="center"/>
              <w:rPr>
                <w:bCs/>
              </w:rPr>
            </w:pPr>
            <w:r w:rsidRPr="003B42B7">
              <w:rPr>
                <w:bCs/>
              </w:rPr>
              <w:t>ОК 09</w:t>
            </w:r>
          </w:p>
          <w:p w14:paraId="6F7C5D0F" w14:textId="77777777" w:rsidR="003B42B7" w:rsidRDefault="003B42B7" w:rsidP="003B42B7">
            <w:pPr>
              <w:jc w:val="center"/>
              <w:rPr>
                <w:bCs/>
              </w:rPr>
            </w:pPr>
            <w:r w:rsidRPr="003B42B7">
              <w:rPr>
                <w:bCs/>
              </w:rPr>
              <w:t>ПК 3.2</w:t>
            </w:r>
          </w:p>
          <w:p w14:paraId="110AF6BF" w14:textId="77777777" w:rsidR="003B42B7" w:rsidRPr="003B42B7" w:rsidRDefault="003B42B7" w:rsidP="003B42B7">
            <w:pPr>
              <w:jc w:val="center"/>
              <w:rPr>
                <w:bCs/>
              </w:rPr>
            </w:pPr>
            <w:r w:rsidRPr="003B42B7">
              <w:rPr>
                <w:bCs/>
              </w:rPr>
              <w:t>ПК 3.3</w:t>
            </w:r>
          </w:p>
          <w:p w14:paraId="6CA8BF3F" w14:textId="77777777" w:rsidR="003B42B7" w:rsidRDefault="003B42B7" w:rsidP="003B42B7">
            <w:pPr>
              <w:jc w:val="center"/>
              <w:rPr>
                <w:bCs/>
              </w:rPr>
            </w:pPr>
            <w:r w:rsidRPr="003B42B7">
              <w:rPr>
                <w:bCs/>
              </w:rPr>
              <w:t>ПК 3.5</w:t>
            </w:r>
          </w:p>
          <w:p w14:paraId="3FAA8734" w14:textId="20BDC721" w:rsidR="003B42B7" w:rsidRPr="00384511" w:rsidRDefault="003B42B7" w:rsidP="003B42B7">
            <w:pPr>
              <w:jc w:val="center"/>
              <w:rPr>
                <w:bCs/>
              </w:rPr>
            </w:pPr>
            <w:r w:rsidRPr="003B42B7">
              <w:rPr>
                <w:bCs/>
              </w:rPr>
              <w:t>ПК 3.6</w:t>
            </w:r>
          </w:p>
        </w:tc>
      </w:tr>
      <w:tr w:rsidR="003B42B7" w:rsidRPr="00F279D8" w14:paraId="4387661F" w14:textId="0C11BABF" w:rsidTr="003B42B7">
        <w:tc>
          <w:tcPr>
            <w:tcW w:w="3759" w:type="pct"/>
          </w:tcPr>
          <w:p w14:paraId="006D8C7C" w14:textId="6FF312AA" w:rsidR="003B42B7" w:rsidRPr="00384511" w:rsidRDefault="003B42B7" w:rsidP="003B4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B42B7">
              <w:rPr>
                <w:bCs/>
              </w:rPr>
              <w:t>Тема 1.</w:t>
            </w:r>
            <w:proofErr w:type="gramStart"/>
            <w:r w:rsidRPr="003B42B7">
              <w:rPr>
                <w:bCs/>
              </w:rPr>
              <w:t>1.Электрическое</w:t>
            </w:r>
            <w:proofErr w:type="gramEnd"/>
            <w:r w:rsidRPr="003B42B7">
              <w:rPr>
                <w:bCs/>
              </w:rPr>
              <w:t xml:space="preserve"> поле</w:t>
            </w:r>
          </w:p>
        </w:tc>
        <w:tc>
          <w:tcPr>
            <w:tcW w:w="519" w:type="pct"/>
          </w:tcPr>
          <w:p w14:paraId="05B31DB5" w14:textId="5B1FE756" w:rsidR="003B42B7" w:rsidRPr="00384511" w:rsidRDefault="003B42B7" w:rsidP="00384511">
            <w:pPr>
              <w:jc w:val="both"/>
              <w:rPr>
                <w:bCs/>
              </w:rPr>
            </w:pPr>
            <w:r w:rsidRPr="00384511">
              <w:rPr>
                <w:bCs/>
              </w:rPr>
              <w:t>6</w:t>
            </w:r>
          </w:p>
        </w:tc>
        <w:tc>
          <w:tcPr>
            <w:tcW w:w="722" w:type="pct"/>
            <w:gridSpan w:val="2"/>
            <w:vMerge/>
          </w:tcPr>
          <w:p w14:paraId="1F35F799" w14:textId="7831D33C" w:rsidR="003B42B7" w:rsidRPr="00384511" w:rsidRDefault="003B42B7" w:rsidP="003B42B7">
            <w:pPr>
              <w:jc w:val="center"/>
              <w:rPr>
                <w:bCs/>
              </w:rPr>
            </w:pPr>
          </w:p>
        </w:tc>
      </w:tr>
      <w:tr w:rsidR="003B42B7" w:rsidRPr="00F279D8" w14:paraId="7C2F7913" w14:textId="7468639F" w:rsidTr="003B42B7">
        <w:tc>
          <w:tcPr>
            <w:tcW w:w="3759" w:type="pct"/>
          </w:tcPr>
          <w:p w14:paraId="3C658F88" w14:textId="6241F50A" w:rsidR="003B42B7" w:rsidRPr="00384511" w:rsidRDefault="003B42B7" w:rsidP="003B42B7">
            <w:pPr>
              <w:jc w:val="both"/>
            </w:pPr>
            <w:r w:rsidRPr="003B42B7">
              <w:rPr>
                <w:rFonts w:eastAsia="Calibri"/>
                <w:bCs/>
              </w:rPr>
              <w:t>Тема 1.</w:t>
            </w:r>
            <w:proofErr w:type="gramStart"/>
            <w:r w:rsidRPr="003B42B7">
              <w:rPr>
                <w:rFonts w:eastAsia="Calibri"/>
                <w:bCs/>
              </w:rPr>
              <w:t>2.Законы</w:t>
            </w:r>
            <w:proofErr w:type="gramEnd"/>
            <w:r w:rsidRPr="003B42B7">
              <w:rPr>
                <w:rFonts w:eastAsia="Calibri"/>
                <w:bCs/>
              </w:rPr>
              <w:t xml:space="preserve"> постоянного тока</w:t>
            </w:r>
          </w:p>
        </w:tc>
        <w:tc>
          <w:tcPr>
            <w:tcW w:w="519" w:type="pct"/>
          </w:tcPr>
          <w:p w14:paraId="1F402DF3" w14:textId="35FBA5B0" w:rsidR="003B42B7" w:rsidRPr="00384511" w:rsidRDefault="003B42B7" w:rsidP="00384511">
            <w:pPr>
              <w:jc w:val="both"/>
            </w:pPr>
            <w:r>
              <w:t>9</w:t>
            </w:r>
          </w:p>
        </w:tc>
        <w:tc>
          <w:tcPr>
            <w:tcW w:w="722" w:type="pct"/>
            <w:gridSpan w:val="2"/>
            <w:vMerge/>
          </w:tcPr>
          <w:p w14:paraId="63C2D00F" w14:textId="77777777" w:rsidR="003B42B7" w:rsidRDefault="003B42B7" w:rsidP="00384511">
            <w:pPr>
              <w:jc w:val="both"/>
            </w:pPr>
          </w:p>
        </w:tc>
      </w:tr>
      <w:tr w:rsidR="009029E7" w:rsidRPr="00F279D8" w14:paraId="2B34EB87" w14:textId="43B4AEAF" w:rsidTr="003B42B7">
        <w:tc>
          <w:tcPr>
            <w:tcW w:w="3759" w:type="pct"/>
          </w:tcPr>
          <w:p w14:paraId="4444B7C7" w14:textId="40B3DE73" w:rsidR="009029E7" w:rsidRPr="00384511" w:rsidRDefault="009029E7" w:rsidP="009029E7">
            <w:r>
              <w:rPr>
                <w:b/>
                <w:bCs/>
                <w:color w:val="000000"/>
                <w:sz w:val="22"/>
                <w:szCs w:val="22"/>
              </w:rPr>
              <w:t>Раздел 2.</w:t>
            </w:r>
            <w:r>
              <w:rPr>
                <w:color w:val="000000"/>
                <w:sz w:val="22"/>
                <w:szCs w:val="22"/>
              </w:rPr>
              <w:t xml:space="preserve"> </w:t>
            </w:r>
            <w:r>
              <w:rPr>
                <w:b/>
                <w:bCs/>
                <w:color w:val="000000"/>
                <w:sz w:val="22"/>
                <w:szCs w:val="22"/>
              </w:rPr>
              <w:t>Электромагнетизм и электромагнитная индукция</w:t>
            </w:r>
          </w:p>
        </w:tc>
        <w:tc>
          <w:tcPr>
            <w:tcW w:w="519" w:type="pct"/>
          </w:tcPr>
          <w:p w14:paraId="1B4B1A19" w14:textId="25275B65" w:rsidR="009029E7" w:rsidRPr="00384511" w:rsidRDefault="009029E7" w:rsidP="00384511">
            <w:pPr>
              <w:jc w:val="both"/>
            </w:pPr>
            <w:r w:rsidRPr="00384511">
              <w:t>1</w:t>
            </w:r>
            <w:r>
              <w:t>7</w:t>
            </w:r>
          </w:p>
        </w:tc>
        <w:tc>
          <w:tcPr>
            <w:tcW w:w="722" w:type="pct"/>
            <w:gridSpan w:val="2"/>
            <w:vMerge w:val="restart"/>
          </w:tcPr>
          <w:p w14:paraId="37602D8A" w14:textId="77777777" w:rsidR="009029E7" w:rsidRDefault="009029E7" w:rsidP="009029E7">
            <w:pPr>
              <w:jc w:val="center"/>
              <w:rPr>
                <w:bCs/>
              </w:rPr>
            </w:pPr>
            <w:r w:rsidRPr="003B42B7">
              <w:rPr>
                <w:bCs/>
              </w:rPr>
              <w:t>ОК 01.</w:t>
            </w:r>
          </w:p>
          <w:p w14:paraId="7FBFCFA9" w14:textId="77777777" w:rsidR="009029E7" w:rsidRDefault="009029E7" w:rsidP="009029E7">
            <w:pPr>
              <w:jc w:val="center"/>
              <w:rPr>
                <w:bCs/>
              </w:rPr>
            </w:pPr>
            <w:r w:rsidRPr="003B42B7">
              <w:rPr>
                <w:bCs/>
              </w:rPr>
              <w:t>ОК 04.</w:t>
            </w:r>
          </w:p>
          <w:p w14:paraId="7C8E8000" w14:textId="77777777" w:rsidR="009029E7" w:rsidRPr="003B42B7" w:rsidRDefault="009029E7" w:rsidP="009029E7">
            <w:pPr>
              <w:jc w:val="center"/>
              <w:rPr>
                <w:bCs/>
              </w:rPr>
            </w:pPr>
            <w:r w:rsidRPr="003B42B7">
              <w:rPr>
                <w:bCs/>
              </w:rPr>
              <w:t>ОК 09</w:t>
            </w:r>
          </w:p>
          <w:p w14:paraId="01D178B7" w14:textId="77777777" w:rsidR="009029E7" w:rsidRDefault="009029E7" w:rsidP="009029E7">
            <w:pPr>
              <w:jc w:val="center"/>
              <w:rPr>
                <w:bCs/>
              </w:rPr>
            </w:pPr>
            <w:r w:rsidRPr="003B42B7">
              <w:rPr>
                <w:bCs/>
              </w:rPr>
              <w:t>ПК 3.2</w:t>
            </w:r>
          </w:p>
          <w:p w14:paraId="5C10A992" w14:textId="77777777" w:rsidR="009029E7" w:rsidRPr="003B42B7" w:rsidRDefault="009029E7" w:rsidP="009029E7">
            <w:pPr>
              <w:jc w:val="center"/>
              <w:rPr>
                <w:bCs/>
              </w:rPr>
            </w:pPr>
            <w:r w:rsidRPr="003B42B7">
              <w:rPr>
                <w:bCs/>
              </w:rPr>
              <w:t>ПК 3.3</w:t>
            </w:r>
          </w:p>
          <w:p w14:paraId="06461C83" w14:textId="77777777" w:rsidR="009029E7" w:rsidRDefault="009029E7" w:rsidP="009029E7">
            <w:pPr>
              <w:jc w:val="center"/>
              <w:rPr>
                <w:bCs/>
              </w:rPr>
            </w:pPr>
            <w:r w:rsidRPr="003B42B7">
              <w:rPr>
                <w:bCs/>
              </w:rPr>
              <w:t>ПК 3.5</w:t>
            </w:r>
          </w:p>
          <w:p w14:paraId="059E443F" w14:textId="4AC0893C" w:rsidR="009029E7" w:rsidRPr="00384511" w:rsidRDefault="009029E7" w:rsidP="009029E7">
            <w:pPr>
              <w:jc w:val="center"/>
            </w:pPr>
            <w:r w:rsidRPr="003B42B7">
              <w:rPr>
                <w:bCs/>
              </w:rPr>
              <w:t>ПК 3.6</w:t>
            </w:r>
          </w:p>
        </w:tc>
      </w:tr>
      <w:tr w:rsidR="009029E7" w:rsidRPr="00F279D8" w14:paraId="495B8D40" w14:textId="23ACE21B" w:rsidTr="003B42B7">
        <w:tc>
          <w:tcPr>
            <w:tcW w:w="3759" w:type="pct"/>
          </w:tcPr>
          <w:p w14:paraId="283C6798" w14:textId="03C9F4B8" w:rsidR="009029E7" w:rsidRPr="00384511" w:rsidRDefault="009029E7" w:rsidP="009029E7">
            <w:pPr>
              <w:jc w:val="both"/>
            </w:pPr>
            <w:r>
              <w:t>Тема 2.1. Магнитное поле и его характеристики. Электромагнитная индукция</w:t>
            </w:r>
          </w:p>
        </w:tc>
        <w:tc>
          <w:tcPr>
            <w:tcW w:w="519" w:type="pct"/>
          </w:tcPr>
          <w:p w14:paraId="305F0BFC" w14:textId="1FED7C6B" w:rsidR="009029E7" w:rsidRPr="00384511" w:rsidRDefault="009029E7" w:rsidP="009029E7">
            <w:pPr>
              <w:jc w:val="both"/>
            </w:pPr>
            <w:r>
              <w:t>17</w:t>
            </w:r>
          </w:p>
        </w:tc>
        <w:tc>
          <w:tcPr>
            <w:tcW w:w="722" w:type="pct"/>
            <w:gridSpan w:val="2"/>
            <w:vMerge/>
          </w:tcPr>
          <w:p w14:paraId="3A6AE8A5" w14:textId="6256CF6B" w:rsidR="009029E7" w:rsidRPr="00384511" w:rsidRDefault="009029E7" w:rsidP="009029E7">
            <w:pPr>
              <w:jc w:val="both"/>
            </w:pPr>
          </w:p>
        </w:tc>
      </w:tr>
      <w:tr w:rsidR="009029E7" w:rsidRPr="00F279D8" w14:paraId="46865893" w14:textId="326BDCAE" w:rsidTr="003B42B7">
        <w:tc>
          <w:tcPr>
            <w:tcW w:w="3759" w:type="pct"/>
          </w:tcPr>
          <w:p w14:paraId="2B792015" w14:textId="77777777" w:rsidR="009029E7" w:rsidRDefault="009029E7" w:rsidP="009029E7">
            <w:r>
              <w:rPr>
                <w:b/>
                <w:bCs/>
                <w:color w:val="000000"/>
                <w:sz w:val="22"/>
                <w:szCs w:val="22"/>
              </w:rPr>
              <w:t>Раздел 3.</w:t>
            </w:r>
            <w:r>
              <w:rPr>
                <w:color w:val="000000"/>
                <w:sz w:val="22"/>
                <w:szCs w:val="22"/>
              </w:rPr>
              <w:t xml:space="preserve"> </w:t>
            </w:r>
            <w:r>
              <w:rPr>
                <w:b/>
                <w:bCs/>
                <w:color w:val="000000"/>
                <w:sz w:val="22"/>
                <w:szCs w:val="22"/>
              </w:rPr>
              <w:t>Электрические цепи переменного тока.</w:t>
            </w:r>
          </w:p>
          <w:p w14:paraId="5846ADC2" w14:textId="3A7AB8A8" w:rsidR="009029E7" w:rsidRPr="00384511" w:rsidRDefault="009029E7" w:rsidP="009029E7">
            <w:pPr>
              <w:jc w:val="both"/>
            </w:pPr>
            <w:r>
              <w:lastRenderedPageBreak/>
              <w:t>Тема 3.1. 7Однофазные электрические цепи переменного тока</w:t>
            </w:r>
          </w:p>
        </w:tc>
        <w:tc>
          <w:tcPr>
            <w:tcW w:w="519" w:type="pct"/>
          </w:tcPr>
          <w:p w14:paraId="1F77A6CB" w14:textId="77777777" w:rsidR="009029E7" w:rsidRDefault="009029E7" w:rsidP="009029E7">
            <w:pPr>
              <w:jc w:val="both"/>
            </w:pPr>
            <w:r>
              <w:lastRenderedPageBreak/>
              <w:t>8</w:t>
            </w:r>
          </w:p>
          <w:p w14:paraId="2A84DFB1" w14:textId="4C4685B9" w:rsidR="009029E7" w:rsidRPr="00384511" w:rsidRDefault="009029E7" w:rsidP="009029E7">
            <w:pPr>
              <w:jc w:val="both"/>
            </w:pPr>
            <w:r>
              <w:lastRenderedPageBreak/>
              <w:t>7</w:t>
            </w:r>
          </w:p>
        </w:tc>
        <w:tc>
          <w:tcPr>
            <w:tcW w:w="722" w:type="pct"/>
            <w:gridSpan w:val="2"/>
            <w:vMerge w:val="restart"/>
          </w:tcPr>
          <w:p w14:paraId="7BC63E2C" w14:textId="77777777" w:rsidR="009029E7" w:rsidRDefault="009029E7" w:rsidP="009029E7">
            <w:pPr>
              <w:jc w:val="center"/>
              <w:rPr>
                <w:bCs/>
              </w:rPr>
            </w:pPr>
            <w:r w:rsidRPr="003B42B7">
              <w:rPr>
                <w:bCs/>
              </w:rPr>
              <w:lastRenderedPageBreak/>
              <w:t>ОК 01.</w:t>
            </w:r>
          </w:p>
          <w:p w14:paraId="7F4C08E7" w14:textId="77777777" w:rsidR="009029E7" w:rsidRDefault="009029E7" w:rsidP="009029E7">
            <w:pPr>
              <w:jc w:val="center"/>
              <w:rPr>
                <w:bCs/>
              </w:rPr>
            </w:pPr>
            <w:r w:rsidRPr="003B42B7">
              <w:rPr>
                <w:bCs/>
              </w:rPr>
              <w:lastRenderedPageBreak/>
              <w:t>ОК 04.</w:t>
            </w:r>
          </w:p>
          <w:p w14:paraId="22FE8DEA" w14:textId="77777777" w:rsidR="009029E7" w:rsidRPr="003B42B7" w:rsidRDefault="009029E7" w:rsidP="009029E7">
            <w:pPr>
              <w:jc w:val="center"/>
              <w:rPr>
                <w:bCs/>
              </w:rPr>
            </w:pPr>
            <w:r w:rsidRPr="003B42B7">
              <w:rPr>
                <w:bCs/>
              </w:rPr>
              <w:t>ОК 09</w:t>
            </w:r>
          </w:p>
          <w:p w14:paraId="1A971790" w14:textId="77777777" w:rsidR="009029E7" w:rsidRDefault="009029E7" w:rsidP="009029E7">
            <w:pPr>
              <w:jc w:val="center"/>
              <w:rPr>
                <w:bCs/>
              </w:rPr>
            </w:pPr>
            <w:r w:rsidRPr="003B42B7">
              <w:rPr>
                <w:bCs/>
              </w:rPr>
              <w:t>ПК 3.2</w:t>
            </w:r>
          </w:p>
          <w:p w14:paraId="316FA2B7" w14:textId="77777777" w:rsidR="009029E7" w:rsidRPr="003B42B7" w:rsidRDefault="009029E7" w:rsidP="009029E7">
            <w:pPr>
              <w:jc w:val="center"/>
              <w:rPr>
                <w:bCs/>
              </w:rPr>
            </w:pPr>
            <w:r w:rsidRPr="003B42B7">
              <w:rPr>
                <w:bCs/>
              </w:rPr>
              <w:t>ПК 3.3</w:t>
            </w:r>
          </w:p>
          <w:p w14:paraId="22C21130" w14:textId="77777777" w:rsidR="009029E7" w:rsidRDefault="009029E7" w:rsidP="009029E7">
            <w:pPr>
              <w:jc w:val="center"/>
              <w:rPr>
                <w:bCs/>
              </w:rPr>
            </w:pPr>
            <w:r w:rsidRPr="003B42B7">
              <w:rPr>
                <w:bCs/>
              </w:rPr>
              <w:t>ПК 3.5</w:t>
            </w:r>
          </w:p>
          <w:p w14:paraId="6EFDD7C6" w14:textId="0A1A1597" w:rsidR="009029E7" w:rsidRPr="00384511" w:rsidRDefault="009029E7" w:rsidP="009029E7">
            <w:pPr>
              <w:jc w:val="center"/>
            </w:pPr>
            <w:r w:rsidRPr="003B42B7">
              <w:rPr>
                <w:bCs/>
              </w:rPr>
              <w:t>ПК 3.6</w:t>
            </w:r>
          </w:p>
        </w:tc>
      </w:tr>
      <w:tr w:rsidR="009029E7" w:rsidRPr="00F279D8" w14:paraId="157888B1" w14:textId="77777777" w:rsidTr="003B42B7">
        <w:tc>
          <w:tcPr>
            <w:tcW w:w="3759" w:type="pct"/>
          </w:tcPr>
          <w:p w14:paraId="5DC07E95" w14:textId="5F812F6D" w:rsidR="009029E7" w:rsidRDefault="009029E7" w:rsidP="009029E7">
            <w:pPr>
              <w:rPr>
                <w:b/>
                <w:bCs/>
                <w:color w:val="000000"/>
                <w:sz w:val="22"/>
                <w:szCs w:val="22"/>
              </w:rPr>
            </w:pPr>
            <w:r w:rsidRPr="009029E7">
              <w:rPr>
                <w:bCs/>
                <w:color w:val="000000"/>
                <w:sz w:val="22"/>
                <w:szCs w:val="22"/>
              </w:rPr>
              <w:lastRenderedPageBreak/>
              <w:t>Тема 3.</w:t>
            </w:r>
            <w:proofErr w:type="gramStart"/>
            <w:r w:rsidRPr="009029E7">
              <w:rPr>
                <w:bCs/>
                <w:color w:val="000000"/>
                <w:sz w:val="22"/>
                <w:szCs w:val="22"/>
              </w:rPr>
              <w:t>2.Трехфазные</w:t>
            </w:r>
            <w:proofErr w:type="gramEnd"/>
            <w:r>
              <w:rPr>
                <w:bCs/>
                <w:color w:val="000000"/>
                <w:sz w:val="22"/>
                <w:szCs w:val="22"/>
              </w:rPr>
              <w:t xml:space="preserve"> </w:t>
            </w:r>
            <w:r w:rsidRPr="009029E7">
              <w:rPr>
                <w:bCs/>
                <w:color w:val="000000"/>
                <w:sz w:val="22"/>
                <w:szCs w:val="22"/>
              </w:rPr>
              <w:t>электрические цепи переменного тока</w:t>
            </w:r>
          </w:p>
        </w:tc>
        <w:tc>
          <w:tcPr>
            <w:tcW w:w="519" w:type="pct"/>
          </w:tcPr>
          <w:p w14:paraId="3CC4F804" w14:textId="7A055F48" w:rsidR="009029E7" w:rsidRDefault="009029E7" w:rsidP="009029E7">
            <w:pPr>
              <w:jc w:val="both"/>
            </w:pPr>
            <w:r>
              <w:t>1</w:t>
            </w:r>
          </w:p>
        </w:tc>
        <w:tc>
          <w:tcPr>
            <w:tcW w:w="722" w:type="pct"/>
            <w:gridSpan w:val="2"/>
            <w:vMerge/>
          </w:tcPr>
          <w:p w14:paraId="6B6B7BC8" w14:textId="77777777" w:rsidR="009029E7" w:rsidRPr="00384511" w:rsidRDefault="009029E7" w:rsidP="009029E7">
            <w:pPr>
              <w:jc w:val="both"/>
            </w:pPr>
          </w:p>
        </w:tc>
      </w:tr>
      <w:tr w:rsidR="009029E7" w:rsidRPr="00F279D8" w14:paraId="3CC5A3DC" w14:textId="77777777" w:rsidTr="003B42B7">
        <w:tc>
          <w:tcPr>
            <w:tcW w:w="3759" w:type="pct"/>
          </w:tcPr>
          <w:p w14:paraId="7DA476F7" w14:textId="2788FF73" w:rsidR="009029E7" w:rsidRPr="009029E7" w:rsidRDefault="009029E7" w:rsidP="009029E7">
            <w:pPr>
              <w:rPr>
                <w:bCs/>
                <w:color w:val="000000"/>
                <w:sz w:val="22"/>
                <w:szCs w:val="22"/>
              </w:rPr>
            </w:pPr>
            <w:r>
              <w:rPr>
                <w:b/>
                <w:bCs/>
                <w:color w:val="000000"/>
                <w:sz w:val="22"/>
                <w:szCs w:val="22"/>
              </w:rPr>
              <w:t>Раздел 4.</w:t>
            </w:r>
            <w:r>
              <w:rPr>
                <w:color w:val="000000"/>
                <w:sz w:val="22"/>
                <w:szCs w:val="22"/>
              </w:rPr>
              <w:t xml:space="preserve"> </w:t>
            </w:r>
            <w:r>
              <w:rPr>
                <w:b/>
                <w:bCs/>
                <w:color w:val="000000"/>
                <w:sz w:val="22"/>
                <w:szCs w:val="22"/>
              </w:rPr>
              <w:t>Электрические измерения</w:t>
            </w:r>
          </w:p>
        </w:tc>
        <w:tc>
          <w:tcPr>
            <w:tcW w:w="519" w:type="pct"/>
          </w:tcPr>
          <w:p w14:paraId="2974D499" w14:textId="328B44DA" w:rsidR="009029E7" w:rsidRDefault="009029E7" w:rsidP="009029E7">
            <w:pPr>
              <w:jc w:val="both"/>
            </w:pPr>
            <w:r>
              <w:t>3</w:t>
            </w:r>
          </w:p>
        </w:tc>
        <w:tc>
          <w:tcPr>
            <w:tcW w:w="722" w:type="pct"/>
            <w:gridSpan w:val="2"/>
            <w:vMerge w:val="restart"/>
          </w:tcPr>
          <w:p w14:paraId="145D3793" w14:textId="77777777" w:rsidR="009029E7" w:rsidRDefault="009029E7" w:rsidP="009029E7">
            <w:pPr>
              <w:jc w:val="center"/>
            </w:pPr>
            <w:r>
              <w:t>ОК 01.</w:t>
            </w:r>
          </w:p>
          <w:p w14:paraId="7553147F" w14:textId="470D3D9B" w:rsidR="009029E7" w:rsidRDefault="009029E7" w:rsidP="009029E7">
            <w:pPr>
              <w:jc w:val="center"/>
            </w:pPr>
            <w:r>
              <w:t>ОК 04.</w:t>
            </w:r>
          </w:p>
          <w:p w14:paraId="798BF066" w14:textId="5729B008" w:rsidR="009029E7" w:rsidRDefault="009029E7" w:rsidP="009029E7">
            <w:pPr>
              <w:jc w:val="center"/>
            </w:pPr>
            <w:r>
              <w:t>ОК 09</w:t>
            </w:r>
          </w:p>
          <w:p w14:paraId="13482142" w14:textId="77777777" w:rsidR="009029E7" w:rsidRDefault="009029E7" w:rsidP="009029E7">
            <w:pPr>
              <w:jc w:val="center"/>
            </w:pPr>
            <w:r>
              <w:t>ПК 4.1</w:t>
            </w:r>
          </w:p>
          <w:p w14:paraId="5F8B5F5F" w14:textId="62661107" w:rsidR="009029E7" w:rsidRDefault="009029E7" w:rsidP="009029E7">
            <w:pPr>
              <w:jc w:val="center"/>
            </w:pPr>
            <w:r>
              <w:t>ПК4.2.</w:t>
            </w:r>
          </w:p>
          <w:p w14:paraId="020CB698" w14:textId="4F96997E" w:rsidR="009029E7" w:rsidRPr="00384511" w:rsidRDefault="009029E7" w:rsidP="009029E7">
            <w:pPr>
              <w:jc w:val="center"/>
            </w:pPr>
            <w:r>
              <w:t>ПК 4.3</w:t>
            </w:r>
          </w:p>
        </w:tc>
      </w:tr>
      <w:tr w:rsidR="009029E7" w:rsidRPr="00F279D8" w14:paraId="3D22E8C8" w14:textId="77777777" w:rsidTr="003B42B7">
        <w:tc>
          <w:tcPr>
            <w:tcW w:w="3759" w:type="pct"/>
          </w:tcPr>
          <w:p w14:paraId="737E799D" w14:textId="6A28993A" w:rsidR="009029E7" w:rsidRPr="009029E7" w:rsidRDefault="009029E7" w:rsidP="009029E7">
            <w:pPr>
              <w:rPr>
                <w:bCs/>
                <w:color w:val="000000"/>
                <w:sz w:val="22"/>
                <w:szCs w:val="22"/>
              </w:rPr>
            </w:pPr>
            <w:r w:rsidRPr="009029E7">
              <w:rPr>
                <w:bCs/>
                <w:color w:val="000000"/>
                <w:sz w:val="22"/>
                <w:szCs w:val="22"/>
              </w:rPr>
              <w:t>Тема 4.1. Измерение в электрических цепях постоянного и переменного токов</w:t>
            </w:r>
          </w:p>
        </w:tc>
        <w:tc>
          <w:tcPr>
            <w:tcW w:w="519" w:type="pct"/>
          </w:tcPr>
          <w:p w14:paraId="560C7352" w14:textId="23DD1F90" w:rsidR="009029E7" w:rsidRDefault="009029E7" w:rsidP="009029E7">
            <w:pPr>
              <w:jc w:val="both"/>
            </w:pPr>
            <w:r>
              <w:t>3</w:t>
            </w:r>
          </w:p>
        </w:tc>
        <w:tc>
          <w:tcPr>
            <w:tcW w:w="722" w:type="pct"/>
            <w:gridSpan w:val="2"/>
            <w:vMerge/>
          </w:tcPr>
          <w:p w14:paraId="36B0F139" w14:textId="129F04E8" w:rsidR="009029E7" w:rsidRPr="00384511" w:rsidRDefault="009029E7" w:rsidP="009029E7">
            <w:pPr>
              <w:jc w:val="center"/>
            </w:pPr>
          </w:p>
        </w:tc>
      </w:tr>
      <w:tr w:rsidR="009029E7" w:rsidRPr="00F279D8" w14:paraId="0049ADB2" w14:textId="77777777" w:rsidTr="003B42B7">
        <w:tc>
          <w:tcPr>
            <w:tcW w:w="3759" w:type="pct"/>
          </w:tcPr>
          <w:p w14:paraId="120BAD46" w14:textId="77777777" w:rsidR="009029E7" w:rsidRDefault="009029E7" w:rsidP="009029E7">
            <w:r>
              <w:rPr>
                <w:b/>
                <w:bCs/>
                <w:color w:val="000000"/>
                <w:sz w:val="22"/>
                <w:szCs w:val="22"/>
              </w:rPr>
              <w:t>Раздел 5.</w:t>
            </w:r>
            <w:r>
              <w:rPr>
                <w:color w:val="000000"/>
                <w:sz w:val="22"/>
                <w:szCs w:val="22"/>
              </w:rPr>
              <w:t xml:space="preserve"> </w:t>
            </w:r>
            <w:r>
              <w:rPr>
                <w:b/>
                <w:bCs/>
                <w:color w:val="000000"/>
                <w:sz w:val="22"/>
                <w:szCs w:val="22"/>
              </w:rPr>
              <w:t>Трансформаторы</w:t>
            </w:r>
          </w:p>
          <w:p w14:paraId="79680B8C" w14:textId="77777777" w:rsidR="009029E7" w:rsidRPr="009029E7" w:rsidRDefault="009029E7" w:rsidP="009029E7">
            <w:pPr>
              <w:rPr>
                <w:bCs/>
                <w:color w:val="000000"/>
                <w:sz w:val="22"/>
                <w:szCs w:val="22"/>
              </w:rPr>
            </w:pPr>
          </w:p>
        </w:tc>
        <w:tc>
          <w:tcPr>
            <w:tcW w:w="519" w:type="pct"/>
          </w:tcPr>
          <w:p w14:paraId="278FE3F6" w14:textId="43B097A6" w:rsidR="009029E7" w:rsidRDefault="009029E7" w:rsidP="009029E7">
            <w:pPr>
              <w:jc w:val="both"/>
            </w:pPr>
            <w:r>
              <w:t>9</w:t>
            </w:r>
          </w:p>
        </w:tc>
        <w:tc>
          <w:tcPr>
            <w:tcW w:w="722" w:type="pct"/>
            <w:gridSpan w:val="2"/>
            <w:vMerge w:val="restart"/>
          </w:tcPr>
          <w:p w14:paraId="2D8525AD" w14:textId="77777777" w:rsidR="009029E7" w:rsidRDefault="009029E7" w:rsidP="009029E7">
            <w:pPr>
              <w:jc w:val="center"/>
            </w:pPr>
            <w:r>
              <w:t>ОК 01.</w:t>
            </w:r>
          </w:p>
          <w:p w14:paraId="68033297" w14:textId="77777777" w:rsidR="009029E7" w:rsidRDefault="009029E7" w:rsidP="009029E7">
            <w:pPr>
              <w:jc w:val="center"/>
            </w:pPr>
            <w:r>
              <w:t>ОК 04.</w:t>
            </w:r>
          </w:p>
          <w:p w14:paraId="5DB8B567" w14:textId="77777777" w:rsidR="009029E7" w:rsidRDefault="009029E7" w:rsidP="009029E7">
            <w:pPr>
              <w:jc w:val="center"/>
            </w:pPr>
            <w:r>
              <w:t>ОК 09</w:t>
            </w:r>
          </w:p>
          <w:p w14:paraId="12141580" w14:textId="77777777" w:rsidR="009029E7" w:rsidRDefault="009029E7" w:rsidP="009029E7">
            <w:pPr>
              <w:jc w:val="center"/>
            </w:pPr>
            <w:r>
              <w:t>ПК 1.1</w:t>
            </w:r>
          </w:p>
          <w:p w14:paraId="27898440" w14:textId="77777777" w:rsidR="009029E7" w:rsidRDefault="009029E7" w:rsidP="009029E7">
            <w:pPr>
              <w:jc w:val="center"/>
            </w:pPr>
            <w:r>
              <w:t>ПК 1.2</w:t>
            </w:r>
          </w:p>
          <w:p w14:paraId="61A3604B" w14:textId="77777777" w:rsidR="009029E7" w:rsidRDefault="009029E7" w:rsidP="009029E7">
            <w:pPr>
              <w:jc w:val="center"/>
            </w:pPr>
            <w:r>
              <w:t>ПК 4.3</w:t>
            </w:r>
          </w:p>
          <w:p w14:paraId="56290FA2" w14:textId="53B1FD4E" w:rsidR="009029E7" w:rsidRPr="00384511" w:rsidRDefault="009029E7" w:rsidP="009029E7">
            <w:pPr>
              <w:jc w:val="center"/>
            </w:pPr>
            <w:r>
              <w:t>ПК 5.2</w:t>
            </w:r>
          </w:p>
        </w:tc>
      </w:tr>
      <w:tr w:rsidR="009029E7" w:rsidRPr="00F279D8" w14:paraId="0A0E8DE2" w14:textId="77777777" w:rsidTr="003B42B7">
        <w:tc>
          <w:tcPr>
            <w:tcW w:w="3759" w:type="pct"/>
          </w:tcPr>
          <w:p w14:paraId="752FDA3E" w14:textId="59247685" w:rsidR="009029E7" w:rsidRPr="009029E7" w:rsidRDefault="009029E7" w:rsidP="009029E7">
            <w:pPr>
              <w:rPr>
                <w:bCs/>
                <w:color w:val="000000"/>
                <w:sz w:val="22"/>
                <w:szCs w:val="22"/>
              </w:rPr>
            </w:pPr>
            <w:r w:rsidRPr="009029E7">
              <w:rPr>
                <w:bCs/>
                <w:color w:val="000000"/>
                <w:sz w:val="22"/>
                <w:szCs w:val="22"/>
              </w:rPr>
              <w:t>Тема 5.1. Устройство и принцип действия однофазного трансформатора</w:t>
            </w:r>
          </w:p>
        </w:tc>
        <w:tc>
          <w:tcPr>
            <w:tcW w:w="519" w:type="pct"/>
          </w:tcPr>
          <w:p w14:paraId="47D46A12" w14:textId="78392012" w:rsidR="009029E7" w:rsidRDefault="009029E7" w:rsidP="009029E7">
            <w:pPr>
              <w:jc w:val="both"/>
            </w:pPr>
            <w:r>
              <w:t>7</w:t>
            </w:r>
          </w:p>
        </w:tc>
        <w:tc>
          <w:tcPr>
            <w:tcW w:w="722" w:type="pct"/>
            <w:gridSpan w:val="2"/>
            <w:vMerge/>
          </w:tcPr>
          <w:p w14:paraId="3AF5FD98" w14:textId="6B120636" w:rsidR="009029E7" w:rsidRPr="00384511" w:rsidRDefault="009029E7" w:rsidP="009029E7">
            <w:pPr>
              <w:jc w:val="center"/>
            </w:pPr>
          </w:p>
        </w:tc>
      </w:tr>
      <w:tr w:rsidR="009029E7" w:rsidRPr="00F279D8" w14:paraId="73D498C8" w14:textId="77777777" w:rsidTr="003B42B7">
        <w:tc>
          <w:tcPr>
            <w:tcW w:w="3759" w:type="pct"/>
          </w:tcPr>
          <w:p w14:paraId="2D64C01B" w14:textId="21F1925F" w:rsidR="009029E7" w:rsidRPr="009029E7" w:rsidRDefault="009029E7" w:rsidP="009029E7">
            <w:pPr>
              <w:rPr>
                <w:bCs/>
                <w:color w:val="000000"/>
                <w:sz w:val="22"/>
                <w:szCs w:val="22"/>
              </w:rPr>
            </w:pPr>
            <w:r>
              <w:rPr>
                <w:b/>
                <w:bCs/>
                <w:color w:val="000000"/>
                <w:sz w:val="22"/>
                <w:szCs w:val="22"/>
              </w:rPr>
              <w:t>Промежуточная аттестация в форме дифференцированного зачета</w:t>
            </w:r>
          </w:p>
        </w:tc>
        <w:tc>
          <w:tcPr>
            <w:tcW w:w="519" w:type="pct"/>
          </w:tcPr>
          <w:p w14:paraId="0D2A9D09" w14:textId="4B891BDB" w:rsidR="009029E7" w:rsidRDefault="009029E7" w:rsidP="009029E7">
            <w:pPr>
              <w:jc w:val="both"/>
            </w:pPr>
            <w:r>
              <w:t>2</w:t>
            </w:r>
          </w:p>
        </w:tc>
        <w:tc>
          <w:tcPr>
            <w:tcW w:w="722" w:type="pct"/>
            <w:gridSpan w:val="2"/>
          </w:tcPr>
          <w:p w14:paraId="36D711DA" w14:textId="77777777" w:rsidR="009029E7" w:rsidRPr="00384511" w:rsidRDefault="009029E7" w:rsidP="009029E7">
            <w:pPr>
              <w:jc w:val="center"/>
            </w:pPr>
          </w:p>
        </w:tc>
      </w:tr>
      <w:tr w:rsidR="009029E7" w:rsidRPr="00F279D8" w14:paraId="3BA93851" w14:textId="121B50D6" w:rsidTr="003B42B7">
        <w:trPr>
          <w:gridAfter w:val="1"/>
          <w:wAfter w:w="4" w:type="pct"/>
          <w:trHeight w:val="281"/>
        </w:trPr>
        <w:tc>
          <w:tcPr>
            <w:tcW w:w="3759" w:type="pct"/>
          </w:tcPr>
          <w:p w14:paraId="19EF0D26" w14:textId="77777777" w:rsidR="009029E7" w:rsidRPr="00F279D8" w:rsidRDefault="009029E7" w:rsidP="00902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279D8">
              <w:rPr>
                <w:b/>
              </w:rPr>
              <w:t>Самостоятельная работа</w:t>
            </w:r>
          </w:p>
        </w:tc>
        <w:tc>
          <w:tcPr>
            <w:tcW w:w="519" w:type="pct"/>
            <w:shd w:val="clear" w:color="auto" w:fill="auto"/>
          </w:tcPr>
          <w:p w14:paraId="02D83656" w14:textId="77777777" w:rsidR="009029E7" w:rsidRPr="00F279D8" w:rsidRDefault="009029E7" w:rsidP="009029E7">
            <w:pPr>
              <w:jc w:val="both"/>
              <w:rPr>
                <w:b/>
              </w:rPr>
            </w:pPr>
            <w:r w:rsidRPr="00F279D8">
              <w:rPr>
                <w:b/>
              </w:rPr>
              <w:t>18</w:t>
            </w:r>
          </w:p>
        </w:tc>
        <w:tc>
          <w:tcPr>
            <w:tcW w:w="718" w:type="pct"/>
          </w:tcPr>
          <w:p w14:paraId="3CF8DF42" w14:textId="77777777" w:rsidR="009029E7" w:rsidRPr="00F279D8" w:rsidRDefault="009029E7" w:rsidP="009029E7">
            <w:pPr>
              <w:jc w:val="both"/>
              <w:rPr>
                <w:b/>
              </w:rPr>
            </w:pPr>
          </w:p>
        </w:tc>
      </w:tr>
      <w:tr w:rsidR="009029E7" w:rsidRPr="00F279D8" w14:paraId="67148539" w14:textId="3299C5B0" w:rsidTr="003B42B7">
        <w:trPr>
          <w:gridAfter w:val="1"/>
          <w:wAfter w:w="4" w:type="pct"/>
          <w:trHeight w:val="363"/>
        </w:trPr>
        <w:tc>
          <w:tcPr>
            <w:tcW w:w="3759" w:type="pct"/>
          </w:tcPr>
          <w:p w14:paraId="65E2424F" w14:textId="77777777" w:rsidR="009029E7" w:rsidRPr="00F279D8" w:rsidRDefault="009029E7" w:rsidP="009029E7">
            <w:pPr>
              <w:spacing w:after="120"/>
              <w:jc w:val="both"/>
              <w:rPr>
                <w:b/>
              </w:rPr>
            </w:pPr>
            <w:r w:rsidRPr="00F279D8">
              <w:rPr>
                <w:b/>
              </w:rPr>
              <w:t>Максимальная нагрузка</w:t>
            </w:r>
          </w:p>
        </w:tc>
        <w:tc>
          <w:tcPr>
            <w:tcW w:w="519" w:type="pct"/>
            <w:shd w:val="clear" w:color="auto" w:fill="auto"/>
          </w:tcPr>
          <w:p w14:paraId="3416BB19" w14:textId="77777777" w:rsidR="009029E7" w:rsidRPr="00F279D8" w:rsidRDefault="009029E7" w:rsidP="009029E7">
            <w:pPr>
              <w:jc w:val="both"/>
              <w:rPr>
                <w:b/>
              </w:rPr>
            </w:pPr>
            <w:r w:rsidRPr="00F279D8">
              <w:rPr>
                <w:b/>
              </w:rPr>
              <w:t>54</w:t>
            </w:r>
          </w:p>
        </w:tc>
        <w:tc>
          <w:tcPr>
            <w:tcW w:w="718" w:type="pct"/>
          </w:tcPr>
          <w:p w14:paraId="5041BB31" w14:textId="77777777" w:rsidR="009029E7" w:rsidRPr="00F279D8" w:rsidRDefault="009029E7" w:rsidP="009029E7">
            <w:pPr>
              <w:jc w:val="both"/>
              <w:rPr>
                <w:b/>
              </w:rPr>
            </w:pPr>
          </w:p>
        </w:tc>
      </w:tr>
    </w:tbl>
    <w:p w14:paraId="1947BF11" w14:textId="77777777" w:rsidR="00FA620C" w:rsidRPr="00F279D8" w:rsidRDefault="00FA620C" w:rsidP="00FA620C">
      <w:pPr>
        <w:ind w:firstLine="720"/>
        <w:jc w:val="both"/>
        <w:rPr>
          <w:b/>
          <w:bCs/>
        </w:rPr>
      </w:pPr>
    </w:p>
    <w:p w14:paraId="70799D1B" w14:textId="072CB2AF" w:rsidR="00FA620C" w:rsidRDefault="00FA620C" w:rsidP="00FA620C">
      <w:pPr>
        <w:ind w:firstLine="720"/>
        <w:jc w:val="center"/>
        <w:rPr>
          <w:b/>
          <w:bCs/>
        </w:rPr>
      </w:pPr>
      <w:r w:rsidRPr="00F279D8">
        <w:rPr>
          <w:b/>
          <w:bCs/>
        </w:rPr>
        <w:t>ОП.05 ТЕХНИЧЕСКОЕ ЧЕРЧЕНИЕ</w:t>
      </w:r>
    </w:p>
    <w:p w14:paraId="58CF9C25" w14:textId="77777777" w:rsidR="00DC59C2" w:rsidRPr="00F279D8" w:rsidRDefault="00DC59C2" w:rsidP="00FA620C">
      <w:pPr>
        <w:ind w:firstLine="720"/>
        <w:jc w:val="center"/>
        <w:rPr>
          <w:b/>
          <w:bCs/>
        </w:rPr>
      </w:pPr>
    </w:p>
    <w:p w14:paraId="048CFBEA"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jc w:val="center"/>
        <w:tblCellMar>
          <w:top w:w="15" w:type="dxa"/>
          <w:left w:w="15" w:type="dxa"/>
          <w:bottom w:w="15" w:type="dxa"/>
          <w:right w:w="15" w:type="dxa"/>
        </w:tblCellMar>
        <w:tblLook w:val="04A0" w:firstRow="1" w:lastRow="0" w:firstColumn="1" w:lastColumn="0" w:noHBand="0" w:noVBand="1"/>
      </w:tblPr>
      <w:tblGrid>
        <w:gridCol w:w="886"/>
        <w:gridCol w:w="4245"/>
        <w:gridCol w:w="4338"/>
      </w:tblGrid>
      <w:tr w:rsidR="00DC59C2" w:rsidRPr="00DC59C2" w14:paraId="395ED480" w14:textId="77777777" w:rsidTr="00DC59C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8E9F036" w14:textId="77777777" w:rsidR="00DC59C2" w:rsidRPr="00DC59C2" w:rsidRDefault="00DC59C2" w:rsidP="00DC59C2">
            <w:pPr>
              <w:jc w:val="center"/>
            </w:pPr>
            <w:r w:rsidRPr="00DC59C2">
              <w:rPr>
                <w:b/>
                <w:bCs/>
                <w:color w:val="000000"/>
                <w:sz w:val="22"/>
                <w:szCs w:val="22"/>
              </w:rPr>
              <w:t>Код 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1B11C23" w14:textId="77777777" w:rsidR="00DC59C2" w:rsidRPr="00DC59C2" w:rsidRDefault="00DC59C2" w:rsidP="00DC59C2">
            <w:pPr>
              <w:jc w:val="center"/>
            </w:pPr>
            <w:r w:rsidRPr="00DC59C2">
              <w:rPr>
                <w:b/>
                <w:bCs/>
                <w:color w:val="000000"/>
                <w:sz w:val="22"/>
                <w:szCs w:val="22"/>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291405C" w14:textId="77777777" w:rsidR="00DC59C2" w:rsidRPr="00DC59C2" w:rsidRDefault="00DC59C2" w:rsidP="00DC59C2">
            <w:pPr>
              <w:jc w:val="center"/>
            </w:pPr>
            <w:r w:rsidRPr="00DC59C2">
              <w:rPr>
                <w:b/>
                <w:bCs/>
                <w:color w:val="000000"/>
                <w:sz w:val="22"/>
                <w:szCs w:val="22"/>
              </w:rPr>
              <w:t>Знания</w:t>
            </w:r>
          </w:p>
        </w:tc>
      </w:tr>
      <w:tr w:rsidR="00DC59C2" w:rsidRPr="00DC59C2" w14:paraId="0BDB40B8" w14:textId="77777777" w:rsidTr="00DC59C2">
        <w:trPr>
          <w:trHeight w:val="34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60B0C7E" w14:textId="77777777" w:rsidR="00DC59C2" w:rsidRPr="00DC59C2" w:rsidRDefault="00DC59C2" w:rsidP="00DC59C2">
            <w:pPr>
              <w:jc w:val="center"/>
            </w:pPr>
            <w:r w:rsidRPr="00DC59C2">
              <w:rPr>
                <w:color w:val="000000"/>
                <w:sz w:val="22"/>
                <w:szCs w:val="22"/>
              </w:rPr>
              <w:t>ОК 01–ОК 06,</w:t>
            </w:r>
          </w:p>
          <w:p w14:paraId="70EAF704" w14:textId="77777777" w:rsidR="00DC59C2" w:rsidRPr="00DC59C2" w:rsidRDefault="00DC59C2" w:rsidP="00DC59C2">
            <w:pPr>
              <w:jc w:val="center"/>
            </w:pPr>
            <w:r w:rsidRPr="00DC59C2">
              <w:rPr>
                <w:color w:val="000000"/>
                <w:sz w:val="22"/>
                <w:szCs w:val="22"/>
              </w:rPr>
              <w:t>ОК 09 </w:t>
            </w:r>
          </w:p>
          <w:p w14:paraId="01134BF8" w14:textId="77777777" w:rsidR="00DC59C2" w:rsidRPr="00DC59C2" w:rsidRDefault="00DC59C2" w:rsidP="00DC59C2">
            <w:pPr>
              <w:jc w:val="center"/>
            </w:pPr>
            <w:r w:rsidRPr="00DC59C2">
              <w:rPr>
                <w:color w:val="000000"/>
              </w:rPr>
              <w:t>ПК 1.1-1.2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5611C7" w14:textId="77777777" w:rsidR="00DC59C2" w:rsidRPr="00DC59C2" w:rsidRDefault="00DC59C2" w:rsidP="00DC59C2">
            <w:r w:rsidRPr="00DC59C2">
              <w:rPr>
                <w:color w:val="000000"/>
                <w:sz w:val="22"/>
                <w:szCs w:val="22"/>
              </w:rPr>
              <w:t>читать рабочие и сборочные чертежи и схемы</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F4F155" w14:textId="77777777" w:rsidR="00DC59C2" w:rsidRPr="00DC59C2" w:rsidRDefault="00DC59C2" w:rsidP="00DC59C2">
            <w:r w:rsidRPr="00DC59C2">
              <w:rPr>
                <w:color w:val="000000"/>
                <w:sz w:val="22"/>
                <w:szCs w:val="22"/>
              </w:rPr>
              <w:t>правила чтения технической документации</w:t>
            </w:r>
          </w:p>
        </w:tc>
      </w:tr>
      <w:tr w:rsidR="00DC59C2" w:rsidRPr="00DC59C2" w14:paraId="185F73DE" w14:textId="77777777" w:rsidTr="00DC59C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E899D"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10243C5" w14:textId="77777777" w:rsidR="00DC59C2" w:rsidRPr="00DC59C2" w:rsidRDefault="00DC59C2" w:rsidP="00DC59C2">
            <w:r w:rsidRPr="00DC59C2">
              <w:rPr>
                <w:color w:val="000000"/>
                <w:sz w:val="22"/>
                <w:szCs w:val="22"/>
              </w:rPr>
              <w:t>выполнять эскизы, технические рисунки и простые чертежи деталей, их элементов узлов</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EEEC099" w14:textId="77777777" w:rsidR="00DC59C2" w:rsidRPr="00DC59C2" w:rsidRDefault="00DC59C2" w:rsidP="00DC59C2">
            <w:r w:rsidRPr="00DC59C2">
              <w:rPr>
                <w:color w:val="000000"/>
                <w:sz w:val="22"/>
                <w:szCs w:val="22"/>
              </w:rPr>
              <w:t>способы графического представления объектов, пространственных образов и схем</w:t>
            </w:r>
          </w:p>
        </w:tc>
      </w:tr>
      <w:tr w:rsidR="00DC59C2" w:rsidRPr="00DC59C2" w14:paraId="7752BE8F" w14:textId="77777777" w:rsidTr="00DC59C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CCDAA"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9AA735"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30D7BCA" w14:textId="77777777" w:rsidR="00DC59C2" w:rsidRPr="00DC59C2" w:rsidRDefault="00DC59C2" w:rsidP="00DC59C2">
            <w:r w:rsidRPr="00DC59C2">
              <w:rPr>
                <w:color w:val="000000"/>
                <w:sz w:val="22"/>
                <w:szCs w:val="22"/>
              </w:rPr>
              <w:t>правила выполнения чертежей, технических рисунков и эскизов</w:t>
            </w:r>
          </w:p>
        </w:tc>
      </w:tr>
      <w:tr w:rsidR="00DC59C2" w:rsidRPr="00DC59C2" w14:paraId="1C7E3002" w14:textId="77777777" w:rsidTr="00DC59C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56D69"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A23198F"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F983035" w14:textId="77777777" w:rsidR="00DC59C2" w:rsidRPr="00DC59C2" w:rsidRDefault="00DC59C2" w:rsidP="00DC59C2">
            <w:r w:rsidRPr="00DC59C2">
              <w:rPr>
                <w:color w:val="000000"/>
                <w:sz w:val="22"/>
                <w:szCs w:val="22"/>
              </w:rPr>
              <w:t>технику и принципы нанесения размеров</w:t>
            </w:r>
          </w:p>
        </w:tc>
      </w:tr>
    </w:tbl>
    <w:p w14:paraId="6F78C50F" w14:textId="77777777" w:rsidR="00DC59C2" w:rsidRDefault="00DC59C2" w:rsidP="001867F2">
      <w:pPr>
        <w:keepNext/>
        <w:keepLines/>
        <w:widowControl w:val="0"/>
        <w:jc w:val="center"/>
        <w:outlineLvl w:val="0"/>
        <w:rPr>
          <w:rFonts w:eastAsia="Franklin Gothic Medium"/>
          <w:color w:val="000000"/>
          <w:lang w:bidi="ru-RU"/>
        </w:rPr>
      </w:pPr>
    </w:p>
    <w:p w14:paraId="31C133F8" w14:textId="77777777" w:rsidR="00DC59C2" w:rsidRPr="00DC59C2" w:rsidRDefault="00DC59C2" w:rsidP="00DC59C2">
      <w:pPr>
        <w:ind w:firstLine="567"/>
      </w:pPr>
      <w:r w:rsidRPr="00DC59C2">
        <w:rPr>
          <w:b/>
          <w:bCs/>
          <w:color w:val="000000"/>
        </w:rPr>
        <w:t>Объем учебной дисциплины и виды учебной работы</w:t>
      </w:r>
    </w:p>
    <w:tbl>
      <w:tblPr>
        <w:tblW w:w="5000" w:type="pct"/>
        <w:jc w:val="center"/>
        <w:tblCellMar>
          <w:top w:w="15" w:type="dxa"/>
          <w:left w:w="15" w:type="dxa"/>
          <w:bottom w:w="15" w:type="dxa"/>
          <w:right w:w="15" w:type="dxa"/>
        </w:tblCellMar>
        <w:tblLook w:val="04A0" w:firstRow="1" w:lastRow="0" w:firstColumn="1" w:lastColumn="0" w:noHBand="0" w:noVBand="1"/>
      </w:tblPr>
      <w:tblGrid>
        <w:gridCol w:w="8499"/>
        <w:gridCol w:w="970"/>
      </w:tblGrid>
      <w:tr w:rsidR="00DC59C2" w:rsidRPr="00DC59C2" w14:paraId="75B9C5DA"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BF38B6B" w14:textId="77777777" w:rsidR="00DC59C2" w:rsidRPr="00DC59C2" w:rsidRDefault="00DC59C2" w:rsidP="00DC59C2">
            <w:r w:rsidRPr="00DC59C2">
              <w:rPr>
                <w:b/>
                <w:bCs/>
                <w:color w:val="000000"/>
                <w:sz w:val="22"/>
                <w:szCs w:val="22"/>
              </w:rPr>
              <w:t>Вид учебной работы</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93873A8" w14:textId="77777777" w:rsidR="00DC59C2" w:rsidRPr="00DC59C2" w:rsidRDefault="00DC59C2" w:rsidP="00DC59C2">
            <w:pPr>
              <w:jc w:val="center"/>
            </w:pPr>
            <w:r w:rsidRPr="00DC59C2">
              <w:rPr>
                <w:b/>
                <w:bCs/>
                <w:color w:val="000000"/>
                <w:sz w:val="22"/>
                <w:szCs w:val="22"/>
              </w:rPr>
              <w:t xml:space="preserve">Объем </w:t>
            </w:r>
            <w:r w:rsidRPr="00DC59C2">
              <w:rPr>
                <w:b/>
                <w:bCs/>
                <w:color w:val="000000"/>
                <w:sz w:val="22"/>
                <w:szCs w:val="22"/>
              </w:rPr>
              <w:br/>
              <w:t>в часах</w:t>
            </w:r>
          </w:p>
        </w:tc>
      </w:tr>
      <w:tr w:rsidR="00DC59C2" w:rsidRPr="00DC59C2" w14:paraId="0D8ED335"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2E82385" w14:textId="77777777" w:rsidR="00DC59C2" w:rsidRPr="00DC59C2" w:rsidRDefault="00DC59C2" w:rsidP="00DC59C2">
            <w:r w:rsidRPr="00DC59C2">
              <w:rPr>
                <w:b/>
                <w:bCs/>
                <w:color w:val="000000"/>
              </w:rPr>
              <w:t>Объем общеобразовательной программы</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EA791BD" w14:textId="77777777" w:rsidR="00DC59C2" w:rsidRPr="00DC59C2" w:rsidRDefault="00DC59C2" w:rsidP="00DC59C2">
            <w:pPr>
              <w:jc w:val="center"/>
            </w:pPr>
            <w:r w:rsidRPr="00DC59C2">
              <w:rPr>
                <w:b/>
                <w:bCs/>
                <w:color w:val="000000"/>
              </w:rPr>
              <w:t>54</w:t>
            </w:r>
          </w:p>
        </w:tc>
      </w:tr>
      <w:tr w:rsidR="00DC59C2" w:rsidRPr="00DC59C2" w14:paraId="63592A11"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B496009" w14:textId="77777777" w:rsidR="00DC59C2" w:rsidRPr="00DC59C2" w:rsidRDefault="00DC59C2" w:rsidP="00DC59C2">
            <w:r w:rsidRPr="00DC59C2">
              <w:rPr>
                <w:b/>
                <w:bCs/>
                <w:color w:val="000000"/>
              </w:rPr>
              <w:t xml:space="preserve">в </w:t>
            </w:r>
            <w:proofErr w:type="spellStart"/>
            <w:r w:rsidRPr="00DC59C2">
              <w:rPr>
                <w:b/>
                <w:bCs/>
                <w:color w:val="000000"/>
              </w:rPr>
              <w:t>т.ч</w:t>
            </w:r>
            <w:proofErr w:type="spellEnd"/>
            <w:r w:rsidRPr="00DC59C2">
              <w:rPr>
                <w:b/>
                <w:bCs/>
                <w:color w:val="000000"/>
              </w:rPr>
              <w:t>. в форме практической подготовки</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8F61390" w14:textId="77777777" w:rsidR="00DC59C2" w:rsidRPr="00DC59C2" w:rsidRDefault="00DC59C2" w:rsidP="00DC59C2">
            <w:pPr>
              <w:jc w:val="center"/>
            </w:pPr>
            <w:r w:rsidRPr="00DC59C2">
              <w:rPr>
                <w:color w:val="000000"/>
              </w:rPr>
              <w:t>27</w:t>
            </w:r>
          </w:p>
        </w:tc>
      </w:tr>
      <w:tr w:rsidR="00DC59C2" w:rsidRPr="00DC59C2" w14:paraId="2C2F38EC"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EAFB533" w14:textId="77777777" w:rsidR="00DC59C2" w:rsidRPr="00DC59C2" w:rsidRDefault="00DC59C2" w:rsidP="00DC59C2">
            <w:r w:rsidRPr="00DC59C2">
              <w:rPr>
                <w:color w:val="000000"/>
                <w:sz w:val="22"/>
                <w:szCs w:val="22"/>
              </w:rPr>
              <w:t xml:space="preserve">в </w:t>
            </w:r>
            <w:proofErr w:type="spellStart"/>
            <w:r w:rsidRPr="00DC59C2">
              <w:rPr>
                <w:color w:val="000000"/>
                <w:sz w:val="22"/>
                <w:szCs w:val="22"/>
              </w:rPr>
              <w:t>т.ч</w:t>
            </w:r>
            <w:proofErr w:type="spellEnd"/>
            <w:r w:rsidRPr="00DC59C2">
              <w:rPr>
                <w:color w:val="000000"/>
                <w:sz w:val="22"/>
                <w:szCs w:val="22"/>
              </w:rPr>
              <w:t>.:</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5C75C5D" w14:textId="77777777" w:rsidR="00DC59C2" w:rsidRPr="00DC59C2" w:rsidRDefault="00DC59C2" w:rsidP="00DC59C2"/>
        </w:tc>
      </w:tr>
      <w:tr w:rsidR="00DC59C2" w:rsidRPr="00DC59C2" w14:paraId="58FC10A5"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AA7871C" w14:textId="77777777" w:rsidR="00DC59C2" w:rsidRPr="00DC59C2" w:rsidRDefault="00DC59C2" w:rsidP="00DC59C2">
            <w:r w:rsidRPr="00DC59C2">
              <w:rPr>
                <w:color w:val="000000"/>
                <w:sz w:val="22"/>
                <w:szCs w:val="22"/>
              </w:rPr>
              <w:t>теоретическое обучение</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7F6FAAF" w14:textId="77777777" w:rsidR="00DC59C2" w:rsidRPr="00DC59C2" w:rsidRDefault="00DC59C2" w:rsidP="00DC59C2">
            <w:pPr>
              <w:jc w:val="center"/>
            </w:pPr>
            <w:r w:rsidRPr="00DC59C2">
              <w:rPr>
                <w:color w:val="000000"/>
                <w:sz w:val="22"/>
                <w:szCs w:val="22"/>
              </w:rPr>
              <w:t>7</w:t>
            </w:r>
          </w:p>
        </w:tc>
      </w:tr>
      <w:tr w:rsidR="00DC59C2" w:rsidRPr="00DC59C2" w14:paraId="5BB24BAA"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9177A8F" w14:textId="77777777" w:rsidR="00DC59C2" w:rsidRPr="00DC59C2" w:rsidRDefault="00DC59C2" w:rsidP="00DC59C2">
            <w:r w:rsidRPr="00DC59C2">
              <w:rPr>
                <w:color w:val="000000"/>
                <w:sz w:val="22"/>
                <w:szCs w:val="22"/>
              </w:rPr>
              <w:t>практические занятия </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4C59A03" w14:textId="77777777" w:rsidR="00DC59C2" w:rsidRPr="00DC59C2" w:rsidRDefault="00DC59C2" w:rsidP="00DC59C2">
            <w:pPr>
              <w:jc w:val="center"/>
            </w:pPr>
            <w:r w:rsidRPr="00DC59C2">
              <w:rPr>
                <w:color w:val="000000"/>
                <w:sz w:val="22"/>
                <w:szCs w:val="22"/>
              </w:rPr>
              <w:t>27</w:t>
            </w:r>
          </w:p>
        </w:tc>
      </w:tr>
      <w:tr w:rsidR="00DC59C2" w:rsidRPr="00DC59C2" w14:paraId="06F0129D"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20DAC38" w14:textId="77777777" w:rsidR="00DC59C2" w:rsidRPr="00DC59C2" w:rsidRDefault="00DC59C2" w:rsidP="00DC59C2">
            <w:r w:rsidRPr="00DC59C2">
              <w:rPr>
                <w:color w:val="000000"/>
                <w:sz w:val="22"/>
                <w:szCs w:val="22"/>
              </w:rPr>
              <w:t>Самостоятельная работа</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194DD06" w14:textId="77777777" w:rsidR="00DC59C2" w:rsidRPr="00DC59C2" w:rsidRDefault="00DC59C2" w:rsidP="00DC59C2">
            <w:pPr>
              <w:jc w:val="center"/>
            </w:pPr>
            <w:r w:rsidRPr="00DC59C2">
              <w:rPr>
                <w:color w:val="000000"/>
                <w:sz w:val="22"/>
                <w:szCs w:val="22"/>
              </w:rPr>
              <w:t>18</w:t>
            </w:r>
          </w:p>
        </w:tc>
      </w:tr>
      <w:tr w:rsidR="00DC59C2" w:rsidRPr="00DC59C2" w14:paraId="16910D82"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9785E03" w14:textId="77777777" w:rsidR="00DC59C2" w:rsidRPr="00DC59C2" w:rsidRDefault="00DC59C2" w:rsidP="00DC59C2">
            <w:r w:rsidRPr="00DC59C2">
              <w:rPr>
                <w:b/>
                <w:bCs/>
                <w:i/>
                <w:iCs/>
                <w:color w:val="000000"/>
              </w:rPr>
              <w:t xml:space="preserve">Промежуточная </w:t>
            </w:r>
            <w:proofErr w:type="gramStart"/>
            <w:r w:rsidRPr="00DC59C2">
              <w:rPr>
                <w:b/>
                <w:bCs/>
                <w:i/>
                <w:iCs/>
                <w:color w:val="000000"/>
              </w:rPr>
              <w:t xml:space="preserve">аттестация </w:t>
            </w:r>
            <w:r w:rsidRPr="00DC59C2">
              <w:rPr>
                <w:b/>
                <w:bCs/>
                <w:color w:val="000000"/>
                <w:sz w:val="22"/>
                <w:szCs w:val="22"/>
              </w:rPr>
              <w:t> в</w:t>
            </w:r>
            <w:proofErr w:type="gramEnd"/>
            <w:r w:rsidRPr="00DC59C2">
              <w:rPr>
                <w:b/>
                <w:bCs/>
                <w:color w:val="000000"/>
                <w:sz w:val="22"/>
                <w:szCs w:val="22"/>
              </w:rPr>
              <w:t xml:space="preserve"> форме дифференцированного зачета</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9BB6EA9" w14:textId="77777777" w:rsidR="00DC59C2" w:rsidRPr="00DC59C2" w:rsidRDefault="00DC59C2" w:rsidP="00DC59C2">
            <w:pPr>
              <w:jc w:val="center"/>
            </w:pPr>
            <w:r w:rsidRPr="00DC59C2">
              <w:rPr>
                <w:color w:val="000000"/>
                <w:sz w:val="22"/>
                <w:szCs w:val="22"/>
              </w:rPr>
              <w:t xml:space="preserve"> 2</w:t>
            </w:r>
          </w:p>
        </w:tc>
      </w:tr>
    </w:tbl>
    <w:p w14:paraId="488AF0F8" w14:textId="77777777" w:rsidR="00DC59C2" w:rsidRDefault="00DC59C2" w:rsidP="001867F2">
      <w:pPr>
        <w:keepNext/>
        <w:keepLines/>
        <w:widowControl w:val="0"/>
        <w:jc w:val="center"/>
        <w:outlineLvl w:val="0"/>
        <w:rPr>
          <w:rFonts w:eastAsia="Franklin Gothic Medium"/>
          <w:color w:val="000000"/>
          <w:lang w:bidi="ru-RU"/>
        </w:rPr>
      </w:pPr>
    </w:p>
    <w:p w14:paraId="64B0C341" w14:textId="3ECC8EB1"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p w14:paraId="6C3F90FE" w14:textId="77777777" w:rsidR="001867F2" w:rsidRPr="00F279D8" w:rsidRDefault="001867F2" w:rsidP="00FA620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8"/>
        <w:gridCol w:w="933"/>
        <w:gridCol w:w="1760"/>
      </w:tblGrid>
      <w:tr w:rsidR="00DC59C2" w:rsidRPr="00F279D8" w14:paraId="6BC05136" w14:textId="017E45B6" w:rsidTr="00DC59C2">
        <w:trPr>
          <w:trHeight w:val="456"/>
        </w:trPr>
        <w:tc>
          <w:tcPr>
            <w:tcW w:w="3593" w:type="pct"/>
          </w:tcPr>
          <w:p w14:paraId="5DAA4E31"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79D8">
              <w:rPr>
                <w:b/>
                <w:bCs/>
              </w:rPr>
              <w:lastRenderedPageBreak/>
              <w:t>Наименование разделов и тем</w:t>
            </w:r>
          </w:p>
        </w:tc>
        <w:tc>
          <w:tcPr>
            <w:tcW w:w="487" w:type="pct"/>
            <w:shd w:val="clear" w:color="auto" w:fill="auto"/>
          </w:tcPr>
          <w:p w14:paraId="6986999F"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79D8">
              <w:rPr>
                <w:b/>
                <w:bCs/>
              </w:rPr>
              <w:t>Объем часов</w:t>
            </w:r>
          </w:p>
        </w:tc>
        <w:tc>
          <w:tcPr>
            <w:tcW w:w="919" w:type="pct"/>
          </w:tcPr>
          <w:p w14:paraId="0FCA4358" w14:textId="77777777" w:rsidR="00DC59C2" w:rsidRDefault="00DC59C2" w:rsidP="00DC59C2">
            <w:r>
              <w:rPr>
                <w:b/>
                <w:bCs/>
                <w:color w:val="000000"/>
                <w:sz w:val="22"/>
                <w:szCs w:val="22"/>
              </w:rPr>
              <w:t>Коды компетенций,</w:t>
            </w:r>
            <w:r>
              <w:rPr>
                <w:color w:val="000000"/>
                <w:sz w:val="22"/>
                <w:szCs w:val="22"/>
              </w:rPr>
              <w:t xml:space="preserve"> </w:t>
            </w:r>
            <w:r>
              <w:rPr>
                <w:b/>
                <w:bCs/>
                <w:color w:val="000000"/>
                <w:sz w:val="22"/>
                <w:szCs w:val="22"/>
              </w:rPr>
              <w:t>формированию которых способствует элемент программы</w:t>
            </w:r>
          </w:p>
          <w:p w14:paraId="6444FD41"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DC59C2" w:rsidRPr="00F279D8" w14:paraId="4508D005" w14:textId="45B491E9" w:rsidTr="00DC59C2">
        <w:trPr>
          <w:trHeight w:val="456"/>
        </w:trPr>
        <w:tc>
          <w:tcPr>
            <w:tcW w:w="3593" w:type="pct"/>
          </w:tcPr>
          <w:p w14:paraId="4BF86666" w14:textId="610A5356" w:rsidR="00DC59C2" w:rsidRPr="00425849" w:rsidRDefault="00DC59C2" w:rsidP="00DC59C2">
            <w:pPr>
              <w:rPr>
                <w:bCs/>
              </w:rPr>
            </w:pPr>
            <w:r>
              <w:rPr>
                <w:b/>
                <w:bCs/>
                <w:color w:val="000000"/>
                <w:sz w:val="22"/>
                <w:szCs w:val="22"/>
              </w:rPr>
              <w:t>Раздел 1 Геометрические построения. Чертежи в системе прямоугольных проекций</w:t>
            </w:r>
          </w:p>
        </w:tc>
        <w:tc>
          <w:tcPr>
            <w:tcW w:w="487" w:type="pct"/>
            <w:shd w:val="clear" w:color="auto" w:fill="auto"/>
          </w:tcPr>
          <w:p w14:paraId="137D328C" w14:textId="0F75C08C"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19" w:type="pct"/>
            <w:vMerge w:val="restart"/>
          </w:tcPr>
          <w:p w14:paraId="2DEC0156" w14:textId="77777777" w:rsidR="00DC59C2" w:rsidRPr="00DC59C2"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ПК 1.1–1.2</w:t>
            </w:r>
          </w:p>
          <w:p w14:paraId="51FC1F1A" w14:textId="77777777" w:rsidR="00DC59C2" w:rsidRPr="00DC59C2"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ОК 01 – ОК 06,</w:t>
            </w:r>
          </w:p>
          <w:p w14:paraId="3B4E8125" w14:textId="504200A3" w:rsidR="00DC59C2" w:rsidRPr="00425849"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ОК 09</w:t>
            </w:r>
          </w:p>
        </w:tc>
      </w:tr>
      <w:tr w:rsidR="00DC59C2" w:rsidRPr="00F279D8" w14:paraId="0127DEED" w14:textId="4DBD38B0" w:rsidTr="00DC59C2">
        <w:trPr>
          <w:trHeight w:val="456"/>
        </w:trPr>
        <w:tc>
          <w:tcPr>
            <w:tcW w:w="3593" w:type="pct"/>
          </w:tcPr>
          <w:p w14:paraId="7E211B44" w14:textId="41846725"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C59C2">
              <w:rPr>
                <w:bCs/>
              </w:rPr>
              <w:t>Тема 1.1 Правила оформления чертежей. Геометрические построения. Прямоугольное проецирование</w:t>
            </w:r>
          </w:p>
        </w:tc>
        <w:tc>
          <w:tcPr>
            <w:tcW w:w="487" w:type="pct"/>
            <w:shd w:val="clear" w:color="auto" w:fill="auto"/>
          </w:tcPr>
          <w:p w14:paraId="571FFC88" w14:textId="04F0C26E"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w:t>
            </w:r>
          </w:p>
        </w:tc>
        <w:tc>
          <w:tcPr>
            <w:tcW w:w="919" w:type="pct"/>
            <w:vMerge/>
          </w:tcPr>
          <w:p w14:paraId="6F34A661" w14:textId="451E13D7" w:rsidR="00DC59C2" w:rsidRPr="00425849"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C59C2" w:rsidRPr="00F279D8" w14:paraId="2EBD6385" w14:textId="51DFCD66" w:rsidTr="00DC59C2">
        <w:trPr>
          <w:trHeight w:val="456"/>
        </w:trPr>
        <w:tc>
          <w:tcPr>
            <w:tcW w:w="3593" w:type="pct"/>
          </w:tcPr>
          <w:p w14:paraId="272D73FD" w14:textId="77777777" w:rsidR="00DC59C2" w:rsidRDefault="00DC59C2" w:rsidP="00DC59C2">
            <w:r>
              <w:rPr>
                <w:b/>
                <w:bCs/>
                <w:color w:val="000000"/>
                <w:sz w:val="22"/>
                <w:szCs w:val="22"/>
              </w:rPr>
              <w:t xml:space="preserve">Раздел 2 Машиностроительное черчение </w:t>
            </w:r>
          </w:p>
          <w:p w14:paraId="719FE4B0" w14:textId="1E7C71FB"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87" w:type="pct"/>
            <w:shd w:val="clear" w:color="auto" w:fill="auto"/>
          </w:tcPr>
          <w:p w14:paraId="1E1535CB" w14:textId="6D238FAA"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w:t>
            </w:r>
          </w:p>
        </w:tc>
        <w:tc>
          <w:tcPr>
            <w:tcW w:w="919" w:type="pct"/>
            <w:vMerge w:val="restart"/>
          </w:tcPr>
          <w:p w14:paraId="1DA74AEA" w14:textId="77777777" w:rsidR="00DC59C2" w:rsidRPr="00DC59C2"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ПК 1.1–1.2</w:t>
            </w:r>
          </w:p>
          <w:p w14:paraId="35F1AD9A" w14:textId="77777777" w:rsidR="00DC59C2" w:rsidRPr="00DC59C2"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ОК 01 – ОК 06,</w:t>
            </w:r>
          </w:p>
          <w:p w14:paraId="11D7AD21" w14:textId="139DC870" w:rsidR="00DC59C2" w:rsidRPr="00425849"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ОК 09</w:t>
            </w:r>
          </w:p>
        </w:tc>
      </w:tr>
      <w:tr w:rsidR="00DC59C2" w:rsidRPr="00F279D8" w14:paraId="3F256DA3" w14:textId="1A19941F" w:rsidTr="00DC59C2">
        <w:trPr>
          <w:trHeight w:val="456"/>
        </w:trPr>
        <w:tc>
          <w:tcPr>
            <w:tcW w:w="3593" w:type="pct"/>
          </w:tcPr>
          <w:p w14:paraId="329FB6B1" w14:textId="2F86C345"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C59C2">
              <w:rPr>
                <w:bCs/>
              </w:rPr>
              <w:t>Тема 2.1 Рабочие машиностроительные чертежи и эскизы деталей</w:t>
            </w:r>
          </w:p>
        </w:tc>
        <w:tc>
          <w:tcPr>
            <w:tcW w:w="487" w:type="pct"/>
            <w:shd w:val="clear" w:color="auto" w:fill="auto"/>
          </w:tcPr>
          <w:p w14:paraId="343061D1" w14:textId="2EA7AAC9"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w:t>
            </w:r>
          </w:p>
        </w:tc>
        <w:tc>
          <w:tcPr>
            <w:tcW w:w="919" w:type="pct"/>
            <w:vMerge/>
          </w:tcPr>
          <w:p w14:paraId="62542786" w14:textId="0DA8BEAA" w:rsidR="00DC59C2" w:rsidRPr="00425849"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C59C2" w:rsidRPr="00F279D8" w14:paraId="2BADC49C" w14:textId="517D3DB5" w:rsidTr="00DC59C2">
        <w:trPr>
          <w:trHeight w:val="456"/>
        </w:trPr>
        <w:tc>
          <w:tcPr>
            <w:tcW w:w="3593" w:type="pct"/>
          </w:tcPr>
          <w:p w14:paraId="19EBD079" w14:textId="1D4AAF1F"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C59C2">
              <w:rPr>
                <w:bCs/>
              </w:rPr>
              <w:t>Тема 2.2 Общие сведения о резьбе и зубчатых передачах. Схемы по профилю профессии</w:t>
            </w:r>
          </w:p>
        </w:tc>
        <w:tc>
          <w:tcPr>
            <w:tcW w:w="487" w:type="pct"/>
            <w:shd w:val="clear" w:color="auto" w:fill="auto"/>
          </w:tcPr>
          <w:p w14:paraId="06A965A9" w14:textId="2D6D0A41"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w:t>
            </w:r>
          </w:p>
        </w:tc>
        <w:tc>
          <w:tcPr>
            <w:tcW w:w="919" w:type="pct"/>
            <w:vMerge/>
          </w:tcPr>
          <w:p w14:paraId="4CB53686" w14:textId="77777777"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C59C2" w:rsidRPr="00F279D8" w14:paraId="0BD1C749" w14:textId="6950FE81" w:rsidTr="00DC59C2">
        <w:trPr>
          <w:trHeight w:val="400"/>
        </w:trPr>
        <w:tc>
          <w:tcPr>
            <w:tcW w:w="3593" w:type="pct"/>
          </w:tcPr>
          <w:p w14:paraId="6851297C"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25849">
              <w:rPr>
                <w:bCs/>
              </w:rPr>
              <w:t xml:space="preserve">Дифференцированный зачёт </w:t>
            </w:r>
          </w:p>
        </w:tc>
        <w:tc>
          <w:tcPr>
            <w:tcW w:w="487" w:type="pct"/>
            <w:shd w:val="clear" w:color="auto" w:fill="auto"/>
          </w:tcPr>
          <w:p w14:paraId="0CB1608D"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25849">
              <w:rPr>
                <w:bCs/>
              </w:rPr>
              <w:t>2</w:t>
            </w:r>
          </w:p>
        </w:tc>
        <w:tc>
          <w:tcPr>
            <w:tcW w:w="919" w:type="pct"/>
          </w:tcPr>
          <w:p w14:paraId="63407CF1"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C59C2" w:rsidRPr="00F279D8" w14:paraId="6BE84D61" w14:textId="3C0620D6" w:rsidTr="00DC59C2">
        <w:trPr>
          <w:trHeight w:val="400"/>
        </w:trPr>
        <w:tc>
          <w:tcPr>
            <w:tcW w:w="3593" w:type="pct"/>
          </w:tcPr>
          <w:p w14:paraId="09D6E8A1" w14:textId="77777777"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25849">
              <w:rPr>
                <w:bCs/>
              </w:rPr>
              <w:t>Самостоятельная работа:</w:t>
            </w:r>
          </w:p>
        </w:tc>
        <w:tc>
          <w:tcPr>
            <w:tcW w:w="487" w:type="pct"/>
            <w:shd w:val="clear" w:color="auto" w:fill="auto"/>
          </w:tcPr>
          <w:p w14:paraId="14A7294E"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425849">
              <w:rPr>
                <w:bCs/>
                <w:i/>
              </w:rPr>
              <w:t>18</w:t>
            </w:r>
          </w:p>
        </w:tc>
        <w:tc>
          <w:tcPr>
            <w:tcW w:w="919" w:type="pct"/>
          </w:tcPr>
          <w:p w14:paraId="5226922D"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C59C2" w:rsidRPr="00F279D8" w14:paraId="773B23E6" w14:textId="2CC2996C" w:rsidTr="00DC59C2">
        <w:trPr>
          <w:trHeight w:val="400"/>
        </w:trPr>
        <w:tc>
          <w:tcPr>
            <w:tcW w:w="3593" w:type="pct"/>
          </w:tcPr>
          <w:p w14:paraId="49ED7D58"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279D8">
              <w:rPr>
                <w:b/>
                <w:bCs/>
              </w:rPr>
              <w:t>ИТОГО</w:t>
            </w:r>
          </w:p>
        </w:tc>
        <w:tc>
          <w:tcPr>
            <w:tcW w:w="487" w:type="pct"/>
            <w:shd w:val="clear" w:color="auto" w:fill="auto"/>
          </w:tcPr>
          <w:p w14:paraId="36EE8398"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79D8">
              <w:rPr>
                <w:b/>
                <w:bCs/>
              </w:rPr>
              <w:t>54</w:t>
            </w:r>
          </w:p>
        </w:tc>
        <w:tc>
          <w:tcPr>
            <w:tcW w:w="919" w:type="pct"/>
          </w:tcPr>
          <w:p w14:paraId="40848C3E"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bl>
    <w:p w14:paraId="32DD2BE9" w14:textId="77777777" w:rsidR="00FA620C" w:rsidRPr="00F279D8" w:rsidRDefault="00FA620C" w:rsidP="00FA620C">
      <w:pPr>
        <w:ind w:firstLine="720"/>
        <w:jc w:val="center"/>
        <w:rPr>
          <w:bCs/>
        </w:rPr>
      </w:pPr>
    </w:p>
    <w:p w14:paraId="69EA5F23" w14:textId="77777777" w:rsidR="00FA620C" w:rsidRPr="00F279D8" w:rsidRDefault="00FA620C" w:rsidP="00FA620C">
      <w:pPr>
        <w:ind w:firstLine="720"/>
        <w:jc w:val="center"/>
        <w:rPr>
          <w:b/>
          <w:bCs/>
        </w:rPr>
      </w:pPr>
      <w:r w:rsidRPr="00F279D8">
        <w:rPr>
          <w:b/>
          <w:bCs/>
        </w:rPr>
        <w:t>ОП.06 БЕЗОПАСНОСТЬ ЖИЗНЕДЕЯТЕЛЬНОСТИ</w:t>
      </w:r>
    </w:p>
    <w:p w14:paraId="5F50A538"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724"/>
        <w:gridCol w:w="3602"/>
        <w:gridCol w:w="5259"/>
      </w:tblGrid>
      <w:tr w:rsidR="00DC59C2" w:rsidRPr="00DC59C2" w14:paraId="3EBF9BF1" w14:textId="77777777" w:rsidTr="00DC59C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F6657" w14:textId="77777777" w:rsidR="00DC59C2" w:rsidRPr="00DC59C2" w:rsidRDefault="00DC59C2" w:rsidP="00DC59C2">
            <w:pPr>
              <w:jc w:val="center"/>
            </w:pPr>
            <w:r w:rsidRPr="00DC59C2">
              <w:rPr>
                <w:b/>
                <w:bCs/>
                <w:color w:val="000000"/>
                <w:sz w:val="22"/>
                <w:szCs w:val="22"/>
              </w:rPr>
              <w:t>Код ПК, ОК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61569" w14:textId="77777777" w:rsidR="00DC59C2" w:rsidRPr="00DC59C2" w:rsidRDefault="00DC59C2" w:rsidP="00DC59C2">
            <w:pPr>
              <w:jc w:val="center"/>
            </w:pPr>
            <w:r w:rsidRPr="00DC59C2">
              <w:rPr>
                <w:b/>
                <w:bCs/>
                <w:color w:val="000000"/>
                <w:sz w:val="22"/>
                <w:szCs w:val="22"/>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04479" w14:textId="77777777" w:rsidR="00DC59C2" w:rsidRPr="00DC59C2" w:rsidRDefault="00DC59C2" w:rsidP="00DC59C2">
            <w:pPr>
              <w:jc w:val="center"/>
            </w:pPr>
            <w:r w:rsidRPr="00DC59C2">
              <w:rPr>
                <w:b/>
                <w:bCs/>
                <w:color w:val="000000"/>
                <w:sz w:val="22"/>
                <w:szCs w:val="22"/>
              </w:rPr>
              <w:t>Знания</w:t>
            </w:r>
          </w:p>
        </w:tc>
      </w:tr>
      <w:tr w:rsidR="00DC59C2" w:rsidRPr="00DC59C2" w14:paraId="0AE68017" w14:textId="77777777" w:rsidTr="00DC59C2">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7CE390D" w14:textId="77777777" w:rsidR="00DC59C2" w:rsidRPr="00DC59C2" w:rsidRDefault="00DC59C2" w:rsidP="00DC59C2">
            <w:pPr>
              <w:jc w:val="center"/>
            </w:pPr>
            <w:r w:rsidRPr="00DC59C2">
              <w:rPr>
                <w:color w:val="000000"/>
                <w:sz w:val="22"/>
                <w:szCs w:val="22"/>
              </w:rPr>
              <w:t> </w:t>
            </w:r>
          </w:p>
          <w:p w14:paraId="1D6F9306" w14:textId="77777777" w:rsidR="00DC59C2" w:rsidRPr="00DC59C2" w:rsidRDefault="00DC59C2" w:rsidP="00DC59C2">
            <w:pPr>
              <w:jc w:val="center"/>
            </w:pPr>
            <w:r w:rsidRPr="00DC59C2">
              <w:rPr>
                <w:color w:val="000000"/>
                <w:sz w:val="22"/>
                <w:szCs w:val="22"/>
              </w:rPr>
              <w:t>ОК 04, </w:t>
            </w:r>
          </w:p>
          <w:p w14:paraId="5C6804DA" w14:textId="77777777" w:rsidR="00DC59C2" w:rsidRPr="00DC59C2" w:rsidRDefault="00DC59C2" w:rsidP="00DC59C2">
            <w:pPr>
              <w:jc w:val="center"/>
            </w:pPr>
            <w:r w:rsidRPr="00DC59C2">
              <w:rPr>
                <w:color w:val="000000"/>
                <w:sz w:val="22"/>
                <w:szCs w:val="22"/>
              </w:rPr>
              <w:t>ОК 06, </w:t>
            </w:r>
          </w:p>
          <w:p w14:paraId="1D8EF777" w14:textId="77777777" w:rsidR="00DC59C2" w:rsidRPr="00DC59C2" w:rsidRDefault="00DC59C2" w:rsidP="00DC59C2">
            <w:pPr>
              <w:jc w:val="center"/>
            </w:pPr>
            <w:r w:rsidRPr="00DC59C2">
              <w:rPr>
                <w:color w:val="000000"/>
                <w:sz w:val="22"/>
                <w:szCs w:val="22"/>
              </w:rPr>
              <w:t>ОК 07</w:t>
            </w:r>
          </w:p>
          <w:p w14:paraId="10B842A9" w14:textId="77777777" w:rsidR="00DC59C2" w:rsidRPr="00DC59C2" w:rsidRDefault="00DC59C2" w:rsidP="00DC59C2">
            <w:r w:rsidRPr="00DC59C2">
              <w:rPr>
                <w:rFonts w:ascii="Calibri" w:hAnsi="Calibri"/>
                <w:color w:val="000000"/>
                <w:sz w:val="22"/>
                <w:szCs w:val="22"/>
              </w:rPr>
              <w:t> </w:t>
            </w:r>
          </w:p>
          <w:p w14:paraId="07E20A3D" w14:textId="77777777" w:rsidR="00DC59C2" w:rsidRPr="00DC59C2" w:rsidRDefault="00DC59C2" w:rsidP="00DC59C2">
            <w:r w:rsidRPr="00DC59C2">
              <w:rPr>
                <w:rFonts w:ascii="Calibri" w:hAnsi="Calibri"/>
                <w:color w:val="000000"/>
                <w:sz w:val="22"/>
                <w:szCs w:val="22"/>
              </w:rPr>
              <w:t> </w:t>
            </w:r>
          </w:p>
          <w:p w14:paraId="05AF8C86" w14:textId="77777777" w:rsidR="00DC59C2" w:rsidRPr="00DC59C2" w:rsidRDefault="00DC59C2" w:rsidP="00DC59C2">
            <w:r w:rsidRPr="00DC59C2">
              <w:rPr>
                <w:rFonts w:ascii="Calibri" w:hAnsi="Calibri"/>
                <w:color w:val="000000"/>
                <w:sz w:val="22"/>
                <w:szCs w:val="22"/>
              </w:rPr>
              <w:t> </w:t>
            </w:r>
          </w:p>
          <w:p w14:paraId="3AAE934C" w14:textId="77777777" w:rsidR="00DC59C2" w:rsidRPr="00DC59C2" w:rsidRDefault="00DC59C2" w:rsidP="00DC59C2">
            <w:r w:rsidRPr="00DC59C2">
              <w:rPr>
                <w:rFonts w:ascii="Calibri" w:hAnsi="Calibri"/>
                <w:color w:val="000000"/>
                <w:sz w:val="22"/>
                <w:szCs w:val="22"/>
              </w:rPr>
              <w:t> </w:t>
            </w:r>
          </w:p>
          <w:p w14:paraId="5655A14D" w14:textId="77777777" w:rsidR="00DC59C2" w:rsidRPr="00DC59C2" w:rsidRDefault="00DC59C2" w:rsidP="00DC59C2">
            <w:r w:rsidRPr="00DC59C2">
              <w:rPr>
                <w:rFonts w:ascii="Calibri" w:hAnsi="Calibri"/>
                <w:color w:val="000000"/>
                <w:sz w:val="22"/>
                <w:szCs w:val="22"/>
              </w:rPr>
              <w:t> </w:t>
            </w:r>
          </w:p>
          <w:p w14:paraId="2E19E6E2" w14:textId="77777777" w:rsidR="00DC59C2" w:rsidRPr="00DC59C2" w:rsidRDefault="00DC59C2" w:rsidP="00DC59C2">
            <w:r w:rsidRPr="00DC59C2">
              <w:rPr>
                <w:rFonts w:ascii="Calibri" w:hAnsi="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B32C3" w14:textId="77777777" w:rsidR="00DC59C2" w:rsidRPr="00DC59C2" w:rsidRDefault="00DC59C2" w:rsidP="00DC59C2">
            <w:pPr>
              <w:jc w:val="both"/>
            </w:pPr>
            <w:r w:rsidRPr="00DC59C2">
              <w:rPr>
                <w:color w:val="000000"/>
                <w:sz w:val="22"/>
                <w:szCs w:val="22"/>
              </w:rPr>
              <w:t>организовывать и проводить мероприятия по защите работающих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72154" w14:textId="77777777" w:rsidR="00DC59C2" w:rsidRPr="00DC59C2" w:rsidRDefault="00DC59C2" w:rsidP="00DC59C2">
            <w:pPr>
              <w:jc w:val="both"/>
            </w:pPr>
            <w:r w:rsidRPr="00DC59C2">
              <w:rPr>
                <w:color w:val="000000"/>
                <w:sz w:val="22"/>
                <w:szCs w:val="22"/>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DC59C2" w:rsidRPr="00DC59C2" w14:paraId="1665853E" w14:textId="77777777" w:rsidTr="00DC59C2">
        <w:tc>
          <w:tcPr>
            <w:tcW w:w="0" w:type="auto"/>
            <w:vMerge/>
            <w:tcBorders>
              <w:top w:val="single" w:sz="4" w:space="0" w:color="000000"/>
              <w:left w:val="single" w:sz="4" w:space="0" w:color="000000"/>
              <w:right w:val="single" w:sz="4" w:space="0" w:color="000000"/>
            </w:tcBorders>
            <w:vAlign w:val="center"/>
            <w:hideMark/>
          </w:tcPr>
          <w:p w14:paraId="47CCAD66"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500FE" w14:textId="77777777" w:rsidR="00DC59C2" w:rsidRPr="00DC59C2" w:rsidRDefault="00DC59C2" w:rsidP="00DC59C2">
            <w:pPr>
              <w:jc w:val="both"/>
            </w:pPr>
            <w:r w:rsidRPr="00DC59C2">
              <w:rPr>
                <w:color w:val="000000"/>
                <w:sz w:val="22"/>
                <w:szCs w:val="22"/>
              </w:rPr>
              <w:t>и населения от негативных воздействий чрезвычайных ситуаций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3C912" w14:textId="77777777" w:rsidR="00DC59C2" w:rsidRPr="00DC59C2" w:rsidRDefault="00DC59C2" w:rsidP="00DC59C2">
            <w:pPr>
              <w:jc w:val="both"/>
            </w:pPr>
            <w:r w:rsidRPr="00DC59C2">
              <w:rPr>
                <w:color w:val="000000"/>
                <w:sz w:val="22"/>
                <w:szCs w:val="22"/>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tc>
      </w:tr>
      <w:tr w:rsidR="00DC59C2" w:rsidRPr="00DC59C2" w14:paraId="0995BC44" w14:textId="77777777" w:rsidTr="00DC59C2">
        <w:tc>
          <w:tcPr>
            <w:tcW w:w="0" w:type="auto"/>
            <w:vMerge/>
            <w:tcBorders>
              <w:top w:val="single" w:sz="4" w:space="0" w:color="000000"/>
              <w:left w:val="single" w:sz="4" w:space="0" w:color="000000"/>
              <w:right w:val="single" w:sz="4" w:space="0" w:color="000000"/>
            </w:tcBorders>
            <w:vAlign w:val="center"/>
            <w:hideMark/>
          </w:tcPr>
          <w:p w14:paraId="4FB55CDC"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84CBE" w14:textId="77777777" w:rsidR="00DC59C2" w:rsidRPr="00DC59C2" w:rsidRDefault="00DC59C2" w:rsidP="00DC59C2">
            <w:pPr>
              <w:jc w:val="both"/>
            </w:pPr>
            <w:r w:rsidRPr="00DC59C2">
              <w:rPr>
                <w:color w:val="000000"/>
                <w:sz w:val="22"/>
                <w:szCs w:val="22"/>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519A5" w14:textId="77777777" w:rsidR="00DC59C2" w:rsidRPr="00DC59C2" w:rsidRDefault="00DC59C2" w:rsidP="00DC59C2">
            <w:pPr>
              <w:jc w:val="both"/>
            </w:pPr>
            <w:r w:rsidRPr="00DC59C2">
              <w:rPr>
                <w:color w:val="000000"/>
                <w:sz w:val="22"/>
                <w:szCs w:val="22"/>
              </w:rPr>
              <w:t>основы военной службы и обороны государства</w:t>
            </w:r>
          </w:p>
        </w:tc>
      </w:tr>
      <w:tr w:rsidR="00DC59C2" w:rsidRPr="00DC59C2" w14:paraId="22C64DEC" w14:textId="77777777" w:rsidTr="00DC59C2">
        <w:tc>
          <w:tcPr>
            <w:tcW w:w="0" w:type="auto"/>
            <w:vMerge/>
            <w:tcBorders>
              <w:top w:val="single" w:sz="4" w:space="0" w:color="000000"/>
              <w:left w:val="single" w:sz="4" w:space="0" w:color="000000"/>
              <w:right w:val="single" w:sz="4" w:space="0" w:color="000000"/>
            </w:tcBorders>
            <w:vAlign w:val="center"/>
            <w:hideMark/>
          </w:tcPr>
          <w:p w14:paraId="506430B4"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D457B" w14:textId="77777777" w:rsidR="00DC59C2" w:rsidRPr="00DC59C2" w:rsidRDefault="00DC59C2" w:rsidP="00DC59C2">
            <w:pPr>
              <w:jc w:val="both"/>
            </w:pPr>
            <w:r w:rsidRPr="00DC59C2">
              <w:rPr>
                <w:color w:val="000000"/>
                <w:sz w:val="22"/>
                <w:szCs w:val="22"/>
              </w:rPr>
              <w:t>использовать средства индивидуальной и коллективной защиты от оружия массового поражения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F3C3A" w14:textId="77777777" w:rsidR="00DC59C2" w:rsidRPr="00DC59C2" w:rsidRDefault="00DC59C2" w:rsidP="00DC59C2">
            <w:pPr>
              <w:jc w:val="both"/>
            </w:pPr>
            <w:r w:rsidRPr="00DC59C2">
              <w:rPr>
                <w:color w:val="000000"/>
                <w:sz w:val="22"/>
                <w:szCs w:val="22"/>
              </w:rPr>
              <w:t>задачи и основные мероприятия гражданской обороны</w:t>
            </w:r>
          </w:p>
        </w:tc>
      </w:tr>
      <w:tr w:rsidR="00DC59C2" w:rsidRPr="00DC59C2" w14:paraId="5F740DA4" w14:textId="77777777" w:rsidTr="00DC59C2">
        <w:tc>
          <w:tcPr>
            <w:tcW w:w="0" w:type="auto"/>
            <w:vMerge/>
            <w:tcBorders>
              <w:top w:val="single" w:sz="4" w:space="0" w:color="000000"/>
              <w:left w:val="single" w:sz="4" w:space="0" w:color="000000"/>
              <w:right w:val="single" w:sz="4" w:space="0" w:color="000000"/>
            </w:tcBorders>
            <w:vAlign w:val="center"/>
            <w:hideMark/>
          </w:tcPr>
          <w:p w14:paraId="2CA809D6"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E2BF0" w14:textId="77777777" w:rsidR="00DC59C2" w:rsidRPr="00DC59C2" w:rsidRDefault="00DC59C2" w:rsidP="00DC59C2">
            <w:pPr>
              <w:jc w:val="both"/>
            </w:pPr>
            <w:r w:rsidRPr="00DC59C2">
              <w:rPr>
                <w:color w:val="000000"/>
                <w:sz w:val="22"/>
                <w:szCs w:val="22"/>
              </w:rPr>
              <w:t>применять первичные средства пожаротушения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85DD1" w14:textId="77777777" w:rsidR="00DC59C2" w:rsidRPr="00DC59C2" w:rsidRDefault="00DC59C2" w:rsidP="00DC59C2">
            <w:pPr>
              <w:jc w:val="both"/>
            </w:pPr>
            <w:r w:rsidRPr="00DC59C2">
              <w:rPr>
                <w:color w:val="000000"/>
                <w:sz w:val="22"/>
                <w:szCs w:val="22"/>
              </w:rPr>
              <w:t>способы защиты населения от оружия массового поражения</w:t>
            </w:r>
          </w:p>
        </w:tc>
      </w:tr>
      <w:tr w:rsidR="00DC59C2" w:rsidRPr="00DC59C2" w14:paraId="2BDDB46D" w14:textId="77777777" w:rsidTr="00DC59C2">
        <w:tc>
          <w:tcPr>
            <w:tcW w:w="0" w:type="auto"/>
            <w:vMerge/>
            <w:tcBorders>
              <w:top w:val="single" w:sz="4" w:space="0" w:color="000000"/>
              <w:left w:val="single" w:sz="4" w:space="0" w:color="000000"/>
              <w:right w:val="single" w:sz="4" w:space="0" w:color="000000"/>
            </w:tcBorders>
            <w:vAlign w:val="center"/>
            <w:hideMark/>
          </w:tcPr>
          <w:p w14:paraId="023C2A05"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4A256" w14:textId="77777777" w:rsidR="00DC59C2" w:rsidRPr="00DC59C2" w:rsidRDefault="00DC59C2" w:rsidP="00DC59C2">
            <w:pPr>
              <w:jc w:val="both"/>
            </w:pPr>
            <w:r w:rsidRPr="00DC59C2">
              <w:rPr>
                <w:color w:val="000000"/>
                <w:sz w:val="22"/>
                <w:szCs w:val="22"/>
              </w:rPr>
              <w:t>ориентироваться в перечне военно-учетных специальностей и самостоятельно определять среди них родственные полученной профессии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490A3" w14:textId="77777777" w:rsidR="00DC59C2" w:rsidRPr="00DC59C2" w:rsidRDefault="00DC59C2" w:rsidP="00DC59C2">
            <w:pPr>
              <w:jc w:val="both"/>
            </w:pPr>
            <w:r w:rsidRPr="00DC59C2">
              <w:rPr>
                <w:color w:val="000000"/>
                <w:sz w:val="22"/>
                <w:szCs w:val="22"/>
              </w:rPr>
              <w:t>меры пожарной безопасности и правила безопасного поведения при пожарах</w:t>
            </w:r>
          </w:p>
        </w:tc>
      </w:tr>
      <w:tr w:rsidR="00DC59C2" w:rsidRPr="00DC59C2" w14:paraId="7A5F1BB7" w14:textId="77777777" w:rsidTr="00DC59C2">
        <w:tc>
          <w:tcPr>
            <w:tcW w:w="0" w:type="auto"/>
            <w:vMerge/>
            <w:tcBorders>
              <w:top w:val="single" w:sz="4" w:space="0" w:color="000000"/>
              <w:left w:val="single" w:sz="4" w:space="0" w:color="000000"/>
              <w:right w:val="single" w:sz="4" w:space="0" w:color="000000"/>
            </w:tcBorders>
            <w:vAlign w:val="center"/>
            <w:hideMark/>
          </w:tcPr>
          <w:p w14:paraId="735F9322"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9C81E1" w14:textId="77777777" w:rsidR="00DC59C2" w:rsidRPr="00DC59C2" w:rsidRDefault="00DC59C2" w:rsidP="00DC59C2">
            <w:pPr>
              <w:jc w:val="both"/>
            </w:pPr>
            <w:r w:rsidRPr="00DC59C2">
              <w:rPr>
                <w:color w:val="000000"/>
                <w:sz w:val="22"/>
                <w:szCs w:val="22"/>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F5865" w14:textId="77777777" w:rsidR="00DC59C2" w:rsidRPr="00DC59C2" w:rsidRDefault="00DC59C2" w:rsidP="00DC59C2">
            <w:pPr>
              <w:jc w:val="both"/>
            </w:pPr>
            <w:r w:rsidRPr="00DC59C2">
              <w:rPr>
                <w:color w:val="000000"/>
                <w:sz w:val="22"/>
                <w:szCs w:val="22"/>
              </w:rPr>
              <w:t>организацию и порядок призыва граждан на военную службу и поступления на нее в добровольном порядке</w:t>
            </w:r>
          </w:p>
        </w:tc>
      </w:tr>
      <w:tr w:rsidR="00DC59C2" w:rsidRPr="00DC59C2" w14:paraId="50B3B202" w14:textId="77777777" w:rsidTr="00DC59C2">
        <w:tc>
          <w:tcPr>
            <w:tcW w:w="0" w:type="auto"/>
            <w:vMerge/>
            <w:tcBorders>
              <w:top w:val="single" w:sz="4" w:space="0" w:color="000000"/>
              <w:left w:val="single" w:sz="4" w:space="0" w:color="000000"/>
              <w:right w:val="single" w:sz="4" w:space="0" w:color="000000"/>
            </w:tcBorders>
            <w:vAlign w:val="center"/>
            <w:hideMark/>
          </w:tcPr>
          <w:p w14:paraId="2DB73398"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30849" w14:textId="77777777" w:rsidR="00DC59C2" w:rsidRPr="00DC59C2" w:rsidRDefault="00DC59C2" w:rsidP="00DC59C2">
            <w:pPr>
              <w:jc w:val="both"/>
            </w:pPr>
            <w:r w:rsidRPr="00DC59C2">
              <w:rPr>
                <w:color w:val="000000"/>
                <w:sz w:val="22"/>
                <w:szCs w:val="22"/>
              </w:rPr>
              <w:t xml:space="preserve">владеть способами бесконфликтного общения и </w:t>
            </w:r>
            <w:proofErr w:type="spellStart"/>
            <w:r w:rsidRPr="00DC59C2">
              <w:rPr>
                <w:color w:val="000000"/>
                <w:sz w:val="22"/>
                <w:szCs w:val="22"/>
              </w:rPr>
              <w:t>саморегуляции</w:t>
            </w:r>
            <w:proofErr w:type="spellEnd"/>
            <w:r w:rsidRPr="00DC59C2">
              <w:rPr>
                <w:color w:val="000000"/>
                <w:sz w:val="22"/>
                <w:szCs w:val="22"/>
              </w:rPr>
              <w:t xml:space="preserve"> в повседневной деятельности и экстремальных условиях военной службы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1CFF4" w14:textId="77777777" w:rsidR="00DC59C2" w:rsidRPr="00DC59C2" w:rsidRDefault="00DC59C2" w:rsidP="00DC59C2">
            <w:pPr>
              <w:jc w:val="both"/>
            </w:pPr>
            <w:r w:rsidRPr="00DC59C2">
              <w:rPr>
                <w:color w:val="000000"/>
                <w:sz w:val="22"/>
                <w:szCs w:val="22"/>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tc>
      </w:tr>
      <w:tr w:rsidR="00DC59C2" w:rsidRPr="00DC59C2" w14:paraId="57A7306C" w14:textId="77777777" w:rsidTr="00DC59C2">
        <w:tc>
          <w:tcPr>
            <w:tcW w:w="0" w:type="auto"/>
            <w:vMerge/>
            <w:tcBorders>
              <w:top w:val="single" w:sz="4" w:space="0" w:color="000000"/>
              <w:left w:val="single" w:sz="4" w:space="0" w:color="000000"/>
              <w:right w:val="single" w:sz="4" w:space="0" w:color="000000"/>
            </w:tcBorders>
            <w:vAlign w:val="center"/>
            <w:hideMark/>
          </w:tcPr>
          <w:p w14:paraId="18C0E5FF"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4375C" w14:textId="77777777" w:rsidR="00DC59C2" w:rsidRPr="00DC59C2" w:rsidRDefault="00DC59C2" w:rsidP="00DC59C2">
            <w:pPr>
              <w:jc w:val="both"/>
            </w:pPr>
            <w:r w:rsidRPr="00DC59C2">
              <w:rPr>
                <w:color w:val="000000"/>
                <w:sz w:val="22"/>
                <w:szCs w:val="22"/>
              </w:rPr>
              <w:t>оказывать первую помощь пострадавшим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CA874" w14:textId="77777777" w:rsidR="00DC59C2" w:rsidRPr="00DC59C2" w:rsidRDefault="00DC59C2" w:rsidP="00DC59C2">
            <w:pPr>
              <w:jc w:val="both"/>
            </w:pPr>
            <w:r w:rsidRPr="00DC59C2">
              <w:rPr>
                <w:color w:val="000000"/>
                <w:sz w:val="22"/>
                <w:szCs w:val="22"/>
              </w:rPr>
              <w:t xml:space="preserve"> – область применения получаемых профессиональных знаний при исполнении обязанностей военной службы</w:t>
            </w:r>
          </w:p>
        </w:tc>
      </w:tr>
      <w:tr w:rsidR="00DC59C2" w:rsidRPr="00DC59C2" w14:paraId="3F21384F" w14:textId="77777777" w:rsidTr="00DC59C2">
        <w:tc>
          <w:tcPr>
            <w:tcW w:w="0" w:type="auto"/>
            <w:vMerge/>
            <w:tcBorders>
              <w:top w:val="single" w:sz="4" w:space="0" w:color="000000"/>
              <w:left w:val="single" w:sz="4" w:space="0" w:color="000000"/>
              <w:right w:val="single" w:sz="4" w:space="0" w:color="000000"/>
            </w:tcBorders>
            <w:vAlign w:val="center"/>
            <w:hideMark/>
          </w:tcPr>
          <w:p w14:paraId="43F9879C"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4467C" w14:textId="77777777" w:rsidR="00DC59C2" w:rsidRPr="00DC59C2" w:rsidRDefault="00DC59C2" w:rsidP="00DC59C2">
            <w:r w:rsidRPr="00DC59C2">
              <w:rPr>
                <w:rFonts w:ascii="Calibri" w:hAnsi="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0E295" w14:textId="77777777" w:rsidR="00DC59C2" w:rsidRPr="00DC59C2" w:rsidRDefault="00DC59C2" w:rsidP="00DC59C2">
            <w:pPr>
              <w:jc w:val="both"/>
            </w:pPr>
            <w:r w:rsidRPr="00DC59C2">
              <w:rPr>
                <w:color w:val="000000"/>
                <w:sz w:val="22"/>
                <w:szCs w:val="22"/>
              </w:rPr>
              <w:t>порядок и правила оказания первой помощи пострадавшим</w:t>
            </w:r>
          </w:p>
        </w:tc>
      </w:tr>
    </w:tbl>
    <w:p w14:paraId="5227E911" w14:textId="77777777" w:rsidR="00DC59C2" w:rsidRDefault="00DC59C2" w:rsidP="001867F2">
      <w:pPr>
        <w:keepNext/>
        <w:keepLines/>
        <w:widowControl w:val="0"/>
        <w:jc w:val="center"/>
        <w:outlineLvl w:val="0"/>
        <w:rPr>
          <w:rFonts w:eastAsia="Franklin Gothic Medium"/>
          <w:color w:val="000000"/>
          <w:lang w:bidi="ru-RU"/>
        </w:rPr>
      </w:pPr>
    </w:p>
    <w:p w14:paraId="071BF607" w14:textId="77777777" w:rsidR="00DC59C2" w:rsidRDefault="00DC59C2" w:rsidP="001867F2">
      <w:pPr>
        <w:keepNext/>
        <w:keepLines/>
        <w:widowControl w:val="0"/>
        <w:jc w:val="center"/>
        <w:outlineLvl w:val="0"/>
        <w:rPr>
          <w:rFonts w:eastAsia="Franklin Gothic Medium"/>
          <w:color w:val="000000"/>
          <w:lang w:bidi="ru-RU"/>
        </w:rPr>
      </w:pPr>
    </w:p>
    <w:p w14:paraId="18CEA227" w14:textId="77777777" w:rsidR="00DC59C2" w:rsidRPr="00DC59C2" w:rsidRDefault="00DC59C2" w:rsidP="00DC59C2">
      <w:pPr>
        <w:ind w:firstLine="709"/>
        <w:jc w:val="both"/>
      </w:pPr>
      <w:r w:rsidRPr="00DC59C2">
        <w:rPr>
          <w:b/>
          <w:bCs/>
          <w:color w:val="000000"/>
        </w:rPr>
        <w:t>Объем учебной дисциплины и виды учебной работы</w:t>
      </w:r>
    </w:p>
    <w:tbl>
      <w:tblPr>
        <w:tblW w:w="0" w:type="auto"/>
        <w:jc w:val="center"/>
        <w:tblCellMar>
          <w:top w:w="15" w:type="dxa"/>
          <w:left w:w="15" w:type="dxa"/>
          <w:bottom w:w="15" w:type="dxa"/>
          <w:right w:w="15" w:type="dxa"/>
        </w:tblCellMar>
        <w:tblLook w:val="04A0" w:firstRow="1" w:lastRow="0" w:firstColumn="1" w:lastColumn="0" w:noHBand="0" w:noVBand="1"/>
      </w:tblPr>
      <w:tblGrid>
        <w:gridCol w:w="6556"/>
        <w:gridCol w:w="1799"/>
      </w:tblGrid>
      <w:tr w:rsidR="00DC59C2" w:rsidRPr="00DC59C2" w14:paraId="29EBD9CA" w14:textId="77777777" w:rsidTr="00DC59C2">
        <w:trPr>
          <w:trHeight w:val="54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2F6B90" w14:textId="77777777" w:rsidR="00DC59C2" w:rsidRPr="00DC59C2" w:rsidRDefault="00DC59C2" w:rsidP="00DC59C2">
            <w:r w:rsidRPr="00DC59C2">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3E5266" w14:textId="77777777" w:rsidR="00DC59C2" w:rsidRPr="00DC59C2" w:rsidRDefault="00DC59C2" w:rsidP="00DC59C2">
            <w:pPr>
              <w:jc w:val="center"/>
            </w:pPr>
            <w:r w:rsidRPr="00DC59C2">
              <w:rPr>
                <w:b/>
                <w:bCs/>
                <w:color w:val="000000"/>
              </w:rPr>
              <w:t>Объем в часах</w:t>
            </w:r>
          </w:p>
        </w:tc>
      </w:tr>
      <w:tr w:rsidR="00DC59C2" w:rsidRPr="00DC59C2" w14:paraId="2C96E05E"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0EDFD7" w14:textId="77777777" w:rsidR="00DC59C2" w:rsidRPr="00DC59C2" w:rsidRDefault="00DC59C2" w:rsidP="00DC59C2">
            <w:r w:rsidRPr="00DC59C2">
              <w:rPr>
                <w:b/>
                <w:bCs/>
                <w:color w:val="000000"/>
              </w:rPr>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AE238E" w14:textId="77777777" w:rsidR="00DC59C2" w:rsidRPr="00DC59C2" w:rsidRDefault="00DC59C2" w:rsidP="00DC59C2">
            <w:pPr>
              <w:jc w:val="center"/>
            </w:pPr>
            <w:r w:rsidRPr="00DC59C2">
              <w:rPr>
                <w:b/>
                <w:bCs/>
                <w:color w:val="000000"/>
              </w:rPr>
              <w:t>107</w:t>
            </w:r>
          </w:p>
        </w:tc>
      </w:tr>
      <w:tr w:rsidR="00DC59C2" w:rsidRPr="00DC59C2" w14:paraId="69A4D338"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2A5190" w14:textId="77777777" w:rsidR="00DC59C2" w:rsidRPr="00DC59C2" w:rsidRDefault="00DC59C2" w:rsidP="00DC59C2">
            <w:pPr>
              <w:jc w:val="both"/>
            </w:pPr>
            <w:r w:rsidRPr="00DC59C2">
              <w:rPr>
                <w:b/>
                <w:bCs/>
                <w:color w:val="000000"/>
              </w:rPr>
              <w:t xml:space="preserve">в </w:t>
            </w:r>
            <w:proofErr w:type="spellStart"/>
            <w:r w:rsidRPr="00DC59C2">
              <w:rPr>
                <w:b/>
                <w:bCs/>
                <w:color w:val="000000"/>
              </w:rPr>
              <w:t>т.ч</w:t>
            </w:r>
            <w:proofErr w:type="spellEnd"/>
            <w:r w:rsidRPr="00DC59C2">
              <w:rPr>
                <w:b/>
                <w:bCs/>
                <w:color w:val="000000"/>
              </w:rPr>
              <w:t>. в форме практической подготовки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87CBDD" w14:textId="77777777" w:rsidR="00DC59C2" w:rsidRPr="00DC59C2" w:rsidRDefault="00DC59C2" w:rsidP="00DC59C2">
            <w:pPr>
              <w:jc w:val="center"/>
            </w:pPr>
            <w:r w:rsidRPr="00DC59C2">
              <w:rPr>
                <w:b/>
                <w:bCs/>
                <w:color w:val="000000"/>
              </w:rPr>
              <w:t>10</w:t>
            </w:r>
          </w:p>
        </w:tc>
      </w:tr>
      <w:tr w:rsidR="00DC59C2" w:rsidRPr="00DC59C2" w14:paraId="2D65D1BE" w14:textId="77777777" w:rsidTr="00DC59C2">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4807F2" w14:textId="77777777" w:rsidR="00DC59C2" w:rsidRPr="00DC59C2" w:rsidRDefault="00DC59C2" w:rsidP="00DC59C2">
            <w:r w:rsidRPr="00DC59C2">
              <w:rPr>
                <w:color w:val="000000"/>
              </w:rPr>
              <w:t>в том числе:</w:t>
            </w:r>
          </w:p>
        </w:tc>
      </w:tr>
      <w:tr w:rsidR="00DC59C2" w:rsidRPr="00DC59C2" w14:paraId="30AF8211"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2C1F32" w14:textId="77777777" w:rsidR="00DC59C2" w:rsidRPr="00DC59C2" w:rsidRDefault="00DC59C2" w:rsidP="00DC59C2">
            <w:pPr>
              <w:jc w:val="both"/>
            </w:pPr>
            <w:r w:rsidRPr="00DC59C2">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5B58B58" w14:textId="77777777" w:rsidR="00DC59C2" w:rsidRPr="00DC59C2" w:rsidRDefault="00DC59C2" w:rsidP="00DC59C2">
            <w:pPr>
              <w:jc w:val="center"/>
            </w:pPr>
            <w:r w:rsidRPr="00DC59C2">
              <w:rPr>
                <w:color w:val="000000"/>
              </w:rPr>
              <w:t>35</w:t>
            </w:r>
          </w:p>
        </w:tc>
      </w:tr>
      <w:tr w:rsidR="00DC59C2" w:rsidRPr="00DC59C2" w14:paraId="3A456D65"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1D8A82" w14:textId="77777777" w:rsidR="00DC59C2" w:rsidRPr="00DC59C2" w:rsidRDefault="00DC59C2" w:rsidP="00DC59C2">
            <w:pPr>
              <w:jc w:val="both"/>
            </w:pPr>
            <w:r w:rsidRPr="00DC59C2">
              <w:rPr>
                <w:color w:val="000000"/>
              </w:rPr>
              <w:t>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57903F" w14:textId="77777777" w:rsidR="00DC59C2" w:rsidRPr="00DC59C2" w:rsidRDefault="00DC59C2" w:rsidP="00DC59C2">
            <w:pPr>
              <w:jc w:val="center"/>
            </w:pPr>
            <w:r w:rsidRPr="00DC59C2">
              <w:rPr>
                <w:color w:val="000000"/>
              </w:rPr>
              <w:t>36</w:t>
            </w:r>
          </w:p>
        </w:tc>
      </w:tr>
      <w:tr w:rsidR="00DC59C2" w:rsidRPr="00DC59C2" w14:paraId="5086EDBA"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82917D" w14:textId="77777777" w:rsidR="00DC59C2" w:rsidRPr="00DC59C2" w:rsidRDefault="00DC59C2" w:rsidP="00DC59C2">
            <w:pPr>
              <w:jc w:val="both"/>
            </w:pPr>
            <w:r w:rsidRPr="00DC59C2">
              <w:rPr>
                <w:color w:val="000000"/>
              </w:rPr>
              <w:t>Самостоятельная работа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142972" w14:textId="77777777" w:rsidR="00DC59C2" w:rsidRPr="00DC59C2" w:rsidRDefault="00DC59C2" w:rsidP="00DC59C2">
            <w:pPr>
              <w:jc w:val="center"/>
            </w:pPr>
            <w:r w:rsidRPr="00DC59C2">
              <w:rPr>
                <w:b/>
                <w:bCs/>
                <w:color w:val="000000"/>
              </w:rPr>
              <w:t>36</w:t>
            </w:r>
          </w:p>
        </w:tc>
      </w:tr>
      <w:tr w:rsidR="00DC59C2" w:rsidRPr="00DC59C2" w14:paraId="0BD617B4"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35AE763" w14:textId="77777777" w:rsidR="00DC59C2" w:rsidRPr="00DC59C2" w:rsidRDefault="00DC59C2" w:rsidP="00DC59C2">
            <w:r w:rsidRPr="00DC59C2">
              <w:rPr>
                <w:b/>
                <w:bCs/>
                <w:color w:val="000000"/>
              </w:rPr>
              <w:t>Промежуточная аттестация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6BB39B" w14:textId="77777777" w:rsidR="00DC59C2" w:rsidRPr="00DC59C2" w:rsidRDefault="00DC59C2" w:rsidP="00DC59C2">
            <w:pPr>
              <w:jc w:val="center"/>
            </w:pPr>
            <w:r w:rsidRPr="00DC59C2">
              <w:rPr>
                <w:b/>
                <w:bCs/>
                <w:color w:val="000000"/>
              </w:rPr>
              <w:t>2</w:t>
            </w:r>
          </w:p>
        </w:tc>
      </w:tr>
    </w:tbl>
    <w:p w14:paraId="0FB60C52" w14:textId="77777777" w:rsidR="00DC59C2" w:rsidRDefault="00DC59C2" w:rsidP="001867F2">
      <w:pPr>
        <w:keepNext/>
        <w:keepLines/>
        <w:widowControl w:val="0"/>
        <w:jc w:val="center"/>
        <w:outlineLvl w:val="0"/>
        <w:rPr>
          <w:rFonts w:eastAsia="Franklin Gothic Medium"/>
          <w:color w:val="000000"/>
          <w:lang w:bidi="ru-RU"/>
        </w:rPr>
      </w:pPr>
    </w:p>
    <w:p w14:paraId="57BE2BCF" w14:textId="77777777" w:rsidR="00DC59C2" w:rsidRDefault="00DC59C2" w:rsidP="001867F2">
      <w:pPr>
        <w:keepNext/>
        <w:keepLines/>
        <w:widowControl w:val="0"/>
        <w:jc w:val="center"/>
        <w:outlineLvl w:val="0"/>
        <w:rPr>
          <w:rFonts w:eastAsia="Franklin Gothic Medium"/>
          <w:color w:val="000000"/>
          <w:lang w:bidi="ru-RU"/>
        </w:rPr>
      </w:pPr>
    </w:p>
    <w:p w14:paraId="18E7C05C" w14:textId="56034D6D"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519"/>
        <w:gridCol w:w="1026"/>
        <w:gridCol w:w="1026"/>
      </w:tblGrid>
      <w:tr w:rsidR="00813B17" w:rsidRPr="00795099" w14:paraId="4EA8909D" w14:textId="7FABB21A"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CB5627" w14:textId="77777777" w:rsidR="00813B17" w:rsidRPr="00795099" w:rsidRDefault="00813B17" w:rsidP="0079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lang w:eastAsia="en-US"/>
              </w:rPr>
            </w:pPr>
            <w:r w:rsidRPr="00795099">
              <w:rPr>
                <w:bCs/>
                <w:lang w:eastAsia="en-US"/>
              </w:rPr>
              <w:t>Наименование разделов и тем</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B4C9A5" w14:textId="77777777" w:rsidR="00813B17" w:rsidRPr="00795099" w:rsidRDefault="00813B17" w:rsidP="0079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lang w:eastAsia="en-US"/>
              </w:rPr>
            </w:pPr>
            <w:r w:rsidRPr="00795099">
              <w:rPr>
                <w:bCs/>
                <w:lang w:eastAsia="en-US"/>
              </w:rPr>
              <w:t>Объем часов</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DC8A53" w14:textId="77777777" w:rsidR="00813B17" w:rsidRPr="00795099" w:rsidRDefault="00813B17" w:rsidP="0079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lang w:eastAsia="en-US"/>
              </w:rPr>
            </w:pPr>
          </w:p>
        </w:tc>
      </w:tr>
      <w:tr w:rsidR="00813B17" w:rsidRPr="00795099" w14:paraId="7C2E5167" w14:textId="3FB38E29" w:rsidTr="005926E4">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C0B06D" w14:textId="5F85762A" w:rsidR="00813B17" w:rsidRPr="00795099" w:rsidRDefault="00813B17" w:rsidP="00795099">
            <w:pPr>
              <w:widowControl w:val="0"/>
              <w:autoSpaceDE w:val="0"/>
              <w:autoSpaceDN w:val="0"/>
              <w:adjustRightInd w:val="0"/>
              <w:ind w:right="238"/>
              <w:contextualSpacing/>
              <w:rPr>
                <w:caps/>
              </w:rPr>
            </w:pPr>
            <w:r w:rsidRPr="00813B17">
              <w:rPr>
                <w:b/>
                <w:lang w:eastAsia="en-US"/>
              </w:rPr>
              <w:t>Раздел 1. Человек и производственная среда</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3D13D4" w14:textId="5F55AF1C" w:rsidR="00813B17" w:rsidRPr="00795099" w:rsidRDefault="00813B17" w:rsidP="00BC39BA">
            <w:pPr>
              <w:widowControl w:val="0"/>
              <w:suppressAutoHyphens/>
              <w:autoSpaceDE w:val="0"/>
              <w:autoSpaceDN w:val="0"/>
              <w:adjustRightInd w:val="0"/>
              <w:ind w:right="238"/>
              <w:jc w:val="center"/>
              <w:rPr>
                <w:b/>
                <w:caps/>
                <w:lang w:eastAsia="en-US"/>
              </w:rPr>
            </w:pPr>
            <w:r>
              <w:rPr>
                <w:b/>
                <w:lang w:eastAsia="en-US"/>
              </w:rPr>
              <w:t>4</w:t>
            </w:r>
          </w:p>
        </w:tc>
        <w:tc>
          <w:tcPr>
            <w:tcW w:w="536" w:type="pct"/>
            <w:vMerge w:val="restart"/>
            <w:tcBorders>
              <w:top w:val="single" w:sz="4" w:space="0" w:color="000000"/>
              <w:left w:val="single" w:sz="4" w:space="0" w:color="000000"/>
              <w:right w:val="single" w:sz="4" w:space="0" w:color="000000"/>
            </w:tcBorders>
            <w:shd w:val="clear" w:color="auto" w:fill="FFFFFF" w:themeFill="background1"/>
          </w:tcPr>
          <w:p w14:paraId="51D7FFF3" w14:textId="77777777" w:rsidR="00813B17" w:rsidRDefault="00813B17" w:rsidP="00813B17">
            <w:r>
              <w:rPr>
                <w:color w:val="000000"/>
                <w:sz w:val="22"/>
                <w:szCs w:val="22"/>
              </w:rPr>
              <w:t>ОК 04, 06, 07</w:t>
            </w:r>
          </w:p>
          <w:p w14:paraId="6661860C" w14:textId="77777777" w:rsidR="00813B17" w:rsidRDefault="00813B17" w:rsidP="00795099">
            <w:pPr>
              <w:widowControl w:val="0"/>
              <w:suppressAutoHyphens/>
              <w:autoSpaceDE w:val="0"/>
              <w:autoSpaceDN w:val="0"/>
              <w:adjustRightInd w:val="0"/>
              <w:jc w:val="center"/>
              <w:rPr>
                <w:b/>
                <w:lang w:eastAsia="en-US"/>
              </w:rPr>
            </w:pPr>
          </w:p>
        </w:tc>
      </w:tr>
      <w:tr w:rsidR="00813B17" w:rsidRPr="00795099" w14:paraId="31F3FB1C" w14:textId="46605B51" w:rsidTr="005926E4">
        <w:tc>
          <w:tcPr>
            <w:tcW w:w="3928" w:type="pct"/>
            <w:tcBorders>
              <w:top w:val="single" w:sz="4" w:space="0" w:color="000000"/>
              <w:left w:val="single" w:sz="4" w:space="0" w:color="000000"/>
              <w:right w:val="single" w:sz="4" w:space="0" w:color="000000"/>
            </w:tcBorders>
            <w:shd w:val="clear" w:color="auto" w:fill="FFFFFF" w:themeFill="background1"/>
          </w:tcPr>
          <w:p w14:paraId="17F5CEC3" w14:textId="5BFCEB28" w:rsidR="00813B17" w:rsidRPr="00795099" w:rsidRDefault="00813B17" w:rsidP="00795099">
            <w:pPr>
              <w:widowControl w:val="0"/>
              <w:suppressAutoHyphens/>
              <w:autoSpaceDE w:val="0"/>
              <w:autoSpaceDN w:val="0"/>
              <w:adjustRightInd w:val="0"/>
              <w:jc w:val="both"/>
              <w:rPr>
                <w:caps/>
                <w:color w:val="FF0000"/>
                <w:lang w:eastAsia="en-US"/>
              </w:rPr>
            </w:pPr>
            <w:r w:rsidRPr="00813B17">
              <w:rPr>
                <w:lang w:eastAsia="en-US"/>
              </w:rPr>
              <w:t xml:space="preserve">Тема 1.1. Негативные факторы </w:t>
            </w:r>
            <w:proofErr w:type="spellStart"/>
            <w:r w:rsidRPr="00813B17">
              <w:rPr>
                <w:lang w:eastAsia="en-US"/>
              </w:rPr>
              <w:t>техносферы</w:t>
            </w:r>
            <w:proofErr w:type="spellEnd"/>
            <w:r w:rsidRPr="00795099">
              <w:rPr>
                <w:lang w:eastAsia="en-US"/>
              </w:rPr>
              <w:t>.</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09E070" w14:textId="0689D881" w:rsidR="00813B17" w:rsidRPr="00795099" w:rsidRDefault="00813B17" w:rsidP="00795099">
            <w:pPr>
              <w:widowControl w:val="0"/>
              <w:suppressAutoHyphens/>
              <w:autoSpaceDE w:val="0"/>
              <w:autoSpaceDN w:val="0"/>
              <w:adjustRightInd w:val="0"/>
              <w:jc w:val="center"/>
              <w:rPr>
                <w:b/>
                <w:caps/>
                <w:lang w:eastAsia="en-US"/>
              </w:rPr>
            </w:pPr>
            <w:r>
              <w:rPr>
                <w:b/>
                <w:caps/>
                <w:lang w:eastAsia="en-US"/>
              </w:rPr>
              <w:t>4</w:t>
            </w:r>
          </w:p>
        </w:tc>
        <w:tc>
          <w:tcPr>
            <w:tcW w:w="536" w:type="pct"/>
            <w:vMerge/>
            <w:tcBorders>
              <w:left w:val="single" w:sz="4" w:space="0" w:color="000000"/>
              <w:bottom w:val="single" w:sz="4" w:space="0" w:color="000000"/>
              <w:right w:val="single" w:sz="4" w:space="0" w:color="000000"/>
            </w:tcBorders>
            <w:shd w:val="clear" w:color="auto" w:fill="FFFFFF" w:themeFill="background1"/>
          </w:tcPr>
          <w:p w14:paraId="799C0DE9" w14:textId="77777777" w:rsidR="00813B17" w:rsidRDefault="00813B17" w:rsidP="00795099">
            <w:pPr>
              <w:widowControl w:val="0"/>
              <w:suppressAutoHyphens/>
              <w:autoSpaceDE w:val="0"/>
              <w:autoSpaceDN w:val="0"/>
              <w:adjustRightInd w:val="0"/>
              <w:jc w:val="center"/>
              <w:rPr>
                <w:b/>
                <w:caps/>
                <w:lang w:eastAsia="en-US"/>
              </w:rPr>
            </w:pPr>
          </w:p>
        </w:tc>
      </w:tr>
      <w:tr w:rsidR="00813B17" w:rsidRPr="00795099" w14:paraId="14ACBC51" w14:textId="72CE9B87" w:rsidTr="005926E4">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F36DEC" w14:textId="77777777" w:rsidR="00813B17" w:rsidRPr="00813B17" w:rsidRDefault="00813B17" w:rsidP="00813B17">
            <w:pPr>
              <w:rPr>
                <w:b/>
              </w:rPr>
            </w:pPr>
            <w:r w:rsidRPr="00813B17">
              <w:rPr>
                <w:b/>
                <w:bCs/>
                <w:color w:val="000000"/>
                <w:sz w:val="22"/>
                <w:szCs w:val="22"/>
              </w:rPr>
              <w:t xml:space="preserve">Раздел 2. Безопасность и </w:t>
            </w:r>
            <w:proofErr w:type="spellStart"/>
            <w:r w:rsidRPr="00813B17">
              <w:rPr>
                <w:b/>
                <w:bCs/>
                <w:color w:val="000000"/>
                <w:sz w:val="22"/>
                <w:szCs w:val="22"/>
              </w:rPr>
              <w:t>экологичность</w:t>
            </w:r>
            <w:proofErr w:type="spellEnd"/>
            <w:r w:rsidRPr="00813B17">
              <w:rPr>
                <w:b/>
                <w:bCs/>
                <w:color w:val="000000"/>
                <w:sz w:val="22"/>
                <w:szCs w:val="22"/>
              </w:rPr>
              <w:t xml:space="preserve"> технических систем</w:t>
            </w:r>
          </w:p>
          <w:p w14:paraId="77F53384" w14:textId="134B7C7C" w:rsidR="00813B17" w:rsidRPr="00795099" w:rsidRDefault="00813B17" w:rsidP="00795099">
            <w:pPr>
              <w:suppressAutoHyphens/>
              <w:jc w:val="both"/>
              <w:rPr>
                <w:lang w:eastAsia="ar-SA"/>
              </w:rPr>
            </w:pP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4C640B2" w14:textId="288CC6E4" w:rsidR="00813B17" w:rsidRPr="00795099" w:rsidRDefault="00813B17" w:rsidP="00795099">
            <w:pPr>
              <w:widowControl w:val="0"/>
              <w:suppressAutoHyphens/>
              <w:autoSpaceDE w:val="0"/>
              <w:autoSpaceDN w:val="0"/>
              <w:adjustRightInd w:val="0"/>
              <w:jc w:val="center"/>
              <w:rPr>
                <w:b/>
                <w:caps/>
                <w:lang w:eastAsia="en-US"/>
              </w:rPr>
            </w:pPr>
            <w:r>
              <w:rPr>
                <w:b/>
                <w:caps/>
                <w:lang w:eastAsia="en-US"/>
              </w:rPr>
              <w:t>6</w:t>
            </w:r>
          </w:p>
        </w:tc>
        <w:tc>
          <w:tcPr>
            <w:tcW w:w="536" w:type="pct"/>
            <w:vMerge w:val="restart"/>
            <w:tcBorders>
              <w:top w:val="single" w:sz="4" w:space="0" w:color="000000"/>
              <w:left w:val="single" w:sz="4" w:space="0" w:color="000000"/>
              <w:right w:val="single" w:sz="4" w:space="0" w:color="000000"/>
            </w:tcBorders>
            <w:shd w:val="clear" w:color="auto" w:fill="FFFFFF" w:themeFill="background1"/>
          </w:tcPr>
          <w:p w14:paraId="7A88AD52" w14:textId="77777777" w:rsidR="00813B17" w:rsidRDefault="00813B17" w:rsidP="00813B17">
            <w:r>
              <w:rPr>
                <w:color w:val="000000"/>
                <w:sz w:val="22"/>
                <w:szCs w:val="22"/>
              </w:rPr>
              <w:t>ОК 04, 06, 07</w:t>
            </w:r>
          </w:p>
          <w:p w14:paraId="7B317BDB" w14:textId="77777777" w:rsidR="00813B17" w:rsidRDefault="00813B17" w:rsidP="00795099">
            <w:pPr>
              <w:widowControl w:val="0"/>
              <w:suppressAutoHyphens/>
              <w:autoSpaceDE w:val="0"/>
              <w:autoSpaceDN w:val="0"/>
              <w:adjustRightInd w:val="0"/>
              <w:jc w:val="center"/>
              <w:rPr>
                <w:b/>
                <w:caps/>
                <w:lang w:eastAsia="en-US"/>
              </w:rPr>
            </w:pPr>
          </w:p>
        </w:tc>
      </w:tr>
      <w:tr w:rsidR="00813B17" w:rsidRPr="00795099" w14:paraId="206A488C" w14:textId="34697D77" w:rsidTr="005926E4">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C12620" w14:textId="50CDCE15" w:rsidR="00813B17" w:rsidRPr="00795099" w:rsidRDefault="00813B17" w:rsidP="00795099">
            <w:pPr>
              <w:widowControl w:val="0"/>
              <w:suppressAutoHyphens/>
              <w:autoSpaceDE w:val="0"/>
              <w:autoSpaceDN w:val="0"/>
              <w:adjustRightInd w:val="0"/>
              <w:jc w:val="both"/>
              <w:rPr>
                <w:caps/>
                <w:color w:val="000000"/>
                <w:lang w:eastAsia="en-US"/>
              </w:rPr>
            </w:pPr>
            <w:r w:rsidRPr="00813B17">
              <w:rPr>
                <w:color w:val="000000"/>
                <w:lang w:eastAsia="en-US"/>
              </w:rPr>
              <w:t xml:space="preserve">Тема 2.1. Воздействие негативных факторов на человека и среду обитания. </w:t>
            </w:r>
            <w:proofErr w:type="spellStart"/>
            <w:r w:rsidRPr="00813B17">
              <w:rPr>
                <w:color w:val="000000"/>
                <w:lang w:eastAsia="en-US"/>
              </w:rPr>
              <w:t>Экологозащитная</w:t>
            </w:r>
            <w:proofErr w:type="spellEnd"/>
            <w:r w:rsidRPr="00813B17">
              <w:rPr>
                <w:color w:val="000000"/>
                <w:lang w:eastAsia="en-US"/>
              </w:rPr>
              <w:t xml:space="preserve"> техника</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9E06408" w14:textId="65D6BE5B" w:rsidR="00813B17" w:rsidRPr="00795099" w:rsidRDefault="00813B17" w:rsidP="00795099">
            <w:pPr>
              <w:widowControl w:val="0"/>
              <w:suppressAutoHyphens/>
              <w:autoSpaceDE w:val="0"/>
              <w:autoSpaceDN w:val="0"/>
              <w:adjustRightInd w:val="0"/>
              <w:jc w:val="center"/>
              <w:rPr>
                <w:caps/>
                <w:lang w:eastAsia="en-US"/>
              </w:rPr>
            </w:pPr>
            <w:r>
              <w:rPr>
                <w:b/>
                <w:caps/>
                <w:lang w:eastAsia="en-US"/>
              </w:rPr>
              <w:t>6</w:t>
            </w:r>
          </w:p>
        </w:tc>
        <w:tc>
          <w:tcPr>
            <w:tcW w:w="536" w:type="pct"/>
            <w:vMerge/>
            <w:tcBorders>
              <w:left w:val="single" w:sz="4" w:space="0" w:color="000000"/>
              <w:bottom w:val="single" w:sz="4" w:space="0" w:color="000000"/>
              <w:right w:val="single" w:sz="4" w:space="0" w:color="000000"/>
            </w:tcBorders>
            <w:shd w:val="clear" w:color="auto" w:fill="FFFFFF" w:themeFill="background1"/>
          </w:tcPr>
          <w:p w14:paraId="4DFF1047" w14:textId="77777777" w:rsidR="00813B17" w:rsidRDefault="00813B17" w:rsidP="00795099">
            <w:pPr>
              <w:widowControl w:val="0"/>
              <w:suppressAutoHyphens/>
              <w:autoSpaceDE w:val="0"/>
              <w:autoSpaceDN w:val="0"/>
              <w:adjustRightInd w:val="0"/>
              <w:jc w:val="center"/>
              <w:rPr>
                <w:b/>
                <w:caps/>
                <w:lang w:eastAsia="en-US"/>
              </w:rPr>
            </w:pPr>
          </w:p>
        </w:tc>
      </w:tr>
      <w:tr w:rsidR="00813B17" w:rsidRPr="00795099" w14:paraId="1BFA25D7" w14:textId="4D2049A9" w:rsidTr="005926E4">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6DDAD5" w14:textId="2F558996" w:rsidR="00813B17" w:rsidRPr="00795099" w:rsidRDefault="00813B17" w:rsidP="00795099">
            <w:pPr>
              <w:suppressAutoHyphens/>
              <w:rPr>
                <w:caps/>
                <w:color w:val="FF0000"/>
                <w:lang w:eastAsia="en-US"/>
              </w:rPr>
            </w:pPr>
            <w:r w:rsidRPr="00813B17">
              <w:rPr>
                <w:b/>
                <w:bCs/>
                <w:lang w:eastAsia="ar-SA"/>
              </w:rPr>
              <w:t>Раздел 3. Защита населения и территорий в чрезвычайных ситуациях. Управление безопасностью жизнедеятельности</w:t>
            </w:r>
          </w:p>
        </w:tc>
        <w:tc>
          <w:tcPr>
            <w:tcW w:w="536" w:type="pct"/>
            <w:tcBorders>
              <w:top w:val="single" w:sz="4" w:space="0" w:color="000000"/>
              <w:left w:val="single" w:sz="8" w:space="0" w:color="auto"/>
              <w:bottom w:val="single" w:sz="4" w:space="0" w:color="000000"/>
              <w:right w:val="single" w:sz="8" w:space="0" w:color="auto"/>
            </w:tcBorders>
            <w:shd w:val="clear" w:color="auto" w:fill="FFFFFF" w:themeFill="background1"/>
          </w:tcPr>
          <w:p w14:paraId="1970EB28" w14:textId="54435C3A" w:rsidR="00813B17" w:rsidRPr="00795099" w:rsidRDefault="00813B17" w:rsidP="00795099">
            <w:pPr>
              <w:widowControl w:val="0"/>
              <w:suppressAutoHyphens/>
              <w:autoSpaceDE w:val="0"/>
              <w:autoSpaceDN w:val="0"/>
              <w:adjustRightInd w:val="0"/>
              <w:jc w:val="both"/>
              <w:rPr>
                <w:caps/>
                <w:lang w:eastAsia="en-US"/>
              </w:rPr>
            </w:pPr>
            <w:r>
              <w:rPr>
                <w:b/>
                <w:caps/>
                <w:lang w:eastAsia="ar-SA"/>
              </w:rPr>
              <w:t>12</w:t>
            </w:r>
          </w:p>
        </w:tc>
        <w:tc>
          <w:tcPr>
            <w:tcW w:w="536" w:type="pct"/>
            <w:vMerge w:val="restart"/>
            <w:tcBorders>
              <w:top w:val="single" w:sz="4" w:space="0" w:color="000000"/>
              <w:left w:val="single" w:sz="8" w:space="0" w:color="auto"/>
              <w:right w:val="single" w:sz="8" w:space="0" w:color="auto"/>
            </w:tcBorders>
            <w:shd w:val="clear" w:color="auto" w:fill="FFFFFF" w:themeFill="background1"/>
          </w:tcPr>
          <w:p w14:paraId="284EEB47" w14:textId="77777777" w:rsidR="00813B17" w:rsidRDefault="00813B17" w:rsidP="00813B17">
            <w:r>
              <w:rPr>
                <w:color w:val="000000"/>
                <w:sz w:val="22"/>
                <w:szCs w:val="22"/>
              </w:rPr>
              <w:t>ОК 04, 06, 07</w:t>
            </w:r>
          </w:p>
          <w:p w14:paraId="6AB6B860" w14:textId="77777777" w:rsidR="00813B17" w:rsidRDefault="00813B17" w:rsidP="00795099">
            <w:pPr>
              <w:widowControl w:val="0"/>
              <w:suppressAutoHyphens/>
              <w:autoSpaceDE w:val="0"/>
              <w:autoSpaceDN w:val="0"/>
              <w:adjustRightInd w:val="0"/>
              <w:rPr>
                <w:b/>
                <w:caps/>
                <w:lang w:eastAsia="ar-SA"/>
              </w:rPr>
            </w:pPr>
          </w:p>
        </w:tc>
      </w:tr>
      <w:tr w:rsidR="00813B17" w:rsidRPr="00795099" w14:paraId="70DE3901" w14:textId="7ECC2EDC" w:rsidTr="005926E4">
        <w:trPr>
          <w:trHeight w:val="262"/>
        </w:trPr>
        <w:tc>
          <w:tcPr>
            <w:tcW w:w="3928" w:type="pct"/>
            <w:tcBorders>
              <w:top w:val="single" w:sz="4" w:space="0" w:color="auto"/>
              <w:left w:val="single" w:sz="4" w:space="0" w:color="auto"/>
              <w:right w:val="single" w:sz="4" w:space="0" w:color="000000"/>
            </w:tcBorders>
            <w:shd w:val="clear" w:color="auto" w:fill="FFFFFF" w:themeFill="background1"/>
            <w:hideMark/>
          </w:tcPr>
          <w:p w14:paraId="668A6772" w14:textId="527DCC07" w:rsidR="00813B17" w:rsidRPr="00795099" w:rsidRDefault="00813B17" w:rsidP="00795099">
            <w:pPr>
              <w:suppressAutoHyphens/>
              <w:rPr>
                <w:bCs/>
                <w:lang w:eastAsia="ar-SA"/>
              </w:rPr>
            </w:pPr>
            <w:r w:rsidRPr="00813B17">
              <w:rPr>
                <w:bCs/>
                <w:lang w:eastAsia="ar-SA"/>
              </w:rPr>
              <w:t>Тема 3.1 Чрезвычайные ситуации и их классификация. Основные понятия и определения</w:t>
            </w:r>
          </w:p>
        </w:tc>
        <w:tc>
          <w:tcPr>
            <w:tcW w:w="536" w:type="pct"/>
            <w:tcBorders>
              <w:top w:val="single" w:sz="4" w:space="0" w:color="auto"/>
              <w:left w:val="single" w:sz="4" w:space="0" w:color="000000"/>
              <w:bottom w:val="single" w:sz="4" w:space="0" w:color="auto"/>
              <w:right w:val="single" w:sz="8" w:space="0" w:color="auto"/>
            </w:tcBorders>
            <w:shd w:val="clear" w:color="auto" w:fill="FFFFFF" w:themeFill="background1"/>
            <w:hideMark/>
          </w:tcPr>
          <w:p w14:paraId="66AF5F0C" w14:textId="598D45AD" w:rsidR="00813B17" w:rsidRPr="00795099" w:rsidRDefault="00813B17" w:rsidP="00795099">
            <w:pPr>
              <w:widowControl w:val="0"/>
              <w:suppressAutoHyphens/>
              <w:autoSpaceDE w:val="0"/>
              <w:autoSpaceDN w:val="0"/>
              <w:adjustRightInd w:val="0"/>
              <w:rPr>
                <w:b/>
                <w:caps/>
                <w:lang w:eastAsia="en-US"/>
              </w:rPr>
            </w:pPr>
            <w:r>
              <w:rPr>
                <w:b/>
                <w:caps/>
                <w:lang w:eastAsia="en-US"/>
              </w:rPr>
              <w:t>4</w:t>
            </w:r>
          </w:p>
        </w:tc>
        <w:tc>
          <w:tcPr>
            <w:tcW w:w="536" w:type="pct"/>
            <w:vMerge/>
            <w:tcBorders>
              <w:left w:val="single" w:sz="8" w:space="0" w:color="auto"/>
              <w:right w:val="single" w:sz="8" w:space="0" w:color="auto"/>
            </w:tcBorders>
            <w:shd w:val="clear" w:color="auto" w:fill="FFFFFF" w:themeFill="background1"/>
          </w:tcPr>
          <w:p w14:paraId="7A2EB504" w14:textId="77777777" w:rsidR="00813B17" w:rsidRDefault="00813B17" w:rsidP="00795099">
            <w:pPr>
              <w:widowControl w:val="0"/>
              <w:suppressAutoHyphens/>
              <w:autoSpaceDE w:val="0"/>
              <w:autoSpaceDN w:val="0"/>
              <w:adjustRightInd w:val="0"/>
              <w:rPr>
                <w:b/>
                <w:caps/>
                <w:lang w:eastAsia="en-US"/>
              </w:rPr>
            </w:pPr>
          </w:p>
        </w:tc>
      </w:tr>
      <w:tr w:rsidR="00813B17" w:rsidRPr="00795099" w14:paraId="14FF6316" w14:textId="6CE34779" w:rsidTr="005926E4">
        <w:trPr>
          <w:trHeight w:val="292"/>
        </w:trPr>
        <w:tc>
          <w:tcPr>
            <w:tcW w:w="3928" w:type="pct"/>
            <w:tcBorders>
              <w:top w:val="single" w:sz="4" w:space="0" w:color="auto"/>
              <w:left w:val="single" w:sz="4" w:space="0" w:color="auto"/>
              <w:right w:val="single" w:sz="4" w:space="0" w:color="000000"/>
            </w:tcBorders>
            <w:shd w:val="clear" w:color="auto" w:fill="FFFFFF" w:themeFill="background1"/>
            <w:hideMark/>
          </w:tcPr>
          <w:p w14:paraId="18C3D3ED" w14:textId="0CA38523" w:rsidR="00813B17" w:rsidRPr="00795099" w:rsidRDefault="00813B17" w:rsidP="00795099">
            <w:pPr>
              <w:suppressAutoHyphens/>
              <w:rPr>
                <w:bCs/>
                <w:color w:val="FF0000"/>
                <w:lang w:eastAsia="en-US"/>
              </w:rPr>
            </w:pPr>
            <w:r w:rsidRPr="00813B17">
              <w:rPr>
                <w:bCs/>
                <w:lang w:eastAsia="ar-SA"/>
              </w:rPr>
              <w:t>Тема 3.2 Функционирование производства в условиях чрезвычайной ситуации</w:t>
            </w:r>
          </w:p>
        </w:tc>
        <w:tc>
          <w:tcPr>
            <w:tcW w:w="536" w:type="pct"/>
            <w:tcBorders>
              <w:top w:val="single" w:sz="4" w:space="0" w:color="auto"/>
              <w:left w:val="single" w:sz="4" w:space="0" w:color="000000"/>
              <w:bottom w:val="single" w:sz="4" w:space="0" w:color="auto"/>
              <w:right w:val="single" w:sz="8" w:space="0" w:color="auto"/>
            </w:tcBorders>
            <w:shd w:val="clear" w:color="auto" w:fill="FFFFFF" w:themeFill="background1"/>
            <w:hideMark/>
          </w:tcPr>
          <w:p w14:paraId="2BA5DC41" w14:textId="7BA37A43" w:rsidR="00813B17" w:rsidRPr="00795099" w:rsidRDefault="00813B17" w:rsidP="00795099">
            <w:pPr>
              <w:suppressAutoHyphens/>
              <w:rPr>
                <w:b/>
                <w:caps/>
                <w:lang w:eastAsia="en-US"/>
              </w:rPr>
            </w:pPr>
            <w:r>
              <w:rPr>
                <w:b/>
                <w:caps/>
                <w:lang w:eastAsia="en-US"/>
              </w:rPr>
              <w:t>4</w:t>
            </w:r>
          </w:p>
        </w:tc>
        <w:tc>
          <w:tcPr>
            <w:tcW w:w="536" w:type="pct"/>
            <w:vMerge/>
            <w:tcBorders>
              <w:left w:val="single" w:sz="8" w:space="0" w:color="auto"/>
              <w:right w:val="single" w:sz="8" w:space="0" w:color="auto"/>
            </w:tcBorders>
            <w:shd w:val="clear" w:color="auto" w:fill="FFFFFF" w:themeFill="background1"/>
          </w:tcPr>
          <w:p w14:paraId="6639D1E2" w14:textId="77777777" w:rsidR="00813B17" w:rsidRDefault="00813B17" w:rsidP="00795099">
            <w:pPr>
              <w:suppressAutoHyphens/>
              <w:rPr>
                <w:b/>
                <w:caps/>
                <w:lang w:eastAsia="en-US"/>
              </w:rPr>
            </w:pPr>
          </w:p>
        </w:tc>
      </w:tr>
      <w:tr w:rsidR="00813B17" w:rsidRPr="00795099" w14:paraId="15B21546" w14:textId="5335BEB7" w:rsidTr="005926E4">
        <w:trPr>
          <w:trHeight w:val="361"/>
        </w:trPr>
        <w:tc>
          <w:tcPr>
            <w:tcW w:w="3928" w:type="pct"/>
            <w:tcBorders>
              <w:left w:val="single" w:sz="4" w:space="0" w:color="auto"/>
              <w:right w:val="single" w:sz="4" w:space="0" w:color="000000"/>
            </w:tcBorders>
            <w:shd w:val="clear" w:color="auto" w:fill="FFFFFF" w:themeFill="background1"/>
            <w:hideMark/>
          </w:tcPr>
          <w:p w14:paraId="248902AF" w14:textId="355D8D5B" w:rsidR="00813B17" w:rsidRPr="00795099" w:rsidRDefault="00813B17" w:rsidP="00795099">
            <w:pPr>
              <w:suppressAutoHyphens/>
              <w:rPr>
                <w:lang w:eastAsia="en-US"/>
              </w:rPr>
            </w:pPr>
            <w:r w:rsidRPr="00813B17">
              <w:rPr>
                <w:lang w:eastAsia="en-US"/>
              </w:rPr>
              <w:t>Тема 3.3 Правовые основы обеспечения безопасности жизнедеятельности</w:t>
            </w:r>
          </w:p>
        </w:tc>
        <w:tc>
          <w:tcPr>
            <w:tcW w:w="536" w:type="pct"/>
            <w:tcBorders>
              <w:top w:val="single" w:sz="4" w:space="0" w:color="auto"/>
              <w:left w:val="single" w:sz="4" w:space="0" w:color="000000"/>
              <w:bottom w:val="single" w:sz="4" w:space="0" w:color="auto"/>
              <w:right w:val="single" w:sz="8" w:space="0" w:color="auto"/>
            </w:tcBorders>
            <w:shd w:val="clear" w:color="auto" w:fill="FFFFFF" w:themeFill="background1"/>
            <w:vAlign w:val="center"/>
            <w:hideMark/>
          </w:tcPr>
          <w:p w14:paraId="3738B630" w14:textId="0902F56D" w:rsidR="00813B17" w:rsidRPr="00795099" w:rsidRDefault="00813B17" w:rsidP="00813B17">
            <w:pPr>
              <w:suppressAutoHyphens/>
              <w:rPr>
                <w:b/>
                <w:caps/>
                <w:lang w:eastAsia="en-US"/>
              </w:rPr>
            </w:pPr>
            <w:r>
              <w:rPr>
                <w:b/>
                <w:caps/>
                <w:lang w:eastAsia="en-US"/>
              </w:rPr>
              <w:t>4</w:t>
            </w:r>
          </w:p>
        </w:tc>
        <w:tc>
          <w:tcPr>
            <w:tcW w:w="536" w:type="pct"/>
            <w:vMerge/>
            <w:tcBorders>
              <w:left w:val="single" w:sz="8" w:space="0" w:color="auto"/>
              <w:bottom w:val="single" w:sz="4" w:space="0" w:color="auto"/>
              <w:right w:val="single" w:sz="8" w:space="0" w:color="auto"/>
            </w:tcBorders>
            <w:shd w:val="clear" w:color="auto" w:fill="FFFFFF" w:themeFill="background1"/>
          </w:tcPr>
          <w:p w14:paraId="4FE256BC" w14:textId="77777777" w:rsidR="00813B17" w:rsidRDefault="00813B17" w:rsidP="00813B17">
            <w:pPr>
              <w:suppressAutoHyphens/>
              <w:rPr>
                <w:b/>
                <w:caps/>
                <w:lang w:eastAsia="en-US"/>
              </w:rPr>
            </w:pPr>
          </w:p>
        </w:tc>
      </w:tr>
      <w:tr w:rsidR="00813B17" w:rsidRPr="00795099" w14:paraId="0408EF33" w14:textId="3926457C" w:rsidTr="005926E4">
        <w:trPr>
          <w:trHeight w:val="361"/>
        </w:trPr>
        <w:tc>
          <w:tcPr>
            <w:tcW w:w="3928" w:type="pct"/>
            <w:tcBorders>
              <w:left w:val="single" w:sz="4" w:space="0" w:color="auto"/>
              <w:right w:val="single" w:sz="4" w:space="0" w:color="000000"/>
            </w:tcBorders>
            <w:shd w:val="clear" w:color="auto" w:fill="FFFFFF" w:themeFill="background1"/>
          </w:tcPr>
          <w:p w14:paraId="1E0176F5" w14:textId="4A1BCAF1" w:rsidR="00813B17" w:rsidRPr="00813B17" w:rsidRDefault="00813B17" w:rsidP="00813B17">
            <w:pPr>
              <w:rPr>
                <w:lang w:eastAsia="en-US"/>
              </w:rPr>
            </w:pPr>
            <w:r>
              <w:rPr>
                <w:b/>
                <w:bCs/>
                <w:color w:val="000000"/>
                <w:sz w:val="22"/>
                <w:szCs w:val="22"/>
              </w:rPr>
              <w:t>Раздел 4. Основы военной службы</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93D6999" w14:textId="24080835" w:rsidR="00813B17" w:rsidRDefault="001A042A" w:rsidP="00813B17">
            <w:pPr>
              <w:suppressAutoHyphens/>
              <w:rPr>
                <w:b/>
                <w:caps/>
                <w:lang w:eastAsia="en-US"/>
              </w:rPr>
            </w:pPr>
            <w:r>
              <w:rPr>
                <w:b/>
                <w:caps/>
                <w:lang w:eastAsia="en-US"/>
              </w:rPr>
              <w:t>12</w:t>
            </w:r>
          </w:p>
        </w:tc>
        <w:tc>
          <w:tcPr>
            <w:tcW w:w="536" w:type="pct"/>
            <w:vMerge w:val="restart"/>
            <w:tcBorders>
              <w:top w:val="single" w:sz="4" w:space="0" w:color="auto"/>
              <w:left w:val="single" w:sz="4" w:space="0" w:color="000000"/>
              <w:right w:val="single" w:sz="4" w:space="0" w:color="000000"/>
            </w:tcBorders>
            <w:shd w:val="clear" w:color="auto" w:fill="FFFFFF" w:themeFill="background1"/>
          </w:tcPr>
          <w:p w14:paraId="326E4174" w14:textId="77777777" w:rsidR="00813B17" w:rsidRDefault="00813B17" w:rsidP="00813B17">
            <w:r>
              <w:rPr>
                <w:color w:val="000000"/>
                <w:sz w:val="22"/>
                <w:szCs w:val="22"/>
              </w:rPr>
              <w:t>ОК 04, 06, 07</w:t>
            </w:r>
          </w:p>
          <w:p w14:paraId="0C448210" w14:textId="77777777" w:rsidR="00813B17" w:rsidRDefault="00813B17" w:rsidP="00813B17">
            <w:pPr>
              <w:suppressAutoHyphens/>
              <w:rPr>
                <w:b/>
                <w:caps/>
                <w:lang w:eastAsia="en-US"/>
              </w:rPr>
            </w:pPr>
          </w:p>
        </w:tc>
      </w:tr>
      <w:tr w:rsidR="00813B17" w:rsidRPr="00795099" w14:paraId="14C0543D" w14:textId="3B3E5563" w:rsidTr="005926E4">
        <w:trPr>
          <w:trHeight w:val="361"/>
        </w:trPr>
        <w:tc>
          <w:tcPr>
            <w:tcW w:w="3928" w:type="pct"/>
            <w:tcBorders>
              <w:left w:val="single" w:sz="4" w:space="0" w:color="auto"/>
              <w:right w:val="single" w:sz="4" w:space="0" w:color="000000"/>
            </w:tcBorders>
            <w:shd w:val="clear" w:color="auto" w:fill="FFFFFF" w:themeFill="background1"/>
          </w:tcPr>
          <w:p w14:paraId="09F493E8" w14:textId="4C17E6E9" w:rsidR="00813B17" w:rsidRPr="00813B17" w:rsidRDefault="00813B17" w:rsidP="00813B17">
            <w:pPr>
              <w:rPr>
                <w:bCs/>
                <w:color w:val="000000"/>
                <w:sz w:val="22"/>
                <w:szCs w:val="22"/>
              </w:rPr>
            </w:pPr>
            <w:r w:rsidRPr="00813B17">
              <w:rPr>
                <w:bCs/>
                <w:color w:val="000000"/>
                <w:sz w:val="22"/>
                <w:szCs w:val="22"/>
              </w:rPr>
              <w:t>Тема 4.1. Основные понятия о воинской обязанности</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6DAD8EB" w14:textId="115C82A0" w:rsidR="00813B17" w:rsidRDefault="00813B17" w:rsidP="00813B17">
            <w:pPr>
              <w:suppressAutoHyphens/>
              <w:rPr>
                <w:b/>
                <w:caps/>
                <w:lang w:eastAsia="en-US"/>
              </w:rPr>
            </w:pPr>
            <w:r>
              <w:rPr>
                <w:b/>
                <w:caps/>
                <w:lang w:eastAsia="en-US"/>
              </w:rPr>
              <w:t>10</w:t>
            </w:r>
          </w:p>
        </w:tc>
        <w:tc>
          <w:tcPr>
            <w:tcW w:w="536" w:type="pct"/>
            <w:vMerge/>
            <w:tcBorders>
              <w:left w:val="single" w:sz="4" w:space="0" w:color="000000"/>
              <w:right w:val="single" w:sz="4" w:space="0" w:color="000000"/>
            </w:tcBorders>
            <w:shd w:val="clear" w:color="auto" w:fill="FFFFFF" w:themeFill="background1"/>
          </w:tcPr>
          <w:p w14:paraId="615E8BEF" w14:textId="77777777" w:rsidR="00813B17" w:rsidRDefault="00813B17" w:rsidP="00813B17">
            <w:pPr>
              <w:suppressAutoHyphens/>
              <w:rPr>
                <w:b/>
                <w:caps/>
                <w:lang w:eastAsia="en-US"/>
              </w:rPr>
            </w:pPr>
          </w:p>
        </w:tc>
      </w:tr>
      <w:tr w:rsidR="00813B17" w:rsidRPr="00795099" w14:paraId="0D53A732" w14:textId="032B28EB" w:rsidTr="005926E4">
        <w:trPr>
          <w:trHeight w:val="361"/>
        </w:trPr>
        <w:tc>
          <w:tcPr>
            <w:tcW w:w="3928" w:type="pct"/>
            <w:tcBorders>
              <w:left w:val="single" w:sz="4" w:space="0" w:color="auto"/>
              <w:right w:val="single" w:sz="4" w:space="0" w:color="000000"/>
            </w:tcBorders>
            <w:shd w:val="clear" w:color="auto" w:fill="FFFFFF" w:themeFill="background1"/>
          </w:tcPr>
          <w:p w14:paraId="1D653D28" w14:textId="2062CD21" w:rsidR="00813B17" w:rsidRPr="00813B17" w:rsidRDefault="00813B17" w:rsidP="00813B17">
            <w:pPr>
              <w:rPr>
                <w:bCs/>
                <w:color w:val="000000"/>
                <w:sz w:val="22"/>
                <w:szCs w:val="22"/>
              </w:rPr>
            </w:pPr>
            <w:r w:rsidRPr="00813B17">
              <w:rPr>
                <w:bCs/>
                <w:color w:val="000000"/>
                <w:sz w:val="22"/>
                <w:szCs w:val="22"/>
              </w:rPr>
              <w:t>Тема 4.2. Военнослужащий – специалист, в совершенстве владеющий оружием и военной техникой</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FE7DE9A" w14:textId="73E2FD1A" w:rsidR="00813B17" w:rsidRDefault="00813B17" w:rsidP="00813B17">
            <w:pPr>
              <w:suppressAutoHyphens/>
              <w:rPr>
                <w:b/>
                <w:caps/>
                <w:lang w:eastAsia="en-US"/>
              </w:rPr>
            </w:pPr>
            <w:r>
              <w:rPr>
                <w:b/>
                <w:caps/>
                <w:lang w:eastAsia="en-US"/>
              </w:rPr>
              <w:t>2</w:t>
            </w:r>
          </w:p>
        </w:tc>
        <w:tc>
          <w:tcPr>
            <w:tcW w:w="536" w:type="pct"/>
            <w:vMerge/>
            <w:tcBorders>
              <w:left w:val="single" w:sz="4" w:space="0" w:color="000000"/>
              <w:bottom w:val="single" w:sz="4" w:space="0" w:color="auto"/>
              <w:right w:val="single" w:sz="4" w:space="0" w:color="000000"/>
            </w:tcBorders>
            <w:shd w:val="clear" w:color="auto" w:fill="FFFFFF" w:themeFill="background1"/>
          </w:tcPr>
          <w:p w14:paraId="29CD71B9" w14:textId="77777777" w:rsidR="00813B17" w:rsidRDefault="00813B17" w:rsidP="00813B17">
            <w:pPr>
              <w:suppressAutoHyphens/>
              <w:rPr>
                <w:b/>
                <w:caps/>
                <w:lang w:eastAsia="en-US"/>
              </w:rPr>
            </w:pPr>
          </w:p>
        </w:tc>
      </w:tr>
      <w:tr w:rsidR="00813B17" w:rsidRPr="00795099" w14:paraId="569E232A" w14:textId="4FEAE68D"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827BE0" w14:textId="55CA9854" w:rsidR="00813B17" w:rsidRPr="00795099" w:rsidRDefault="00813B17" w:rsidP="00BC39BA">
            <w:pPr>
              <w:suppressAutoHyphens/>
              <w:rPr>
                <w:rFonts w:eastAsia="Calibri"/>
                <w:b/>
                <w:lang w:eastAsia="ar-SA"/>
              </w:rPr>
            </w:pPr>
            <w:r w:rsidRPr="00795099">
              <w:rPr>
                <w:rFonts w:eastAsia="Calibri"/>
                <w:b/>
                <w:lang w:eastAsia="ar-SA"/>
              </w:rPr>
              <w:t xml:space="preserve">Раздел </w:t>
            </w:r>
            <w:r w:rsidR="001A042A">
              <w:rPr>
                <w:rFonts w:eastAsia="Calibri"/>
                <w:b/>
                <w:lang w:eastAsia="ar-SA"/>
              </w:rPr>
              <w:t>5</w:t>
            </w:r>
            <w:r w:rsidRPr="00795099">
              <w:rPr>
                <w:rFonts w:eastAsia="Calibri"/>
                <w:b/>
                <w:lang w:eastAsia="ar-SA"/>
              </w:rPr>
              <w:t xml:space="preserve"> </w:t>
            </w:r>
            <w:r w:rsidRPr="00795099">
              <w:rPr>
                <w:rFonts w:eastAsia="Calibri"/>
                <w:b/>
                <w:bCs/>
                <w:lang w:eastAsia="ar-SA"/>
              </w:rPr>
              <w:t xml:space="preserve">Учебные сборы </w:t>
            </w:r>
          </w:p>
        </w:tc>
        <w:tc>
          <w:tcPr>
            <w:tcW w:w="536" w:type="pct"/>
            <w:tcBorders>
              <w:left w:val="single" w:sz="4" w:space="0" w:color="000000"/>
              <w:bottom w:val="single" w:sz="4" w:space="0" w:color="000000"/>
              <w:right w:val="single" w:sz="4" w:space="0" w:color="000000"/>
            </w:tcBorders>
            <w:shd w:val="clear" w:color="auto" w:fill="FFFFFF" w:themeFill="background1"/>
            <w:hideMark/>
          </w:tcPr>
          <w:p w14:paraId="28D6E1B8" w14:textId="77777777" w:rsidR="00813B17" w:rsidRPr="00795099" w:rsidRDefault="00813B17" w:rsidP="00BC39BA">
            <w:pPr>
              <w:widowControl w:val="0"/>
              <w:suppressAutoHyphens/>
              <w:autoSpaceDE w:val="0"/>
              <w:autoSpaceDN w:val="0"/>
              <w:adjustRightInd w:val="0"/>
              <w:jc w:val="center"/>
              <w:rPr>
                <w:b/>
                <w:caps/>
                <w:lang w:eastAsia="en-US"/>
              </w:rPr>
            </w:pPr>
            <w:r w:rsidRPr="00795099">
              <w:rPr>
                <w:b/>
                <w:caps/>
                <w:lang w:eastAsia="en-US"/>
              </w:rPr>
              <w:t>35</w:t>
            </w:r>
          </w:p>
        </w:tc>
        <w:tc>
          <w:tcPr>
            <w:tcW w:w="536" w:type="pct"/>
            <w:tcBorders>
              <w:left w:val="single" w:sz="4" w:space="0" w:color="000000"/>
              <w:bottom w:val="single" w:sz="4" w:space="0" w:color="000000"/>
              <w:right w:val="single" w:sz="4" w:space="0" w:color="000000"/>
            </w:tcBorders>
            <w:shd w:val="clear" w:color="auto" w:fill="FFFFFF" w:themeFill="background1"/>
          </w:tcPr>
          <w:p w14:paraId="019B9368" w14:textId="77777777" w:rsidR="00813B17" w:rsidRPr="00795099" w:rsidRDefault="00813B17" w:rsidP="00BC39BA">
            <w:pPr>
              <w:widowControl w:val="0"/>
              <w:suppressAutoHyphens/>
              <w:autoSpaceDE w:val="0"/>
              <w:autoSpaceDN w:val="0"/>
              <w:adjustRightInd w:val="0"/>
              <w:jc w:val="center"/>
              <w:rPr>
                <w:b/>
                <w:caps/>
                <w:lang w:eastAsia="en-US"/>
              </w:rPr>
            </w:pPr>
          </w:p>
        </w:tc>
      </w:tr>
      <w:tr w:rsidR="00813B17" w:rsidRPr="00795099" w14:paraId="2055DA8A" w14:textId="4872AAA3" w:rsidTr="00813B17">
        <w:tc>
          <w:tcPr>
            <w:tcW w:w="3928" w:type="pct"/>
            <w:shd w:val="clear" w:color="auto" w:fill="FFFFFF" w:themeFill="background1"/>
            <w:vAlign w:val="center"/>
          </w:tcPr>
          <w:p w14:paraId="0BB7E701" w14:textId="1232C65C" w:rsidR="00813B17" w:rsidRPr="00795099" w:rsidRDefault="00813B17" w:rsidP="00795099">
            <w:pPr>
              <w:suppressAutoHyphens/>
              <w:rPr>
                <w:rFonts w:eastAsia="Calibri"/>
                <w:b/>
                <w:lang w:eastAsia="ar-SA"/>
              </w:rPr>
            </w:pPr>
            <w:r w:rsidRPr="00795099">
              <w:rPr>
                <w:rFonts w:eastAsia="Calibri"/>
                <w:b/>
                <w:bCs/>
                <w:lang w:eastAsia="ar-SA"/>
              </w:rPr>
              <w:lastRenderedPageBreak/>
              <w:t xml:space="preserve">Тема </w:t>
            </w:r>
            <w:r w:rsidR="001A042A">
              <w:rPr>
                <w:rFonts w:eastAsia="Calibri"/>
                <w:b/>
                <w:bCs/>
                <w:lang w:eastAsia="ar-SA"/>
              </w:rPr>
              <w:t>5</w:t>
            </w:r>
            <w:r w:rsidRPr="00795099">
              <w:rPr>
                <w:rFonts w:eastAsia="Calibri"/>
                <w:b/>
                <w:bCs/>
                <w:lang w:eastAsia="ar-SA"/>
              </w:rPr>
              <w:t xml:space="preserve">.1 </w:t>
            </w:r>
            <w:r w:rsidRPr="00795099">
              <w:rPr>
                <w:rFonts w:eastAsia="Calibri"/>
                <w:bCs/>
                <w:lang w:eastAsia="ar-SA"/>
              </w:rPr>
              <w:t>Тактическая подготовка</w:t>
            </w:r>
          </w:p>
          <w:p w14:paraId="2925B9FA" w14:textId="77777777" w:rsidR="00813B17" w:rsidRPr="00795099" w:rsidRDefault="00813B17" w:rsidP="00795099">
            <w:pPr>
              <w:suppressAutoHyphens/>
              <w:jc w:val="center"/>
              <w:rPr>
                <w:rFonts w:eastAsia="Calibri"/>
                <w:b/>
                <w:bCs/>
                <w:lang w:eastAsia="ar-SA"/>
              </w:rPr>
            </w:pPr>
          </w:p>
        </w:tc>
        <w:tc>
          <w:tcPr>
            <w:tcW w:w="536" w:type="pct"/>
            <w:shd w:val="clear" w:color="auto" w:fill="FFFFFF" w:themeFill="background1"/>
          </w:tcPr>
          <w:p w14:paraId="275C7088" w14:textId="77777777" w:rsidR="00813B17" w:rsidRPr="00795099" w:rsidRDefault="00813B17" w:rsidP="00795099">
            <w:pPr>
              <w:suppressAutoHyphens/>
              <w:jc w:val="center"/>
              <w:rPr>
                <w:rFonts w:eastAsia="Calibri"/>
                <w:lang w:eastAsia="ar-SA"/>
              </w:rPr>
            </w:pPr>
            <w:r w:rsidRPr="00795099">
              <w:rPr>
                <w:rFonts w:eastAsia="Calibri"/>
                <w:lang w:eastAsia="ar-SA"/>
              </w:rPr>
              <w:t>4</w:t>
            </w:r>
          </w:p>
        </w:tc>
        <w:tc>
          <w:tcPr>
            <w:tcW w:w="536" w:type="pct"/>
            <w:shd w:val="clear" w:color="auto" w:fill="FFFFFF" w:themeFill="background1"/>
          </w:tcPr>
          <w:p w14:paraId="72090F59" w14:textId="77777777" w:rsidR="00813B17" w:rsidRPr="00795099" w:rsidRDefault="00813B17" w:rsidP="00795099">
            <w:pPr>
              <w:suppressAutoHyphens/>
              <w:jc w:val="center"/>
              <w:rPr>
                <w:rFonts w:eastAsia="Calibri"/>
                <w:lang w:eastAsia="ar-SA"/>
              </w:rPr>
            </w:pPr>
          </w:p>
        </w:tc>
      </w:tr>
      <w:tr w:rsidR="00813B17" w:rsidRPr="00795099" w14:paraId="11172E9E" w14:textId="609EB05B" w:rsidTr="00813B17">
        <w:tc>
          <w:tcPr>
            <w:tcW w:w="3928" w:type="pct"/>
            <w:shd w:val="clear" w:color="auto" w:fill="FFFFFF" w:themeFill="background1"/>
            <w:vAlign w:val="center"/>
          </w:tcPr>
          <w:p w14:paraId="18AD9E67" w14:textId="6494D074" w:rsidR="00813B17" w:rsidRPr="00795099" w:rsidRDefault="00813B17" w:rsidP="00795099">
            <w:pPr>
              <w:suppressAutoHyphens/>
              <w:rPr>
                <w:rFonts w:eastAsia="Calibri"/>
                <w:b/>
                <w:bCs/>
                <w:lang w:eastAsia="ar-SA"/>
              </w:rPr>
            </w:pPr>
            <w:r w:rsidRPr="00795099">
              <w:rPr>
                <w:rFonts w:eastAsia="Calibri"/>
                <w:b/>
                <w:bCs/>
                <w:lang w:eastAsia="ar-SA"/>
              </w:rPr>
              <w:t xml:space="preserve">Тема </w:t>
            </w:r>
            <w:r w:rsidR="001A042A">
              <w:rPr>
                <w:rFonts w:eastAsia="Calibri"/>
                <w:b/>
                <w:bCs/>
                <w:lang w:eastAsia="ar-SA"/>
              </w:rPr>
              <w:t>5</w:t>
            </w:r>
            <w:r w:rsidRPr="00795099">
              <w:rPr>
                <w:rFonts w:eastAsia="Calibri"/>
                <w:b/>
                <w:bCs/>
                <w:lang w:eastAsia="ar-SA"/>
              </w:rPr>
              <w:t>.2.</w:t>
            </w:r>
            <w:r w:rsidRPr="00795099">
              <w:rPr>
                <w:rFonts w:eastAsia="Calibri"/>
                <w:bCs/>
                <w:lang w:eastAsia="ar-SA"/>
              </w:rPr>
              <w:t xml:space="preserve"> Огневая подготовка</w:t>
            </w:r>
          </w:p>
        </w:tc>
        <w:tc>
          <w:tcPr>
            <w:tcW w:w="536" w:type="pct"/>
            <w:shd w:val="clear" w:color="auto" w:fill="FFFFFF" w:themeFill="background1"/>
          </w:tcPr>
          <w:p w14:paraId="57A286B8" w14:textId="77777777" w:rsidR="00813B17" w:rsidRPr="00795099" w:rsidRDefault="00813B17" w:rsidP="00795099">
            <w:pPr>
              <w:suppressAutoHyphens/>
              <w:jc w:val="center"/>
              <w:rPr>
                <w:rFonts w:eastAsia="Calibri"/>
                <w:lang w:eastAsia="ar-SA"/>
              </w:rPr>
            </w:pPr>
            <w:r w:rsidRPr="00795099">
              <w:rPr>
                <w:rFonts w:eastAsia="Calibri"/>
                <w:lang w:eastAsia="ar-SA"/>
              </w:rPr>
              <w:t>9</w:t>
            </w:r>
          </w:p>
        </w:tc>
        <w:tc>
          <w:tcPr>
            <w:tcW w:w="536" w:type="pct"/>
            <w:shd w:val="clear" w:color="auto" w:fill="FFFFFF" w:themeFill="background1"/>
          </w:tcPr>
          <w:p w14:paraId="42E089F8" w14:textId="77777777" w:rsidR="00813B17" w:rsidRPr="00795099" w:rsidRDefault="00813B17" w:rsidP="00795099">
            <w:pPr>
              <w:suppressAutoHyphens/>
              <w:jc w:val="center"/>
              <w:rPr>
                <w:rFonts w:eastAsia="Calibri"/>
                <w:lang w:eastAsia="ar-SA"/>
              </w:rPr>
            </w:pPr>
          </w:p>
        </w:tc>
      </w:tr>
      <w:tr w:rsidR="00813B17" w:rsidRPr="00795099" w14:paraId="5801CEF4" w14:textId="3B19D30C" w:rsidTr="00813B17">
        <w:tc>
          <w:tcPr>
            <w:tcW w:w="3928" w:type="pct"/>
            <w:shd w:val="clear" w:color="auto" w:fill="FFFFFF" w:themeFill="background1"/>
            <w:vAlign w:val="center"/>
          </w:tcPr>
          <w:p w14:paraId="41641AD8" w14:textId="7CA9DC10" w:rsidR="00813B17" w:rsidRPr="00795099" w:rsidRDefault="00813B17" w:rsidP="00795099">
            <w:pPr>
              <w:suppressAutoHyphens/>
              <w:rPr>
                <w:rFonts w:eastAsia="Calibri"/>
                <w:b/>
                <w:bCs/>
                <w:lang w:eastAsia="ar-SA"/>
              </w:rPr>
            </w:pPr>
            <w:r w:rsidRPr="00795099">
              <w:rPr>
                <w:rFonts w:eastAsia="Calibri"/>
                <w:b/>
                <w:lang w:eastAsia="en-US"/>
              </w:rPr>
              <w:t xml:space="preserve">Тема </w:t>
            </w:r>
            <w:r w:rsidR="001A042A">
              <w:rPr>
                <w:rFonts w:eastAsia="Calibri"/>
                <w:b/>
                <w:lang w:eastAsia="en-US"/>
              </w:rPr>
              <w:t>5</w:t>
            </w:r>
            <w:r w:rsidRPr="00795099">
              <w:rPr>
                <w:rFonts w:eastAsia="Calibri"/>
                <w:b/>
                <w:lang w:eastAsia="en-US"/>
              </w:rPr>
              <w:t>.3.</w:t>
            </w:r>
            <w:r w:rsidRPr="00795099">
              <w:rPr>
                <w:rFonts w:eastAsia="Calibri"/>
                <w:lang w:eastAsia="en-US"/>
              </w:rPr>
              <w:t xml:space="preserve"> Радиационная, химическая и биологическая защита</w:t>
            </w:r>
          </w:p>
        </w:tc>
        <w:tc>
          <w:tcPr>
            <w:tcW w:w="536" w:type="pct"/>
            <w:shd w:val="clear" w:color="auto" w:fill="FFFFFF" w:themeFill="background1"/>
          </w:tcPr>
          <w:p w14:paraId="3866BA31" w14:textId="77777777" w:rsidR="00813B17" w:rsidRPr="00795099" w:rsidRDefault="00813B17" w:rsidP="00795099">
            <w:pPr>
              <w:suppressAutoHyphens/>
              <w:jc w:val="center"/>
              <w:rPr>
                <w:rFonts w:eastAsia="Calibri"/>
                <w:lang w:eastAsia="ar-SA"/>
              </w:rPr>
            </w:pPr>
            <w:r w:rsidRPr="00795099">
              <w:rPr>
                <w:rFonts w:eastAsia="Calibri"/>
                <w:lang w:eastAsia="ar-SA"/>
              </w:rPr>
              <w:t>2</w:t>
            </w:r>
          </w:p>
        </w:tc>
        <w:tc>
          <w:tcPr>
            <w:tcW w:w="536" w:type="pct"/>
            <w:shd w:val="clear" w:color="auto" w:fill="FFFFFF" w:themeFill="background1"/>
          </w:tcPr>
          <w:p w14:paraId="68C25909" w14:textId="77777777" w:rsidR="00813B17" w:rsidRPr="00795099" w:rsidRDefault="00813B17" w:rsidP="00795099">
            <w:pPr>
              <w:suppressAutoHyphens/>
              <w:jc w:val="center"/>
              <w:rPr>
                <w:rFonts w:eastAsia="Calibri"/>
                <w:lang w:eastAsia="ar-SA"/>
              </w:rPr>
            </w:pPr>
          </w:p>
        </w:tc>
      </w:tr>
      <w:tr w:rsidR="00813B17" w:rsidRPr="00795099" w14:paraId="513D7C6C" w14:textId="02DE9AC5" w:rsidTr="00813B17">
        <w:tc>
          <w:tcPr>
            <w:tcW w:w="3928" w:type="pct"/>
            <w:shd w:val="clear" w:color="auto" w:fill="FFFFFF" w:themeFill="background1"/>
            <w:vAlign w:val="center"/>
          </w:tcPr>
          <w:p w14:paraId="586D48B8" w14:textId="2373EDB8" w:rsidR="00813B17" w:rsidRPr="00795099" w:rsidRDefault="00813B17" w:rsidP="00795099">
            <w:pPr>
              <w:suppressAutoHyphens/>
              <w:rPr>
                <w:rFonts w:eastAsia="Calibri"/>
                <w:b/>
                <w:lang w:eastAsia="en-US"/>
              </w:rPr>
            </w:pPr>
            <w:r w:rsidRPr="00795099">
              <w:rPr>
                <w:rFonts w:eastAsia="Calibri"/>
                <w:b/>
                <w:bCs/>
                <w:lang w:eastAsia="ar-SA"/>
              </w:rPr>
              <w:t xml:space="preserve">Тема </w:t>
            </w:r>
            <w:r w:rsidR="001A042A">
              <w:rPr>
                <w:rFonts w:eastAsia="Calibri"/>
                <w:b/>
                <w:bCs/>
                <w:lang w:eastAsia="ar-SA"/>
              </w:rPr>
              <w:t>5</w:t>
            </w:r>
            <w:r w:rsidRPr="00795099">
              <w:rPr>
                <w:rFonts w:eastAsia="Calibri"/>
                <w:b/>
                <w:bCs/>
                <w:lang w:eastAsia="ar-SA"/>
              </w:rPr>
              <w:t xml:space="preserve">.4. </w:t>
            </w:r>
            <w:r w:rsidRPr="00795099">
              <w:rPr>
                <w:rFonts w:eastAsia="Calibri"/>
                <w:bCs/>
                <w:lang w:eastAsia="ar-SA"/>
              </w:rPr>
              <w:t>Уставы Вооруженных Сил Российской Федерации</w:t>
            </w:r>
          </w:p>
        </w:tc>
        <w:tc>
          <w:tcPr>
            <w:tcW w:w="536" w:type="pct"/>
            <w:shd w:val="clear" w:color="auto" w:fill="FFFFFF" w:themeFill="background1"/>
          </w:tcPr>
          <w:p w14:paraId="738BB220" w14:textId="77777777" w:rsidR="00813B17" w:rsidRPr="00795099" w:rsidRDefault="00813B17" w:rsidP="00795099">
            <w:pPr>
              <w:suppressAutoHyphens/>
              <w:jc w:val="center"/>
              <w:rPr>
                <w:rFonts w:eastAsia="Calibri"/>
                <w:lang w:eastAsia="ar-SA"/>
              </w:rPr>
            </w:pPr>
            <w:r w:rsidRPr="00795099">
              <w:rPr>
                <w:rFonts w:eastAsia="Calibri"/>
                <w:lang w:eastAsia="ar-SA"/>
              </w:rPr>
              <w:t>8</w:t>
            </w:r>
          </w:p>
        </w:tc>
        <w:tc>
          <w:tcPr>
            <w:tcW w:w="536" w:type="pct"/>
            <w:shd w:val="clear" w:color="auto" w:fill="FFFFFF" w:themeFill="background1"/>
          </w:tcPr>
          <w:p w14:paraId="30E42BA5" w14:textId="77777777" w:rsidR="00813B17" w:rsidRPr="00795099" w:rsidRDefault="00813B17" w:rsidP="00795099">
            <w:pPr>
              <w:suppressAutoHyphens/>
              <w:jc w:val="center"/>
              <w:rPr>
                <w:rFonts w:eastAsia="Calibri"/>
                <w:lang w:eastAsia="ar-SA"/>
              </w:rPr>
            </w:pPr>
          </w:p>
        </w:tc>
      </w:tr>
      <w:tr w:rsidR="00813B17" w:rsidRPr="00795099" w14:paraId="0EAC247A" w14:textId="3C6B15A3" w:rsidTr="00813B17">
        <w:trPr>
          <w:trHeight w:val="303"/>
        </w:trPr>
        <w:tc>
          <w:tcPr>
            <w:tcW w:w="3928" w:type="pct"/>
            <w:tcBorders>
              <w:bottom w:val="single" w:sz="4" w:space="0" w:color="auto"/>
            </w:tcBorders>
            <w:shd w:val="clear" w:color="auto" w:fill="FFFFFF" w:themeFill="background1"/>
            <w:vAlign w:val="center"/>
          </w:tcPr>
          <w:p w14:paraId="3EDB0C62" w14:textId="35DF9323" w:rsidR="00813B17" w:rsidRPr="00795099" w:rsidRDefault="00813B17" w:rsidP="00795099">
            <w:pPr>
              <w:suppressAutoHyphens/>
              <w:rPr>
                <w:rFonts w:eastAsia="Calibri"/>
                <w:lang w:eastAsia="ar-SA"/>
              </w:rPr>
            </w:pPr>
            <w:r w:rsidRPr="00795099">
              <w:rPr>
                <w:rFonts w:eastAsia="Calibri"/>
                <w:b/>
                <w:bCs/>
                <w:lang w:eastAsia="ar-SA"/>
              </w:rPr>
              <w:t xml:space="preserve">Тема </w:t>
            </w:r>
            <w:r w:rsidR="001A042A">
              <w:rPr>
                <w:rFonts w:eastAsia="Calibri"/>
                <w:b/>
                <w:bCs/>
                <w:lang w:eastAsia="ar-SA"/>
              </w:rPr>
              <w:t>5</w:t>
            </w:r>
            <w:r w:rsidRPr="00795099">
              <w:rPr>
                <w:rFonts w:eastAsia="Calibri"/>
                <w:b/>
                <w:bCs/>
                <w:lang w:eastAsia="ar-SA"/>
              </w:rPr>
              <w:t>.5.</w:t>
            </w:r>
            <w:r w:rsidRPr="00795099">
              <w:rPr>
                <w:rFonts w:eastAsia="Calibri"/>
                <w:bCs/>
                <w:lang w:eastAsia="ar-SA"/>
              </w:rPr>
              <w:t xml:space="preserve"> Строевая подготовка</w:t>
            </w:r>
          </w:p>
        </w:tc>
        <w:tc>
          <w:tcPr>
            <w:tcW w:w="536" w:type="pct"/>
            <w:tcBorders>
              <w:bottom w:val="single" w:sz="4" w:space="0" w:color="auto"/>
            </w:tcBorders>
            <w:shd w:val="clear" w:color="auto" w:fill="FFFFFF" w:themeFill="background1"/>
          </w:tcPr>
          <w:p w14:paraId="7476DA93" w14:textId="77777777" w:rsidR="00813B17" w:rsidRPr="00795099" w:rsidRDefault="00813B17" w:rsidP="00795099">
            <w:pPr>
              <w:suppressAutoHyphens/>
              <w:jc w:val="center"/>
              <w:rPr>
                <w:rFonts w:eastAsia="Calibri"/>
                <w:lang w:eastAsia="ar-SA"/>
              </w:rPr>
            </w:pPr>
            <w:r w:rsidRPr="00795099">
              <w:rPr>
                <w:rFonts w:eastAsia="Calibri"/>
                <w:lang w:eastAsia="ar-SA"/>
              </w:rPr>
              <w:t>4</w:t>
            </w:r>
          </w:p>
        </w:tc>
        <w:tc>
          <w:tcPr>
            <w:tcW w:w="536" w:type="pct"/>
            <w:tcBorders>
              <w:bottom w:val="single" w:sz="4" w:space="0" w:color="auto"/>
            </w:tcBorders>
            <w:shd w:val="clear" w:color="auto" w:fill="FFFFFF" w:themeFill="background1"/>
          </w:tcPr>
          <w:p w14:paraId="7329DDA3" w14:textId="77777777" w:rsidR="00813B17" w:rsidRPr="00795099" w:rsidRDefault="00813B17" w:rsidP="00795099">
            <w:pPr>
              <w:suppressAutoHyphens/>
              <w:jc w:val="center"/>
              <w:rPr>
                <w:rFonts w:eastAsia="Calibri"/>
                <w:lang w:eastAsia="ar-SA"/>
              </w:rPr>
            </w:pPr>
          </w:p>
        </w:tc>
      </w:tr>
      <w:tr w:rsidR="00813B17" w:rsidRPr="00795099" w14:paraId="37828457" w14:textId="2828A4BC" w:rsidTr="00813B17">
        <w:tc>
          <w:tcPr>
            <w:tcW w:w="3928" w:type="pct"/>
            <w:tcBorders>
              <w:bottom w:val="single" w:sz="4" w:space="0" w:color="auto"/>
            </w:tcBorders>
            <w:shd w:val="clear" w:color="auto" w:fill="FFFFFF" w:themeFill="background1"/>
            <w:vAlign w:val="center"/>
          </w:tcPr>
          <w:p w14:paraId="7D002586" w14:textId="29591C21" w:rsidR="00813B17" w:rsidRPr="00795099" w:rsidRDefault="00813B17" w:rsidP="00795099">
            <w:pPr>
              <w:suppressAutoHyphens/>
              <w:rPr>
                <w:rFonts w:eastAsia="Calibri"/>
                <w:b/>
                <w:bCs/>
                <w:lang w:eastAsia="ar-SA"/>
              </w:rPr>
            </w:pPr>
            <w:r w:rsidRPr="00795099">
              <w:rPr>
                <w:rFonts w:eastAsia="Calibri"/>
                <w:b/>
                <w:bCs/>
                <w:lang w:eastAsia="ar-SA"/>
              </w:rPr>
              <w:t xml:space="preserve">Тема </w:t>
            </w:r>
            <w:r w:rsidR="001A042A">
              <w:rPr>
                <w:rFonts w:eastAsia="Calibri"/>
                <w:b/>
                <w:bCs/>
                <w:lang w:eastAsia="ar-SA"/>
              </w:rPr>
              <w:t>5</w:t>
            </w:r>
            <w:r w:rsidRPr="00795099">
              <w:rPr>
                <w:rFonts w:eastAsia="Calibri"/>
                <w:b/>
                <w:bCs/>
                <w:lang w:eastAsia="ar-SA"/>
              </w:rPr>
              <w:t>.6.</w:t>
            </w:r>
            <w:r w:rsidRPr="00795099">
              <w:rPr>
                <w:rFonts w:eastAsia="Calibri"/>
                <w:bCs/>
                <w:lang w:eastAsia="ar-SA"/>
              </w:rPr>
              <w:t xml:space="preserve"> Физическая подготовка</w:t>
            </w:r>
          </w:p>
        </w:tc>
        <w:tc>
          <w:tcPr>
            <w:tcW w:w="536" w:type="pct"/>
            <w:tcBorders>
              <w:bottom w:val="single" w:sz="4" w:space="0" w:color="auto"/>
            </w:tcBorders>
            <w:shd w:val="clear" w:color="auto" w:fill="FFFFFF" w:themeFill="background1"/>
          </w:tcPr>
          <w:p w14:paraId="09AC7148" w14:textId="77777777" w:rsidR="00813B17" w:rsidRPr="00795099" w:rsidRDefault="00813B17" w:rsidP="00795099">
            <w:pPr>
              <w:suppressAutoHyphens/>
              <w:jc w:val="center"/>
              <w:rPr>
                <w:rFonts w:eastAsia="Calibri"/>
                <w:lang w:eastAsia="ar-SA"/>
              </w:rPr>
            </w:pPr>
            <w:r w:rsidRPr="00795099">
              <w:rPr>
                <w:rFonts w:eastAsia="Calibri"/>
                <w:lang w:eastAsia="ar-SA"/>
              </w:rPr>
              <w:t>5</w:t>
            </w:r>
          </w:p>
        </w:tc>
        <w:tc>
          <w:tcPr>
            <w:tcW w:w="536" w:type="pct"/>
            <w:tcBorders>
              <w:bottom w:val="single" w:sz="4" w:space="0" w:color="auto"/>
            </w:tcBorders>
            <w:shd w:val="clear" w:color="auto" w:fill="FFFFFF" w:themeFill="background1"/>
          </w:tcPr>
          <w:p w14:paraId="3A449724" w14:textId="77777777" w:rsidR="00813B17" w:rsidRPr="00795099" w:rsidRDefault="00813B17" w:rsidP="00795099">
            <w:pPr>
              <w:suppressAutoHyphens/>
              <w:jc w:val="center"/>
              <w:rPr>
                <w:rFonts w:eastAsia="Calibri"/>
                <w:lang w:eastAsia="ar-SA"/>
              </w:rPr>
            </w:pPr>
          </w:p>
        </w:tc>
      </w:tr>
      <w:tr w:rsidR="00813B17" w:rsidRPr="00795099" w14:paraId="2E842FBC" w14:textId="7467078F" w:rsidTr="00813B17">
        <w:tc>
          <w:tcPr>
            <w:tcW w:w="3928" w:type="pct"/>
            <w:tcBorders>
              <w:bottom w:val="single" w:sz="4" w:space="0" w:color="auto"/>
            </w:tcBorders>
            <w:shd w:val="clear" w:color="auto" w:fill="FFFFFF" w:themeFill="background1"/>
            <w:vAlign w:val="center"/>
          </w:tcPr>
          <w:p w14:paraId="251BC564" w14:textId="38B8F994" w:rsidR="00813B17" w:rsidRPr="00795099" w:rsidRDefault="00813B17" w:rsidP="00795099">
            <w:pPr>
              <w:suppressAutoHyphens/>
              <w:rPr>
                <w:rFonts w:eastAsia="Calibri"/>
                <w:b/>
                <w:bCs/>
                <w:lang w:eastAsia="ar-SA"/>
              </w:rPr>
            </w:pPr>
            <w:r w:rsidRPr="00795099">
              <w:rPr>
                <w:rFonts w:eastAsia="Calibri"/>
                <w:b/>
                <w:bCs/>
                <w:lang w:eastAsia="ar-SA"/>
              </w:rPr>
              <w:t xml:space="preserve">Тема </w:t>
            </w:r>
            <w:r w:rsidR="001A042A">
              <w:rPr>
                <w:rFonts w:eastAsia="Calibri"/>
                <w:b/>
                <w:bCs/>
                <w:lang w:eastAsia="ar-SA"/>
              </w:rPr>
              <w:t>5</w:t>
            </w:r>
            <w:r w:rsidRPr="00795099">
              <w:rPr>
                <w:rFonts w:eastAsia="Calibri"/>
                <w:b/>
                <w:bCs/>
                <w:lang w:eastAsia="ar-SA"/>
              </w:rPr>
              <w:t>.7</w:t>
            </w:r>
            <w:r>
              <w:rPr>
                <w:rFonts w:eastAsia="Calibri"/>
                <w:b/>
                <w:bCs/>
                <w:lang w:eastAsia="ar-SA"/>
              </w:rPr>
              <w:t xml:space="preserve"> </w:t>
            </w:r>
            <w:r w:rsidRPr="00795099">
              <w:rPr>
                <w:rFonts w:eastAsia="Calibri"/>
                <w:bCs/>
                <w:lang w:eastAsia="ar-SA"/>
              </w:rPr>
              <w:t>Военно-медицинская подготовка</w:t>
            </w:r>
          </w:p>
        </w:tc>
        <w:tc>
          <w:tcPr>
            <w:tcW w:w="536" w:type="pct"/>
            <w:tcBorders>
              <w:bottom w:val="single" w:sz="4" w:space="0" w:color="auto"/>
            </w:tcBorders>
            <w:shd w:val="clear" w:color="auto" w:fill="FFFFFF" w:themeFill="background1"/>
          </w:tcPr>
          <w:p w14:paraId="35704141" w14:textId="77777777" w:rsidR="00813B17" w:rsidRPr="00795099" w:rsidRDefault="00813B17" w:rsidP="00795099">
            <w:pPr>
              <w:suppressAutoHyphens/>
              <w:jc w:val="center"/>
              <w:rPr>
                <w:rFonts w:eastAsia="Calibri"/>
                <w:lang w:eastAsia="ar-SA"/>
              </w:rPr>
            </w:pPr>
            <w:r w:rsidRPr="00795099">
              <w:rPr>
                <w:rFonts w:eastAsia="Calibri"/>
                <w:lang w:eastAsia="ar-SA"/>
              </w:rPr>
              <w:t>2</w:t>
            </w:r>
          </w:p>
        </w:tc>
        <w:tc>
          <w:tcPr>
            <w:tcW w:w="536" w:type="pct"/>
            <w:tcBorders>
              <w:bottom w:val="single" w:sz="4" w:space="0" w:color="auto"/>
            </w:tcBorders>
            <w:shd w:val="clear" w:color="auto" w:fill="FFFFFF" w:themeFill="background1"/>
          </w:tcPr>
          <w:p w14:paraId="2F99DDBB" w14:textId="77777777" w:rsidR="00813B17" w:rsidRPr="00795099" w:rsidRDefault="00813B17" w:rsidP="00795099">
            <w:pPr>
              <w:suppressAutoHyphens/>
              <w:jc w:val="center"/>
              <w:rPr>
                <w:rFonts w:eastAsia="Calibri"/>
                <w:lang w:eastAsia="ar-SA"/>
              </w:rPr>
            </w:pPr>
          </w:p>
        </w:tc>
      </w:tr>
      <w:tr w:rsidR="00813B17" w:rsidRPr="00795099" w14:paraId="63912517" w14:textId="3CDC0E40" w:rsidTr="00813B17">
        <w:tc>
          <w:tcPr>
            <w:tcW w:w="3928" w:type="pct"/>
            <w:tcBorders>
              <w:left w:val="single" w:sz="4" w:space="0" w:color="auto"/>
              <w:right w:val="single" w:sz="4" w:space="0" w:color="auto"/>
            </w:tcBorders>
            <w:shd w:val="clear" w:color="auto" w:fill="FFFFFF" w:themeFill="background1"/>
            <w:vAlign w:val="center"/>
          </w:tcPr>
          <w:p w14:paraId="2027FFF6" w14:textId="07549660" w:rsidR="00813B17" w:rsidRPr="00795099" w:rsidRDefault="00813B17" w:rsidP="00795099">
            <w:pPr>
              <w:suppressAutoHyphens/>
              <w:rPr>
                <w:rFonts w:eastAsia="Calibri"/>
                <w:lang w:eastAsia="en-US"/>
              </w:rPr>
            </w:pPr>
            <w:r w:rsidRPr="00795099">
              <w:rPr>
                <w:rFonts w:eastAsia="Calibri"/>
                <w:b/>
                <w:lang w:eastAsia="en-US"/>
              </w:rPr>
              <w:t xml:space="preserve">Тема </w:t>
            </w:r>
            <w:r w:rsidR="001A042A">
              <w:rPr>
                <w:rFonts w:eastAsia="Calibri"/>
                <w:b/>
                <w:lang w:eastAsia="en-US"/>
              </w:rPr>
              <w:t>5</w:t>
            </w:r>
            <w:r w:rsidRPr="00795099">
              <w:rPr>
                <w:rFonts w:eastAsia="Calibri"/>
                <w:b/>
                <w:lang w:eastAsia="en-US"/>
              </w:rPr>
              <w:t>.8</w:t>
            </w:r>
            <w:r w:rsidRPr="00795099">
              <w:rPr>
                <w:rFonts w:eastAsia="Calibri"/>
                <w:lang w:eastAsia="en-US"/>
              </w:rPr>
              <w:t xml:space="preserve"> Основы безопасности военной службы</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99350D7" w14:textId="77777777" w:rsidR="00813B17" w:rsidRPr="00795099" w:rsidRDefault="00813B17" w:rsidP="00795099">
            <w:pPr>
              <w:suppressAutoHyphens/>
              <w:jc w:val="center"/>
              <w:rPr>
                <w:rFonts w:eastAsia="Calibri"/>
                <w:caps/>
                <w:lang w:eastAsia="en-US"/>
              </w:rPr>
            </w:pPr>
            <w:r w:rsidRPr="00795099">
              <w:rPr>
                <w:rFonts w:eastAsia="Calibri"/>
                <w:caps/>
                <w:lang w:eastAsia="en-US"/>
              </w:rPr>
              <w:t>1</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tcPr>
          <w:p w14:paraId="611B7362" w14:textId="77777777" w:rsidR="00813B17" w:rsidRPr="00795099" w:rsidRDefault="00813B17" w:rsidP="00795099">
            <w:pPr>
              <w:suppressAutoHyphens/>
              <w:jc w:val="center"/>
              <w:rPr>
                <w:rFonts w:eastAsia="Calibri"/>
                <w:caps/>
                <w:lang w:eastAsia="en-US"/>
              </w:rPr>
            </w:pPr>
          </w:p>
        </w:tc>
      </w:tr>
      <w:tr w:rsidR="00813B17" w:rsidRPr="00795099" w14:paraId="07831DD9" w14:textId="75265109" w:rsidTr="00813B17">
        <w:tc>
          <w:tcPr>
            <w:tcW w:w="3928" w:type="pct"/>
            <w:tcBorders>
              <w:left w:val="single" w:sz="4" w:space="0" w:color="auto"/>
              <w:right w:val="single" w:sz="4" w:space="0" w:color="auto"/>
            </w:tcBorders>
            <w:shd w:val="clear" w:color="auto" w:fill="FFFFFF" w:themeFill="background1"/>
            <w:vAlign w:val="center"/>
          </w:tcPr>
          <w:p w14:paraId="5248CD27" w14:textId="77777777" w:rsidR="00813B17" w:rsidRPr="00795099" w:rsidRDefault="00813B17" w:rsidP="00795099">
            <w:pPr>
              <w:suppressAutoHyphens/>
              <w:rPr>
                <w:rFonts w:eastAsia="Calibri"/>
                <w:b/>
                <w:lang w:eastAsia="en-US"/>
              </w:rPr>
            </w:pPr>
            <w:r w:rsidRPr="00795099">
              <w:rPr>
                <w:rFonts w:eastAsia="Calibri"/>
                <w:b/>
                <w:lang w:eastAsia="en-US"/>
              </w:rPr>
              <w:t>ДИФФЕРЕНЦИРОВАННЫЙ ЗАЧЕТ</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DF33D4A" w14:textId="77777777" w:rsidR="00813B17" w:rsidRPr="00795099" w:rsidRDefault="00813B17" w:rsidP="00795099">
            <w:pPr>
              <w:suppressAutoHyphens/>
              <w:jc w:val="center"/>
              <w:rPr>
                <w:rFonts w:eastAsia="Calibri"/>
                <w:caps/>
                <w:lang w:eastAsia="en-US"/>
              </w:rPr>
            </w:pPr>
            <w:r w:rsidRPr="00795099">
              <w:rPr>
                <w:rFonts w:eastAsia="Calibri"/>
                <w:caps/>
                <w:lang w:eastAsia="en-US"/>
              </w:rPr>
              <w:t>1</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tcPr>
          <w:p w14:paraId="59FFCFB0" w14:textId="77777777" w:rsidR="00813B17" w:rsidRPr="00795099" w:rsidRDefault="00813B17" w:rsidP="00795099">
            <w:pPr>
              <w:suppressAutoHyphens/>
              <w:jc w:val="center"/>
              <w:rPr>
                <w:rFonts w:eastAsia="Calibri"/>
                <w:caps/>
                <w:lang w:eastAsia="en-US"/>
              </w:rPr>
            </w:pPr>
          </w:p>
        </w:tc>
      </w:tr>
      <w:tr w:rsidR="00813B17" w:rsidRPr="00795099" w14:paraId="7CB57F5D" w14:textId="45CF71DF"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1CB8C4" w14:textId="77777777" w:rsidR="00813B17" w:rsidRPr="00795099" w:rsidRDefault="00813B17" w:rsidP="00795099">
            <w:pPr>
              <w:widowControl w:val="0"/>
              <w:suppressAutoHyphens/>
              <w:autoSpaceDE w:val="0"/>
              <w:autoSpaceDN w:val="0"/>
              <w:adjustRightInd w:val="0"/>
              <w:jc w:val="both"/>
              <w:rPr>
                <w:caps/>
                <w:lang w:eastAsia="en-US"/>
              </w:rPr>
            </w:pPr>
            <w:r w:rsidRPr="00795099">
              <w:rPr>
                <w:b/>
                <w:lang w:eastAsia="en-US"/>
              </w:rPr>
              <w:t>Всего:</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E9141E" w14:textId="77777777" w:rsidR="00813B17" w:rsidRPr="00795099" w:rsidRDefault="00813B17" w:rsidP="00795099">
            <w:pPr>
              <w:widowControl w:val="0"/>
              <w:suppressAutoHyphens/>
              <w:autoSpaceDE w:val="0"/>
              <w:autoSpaceDN w:val="0"/>
              <w:adjustRightInd w:val="0"/>
              <w:jc w:val="center"/>
              <w:rPr>
                <w:b/>
                <w:caps/>
                <w:lang w:eastAsia="en-US"/>
              </w:rPr>
            </w:pPr>
            <w:r w:rsidRPr="00795099">
              <w:rPr>
                <w:b/>
                <w:caps/>
                <w:lang w:eastAsia="en-US"/>
              </w:rPr>
              <w:t>71</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50572C" w14:textId="77777777" w:rsidR="00813B17" w:rsidRPr="00795099" w:rsidRDefault="00813B17" w:rsidP="00795099">
            <w:pPr>
              <w:widowControl w:val="0"/>
              <w:suppressAutoHyphens/>
              <w:autoSpaceDE w:val="0"/>
              <w:autoSpaceDN w:val="0"/>
              <w:adjustRightInd w:val="0"/>
              <w:jc w:val="center"/>
              <w:rPr>
                <w:b/>
                <w:caps/>
                <w:lang w:eastAsia="en-US"/>
              </w:rPr>
            </w:pPr>
          </w:p>
        </w:tc>
      </w:tr>
      <w:tr w:rsidR="00813B17" w:rsidRPr="00795099" w14:paraId="271EE38D" w14:textId="1F2D00B0"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E40307" w14:textId="77777777" w:rsidR="00813B17" w:rsidRPr="00795099" w:rsidRDefault="00813B17" w:rsidP="00795099">
            <w:pPr>
              <w:widowControl w:val="0"/>
              <w:suppressAutoHyphens/>
              <w:autoSpaceDE w:val="0"/>
              <w:autoSpaceDN w:val="0"/>
              <w:adjustRightInd w:val="0"/>
              <w:jc w:val="both"/>
              <w:rPr>
                <w:lang w:eastAsia="en-US"/>
              </w:rPr>
            </w:pPr>
            <w:r w:rsidRPr="00795099">
              <w:rPr>
                <w:lang w:eastAsia="en-US"/>
              </w:rPr>
              <w:t>ВНЕАУДИТОРНАЯ САМОСТОЯТЕЛЬНАЯ РАБОТА</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B550148" w14:textId="77777777" w:rsidR="00813B17" w:rsidRPr="00795099" w:rsidRDefault="00813B17" w:rsidP="00795099">
            <w:pPr>
              <w:widowControl w:val="0"/>
              <w:suppressAutoHyphens/>
              <w:autoSpaceDE w:val="0"/>
              <w:autoSpaceDN w:val="0"/>
              <w:adjustRightInd w:val="0"/>
              <w:jc w:val="center"/>
              <w:rPr>
                <w:caps/>
                <w:lang w:eastAsia="en-US"/>
              </w:rPr>
            </w:pPr>
            <w:r w:rsidRPr="00795099">
              <w:rPr>
                <w:caps/>
                <w:lang w:eastAsia="en-US"/>
              </w:rPr>
              <w:t>36</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802147" w14:textId="77777777" w:rsidR="00813B17" w:rsidRPr="00795099" w:rsidRDefault="00813B17" w:rsidP="00795099">
            <w:pPr>
              <w:widowControl w:val="0"/>
              <w:suppressAutoHyphens/>
              <w:autoSpaceDE w:val="0"/>
              <w:autoSpaceDN w:val="0"/>
              <w:adjustRightInd w:val="0"/>
              <w:jc w:val="center"/>
              <w:rPr>
                <w:caps/>
                <w:lang w:eastAsia="en-US"/>
              </w:rPr>
            </w:pPr>
          </w:p>
        </w:tc>
      </w:tr>
      <w:tr w:rsidR="00813B17" w:rsidRPr="00795099" w14:paraId="089558E6" w14:textId="7A896340"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0C5B22" w14:textId="77777777" w:rsidR="00813B17" w:rsidRPr="00795099" w:rsidRDefault="00813B17" w:rsidP="00795099">
            <w:pPr>
              <w:widowControl w:val="0"/>
              <w:suppressAutoHyphens/>
              <w:autoSpaceDE w:val="0"/>
              <w:autoSpaceDN w:val="0"/>
              <w:adjustRightInd w:val="0"/>
              <w:jc w:val="both"/>
              <w:rPr>
                <w:b/>
                <w:lang w:eastAsia="en-US"/>
              </w:rPr>
            </w:pPr>
            <w:r>
              <w:rPr>
                <w:b/>
                <w:lang w:eastAsia="en-US"/>
              </w:rPr>
              <w:t>ИТОГО</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11090E" w14:textId="77777777" w:rsidR="00813B17" w:rsidRPr="00795099" w:rsidRDefault="00813B17" w:rsidP="00795099">
            <w:pPr>
              <w:widowControl w:val="0"/>
              <w:suppressAutoHyphens/>
              <w:autoSpaceDE w:val="0"/>
              <w:autoSpaceDN w:val="0"/>
              <w:adjustRightInd w:val="0"/>
              <w:jc w:val="center"/>
              <w:rPr>
                <w:b/>
                <w:caps/>
                <w:lang w:eastAsia="en-US"/>
              </w:rPr>
            </w:pPr>
            <w:r>
              <w:rPr>
                <w:b/>
                <w:caps/>
                <w:lang w:eastAsia="en-US"/>
              </w:rPr>
              <w:t>107</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B192E1" w14:textId="77777777" w:rsidR="00813B17" w:rsidRDefault="00813B17" w:rsidP="00795099">
            <w:pPr>
              <w:widowControl w:val="0"/>
              <w:suppressAutoHyphens/>
              <w:autoSpaceDE w:val="0"/>
              <w:autoSpaceDN w:val="0"/>
              <w:adjustRightInd w:val="0"/>
              <w:jc w:val="center"/>
              <w:rPr>
                <w:b/>
                <w:caps/>
                <w:lang w:eastAsia="en-US"/>
              </w:rPr>
            </w:pPr>
          </w:p>
        </w:tc>
      </w:tr>
    </w:tbl>
    <w:p w14:paraId="648017DD" w14:textId="77777777" w:rsidR="00FA620C" w:rsidRDefault="00FA620C" w:rsidP="00FA620C">
      <w:pPr>
        <w:pStyle w:val="af"/>
        <w:contextualSpacing w:val="0"/>
        <w:jc w:val="both"/>
      </w:pPr>
    </w:p>
    <w:p w14:paraId="21206EDA" w14:textId="77777777" w:rsidR="00FA620C" w:rsidRPr="005C14B9" w:rsidRDefault="00FA620C" w:rsidP="00FA620C">
      <w:pPr>
        <w:ind w:firstLine="720"/>
        <w:jc w:val="center"/>
        <w:rPr>
          <w:b/>
          <w:bCs/>
        </w:rPr>
      </w:pPr>
      <w:r w:rsidRPr="005C14B9">
        <w:rPr>
          <w:b/>
          <w:bCs/>
        </w:rPr>
        <w:t>ПМ.01 ТРАНСПОРТИРОВКА ГРУЗОВ</w:t>
      </w:r>
    </w:p>
    <w:p w14:paraId="74495472" w14:textId="77777777" w:rsidR="00FA620C" w:rsidRPr="005C14B9" w:rsidRDefault="00FA620C" w:rsidP="00FA620C">
      <w:pPr>
        <w:ind w:firstLine="720"/>
        <w:jc w:val="center"/>
        <w:rPr>
          <w:bCs/>
        </w:rPr>
      </w:pPr>
      <w:r w:rsidRPr="005C14B9">
        <w:rPr>
          <w:bCs/>
        </w:rPr>
        <w:t>ТРЕБОВАНИЯ К РЕЗУЛЬТАТАМ ОСВОЕНИЯ МОДУЛЯ</w:t>
      </w:r>
    </w:p>
    <w:p w14:paraId="00E31CA8" w14:textId="77777777" w:rsidR="00144FF8" w:rsidRPr="00144FF8" w:rsidRDefault="00144FF8" w:rsidP="00144FF8">
      <w:pPr>
        <w:ind w:right="-185"/>
        <w:jc w:val="both"/>
      </w:pPr>
      <w:r w:rsidRPr="00144FF8">
        <w:rPr>
          <w:color w:val="000000"/>
        </w:rPr>
        <w:t xml:space="preserve">В результате изучения профессионального модуля обучающийся должен освоить основной вид деятельности </w:t>
      </w:r>
      <w:r w:rsidRPr="00144FF8">
        <w:rPr>
          <w:i/>
          <w:iCs/>
          <w:color w:val="000000"/>
        </w:rPr>
        <w:t>«</w:t>
      </w:r>
      <w:r w:rsidRPr="00144FF8">
        <w:rPr>
          <w:color w:val="000000"/>
        </w:rPr>
        <w:t>транспортировка грузов</w:t>
      </w:r>
      <w:r w:rsidRPr="00144FF8">
        <w:rPr>
          <w:i/>
          <w:iCs/>
          <w:color w:val="000000"/>
        </w:rPr>
        <w:t>»</w:t>
      </w:r>
      <w:r w:rsidRPr="00144FF8">
        <w:rPr>
          <w:b/>
          <w:bCs/>
          <w:color w:val="000000"/>
        </w:rPr>
        <w:t xml:space="preserve"> </w:t>
      </w:r>
      <w:r w:rsidRPr="00144FF8">
        <w:rPr>
          <w:color w:val="000000"/>
        </w:rPr>
        <w:t>и соответствующие ему общие компетенции и профессиональные компетенции:</w:t>
      </w:r>
    </w:p>
    <w:p w14:paraId="23CF0CA9" w14:textId="77777777" w:rsidR="00144FF8" w:rsidRPr="00144FF8" w:rsidRDefault="00144FF8" w:rsidP="00144FF8">
      <w:pPr>
        <w:spacing w:after="200"/>
        <w:jc w:val="both"/>
      </w:pPr>
      <w:r w:rsidRPr="00144FF8">
        <w:rPr>
          <w:color w:val="000000"/>
        </w:rPr>
        <w:t>1.1.1. Перечень общих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702"/>
        <w:gridCol w:w="8883"/>
      </w:tblGrid>
      <w:tr w:rsidR="00144FF8" w:rsidRPr="00144FF8" w14:paraId="3A75E6BB"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568A4" w14:textId="77777777" w:rsidR="00144FF8" w:rsidRPr="00144FF8" w:rsidRDefault="00144FF8" w:rsidP="00144FF8">
            <w:pPr>
              <w:spacing w:after="200"/>
            </w:pPr>
            <w:r w:rsidRPr="00144FF8">
              <w:rPr>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C383B" w14:textId="77777777" w:rsidR="00144FF8" w:rsidRPr="00144FF8" w:rsidRDefault="00144FF8" w:rsidP="00144FF8">
            <w:pPr>
              <w:spacing w:after="200"/>
              <w:jc w:val="center"/>
            </w:pPr>
            <w:r w:rsidRPr="00144FF8">
              <w:rPr>
                <w:color w:val="000000"/>
              </w:rPr>
              <w:t>Наименование общих компетенций</w:t>
            </w:r>
          </w:p>
        </w:tc>
      </w:tr>
      <w:tr w:rsidR="00144FF8" w:rsidRPr="00144FF8" w14:paraId="2DFFAC7E" w14:textId="77777777" w:rsidTr="00144FF8">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16FB8" w14:textId="77777777" w:rsidR="00144FF8" w:rsidRPr="00144FF8" w:rsidRDefault="00144FF8" w:rsidP="00144FF8">
            <w:pPr>
              <w:spacing w:after="200"/>
            </w:pPr>
            <w:r w:rsidRPr="00144FF8">
              <w:rPr>
                <w:color w:val="000000"/>
              </w:rPr>
              <w:t>ОК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7D33E" w14:textId="77777777" w:rsidR="00144FF8" w:rsidRPr="00144FF8" w:rsidRDefault="00144FF8" w:rsidP="00144FF8">
            <w:pPr>
              <w:spacing w:after="200"/>
            </w:pPr>
            <w:r w:rsidRPr="00144FF8">
              <w:rPr>
                <w:color w:val="000000"/>
              </w:rPr>
              <w:t>Выбирать способы решения задач профессиональной деятельности применительно к различным контекстам</w:t>
            </w:r>
          </w:p>
        </w:tc>
      </w:tr>
      <w:tr w:rsidR="00144FF8" w:rsidRPr="00144FF8" w14:paraId="3DE2C8E1"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935BD" w14:textId="77777777" w:rsidR="00144FF8" w:rsidRPr="00144FF8" w:rsidRDefault="00144FF8" w:rsidP="00144FF8">
            <w:pPr>
              <w:spacing w:after="200"/>
            </w:pPr>
            <w:r w:rsidRPr="00144FF8">
              <w:rPr>
                <w:color w:val="000000"/>
              </w:rPr>
              <w:t>ОК 04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F76F0" w14:textId="77777777" w:rsidR="00144FF8" w:rsidRPr="00144FF8" w:rsidRDefault="00144FF8" w:rsidP="00144FF8">
            <w:pPr>
              <w:spacing w:after="200"/>
            </w:pPr>
            <w:r w:rsidRPr="00144FF8">
              <w:rPr>
                <w:color w:val="000000"/>
              </w:rPr>
              <w:t>Эффективно взаимодействовать и работать в коллективе и команде</w:t>
            </w:r>
          </w:p>
        </w:tc>
      </w:tr>
      <w:tr w:rsidR="00144FF8" w:rsidRPr="00144FF8" w14:paraId="2CF534B1"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12499" w14:textId="77777777" w:rsidR="00144FF8" w:rsidRPr="00144FF8" w:rsidRDefault="00144FF8" w:rsidP="00144FF8">
            <w:pPr>
              <w:spacing w:after="200"/>
            </w:pPr>
            <w:r w:rsidRPr="00144FF8">
              <w:rPr>
                <w:color w:val="000000"/>
              </w:rPr>
              <w:t>ОК 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5D8A7" w14:textId="77777777" w:rsidR="00144FF8" w:rsidRPr="00144FF8" w:rsidRDefault="00144FF8" w:rsidP="00144FF8">
            <w:pPr>
              <w:spacing w:after="200"/>
            </w:pPr>
            <w:r w:rsidRPr="00144FF8">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144FF8" w:rsidRPr="00144FF8" w14:paraId="46C5C537"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342B7" w14:textId="77777777" w:rsidR="00144FF8" w:rsidRPr="00144FF8" w:rsidRDefault="00144FF8" w:rsidP="00144FF8">
            <w:pPr>
              <w:spacing w:after="200"/>
            </w:pPr>
            <w:r w:rsidRPr="00144FF8">
              <w:rPr>
                <w:color w:val="000000"/>
              </w:rPr>
              <w:t>ОК 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34D34" w14:textId="77777777" w:rsidR="00144FF8" w:rsidRPr="00144FF8" w:rsidRDefault="00144FF8" w:rsidP="00144FF8">
            <w:pPr>
              <w:spacing w:after="200"/>
            </w:pPr>
            <w:r w:rsidRPr="00144FF8">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2C2BBC9A" w14:textId="77777777" w:rsidR="00144FF8" w:rsidRPr="00144FF8" w:rsidRDefault="00144FF8" w:rsidP="00144FF8"/>
    <w:p w14:paraId="24EF2FD2" w14:textId="77777777" w:rsidR="00144FF8" w:rsidRPr="00144FF8" w:rsidRDefault="00144FF8" w:rsidP="00144FF8">
      <w:pPr>
        <w:spacing w:after="200"/>
      </w:pPr>
      <w:r w:rsidRPr="00144FF8">
        <w:rPr>
          <w:color w:val="000000"/>
        </w:rPr>
        <w:t>1.1.2. Перечень профессиональных компетенций </w:t>
      </w:r>
    </w:p>
    <w:tbl>
      <w:tblPr>
        <w:tblW w:w="0" w:type="auto"/>
        <w:tblCellMar>
          <w:top w:w="15" w:type="dxa"/>
          <w:left w:w="15" w:type="dxa"/>
          <w:bottom w:w="15" w:type="dxa"/>
          <w:right w:w="15" w:type="dxa"/>
        </w:tblCellMar>
        <w:tblLook w:val="04A0" w:firstRow="1" w:lastRow="0" w:firstColumn="1" w:lastColumn="0" w:noHBand="0" w:noVBand="1"/>
      </w:tblPr>
      <w:tblGrid>
        <w:gridCol w:w="877"/>
        <w:gridCol w:w="8708"/>
      </w:tblGrid>
      <w:tr w:rsidR="00144FF8" w:rsidRPr="00144FF8" w14:paraId="4A03B98F"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A56E5" w14:textId="77777777" w:rsidR="00144FF8" w:rsidRPr="00144FF8" w:rsidRDefault="00144FF8" w:rsidP="00144FF8">
            <w:pPr>
              <w:spacing w:after="200"/>
            </w:pPr>
            <w:r w:rsidRPr="00144FF8">
              <w:rPr>
                <w:i/>
                <w:iCs/>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44D3C" w14:textId="77777777" w:rsidR="00144FF8" w:rsidRPr="00144FF8" w:rsidRDefault="00144FF8" w:rsidP="00144FF8">
            <w:pPr>
              <w:spacing w:after="200"/>
            </w:pPr>
            <w:r w:rsidRPr="00144FF8">
              <w:rPr>
                <w:color w:val="000000"/>
              </w:rPr>
              <w:t>Наименование видов деятельности и профессиональных компетенций</w:t>
            </w:r>
          </w:p>
        </w:tc>
      </w:tr>
      <w:tr w:rsidR="00144FF8" w:rsidRPr="00144FF8" w14:paraId="65C82854"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276B9" w14:textId="77777777" w:rsidR="00144FF8" w:rsidRPr="00144FF8" w:rsidRDefault="00144FF8" w:rsidP="00144FF8">
            <w:pPr>
              <w:spacing w:after="200"/>
            </w:pPr>
            <w:r w:rsidRPr="00144FF8">
              <w:rPr>
                <w:i/>
                <w:iCs/>
                <w:color w:val="000000"/>
              </w:rPr>
              <w:t>ВД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C14D87" w14:textId="77777777" w:rsidR="00144FF8" w:rsidRPr="00144FF8" w:rsidRDefault="00144FF8" w:rsidP="00144FF8">
            <w:pPr>
              <w:spacing w:after="200"/>
            </w:pPr>
            <w:r w:rsidRPr="00144FF8">
              <w:rPr>
                <w:color w:val="000000"/>
              </w:rPr>
              <w:t>Транспортировка грузов</w:t>
            </w:r>
          </w:p>
        </w:tc>
      </w:tr>
      <w:tr w:rsidR="00144FF8" w:rsidRPr="00144FF8" w14:paraId="336EA898"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01B1F" w14:textId="77777777" w:rsidR="00144FF8" w:rsidRPr="00144FF8" w:rsidRDefault="00144FF8" w:rsidP="00144FF8">
            <w:pPr>
              <w:spacing w:after="200"/>
            </w:pPr>
            <w:r w:rsidRPr="00144FF8">
              <w:rPr>
                <w:color w:val="000000"/>
              </w:rPr>
              <w:t>ПК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D50B9" w14:textId="77777777" w:rsidR="00144FF8" w:rsidRPr="00144FF8" w:rsidRDefault="00144FF8" w:rsidP="00144FF8">
            <w:pPr>
              <w:spacing w:after="200"/>
            </w:pPr>
            <w:r w:rsidRPr="00144FF8">
              <w:rPr>
                <w:color w:val="000000"/>
              </w:rPr>
              <w:t>Управлять автомобилями категории "С"</w:t>
            </w:r>
          </w:p>
        </w:tc>
      </w:tr>
      <w:tr w:rsidR="00144FF8" w:rsidRPr="00144FF8" w14:paraId="2DAAF9D7"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68B76" w14:textId="77777777" w:rsidR="00144FF8" w:rsidRPr="00144FF8" w:rsidRDefault="00144FF8" w:rsidP="00144FF8">
            <w:pPr>
              <w:spacing w:after="200"/>
            </w:pPr>
            <w:r w:rsidRPr="00144FF8">
              <w:rPr>
                <w:color w:val="000000"/>
              </w:rPr>
              <w:t>ПК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10935" w14:textId="77777777" w:rsidR="00144FF8" w:rsidRPr="00144FF8" w:rsidRDefault="00144FF8" w:rsidP="00144FF8">
            <w:pPr>
              <w:spacing w:after="200"/>
            </w:pPr>
            <w:r w:rsidRPr="00144FF8">
              <w:rPr>
                <w:color w:val="000000"/>
              </w:rPr>
              <w:t>Выполнять работы по транспортировке грузов.</w:t>
            </w:r>
          </w:p>
        </w:tc>
      </w:tr>
      <w:tr w:rsidR="00144FF8" w:rsidRPr="00144FF8" w14:paraId="6F563FD8"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F80CE" w14:textId="77777777" w:rsidR="00144FF8" w:rsidRPr="00144FF8" w:rsidRDefault="00144FF8" w:rsidP="00144FF8">
            <w:pPr>
              <w:spacing w:after="200"/>
            </w:pPr>
            <w:r w:rsidRPr="00144FF8">
              <w:rPr>
                <w:color w:val="000000"/>
              </w:rPr>
              <w:t>ПК 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D0E32" w14:textId="77777777" w:rsidR="00144FF8" w:rsidRPr="00144FF8" w:rsidRDefault="00144FF8" w:rsidP="00144FF8">
            <w:pPr>
              <w:spacing w:after="200"/>
            </w:pPr>
            <w:r w:rsidRPr="00144FF8">
              <w:rPr>
                <w:color w:val="000000"/>
              </w:rPr>
              <w:t>Осуществлять техническое обслуживание транспортных средств в пути следования.</w:t>
            </w:r>
          </w:p>
        </w:tc>
      </w:tr>
      <w:tr w:rsidR="00144FF8" w:rsidRPr="00144FF8" w14:paraId="5005EC75"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C3DB3" w14:textId="77777777" w:rsidR="00144FF8" w:rsidRPr="00144FF8" w:rsidRDefault="00144FF8" w:rsidP="00144FF8">
            <w:pPr>
              <w:spacing w:after="200"/>
            </w:pPr>
            <w:r w:rsidRPr="00144FF8">
              <w:rPr>
                <w:color w:val="000000"/>
              </w:rPr>
              <w:t xml:space="preserve">ПК </w:t>
            </w:r>
            <w:r w:rsidRPr="00144FF8">
              <w:rPr>
                <w:color w:val="000000"/>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7DC29" w14:textId="77777777" w:rsidR="00144FF8" w:rsidRPr="00144FF8" w:rsidRDefault="00144FF8" w:rsidP="00144FF8">
            <w:pPr>
              <w:spacing w:after="200"/>
            </w:pPr>
            <w:r w:rsidRPr="00144FF8">
              <w:rPr>
                <w:color w:val="000000"/>
              </w:rPr>
              <w:lastRenderedPageBreak/>
              <w:t xml:space="preserve">Устранять мелкие неисправности, возникающие во время эксплуатации </w:t>
            </w:r>
            <w:r w:rsidRPr="00144FF8">
              <w:rPr>
                <w:color w:val="000000"/>
              </w:rPr>
              <w:lastRenderedPageBreak/>
              <w:t>транспортных средств</w:t>
            </w:r>
          </w:p>
        </w:tc>
      </w:tr>
      <w:tr w:rsidR="00144FF8" w:rsidRPr="00144FF8" w14:paraId="1A7CE5F0"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D1CFF" w14:textId="77777777" w:rsidR="00144FF8" w:rsidRPr="00144FF8" w:rsidRDefault="00144FF8" w:rsidP="00144FF8">
            <w:pPr>
              <w:spacing w:after="200"/>
            </w:pPr>
            <w:r w:rsidRPr="00144FF8">
              <w:rPr>
                <w:color w:val="000000"/>
              </w:rPr>
              <w:lastRenderedPageBreak/>
              <w:t>ПК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E29F8" w14:textId="77777777" w:rsidR="00144FF8" w:rsidRPr="00144FF8" w:rsidRDefault="00144FF8" w:rsidP="00144FF8">
            <w:pPr>
              <w:spacing w:after="200"/>
            </w:pPr>
            <w:r w:rsidRPr="00144FF8">
              <w:rPr>
                <w:color w:val="000000"/>
              </w:rPr>
              <w:t>Работать с документацией установленной формы.</w:t>
            </w:r>
          </w:p>
        </w:tc>
      </w:tr>
      <w:tr w:rsidR="00144FF8" w:rsidRPr="00144FF8" w14:paraId="1DA8F829"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DEFAB" w14:textId="77777777" w:rsidR="00144FF8" w:rsidRPr="00144FF8" w:rsidRDefault="00144FF8" w:rsidP="00144FF8">
            <w:pPr>
              <w:spacing w:after="200"/>
            </w:pPr>
            <w:r w:rsidRPr="00144FF8">
              <w:rPr>
                <w:color w:val="000000"/>
              </w:rPr>
              <w:t>ПК 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057E7" w14:textId="77777777" w:rsidR="00144FF8" w:rsidRPr="00144FF8" w:rsidRDefault="00144FF8" w:rsidP="00144FF8">
            <w:pPr>
              <w:spacing w:after="200"/>
            </w:pPr>
            <w:r w:rsidRPr="00144FF8">
              <w:rPr>
                <w:color w:val="000000"/>
              </w:rPr>
              <w:t>Проводить первоочередные мероприятия на месте дорожно-транспортного происшествия</w:t>
            </w:r>
          </w:p>
        </w:tc>
      </w:tr>
    </w:tbl>
    <w:p w14:paraId="7644FC0E" w14:textId="77777777" w:rsidR="00144FF8" w:rsidRPr="00144FF8" w:rsidRDefault="00144FF8" w:rsidP="00144FF8"/>
    <w:p w14:paraId="4F86AA02" w14:textId="77777777" w:rsidR="00144FF8" w:rsidRPr="00144FF8" w:rsidRDefault="00144FF8" w:rsidP="00144FF8">
      <w:pPr>
        <w:spacing w:after="200"/>
        <w:ind w:left="720"/>
      </w:pPr>
      <w:r w:rsidRPr="00144FF8">
        <w:rPr>
          <w:color w:val="000000"/>
        </w:rPr>
        <w:t>1.1.3. В результате освоения профессионального модуля обучающийся должен:</w:t>
      </w:r>
    </w:p>
    <w:tbl>
      <w:tblPr>
        <w:tblW w:w="0" w:type="auto"/>
        <w:tblCellMar>
          <w:top w:w="15" w:type="dxa"/>
          <w:left w:w="15" w:type="dxa"/>
          <w:bottom w:w="15" w:type="dxa"/>
          <w:right w:w="15" w:type="dxa"/>
        </w:tblCellMar>
        <w:tblLook w:val="04A0" w:firstRow="1" w:lastRow="0" w:firstColumn="1" w:lastColumn="0" w:noHBand="0" w:noVBand="1"/>
      </w:tblPr>
      <w:tblGrid>
        <w:gridCol w:w="1458"/>
        <w:gridCol w:w="1089"/>
        <w:gridCol w:w="7038"/>
      </w:tblGrid>
      <w:tr w:rsidR="00144FF8" w:rsidRPr="00144FF8" w14:paraId="20356682"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4F18E" w14:textId="77777777" w:rsidR="00144FF8" w:rsidRPr="00144FF8" w:rsidRDefault="00144FF8" w:rsidP="00144FF8">
            <w:r w:rsidRPr="00144FF8">
              <w:rPr>
                <w:color w:val="000000"/>
              </w:rPr>
              <w:t>Владеть навыками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3C4D5" w14:textId="77777777" w:rsidR="00144FF8" w:rsidRPr="00144FF8" w:rsidRDefault="00144FF8" w:rsidP="00144FF8">
            <w:r w:rsidRPr="00144FF8">
              <w:rPr>
                <w:color w:val="000000"/>
              </w:rPr>
              <w:t>Н 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2D6BF" w14:textId="77777777" w:rsidR="00144FF8" w:rsidRPr="00144FF8" w:rsidRDefault="00144FF8" w:rsidP="00144FF8">
            <w:pPr>
              <w:ind w:firstLine="13"/>
            </w:pPr>
            <w:r w:rsidRPr="00144FF8">
              <w:rPr>
                <w:color w:val="000000"/>
              </w:rPr>
              <w:t>управления автомобилями категории "С"</w:t>
            </w:r>
          </w:p>
        </w:tc>
      </w:tr>
      <w:tr w:rsidR="00144FF8" w:rsidRPr="00144FF8" w14:paraId="264A354B" w14:textId="77777777" w:rsidTr="00144FF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A4C4A" w14:textId="77777777" w:rsidR="00144FF8" w:rsidRPr="00144FF8" w:rsidRDefault="00144FF8" w:rsidP="00144FF8">
            <w:r w:rsidRPr="00144FF8">
              <w:rPr>
                <w:color w:val="000000"/>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D7C2A" w14:textId="77777777" w:rsidR="00144FF8" w:rsidRPr="00144FF8" w:rsidRDefault="00144FF8" w:rsidP="00144FF8">
            <w:r w:rsidRPr="00144FF8">
              <w:rPr>
                <w:color w:val="000000"/>
              </w:rPr>
              <w:t>У 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12376" w14:textId="77777777" w:rsidR="00144FF8" w:rsidRPr="00144FF8" w:rsidRDefault="00144FF8" w:rsidP="00144FF8">
            <w:pPr>
              <w:ind w:firstLine="13"/>
            </w:pPr>
            <w:r w:rsidRPr="00144FF8">
              <w:rPr>
                <w:color w:val="000000"/>
              </w:rPr>
              <w:t>соблюдать Правила дорожного движения</w:t>
            </w:r>
          </w:p>
        </w:tc>
      </w:tr>
      <w:tr w:rsidR="00144FF8" w:rsidRPr="00144FF8" w14:paraId="725F342D"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EB4668"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8B42F" w14:textId="77777777" w:rsidR="00144FF8" w:rsidRPr="00144FF8" w:rsidRDefault="00144FF8" w:rsidP="00144FF8">
            <w:r w:rsidRPr="00144FF8">
              <w:rPr>
                <w:color w:val="000000"/>
              </w:rPr>
              <w:t>У 1.1.02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555F3" w14:textId="77777777" w:rsidR="00144FF8" w:rsidRPr="00144FF8" w:rsidRDefault="00144FF8" w:rsidP="00144FF8">
            <w:pPr>
              <w:ind w:firstLine="13"/>
            </w:pPr>
            <w:r w:rsidRPr="00144FF8">
              <w:rPr>
                <w:color w:val="000000"/>
              </w:rPr>
              <w:t>безопасно управлять транспортными средствами в различных дорожных и метеорологических условиях</w:t>
            </w:r>
          </w:p>
        </w:tc>
      </w:tr>
      <w:tr w:rsidR="00144FF8" w:rsidRPr="00144FF8" w14:paraId="6D40313F"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18793"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AFB87" w14:textId="77777777" w:rsidR="00144FF8" w:rsidRPr="00144FF8" w:rsidRDefault="00144FF8" w:rsidP="00144FF8">
            <w:r w:rsidRPr="00144FF8">
              <w:rPr>
                <w:color w:val="000000"/>
              </w:rPr>
              <w:t>У 1.1.03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03DCF" w14:textId="77777777" w:rsidR="00144FF8" w:rsidRPr="00144FF8" w:rsidRDefault="00144FF8" w:rsidP="00144FF8">
            <w:pPr>
              <w:ind w:firstLine="13"/>
            </w:pPr>
            <w:r w:rsidRPr="00144FF8">
              <w:rPr>
                <w:color w:val="000000"/>
              </w:rPr>
              <w:t>уверенно действовать в нештатных ситуациях</w:t>
            </w:r>
          </w:p>
        </w:tc>
      </w:tr>
      <w:tr w:rsidR="00144FF8" w:rsidRPr="00144FF8" w14:paraId="3A3853E7"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AE3240"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A9E88" w14:textId="77777777" w:rsidR="00144FF8" w:rsidRPr="00144FF8" w:rsidRDefault="00144FF8" w:rsidP="00144FF8">
            <w:r w:rsidRPr="00144FF8">
              <w:rPr>
                <w:color w:val="000000"/>
              </w:rPr>
              <w:t>У 1.1.04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0CD15" w14:textId="77777777" w:rsidR="00144FF8" w:rsidRPr="00144FF8" w:rsidRDefault="00144FF8" w:rsidP="00144FF8">
            <w:pPr>
              <w:ind w:firstLine="13"/>
            </w:pPr>
            <w:r w:rsidRPr="00144FF8">
              <w:rPr>
                <w:color w:val="000000"/>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tc>
      </w:tr>
      <w:tr w:rsidR="00144FF8" w:rsidRPr="00144FF8" w14:paraId="494C6499"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F7A461"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9E073" w14:textId="77777777" w:rsidR="00144FF8" w:rsidRPr="00144FF8" w:rsidRDefault="00144FF8" w:rsidP="00144FF8">
            <w:r w:rsidRPr="00144FF8">
              <w:rPr>
                <w:color w:val="000000"/>
              </w:rPr>
              <w:t>У 1.2.01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472FF" w14:textId="77777777" w:rsidR="00144FF8" w:rsidRPr="00144FF8" w:rsidRDefault="00144FF8" w:rsidP="00144FF8">
            <w:pPr>
              <w:ind w:firstLine="13"/>
            </w:pPr>
            <w:r w:rsidRPr="00144FF8">
              <w:rPr>
                <w:color w:val="000000"/>
              </w:rPr>
              <w:t>обеспечивать прием, размещение, крепление и перевозку грузов</w:t>
            </w:r>
          </w:p>
        </w:tc>
      </w:tr>
      <w:tr w:rsidR="00144FF8" w:rsidRPr="00144FF8" w14:paraId="29D5BA8E"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BC11C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20097" w14:textId="77777777" w:rsidR="00144FF8" w:rsidRPr="00144FF8" w:rsidRDefault="00144FF8" w:rsidP="00144FF8">
            <w:r w:rsidRPr="00144FF8">
              <w:rPr>
                <w:color w:val="000000"/>
              </w:rPr>
              <w:t>У.1.3.01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D74C6" w14:textId="77777777" w:rsidR="00144FF8" w:rsidRPr="00144FF8" w:rsidRDefault="00144FF8" w:rsidP="00144FF8">
            <w:pPr>
              <w:ind w:firstLine="13"/>
            </w:pPr>
            <w:r w:rsidRPr="00144FF8">
              <w:rPr>
                <w:color w:val="000000"/>
              </w:rPr>
              <w:t>выполнять контрольный осмотр транспортных средств перед выездом и при выполнении поездки</w:t>
            </w:r>
          </w:p>
        </w:tc>
      </w:tr>
      <w:tr w:rsidR="00144FF8" w:rsidRPr="00144FF8" w14:paraId="223AEE77"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29F5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7D0ED" w14:textId="77777777" w:rsidR="00144FF8" w:rsidRPr="00144FF8" w:rsidRDefault="00144FF8" w:rsidP="00144FF8">
            <w:r w:rsidRPr="00144FF8">
              <w:rPr>
                <w:color w:val="000000"/>
              </w:rPr>
              <w:t>У 1.3.02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70BC3" w14:textId="77777777" w:rsidR="00144FF8" w:rsidRPr="00144FF8" w:rsidRDefault="00144FF8" w:rsidP="00144FF8">
            <w:pPr>
              <w:ind w:firstLine="13"/>
            </w:pPr>
            <w:r w:rsidRPr="00144FF8">
              <w:rPr>
                <w:color w:val="000000"/>
              </w:rPr>
              <w:t>заправлять транспортные средства горюче-смазочными материалами и специальными жидкостями с соблюдением экологических требований</w:t>
            </w:r>
          </w:p>
        </w:tc>
      </w:tr>
      <w:tr w:rsidR="00144FF8" w:rsidRPr="00144FF8" w14:paraId="3DCF2D6D"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B0EA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E7BE0" w14:textId="77777777" w:rsidR="00144FF8" w:rsidRPr="00144FF8" w:rsidRDefault="00144FF8" w:rsidP="00144FF8">
            <w:r w:rsidRPr="00144FF8">
              <w:rPr>
                <w:color w:val="000000"/>
              </w:rPr>
              <w:t>У 1.4.01  </w:t>
            </w:r>
          </w:p>
          <w:p w14:paraId="537344B3"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F587A" w14:textId="77777777" w:rsidR="00144FF8" w:rsidRPr="00144FF8" w:rsidRDefault="00144FF8" w:rsidP="00144FF8">
            <w:r w:rsidRPr="00144FF8">
              <w:rPr>
                <w:color w:val="000000"/>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 </w:t>
            </w:r>
          </w:p>
          <w:p w14:paraId="359204CE" w14:textId="77777777" w:rsidR="00144FF8" w:rsidRPr="00144FF8" w:rsidRDefault="00144FF8" w:rsidP="00144FF8">
            <w:pPr>
              <w:ind w:firstLine="13"/>
            </w:pPr>
            <w:r w:rsidRPr="00144FF8">
              <w:rPr>
                <w:color w:val="000000"/>
              </w:rPr>
              <w:t>соблюдать режим труда и отдыха</w:t>
            </w:r>
          </w:p>
        </w:tc>
      </w:tr>
      <w:tr w:rsidR="00144FF8" w:rsidRPr="00144FF8" w14:paraId="57D9CCA0"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0E793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D7C9D" w14:textId="77777777" w:rsidR="00144FF8" w:rsidRPr="00144FF8" w:rsidRDefault="00144FF8" w:rsidP="00144FF8">
            <w:r w:rsidRPr="00144FF8">
              <w:rPr>
                <w:color w:val="000000"/>
              </w:rPr>
              <w:t>У 1.5.01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26501" w14:textId="77777777" w:rsidR="00144FF8" w:rsidRPr="00144FF8" w:rsidRDefault="00144FF8" w:rsidP="00144FF8">
            <w:r w:rsidRPr="00144FF8">
              <w:rPr>
                <w:color w:val="000000"/>
              </w:rPr>
              <w:t>получать, оформлять и сдавать путевую и транспортную документацию</w:t>
            </w:r>
          </w:p>
        </w:tc>
      </w:tr>
      <w:tr w:rsidR="00144FF8" w:rsidRPr="00144FF8" w14:paraId="3E33B146"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BFA4E"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E568E" w14:textId="77777777" w:rsidR="00144FF8" w:rsidRPr="00144FF8" w:rsidRDefault="00144FF8" w:rsidP="00144FF8">
            <w:r w:rsidRPr="00144FF8">
              <w:rPr>
                <w:color w:val="000000"/>
              </w:rPr>
              <w:t>У 1.6.01 </w:t>
            </w:r>
          </w:p>
          <w:p w14:paraId="431B65B8"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A1F69" w14:textId="77777777" w:rsidR="00144FF8" w:rsidRPr="00144FF8" w:rsidRDefault="00144FF8" w:rsidP="00144FF8">
            <w:r w:rsidRPr="00144FF8">
              <w:rPr>
                <w:color w:val="000000"/>
              </w:rPr>
              <w:t>принимать возможные меры для оказания первой помощи пострадавшим при дорожно-транспортных происшествиях</w:t>
            </w:r>
          </w:p>
        </w:tc>
      </w:tr>
      <w:tr w:rsidR="00144FF8" w:rsidRPr="00144FF8" w14:paraId="1A4C21A2"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2491C3"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8BCAE" w14:textId="77777777" w:rsidR="00144FF8" w:rsidRPr="00144FF8" w:rsidRDefault="00144FF8" w:rsidP="00144FF8">
            <w:r w:rsidRPr="00144FF8">
              <w:rPr>
                <w:color w:val="000000"/>
              </w:rPr>
              <w:t>У 1.6.02 </w:t>
            </w:r>
          </w:p>
          <w:p w14:paraId="626B4D0E"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7F704" w14:textId="77777777" w:rsidR="00144FF8" w:rsidRPr="00144FF8" w:rsidRDefault="00144FF8" w:rsidP="00144FF8">
            <w:r w:rsidRPr="00144FF8">
              <w:rPr>
                <w:color w:val="000000"/>
              </w:rPr>
              <w:t>соблюдать требования по транспортировке пострадавших</w:t>
            </w:r>
          </w:p>
        </w:tc>
      </w:tr>
      <w:tr w:rsidR="00144FF8" w:rsidRPr="00144FF8" w14:paraId="5E5C991E"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B2FAC5"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5D3C" w14:textId="77777777" w:rsidR="00144FF8" w:rsidRPr="00144FF8" w:rsidRDefault="00144FF8" w:rsidP="00144FF8">
            <w:r w:rsidRPr="00144FF8">
              <w:rPr>
                <w:color w:val="000000"/>
              </w:rPr>
              <w:t>У 1.6.03 </w:t>
            </w:r>
          </w:p>
          <w:p w14:paraId="5C44C8C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819A4" w14:textId="77777777" w:rsidR="00144FF8" w:rsidRPr="00144FF8" w:rsidRDefault="00144FF8" w:rsidP="00144FF8">
            <w:r w:rsidRPr="00144FF8">
              <w:rPr>
                <w:color w:val="000000"/>
              </w:rPr>
              <w:t>использовать средства пожаротушения</w:t>
            </w:r>
          </w:p>
        </w:tc>
      </w:tr>
      <w:tr w:rsidR="00144FF8" w:rsidRPr="00144FF8" w14:paraId="4592BDDC" w14:textId="77777777" w:rsidTr="00144FF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B0D5C" w14:textId="77777777" w:rsidR="00144FF8" w:rsidRPr="00144FF8" w:rsidRDefault="00144FF8" w:rsidP="00144FF8">
            <w:r w:rsidRPr="00144FF8">
              <w:rPr>
                <w:color w:val="000000"/>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C46C2" w14:textId="77777777" w:rsidR="00144FF8" w:rsidRPr="00144FF8" w:rsidRDefault="00144FF8" w:rsidP="00144FF8">
            <w:r w:rsidRPr="00144FF8">
              <w:rPr>
                <w:color w:val="000000"/>
              </w:rPr>
              <w:t>З 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34D20" w14:textId="77777777" w:rsidR="00144FF8" w:rsidRPr="00144FF8" w:rsidRDefault="00144FF8" w:rsidP="00144FF8">
            <w:pPr>
              <w:ind w:firstLine="13"/>
            </w:pPr>
            <w:r w:rsidRPr="00144FF8">
              <w:rPr>
                <w:color w:val="000000"/>
              </w:rPr>
              <w:t>основы законодательства в сфере дорожного движения, Правила дорожного движения</w:t>
            </w:r>
          </w:p>
        </w:tc>
      </w:tr>
      <w:tr w:rsidR="00144FF8" w:rsidRPr="00144FF8" w14:paraId="766A0E75"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A76B7"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9237F" w14:textId="77777777" w:rsidR="00144FF8" w:rsidRPr="00144FF8" w:rsidRDefault="00144FF8" w:rsidP="00144FF8">
            <w:r w:rsidRPr="00144FF8">
              <w:rPr>
                <w:color w:val="000000"/>
              </w:rPr>
              <w:t>З 1.1.02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390E2" w14:textId="77777777" w:rsidR="00144FF8" w:rsidRPr="00144FF8" w:rsidRDefault="00144FF8" w:rsidP="00144FF8">
            <w:pPr>
              <w:ind w:firstLine="13"/>
            </w:pPr>
            <w:r w:rsidRPr="00144FF8">
              <w:rPr>
                <w:color w:val="000000"/>
              </w:rPr>
              <w:t>правила эксплуатации транспортных средств</w:t>
            </w:r>
          </w:p>
        </w:tc>
      </w:tr>
      <w:tr w:rsidR="00144FF8" w:rsidRPr="00144FF8" w14:paraId="33A65C72"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98EF8"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EB2A9" w14:textId="77777777" w:rsidR="00144FF8" w:rsidRPr="00144FF8" w:rsidRDefault="00144FF8" w:rsidP="00144FF8">
            <w:r w:rsidRPr="00144FF8">
              <w:rPr>
                <w:color w:val="000000"/>
              </w:rPr>
              <w:t>З 1.1.03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8CCD1" w14:textId="77777777" w:rsidR="00144FF8" w:rsidRPr="00144FF8" w:rsidRDefault="00144FF8" w:rsidP="00144FF8">
            <w:pPr>
              <w:ind w:firstLine="13"/>
            </w:pPr>
            <w:r w:rsidRPr="00144FF8">
              <w:rPr>
                <w:color w:val="000000"/>
              </w:rPr>
              <w:t>правила перевозки грузов и пассажиров</w:t>
            </w:r>
          </w:p>
        </w:tc>
      </w:tr>
      <w:tr w:rsidR="00144FF8" w:rsidRPr="00144FF8" w14:paraId="152943C3"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35584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7A375" w14:textId="77777777" w:rsidR="00144FF8" w:rsidRPr="00144FF8" w:rsidRDefault="00144FF8" w:rsidP="00144FF8">
            <w:r w:rsidRPr="00144FF8">
              <w:rPr>
                <w:color w:val="000000"/>
              </w:rPr>
              <w:t>З 1.1.04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6A449" w14:textId="77777777" w:rsidR="00144FF8" w:rsidRPr="00144FF8" w:rsidRDefault="00144FF8" w:rsidP="00144FF8">
            <w:pPr>
              <w:ind w:firstLine="13"/>
            </w:pPr>
            <w:r w:rsidRPr="00144FF8">
              <w:rPr>
                <w:color w:val="000000"/>
              </w:rPr>
              <w:t>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tc>
      </w:tr>
      <w:tr w:rsidR="00144FF8" w:rsidRPr="00144FF8" w14:paraId="748C738D"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94F01"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8B7EC" w14:textId="77777777" w:rsidR="00144FF8" w:rsidRPr="00144FF8" w:rsidRDefault="00144FF8" w:rsidP="00144FF8">
            <w:r w:rsidRPr="00144FF8">
              <w:rPr>
                <w:color w:val="000000"/>
              </w:rPr>
              <w:t>З 1.2.01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4BB91" w14:textId="77777777" w:rsidR="00144FF8" w:rsidRPr="00144FF8" w:rsidRDefault="00144FF8" w:rsidP="00144FF8">
            <w:pPr>
              <w:ind w:firstLine="13"/>
            </w:pPr>
            <w:r w:rsidRPr="00144FF8">
              <w:rPr>
                <w:color w:val="000000"/>
              </w:rPr>
              <w:t>назначение, расположение, принцип действия основных механизмов и приборов транспортных средств</w:t>
            </w:r>
          </w:p>
        </w:tc>
      </w:tr>
      <w:tr w:rsidR="00144FF8" w:rsidRPr="00144FF8" w14:paraId="21F54B57"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39EC2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628E2" w14:textId="77777777" w:rsidR="00144FF8" w:rsidRPr="00144FF8" w:rsidRDefault="00144FF8" w:rsidP="00144FF8">
            <w:r w:rsidRPr="00144FF8">
              <w:rPr>
                <w:color w:val="000000"/>
              </w:rPr>
              <w:t>З 1.3.01</w:t>
            </w:r>
          </w:p>
          <w:p w14:paraId="3AFB11D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901C2" w14:textId="77777777" w:rsidR="00144FF8" w:rsidRPr="00144FF8" w:rsidRDefault="00144FF8" w:rsidP="00144FF8">
            <w:pPr>
              <w:ind w:firstLine="13"/>
            </w:pPr>
            <w:r w:rsidRPr="00144FF8">
              <w:rPr>
                <w:color w:val="000000"/>
              </w:rPr>
              <w:t>правила техники безопасности при проверке технического состояния транспортных средств, проведении погрузочно-</w:t>
            </w:r>
            <w:r w:rsidRPr="00144FF8">
              <w:rPr>
                <w:color w:val="000000"/>
              </w:rPr>
              <w:lastRenderedPageBreak/>
              <w:t>разгрузочных работ</w:t>
            </w:r>
          </w:p>
        </w:tc>
      </w:tr>
      <w:tr w:rsidR="00144FF8" w:rsidRPr="00144FF8" w14:paraId="27AB77CB"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58169B"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81586" w14:textId="77777777" w:rsidR="00144FF8" w:rsidRPr="00144FF8" w:rsidRDefault="00144FF8" w:rsidP="00144FF8">
            <w:r w:rsidRPr="00144FF8">
              <w:rPr>
                <w:color w:val="000000"/>
              </w:rPr>
              <w:t>З 1.3.02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E67A8" w14:textId="77777777" w:rsidR="00144FF8" w:rsidRPr="00144FF8" w:rsidRDefault="00144FF8" w:rsidP="00144FF8">
            <w:pPr>
              <w:ind w:firstLine="13"/>
            </w:pPr>
            <w:r w:rsidRPr="00144FF8">
              <w:rPr>
                <w:color w:val="000000"/>
              </w:rPr>
              <w:t>порядок выполнения контрольного осмотра транспортных средств перед поездкой и работ по его техническому обслуживанию</w:t>
            </w:r>
          </w:p>
        </w:tc>
      </w:tr>
      <w:tr w:rsidR="00144FF8" w:rsidRPr="00144FF8" w14:paraId="537650E9"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1F6DD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62C7E" w14:textId="77777777" w:rsidR="00144FF8" w:rsidRPr="00144FF8" w:rsidRDefault="00144FF8" w:rsidP="00144FF8">
            <w:r w:rsidRPr="00144FF8">
              <w:rPr>
                <w:color w:val="000000"/>
              </w:rPr>
              <w:t>З 1.4.01</w:t>
            </w:r>
          </w:p>
          <w:p w14:paraId="15A5D7F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B9BD7" w14:textId="77777777" w:rsidR="00144FF8" w:rsidRPr="00144FF8" w:rsidRDefault="00144FF8" w:rsidP="00144FF8">
            <w:pPr>
              <w:ind w:firstLine="13"/>
            </w:pPr>
            <w:r w:rsidRPr="00144FF8">
              <w:rPr>
                <w:color w:val="000000"/>
              </w:rPr>
              <w:t>перечень неисправностей и условий, при которых запрещается эксплуатация транспортных средств или их дальнейшее движение</w:t>
            </w:r>
          </w:p>
        </w:tc>
      </w:tr>
      <w:tr w:rsidR="00144FF8" w:rsidRPr="00144FF8" w14:paraId="506BE91B"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AD14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AD048" w14:textId="77777777" w:rsidR="00144FF8" w:rsidRPr="00144FF8" w:rsidRDefault="00144FF8" w:rsidP="00144FF8">
            <w:r w:rsidRPr="00144FF8">
              <w:rPr>
                <w:color w:val="000000"/>
              </w:rPr>
              <w:t>З 1.4.02</w:t>
            </w:r>
          </w:p>
          <w:p w14:paraId="70E5250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9A92D" w14:textId="77777777" w:rsidR="00144FF8" w:rsidRPr="00144FF8" w:rsidRDefault="00144FF8" w:rsidP="00144FF8">
            <w:pPr>
              <w:ind w:firstLine="13"/>
            </w:pPr>
            <w:r w:rsidRPr="00144FF8">
              <w:rPr>
                <w:color w:val="000000"/>
              </w:rPr>
              <w:t>приемы устранения неисправностей и выполнения работ по техническому обслуживанию</w:t>
            </w:r>
          </w:p>
        </w:tc>
      </w:tr>
      <w:tr w:rsidR="00144FF8" w:rsidRPr="00144FF8" w14:paraId="1AD68F85"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DA8EC5"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3ECDE" w14:textId="77777777" w:rsidR="00144FF8" w:rsidRPr="00144FF8" w:rsidRDefault="00144FF8" w:rsidP="00144FF8">
            <w:r w:rsidRPr="00144FF8">
              <w:rPr>
                <w:color w:val="000000"/>
              </w:rPr>
              <w:t>З 1.5.01 </w:t>
            </w:r>
          </w:p>
          <w:p w14:paraId="40C2B73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ADC00" w14:textId="77777777" w:rsidR="00144FF8" w:rsidRPr="00144FF8" w:rsidRDefault="00144FF8" w:rsidP="00144FF8">
            <w:pPr>
              <w:ind w:firstLine="13"/>
            </w:pPr>
            <w:r w:rsidRPr="00144FF8">
              <w:rPr>
                <w:color w:val="000000"/>
              </w:rPr>
              <w:t>требования, предъявляемые к режиму труда и отдыха, правила и нормы охраны труда и техники безопасности</w:t>
            </w:r>
          </w:p>
        </w:tc>
      </w:tr>
      <w:tr w:rsidR="00144FF8" w:rsidRPr="00144FF8" w14:paraId="750465D2"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C988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4BAF3" w14:textId="77777777" w:rsidR="00144FF8" w:rsidRPr="00144FF8" w:rsidRDefault="00144FF8" w:rsidP="00144FF8">
            <w:r w:rsidRPr="00144FF8">
              <w:rPr>
                <w:color w:val="000000"/>
              </w:rPr>
              <w:t>З 1.5.02 </w:t>
            </w:r>
          </w:p>
          <w:p w14:paraId="7404EDC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365C6" w14:textId="77777777" w:rsidR="00144FF8" w:rsidRPr="00144FF8" w:rsidRDefault="00144FF8" w:rsidP="00144FF8">
            <w:pPr>
              <w:ind w:firstLine="13"/>
            </w:pPr>
            <w:r w:rsidRPr="00144FF8">
              <w:rPr>
                <w:color w:val="000000"/>
              </w:rPr>
              <w:t>основы безопасного управления транспортными средствами</w:t>
            </w:r>
          </w:p>
        </w:tc>
      </w:tr>
      <w:tr w:rsidR="00144FF8" w:rsidRPr="00144FF8" w14:paraId="2E2A9E34"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C3241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CA1D6" w14:textId="77777777" w:rsidR="00144FF8" w:rsidRPr="00144FF8" w:rsidRDefault="00144FF8" w:rsidP="00144FF8">
            <w:r w:rsidRPr="00144FF8">
              <w:rPr>
                <w:color w:val="000000"/>
              </w:rPr>
              <w:t>З 1.5.03</w:t>
            </w:r>
          </w:p>
          <w:p w14:paraId="4FE93E8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1565A" w14:textId="77777777" w:rsidR="00144FF8" w:rsidRPr="00144FF8" w:rsidRDefault="00144FF8" w:rsidP="00144FF8">
            <w:pPr>
              <w:ind w:firstLine="13"/>
            </w:pPr>
            <w:r w:rsidRPr="00144FF8">
              <w:rPr>
                <w:color w:val="000000"/>
              </w:rPr>
              <w:t>порядок оформления путевой и товарно-транспортной документации</w:t>
            </w:r>
          </w:p>
        </w:tc>
      </w:tr>
      <w:tr w:rsidR="00144FF8" w:rsidRPr="00144FF8" w14:paraId="1981CAC5"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03ECC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EAD57" w14:textId="77777777" w:rsidR="00144FF8" w:rsidRPr="00144FF8" w:rsidRDefault="00144FF8" w:rsidP="00144FF8">
            <w:r w:rsidRPr="00144FF8">
              <w:rPr>
                <w:color w:val="000000"/>
              </w:rPr>
              <w:t>З 1.6.01 </w:t>
            </w:r>
          </w:p>
          <w:p w14:paraId="036C9470"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73825" w14:textId="77777777" w:rsidR="00144FF8" w:rsidRPr="00144FF8" w:rsidRDefault="00144FF8" w:rsidP="00144FF8">
            <w:pPr>
              <w:ind w:firstLine="13"/>
            </w:pPr>
            <w:r w:rsidRPr="00144FF8">
              <w:rPr>
                <w:color w:val="000000"/>
              </w:rPr>
              <w:t>порядок действий водителя в нештатных ситуациях</w:t>
            </w:r>
          </w:p>
        </w:tc>
      </w:tr>
      <w:tr w:rsidR="00144FF8" w:rsidRPr="00144FF8" w14:paraId="1EF0F331"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4CADA0"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DA698" w14:textId="77777777" w:rsidR="00144FF8" w:rsidRPr="00144FF8" w:rsidRDefault="00144FF8" w:rsidP="00144FF8">
            <w:r w:rsidRPr="00144FF8">
              <w:rPr>
                <w:color w:val="000000"/>
              </w:rPr>
              <w:t>З 1.6.02 </w:t>
            </w:r>
          </w:p>
          <w:p w14:paraId="53DCFC65"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B8D19" w14:textId="77777777" w:rsidR="00144FF8" w:rsidRPr="00144FF8" w:rsidRDefault="00144FF8" w:rsidP="00144FF8">
            <w:pPr>
              <w:ind w:firstLine="13"/>
            </w:pPr>
            <w:r w:rsidRPr="00144FF8">
              <w:rPr>
                <w:color w:val="000000"/>
              </w:rPr>
              <w:t>комплектацию аптечки, назначение и правила применения входящих в ее состав средств</w:t>
            </w:r>
          </w:p>
        </w:tc>
      </w:tr>
      <w:tr w:rsidR="00144FF8" w:rsidRPr="00144FF8" w14:paraId="083BA6F4"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AE62FD"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8429F" w14:textId="77777777" w:rsidR="00144FF8" w:rsidRPr="00144FF8" w:rsidRDefault="00144FF8" w:rsidP="00144FF8">
            <w:r w:rsidRPr="00144FF8">
              <w:rPr>
                <w:color w:val="000000"/>
              </w:rPr>
              <w:t>З 1.6.03 </w:t>
            </w:r>
          </w:p>
          <w:p w14:paraId="62C0CF3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B2C35" w14:textId="77777777" w:rsidR="00144FF8" w:rsidRPr="00144FF8" w:rsidRDefault="00144FF8" w:rsidP="00144FF8">
            <w:pPr>
              <w:ind w:firstLine="13"/>
            </w:pPr>
            <w:r w:rsidRPr="00144FF8">
              <w:rPr>
                <w:color w:val="000000"/>
              </w:rPr>
              <w:t>приемы и последовательность действий по оказанию первой помощи пострадавшим при дорожно-транспортных происшествиях</w:t>
            </w:r>
          </w:p>
        </w:tc>
      </w:tr>
      <w:tr w:rsidR="00144FF8" w:rsidRPr="00144FF8" w14:paraId="79DAC75B"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08CDE"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923A0" w14:textId="77777777" w:rsidR="00144FF8" w:rsidRPr="00144FF8" w:rsidRDefault="00144FF8" w:rsidP="00144FF8">
            <w:r w:rsidRPr="00144FF8">
              <w:rPr>
                <w:color w:val="000000"/>
              </w:rPr>
              <w:t>З 1.6.04 </w:t>
            </w:r>
          </w:p>
          <w:p w14:paraId="64C87815"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397FD" w14:textId="77777777" w:rsidR="00144FF8" w:rsidRPr="00144FF8" w:rsidRDefault="00144FF8" w:rsidP="00144FF8">
            <w:pPr>
              <w:ind w:firstLine="13"/>
            </w:pPr>
            <w:r w:rsidRPr="00144FF8">
              <w:rPr>
                <w:color w:val="000000"/>
              </w:rPr>
              <w:t>правила применения средств пожаротушения</w:t>
            </w:r>
          </w:p>
        </w:tc>
      </w:tr>
    </w:tbl>
    <w:p w14:paraId="5DF837DC" w14:textId="14060250" w:rsidR="00FA620C" w:rsidRDefault="00FA620C" w:rsidP="0014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14:paraId="386DB301" w14:textId="77777777" w:rsidR="00144FF8" w:rsidRPr="00144FF8" w:rsidRDefault="00144FF8" w:rsidP="00144FF8">
      <w:pPr>
        <w:jc w:val="center"/>
      </w:pPr>
      <w:r w:rsidRPr="00144FF8">
        <w:rPr>
          <w:bCs/>
          <w:smallCaps/>
          <w:color w:val="000000"/>
        </w:rPr>
        <w:t>СТРУКТУРА И СОДЕРЖАНИЕ ПРОФЕССИОНАЛЬНОГО МОДУЛЯ</w:t>
      </w:r>
    </w:p>
    <w:tbl>
      <w:tblPr>
        <w:tblW w:w="0" w:type="auto"/>
        <w:tblCellMar>
          <w:top w:w="15" w:type="dxa"/>
          <w:left w:w="15" w:type="dxa"/>
          <w:bottom w:w="15" w:type="dxa"/>
          <w:right w:w="15" w:type="dxa"/>
        </w:tblCellMar>
        <w:tblLook w:val="04A0" w:firstRow="1" w:lastRow="0" w:firstColumn="1" w:lastColumn="0" w:noHBand="0" w:noVBand="1"/>
      </w:tblPr>
      <w:tblGrid>
        <w:gridCol w:w="1559"/>
        <w:gridCol w:w="1338"/>
        <w:gridCol w:w="788"/>
        <w:gridCol w:w="572"/>
        <w:gridCol w:w="1033"/>
        <w:gridCol w:w="1226"/>
        <w:gridCol w:w="1025"/>
        <w:gridCol w:w="740"/>
        <w:gridCol w:w="1304"/>
      </w:tblGrid>
      <w:tr w:rsidR="00144FF8" w:rsidRPr="00144FF8" w14:paraId="2B607A2A" w14:textId="77777777" w:rsidTr="00144FF8">
        <w:trPr>
          <w:trHeight w:val="47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90627" w14:textId="77777777" w:rsidR="00144FF8" w:rsidRPr="00144FF8" w:rsidRDefault="00144FF8" w:rsidP="00144FF8">
            <w:pPr>
              <w:jc w:val="center"/>
            </w:pPr>
            <w:r w:rsidRPr="00144FF8">
              <w:rPr>
                <w:b/>
                <w:bCs/>
                <w:color w:val="000000"/>
              </w:rPr>
              <w:t>3.1. Тематический план профессионального модуля</w:t>
            </w:r>
            <w:r w:rsidRPr="00144FF8">
              <w:rPr>
                <w:b/>
                <w:bCs/>
                <w:color w:val="000000"/>
                <w:sz w:val="28"/>
                <w:szCs w:val="28"/>
              </w:rPr>
              <w:t xml:space="preserve"> </w:t>
            </w:r>
            <w:r w:rsidRPr="00144FF8">
              <w:rPr>
                <w:b/>
                <w:bCs/>
                <w:color w:val="000000"/>
                <w:sz w:val="20"/>
                <w:szCs w:val="20"/>
              </w:rPr>
              <w:t>Коды профессиональных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DE960" w14:textId="77777777" w:rsidR="00144FF8" w:rsidRPr="00144FF8" w:rsidRDefault="00144FF8" w:rsidP="00144FF8">
            <w:pPr>
              <w:jc w:val="center"/>
            </w:pPr>
            <w:r w:rsidRPr="00144FF8">
              <w:rPr>
                <w:b/>
                <w:bCs/>
                <w:color w:val="000000"/>
                <w:sz w:val="20"/>
                <w:szCs w:val="20"/>
              </w:rPr>
              <w:t>Наименования разделов профессионального модуля</w:t>
            </w:r>
            <w:r w:rsidRPr="00144FF8">
              <w:rPr>
                <w:b/>
                <w:bCs/>
                <w:color w:val="000000"/>
                <w:sz w:val="12"/>
                <w:szCs w:val="12"/>
                <w:vertAlign w:val="superscrip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ECE3C" w14:textId="77777777" w:rsidR="00144FF8" w:rsidRPr="00144FF8" w:rsidRDefault="00144FF8" w:rsidP="00144FF8">
            <w:pPr>
              <w:jc w:val="center"/>
            </w:pPr>
            <w:r w:rsidRPr="00144FF8">
              <w:rPr>
                <w:b/>
                <w:bCs/>
                <w:color w:val="000000"/>
                <w:sz w:val="20"/>
                <w:szCs w:val="20"/>
              </w:rPr>
              <w:t>Всего часов</w:t>
            </w:r>
          </w:p>
          <w:p w14:paraId="06DA9CC8" w14:textId="77777777" w:rsidR="00144FF8" w:rsidRPr="00144FF8" w:rsidRDefault="00144FF8" w:rsidP="00144FF8">
            <w:pPr>
              <w:jc w:val="center"/>
            </w:pPr>
            <w:r w:rsidRPr="00144FF8">
              <w:rPr>
                <w:i/>
                <w:iCs/>
                <w:color w:val="000000"/>
                <w:sz w:val="20"/>
                <w:szCs w:val="20"/>
              </w:rPr>
              <w:t>(макс. учебная нагрузка и практики)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54FD" w14:textId="77777777" w:rsidR="00144FF8" w:rsidRPr="00144FF8" w:rsidRDefault="00144FF8" w:rsidP="00144FF8">
            <w:pPr>
              <w:jc w:val="center"/>
            </w:pPr>
            <w:r w:rsidRPr="00144FF8">
              <w:rPr>
                <w:b/>
                <w:bCs/>
                <w:color w:val="000000"/>
                <w:sz w:val="20"/>
                <w:szCs w:val="20"/>
              </w:rPr>
              <w:t>Объем времени, отведенный на освоение междисциплинарного курса (курсов)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22774" w14:textId="77777777" w:rsidR="00144FF8" w:rsidRPr="00144FF8" w:rsidRDefault="00144FF8" w:rsidP="00144FF8">
            <w:pPr>
              <w:jc w:val="center"/>
            </w:pPr>
            <w:r w:rsidRPr="00144FF8">
              <w:rPr>
                <w:b/>
                <w:bCs/>
                <w:i/>
                <w:iCs/>
                <w:color w:val="000000"/>
                <w:sz w:val="20"/>
                <w:szCs w:val="20"/>
              </w:rPr>
              <w:t>Практика </w:t>
            </w:r>
          </w:p>
        </w:tc>
      </w:tr>
      <w:tr w:rsidR="00144FF8" w:rsidRPr="00144FF8" w14:paraId="149B7441" w14:textId="77777777" w:rsidTr="00144FF8">
        <w:trPr>
          <w:trHeight w:val="9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3B5BD3"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3E7AD5"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FAF44D" w14:textId="77777777" w:rsidR="00144FF8" w:rsidRPr="00144FF8" w:rsidRDefault="00144FF8" w:rsidP="00144FF8"/>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B0D48" w14:textId="77777777" w:rsidR="00144FF8" w:rsidRPr="00144FF8" w:rsidRDefault="00144FF8" w:rsidP="00144FF8">
            <w:pPr>
              <w:jc w:val="center"/>
            </w:pPr>
            <w:r w:rsidRPr="00144FF8">
              <w:rPr>
                <w:b/>
                <w:bCs/>
                <w:color w:val="000000"/>
                <w:sz w:val="20"/>
                <w:szCs w:val="20"/>
              </w:rPr>
              <w:t>Обязательная аудиторная учебная нагрузка обучающегося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95ECA" w14:textId="77777777" w:rsidR="00144FF8" w:rsidRPr="00144FF8" w:rsidRDefault="00144FF8" w:rsidP="00144FF8">
            <w:pPr>
              <w:jc w:val="center"/>
            </w:pPr>
            <w:r w:rsidRPr="00144FF8">
              <w:rPr>
                <w:b/>
                <w:bCs/>
                <w:color w:val="000000"/>
                <w:sz w:val="20"/>
                <w:szCs w:val="20"/>
              </w:rPr>
              <w:t>Самостоятельная работа обучающегося, </w:t>
            </w:r>
          </w:p>
          <w:p w14:paraId="1D767135" w14:textId="77777777" w:rsidR="00144FF8" w:rsidRPr="00144FF8" w:rsidRDefault="00144FF8" w:rsidP="00144FF8">
            <w:pPr>
              <w:jc w:val="center"/>
            </w:pPr>
            <w:r w:rsidRPr="00144FF8">
              <w:rPr>
                <w:color w:val="000000"/>
                <w:sz w:val="20"/>
                <w:szCs w:val="20"/>
              </w:rPr>
              <w:t>часов</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63E1C19D" w14:textId="77777777" w:rsidR="00144FF8" w:rsidRPr="00144FF8" w:rsidRDefault="00144FF8" w:rsidP="00144FF8">
            <w:pPr>
              <w:jc w:val="center"/>
            </w:pPr>
            <w:r w:rsidRPr="00144FF8">
              <w:rPr>
                <w:b/>
                <w:bCs/>
                <w:color w:val="000000"/>
                <w:sz w:val="20"/>
                <w:szCs w:val="20"/>
              </w:rPr>
              <w:t>консультации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D8930" w14:textId="77777777" w:rsidR="00144FF8" w:rsidRPr="00144FF8" w:rsidRDefault="00144FF8" w:rsidP="00144FF8">
            <w:pPr>
              <w:jc w:val="center"/>
            </w:pPr>
            <w:r w:rsidRPr="00144FF8">
              <w:rPr>
                <w:b/>
                <w:bCs/>
                <w:color w:val="000000"/>
                <w:sz w:val="20"/>
                <w:szCs w:val="20"/>
              </w:rPr>
              <w:t>Учебная,</w:t>
            </w:r>
          </w:p>
          <w:p w14:paraId="7614D884" w14:textId="77777777" w:rsidR="00144FF8" w:rsidRPr="00144FF8" w:rsidRDefault="00144FF8" w:rsidP="00144FF8">
            <w:pPr>
              <w:jc w:val="center"/>
            </w:pPr>
            <w:r w:rsidRPr="00144FF8">
              <w:rPr>
                <w:color w:val="000000"/>
                <w:sz w:val="20"/>
                <w:szCs w:val="20"/>
              </w:rPr>
              <w:t>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3373E" w14:textId="77777777" w:rsidR="00144FF8" w:rsidRPr="00144FF8" w:rsidRDefault="00144FF8" w:rsidP="00144FF8">
            <w:pPr>
              <w:jc w:val="center"/>
            </w:pPr>
            <w:r w:rsidRPr="00144FF8">
              <w:rPr>
                <w:b/>
                <w:bCs/>
                <w:i/>
                <w:iCs/>
                <w:color w:val="000000"/>
                <w:sz w:val="20"/>
                <w:szCs w:val="20"/>
              </w:rPr>
              <w:t>Производственная,</w:t>
            </w:r>
          </w:p>
          <w:p w14:paraId="142AFF99" w14:textId="77777777" w:rsidR="00144FF8" w:rsidRPr="00144FF8" w:rsidRDefault="00144FF8" w:rsidP="00144FF8">
            <w:pPr>
              <w:ind w:left="72"/>
              <w:jc w:val="center"/>
            </w:pPr>
            <w:r w:rsidRPr="00144FF8">
              <w:rPr>
                <w:i/>
                <w:iCs/>
                <w:color w:val="000000"/>
                <w:sz w:val="20"/>
                <w:szCs w:val="20"/>
              </w:rPr>
              <w:t>часов</w:t>
            </w:r>
          </w:p>
          <w:p w14:paraId="509C3B4A" w14:textId="77777777" w:rsidR="00144FF8" w:rsidRPr="00144FF8" w:rsidRDefault="00144FF8" w:rsidP="00144FF8">
            <w:pPr>
              <w:ind w:left="-9" w:hanging="81"/>
              <w:jc w:val="center"/>
            </w:pPr>
            <w:r w:rsidRPr="00144FF8">
              <w:rPr>
                <w:i/>
                <w:iCs/>
                <w:color w:val="000000"/>
                <w:sz w:val="20"/>
                <w:szCs w:val="20"/>
              </w:rPr>
              <w:t>(если предусмотрена рассредоточенная практика)</w:t>
            </w:r>
          </w:p>
        </w:tc>
      </w:tr>
      <w:tr w:rsidR="00144FF8" w:rsidRPr="00144FF8" w14:paraId="3BBE4BF8" w14:textId="77777777" w:rsidTr="00144FF8">
        <w:trPr>
          <w:trHeight w:val="13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7AA72"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2A02B"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2779C6"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766D7" w14:textId="77777777" w:rsidR="00144FF8" w:rsidRPr="00144FF8" w:rsidRDefault="00144FF8" w:rsidP="00144FF8">
            <w:pPr>
              <w:jc w:val="center"/>
            </w:pPr>
            <w:r w:rsidRPr="00144FF8">
              <w:rPr>
                <w:b/>
                <w:bCs/>
                <w:color w:val="000000"/>
                <w:sz w:val="20"/>
                <w:szCs w:val="20"/>
              </w:rPr>
              <w:t>Всего,</w:t>
            </w:r>
          </w:p>
          <w:p w14:paraId="11B10BA4" w14:textId="77777777" w:rsidR="00144FF8" w:rsidRPr="00144FF8" w:rsidRDefault="00144FF8" w:rsidP="00144FF8">
            <w:pPr>
              <w:jc w:val="center"/>
            </w:pPr>
            <w:r w:rsidRPr="00144FF8">
              <w:rPr>
                <w:color w:val="000000"/>
                <w:sz w:val="20"/>
                <w:szCs w:val="20"/>
              </w:rPr>
              <w:t>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85BA2" w14:textId="77777777" w:rsidR="00144FF8" w:rsidRPr="00144FF8" w:rsidRDefault="00144FF8" w:rsidP="00144FF8">
            <w:pPr>
              <w:jc w:val="center"/>
            </w:pPr>
            <w:r w:rsidRPr="00144FF8">
              <w:rPr>
                <w:b/>
                <w:bCs/>
                <w:color w:val="000000"/>
                <w:sz w:val="20"/>
                <w:szCs w:val="20"/>
              </w:rPr>
              <w:t xml:space="preserve">в </w:t>
            </w:r>
            <w:proofErr w:type="spellStart"/>
            <w:r w:rsidRPr="00144FF8">
              <w:rPr>
                <w:b/>
                <w:bCs/>
                <w:color w:val="000000"/>
                <w:sz w:val="20"/>
                <w:szCs w:val="20"/>
              </w:rPr>
              <w:t>т.ч</w:t>
            </w:r>
            <w:proofErr w:type="spellEnd"/>
            <w:r w:rsidRPr="00144FF8">
              <w:rPr>
                <w:b/>
                <w:bCs/>
                <w:color w:val="000000"/>
                <w:sz w:val="20"/>
                <w:szCs w:val="20"/>
              </w:rPr>
              <w:t>. лабораторные работы и практические занятия,</w:t>
            </w:r>
          </w:p>
          <w:p w14:paraId="51803383" w14:textId="77777777" w:rsidR="00144FF8" w:rsidRPr="00144FF8" w:rsidRDefault="00144FF8" w:rsidP="00144FF8">
            <w:pPr>
              <w:jc w:val="center"/>
            </w:pPr>
            <w:r w:rsidRPr="00144FF8">
              <w:rPr>
                <w:color w:val="000000"/>
                <w:sz w:val="20"/>
                <w:szCs w:val="20"/>
              </w:rPr>
              <w:t>часов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50461" w14:textId="77777777" w:rsidR="00144FF8" w:rsidRPr="00144FF8" w:rsidRDefault="00144FF8" w:rsidP="00144FF8"/>
        </w:tc>
        <w:tc>
          <w:tcPr>
            <w:tcW w:w="0" w:type="auto"/>
            <w:vMerge/>
            <w:tcBorders>
              <w:top w:val="single" w:sz="4" w:space="0" w:color="000000"/>
              <w:left w:val="single" w:sz="4" w:space="0" w:color="000000"/>
              <w:right w:val="single" w:sz="4" w:space="0" w:color="000000"/>
            </w:tcBorders>
            <w:vAlign w:val="center"/>
            <w:hideMark/>
          </w:tcPr>
          <w:p w14:paraId="78C5C444"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76C66"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D65D18" w14:textId="77777777" w:rsidR="00144FF8" w:rsidRPr="00144FF8" w:rsidRDefault="00144FF8" w:rsidP="00144FF8"/>
        </w:tc>
      </w:tr>
      <w:tr w:rsidR="00144FF8" w:rsidRPr="00144FF8" w14:paraId="56BF32DC"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53274" w14:textId="77777777" w:rsidR="00144FF8" w:rsidRPr="00144FF8" w:rsidRDefault="00144FF8" w:rsidP="00144FF8">
            <w:pPr>
              <w:jc w:val="center"/>
            </w:pPr>
            <w:r w:rsidRPr="00144FF8">
              <w:rPr>
                <w:b/>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D38F3" w14:textId="77777777" w:rsidR="00144FF8" w:rsidRPr="00144FF8" w:rsidRDefault="00144FF8" w:rsidP="00144FF8">
            <w:pPr>
              <w:jc w:val="center"/>
            </w:pPr>
            <w:r w:rsidRPr="00144FF8">
              <w:rPr>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E8D95" w14:textId="77777777" w:rsidR="00144FF8" w:rsidRPr="00144FF8" w:rsidRDefault="00144FF8" w:rsidP="00144FF8">
            <w:pPr>
              <w:jc w:val="center"/>
            </w:pPr>
            <w:r w:rsidRPr="00144FF8">
              <w:rPr>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A55A9" w14:textId="77777777" w:rsidR="00144FF8" w:rsidRPr="00144FF8" w:rsidRDefault="00144FF8" w:rsidP="00144FF8">
            <w:pPr>
              <w:jc w:val="center"/>
            </w:pPr>
            <w:r w:rsidRPr="00144FF8">
              <w:rPr>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507A4" w14:textId="77777777" w:rsidR="00144FF8" w:rsidRPr="00144FF8" w:rsidRDefault="00144FF8" w:rsidP="00144FF8">
            <w:pPr>
              <w:jc w:val="center"/>
            </w:pPr>
            <w:r w:rsidRPr="00144FF8">
              <w:rPr>
                <w:b/>
                <w:bCs/>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2F0D9" w14:textId="77777777" w:rsidR="00144FF8" w:rsidRPr="00144FF8" w:rsidRDefault="00144FF8" w:rsidP="00144FF8">
            <w:pPr>
              <w:jc w:val="center"/>
            </w:pPr>
            <w:r w:rsidRPr="00144FF8">
              <w:rPr>
                <w:b/>
                <w:bCs/>
                <w:color w:val="000000"/>
                <w:sz w:val="20"/>
                <w:szCs w:val="20"/>
              </w:rPr>
              <w:t>6</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4FFE9F9B" w14:textId="77777777" w:rsidR="00144FF8" w:rsidRPr="00144FF8" w:rsidRDefault="00144FF8" w:rsidP="00144FF8">
            <w:pPr>
              <w:jc w:val="center"/>
            </w:pPr>
            <w:r w:rsidRPr="00144FF8">
              <w:rPr>
                <w:b/>
                <w:bCs/>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DD0ED" w14:textId="77777777" w:rsidR="00144FF8" w:rsidRPr="00144FF8" w:rsidRDefault="00144FF8" w:rsidP="00144FF8">
            <w:pPr>
              <w:jc w:val="center"/>
            </w:pPr>
            <w:r w:rsidRPr="00144FF8">
              <w:rPr>
                <w:b/>
                <w:bCs/>
                <w:i/>
                <w:iCs/>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0936" w14:textId="77777777" w:rsidR="00144FF8" w:rsidRPr="00144FF8" w:rsidRDefault="00144FF8" w:rsidP="00144FF8">
            <w:pPr>
              <w:jc w:val="center"/>
            </w:pPr>
            <w:r w:rsidRPr="00144FF8">
              <w:rPr>
                <w:b/>
                <w:bCs/>
                <w:i/>
                <w:iCs/>
                <w:color w:val="000000"/>
                <w:sz w:val="20"/>
                <w:szCs w:val="20"/>
              </w:rPr>
              <w:t>9</w:t>
            </w:r>
          </w:p>
        </w:tc>
      </w:tr>
      <w:tr w:rsidR="00144FF8" w:rsidRPr="00144FF8" w14:paraId="35B4C20A"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EFE63" w14:textId="77777777" w:rsidR="00144FF8" w:rsidRPr="00144FF8" w:rsidRDefault="00144FF8" w:rsidP="00144FF8">
            <w:pPr>
              <w:jc w:val="center"/>
            </w:pPr>
            <w:r w:rsidRPr="00144FF8">
              <w:rPr>
                <w:b/>
                <w:bCs/>
                <w:color w:val="000000"/>
                <w:sz w:val="20"/>
                <w:szCs w:val="20"/>
              </w:rPr>
              <w:t>ПК 1.1 – ПК 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1D4FC" w14:textId="77777777" w:rsidR="00144FF8" w:rsidRPr="00144FF8" w:rsidRDefault="00144FF8" w:rsidP="00144FF8">
            <w:r w:rsidRPr="00144FF8">
              <w:rPr>
                <w:b/>
                <w:bCs/>
                <w:color w:val="000000"/>
                <w:sz w:val="20"/>
                <w:szCs w:val="20"/>
              </w:rPr>
              <w:t>Раздел 1. </w:t>
            </w:r>
          </w:p>
          <w:p w14:paraId="2A94AA28" w14:textId="77777777" w:rsidR="00144FF8" w:rsidRPr="00144FF8" w:rsidRDefault="00144FF8" w:rsidP="00144FF8">
            <w:r w:rsidRPr="00144FF8">
              <w:rPr>
                <w:color w:val="000000"/>
              </w:rPr>
              <w:t>Транспортировка грузов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08325" w14:textId="77777777" w:rsidR="00144FF8" w:rsidRPr="00144FF8" w:rsidRDefault="00144FF8" w:rsidP="00144FF8">
            <w:pPr>
              <w:jc w:val="center"/>
            </w:pPr>
            <w:r w:rsidRPr="00144FF8">
              <w:rPr>
                <w:b/>
                <w:bCs/>
                <w:color w:val="000000"/>
                <w:sz w:val="20"/>
                <w:szCs w:val="20"/>
              </w:rPr>
              <w:t>346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3E846" w14:textId="77777777" w:rsidR="00144FF8" w:rsidRPr="00144FF8" w:rsidRDefault="00144FF8" w:rsidP="00144FF8">
            <w:pPr>
              <w:jc w:val="center"/>
            </w:pPr>
            <w:r w:rsidRPr="00144FF8">
              <w:rPr>
                <w:b/>
                <w:bCs/>
                <w:color w:val="000000"/>
                <w:sz w:val="20"/>
                <w:szCs w:val="20"/>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2AA5B" w14:textId="77777777" w:rsidR="00144FF8" w:rsidRPr="00144FF8" w:rsidRDefault="00144FF8" w:rsidP="00144FF8">
            <w:pPr>
              <w:jc w:val="center"/>
            </w:pPr>
            <w:r w:rsidRPr="00144FF8">
              <w:rPr>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E5899" w14:textId="77777777" w:rsidR="00144FF8" w:rsidRPr="00144FF8" w:rsidRDefault="00144FF8" w:rsidP="00144FF8">
            <w:pPr>
              <w:jc w:val="center"/>
            </w:pPr>
            <w:r w:rsidRPr="00144FF8">
              <w:rPr>
                <w:i/>
                <w:iCs/>
                <w:color w:val="000000"/>
                <w:sz w:val="20"/>
                <w:szCs w:val="2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9C2DF" w14:textId="77777777" w:rsidR="00144FF8" w:rsidRPr="00144FF8" w:rsidRDefault="00144FF8" w:rsidP="00144FF8">
            <w:pPr>
              <w:jc w:val="center"/>
            </w:pPr>
            <w:r w:rsidRPr="00144FF8">
              <w:rPr>
                <w:b/>
                <w:bCs/>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59DF6"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99BA5" w14:textId="77777777" w:rsidR="00144FF8" w:rsidRPr="00144FF8" w:rsidRDefault="00144FF8" w:rsidP="00144FF8"/>
        </w:tc>
      </w:tr>
      <w:tr w:rsidR="00144FF8" w:rsidRPr="00144FF8" w14:paraId="51D20E8D"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4BCD7"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D81AF" w14:textId="77777777" w:rsidR="00144FF8" w:rsidRPr="00144FF8" w:rsidRDefault="00144FF8" w:rsidP="00144FF8">
            <w:r w:rsidRPr="00144FF8">
              <w:rPr>
                <w:b/>
                <w:bCs/>
                <w:color w:val="000000"/>
                <w:sz w:val="20"/>
                <w:szCs w:val="20"/>
              </w:rPr>
              <w:t>Экзамен по МДК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500E5" w14:textId="77777777" w:rsidR="00144FF8" w:rsidRPr="00144FF8" w:rsidRDefault="00144FF8" w:rsidP="00144FF8">
            <w:pPr>
              <w:jc w:val="center"/>
            </w:pPr>
            <w:r w:rsidRPr="00144FF8">
              <w:rPr>
                <w:b/>
                <w:bCs/>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047B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C920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BAA5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3304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0487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814C7" w14:textId="77777777" w:rsidR="00144FF8" w:rsidRPr="00144FF8" w:rsidRDefault="00144FF8" w:rsidP="00144FF8"/>
        </w:tc>
      </w:tr>
      <w:tr w:rsidR="00144FF8" w:rsidRPr="00144FF8" w14:paraId="0158C361"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5259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0010D" w14:textId="77777777" w:rsidR="00144FF8" w:rsidRPr="00144FF8" w:rsidRDefault="00144FF8" w:rsidP="00144FF8">
            <w:pPr>
              <w:jc w:val="both"/>
            </w:pPr>
            <w:r w:rsidRPr="00144FF8">
              <w:rPr>
                <w:b/>
                <w:bCs/>
                <w:color w:val="000000"/>
                <w:sz w:val="20"/>
                <w:szCs w:val="20"/>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5187C" w14:textId="77777777" w:rsidR="00144FF8" w:rsidRPr="00144FF8" w:rsidRDefault="00144FF8" w:rsidP="00144FF8">
            <w:pPr>
              <w:jc w:val="center"/>
            </w:pPr>
            <w:r w:rsidRPr="00144FF8">
              <w:rPr>
                <w:b/>
                <w:bCs/>
                <w:color w:val="000000"/>
                <w:sz w:val="20"/>
                <w:szCs w:val="20"/>
              </w:rPr>
              <w:t>216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8FF7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DA82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9199D"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88B74"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ABECE" w14:textId="77777777" w:rsidR="00144FF8" w:rsidRPr="00144FF8" w:rsidRDefault="00144FF8" w:rsidP="00144FF8">
            <w:pPr>
              <w:jc w:val="center"/>
            </w:pPr>
            <w:r w:rsidRPr="00144FF8">
              <w:rPr>
                <w:b/>
                <w:bCs/>
                <w:color w:val="000000"/>
                <w:sz w:val="20"/>
                <w:szCs w:val="20"/>
              </w:rPr>
              <w:t>216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69A42" w14:textId="77777777" w:rsidR="00144FF8" w:rsidRPr="00144FF8" w:rsidRDefault="00144FF8" w:rsidP="00144FF8"/>
        </w:tc>
      </w:tr>
      <w:tr w:rsidR="00144FF8" w:rsidRPr="00144FF8" w14:paraId="49EFE39C"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C006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78686" w14:textId="77777777" w:rsidR="00144FF8" w:rsidRPr="00144FF8" w:rsidRDefault="00144FF8" w:rsidP="00144FF8">
            <w:pPr>
              <w:jc w:val="both"/>
            </w:pPr>
            <w:r w:rsidRPr="00144FF8">
              <w:rPr>
                <w:b/>
                <w:bCs/>
                <w:color w:val="000000"/>
                <w:sz w:val="20"/>
                <w:szCs w:val="20"/>
              </w:rPr>
              <w:t>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0763C" w14:textId="77777777" w:rsidR="00144FF8" w:rsidRPr="00144FF8" w:rsidRDefault="00144FF8" w:rsidP="00144FF8">
            <w:pPr>
              <w:jc w:val="center"/>
            </w:pPr>
            <w:r w:rsidRPr="00144FF8">
              <w:rPr>
                <w:b/>
                <w:bCs/>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48E13"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B442D"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31A96"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FB4B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4FAF1"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BD24F" w14:textId="77777777" w:rsidR="00144FF8" w:rsidRPr="00144FF8" w:rsidRDefault="00144FF8" w:rsidP="00144FF8"/>
        </w:tc>
      </w:tr>
      <w:tr w:rsidR="00144FF8" w:rsidRPr="00144FF8" w14:paraId="0771A790"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BB96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392AE" w14:textId="77777777" w:rsidR="00144FF8" w:rsidRPr="00144FF8" w:rsidRDefault="00144FF8" w:rsidP="00144FF8">
            <w:pPr>
              <w:jc w:val="both"/>
            </w:pPr>
            <w:r w:rsidRPr="00144FF8">
              <w:rPr>
                <w:b/>
                <w:bCs/>
                <w:color w:val="000000"/>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F1240" w14:textId="77777777" w:rsidR="00144FF8" w:rsidRPr="00144FF8" w:rsidRDefault="00144FF8" w:rsidP="00144FF8">
            <w:pPr>
              <w:jc w:val="center"/>
            </w:pPr>
            <w:r w:rsidRPr="00144FF8">
              <w:rPr>
                <w:b/>
                <w:bCs/>
                <w:color w:val="000000"/>
                <w:sz w:val="20"/>
                <w:szCs w:val="20"/>
              </w:rPr>
              <w:t>574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BF074" w14:textId="77777777" w:rsidR="00144FF8" w:rsidRPr="00144FF8" w:rsidRDefault="00144FF8" w:rsidP="00144FF8">
            <w:pPr>
              <w:jc w:val="center"/>
            </w:pPr>
            <w:r w:rsidRPr="00144FF8">
              <w:rPr>
                <w:b/>
                <w:bCs/>
                <w:color w:val="000000"/>
                <w:sz w:val="20"/>
                <w:szCs w:val="20"/>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44564" w14:textId="77777777" w:rsidR="00144FF8" w:rsidRPr="00144FF8" w:rsidRDefault="00144FF8" w:rsidP="00144FF8">
            <w:pPr>
              <w:jc w:val="center"/>
            </w:pPr>
            <w:r w:rsidRPr="00144FF8">
              <w:rPr>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6F075" w14:textId="77777777" w:rsidR="00144FF8" w:rsidRPr="00144FF8" w:rsidRDefault="00144FF8" w:rsidP="00144FF8">
            <w:pPr>
              <w:jc w:val="center"/>
            </w:pPr>
            <w:r w:rsidRPr="00144FF8">
              <w:rPr>
                <w:i/>
                <w:iCs/>
                <w:color w:val="000000"/>
                <w:sz w:val="20"/>
                <w:szCs w:val="2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39E42" w14:textId="77777777" w:rsidR="00144FF8" w:rsidRPr="00144FF8" w:rsidRDefault="00144FF8" w:rsidP="00144FF8">
            <w:pPr>
              <w:jc w:val="center"/>
            </w:pPr>
            <w:r w:rsidRPr="00144FF8">
              <w:rPr>
                <w:b/>
                <w:bCs/>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B1715" w14:textId="77777777" w:rsidR="00144FF8" w:rsidRPr="00144FF8" w:rsidRDefault="00144FF8" w:rsidP="00144FF8">
            <w:pPr>
              <w:jc w:val="center"/>
            </w:pPr>
            <w:r w:rsidRPr="00144FF8">
              <w:rPr>
                <w:b/>
                <w:bCs/>
                <w:color w:val="000000"/>
                <w:sz w:val="20"/>
                <w:szCs w:val="20"/>
              </w:rPr>
              <w:t>216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13095" w14:textId="77777777" w:rsidR="00144FF8" w:rsidRPr="00144FF8" w:rsidRDefault="00144FF8" w:rsidP="00144FF8">
            <w:pPr>
              <w:jc w:val="center"/>
            </w:pPr>
            <w:r w:rsidRPr="00144FF8">
              <w:rPr>
                <w:b/>
                <w:bCs/>
                <w:color w:val="000000"/>
                <w:sz w:val="20"/>
                <w:szCs w:val="20"/>
              </w:rPr>
              <w:t>*</w:t>
            </w:r>
          </w:p>
        </w:tc>
      </w:tr>
    </w:tbl>
    <w:p w14:paraId="45936D03" w14:textId="43C9DD89" w:rsidR="00144FF8" w:rsidRDefault="00144FF8" w:rsidP="0014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14:paraId="3244BB9E" w14:textId="77777777" w:rsidR="00144FF8" w:rsidRPr="00F279D8" w:rsidRDefault="00144FF8" w:rsidP="0014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14:paraId="1683CF89" w14:textId="77777777"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lastRenderedPageBreak/>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5277"/>
        <w:gridCol w:w="933"/>
      </w:tblGrid>
      <w:tr w:rsidR="00483F4E" w:rsidRPr="00483F4E" w14:paraId="3AC17327" w14:textId="77777777" w:rsidTr="00483F4E">
        <w:tc>
          <w:tcPr>
            <w:tcW w:w="1756" w:type="pct"/>
          </w:tcPr>
          <w:p w14:paraId="245DD78C" w14:textId="77777777" w:rsidR="00483F4E" w:rsidRPr="00483F4E" w:rsidRDefault="00483F4E" w:rsidP="00483F4E">
            <w:pPr>
              <w:suppressAutoHyphens/>
              <w:snapToGrid w:val="0"/>
              <w:jc w:val="both"/>
              <w:rPr>
                <w:b/>
                <w:bCs/>
                <w:color w:val="000000"/>
                <w:lang w:eastAsia="ar-SA"/>
              </w:rPr>
            </w:pPr>
            <w:r w:rsidRPr="00483F4E">
              <w:rPr>
                <w:b/>
                <w:bCs/>
                <w:color w:val="000000"/>
              </w:rPr>
              <w:t xml:space="preserve">Наименование разделов профессионального модуля (ПМ), междисциплинарных курсов (МДК) и тем </w:t>
            </w:r>
          </w:p>
        </w:tc>
        <w:tc>
          <w:tcPr>
            <w:tcW w:w="2757" w:type="pct"/>
          </w:tcPr>
          <w:p w14:paraId="3F22D1BA" w14:textId="77777777" w:rsidR="00483F4E" w:rsidRPr="00483F4E" w:rsidRDefault="00483F4E" w:rsidP="00483F4E">
            <w:pPr>
              <w:tabs>
                <w:tab w:val="left" w:pos="249"/>
              </w:tabs>
              <w:suppressAutoHyphens/>
              <w:snapToGrid w:val="0"/>
              <w:ind w:left="249" w:hanging="249"/>
              <w:jc w:val="both"/>
              <w:rPr>
                <w:b/>
                <w:color w:val="000000"/>
                <w:lang w:eastAsia="ar-SA"/>
              </w:rPr>
            </w:pPr>
            <w:r w:rsidRPr="00483F4E">
              <w:rPr>
                <w:b/>
                <w:color w:val="000000"/>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483F4E">
              <w:rPr>
                <w:i/>
                <w:color w:val="000000"/>
              </w:rPr>
              <w:t>(если предусмотрены</w:t>
            </w:r>
            <w:r w:rsidRPr="00483F4E">
              <w:rPr>
                <w:b/>
                <w:color w:val="000000"/>
              </w:rPr>
              <w:t>)</w:t>
            </w:r>
          </w:p>
        </w:tc>
        <w:tc>
          <w:tcPr>
            <w:tcW w:w="487" w:type="pct"/>
          </w:tcPr>
          <w:p w14:paraId="35D4AB6E" w14:textId="77777777" w:rsidR="00483F4E" w:rsidRPr="00483F4E" w:rsidRDefault="00483F4E" w:rsidP="00483F4E">
            <w:pPr>
              <w:suppressAutoHyphens/>
              <w:jc w:val="both"/>
              <w:rPr>
                <w:b/>
                <w:color w:val="000000"/>
                <w:lang w:eastAsia="ar-SA"/>
              </w:rPr>
            </w:pPr>
            <w:r w:rsidRPr="00483F4E">
              <w:rPr>
                <w:b/>
                <w:color w:val="000000"/>
              </w:rPr>
              <w:t xml:space="preserve">        Объем часов</w:t>
            </w:r>
          </w:p>
        </w:tc>
      </w:tr>
      <w:tr w:rsidR="00483F4E" w:rsidRPr="00483F4E" w14:paraId="1490A319" w14:textId="77777777" w:rsidTr="00483F4E">
        <w:tc>
          <w:tcPr>
            <w:tcW w:w="1756" w:type="pct"/>
          </w:tcPr>
          <w:p w14:paraId="2A6B70FE" w14:textId="77777777" w:rsidR="00483F4E" w:rsidRPr="00483F4E" w:rsidRDefault="00483F4E" w:rsidP="00483F4E">
            <w:pPr>
              <w:suppressAutoHyphens/>
              <w:snapToGrid w:val="0"/>
              <w:jc w:val="both"/>
              <w:rPr>
                <w:b/>
                <w:bCs/>
                <w:color w:val="000000"/>
                <w:lang w:eastAsia="ar-SA"/>
              </w:rPr>
            </w:pPr>
            <w:r w:rsidRPr="00483F4E">
              <w:rPr>
                <w:b/>
                <w:bCs/>
                <w:color w:val="000000"/>
              </w:rPr>
              <w:t xml:space="preserve">                    1</w:t>
            </w:r>
          </w:p>
        </w:tc>
        <w:tc>
          <w:tcPr>
            <w:tcW w:w="2757" w:type="pct"/>
          </w:tcPr>
          <w:p w14:paraId="76DA813C" w14:textId="77777777" w:rsidR="00483F4E" w:rsidRPr="00483F4E" w:rsidRDefault="00483F4E" w:rsidP="00483F4E">
            <w:pPr>
              <w:tabs>
                <w:tab w:val="left" w:pos="249"/>
              </w:tabs>
              <w:suppressAutoHyphens/>
              <w:snapToGrid w:val="0"/>
              <w:ind w:left="249" w:hanging="249"/>
              <w:jc w:val="both"/>
              <w:rPr>
                <w:color w:val="000000"/>
                <w:lang w:eastAsia="ar-SA"/>
              </w:rPr>
            </w:pPr>
            <w:r w:rsidRPr="00483F4E">
              <w:rPr>
                <w:color w:val="000000"/>
              </w:rPr>
              <w:t xml:space="preserve">                                     2 </w:t>
            </w:r>
          </w:p>
        </w:tc>
        <w:tc>
          <w:tcPr>
            <w:tcW w:w="487" w:type="pct"/>
          </w:tcPr>
          <w:p w14:paraId="379CC725" w14:textId="77777777" w:rsidR="00483F4E" w:rsidRPr="00483F4E" w:rsidRDefault="00483F4E" w:rsidP="00483F4E">
            <w:pPr>
              <w:suppressAutoHyphens/>
              <w:jc w:val="both"/>
              <w:rPr>
                <w:b/>
                <w:color w:val="000000"/>
                <w:lang w:eastAsia="ar-SA"/>
              </w:rPr>
            </w:pPr>
          </w:p>
        </w:tc>
      </w:tr>
      <w:tr w:rsidR="00483F4E" w:rsidRPr="00483F4E" w14:paraId="7FCD2088" w14:textId="77777777" w:rsidTr="00483F4E">
        <w:trPr>
          <w:trHeight w:val="309"/>
        </w:trPr>
        <w:tc>
          <w:tcPr>
            <w:tcW w:w="1756" w:type="pct"/>
          </w:tcPr>
          <w:p w14:paraId="0BCDA298" w14:textId="40FD232F" w:rsidR="00483F4E" w:rsidRPr="00483F4E" w:rsidRDefault="00483F4E" w:rsidP="00483F4E">
            <w:pPr>
              <w:snapToGrid w:val="0"/>
              <w:jc w:val="both"/>
              <w:rPr>
                <w:color w:val="000000"/>
                <w:sz w:val="28"/>
                <w:szCs w:val="28"/>
              </w:rPr>
            </w:pPr>
            <w:r w:rsidRPr="00483F4E">
              <w:rPr>
                <w:b/>
                <w:bCs/>
                <w:color w:val="000000"/>
                <w:sz w:val="28"/>
                <w:szCs w:val="28"/>
              </w:rPr>
              <w:t xml:space="preserve">ПМ.01 </w:t>
            </w:r>
            <w:r w:rsidR="00DB77E1" w:rsidRPr="00483F4E">
              <w:rPr>
                <w:b/>
                <w:bCs/>
                <w:color w:val="000000"/>
                <w:sz w:val="28"/>
                <w:szCs w:val="28"/>
              </w:rPr>
              <w:t>Транспортировка грузов</w:t>
            </w:r>
          </w:p>
        </w:tc>
        <w:tc>
          <w:tcPr>
            <w:tcW w:w="2757" w:type="pct"/>
          </w:tcPr>
          <w:p w14:paraId="6AE350A5" w14:textId="77777777" w:rsidR="00483F4E" w:rsidRPr="00483F4E" w:rsidRDefault="00483F4E" w:rsidP="00483F4E">
            <w:pPr>
              <w:tabs>
                <w:tab w:val="left" w:pos="249"/>
              </w:tabs>
              <w:suppressAutoHyphens/>
              <w:snapToGrid w:val="0"/>
              <w:ind w:left="249" w:hanging="249"/>
              <w:jc w:val="both"/>
              <w:rPr>
                <w:color w:val="000000"/>
                <w:lang w:eastAsia="ar-SA"/>
              </w:rPr>
            </w:pPr>
          </w:p>
        </w:tc>
        <w:tc>
          <w:tcPr>
            <w:tcW w:w="487" w:type="pct"/>
          </w:tcPr>
          <w:p w14:paraId="2D99C952" w14:textId="1B734385" w:rsidR="00483F4E" w:rsidRPr="00483F4E" w:rsidRDefault="00144FF8" w:rsidP="00483F4E">
            <w:pPr>
              <w:suppressAutoHyphens/>
              <w:jc w:val="both"/>
              <w:rPr>
                <w:b/>
                <w:color w:val="000000"/>
                <w:lang w:eastAsia="ar-SA"/>
              </w:rPr>
            </w:pPr>
            <w:r>
              <w:rPr>
                <w:b/>
                <w:color w:val="000000"/>
                <w:lang w:eastAsia="ar-SA"/>
              </w:rPr>
              <w:t>574</w:t>
            </w:r>
          </w:p>
        </w:tc>
      </w:tr>
      <w:tr w:rsidR="00483F4E" w:rsidRPr="00483F4E" w14:paraId="4173B8AA" w14:textId="77777777" w:rsidTr="00483F4E">
        <w:tc>
          <w:tcPr>
            <w:tcW w:w="4513" w:type="pct"/>
            <w:gridSpan w:val="2"/>
          </w:tcPr>
          <w:p w14:paraId="7B660820" w14:textId="77777777" w:rsidR="00483F4E" w:rsidRPr="00483F4E" w:rsidRDefault="00483F4E" w:rsidP="00483F4E">
            <w:pPr>
              <w:tabs>
                <w:tab w:val="left" w:pos="249"/>
              </w:tabs>
              <w:suppressAutoHyphens/>
              <w:snapToGrid w:val="0"/>
              <w:ind w:left="249" w:hanging="249"/>
              <w:jc w:val="both"/>
              <w:rPr>
                <w:color w:val="000000"/>
                <w:lang w:eastAsia="ar-SA"/>
              </w:rPr>
            </w:pPr>
            <w:r w:rsidRPr="00483F4E">
              <w:rPr>
                <w:b/>
                <w:bCs/>
                <w:color w:val="000000"/>
              </w:rPr>
              <w:t>МДК.01.01 Теоретическая подготовка водителей автомобилей категории «С»</w:t>
            </w:r>
          </w:p>
        </w:tc>
        <w:tc>
          <w:tcPr>
            <w:tcW w:w="487" w:type="pct"/>
          </w:tcPr>
          <w:p w14:paraId="1452A43F" w14:textId="3610BD66" w:rsidR="00483F4E" w:rsidRPr="00483F4E" w:rsidRDefault="00483F4E" w:rsidP="00483F4E">
            <w:pPr>
              <w:suppressAutoHyphens/>
              <w:jc w:val="both"/>
              <w:rPr>
                <w:b/>
                <w:lang w:eastAsia="ar-SA"/>
              </w:rPr>
            </w:pPr>
            <w:r w:rsidRPr="00483F4E">
              <w:rPr>
                <w:b/>
              </w:rPr>
              <w:t>2</w:t>
            </w:r>
            <w:r w:rsidR="00144FF8">
              <w:rPr>
                <w:b/>
              </w:rPr>
              <w:t>10</w:t>
            </w:r>
          </w:p>
        </w:tc>
      </w:tr>
      <w:tr w:rsidR="00483F4E" w:rsidRPr="00483F4E" w14:paraId="6350BE3A" w14:textId="77777777" w:rsidTr="00483F4E">
        <w:tc>
          <w:tcPr>
            <w:tcW w:w="4513" w:type="pct"/>
            <w:gridSpan w:val="2"/>
          </w:tcPr>
          <w:p w14:paraId="0F8018F1" w14:textId="77777777" w:rsidR="00483F4E" w:rsidRPr="00483F4E" w:rsidRDefault="00483F4E" w:rsidP="00483F4E">
            <w:pPr>
              <w:tabs>
                <w:tab w:val="left" w:pos="249"/>
              </w:tabs>
              <w:suppressAutoHyphens/>
              <w:snapToGrid w:val="0"/>
              <w:ind w:left="249" w:hanging="249"/>
              <w:jc w:val="both"/>
              <w:rPr>
                <w:b/>
                <w:bCs/>
                <w:color w:val="000000"/>
                <w:lang w:eastAsia="ar-SA"/>
              </w:rPr>
            </w:pPr>
            <w:r w:rsidRPr="00483F4E">
              <w:rPr>
                <w:b/>
                <w:bCs/>
                <w:color w:val="000000"/>
              </w:rPr>
              <w:t xml:space="preserve">Раздел </w:t>
            </w:r>
            <w:proofErr w:type="gramStart"/>
            <w:r w:rsidRPr="00483F4E">
              <w:rPr>
                <w:b/>
                <w:bCs/>
                <w:color w:val="000000"/>
              </w:rPr>
              <w:t>1  Основы</w:t>
            </w:r>
            <w:proofErr w:type="gramEnd"/>
            <w:r w:rsidRPr="00483F4E">
              <w:rPr>
                <w:b/>
                <w:bCs/>
                <w:color w:val="000000"/>
              </w:rPr>
              <w:t xml:space="preserve"> законодательства в сфере дорожного движения</w:t>
            </w:r>
          </w:p>
        </w:tc>
        <w:tc>
          <w:tcPr>
            <w:tcW w:w="487" w:type="pct"/>
          </w:tcPr>
          <w:p w14:paraId="40499E75" w14:textId="55BDAAEA" w:rsidR="00483F4E" w:rsidRPr="00483F4E" w:rsidRDefault="00483F4E" w:rsidP="00483F4E">
            <w:pPr>
              <w:suppressAutoHyphens/>
              <w:jc w:val="both"/>
              <w:rPr>
                <w:b/>
                <w:color w:val="000000"/>
                <w:lang w:eastAsia="ar-SA"/>
              </w:rPr>
            </w:pPr>
            <w:r w:rsidRPr="00483F4E">
              <w:rPr>
                <w:b/>
                <w:color w:val="000000"/>
              </w:rPr>
              <w:t>74</w:t>
            </w:r>
          </w:p>
        </w:tc>
      </w:tr>
      <w:tr w:rsidR="00483F4E" w:rsidRPr="00483F4E" w14:paraId="2E11B3CE" w14:textId="77777777" w:rsidTr="00483F4E">
        <w:tc>
          <w:tcPr>
            <w:tcW w:w="4513" w:type="pct"/>
            <w:gridSpan w:val="2"/>
          </w:tcPr>
          <w:p w14:paraId="7EB0FAB9" w14:textId="0DFE6E37" w:rsidR="00483F4E" w:rsidRPr="00483F4E" w:rsidRDefault="00483F4E" w:rsidP="00483F4E">
            <w:pPr>
              <w:spacing w:before="100" w:beforeAutospacing="1" w:after="100" w:afterAutospacing="1"/>
              <w:jc w:val="both"/>
              <w:rPr>
                <w:color w:val="000000"/>
              </w:rPr>
            </w:pPr>
            <w:r w:rsidRPr="00483F4E">
              <w:rPr>
                <w:b/>
                <w:bCs/>
                <w:color w:val="000000"/>
              </w:rPr>
              <w:t xml:space="preserve">Тема 1 </w:t>
            </w:r>
            <w:r w:rsidRPr="00483F4E">
              <w:rPr>
                <w:color w:val="000000"/>
              </w:rPr>
              <w:t>Законодательство в сфере дорожного движения</w:t>
            </w:r>
          </w:p>
        </w:tc>
        <w:tc>
          <w:tcPr>
            <w:tcW w:w="487" w:type="pct"/>
          </w:tcPr>
          <w:p w14:paraId="668F99F2" w14:textId="77777777" w:rsidR="00483F4E" w:rsidRPr="00483F4E" w:rsidRDefault="00483F4E" w:rsidP="00483F4E">
            <w:pPr>
              <w:suppressAutoHyphens/>
              <w:jc w:val="both"/>
              <w:rPr>
                <w:b/>
                <w:color w:val="000000"/>
                <w:lang w:eastAsia="ar-SA"/>
              </w:rPr>
            </w:pPr>
            <w:r w:rsidRPr="00483F4E">
              <w:rPr>
                <w:b/>
                <w:color w:val="000000"/>
                <w:lang w:eastAsia="ar-SA"/>
              </w:rPr>
              <w:t>8</w:t>
            </w:r>
          </w:p>
        </w:tc>
      </w:tr>
      <w:tr w:rsidR="00483F4E" w:rsidRPr="00483F4E" w14:paraId="09218C4E" w14:textId="77777777" w:rsidTr="00483F4E">
        <w:trPr>
          <w:trHeight w:val="337"/>
        </w:trPr>
        <w:tc>
          <w:tcPr>
            <w:tcW w:w="4513" w:type="pct"/>
            <w:gridSpan w:val="2"/>
          </w:tcPr>
          <w:p w14:paraId="3D8B2DE1" w14:textId="75FD508B" w:rsidR="00483F4E" w:rsidRPr="00483F4E" w:rsidRDefault="00483F4E" w:rsidP="00483F4E">
            <w:pPr>
              <w:tabs>
                <w:tab w:val="left" w:pos="-38"/>
              </w:tabs>
              <w:suppressAutoHyphens/>
              <w:snapToGrid w:val="0"/>
              <w:jc w:val="both"/>
              <w:rPr>
                <w:color w:val="000000"/>
                <w:lang w:eastAsia="ar-SA"/>
              </w:rPr>
            </w:pPr>
            <w:r w:rsidRPr="00483F4E">
              <w:rPr>
                <w:b/>
                <w:bCs/>
                <w:color w:val="000000"/>
              </w:rPr>
              <w:t xml:space="preserve">Тема 1.1. </w:t>
            </w:r>
            <w:r w:rsidRPr="00483F4E">
              <w:rPr>
                <w:color w:val="000000"/>
              </w:rPr>
              <w:t>Законодательство в области охраны окружающей среды</w:t>
            </w:r>
          </w:p>
        </w:tc>
        <w:tc>
          <w:tcPr>
            <w:tcW w:w="487" w:type="pct"/>
          </w:tcPr>
          <w:p w14:paraId="1F6BE449" w14:textId="77777777" w:rsidR="00483F4E" w:rsidRPr="00483F4E" w:rsidRDefault="00483F4E" w:rsidP="00483F4E">
            <w:pPr>
              <w:suppressAutoHyphens/>
              <w:jc w:val="both"/>
              <w:rPr>
                <w:b/>
                <w:color w:val="000000"/>
                <w:lang w:eastAsia="ar-SA"/>
              </w:rPr>
            </w:pPr>
            <w:r w:rsidRPr="00483F4E">
              <w:rPr>
                <w:b/>
                <w:color w:val="000000"/>
              </w:rPr>
              <w:t>3</w:t>
            </w:r>
          </w:p>
        </w:tc>
      </w:tr>
      <w:tr w:rsidR="00483F4E" w:rsidRPr="00483F4E" w14:paraId="26CE8A62" w14:textId="77777777" w:rsidTr="00483F4E">
        <w:trPr>
          <w:trHeight w:val="569"/>
        </w:trPr>
        <w:tc>
          <w:tcPr>
            <w:tcW w:w="4513" w:type="pct"/>
            <w:gridSpan w:val="2"/>
          </w:tcPr>
          <w:p w14:paraId="40906CDB" w14:textId="397DCF90" w:rsidR="00483F4E" w:rsidRPr="00483F4E" w:rsidRDefault="00483F4E" w:rsidP="00483F4E">
            <w:pPr>
              <w:contextualSpacing/>
              <w:jc w:val="both"/>
              <w:rPr>
                <w:color w:val="000000"/>
              </w:rPr>
            </w:pPr>
            <w:r w:rsidRPr="00483F4E">
              <w:rPr>
                <w:b/>
                <w:bCs/>
                <w:color w:val="000000"/>
                <w:lang w:eastAsia="ar-SA"/>
              </w:rPr>
              <w:t xml:space="preserve">Тема 1.2 </w:t>
            </w:r>
            <w:r w:rsidRPr="00483F4E">
              <w:rPr>
                <w:color w:val="000000"/>
              </w:rPr>
              <w:t>Ответственность за нарушение законодательства в сфере дорожного движения</w:t>
            </w:r>
          </w:p>
        </w:tc>
        <w:tc>
          <w:tcPr>
            <w:tcW w:w="487" w:type="pct"/>
          </w:tcPr>
          <w:p w14:paraId="7FACE4B2" w14:textId="77777777" w:rsidR="00483F4E" w:rsidRPr="00483F4E" w:rsidRDefault="00483F4E" w:rsidP="00483F4E">
            <w:pPr>
              <w:suppressAutoHyphens/>
              <w:jc w:val="both"/>
              <w:rPr>
                <w:b/>
                <w:color w:val="000000"/>
                <w:lang w:eastAsia="ar-SA"/>
              </w:rPr>
            </w:pPr>
            <w:r w:rsidRPr="00483F4E">
              <w:rPr>
                <w:b/>
                <w:color w:val="000000"/>
                <w:lang w:eastAsia="ar-SA"/>
              </w:rPr>
              <w:t>5</w:t>
            </w:r>
          </w:p>
        </w:tc>
      </w:tr>
      <w:tr w:rsidR="00483F4E" w:rsidRPr="00483F4E" w14:paraId="0FE84E49" w14:textId="77777777" w:rsidTr="00483F4E">
        <w:trPr>
          <w:trHeight w:val="265"/>
        </w:trPr>
        <w:tc>
          <w:tcPr>
            <w:tcW w:w="4513" w:type="pct"/>
            <w:gridSpan w:val="2"/>
          </w:tcPr>
          <w:p w14:paraId="73B1E908" w14:textId="482C1BBE" w:rsidR="00483F4E" w:rsidRPr="00483F4E" w:rsidRDefault="00483F4E" w:rsidP="00483F4E">
            <w:pPr>
              <w:tabs>
                <w:tab w:val="left" w:pos="360"/>
                <w:tab w:val="num" w:pos="720"/>
              </w:tabs>
              <w:suppressAutoHyphens/>
              <w:snapToGrid w:val="0"/>
              <w:ind w:left="360" w:hanging="360"/>
              <w:jc w:val="both"/>
              <w:rPr>
                <w:color w:val="000000"/>
                <w:lang w:eastAsia="ar-SA"/>
              </w:rPr>
            </w:pPr>
            <w:r w:rsidRPr="00483F4E">
              <w:rPr>
                <w:b/>
                <w:bCs/>
                <w:color w:val="000000"/>
              </w:rPr>
              <w:t>Тема 2</w:t>
            </w:r>
            <w:r w:rsidRPr="00483F4E">
              <w:rPr>
                <w:color w:val="000000"/>
              </w:rPr>
              <w:t xml:space="preserve"> Правила дорожного движения</w:t>
            </w:r>
          </w:p>
        </w:tc>
        <w:tc>
          <w:tcPr>
            <w:tcW w:w="487" w:type="pct"/>
          </w:tcPr>
          <w:p w14:paraId="0B45CD79" w14:textId="62CFE54C" w:rsidR="00483F4E" w:rsidRPr="00483F4E" w:rsidRDefault="0015344D" w:rsidP="00483F4E">
            <w:pPr>
              <w:suppressAutoHyphens/>
              <w:jc w:val="both"/>
              <w:rPr>
                <w:b/>
                <w:color w:val="000000"/>
                <w:lang w:eastAsia="ar-SA"/>
              </w:rPr>
            </w:pPr>
            <w:r>
              <w:rPr>
                <w:b/>
                <w:color w:val="000000"/>
                <w:lang w:eastAsia="ar-SA"/>
              </w:rPr>
              <w:t>66</w:t>
            </w:r>
          </w:p>
        </w:tc>
      </w:tr>
      <w:tr w:rsidR="00483F4E" w:rsidRPr="00483F4E" w14:paraId="2EDCCD6E" w14:textId="77777777" w:rsidTr="00483F4E">
        <w:trPr>
          <w:trHeight w:val="699"/>
        </w:trPr>
        <w:tc>
          <w:tcPr>
            <w:tcW w:w="4513" w:type="pct"/>
            <w:gridSpan w:val="2"/>
          </w:tcPr>
          <w:p w14:paraId="1EAB9008" w14:textId="0C24E9AC" w:rsidR="00483F4E" w:rsidRPr="00483F4E" w:rsidRDefault="00483F4E" w:rsidP="00483F4E">
            <w:pPr>
              <w:tabs>
                <w:tab w:val="left" w:pos="360"/>
              </w:tabs>
              <w:suppressAutoHyphens/>
              <w:snapToGrid w:val="0"/>
              <w:jc w:val="both"/>
              <w:rPr>
                <w:i/>
                <w:iCs/>
                <w:color w:val="000000"/>
              </w:rPr>
            </w:pPr>
            <w:r w:rsidRPr="00483F4E">
              <w:rPr>
                <w:b/>
                <w:bCs/>
                <w:color w:val="000000"/>
              </w:rPr>
              <w:t xml:space="preserve">Тема 2.1 </w:t>
            </w:r>
            <w:r w:rsidRPr="00483F4E">
              <w:rPr>
                <w:color w:val="000000"/>
              </w:rPr>
              <w:t>Общие положения, основные понятия и термины, используемые в </w:t>
            </w:r>
            <w:hyperlink r:id="rId8" w:anchor="block_1000" w:history="1">
              <w:r w:rsidRPr="00483F4E">
                <w:t>правилах</w:t>
              </w:r>
            </w:hyperlink>
            <w:r w:rsidRPr="00483F4E">
              <w:rPr>
                <w:color w:val="000000"/>
              </w:rPr>
              <w:t> дорожного движения</w:t>
            </w:r>
          </w:p>
        </w:tc>
        <w:tc>
          <w:tcPr>
            <w:tcW w:w="487" w:type="pct"/>
          </w:tcPr>
          <w:p w14:paraId="36C140B9" w14:textId="77777777" w:rsidR="00483F4E" w:rsidRPr="00483F4E" w:rsidRDefault="00483F4E" w:rsidP="00483F4E">
            <w:pPr>
              <w:suppressAutoHyphens/>
              <w:jc w:val="both"/>
              <w:rPr>
                <w:color w:val="000000"/>
                <w:lang w:eastAsia="ar-SA"/>
              </w:rPr>
            </w:pPr>
            <w:r w:rsidRPr="00483F4E">
              <w:rPr>
                <w:b/>
                <w:color w:val="000000"/>
              </w:rPr>
              <w:t>2</w:t>
            </w:r>
          </w:p>
        </w:tc>
      </w:tr>
      <w:tr w:rsidR="00483F4E" w:rsidRPr="00483F4E" w14:paraId="510518D5" w14:textId="77777777" w:rsidTr="00483F4E">
        <w:trPr>
          <w:trHeight w:val="365"/>
        </w:trPr>
        <w:tc>
          <w:tcPr>
            <w:tcW w:w="4513" w:type="pct"/>
            <w:gridSpan w:val="2"/>
          </w:tcPr>
          <w:p w14:paraId="51E756D2" w14:textId="083E626D" w:rsidR="00483F4E" w:rsidRPr="00483F4E" w:rsidRDefault="00483F4E" w:rsidP="00483F4E">
            <w:pPr>
              <w:tabs>
                <w:tab w:val="left" w:pos="360"/>
              </w:tabs>
              <w:suppressAutoHyphens/>
              <w:snapToGrid w:val="0"/>
              <w:jc w:val="both"/>
              <w:rPr>
                <w:i/>
                <w:iCs/>
                <w:color w:val="000000"/>
                <w:lang w:eastAsia="ar-SA"/>
              </w:rPr>
            </w:pPr>
            <w:r w:rsidRPr="00483F4E">
              <w:rPr>
                <w:b/>
                <w:bCs/>
                <w:color w:val="000000"/>
              </w:rPr>
              <w:t xml:space="preserve"> Тема 2.2 </w:t>
            </w:r>
            <w:r w:rsidRPr="00483F4E">
              <w:rPr>
                <w:color w:val="000000"/>
              </w:rPr>
              <w:t>Обязанности участников дорожного движения</w:t>
            </w:r>
          </w:p>
        </w:tc>
        <w:tc>
          <w:tcPr>
            <w:tcW w:w="487" w:type="pct"/>
          </w:tcPr>
          <w:p w14:paraId="32FA8D22" w14:textId="77777777" w:rsidR="00483F4E" w:rsidRPr="00483F4E" w:rsidRDefault="00483F4E" w:rsidP="00483F4E">
            <w:pPr>
              <w:suppressAutoHyphens/>
              <w:jc w:val="both"/>
              <w:rPr>
                <w:b/>
                <w:color w:val="000000"/>
                <w:lang w:eastAsia="ar-SA"/>
              </w:rPr>
            </w:pPr>
            <w:r w:rsidRPr="00483F4E">
              <w:rPr>
                <w:b/>
                <w:color w:val="000000"/>
              </w:rPr>
              <w:t>2</w:t>
            </w:r>
          </w:p>
        </w:tc>
      </w:tr>
      <w:tr w:rsidR="00483F4E" w:rsidRPr="00483F4E" w14:paraId="75D0425C" w14:textId="77777777" w:rsidTr="00483F4E">
        <w:trPr>
          <w:trHeight w:val="272"/>
        </w:trPr>
        <w:tc>
          <w:tcPr>
            <w:tcW w:w="4513" w:type="pct"/>
            <w:gridSpan w:val="2"/>
          </w:tcPr>
          <w:p w14:paraId="75EC3A68" w14:textId="65B93232" w:rsidR="00483F4E" w:rsidRPr="00483F4E" w:rsidRDefault="00483F4E" w:rsidP="00483F4E">
            <w:pPr>
              <w:rPr>
                <w:i/>
                <w:iCs/>
                <w:color w:val="000000"/>
                <w:lang w:eastAsia="ar-SA"/>
              </w:rPr>
            </w:pPr>
            <w:r w:rsidRPr="00483F4E">
              <w:rPr>
                <w:b/>
                <w:color w:val="000000"/>
              </w:rPr>
              <w:t>Тема 2.3</w:t>
            </w:r>
            <w:r w:rsidRPr="00483F4E">
              <w:rPr>
                <w:color w:val="000000"/>
              </w:rPr>
              <w:t xml:space="preserve"> Дорожные знаки</w:t>
            </w:r>
            <w:r w:rsidRPr="00483F4E">
              <w:rPr>
                <w:lang w:eastAsia="ar-SA"/>
              </w:rPr>
              <w:t xml:space="preserve"> </w:t>
            </w:r>
          </w:p>
        </w:tc>
        <w:tc>
          <w:tcPr>
            <w:tcW w:w="487" w:type="pct"/>
          </w:tcPr>
          <w:p w14:paraId="0289A6CA" w14:textId="29741FB2" w:rsidR="00483F4E" w:rsidRPr="00483F4E" w:rsidRDefault="00483F4E" w:rsidP="00483F4E">
            <w:pPr>
              <w:suppressAutoHyphens/>
              <w:jc w:val="both"/>
              <w:rPr>
                <w:b/>
                <w:color w:val="000000"/>
                <w:lang w:eastAsia="ar-SA"/>
              </w:rPr>
            </w:pPr>
            <w:r w:rsidRPr="00483F4E">
              <w:rPr>
                <w:b/>
                <w:color w:val="000000"/>
                <w:lang w:eastAsia="ar-SA"/>
              </w:rPr>
              <w:t>12</w:t>
            </w:r>
          </w:p>
        </w:tc>
      </w:tr>
      <w:tr w:rsidR="00483F4E" w:rsidRPr="00483F4E" w14:paraId="72AFADF6" w14:textId="77777777" w:rsidTr="00483F4E">
        <w:trPr>
          <w:trHeight w:val="307"/>
        </w:trPr>
        <w:tc>
          <w:tcPr>
            <w:tcW w:w="4513" w:type="pct"/>
            <w:gridSpan w:val="2"/>
          </w:tcPr>
          <w:p w14:paraId="773FD93F" w14:textId="5AF4A48C" w:rsidR="00483F4E" w:rsidRPr="00483F4E" w:rsidRDefault="00483F4E" w:rsidP="00483F4E">
            <w:pPr>
              <w:contextualSpacing/>
              <w:jc w:val="both"/>
              <w:rPr>
                <w:color w:val="000000"/>
              </w:rPr>
            </w:pPr>
            <w:r w:rsidRPr="00483F4E">
              <w:rPr>
                <w:b/>
                <w:bCs/>
                <w:color w:val="000000"/>
              </w:rPr>
              <w:t xml:space="preserve"> Тема 2.4 </w:t>
            </w:r>
            <w:r w:rsidRPr="00483F4E">
              <w:rPr>
                <w:color w:val="000000"/>
              </w:rPr>
              <w:t>Дорожная разметка</w:t>
            </w:r>
            <w:r w:rsidRPr="00483F4E">
              <w:rPr>
                <w:lang w:eastAsia="ar-SA"/>
              </w:rPr>
              <w:t xml:space="preserve"> </w:t>
            </w:r>
          </w:p>
        </w:tc>
        <w:tc>
          <w:tcPr>
            <w:tcW w:w="487" w:type="pct"/>
          </w:tcPr>
          <w:p w14:paraId="677E487C" w14:textId="3E01BCF8" w:rsidR="00483F4E" w:rsidRPr="00483F4E" w:rsidRDefault="00483F4E" w:rsidP="00483F4E">
            <w:pPr>
              <w:suppressAutoHyphens/>
              <w:jc w:val="both"/>
              <w:rPr>
                <w:b/>
                <w:color w:val="000000"/>
                <w:lang w:eastAsia="ar-SA"/>
              </w:rPr>
            </w:pPr>
            <w:r w:rsidRPr="00483F4E">
              <w:rPr>
                <w:b/>
                <w:color w:val="000000"/>
                <w:lang w:eastAsia="ar-SA"/>
              </w:rPr>
              <w:t>8</w:t>
            </w:r>
          </w:p>
        </w:tc>
      </w:tr>
      <w:tr w:rsidR="00483F4E" w:rsidRPr="00483F4E" w14:paraId="663BA9A7" w14:textId="77777777" w:rsidTr="00483F4E">
        <w:trPr>
          <w:trHeight w:val="553"/>
        </w:trPr>
        <w:tc>
          <w:tcPr>
            <w:tcW w:w="4513" w:type="pct"/>
            <w:gridSpan w:val="2"/>
          </w:tcPr>
          <w:p w14:paraId="49CEACE7" w14:textId="29A2F431" w:rsidR="00483F4E" w:rsidRPr="00483F4E" w:rsidRDefault="00483F4E" w:rsidP="00483F4E">
            <w:pPr>
              <w:contextualSpacing/>
              <w:jc w:val="both"/>
              <w:rPr>
                <w:color w:val="000000"/>
                <w:lang w:eastAsia="ar-SA"/>
              </w:rPr>
            </w:pPr>
            <w:r w:rsidRPr="00483F4E">
              <w:rPr>
                <w:b/>
                <w:bCs/>
                <w:color w:val="000000"/>
              </w:rPr>
              <w:t>Тема 2.5</w:t>
            </w:r>
            <w:r w:rsidRPr="00483F4E">
              <w:rPr>
                <w:color w:val="000000"/>
              </w:rPr>
              <w:t xml:space="preserve"> Порядок движения и расположение транспортных средств на проезжей части</w:t>
            </w:r>
          </w:p>
        </w:tc>
        <w:tc>
          <w:tcPr>
            <w:tcW w:w="487" w:type="pct"/>
          </w:tcPr>
          <w:p w14:paraId="18CC072B" w14:textId="2660B8A1" w:rsidR="00483F4E" w:rsidRPr="00483F4E" w:rsidRDefault="00483F4E" w:rsidP="00483F4E">
            <w:pPr>
              <w:suppressAutoHyphens/>
              <w:jc w:val="both"/>
              <w:rPr>
                <w:b/>
                <w:color w:val="000000"/>
                <w:lang w:eastAsia="ar-SA"/>
              </w:rPr>
            </w:pPr>
            <w:r w:rsidRPr="00483F4E">
              <w:rPr>
                <w:b/>
                <w:color w:val="000000"/>
              </w:rPr>
              <w:t>12</w:t>
            </w:r>
          </w:p>
        </w:tc>
      </w:tr>
      <w:tr w:rsidR="00483F4E" w:rsidRPr="00483F4E" w14:paraId="7CF70AB4" w14:textId="77777777" w:rsidTr="00483F4E">
        <w:trPr>
          <w:trHeight w:val="277"/>
        </w:trPr>
        <w:tc>
          <w:tcPr>
            <w:tcW w:w="4513" w:type="pct"/>
            <w:gridSpan w:val="2"/>
          </w:tcPr>
          <w:p w14:paraId="1D9A55FC" w14:textId="60224C33" w:rsidR="00483F4E" w:rsidRPr="00483F4E" w:rsidRDefault="00483F4E" w:rsidP="00483F4E">
            <w:pPr>
              <w:jc w:val="both"/>
              <w:rPr>
                <w:i/>
                <w:iCs/>
                <w:color w:val="000000"/>
              </w:rPr>
            </w:pPr>
            <w:r w:rsidRPr="00483F4E">
              <w:rPr>
                <w:b/>
                <w:bCs/>
                <w:color w:val="000000"/>
                <w:lang w:eastAsia="ar-SA"/>
              </w:rPr>
              <w:t xml:space="preserve">Тема 2.6 </w:t>
            </w:r>
            <w:r w:rsidRPr="00483F4E">
              <w:rPr>
                <w:color w:val="000000"/>
              </w:rPr>
              <w:t>Остановка и стоянка транспортных средств</w:t>
            </w:r>
          </w:p>
        </w:tc>
        <w:tc>
          <w:tcPr>
            <w:tcW w:w="487" w:type="pct"/>
          </w:tcPr>
          <w:p w14:paraId="178FA699" w14:textId="1ED223A9" w:rsidR="00483F4E" w:rsidRPr="00483F4E" w:rsidRDefault="00483F4E" w:rsidP="00483F4E">
            <w:pPr>
              <w:suppressAutoHyphens/>
              <w:jc w:val="both"/>
              <w:rPr>
                <w:color w:val="000000"/>
                <w:lang w:eastAsia="ar-SA"/>
              </w:rPr>
            </w:pPr>
            <w:r w:rsidRPr="00483F4E">
              <w:rPr>
                <w:b/>
                <w:color w:val="000000"/>
                <w:lang w:eastAsia="ar-SA"/>
              </w:rPr>
              <w:t>4</w:t>
            </w:r>
          </w:p>
        </w:tc>
      </w:tr>
      <w:tr w:rsidR="00483F4E" w:rsidRPr="00483F4E" w14:paraId="0844C827" w14:textId="77777777" w:rsidTr="00483F4E">
        <w:trPr>
          <w:trHeight w:val="368"/>
        </w:trPr>
        <w:tc>
          <w:tcPr>
            <w:tcW w:w="4513" w:type="pct"/>
            <w:gridSpan w:val="2"/>
          </w:tcPr>
          <w:p w14:paraId="44AF6E77" w14:textId="359598FC" w:rsidR="00483F4E" w:rsidRPr="00483F4E" w:rsidRDefault="00483F4E" w:rsidP="00483F4E">
            <w:pPr>
              <w:contextualSpacing/>
              <w:jc w:val="both"/>
              <w:rPr>
                <w:color w:val="000000"/>
                <w:lang w:eastAsia="ar-SA"/>
              </w:rPr>
            </w:pPr>
            <w:r w:rsidRPr="00483F4E">
              <w:rPr>
                <w:b/>
                <w:bCs/>
                <w:color w:val="000000"/>
              </w:rPr>
              <w:t xml:space="preserve"> Тема 2.7. </w:t>
            </w:r>
            <w:r w:rsidRPr="00483F4E">
              <w:rPr>
                <w:color w:val="000000"/>
              </w:rPr>
              <w:t>Регулирование дорожного движения</w:t>
            </w:r>
          </w:p>
        </w:tc>
        <w:tc>
          <w:tcPr>
            <w:tcW w:w="487" w:type="pct"/>
          </w:tcPr>
          <w:p w14:paraId="192DACA4" w14:textId="6AFEA24C" w:rsidR="00483F4E" w:rsidRPr="00483F4E" w:rsidRDefault="00483F4E" w:rsidP="00483F4E">
            <w:pPr>
              <w:suppressAutoHyphens/>
              <w:jc w:val="both"/>
              <w:rPr>
                <w:b/>
                <w:color w:val="000000"/>
                <w:lang w:eastAsia="ar-SA"/>
              </w:rPr>
            </w:pPr>
            <w:r w:rsidRPr="00483F4E">
              <w:rPr>
                <w:b/>
                <w:color w:val="000000"/>
                <w:lang w:eastAsia="ar-SA"/>
              </w:rPr>
              <w:t>4</w:t>
            </w:r>
          </w:p>
        </w:tc>
      </w:tr>
      <w:tr w:rsidR="00483F4E" w:rsidRPr="00483F4E" w14:paraId="7931D6ED" w14:textId="77777777" w:rsidTr="00483F4E">
        <w:tc>
          <w:tcPr>
            <w:tcW w:w="4513" w:type="pct"/>
            <w:gridSpan w:val="2"/>
          </w:tcPr>
          <w:p w14:paraId="41F419DE" w14:textId="26E98CE9" w:rsidR="00483F4E" w:rsidRPr="00483F4E" w:rsidRDefault="00483F4E" w:rsidP="00483F4E">
            <w:pPr>
              <w:tabs>
                <w:tab w:val="left" w:pos="360"/>
              </w:tabs>
              <w:suppressAutoHyphens/>
              <w:snapToGrid w:val="0"/>
              <w:jc w:val="both"/>
              <w:rPr>
                <w:i/>
                <w:iCs/>
                <w:color w:val="000000"/>
                <w:lang w:eastAsia="ar-SA"/>
              </w:rPr>
            </w:pPr>
            <w:r w:rsidRPr="00483F4E">
              <w:rPr>
                <w:b/>
                <w:bCs/>
                <w:color w:val="000000"/>
              </w:rPr>
              <w:t xml:space="preserve"> Тема 2.8. </w:t>
            </w:r>
            <w:r w:rsidRPr="00483F4E">
              <w:rPr>
                <w:color w:val="000000"/>
              </w:rPr>
              <w:t>Проезд перекрестков</w:t>
            </w:r>
          </w:p>
        </w:tc>
        <w:tc>
          <w:tcPr>
            <w:tcW w:w="487" w:type="pct"/>
          </w:tcPr>
          <w:p w14:paraId="4C9131D7" w14:textId="7E9A7A3E" w:rsidR="00483F4E" w:rsidRPr="00483F4E" w:rsidRDefault="00483F4E" w:rsidP="00483F4E">
            <w:pPr>
              <w:suppressAutoHyphens/>
              <w:jc w:val="both"/>
              <w:rPr>
                <w:b/>
                <w:color w:val="000000"/>
                <w:lang w:eastAsia="ar-SA"/>
              </w:rPr>
            </w:pPr>
            <w:r w:rsidRPr="00483F4E">
              <w:rPr>
                <w:b/>
                <w:color w:val="000000"/>
              </w:rPr>
              <w:t>8</w:t>
            </w:r>
          </w:p>
        </w:tc>
      </w:tr>
      <w:tr w:rsidR="00483F4E" w:rsidRPr="00483F4E" w14:paraId="20AE3B67" w14:textId="77777777" w:rsidTr="0015344D">
        <w:trPr>
          <w:trHeight w:val="519"/>
        </w:trPr>
        <w:tc>
          <w:tcPr>
            <w:tcW w:w="4513" w:type="pct"/>
            <w:gridSpan w:val="2"/>
          </w:tcPr>
          <w:p w14:paraId="7CC5D8B6" w14:textId="50A135BE" w:rsidR="00483F4E" w:rsidRPr="00483F4E" w:rsidRDefault="00483F4E" w:rsidP="00483F4E">
            <w:pPr>
              <w:contextualSpacing/>
              <w:jc w:val="both"/>
              <w:rPr>
                <w:color w:val="000000"/>
                <w:lang w:eastAsia="ar-SA"/>
              </w:rPr>
            </w:pPr>
            <w:r w:rsidRPr="00483F4E">
              <w:rPr>
                <w:b/>
                <w:bCs/>
                <w:color w:val="000000"/>
              </w:rPr>
              <w:t>Тема 2.9</w:t>
            </w:r>
            <w:r w:rsidRPr="00483F4E">
              <w:rPr>
                <w:color w:val="000000"/>
              </w:rPr>
              <w:t xml:space="preserve"> Проезд пешеходных переходов, мест остановок маршрутных транспортных средств и железнодорожных переездов</w:t>
            </w:r>
          </w:p>
        </w:tc>
        <w:tc>
          <w:tcPr>
            <w:tcW w:w="487" w:type="pct"/>
          </w:tcPr>
          <w:p w14:paraId="4D17AF55" w14:textId="400EEEF5" w:rsidR="00483F4E" w:rsidRPr="00483F4E" w:rsidRDefault="00483F4E" w:rsidP="00483F4E">
            <w:pPr>
              <w:suppressAutoHyphens/>
              <w:jc w:val="both"/>
              <w:rPr>
                <w:b/>
                <w:color w:val="000000"/>
                <w:lang w:eastAsia="ar-SA"/>
              </w:rPr>
            </w:pPr>
            <w:r w:rsidRPr="00483F4E">
              <w:rPr>
                <w:b/>
                <w:color w:val="000000"/>
              </w:rPr>
              <w:t>8</w:t>
            </w:r>
          </w:p>
        </w:tc>
      </w:tr>
      <w:tr w:rsidR="0015344D" w:rsidRPr="00483F4E" w14:paraId="18CFED9B" w14:textId="77777777" w:rsidTr="0015344D">
        <w:trPr>
          <w:trHeight w:val="371"/>
        </w:trPr>
        <w:tc>
          <w:tcPr>
            <w:tcW w:w="4513" w:type="pct"/>
            <w:gridSpan w:val="2"/>
          </w:tcPr>
          <w:p w14:paraId="188AA866" w14:textId="5CBD0CA8" w:rsidR="0015344D" w:rsidRPr="00483F4E" w:rsidRDefault="0015344D" w:rsidP="00483F4E">
            <w:pPr>
              <w:tabs>
                <w:tab w:val="left" w:pos="360"/>
              </w:tabs>
              <w:snapToGrid w:val="0"/>
              <w:jc w:val="both"/>
              <w:rPr>
                <w:i/>
                <w:iCs/>
                <w:color w:val="000000"/>
                <w:lang w:eastAsia="ar-SA"/>
              </w:rPr>
            </w:pPr>
            <w:r w:rsidRPr="00483F4E">
              <w:rPr>
                <w:b/>
                <w:bCs/>
                <w:color w:val="000000"/>
              </w:rPr>
              <w:t xml:space="preserve"> Тема 2.10. </w:t>
            </w:r>
            <w:r w:rsidRPr="00483F4E">
              <w:rPr>
                <w:color w:val="000000"/>
              </w:rPr>
              <w:t>Использования внешних световых приборов и звукового сигнала</w:t>
            </w:r>
          </w:p>
        </w:tc>
        <w:tc>
          <w:tcPr>
            <w:tcW w:w="487" w:type="pct"/>
          </w:tcPr>
          <w:p w14:paraId="1A6B134B" w14:textId="77777777" w:rsidR="0015344D" w:rsidRPr="00483F4E" w:rsidRDefault="0015344D" w:rsidP="00483F4E">
            <w:pPr>
              <w:suppressAutoHyphens/>
              <w:jc w:val="both"/>
              <w:rPr>
                <w:b/>
                <w:color w:val="000000"/>
                <w:lang w:eastAsia="ar-SA"/>
              </w:rPr>
            </w:pPr>
            <w:r w:rsidRPr="00483F4E">
              <w:rPr>
                <w:b/>
                <w:color w:val="000000"/>
              </w:rPr>
              <w:t>2</w:t>
            </w:r>
          </w:p>
        </w:tc>
      </w:tr>
      <w:tr w:rsidR="0015344D" w:rsidRPr="00483F4E" w14:paraId="3CE7635A" w14:textId="77777777" w:rsidTr="0015344D">
        <w:trPr>
          <w:trHeight w:val="274"/>
        </w:trPr>
        <w:tc>
          <w:tcPr>
            <w:tcW w:w="4513" w:type="pct"/>
            <w:gridSpan w:val="2"/>
          </w:tcPr>
          <w:p w14:paraId="1BA04A34" w14:textId="04B93BD4" w:rsidR="0015344D" w:rsidRPr="00483F4E" w:rsidRDefault="0015344D" w:rsidP="00483F4E">
            <w:pPr>
              <w:tabs>
                <w:tab w:val="left" w:pos="360"/>
              </w:tabs>
              <w:snapToGrid w:val="0"/>
              <w:jc w:val="both"/>
              <w:rPr>
                <w:i/>
                <w:iCs/>
                <w:color w:val="000000"/>
                <w:lang w:eastAsia="ar-SA"/>
              </w:rPr>
            </w:pPr>
            <w:r w:rsidRPr="00483F4E">
              <w:rPr>
                <w:b/>
                <w:bCs/>
                <w:color w:val="000000"/>
              </w:rPr>
              <w:t>Тема 2.11.</w:t>
            </w:r>
            <w:r w:rsidRPr="00483F4E">
              <w:t xml:space="preserve"> </w:t>
            </w:r>
            <w:r w:rsidRPr="00483F4E">
              <w:rPr>
                <w:color w:val="000000"/>
              </w:rPr>
              <w:t>Буксировка транспортных средств, перевозка людей и грузов</w:t>
            </w:r>
          </w:p>
        </w:tc>
        <w:tc>
          <w:tcPr>
            <w:tcW w:w="487" w:type="pct"/>
          </w:tcPr>
          <w:p w14:paraId="6F4B757E" w14:textId="77777777" w:rsidR="0015344D" w:rsidRPr="00483F4E" w:rsidRDefault="0015344D" w:rsidP="00483F4E">
            <w:pPr>
              <w:suppressAutoHyphens/>
              <w:jc w:val="both"/>
              <w:rPr>
                <w:b/>
                <w:color w:val="000000"/>
              </w:rPr>
            </w:pPr>
            <w:r w:rsidRPr="00483F4E">
              <w:rPr>
                <w:b/>
                <w:color w:val="000000"/>
              </w:rPr>
              <w:t>1</w:t>
            </w:r>
          </w:p>
        </w:tc>
      </w:tr>
      <w:tr w:rsidR="0015344D" w:rsidRPr="00483F4E" w14:paraId="5F72E7A5" w14:textId="77777777" w:rsidTr="0015344D">
        <w:trPr>
          <w:trHeight w:val="665"/>
        </w:trPr>
        <w:tc>
          <w:tcPr>
            <w:tcW w:w="4513" w:type="pct"/>
            <w:gridSpan w:val="2"/>
          </w:tcPr>
          <w:p w14:paraId="5D79E69D" w14:textId="29C27A51" w:rsidR="0015344D" w:rsidRPr="00483F4E" w:rsidRDefault="0015344D" w:rsidP="00483F4E">
            <w:pPr>
              <w:tabs>
                <w:tab w:val="left" w:pos="360"/>
              </w:tabs>
              <w:snapToGrid w:val="0"/>
              <w:jc w:val="both"/>
              <w:rPr>
                <w:i/>
                <w:iCs/>
                <w:color w:val="000000"/>
                <w:lang w:eastAsia="ar-SA"/>
              </w:rPr>
            </w:pPr>
            <w:r w:rsidRPr="00483F4E">
              <w:rPr>
                <w:b/>
                <w:bCs/>
                <w:color w:val="000000"/>
              </w:rPr>
              <w:t>Тема 2.12.</w:t>
            </w:r>
            <w:r w:rsidRPr="00483F4E">
              <w:rPr>
                <w:color w:val="000000"/>
              </w:rPr>
              <w:t xml:space="preserve"> Требования к оборудованию и техническому состоянию транспортных средств</w:t>
            </w:r>
          </w:p>
        </w:tc>
        <w:tc>
          <w:tcPr>
            <w:tcW w:w="487" w:type="pct"/>
          </w:tcPr>
          <w:p w14:paraId="28910B80" w14:textId="77777777" w:rsidR="0015344D" w:rsidRPr="00483F4E" w:rsidRDefault="0015344D" w:rsidP="00483F4E">
            <w:pPr>
              <w:suppressAutoHyphens/>
              <w:jc w:val="both"/>
              <w:rPr>
                <w:b/>
                <w:color w:val="000000"/>
              </w:rPr>
            </w:pPr>
            <w:r w:rsidRPr="00483F4E">
              <w:rPr>
                <w:b/>
                <w:color w:val="000000"/>
              </w:rPr>
              <w:t>1</w:t>
            </w:r>
          </w:p>
        </w:tc>
      </w:tr>
      <w:tr w:rsidR="0015344D" w:rsidRPr="00483F4E" w14:paraId="1FCD70A4" w14:textId="77777777" w:rsidTr="0015344D">
        <w:trPr>
          <w:trHeight w:val="277"/>
        </w:trPr>
        <w:tc>
          <w:tcPr>
            <w:tcW w:w="4513" w:type="pct"/>
            <w:gridSpan w:val="2"/>
          </w:tcPr>
          <w:p w14:paraId="2A20936F" w14:textId="445F3A63" w:rsidR="0015344D" w:rsidRPr="00483F4E" w:rsidRDefault="0015344D" w:rsidP="00483F4E">
            <w:pPr>
              <w:tabs>
                <w:tab w:val="left" w:pos="360"/>
              </w:tabs>
              <w:snapToGrid w:val="0"/>
              <w:jc w:val="both"/>
              <w:rPr>
                <w:i/>
                <w:iCs/>
                <w:color w:val="000000"/>
                <w:lang w:eastAsia="ar-SA"/>
              </w:rPr>
            </w:pPr>
            <w:r w:rsidRPr="00483F4E">
              <w:rPr>
                <w:b/>
                <w:bCs/>
                <w:color w:val="000000"/>
              </w:rPr>
              <w:t>Зачетная работа по теме</w:t>
            </w:r>
          </w:p>
        </w:tc>
        <w:tc>
          <w:tcPr>
            <w:tcW w:w="487" w:type="pct"/>
          </w:tcPr>
          <w:p w14:paraId="3EC4D288" w14:textId="77777777" w:rsidR="0015344D" w:rsidRPr="00483F4E" w:rsidRDefault="0015344D" w:rsidP="00483F4E">
            <w:pPr>
              <w:suppressAutoHyphens/>
              <w:jc w:val="both"/>
              <w:rPr>
                <w:b/>
                <w:color w:val="000000"/>
              </w:rPr>
            </w:pPr>
            <w:r w:rsidRPr="00483F4E">
              <w:rPr>
                <w:b/>
                <w:color w:val="000000"/>
              </w:rPr>
              <w:t>2</w:t>
            </w:r>
          </w:p>
        </w:tc>
      </w:tr>
      <w:tr w:rsidR="0015344D" w:rsidRPr="00483F4E" w14:paraId="585315A8" w14:textId="77777777" w:rsidTr="0015344D">
        <w:trPr>
          <w:trHeight w:val="77"/>
        </w:trPr>
        <w:tc>
          <w:tcPr>
            <w:tcW w:w="4513" w:type="pct"/>
            <w:gridSpan w:val="2"/>
          </w:tcPr>
          <w:p w14:paraId="38EEEE68" w14:textId="7FFC9EE9" w:rsidR="0015344D" w:rsidRPr="00483F4E" w:rsidRDefault="0015344D" w:rsidP="00483F4E">
            <w:pPr>
              <w:tabs>
                <w:tab w:val="left" w:pos="1290"/>
              </w:tabs>
              <w:rPr>
                <w:color w:val="000000"/>
              </w:rPr>
            </w:pPr>
            <w:r w:rsidRPr="00483F4E">
              <w:rPr>
                <w:b/>
                <w:bCs/>
                <w:color w:val="000000"/>
              </w:rPr>
              <w:t>Раздел 2</w:t>
            </w:r>
            <w:r w:rsidRPr="00483F4E">
              <w:rPr>
                <w:color w:val="000000"/>
              </w:rPr>
              <w:t xml:space="preserve"> Психофизиологические основы деятельности водителя</w:t>
            </w:r>
            <w:r w:rsidRPr="00483F4E">
              <w:rPr>
                <w:b/>
                <w:bCs/>
                <w:color w:val="000000"/>
                <w:lang w:eastAsia="ar-SA"/>
              </w:rPr>
              <w:t>.</w:t>
            </w:r>
          </w:p>
        </w:tc>
        <w:tc>
          <w:tcPr>
            <w:tcW w:w="487" w:type="pct"/>
          </w:tcPr>
          <w:p w14:paraId="413CE612" w14:textId="78D68093" w:rsidR="0015344D" w:rsidRPr="00483F4E" w:rsidRDefault="0015344D" w:rsidP="00483F4E">
            <w:pPr>
              <w:suppressAutoHyphens/>
              <w:jc w:val="both"/>
              <w:rPr>
                <w:b/>
                <w:color w:val="000000"/>
                <w:lang w:eastAsia="ar-SA"/>
              </w:rPr>
            </w:pPr>
            <w:r w:rsidRPr="00483F4E">
              <w:rPr>
                <w:b/>
                <w:color w:val="000000"/>
              </w:rPr>
              <w:t>14</w:t>
            </w:r>
          </w:p>
        </w:tc>
      </w:tr>
      <w:tr w:rsidR="0015344D" w:rsidRPr="00483F4E" w14:paraId="701C724C" w14:textId="77777777" w:rsidTr="0015344D">
        <w:trPr>
          <w:trHeight w:val="587"/>
        </w:trPr>
        <w:tc>
          <w:tcPr>
            <w:tcW w:w="4513" w:type="pct"/>
            <w:gridSpan w:val="2"/>
          </w:tcPr>
          <w:p w14:paraId="677105A5" w14:textId="26DE843F" w:rsidR="0015344D" w:rsidRPr="00483F4E" w:rsidRDefault="0015344D" w:rsidP="00483F4E">
            <w:pPr>
              <w:contextualSpacing/>
              <w:jc w:val="both"/>
              <w:rPr>
                <w:color w:val="000000"/>
              </w:rPr>
            </w:pPr>
            <w:r w:rsidRPr="00483F4E">
              <w:rPr>
                <w:b/>
                <w:bCs/>
                <w:color w:val="000000"/>
              </w:rPr>
              <w:t>Тема</w:t>
            </w:r>
            <w:r w:rsidRPr="00483F4E">
              <w:rPr>
                <w:b/>
                <w:bCs/>
                <w:color w:val="000000"/>
                <w:lang w:eastAsia="ar-SA"/>
              </w:rPr>
              <w:t xml:space="preserve"> 2.1</w:t>
            </w:r>
            <w:r w:rsidRPr="00483F4E">
              <w:rPr>
                <w:color w:val="000000"/>
              </w:rPr>
              <w:t xml:space="preserve"> Познавательные функции, системы восприятия и психомоторные навыки</w:t>
            </w:r>
          </w:p>
        </w:tc>
        <w:tc>
          <w:tcPr>
            <w:tcW w:w="487" w:type="pct"/>
          </w:tcPr>
          <w:p w14:paraId="75F26BBF" w14:textId="77777777" w:rsidR="0015344D" w:rsidRPr="00483F4E" w:rsidRDefault="0015344D" w:rsidP="00483F4E">
            <w:pPr>
              <w:suppressAutoHyphens/>
              <w:jc w:val="both"/>
              <w:rPr>
                <w:b/>
                <w:color w:val="000000"/>
                <w:lang w:eastAsia="ar-SA"/>
              </w:rPr>
            </w:pPr>
            <w:r w:rsidRPr="00483F4E">
              <w:rPr>
                <w:b/>
                <w:color w:val="000000"/>
              </w:rPr>
              <w:t>2</w:t>
            </w:r>
          </w:p>
        </w:tc>
      </w:tr>
      <w:tr w:rsidR="0015344D" w:rsidRPr="00483F4E" w14:paraId="7F476476" w14:textId="77777777" w:rsidTr="0015344D">
        <w:trPr>
          <w:trHeight w:val="511"/>
        </w:trPr>
        <w:tc>
          <w:tcPr>
            <w:tcW w:w="4513" w:type="pct"/>
            <w:gridSpan w:val="2"/>
          </w:tcPr>
          <w:p w14:paraId="1EC055B7" w14:textId="656E22DD" w:rsidR="0015344D" w:rsidRPr="00483F4E" w:rsidRDefault="0015344D" w:rsidP="00483F4E">
            <w:pPr>
              <w:contextualSpacing/>
              <w:jc w:val="both"/>
              <w:rPr>
                <w:color w:val="000000"/>
                <w:lang w:eastAsia="ar-SA"/>
              </w:rPr>
            </w:pPr>
            <w:r w:rsidRPr="00483F4E">
              <w:rPr>
                <w:b/>
                <w:bCs/>
                <w:color w:val="000000"/>
              </w:rPr>
              <w:t xml:space="preserve"> Тема 2.2</w:t>
            </w:r>
            <w:r w:rsidRPr="00483F4E">
              <w:rPr>
                <w:color w:val="000000"/>
              </w:rPr>
              <w:t xml:space="preserve"> Этические основы деятельности водителя</w:t>
            </w:r>
          </w:p>
        </w:tc>
        <w:tc>
          <w:tcPr>
            <w:tcW w:w="487" w:type="pct"/>
          </w:tcPr>
          <w:p w14:paraId="53A515EF" w14:textId="77777777" w:rsidR="0015344D" w:rsidRPr="00483F4E" w:rsidRDefault="0015344D" w:rsidP="00483F4E">
            <w:pPr>
              <w:suppressAutoHyphens/>
              <w:jc w:val="both"/>
              <w:rPr>
                <w:color w:val="000000"/>
                <w:lang w:eastAsia="ar-SA"/>
              </w:rPr>
            </w:pPr>
            <w:r w:rsidRPr="00483F4E">
              <w:rPr>
                <w:b/>
                <w:color w:val="000000"/>
              </w:rPr>
              <w:t>2</w:t>
            </w:r>
          </w:p>
        </w:tc>
      </w:tr>
      <w:tr w:rsidR="0015344D" w:rsidRPr="00483F4E" w14:paraId="3671680C" w14:textId="77777777" w:rsidTr="0015344D">
        <w:trPr>
          <w:trHeight w:val="435"/>
        </w:trPr>
        <w:tc>
          <w:tcPr>
            <w:tcW w:w="4513" w:type="pct"/>
            <w:gridSpan w:val="2"/>
          </w:tcPr>
          <w:p w14:paraId="33451584" w14:textId="5B002AC2" w:rsidR="0015344D" w:rsidRPr="00483F4E" w:rsidRDefault="0015344D" w:rsidP="00483F4E">
            <w:pPr>
              <w:contextualSpacing/>
              <w:jc w:val="both"/>
              <w:rPr>
                <w:color w:val="000000"/>
              </w:rPr>
            </w:pPr>
            <w:r w:rsidRPr="00483F4E">
              <w:rPr>
                <w:b/>
                <w:bCs/>
                <w:color w:val="000000"/>
              </w:rPr>
              <w:t>Тема 2.3</w:t>
            </w:r>
            <w:r w:rsidRPr="00483F4E">
              <w:rPr>
                <w:color w:val="000000"/>
              </w:rPr>
              <w:t xml:space="preserve"> Основы эффективного общения</w:t>
            </w:r>
          </w:p>
        </w:tc>
        <w:tc>
          <w:tcPr>
            <w:tcW w:w="487" w:type="pct"/>
          </w:tcPr>
          <w:p w14:paraId="7C57269E" w14:textId="77777777" w:rsidR="0015344D" w:rsidRPr="00483F4E" w:rsidRDefault="0015344D" w:rsidP="00483F4E">
            <w:pPr>
              <w:suppressAutoHyphens/>
              <w:jc w:val="both"/>
              <w:rPr>
                <w:b/>
                <w:color w:val="000000"/>
                <w:lang w:eastAsia="ar-SA"/>
              </w:rPr>
            </w:pPr>
            <w:r w:rsidRPr="00483F4E">
              <w:rPr>
                <w:b/>
                <w:color w:val="000000"/>
              </w:rPr>
              <w:t>2</w:t>
            </w:r>
          </w:p>
        </w:tc>
      </w:tr>
      <w:tr w:rsidR="0015344D" w:rsidRPr="00483F4E" w14:paraId="49AC40A1" w14:textId="77777777" w:rsidTr="0015344D">
        <w:trPr>
          <w:trHeight w:val="264"/>
        </w:trPr>
        <w:tc>
          <w:tcPr>
            <w:tcW w:w="4513" w:type="pct"/>
            <w:gridSpan w:val="2"/>
          </w:tcPr>
          <w:p w14:paraId="74DBF2BB" w14:textId="614BA13D" w:rsidR="0015344D" w:rsidRPr="00483F4E" w:rsidRDefault="0015344D" w:rsidP="00483F4E">
            <w:pPr>
              <w:contextualSpacing/>
              <w:jc w:val="both"/>
              <w:rPr>
                <w:color w:val="000000"/>
              </w:rPr>
            </w:pPr>
            <w:r w:rsidRPr="00483F4E">
              <w:rPr>
                <w:b/>
                <w:bCs/>
                <w:color w:val="000000"/>
              </w:rPr>
              <w:t>Тема 2.4</w:t>
            </w:r>
            <w:r w:rsidRPr="00483F4E">
              <w:rPr>
                <w:color w:val="000000"/>
              </w:rPr>
              <w:t xml:space="preserve"> Эмоциональные состояния и профилактика конфликтов </w:t>
            </w:r>
          </w:p>
        </w:tc>
        <w:tc>
          <w:tcPr>
            <w:tcW w:w="487" w:type="pct"/>
          </w:tcPr>
          <w:p w14:paraId="3C920A91" w14:textId="4186BA7D" w:rsidR="0015344D" w:rsidRPr="00483F4E" w:rsidRDefault="0015344D" w:rsidP="00483F4E">
            <w:pPr>
              <w:suppressAutoHyphens/>
              <w:jc w:val="both"/>
              <w:rPr>
                <w:b/>
                <w:color w:val="000000"/>
                <w:lang w:eastAsia="ar-SA"/>
              </w:rPr>
            </w:pPr>
            <w:r>
              <w:rPr>
                <w:b/>
                <w:color w:val="000000"/>
                <w:lang w:eastAsia="ar-SA"/>
              </w:rPr>
              <w:t>2</w:t>
            </w:r>
          </w:p>
        </w:tc>
      </w:tr>
      <w:tr w:rsidR="0015344D" w:rsidRPr="00483F4E" w14:paraId="3474EFFD" w14:textId="77777777" w:rsidTr="0015344D">
        <w:trPr>
          <w:trHeight w:val="638"/>
        </w:trPr>
        <w:tc>
          <w:tcPr>
            <w:tcW w:w="4513" w:type="pct"/>
            <w:gridSpan w:val="2"/>
            <w:vAlign w:val="center"/>
          </w:tcPr>
          <w:p w14:paraId="012D7F48" w14:textId="2F1E466A" w:rsidR="0015344D" w:rsidRPr="00483F4E" w:rsidRDefault="0015344D" w:rsidP="00483F4E">
            <w:pPr>
              <w:contextualSpacing/>
              <w:jc w:val="both"/>
              <w:rPr>
                <w:b/>
              </w:rPr>
            </w:pPr>
            <w:r w:rsidRPr="00483F4E">
              <w:rPr>
                <w:b/>
                <w:bCs/>
                <w:color w:val="000000"/>
              </w:rPr>
              <w:t xml:space="preserve">Тема 2.5 </w:t>
            </w:r>
            <w:r w:rsidRPr="00483F4E">
              <w:rPr>
                <w:color w:val="000000"/>
              </w:rPr>
              <w:t>Саморегуляция и профилактика конфликтов (психологический практикум)</w:t>
            </w:r>
          </w:p>
        </w:tc>
        <w:tc>
          <w:tcPr>
            <w:tcW w:w="487" w:type="pct"/>
          </w:tcPr>
          <w:p w14:paraId="4978A594" w14:textId="171520E9" w:rsidR="0015344D" w:rsidRPr="00483F4E" w:rsidRDefault="0015344D" w:rsidP="00483F4E">
            <w:pPr>
              <w:suppressAutoHyphens/>
              <w:jc w:val="both"/>
              <w:rPr>
                <w:color w:val="000000"/>
                <w:lang w:eastAsia="ar-SA"/>
              </w:rPr>
            </w:pPr>
            <w:r>
              <w:rPr>
                <w:color w:val="000000"/>
                <w:lang w:eastAsia="ar-SA"/>
              </w:rPr>
              <w:t>5</w:t>
            </w:r>
          </w:p>
        </w:tc>
      </w:tr>
      <w:tr w:rsidR="0015344D" w:rsidRPr="00483F4E" w14:paraId="7139A9FD" w14:textId="77777777" w:rsidTr="0015344D">
        <w:trPr>
          <w:trHeight w:val="63"/>
        </w:trPr>
        <w:tc>
          <w:tcPr>
            <w:tcW w:w="4513" w:type="pct"/>
            <w:gridSpan w:val="2"/>
          </w:tcPr>
          <w:p w14:paraId="5975189C" w14:textId="5205356B" w:rsidR="0015344D" w:rsidRPr="00483F4E" w:rsidRDefault="0015344D" w:rsidP="00483F4E">
            <w:pPr>
              <w:tabs>
                <w:tab w:val="left" w:pos="360"/>
              </w:tabs>
              <w:suppressAutoHyphens/>
              <w:snapToGrid w:val="0"/>
              <w:jc w:val="both"/>
            </w:pPr>
            <w:r w:rsidRPr="00483F4E">
              <w:rPr>
                <w:b/>
                <w:bCs/>
                <w:color w:val="000000"/>
              </w:rPr>
              <w:t>Зачетная работа по теме</w:t>
            </w:r>
          </w:p>
        </w:tc>
        <w:tc>
          <w:tcPr>
            <w:tcW w:w="487" w:type="pct"/>
          </w:tcPr>
          <w:p w14:paraId="7C3DFDAC" w14:textId="77777777" w:rsidR="0015344D" w:rsidRPr="00483F4E" w:rsidRDefault="0015344D" w:rsidP="00483F4E">
            <w:pPr>
              <w:suppressAutoHyphens/>
              <w:jc w:val="both"/>
              <w:rPr>
                <w:color w:val="000000"/>
                <w:lang w:eastAsia="ar-SA"/>
              </w:rPr>
            </w:pPr>
            <w:r w:rsidRPr="00483F4E">
              <w:rPr>
                <w:color w:val="000000"/>
                <w:lang w:eastAsia="ar-SA"/>
              </w:rPr>
              <w:t>1</w:t>
            </w:r>
          </w:p>
        </w:tc>
      </w:tr>
      <w:tr w:rsidR="0015344D" w:rsidRPr="00483F4E" w14:paraId="0DEF5770" w14:textId="77777777" w:rsidTr="0015344D">
        <w:trPr>
          <w:trHeight w:val="219"/>
        </w:trPr>
        <w:tc>
          <w:tcPr>
            <w:tcW w:w="4513" w:type="pct"/>
            <w:gridSpan w:val="2"/>
          </w:tcPr>
          <w:p w14:paraId="1A3FDE52" w14:textId="2594B77F" w:rsidR="0015344D" w:rsidRPr="00483F4E" w:rsidRDefault="0015344D" w:rsidP="00483F4E">
            <w:pPr>
              <w:tabs>
                <w:tab w:val="left" w:pos="360"/>
              </w:tabs>
              <w:suppressAutoHyphens/>
              <w:snapToGrid w:val="0"/>
              <w:jc w:val="both"/>
              <w:rPr>
                <w:color w:val="000000"/>
                <w:lang w:eastAsia="ar-SA"/>
              </w:rPr>
            </w:pPr>
            <w:r w:rsidRPr="00483F4E">
              <w:rPr>
                <w:b/>
                <w:bCs/>
                <w:color w:val="000000"/>
              </w:rPr>
              <w:t xml:space="preserve"> Раздел 3 </w:t>
            </w:r>
            <w:r w:rsidRPr="00483F4E">
              <w:rPr>
                <w:color w:val="000000"/>
              </w:rPr>
              <w:t>Основы управления транспортными средствами</w:t>
            </w:r>
          </w:p>
        </w:tc>
        <w:tc>
          <w:tcPr>
            <w:tcW w:w="487" w:type="pct"/>
          </w:tcPr>
          <w:p w14:paraId="1F40A464" w14:textId="0652FB56" w:rsidR="0015344D" w:rsidRPr="00483F4E" w:rsidRDefault="0015344D" w:rsidP="00483F4E">
            <w:pPr>
              <w:suppressAutoHyphens/>
              <w:jc w:val="both"/>
              <w:rPr>
                <w:b/>
                <w:color w:val="000000"/>
                <w:lang w:eastAsia="ar-SA"/>
              </w:rPr>
            </w:pPr>
            <w:r w:rsidRPr="00483F4E">
              <w:rPr>
                <w:b/>
                <w:color w:val="000000"/>
              </w:rPr>
              <w:t>26</w:t>
            </w:r>
          </w:p>
        </w:tc>
      </w:tr>
      <w:tr w:rsidR="0015344D" w:rsidRPr="00483F4E" w14:paraId="1A10F0B4" w14:textId="77777777" w:rsidTr="0015344D">
        <w:trPr>
          <w:trHeight w:val="329"/>
        </w:trPr>
        <w:tc>
          <w:tcPr>
            <w:tcW w:w="4513" w:type="pct"/>
            <w:gridSpan w:val="2"/>
          </w:tcPr>
          <w:p w14:paraId="488D8FB3" w14:textId="6F8137B7" w:rsidR="0015344D" w:rsidRPr="00483F4E" w:rsidRDefault="0015344D" w:rsidP="00483F4E">
            <w:pPr>
              <w:contextualSpacing/>
              <w:jc w:val="both"/>
              <w:rPr>
                <w:color w:val="000000"/>
              </w:rPr>
            </w:pPr>
            <w:r w:rsidRPr="00483F4E">
              <w:rPr>
                <w:b/>
                <w:bCs/>
                <w:color w:val="000000"/>
              </w:rPr>
              <w:t>Тема</w:t>
            </w:r>
            <w:r w:rsidRPr="00483F4E">
              <w:rPr>
                <w:b/>
                <w:bCs/>
                <w:color w:val="000000"/>
                <w:lang w:eastAsia="ar-SA"/>
              </w:rPr>
              <w:t xml:space="preserve"> 3.1</w:t>
            </w:r>
            <w:r w:rsidRPr="00483F4E">
              <w:rPr>
                <w:color w:val="000000"/>
              </w:rPr>
              <w:t xml:space="preserve"> Дорожное движение.</w:t>
            </w:r>
          </w:p>
        </w:tc>
        <w:tc>
          <w:tcPr>
            <w:tcW w:w="487" w:type="pct"/>
          </w:tcPr>
          <w:p w14:paraId="5A9826AF" w14:textId="64635090" w:rsidR="0015344D" w:rsidRPr="00483F4E" w:rsidRDefault="0015344D" w:rsidP="0015344D">
            <w:pPr>
              <w:suppressAutoHyphens/>
              <w:jc w:val="both"/>
              <w:rPr>
                <w:bCs/>
                <w:color w:val="000000"/>
                <w:lang w:eastAsia="ar-SA"/>
              </w:rPr>
            </w:pPr>
            <w:r w:rsidRPr="00483F4E">
              <w:rPr>
                <w:b/>
                <w:color w:val="000000"/>
                <w:lang w:eastAsia="ar-SA"/>
              </w:rPr>
              <w:t>4</w:t>
            </w:r>
          </w:p>
        </w:tc>
      </w:tr>
      <w:tr w:rsidR="0015344D" w:rsidRPr="00483F4E" w14:paraId="0BE80BAA" w14:textId="77777777" w:rsidTr="0015344D">
        <w:trPr>
          <w:trHeight w:val="420"/>
        </w:trPr>
        <w:tc>
          <w:tcPr>
            <w:tcW w:w="4513" w:type="pct"/>
            <w:gridSpan w:val="2"/>
            <w:vAlign w:val="center"/>
          </w:tcPr>
          <w:p w14:paraId="360FCD21" w14:textId="21002914" w:rsidR="0015344D" w:rsidRPr="00483F4E" w:rsidRDefault="0015344D" w:rsidP="00483F4E">
            <w:pPr>
              <w:contextualSpacing/>
              <w:jc w:val="both"/>
              <w:rPr>
                <w:color w:val="000000"/>
                <w:lang w:eastAsia="ar-SA"/>
              </w:rPr>
            </w:pPr>
            <w:r w:rsidRPr="00483F4E">
              <w:rPr>
                <w:b/>
                <w:bCs/>
                <w:color w:val="000000"/>
              </w:rPr>
              <w:lastRenderedPageBreak/>
              <w:t>Тема</w:t>
            </w:r>
            <w:r w:rsidRPr="00483F4E">
              <w:rPr>
                <w:b/>
                <w:bCs/>
                <w:color w:val="000000"/>
                <w:lang w:eastAsia="ar-SA"/>
              </w:rPr>
              <w:t xml:space="preserve"> 3.2</w:t>
            </w:r>
            <w:r w:rsidRPr="00483F4E">
              <w:rPr>
                <w:color w:val="000000"/>
              </w:rPr>
              <w:t xml:space="preserve"> Профессиональная надежность водителя</w:t>
            </w:r>
          </w:p>
        </w:tc>
        <w:tc>
          <w:tcPr>
            <w:tcW w:w="487" w:type="pct"/>
          </w:tcPr>
          <w:p w14:paraId="173D2AFB" w14:textId="77777777" w:rsidR="0015344D" w:rsidRPr="00483F4E" w:rsidRDefault="0015344D" w:rsidP="00483F4E">
            <w:pPr>
              <w:suppressAutoHyphens/>
              <w:jc w:val="both"/>
              <w:rPr>
                <w:b/>
                <w:color w:val="000000"/>
              </w:rPr>
            </w:pPr>
            <w:r w:rsidRPr="00483F4E">
              <w:rPr>
                <w:b/>
                <w:color w:val="000000"/>
              </w:rPr>
              <w:t>4</w:t>
            </w:r>
          </w:p>
          <w:p w14:paraId="69E8328C" w14:textId="51169AEC" w:rsidR="0015344D" w:rsidRPr="00483F4E" w:rsidRDefault="0015344D" w:rsidP="00483F4E">
            <w:pPr>
              <w:suppressAutoHyphens/>
              <w:jc w:val="both"/>
              <w:rPr>
                <w:bCs/>
                <w:color w:val="000000"/>
                <w:lang w:eastAsia="ar-SA"/>
              </w:rPr>
            </w:pPr>
          </w:p>
        </w:tc>
      </w:tr>
      <w:tr w:rsidR="0015344D" w:rsidRPr="00483F4E" w14:paraId="1A0494D9" w14:textId="77777777" w:rsidTr="0015344D">
        <w:trPr>
          <w:trHeight w:val="627"/>
        </w:trPr>
        <w:tc>
          <w:tcPr>
            <w:tcW w:w="4513" w:type="pct"/>
            <w:gridSpan w:val="2"/>
            <w:vAlign w:val="center"/>
          </w:tcPr>
          <w:p w14:paraId="3FF38289" w14:textId="5EF0C224" w:rsidR="0015344D" w:rsidRPr="00483F4E" w:rsidRDefault="0015344D" w:rsidP="00483F4E">
            <w:pPr>
              <w:contextualSpacing/>
              <w:jc w:val="both"/>
              <w:rPr>
                <w:color w:val="000000"/>
              </w:rPr>
            </w:pPr>
            <w:r w:rsidRPr="00483F4E">
              <w:rPr>
                <w:b/>
                <w:bCs/>
                <w:color w:val="000000"/>
              </w:rPr>
              <w:t>Тема</w:t>
            </w:r>
            <w:r w:rsidRPr="00483F4E">
              <w:rPr>
                <w:b/>
                <w:bCs/>
                <w:color w:val="000000"/>
                <w:lang w:eastAsia="ar-SA"/>
              </w:rPr>
              <w:t xml:space="preserve"> 3.3 </w:t>
            </w:r>
            <w:r w:rsidRPr="00483F4E">
              <w:rPr>
                <w:color w:val="000000"/>
              </w:rPr>
              <w:t>Влияние свойств транспортного средства на эффективность и безопасность управления</w:t>
            </w:r>
          </w:p>
        </w:tc>
        <w:tc>
          <w:tcPr>
            <w:tcW w:w="487" w:type="pct"/>
          </w:tcPr>
          <w:p w14:paraId="44FF87AB" w14:textId="5554BC5D" w:rsidR="0015344D" w:rsidRPr="00483F4E" w:rsidRDefault="0015344D" w:rsidP="0015344D">
            <w:pPr>
              <w:rPr>
                <w:bCs/>
                <w:color w:val="000000"/>
              </w:rPr>
            </w:pPr>
            <w:r w:rsidRPr="00483F4E">
              <w:rPr>
                <w:b/>
                <w:color w:val="000000"/>
              </w:rPr>
              <w:t>4</w:t>
            </w:r>
          </w:p>
        </w:tc>
      </w:tr>
      <w:tr w:rsidR="0015344D" w:rsidRPr="00483F4E" w14:paraId="1770AA61" w14:textId="77777777" w:rsidTr="0015344D">
        <w:trPr>
          <w:trHeight w:val="409"/>
        </w:trPr>
        <w:tc>
          <w:tcPr>
            <w:tcW w:w="4513" w:type="pct"/>
            <w:gridSpan w:val="2"/>
            <w:tcBorders>
              <w:left w:val="single" w:sz="4" w:space="0" w:color="000000"/>
              <w:right w:val="single" w:sz="4" w:space="0" w:color="000000"/>
            </w:tcBorders>
            <w:vAlign w:val="center"/>
          </w:tcPr>
          <w:p w14:paraId="0F131CEA" w14:textId="5792CE99" w:rsidR="0015344D" w:rsidRPr="00483F4E" w:rsidRDefault="0015344D" w:rsidP="00483F4E">
            <w:pPr>
              <w:contextualSpacing/>
              <w:jc w:val="both"/>
              <w:rPr>
                <w:color w:val="000000"/>
                <w:lang w:eastAsia="ar-SA"/>
              </w:rPr>
            </w:pPr>
            <w:r w:rsidRPr="00483F4E">
              <w:rPr>
                <w:b/>
                <w:color w:val="000000"/>
                <w:lang w:eastAsia="ar-SA"/>
              </w:rPr>
              <w:t>Тема 3.4</w:t>
            </w:r>
            <w:r w:rsidRPr="00483F4E">
              <w:rPr>
                <w:color w:val="000000"/>
              </w:rPr>
              <w:t xml:space="preserve"> Дорожные условия и безопасность движения</w:t>
            </w:r>
          </w:p>
        </w:tc>
        <w:tc>
          <w:tcPr>
            <w:tcW w:w="487" w:type="pct"/>
            <w:tcBorders>
              <w:left w:val="single" w:sz="4" w:space="0" w:color="000000"/>
              <w:bottom w:val="single" w:sz="4" w:space="0" w:color="000000"/>
              <w:right w:val="single" w:sz="4" w:space="0" w:color="000000"/>
            </w:tcBorders>
          </w:tcPr>
          <w:p w14:paraId="735B7A53" w14:textId="2ED93280" w:rsidR="0015344D" w:rsidRPr="00483F4E" w:rsidRDefault="0015344D" w:rsidP="0015344D">
            <w:pPr>
              <w:suppressAutoHyphens/>
              <w:jc w:val="both"/>
              <w:rPr>
                <w:b/>
                <w:color w:val="000000"/>
                <w:lang w:eastAsia="ar-SA"/>
              </w:rPr>
            </w:pPr>
            <w:r w:rsidRPr="00483F4E">
              <w:rPr>
                <w:b/>
                <w:color w:val="000000"/>
                <w:lang w:eastAsia="ar-SA"/>
              </w:rPr>
              <w:t>6</w:t>
            </w:r>
          </w:p>
        </w:tc>
      </w:tr>
      <w:tr w:rsidR="0015344D" w:rsidRPr="00483F4E" w14:paraId="5DBC3E38" w14:textId="77777777" w:rsidTr="0015344D">
        <w:trPr>
          <w:trHeight w:val="557"/>
        </w:trPr>
        <w:tc>
          <w:tcPr>
            <w:tcW w:w="4513" w:type="pct"/>
            <w:gridSpan w:val="2"/>
            <w:tcBorders>
              <w:top w:val="single" w:sz="4" w:space="0" w:color="000000"/>
              <w:left w:val="single" w:sz="4" w:space="0" w:color="000000"/>
              <w:bottom w:val="single" w:sz="4" w:space="0" w:color="auto"/>
              <w:right w:val="single" w:sz="4" w:space="0" w:color="000000"/>
            </w:tcBorders>
          </w:tcPr>
          <w:p w14:paraId="0E4B6EC5" w14:textId="7E2EC1D2" w:rsidR="0015344D" w:rsidRPr="00483F4E" w:rsidRDefault="0015344D" w:rsidP="00483F4E">
            <w:pPr>
              <w:contextualSpacing/>
              <w:jc w:val="both"/>
              <w:rPr>
                <w:color w:val="000000"/>
                <w:lang w:eastAsia="ar-SA"/>
              </w:rPr>
            </w:pPr>
            <w:r w:rsidRPr="00483F4E">
              <w:rPr>
                <w:b/>
                <w:bCs/>
                <w:color w:val="000000"/>
              </w:rPr>
              <w:t>Тема</w:t>
            </w:r>
            <w:r w:rsidRPr="00483F4E">
              <w:rPr>
                <w:b/>
                <w:color w:val="000000"/>
              </w:rPr>
              <w:t xml:space="preserve"> 3.5</w:t>
            </w:r>
            <w:r w:rsidRPr="00483F4E">
              <w:rPr>
                <w:color w:val="000000"/>
              </w:rPr>
              <w:t xml:space="preserve"> Принципы эффективного и безопасного управления транспортным средством</w:t>
            </w:r>
          </w:p>
        </w:tc>
        <w:tc>
          <w:tcPr>
            <w:tcW w:w="487" w:type="pct"/>
            <w:tcBorders>
              <w:top w:val="single" w:sz="4" w:space="0" w:color="000000"/>
              <w:left w:val="single" w:sz="4" w:space="0" w:color="000000"/>
              <w:right w:val="single" w:sz="4" w:space="0" w:color="000000"/>
            </w:tcBorders>
          </w:tcPr>
          <w:p w14:paraId="7EE52AFE" w14:textId="77777777" w:rsidR="0015344D" w:rsidRPr="00483F4E" w:rsidRDefault="0015344D" w:rsidP="00483F4E">
            <w:pPr>
              <w:suppressAutoHyphens/>
              <w:jc w:val="both"/>
              <w:rPr>
                <w:b/>
                <w:color w:val="000000"/>
              </w:rPr>
            </w:pPr>
            <w:r w:rsidRPr="00483F4E">
              <w:rPr>
                <w:b/>
                <w:color w:val="000000"/>
              </w:rPr>
              <w:t>2</w:t>
            </w:r>
          </w:p>
          <w:p w14:paraId="04C6E7EE" w14:textId="7DDB0BA3" w:rsidR="0015344D" w:rsidRPr="00483F4E" w:rsidRDefault="0015344D" w:rsidP="00483F4E">
            <w:pPr>
              <w:suppressAutoHyphens/>
              <w:jc w:val="both"/>
              <w:rPr>
                <w:bCs/>
                <w:color w:val="000000"/>
                <w:lang w:eastAsia="ar-SA"/>
              </w:rPr>
            </w:pPr>
          </w:p>
        </w:tc>
      </w:tr>
      <w:tr w:rsidR="0015344D" w:rsidRPr="00483F4E" w14:paraId="25B28110" w14:textId="77777777" w:rsidTr="0015344D">
        <w:trPr>
          <w:trHeight w:val="765"/>
        </w:trPr>
        <w:tc>
          <w:tcPr>
            <w:tcW w:w="4513" w:type="pct"/>
            <w:gridSpan w:val="2"/>
            <w:tcBorders>
              <w:top w:val="single" w:sz="4" w:space="0" w:color="auto"/>
              <w:left w:val="single" w:sz="4" w:space="0" w:color="000000"/>
              <w:bottom w:val="single" w:sz="4" w:space="0" w:color="auto"/>
              <w:right w:val="single" w:sz="4" w:space="0" w:color="000000"/>
            </w:tcBorders>
            <w:vAlign w:val="center"/>
          </w:tcPr>
          <w:p w14:paraId="7C3F3B70" w14:textId="0E84E702" w:rsidR="0015344D" w:rsidRPr="00483F4E" w:rsidRDefault="0015344D" w:rsidP="00483F4E">
            <w:pPr>
              <w:contextualSpacing/>
              <w:jc w:val="both"/>
              <w:rPr>
                <w:color w:val="000000"/>
                <w:lang w:eastAsia="ar-SA"/>
              </w:rPr>
            </w:pPr>
            <w:r w:rsidRPr="00483F4E">
              <w:rPr>
                <w:b/>
                <w:bCs/>
                <w:color w:val="000000"/>
              </w:rPr>
              <w:t>Тема</w:t>
            </w:r>
            <w:r w:rsidRPr="00483F4E">
              <w:rPr>
                <w:b/>
                <w:color w:val="000000"/>
                <w:lang w:eastAsia="ar-SA"/>
              </w:rPr>
              <w:t xml:space="preserve"> 3.6 </w:t>
            </w:r>
            <w:r w:rsidRPr="00483F4E">
              <w:rPr>
                <w:color w:val="000000"/>
              </w:rPr>
              <w:t>Обеспечение безопасности наиболее уязвимых участников дорожного движения</w:t>
            </w:r>
          </w:p>
        </w:tc>
        <w:tc>
          <w:tcPr>
            <w:tcW w:w="487" w:type="pct"/>
            <w:tcBorders>
              <w:left w:val="single" w:sz="4" w:space="0" w:color="000000"/>
              <w:bottom w:val="single" w:sz="4" w:space="0" w:color="000000"/>
              <w:right w:val="single" w:sz="4" w:space="0" w:color="000000"/>
            </w:tcBorders>
          </w:tcPr>
          <w:p w14:paraId="4C0CE4CE" w14:textId="7207E4E1" w:rsidR="0015344D" w:rsidRPr="00483F4E" w:rsidRDefault="0015344D" w:rsidP="0015344D">
            <w:pPr>
              <w:jc w:val="both"/>
              <w:rPr>
                <w:color w:val="000000"/>
                <w:lang w:eastAsia="ar-SA"/>
              </w:rPr>
            </w:pPr>
            <w:r w:rsidRPr="00483F4E">
              <w:rPr>
                <w:b/>
                <w:color w:val="000000"/>
                <w:lang w:eastAsia="ar-SA"/>
              </w:rPr>
              <w:t>5</w:t>
            </w:r>
          </w:p>
        </w:tc>
      </w:tr>
      <w:tr w:rsidR="0015344D" w:rsidRPr="00483F4E" w14:paraId="5E705CBE" w14:textId="77777777" w:rsidTr="0015344D">
        <w:trPr>
          <w:trHeight w:val="279"/>
        </w:trPr>
        <w:tc>
          <w:tcPr>
            <w:tcW w:w="4513" w:type="pct"/>
            <w:gridSpan w:val="2"/>
          </w:tcPr>
          <w:p w14:paraId="52519CA7" w14:textId="32976060" w:rsidR="0015344D" w:rsidRPr="00483F4E" w:rsidRDefault="0015344D" w:rsidP="004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ar-SA"/>
              </w:rPr>
            </w:pPr>
            <w:r w:rsidRPr="00483F4E">
              <w:rPr>
                <w:b/>
                <w:bCs/>
                <w:color w:val="000000"/>
              </w:rPr>
              <w:t>Зачетная работа по теме</w:t>
            </w:r>
          </w:p>
        </w:tc>
        <w:tc>
          <w:tcPr>
            <w:tcW w:w="487" w:type="pct"/>
          </w:tcPr>
          <w:p w14:paraId="1FF3938D" w14:textId="77777777" w:rsidR="0015344D" w:rsidRPr="00483F4E" w:rsidRDefault="0015344D" w:rsidP="00483F4E">
            <w:pPr>
              <w:jc w:val="both"/>
              <w:rPr>
                <w:b/>
                <w:bCs/>
                <w:color w:val="000000"/>
                <w:lang w:eastAsia="ar-SA"/>
              </w:rPr>
            </w:pPr>
            <w:r w:rsidRPr="00483F4E">
              <w:rPr>
                <w:b/>
                <w:bCs/>
                <w:color w:val="000000"/>
                <w:lang w:eastAsia="ar-SA"/>
              </w:rPr>
              <w:t>1</w:t>
            </w:r>
          </w:p>
        </w:tc>
      </w:tr>
      <w:tr w:rsidR="0015344D" w:rsidRPr="00483F4E" w14:paraId="64ED128F" w14:textId="77777777" w:rsidTr="0015344D">
        <w:trPr>
          <w:trHeight w:val="415"/>
        </w:trPr>
        <w:tc>
          <w:tcPr>
            <w:tcW w:w="4513" w:type="pct"/>
            <w:gridSpan w:val="2"/>
            <w:tcBorders>
              <w:top w:val="single" w:sz="4" w:space="0" w:color="auto"/>
              <w:left w:val="single" w:sz="4" w:space="0" w:color="000000"/>
              <w:bottom w:val="single" w:sz="4" w:space="0" w:color="000000"/>
              <w:right w:val="single" w:sz="4" w:space="0" w:color="000000"/>
            </w:tcBorders>
            <w:vAlign w:val="center"/>
          </w:tcPr>
          <w:p w14:paraId="58DFFD33" w14:textId="42DE0B10" w:rsidR="0015344D" w:rsidRPr="00483F4E" w:rsidRDefault="0015344D" w:rsidP="004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eastAsia="ar-SA"/>
              </w:rPr>
            </w:pPr>
            <w:r w:rsidRPr="00483F4E">
              <w:rPr>
                <w:b/>
                <w:bCs/>
                <w:color w:val="000000"/>
                <w:lang w:eastAsia="ar-SA"/>
              </w:rPr>
              <w:t>Раздел 4 Первая помощь при дорожно-транспортном происшествии.</w:t>
            </w:r>
          </w:p>
        </w:tc>
        <w:tc>
          <w:tcPr>
            <w:tcW w:w="487" w:type="pct"/>
            <w:tcBorders>
              <w:left w:val="single" w:sz="4" w:space="0" w:color="000000"/>
              <w:right w:val="single" w:sz="4" w:space="0" w:color="000000"/>
            </w:tcBorders>
          </w:tcPr>
          <w:p w14:paraId="24016785" w14:textId="57067843" w:rsidR="0015344D" w:rsidRPr="00483F4E" w:rsidRDefault="0015344D" w:rsidP="00483F4E">
            <w:pPr>
              <w:jc w:val="both"/>
              <w:rPr>
                <w:color w:val="000000"/>
                <w:lang w:eastAsia="ar-SA"/>
              </w:rPr>
            </w:pPr>
            <w:r w:rsidRPr="00483F4E">
              <w:rPr>
                <w:b/>
                <w:color w:val="000000"/>
              </w:rPr>
              <w:t>17</w:t>
            </w:r>
          </w:p>
        </w:tc>
      </w:tr>
      <w:tr w:rsidR="0015344D" w:rsidRPr="00483F4E" w14:paraId="0BCED1A0" w14:textId="77777777" w:rsidTr="0015344D">
        <w:trPr>
          <w:trHeight w:val="376"/>
        </w:trPr>
        <w:tc>
          <w:tcPr>
            <w:tcW w:w="4513" w:type="pct"/>
            <w:gridSpan w:val="2"/>
            <w:tcBorders>
              <w:left w:val="single" w:sz="4" w:space="0" w:color="000000"/>
              <w:right w:val="single" w:sz="4" w:space="0" w:color="000000"/>
            </w:tcBorders>
          </w:tcPr>
          <w:p w14:paraId="50016CEA" w14:textId="0E8C0D87" w:rsidR="0015344D" w:rsidRPr="00483F4E" w:rsidRDefault="0015344D" w:rsidP="0015344D">
            <w:pPr>
              <w:suppressAutoHyphens/>
              <w:jc w:val="both"/>
              <w:rPr>
                <w:color w:val="000000"/>
                <w:lang w:eastAsia="ar-SA"/>
              </w:rPr>
            </w:pPr>
            <w:r w:rsidRPr="00483F4E">
              <w:rPr>
                <w:b/>
                <w:color w:val="000000"/>
              </w:rPr>
              <w:t>Тема 4.1</w:t>
            </w:r>
            <w:r w:rsidRPr="00483F4E">
              <w:rPr>
                <w:color w:val="000000"/>
              </w:rPr>
              <w:t xml:space="preserve"> Организационно-правовые аспекты оказания первой помощи</w:t>
            </w:r>
          </w:p>
        </w:tc>
        <w:tc>
          <w:tcPr>
            <w:tcW w:w="487" w:type="pct"/>
            <w:tcBorders>
              <w:left w:val="single" w:sz="4" w:space="0" w:color="000000"/>
              <w:right w:val="single" w:sz="4" w:space="0" w:color="000000"/>
            </w:tcBorders>
          </w:tcPr>
          <w:p w14:paraId="61BC31C9" w14:textId="77777777" w:rsidR="0015344D" w:rsidRPr="00483F4E" w:rsidRDefault="0015344D" w:rsidP="00483F4E">
            <w:pPr>
              <w:suppressAutoHyphens/>
              <w:jc w:val="both"/>
              <w:rPr>
                <w:b/>
                <w:color w:val="000000"/>
                <w:lang w:eastAsia="ar-SA"/>
              </w:rPr>
            </w:pPr>
            <w:r w:rsidRPr="00483F4E">
              <w:rPr>
                <w:b/>
                <w:color w:val="000000"/>
                <w:lang w:eastAsia="ar-SA"/>
              </w:rPr>
              <w:t>2</w:t>
            </w:r>
          </w:p>
        </w:tc>
      </w:tr>
      <w:tr w:rsidR="0015344D" w:rsidRPr="00483F4E" w14:paraId="16D2D79C" w14:textId="77777777" w:rsidTr="0015344D">
        <w:trPr>
          <w:trHeight w:val="693"/>
        </w:trPr>
        <w:tc>
          <w:tcPr>
            <w:tcW w:w="4513" w:type="pct"/>
            <w:gridSpan w:val="2"/>
            <w:tcBorders>
              <w:left w:val="single" w:sz="4" w:space="0" w:color="000000"/>
              <w:right w:val="single" w:sz="4" w:space="0" w:color="000000"/>
            </w:tcBorders>
            <w:vAlign w:val="center"/>
          </w:tcPr>
          <w:p w14:paraId="6355B9FC" w14:textId="77CDD2EA" w:rsidR="0015344D" w:rsidRPr="00483F4E" w:rsidRDefault="0015344D" w:rsidP="00483F4E">
            <w:pPr>
              <w:contextualSpacing/>
              <w:jc w:val="both"/>
              <w:rPr>
                <w:color w:val="000000"/>
                <w:lang w:eastAsia="ar-SA"/>
              </w:rPr>
            </w:pPr>
            <w:r w:rsidRPr="00483F4E">
              <w:rPr>
                <w:b/>
                <w:color w:val="000000"/>
              </w:rPr>
              <w:t>Тема 4.2</w:t>
            </w:r>
            <w:r w:rsidRPr="00483F4E">
              <w:rPr>
                <w:color w:val="000000"/>
              </w:rPr>
              <w:t xml:space="preserve"> Оказание первой помощи при отсутствии сознания, остановке дыхания и кровообращения</w:t>
            </w:r>
          </w:p>
        </w:tc>
        <w:tc>
          <w:tcPr>
            <w:tcW w:w="487" w:type="pct"/>
            <w:tcBorders>
              <w:top w:val="single" w:sz="4" w:space="0" w:color="000000"/>
              <w:left w:val="single" w:sz="4" w:space="0" w:color="000000"/>
              <w:right w:val="single" w:sz="4" w:space="0" w:color="000000"/>
            </w:tcBorders>
          </w:tcPr>
          <w:p w14:paraId="6ACCF2FA" w14:textId="77777777" w:rsidR="0015344D" w:rsidRPr="00483F4E" w:rsidRDefault="0015344D" w:rsidP="00483F4E">
            <w:pPr>
              <w:suppressAutoHyphens/>
              <w:jc w:val="both"/>
              <w:rPr>
                <w:b/>
                <w:color w:val="000000"/>
                <w:lang w:eastAsia="ar-SA"/>
              </w:rPr>
            </w:pPr>
            <w:r w:rsidRPr="00483F4E">
              <w:rPr>
                <w:b/>
                <w:color w:val="000000"/>
                <w:lang w:eastAsia="ar-SA"/>
              </w:rPr>
              <w:t>4</w:t>
            </w:r>
          </w:p>
          <w:p w14:paraId="307BC21E" w14:textId="7C72B8BD" w:rsidR="0015344D" w:rsidRPr="00483F4E" w:rsidRDefault="0015344D" w:rsidP="00483F4E">
            <w:pPr>
              <w:suppressAutoHyphens/>
              <w:jc w:val="both"/>
              <w:rPr>
                <w:bCs/>
                <w:color w:val="000000"/>
                <w:lang w:eastAsia="ar-SA"/>
              </w:rPr>
            </w:pPr>
          </w:p>
        </w:tc>
      </w:tr>
      <w:tr w:rsidR="00DB7BE9" w:rsidRPr="00483F4E" w14:paraId="13B24E5B" w14:textId="77777777" w:rsidTr="00DB7BE9">
        <w:trPr>
          <w:trHeight w:val="201"/>
        </w:trPr>
        <w:tc>
          <w:tcPr>
            <w:tcW w:w="4513" w:type="pct"/>
            <w:gridSpan w:val="2"/>
            <w:tcBorders>
              <w:top w:val="single" w:sz="4" w:space="0" w:color="000000"/>
              <w:left w:val="single" w:sz="4" w:space="0" w:color="000000"/>
              <w:bottom w:val="single" w:sz="4" w:space="0" w:color="000000"/>
              <w:right w:val="single" w:sz="4" w:space="0" w:color="000000"/>
            </w:tcBorders>
          </w:tcPr>
          <w:p w14:paraId="6BB408A8" w14:textId="740821BF" w:rsidR="00DB7BE9" w:rsidRPr="00483F4E" w:rsidRDefault="00DB7BE9" w:rsidP="00483F4E">
            <w:pPr>
              <w:suppressAutoHyphens/>
              <w:jc w:val="both"/>
              <w:rPr>
                <w:color w:val="000000"/>
                <w:lang w:eastAsia="ar-SA"/>
              </w:rPr>
            </w:pPr>
            <w:r w:rsidRPr="00483F4E">
              <w:rPr>
                <w:b/>
                <w:color w:val="000000"/>
              </w:rPr>
              <w:t>Тема 4.3</w:t>
            </w:r>
            <w:r w:rsidRPr="00483F4E">
              <w:rPr>
                <w:color w:val="000000"/>
              </w:rPr>
              <w:t xml:space="preserve"> Оказание первой помощи при наружных кровотечениях и травмах</w:t>
            </w:r>
          </w:p>
        </w:tc>
        <w:tc>
          <w:tcPr>
            <w:tcW w:w="487" w:type="pct"/>
            <w:tcBorders>
              <w:left w:val="single" w:sz="4" w:space="0" w:color="000000"/>
              <w:right w:val="single" w:sz="4" w:space="0" w:color="000000"/>
            </w:tcBorders>
          </w:tcPr>
          <w:p w14:paraId="74BD0D40" w14:textId="77777777" w:rsidR="00DB7BE9" w:rsidRPr="00483F4E" w:rsidRDefault="00DB7BE9" w:rsidP="00483F4E">
            <w:pPr>
              <w:suppressAutoHyphens/>
              <w:jc w:val="both"/>
              <w:rPr>
                <w:b/>
                <w:color w:val="000000"/>
                <w:lang w:eastAsia="ar-SA"/>
              </w:rPr>
            </w:pPr>
            <w:r w:rsidRPr="00483F4E">
              <w:rPr>
                <w:b/>
                <w:color w:val="000000"/>
                <w:lang w:eastAsia="ar-SA"/>
              </w:rPr>
              <w:t>4</w:t>
            </w:r>
          </w:p>
        </w:tc>
      </w:tr>
      <w:tr w:rsidR="00DB7BE9" w:rsidRPr="00483F4E" w14:paraId="417D8205" w14:textId="77777777" w:rsidTr="00DB7BE9">
        <w:trPr>
          <w:trHeight w:val="345"/>
        </w:trPr>
        <w:tc>
          <w:tcPr>
            <w:tcW w:w="4513" w:type="pct"/>
            <w:gridSpan w:val="2"/>
            <w:tcBorders>
              <w:left w:val="single" w:sz="4" w:space="0" w:color="000000"/>
              <w:right w:val="single" w:sz="4" w:space="0" w:color="000000"/>
            </w:tcBorders>
          </w:tcPr>
          <w:p w14:paraId="5070405F" w14:textId="7A2CA76B" w:rsidR="00DB7BE9" w:rsidRPr="00483F4E" w:rsidRDefault="00DB7BE9" w:rsidP="00483F4E">
            <w:pPr>
              <w:suppressAutoHyphens/>
              <w:jc w:val="both"/>
              <w:rPr>
                <w:b/>
                <w:color w:val="000000"/>
                <w:lang w:eastAsia="ar-SA"/>
              </w:rPr>
            </w:pPr>
            <w:r w:rsidRPr="00483F4E">
              <w:rPr>
                <w:b/>
                <w:bCs/>
                <w:color w:val="000000"/>
              </w:rPr>
              <w:t>Тема 4.4</w:t>
            </w:r>
            <w:r w:rsidRPr="00483F4E">
              <w:rPr>
                <w:color w:val="000000"/>
              </w:rPr>
              <w:t xml:space="preserve"> Оказание первой помощи при прочих состояниях, транспортировка пострадавших в дорожно-транспортном происшествии.</w:t>
            </w:r>
          </w:p>
        </w:tc>
        <w:tc>
          <w:tcPr>
            <w:tcW w:w="487" w:type="pct"/>
            <w:tcBorders>
              <w:left w:val="single" w:sz="4" w:space="0" w:color="000000"/>
              <w:right w:val="single" w:sz="4" w:space="0" w:color="000000"/>
            </w:tcBorders>
          </w:tcPr>
          <w:p w14:paraId="7D625C57" w14:textId="77777777" w:rsidR="00DB7BE9" w:rsidRPr="00483F4E" w:rsidRDefault="00DB7BE9" w:rsidP="00483F4E">
            <w:pPr>
              <w:suppressAutoHyphens/>
              <w:jc w:val="both"/>
              <w:rPr>
                <w:b/>
                <w:color w:val="000000"/>
                <w:lang w:eastAsia="ar-SA"/>
              </w:rPr>
            </w:pPr>
            <w:r w:rsidRPr="00483F4E">
              <w:rPr>
                <w:b/>
                <w:color w:val="000000"/>
                <w:lang w:eastAsia="ar-SA"/>
              </w:rPr>
              <w:t>6</w:t>
            </w:r>
          </w:p>
        </w:tc>
      </w:tr>
      <w:tr w:rsidR="00DB7BE9" w:rsidRPr="00483F4E" w14:paraId="70A7FD59" w14:textId="77777777" w:rsidTr="00DB7BE9">
        <w:trPr>
          <w:trHeight w:val="291"/>
        </w:trPr>
        <w:tc>
          <w:tcPr>
            <w:tcW w:w="4513" w:type="pct"/>
            <w:gridSpan w:val="2"/>
          </w:tcPr>
          <w:p w14:paraId="06637C33" w14:textId="4D97D650" w:rsidR="00DB7BE9" w:rsidRPr="00483F4E" w:rsidRDefault="00DB7BE9" w:rsidP="00483F4E">
            <w:pPr>
              <w:jc w:val="both"/>
              <w:rPr>
                <w:b/>
                <w:color w:val="000000"/>
              </w:rPr>
            </w:pPr>
            <w:r w:rsidRPr="00483F4E">
              <w:rPr>
                <w:b/>
                <w:bCs/>
                <w:color w:val="000000"/>
              </w:rPr>
              <w:t>Зачетная работа по теме</w:t>
            </w:r>
          </w:p>
        </w:tc>
        <w:tc>
          <w:tcPr>
            <w:tcW w:w="487" w:type="pct"/>
          </w:tcPr>
          <w:p w14:paraId="31A060A2" w14:textId="77777777" w:rsidR="00DB7BE9" w:rsidRPr="00483F4E" w:rsidRDefault="00DB7BE9" w:rsidP="00483F4E">
            <w:pPr>
              <w:suppressAutoHyphens/>
              <w:jc w:val="both"/>
              <w:rPr>
                <w:color w:val="000000"/>
              </w:rPr>
            </w:pPr>
            <w:r w:rsidRPr="00483F4E">
              <w:rPr>
                <w:b/>
                <w:bCs/>
                <w:color w:val="000000"/>
                <w:lang w:eastAsia="ar-SA"/>
              </w:rPr>
              <w:t>1</w:t>
            </w:r>
          </w:p>
        </w:tc>
      </w:tr>
      <w:tr w:rsidR="00DB7BE9" w:rsidRPr="00483F4E" w14:paraId="10FCC5FE" w14:textId="77777777" w:rsidTr="00DB7BE9">
        <w:trPr>
          <w:trHeight w:val="625"/>
        </w:trPr>
        <w:tc>
          <w:tcPr>
            <w:tcW w:w="4513" w:type="pct"/>
            <w:gridSpan w:val="2"/>
            <w:tcBorders>
              <w:top w:val="single" w:sz="4" w:space="0" w:color="000000"/>
              <w:left w:val="single" w:sz="4" w:space="0" w:color="000000"/>
              <w:bottom w:val="single" w:sz="4" w:space="0" w:color="auto"/>
              <w:right w:val="single" w:sz="4" w:space="0" w:color="000000"/>
            </w:tcBorders>
          </w:tcPr>
          <w:p w14:paraId="5F8C5E99" w14:textId="7D2414DE" w:rsidR="00DB7BE9" w:rsidRPr="00483F4E" w:rsidRDefault="00DB7BE9" w:rsidP="00DB7BE9">
            <w:pPr>
              <w:suppressAutoHyphens/>
              <w:jc w:val="both"/>
              <w:rPr>
                <w:color w:val="000000"/>
                <w:lang w:eastAsia="ar-SA"/>
              </w:rPr>
            </w:pPr>
            <w:r w:rsidRPr="00483F4E">
              <w:rPr>
                <w:b/>
                <w:color w:val="000000"/>
              </w:rPr>
              <w:t>Раздел 5</w:t>
            </w:r>
            <w:r w:rsidRPr="00483F4E">
              <w:rPr>
                <w:color w:val="000000"/>
              </w:rPr>
              <w:t xml:space="preserve"> Устройство и техническое обслуживание транспортных средств категории «C» как объектов управления</w:t>
            </w:r>
          </w:p>
        </w:tc>
        <w:tc>
          <w:tcPr>
            <w:tcW w:w="487" w:type="pct"/>
            <w:tcBorders>
              <w:left w:val="single" w:sz="4" w:space="0" w:color="000000"/>
              <w:right w:val="single" w:sz="4" w:space="0" w:color="000000"/>
            </w:tcBorders>
          </w:tcPr>
          <w:p w14:paraId="2715F8F6" w14:textId="4C076AA2" w:rsidR="00DB7BE9" w:rsidRPr="00483F4E" w:rsidRDefault="00DB7BE9" w:rsidP="00483F4E">
            <w:pPr>
              <w:suppressAutoHyphens/>
              <w:jc w:val="both"/>
              <w:rPr>
                <w:b/>
                <w:color w:val="000000"/>
                <w:lang w:eastAsia="ar-SA"/>
              </w:rPr>
            </w:pPr>
            <w:r w:rsidRPr="00483F4E">
              <w:rPr>
                <w:b/>
                <w:color w:val="000000"/>
              </w:rPr>
              <w:t>64</w:t>
            </w:r>
          </w:p>
        </w:tc>
      </w:tr>
      <w:tr w:rsidR="00DB7BE9" w:rsidRPr="00483F4E" w14:paraId="6AB56B50" w14:textId="77777777" w:rsidTr="00DB7BE9">
        <w:trPr>
          <w:trHeight w:val="393"/>
        </w:trPr>
        <w:tc>
          <w:tcPr>
            <w:tcW w:w="4513" w:type="pct"/>
            <w:gridSpan w:val="2"/>
            <w:tcBorders>
              <w:top w:val="single" w:sz="4" w:space="0" w:color="auto"/>
              <w:left w:val="single" w:sz="4" w:space="0" w:color="000000"/>
              <w:bottom w:val="single" w:sz="4" w:space="0" w:color="000000"/>
              <w:right w:val="single" w:sz="4" w:space="0" w:color="000000"/>
            </w:tcBorders>
            <w:vAlign w:val="center"/>
          </w:tcPr>
          <w:p w14:paraId="7FF051A7" w14:textId="11A111FF" w:rsidR="00DB7BE9" w:rsidRPr="00483F4E" w:rsidRDefault="00DB7BE9" w:rsidP="00483F4E">
            <w:pPr>
              <w:contextualSpacing/>
              <w:jc w:val="both"/>
              <w:rPr>
                <w:color w:val="000000"/>
              </w:rPr>
            </w:pPr>
            <w:r w:rsidRPr="00483F4E">
              <w:rPr>
                <w:b/>
                <w:lang w:eastAsia="ar-SA"/>
              </w:rPr>
              <w:t>Тема 5.1</w:t>
            </w:r>
            <w:r w:rsidRPr="00483F4E">
              <w:t xml:space="preserve"> Общее устройство транспортных средств категории "С"</w:t>
            </w:r>
          </w:p>
        </w:tc>
        <w:tc>
          <w:tcPr>
            <w:tcW w:w="487" w:type="pct"/>
            <w:tcBorders>
              <w:left w:val="single" w:sz="4" w:space="0" w:color="000000"/>
              <w:bottom w:val="single" w:sz="4" w:space="0" w:color="000000"/>
              <w:right w:val="single" w:sz="4" w:space="0" w:color="000000"/>
            </w:tcBorders>
          </w:tcPr>
          <w:p w14:paraId="41796F73" w14:textId="77777777" w:rsidR="00DB7BE9" w:rsidRPr="00483F4E" w:rsidRDefault="00DB7BE9" w:rsidP="00483F4E">
            <w:pPr>
              <w:suppressAutoHyphens/>
              <w:jc w:val="both"/>
              <w:rPr>
                <w:b/>
                <w:color w:val="000000"/>
                <w:lang w:eastAsia="ar-SA"/>
              </w:rPr>
            </w:pPr>
            <w:r w:rsidRPr="00483F4E">
              <w:rPr>
                <w:b/>
                <w:color w:val="000000"/>
                <w:lang w:eastAsia="ar-SA"/>
              </w:rPr>
              <w:t>2</w:t>
            </w:r>
          </w:p>
        </w:tc>
      </w:tr>
      <w:tr w:rsidR="00DB7BE9" w:rsidRPr="00483F4E" w14:paraId="5CE492F9" w14:textId="77777777" w:rsidTr="00DB7BE9">
        <w:trPr>
          <w:trHeight w:val="195"/>
        </w:trPr>
        <w:tc>
          <w:tcPr>
            <w:tcW w:w="4513" w:type="pct"/>
            <w:gridSpan w:val="2"/>
            <w:tcBorders>
              <w:left w:val="single" w:sz="4" w:space="0" w:color="000000"/>
              <w:bottom w:val="single" w:sz="4" w:space="0" w:color="000000"/>
              <w:right w:val="single" w:sz="4" w:space="0" w:color="000000"/>
            </w:tcBorders>
          </w:tcPr>
          <w:p w14:paraId="32493AFE" w14:textId="3F9B9710" w:rsidR="00DB7BE9" w:rsidRPr="00483F4E" w:rsidRDefault="00DB7BE9" w:rsidP="00483F4E">
            <w:pPr>
              <w:suppressAutoHyphens/>
              <w:jc w:val="both"/>
              <w:rPr>
                <w:color w:val="000000"/>
                <w:lang w:eastAsia="ar-SA"/>
              </w:rPr>
            </w:pPr>
            <w:r w:rsidRPr="00483F4E">
              <w:rPr>
                <w:b/>
                <w:color w:val="000000"/>
              </w:rPr>
              <w:t>Тема 5.2</w:t>
            </w:r>
            <w:r w:rsidRPr="00483F4E">
              <w:rPr>
                <w:color w:val="000000"/>
              </w:rPr>
              <w:t xml:space="preserve"> Рабочее место водителя, системы пассивной безопасности</w:t>
            </w:r>
          </w:p>
        </w:tc>
        <w:tc>
          <w:tcPr>
            <w:tcW w:w="487" w:type="pct"/>
            <w:tcBorders>
              <w:left w:val="single" w:sz="4" w:space="0" w:color="000000"/>
              <w:right w:val="single" w:sz="4" w:space="0" w:color="000000"/>
            </w:tcBorders>
          </w:tcPr>
          <w:p w14:paraId="3E68FDFC" w14:textId="77777777" w:rsidR="00DB7BE9" w:rsidRPr="00483F4E" w:rsidRDefault="00DB7BE9" w:rsidP="00483F4E">
            <w:pPr>
              <w:suppressAutoHyphens/>
              <w:jc w:val="both"/>
              <w:rPr>
                <w:b/>
                <w:color w:val="000000"/>
                <w:lang w:eastAsia="ar-SA"/>
              </w:rPr>
            </w:pPr>
            <w:r w:rsidRPr="00483F4E">
              <w:rPr>
                <w:b/>
                <w:color w:val="000000"/>
              </w:rPr>
              <w:t>4</w:t>
            </w:r>
          </w:p>
        </w:tc>
      </w:tr>
      <w:tr w:rsidR="00DB7BE9" w:rsidRPr="00483F4E" w14:paraId="285B84F8" w14:textId="77777777" w:rsidTr="00DB7BE9">
        <w:trPr>
          <w:trHeight w:val="376"/>
        </w:trPr>
        <w:tc>
          <w:tcPr>
            <w:tcW w:w="4513" w:type="pct"/>
            <w:gridSpan w:val="2"/>
            <w:tcBorders>
              <w:left w:val="single" w:sz="4" w:space="0" w:color="000000"/>
              <w:right w:val="single" w:sz="4" w:space="0" w:color="000000"/>
            </w:tcBorders>
          </w:tcPr>
          <w:p w14:paraId="17FFADB9" w14:textId="7348AC0B" w:rsidR="00DB7BE9" w:rsidRPr="00483F4E" w:rsidRDefault="00DB7BE9" w:rsidP="00DB7BE9">
            <w:pPr>
              <w:suppressAutoHyphens/>
              <w:jc w:val="both"/>
              <w:rPr>
                <w:color w:val="000000"/>
              </w:rPr>
            </w:pPr>
            <w:r w:rsidRPr="00483F4E">
              <w:rPr>
                <w:b/>
                <w:color w:val="000000"/>
              </w:rPr>
              <w:t xml:space="preserve">Тема 5.3. </w:t>
            </w:r>
            <w:r w:rsidRPr="00483F4E">
              <w:rPr>
                <w:color w:val="000000"/>
              </w:rPr>
              <w:t>Общее устройство и работа двигателя</w:t>
            </w:r>
          </w:p>
        </w:tc>
        <w:tc>
          <w:tcPr>
            <w:tcW w:w="487" w:type="pct"/>
            <w:tcBorders>
              <w:left w:val="single" w:sz="4" w:space="0" w:color="000000"/>
              <w:right w:val="single" w:sz="4" w:space="0" w:color="000000"/>
            </w:tcBorders>
          </w:tcPr>
          <w:p w14:paraId="46B8532B" w14:textId="77777777" w:rsidR="00DB7BE9" w:rsidRPr="00483F4E" w:rsidRDefault="00DB7BE9" w:rsidP="00483F4E">
            <w:pPr>
              <w:suppressAutoHyphens/>
              <w:jc w:val="both"/>
              <w:rPr>
                <w:color w:val="000000"/>
                <w:lang w:eastAsia="ar-SA"/>
              </w:rPr>
            </w:pPr>
            <w:r w:rsidRPr="00483F4E">
              <w:rPr>
                <w:b/>
                <w:color w:val="000000"/>
              </w:rPr>
              <w:t>10</w:t>
            </w:r>
          </w:p>
        </w:tc>
      </w:tr>
      <w:tr w:rsidR="00DB7BE9" w:rsidRPr="00483F4E" w14:paraId="54C73CBF" w14:textId="77777777" w:rsidTr="00DB7BE9">
        <w:trPr>
          <w:trHeight w:val="267"/>
        </w:trPr>
        <w:tc>
          <w:tcPr>
            <w:tcW w:w="4513" w:type="pct"/>
            <w:gridSpan w:val="2"/>
            <w:tcBorders>
              <w:left w:val="single" w:sz="4" w:space="0" w:color="auto"/>
              <w:right w:val="single" w:sz="4" w:space="0" w:color="000000"/>
            </w:tcBorders>
          </w:tcPr>
          <w:p w14:paraId="09DFE210" w14:textId="3CA2E266" w:rsidR="00DB7BE9" w:rsidRPr="00483F4E" w:rsidRDefault="00DB7BE9" w:rsidP="00DB7BE9">
            <w:pPr>
              <w:suppressAutoHyphens/>
              <w:jc w:val="both"/>
              <w:rPr>
                <w:bCs/>
                <w:color w:val="000000"/>
              </w:rPr>
            </w:pPr>
            <w:r w:rsidRPr="00483F4E">
              <w:rPr>
                <w:b/>
                <w:color w:val="000000"/>
              </w:rPr>
              <w:t>Тема 5.4</w:t>
            </w:r>
            <w:r w:rsidRPr="00483F4E">
              <w:rPr>
                <w:color w:val="000000"/>
              </w:rPr>
              <w:t xml:space="preserve"> Общее устройство трансмиссии</w:t>
            </w:r>
          </w:p>
        </w:tc>
        <w:tc>
          <w:tcPr>
            <w:tcW w:w="487" w:type="pct"/>
            <w:tcBorders>
              <w:left w:val="single" w:sz="4" w:space="0" w:color="000000"/>
              <w:right w:val="single" w:sz="4" w:space="0" w:color="000000"/>
            </w:tcBorders>
          </w:tcPr>
          <w:p w14:paraId="6CF02BA5" w14:textId="77777777" w:rsidR="00DB7BE9" w:rsidRPr="00483F4E" w:rsidRDefault="00DB7BE9" w:rsidP="00483F4E">
            <w:pPr>
              <w:suppressAutoHyphens/>
              <w:jc w:val="both"/>
              <w:rPr>
                <w:b/>
                <w:color w:val="000000"/>
              </w:rPr>
            </w:pPr>
            <w:r w:rsidRPr="00483F4E">
              <w:rPr>
                <w:b/>
                <w:color w:val="000000"/>
              </w:rPr>
              <w:t>6</w:t>
            </w:r>
          </w:p>
        </w:tc>
      </w:tr>
      <w:tr w:rsidR="00DB7BE9" w:rsidRPr="00483F4E" w14:paraId="4D2A0FF5" w14:textId="77777777" w:rsidTr="00DB7BE9">
        <w:trPr>
          <w:trHeight w:val="372"/>
        </w:trPr>
        <w:tc>
          <w:tcPr>
            <w:tcW w:w="4513" w:type="pct"/>
            <w:gridSpan w:val="2"/>
            <w:tcBorders>
              <w:left w:val="single" w:sz="4" w:space="0" w:color="auto"/>
              <w:right w:val="single" w:sz="4" w:space="0" w:color="000000"/>
            </w:tcBorders>
          </w:tcPr>
          <w:p w14:paraId="40C7EC13" w14:textId="0F75C427" w:rsidR="00DB7BE9" w:rsidRPr="00483F4E" w:rsidRDefault="00DB7BE9" w:rsidP="00483F4E">
            <w:pPr>
              <w:contextualSpacing/>
              <w:jc w:val="both"/>
              <w:rPr>
                <w:bCs/>
                <w:color w:val="000000"/>
              </w:rPr>
            </w:pPr>
            <w:r w:rsidRPr="00483F4E">
              <w:rPr>
                <w:b/>
                <w:color w:val="000000"/>
              </w:rPr>
              <w:t>Тема 5.5</w:t>
            </w:r>
            <w:r w:rsidRPr="00483F4E">
              <w:rPr>
                <w:color w:val="000000"/>
              </w:rPr>
              <w:t xml:space="preserve"> Назначение и состав ходовой части</w:t>
            </w:r>
          </w:p>
        </w:tc>
        <w:tc>
          <w:tcPr>
            <w:tcW w:w="487" w:type="pct"/>
            <w:tcBorders>
              <w:left w:val="single" w:sz="4" w:space="0" w:color="000000"/>
              <w:right w:val="single" w:sz="4" w:space="0" w:color="000000"/>
            </w:tcBorders>
          </w:tcPr>
          <w:p w14:paraId="50B865E6" w14:textId="77777777" w:rsidR="00DB7BE9" w:rsidRPr="00483F4E" w:rsidRDefault="00DB7BE9" w:rsidP="00483F4E">
            <w:pPr>
              <w:suppressAutoHyphens/>
              <w:jc w:val="both"/>
              <w:rPr>
                <w:b/>
                <w:color w:val="000000"/>
              </w:rPr>
            </w:pPr>
            <w:r w:rsidRPr="00483F4E">
              <w:rPr>
                <w:b/>
                <w:color w:val="000000"/>
              </w:rPr>
              <w:t>4</w:t>
            </w:r>
          </w:p>
        </w:tc>
      </w:tr>
      <w:tr w:rsidR="00DB7BE9" w:rsidRPr="00483F4E" w14:paraId="35D1FF2E" w14:textId="77777777" w:rsidTr="00DB7BE9">
        <w:trPr>
          <w:trHeight w:val="277"/>
        </w:trPr>
        <w:tc>
          <w:tcPr>
            <w:tcW w:w="4513" w:type="pct"/>
            <w:gridSpan w:val="2"/>
            <w:tcBorders>
              <w:left w:val="single" w:sz="4" w:space="0" w:color="auto"/>
              <w:right w:val="single" w:sz="4" w:space="0" w:color="000000"/>
            </w:tcBorders>
          </w:tcPr>
          <w:p w14:paraId="4E889DA5" w14:textId="7D581B44" w:rsidR="00DB7BE9" w:rsidRPr="00483F4E" w:rsidRDefault="00DB7BE9" w:rsidP="00483F4E">
            <w:pPr>
              <w:contextualSpacing/>
              <w:jc w:val="both"/>
              <w:rPr>
                <w:bCs/>
                <w:color w:val="000000"/>
              </w:rPr>
            </w:pPr>
            <w:r w:rsidRPr="00483F4E">
              <w:rPr>
                <w:b/>
                <w:color w:val="000000"/>
              </w:rPr>
              <w:t>Тема 5.6</w:t>
            </w:r>
            <w:r w:rsidRPr="00483F4E">
              <w:rPr>
                <w:color w:val="000000"/>
              </w:rPr>
              <w:t xml:space="preserve"> Общее устройство и принцип работы тормозных систем</w:t>
            </w:r>
          </w:p>
        </w:tc>
        <w:tc>
          <w:tcPr>
            <w:tcW w:w="487" w:type="pct"/>
            <w:tcBorders>
              <w:left w:val="single" w:sz="4" w:space="0" w:color="000000"/>
              <w:right w:val="single" w:sz="4" w:space="0" w:color="000000"/>
            </w:tcBorders>
          </w:tcPr>
          <w:p w14:paraId="6A14AA31" w14:textId="77777777" w:rsidR="00DB7BE9" w:rsidRPr="00483F4E" w:rsidRDefault="00DB7BE9" w:rsidP="00483F4E">
            <w:pPr>
              <w:suppressAutoHyphens/>
              <w:jc w:val="both"/>
              <w:rPr>
                <w:b/>
                <w:color w:val="000000"/>
              </w:rPr>
            </w:pPr>
            <w:r w:rsidRPr="00483F4E">
              <w:rPr>
                <w:b/>
                <w:color w:val="000000"/>
              </w:rPr>
              <w:t>6</w:t>
            </w:r>
          </w:p>
        </w:tc>
      </w:tr>
      <w:tr w:rsidR="00DB7BE9" w:rsidRPr="00483F4E" w14:paraId="3130811A" w14:textId="77777777" w:rsidTr="00DB7BE9">
        <w:trPr>
          <w:trHeight w:val="400"/>
        </w:trPr>
        <w:tc>
          <w:tcPr>
            <w:tcW w:w="4513" w:type="pct"/>
            <w:gridSpan w:val="2"/>
            <w:tcBorders>
              <w:left w:val="single" w:sz="4" w:space="0" w:color="000000"/>
              <w:bottom w:val="single" w:sz="4" w:space="0" w:color="000000"/>
              <w:right w:val="single" w:sz="4" w:space="0" w:color="000000"/>
            </w:tcBorders>
            <w:vAlign w:val="center"/>
          </w:tcPr>
          <w:p w14:paraId="6A550848" w14:textId="59A04124" w:rsidR="00DB7BE9" w:rsidRPr="00483F4E" w:rsidRDefault="00DB7BE9" w:rsidP="00483F4E">
            <w:pPr>
              <w:contextualSpacing/>
              <w:jc w:val="both"/>
              <w:rPr>
                <w:color w:val="000000"/>
                <w:lang w:eastAsia="ar-SA"/>
              </w:rPr>
            </w:pPr>
            <w:r w:rsidRPr="00483F4E">
              <w:rPr>
                <w:b/>
                <w:color w:val="000000"/>
              </w:rPr>
              <w:t>Тема 5.7</w:t>
            </w:r>
            <w:r w:rsidRPr="00483F4E">
              <w:rPr>
                <w:color w:val="000000"/>
              </w:rPr>
              <w:t xml:space="preserve"> Общее устройство и принцип работы системы рулевого управления</w:t>
            </w:r>
          </w:p>
        </w:tc>
        <w:tc>
          <w:tcPr>
            <w:tcW w:w="487" w:type="pct"/>
            <w:tcBorders>
              <w:left w:val="single" w:sz="4" w:space="0" w:color="000000"/>
              <w:right w:val="single" w:sz="4" w:space="0" w:color="000000"/>
            </w:tcBorders>
          </w:tcPr>
          <w:p w14:paraId="5B2B8F97" w14:textId="7E6EB6FC" w:rsidR="00DB7BE9" w:rsidRPr="00483F4E" w:rsidRDefault="00DB7BE9" w:rsidP="00483F4E">
            <w:pPr>
              <w:suppressAutoHyphens/>
              <w:jc w:val="both"/>
              <w:rPr>
                <w:b/>
                <w:color w:val="000000"/>
                <w:lang w:eastAsia="ar-SA"/>
              </w:rPr>
            </w:pPr>
            <w:r>
              <w:rPr>
                <w:b/>
                <w:color w:val="000000"/>
                <w:lang w:eastAsia="ar-SA"/>
              </w:rPr>
              <w:t>6</w:t>
            </w:r>
          </w:p>
        </w:tc>
      </w:tr>
      <w:tr w:rsidR="00DB7BE9" w:rsidRPr="00483F4E" w14:paraId="209F0E18" w14:textId="77777777" w:rsidTr="00DB7BE9">
        <w:trPr>
          <w:trHeight w:val="277"/>
        </w:trPr>
        <w:tc>
          <w:tcPr>
            <w:tcW w:w="4513" w:type="pct"/>
            <w:gridSpan w:val="2"/>
            <w:tcBorders>
              <w:left w:val="single" w:sz="4" w:space="0" w:color="000000"/>
              <w:bottom w:val="single" w:sz="4" w:space="0" w:color="000000"/>
              <w:right w:val="single" w:sz="4" w:space="0" w:color="000000"/>
            </w:tcBorders>
          </w:tcPr>
          <w:p w14:paraId="7831EB8F" w14:textId="680F743E" w:rsidR="00DB7BE9" w:rsidRPr="00483F4E" w:rsidRDefault="00DB7BE9" w:rsidP="00483F4E">
            <w:pPr>
              <w:contextualSpacing/>
              <w:jc w:val="both"/>
              <w:rPr>
                <w:bCs/>
                <w:i/>
                <w:iCs/>
                <w:color w:val="000000"/>
              </w:rPr>
            </w:pPr>
            <w:r w:rsidRPr="00483F4E">
              <w:rPr>
                <w:b/>
                <w:color w:val="000000"/>
              </w:rPr>
              <w:t xml:space="preserve">Тема 5.8. </w:t>
            </w:r>
            <w:r w:rsidRPr="00483F4E">
              <w:rPr>
                <w:color w:val="000000"/>
              </w:rPr>
              <w:t>Электронные системы помощи водителю:</w:t>
            </w:r>
          </w:p>
        </w:tc>
        <w:tc>
          <w:tcPr>
            <w:tcW w:w="487" w:type="pct"/>
            <w:tcBorders>
              <w:left w:val="single" w:sz="4" w:space="0" w:color="000000"/>
              <w:right w:val="single" w:sz="4" w:space="0" w:color="000000"/>
            </w:tcBorders>
          </w:tcPr>
          <w:p w14:paraId="2E26C6A2" w14:textId="77777777" w:rsidR="00DB7BE9" w:rsidRPr="00483F4E" w:rsidRDefault="00DB7BE9" w:rsidP="00483F4E">
            <w:pPr>
              <w:suppressAutoHyphens/>
              <w:jc w:val="both"/>
              <w:rPr>
                <w:b/>
                <w:color w:val="000000"/>
              </w:rPr>
            </w:pPr>
            <w:r w:rsidRPr="00483F4E">
              <w:rPr>
                <w:b/>
                <w:color w:val="000000"/>
              </w:rPr>
              <w:t>2</w:t>
            </w:r>
          </w:p>
        </w:tc>
      </w:tr>
      <w:tr w:rsidR="00DB7BE9" w:rsidRPr="00483F4E" w14:paraId="52B1C940" w14:textId="77777777" w:rsidTr="00DB7BE9">
        <w:trPr>
          <w:trHeight w:val="240"/>
        </w:trPr>
        <w:tc>
          <w:tcPr>
            <w:tcW w:w="4513" w:type="pct"/>
            <w:gridSpan w:val="2"/>
            <w:tcBorders>
              <w:left w:val="single" w:sz="4" w:space="0" w:color="000000"/>
              <w:right w:val="single" w:sz="4" w:space="0" w:color="000000"/>
            </w:tcBorders>
          </w:tcPr>
          <w:p w14:paraId="596B73B8" w14:textId="088A3B16" w:rsidR="00DB7BE9" w:rsidRPr="00483F4E" w:rsidRDefault="00DB7BE9" w:rsidP="00483F4E">
            <w:pPr>
              <w:suppressAutoHyphens/>
              <w:jc w:val="both"/>
              <w:rPr>
                <w:color w:val="000000"/>
                <w:lang w:eastAsia="ar-SA"/>
              </w:rPr>
            </w:pPr>
            <w:r w:rsidRPr="00483F4E">
              <w:rPr>
                <w:b/>
                <w:color w:val="000000"/>
              </w:rPr>
              <w:t>Тема 5.9</w:t>
            </w:r>
            <w:r w:rsidRPr="00483F4E">
              <w:rPr>
                <w:color w:val="000000"/>
              </w:rPr>
              <w:t xml:space="preserve"> Источники и потребители электрической энергии</w:t>
            </w:r>
          </w:p>
        </w:tc>
        <w:tc>
          <w:tcPr>
            <w:tcW w:w="487" w:type="pct"/>
            <w:tcBorders>
              <w:left w:val="single" w:sz="4" w:space="0" w:color="000000"/>
              <w:right w:val="single" w:sz="4" w:space="0" w:color="000000"/>
            </w:tcBorders>
          </w:tcPr>
          <w:p w14:paraId="0A434B70" w14:textId="77777777" w:rsidR="00DB7BE9" w:rsidRPr="00483F4E" w:rsidRDefault="00DB7BE9" w:rsidP="00483F4E">
            <w:pPr>
              <w:suppressAutoHyphens/>
              <w:jc w:val="both"/>
              <w:rPr>
                <w:b/>
                <w:color w:val="000000"/>
                <w:lang w:eastAsia="ar-SA"/>
              </w:rPr>
            </w:pPr>
            <w:r w:rsidRPr="00483F4E">
              <w:rPr>
                <w:b/>
                <w:color w:val="000000"/>
              </w:rPr>
              <w:t>6</w:t>
            </w:r>
          </w:p>
        </w:tc>
      </w:tr>
      <w:tr w:rsidR="00DB7BE9" w:rsidRPr="00483F4E" w14:paraId="4C4A37A8" w14:textId="77777777" w:rsidTr="00DB7BE9">
        <w:trPr>
          <w:trHeight w:val="347"/>
        </w:trPr>
        <w:tc>
          <w:tcPr>
            <w:tcW w:w="4513" w:type="pct"/>
            <w:gridSpan w:val="2"/>
            <w:tcBorders>
              <w:left w:val="single" w:sz="4" w:space="0" w:color="000000"/>
              <w:bottom w:val="single" w:sz="4" w:space="0" w:color="000000"/>
              <w:right w:val="single" w:sz="4" w:space="0" w:color="000000"/>
            </w:tcBorders>
          </w:tcPr>
          <w:p w14:paraId="6F88AB11" w14:textId="013EF1B4" w:rsidR="00DB7BE9" w:rsidRPr="00483F4E" w:rsidRDefault="00DB7BE9" w:rsidP="00483F4E">
            <w:pPr>
              <w:suppressAutoHyphens/>
              <w:jc w:val="both"/>
              <w:rPr>
                <w:color w:val="000000"/>
                <w:lang w:eastAsia="ar-SA"/>
              </w:rPr>
            </w:pPr>
            <w:r w:rsidRPr="00483F4E">
              <w:rPr>
                <w:b/>
                <w:color w:val="000000"/>
              </w:rPr>
              <w:t xml:space="preserve">Тема 5.10 </w:t>
            </w:r>
            <w:r w:rsidRPr="00483F4E">
              <w:t>Общее устройство прицепов</w:t>
            </w:r>
          </w:p>
        </w:tc>
        <w:tc>
          <w:tcPr>
            <w:tcW w:w="487" w:type="pct"/>
            <w:tcBorders>
              <w:left w:val="single" w:sz="4" w:space="0" w:color="000000"/>
              <w:right w:val="single" w:sz="4" w:space="0" w:color="000000"/>
            </w:tcBorders>
          </w:tcPr>
          <w:p w14:paraId="6917ACBA" w14:textId="77777777" w:rsidR="00DB7BE9" w:rsidRPr="00483F4E" w:rsidRDefault="00DB7BE9" w:rsidP="00483F4E">
            <w:pPr>
              <w:suppressAutoHyphens/>
              <w:jc w:val="both"/>
              <w:rPr>
                <w:b/>
                <w:color w:val="000000"/>
                <w:lang w:eastAsia="ar-SA"/>
              </w:rPr>
            </w:pPr>
            <w:r w:rsidRPr="00483F4E">
              <w:rPr>
                <w:b/>
                <w:color w:val="000000"/>
              </w:rPr>
              <w:t>2</w:t>
            </w:r>
          </w:p>
        </w:tc>
      </w:tr>
      <w:tr w:rsidR="00DB7BE9" w:rsidRPr="00483F4E" w14:paraId="1DCCA7F4" w14:textId="77777777" w:rsidTr="00DB7BE9">
        <w:trPr>
          <w:trHeight w:val="374"/>
        </w:trPr>
        <w:tc>
          <w:tcPr>
            <w:tcW w:w="4513" w:type="pct"/>
            <w:gridSpan w:val="2"/>
            <w:tcBorders>
              <w:left w:val="single" w:sz="4" w:space="0" w:color="000000"/>
              <w:right w:val="single" w:sz="4" w:space="0" w:color="000000"/>
            </w:tcBorders>
          </w:tcPr>
          <w:p w14:paraId="786E9C49" w14:textId="16101A2C" w:rsidR="00DB7BE9" w:rsidRPr="00483F4E" w:rsidRDefault="00DB7BE9" w:rsidP="00483F4E">
            <w:pPr>
              <w:suppressAutoHyphens/>
              <w:jc w:val="both"/>
              <w:rPr>
                <w:color w:val="000000"/>
                <w:lang w:eastAsia="ar-SA"/>
              </w:rPr>
            </w:pPr>
            <w:r w:rsidRPr="00483F4E">
              <w:rPr>
                <w:b/>
                <w:color w:val="000000"/>
              </w:rPr>
              <w:t>Тема 5.11</w:t>
            </w:r>
            <w:r w:rsidRPr="00483F4E">
              <w:rPr>
                <w:color w:val="000000"/>
              </w:rPr>
              <w:t xml:space="preserve"> Система технического обслуживания</w:t>
            </w:r>
          </w:p>
        </w:tc>
        <w:tc>
          <w:tcPr>
            <w:tcW w:w="487" w:type="pct"/>
            <w:tcBorders>
              <w:left w:val="single" w:sz="4" w:space="0" w:color="000000"/>
              <w:right w:val="single" w:sz="4" w:space="0" w:color="000000"/>
            </w:tcBorders>
          </w:tcPr>
          <w:p w14:paraId="466EA56A" w14:textId="77777777" w:rsidR="00DB7BE9" w:rsidRPr="00483F4E" w:rsidRDefault="00DB7BE9" w:rsidP="00483F4E">
            <w:pPr>
              <w:suppressAutoHyphens/>
              <w:jc w:val="both"/>
              <w:rPr>
                <w:b/>
                <w:color w:val="000000"/>
                <w:lang w:eastAsia="ar-SA"/>
              </w:rPr>
            </w:pPr>
            <w:r w:rsidRPr="00483F4E">
              <w:rPr>
                <w:b/>
                <w:color w:val="000000"/>
              </w:rPr>
              <w:t>2</w:t>
            </w:r>
          </w:p>
        </w:tc>
      </w:tr>
      <w:tr w:rsidR="00DB7BE9" w:rsidRPr="00483F4E" w14:paraId="2D7A6F99" w14:textId="77777777" w:rsidTr="00DB7BE9">
        <w:trPr>
          <w:trHeight w:val="620"/>
        </w:trPr>
        <w:tc>
          <w:tcPr>
            <w:tcW w:w="4513" w:type="pct"/>
            <w:gridSpan w:val="2"/>
            <w:tcBorders>
              <w:left w:val="single" w:sz="4" w:space="0" w:color="000000"/>
              <w:right w:val="single" w:sz="4" w:space="0" w:color="000000"/>
            </w:tcBorders>
          </w:tcPr>
          <w:p w14:paraId="1EB46A2B" w14:textId="33BDD0F2" w:rsidR="00DB7BE9" w:rsidRPr="00483F4E" w:rsidRDefault="00DB7BE9" w:rsidP="00483F4E">
            <w:pPr>
              <w:contextualSpacing/>
              <w:jc w:val="both"/>
              <w:rPr>
                <w:color w:val="000000"/>
              </w:rPr>
            </w:pPr>
            <w:r w:rsidRPr="00483F4E">
              <w:rPr>
                <w:b/>
                <w:color w:val="000000"/>
              </w:rPr>
              <w:t xml:space="preserve">Тема 5.12. </w:t>
            </w:r>
            <w:r w:rsidRPr="00483F4E">
              <w:rPr>
                <w:color w:val="000000"/>
              </w:rPr>
              <w:t>Меры безопасности и защиты окружающей природной среды при эксплуатации транспортного средства</w:t>
            </w:r>
          </w:p>
        </w:tc>
        <w:tc>
          <w:tcPr>
            <w:tcW w:w="487" w:type="pct"/>
            <w:tcBorders>
              <w:left w:val="single" w:sz="4" w:space="0" w:color="000000"/>
              <w:right w:val="single" w:sz="4" w:space="0" w:color="000000"/>
            </w:tcBorders>
          </w:tcPr>
          <w:p w14:paraId="0A59AE25" w14:textId="77777777" w:rsidR="00DB7BE9" w:rsidRPr="00483F4E" w:rsidRDefault="00DB7BE9" w:rsidP="00483F4E">
            <w:pPr>
              <w:suppressAutoHyphens/>
              <w:jc w:val="both"/>
              <w:rPr>
                <w:b/>
                <w:color w:val="000000"/>
                <w:lang w:eastAsia="ar-SA"/>
              </w:rPr>
            </w:pPr>
            <w:r w:rsidRPr="00483F4E">
              <w:rPr>
                <w:b/>
                <w:color w:val="000000"/>
              </w:rPr>
              <w:t>2</w:t>
            </w:r>
          </w:p>
        </w:tc>
      </w:tr>
      <w:tr w:rsidR="00DB7BE9" w:rsidRPr="00483F4E" w14:paraId="4A9C945B" w14:textId="77777777" w:rsidTr="00DB7BE9">
        <w:trPr>
          <w:trHeight w:val="219"/>
        </w:trPr>
        <w:tc>
          <w:tcPr>
            <w:tcW w:w="4513" w:type="pct"/>
            <w:gridSpan w:val="2"/>
            <w:tcBorders>
              <w:left w:val="single" w:sz="4" w:space="0" w:color="000000"/>
              <w:right w:val="single" w:sz="4" w:space="0" w:color="000000"/>
            </w:tcBorders>
          </w:tcPr>
          <w:p w14:paraId="30197A26" w14:textId="15306BFC" w:rsidR="00DB7BE9" w:rsidRPr="00483F4E" w:rsidRDefault="00DB7BE9" w:rsidP="00483F4E">
            <w:pPr>
              <w:suppressAutoHyphens/>
              <w:jc w:val="both"/>
              <w:rPr>
                <w:color w:val="000000"/>
                <w:lang w:eastAsia="ar-SA"/>
              </w:rPr>
            </w:pPr>
            <w:r w:rsidRPr="00483F4E">
              <w:rPr>
                <w:b/>
                <w:color w:val="000000"/>
              </w:rPr>
              <w:t>Тема 5.13</w:t>
            </w:r>
            <w:r w:rsidRPr="00483F4E">
              <w:rPr>
                <w:color w:val="000000"/>
              </w:rPr>
              <w:t xml:space="preserve"> Устранение неисправностей</w:t>
            </w:r>
          </w:p>
        </w:tc>
        <w:tc>
          <w:tcPr>
            <w:tcW w:w="487" w:type="pct"/>
            <w:tcBorders>
              <w:left w:val="single" w:sz="4" w:space="0" w:color="000000"/>
              <w:right w:val="single" w:sz="4" w:space="0" w:color="000000"/>
            </w:tcBorders>
          </w:tcPr>
          <w:p w14:paraId="5C6FDDCB" w14:textId="77777777" w:rsidR="00DB7BE9" w:rsidRPr="00483F4E" w:rsidRDefault="00DB7BE9" w:rsidP="00483F4E">
            <w:pPr>
              <w:suppressAutoHyphens/>
              <w:jc w:val="both"/>
              <w:rPr>
                <w:b/>
                <w:color w:val="000000"/>
                <w:lang w:eastAsia="ar-SA"/>
              </w:rPr>
            </w:pPr>
            <w:r w:rsidRPr="00483F4E">
              <w:rPr>
                <w:b/>
                <w:color w:val="000000"/>
                <w:lang w:eastAsia="ar-SA"/>
              </w:rPr>
              <w:t>10</w:t>
            </w:r>
          </w:p>
        </w:tc>
      </w:tr>
      <w:tr w:rsidR="00DB7BE9" w:rsidRPr="00483F4E" w14:paraId="7897C2E4" w14:textId="77777777" w:rsidTr="00DB7BE9">
        <w:trPr>
          <w:trHeight w:val="286"/>
        </w:trPr>
        <w:tc>
          <w:tcPr>
            <w:tcW w:w="4513" w:type="pct"/>
            <w:gridSpan w:val="2"/>
          </w:tcPr>
          <w:p w14:paraId="543E6A24" w14:textId="4E6754D9" w:rsidR="00DB7BE9" w:rsidRPr="00483F4E" w:rsidRDefault="00DB7BE9" w:rsidP="00483F4E">
            <w:pPr>
              <w:suppressAutoHyphens/>
              <w:jc w:val="both"/>
              <w:rPr>
                <w:b/>
                <w:color w:val="000000"/>
              </w:rPr>
            </w:pPr>
            <w:r w:rsidRPr="00483F4E">
              <w:rPr>
                <w:b/>
                <w:bCs/>
                <w:color w:val="000000"/>
              </w:rPr>
              <w:t>Зачетная работа по теме</w:t>
            </w:r>
          </w:p>
        </w:tc>
        <w:tc>
          <w:tcPr>
            <w:tcW w:w="487" w:type="pct"/>
            <w:tcBorders>
              <w:left w:val="single" w:sz="4" w:space="0" w:color="000000"/>
              <w:bottom w:val="single" w:sz="4" w:space="0" w:color="000000"/>
              <w:right w:val="single" w:sz="4" w:space="0" w:color="000000"/>
            </w:tcBorders>
          </w:tcPr>
          <w:p w14:paraId="797AD705" w14:textId="77777777" w:rsidR="00DB7BE9" w:rsidRPr="00483F4E" w:rsidRDefault="00DB7BE9" w:rsidP="00483F4E">
            <w:pPr>
              <w:suppressAutoHyphens/>
              <w:jc w:val="both"/>
              <w:rPr>
                <w:b/>
                <w:bCs/>
                <w:color w:val="000000"/>
                <w:lang w:eastAsia="ar-SA"/>
              </w:rPr>
            </w:pPr>
            <w:r w:rsidRPr="00483F4E">
              <w:rPr>
                <w:b/>
                <w:bCs/>
                <w:color w:val="000000"/>
                <w:lang w:eastAsia="ar-SA"/>
              </w:rPr>
              <w:t>2</w:t>
            </w:r>
          </w:p>
        </w:tc>
      </w:tr>
      <w:tr w:rsidR="00B65FAD" w:rsidRPr="00483F4E" w14:paraId="10C5AE19" w14:textId="77777777" w:rsidTr="00B65FAD">
        <w:trPr>
          <w:trHeight w:val="438"/>
        </w:trPr>
        <w:tc>
          <w:tcPr>
            <w:tcW w:w="4513" w:type="pct"/>
            <w:gridSpan w:val="2"/>
            <w:tcBorders>
              <w:left w:val="single" w:sz="4" w:space="0" w:color="000000"/>
              <w:bottom w:val="single" w:sz="4" w:space="0" w:color="auto"/>
              <w:right w:val="single" w:sz="4" w:space="0" w:color="000000"/>
            </w:tcBorders>
          </w:tcPr>
          <w:p w14:paraId="5DABD33E" w14:textId="513E8DF4" w:rsidR="00B65FAD" w:rsidRPr="00483F4E" w:rsidRDefault="00B65FAD" w:rsidP="00483F4E">
            <w:pPr>
              <w:suppressAutoHyphens/>
              <w:jc w:val="both"/>
              <w:rPr>
                <w:color w:val="000000"/>
                <w:lang w:eastAsia="ar-SA"/>
              </w:rPr>
            </w:pPr>
            <w:r w:rsidRPr="00483F4E">
              <w:rPr>
                <w:b/>
                <w:color w:val="000000"/>
              </w:rPr>
              <w:t>Раздел 6</w:t>
            </w:r>
            <w:r w:rsidRPr="00483F4E">
              <w:rPr>
                <w:color w:val="000000"/>
              </w:rPr>
              <w:t xml:space="preserve"> Основы управления транспортными средствами категории «C».</w:t>
            </w:r>
          </w:p>
        </w:tc>
        <w:tc>
          <w:tcPr>
            <w:tcW w:w="487" w:type="pct"/>
            <w:tcBorders>
              <w:left w:val="single" w:sz="4" w:space="0" w:color="000000"/>
              <w:right w:val="single" w:sz="4" w:space="0" w:color="000000"/>
            </w:tcBorders>
          </w:tcPr>
          <w:p w14:paraId="23D3D601" w14:textId="4C457251" w:rsidR="00B65FAD" w:rsidRPr="00483F4E" w:rsidRDefault="00B65FAD" w:rsidP="00483F4E">
            <w:pPr>
              <w:suppressAutoHyphens/>
              <w:jc w:val="both"/>
              <w:rPr>
                <w:b/>
                <w:color w:val="000000"/>
                <w:lang w:eastAsia="ar-SA"/>
              </w:rPr>
            </w:pPr>
            <w:r w:rsidRPr="00483F4E">
              <w:rPr>
                <w:b/>
                <w:color w:val="000000"/>
              </w:rPr>
              <w:t>13</w:t>
            </w:r>
          </w:p>
        </w:tc>
      </w:tr>
      <w:tr w:rsidR="00B65FAD" w:rsidRPr="00483F4E" w14:paraId="23B09935" w14:textId="77777777" w:rsidTr="00B65FAD">
        <w:trPr>
          <w:trHeight w:val="442"/>
        </w:trPr>
        <w:tc>
          <w:tcPr>
            <w:tcW w:w="4513" w:type="pct"/>
            <w:gridSpan w:val="2"/>
            <w:tcBorders>
              <w:left w:val="single" w:sz="4" w:space="0" w:color="000000"/>
              <w:bottom w:val="single" w:sz="4" w:space="0" w:color="000000"/>
              <w:right w:val="single" w:sz="4" w:space="0" w:color="000000"/>
            </w:tcBorders>
            <w:vAlign w:val="center"/>
          </w:tcPr>
          <w:p w14:paraId="49910A43" w14:textId="51992276" w:rsidR="00B65FAD" w:rsidRPr="00483F4E" w:rsidRDefault="00B65FAD" w:rsidP="00483F4E">
            <w:pPr>
              <w:suppressAutoHyphens/>
              <w:jc w:val="both"/>
              <w:rPr>
                <w:color w:val="000000"/>
                <w:lang w:eastAsia="ar-SA"/>
              </w:rPr>
            </w:pPr>
            <w:r w:rsidRPr="00483F4E">
              <w:rPr>
                <w:b/>
                <w:color w:val="000000"/>
              </w:rPr>
              <w:t>Тема 6.1</w:t>
            </w:r>
            <w:r w:rsidRPr="00483F4E">
              <w:rPr>
                <w:color w:val="000000"/>
              </w:rPr>
              <w:t xml:space="preserve"> Приемы управления транспортным средством</w:t>
            </w:r>
          </w:p>
        </w:tc>
        <w:tc>
          <w:tcPr>
            <w:tcW w:w="487" w:type="pct"/>
            <w:tcBorders>
              <w:left w:val="single" w:sz="4" w:space="0" w:color="000000"/>
              <w:bottom w:val="single" w:sz="4" w:space="0" w:color="000000"/>
              <w:right w:val="single" w:sz="4" w:space="0" w:color="000000"/>
            </w:tcBorders>
          </w:tcPr>
          <w:p w14:paraId="5C437A1D" w14:textId="77777777" w:rsidR="00B65FAD" w:rsidRPr="00483F4E" w:rsidRDefault="00B65FAD" w:rsidP="00483F4E">
            <w:pPr>
              <w:suppressAutoHyphens/>
              <w:jc w:val="both"/>
              <w:rPr>
                <w:b/>
                <w:color w:val="000000"/>
                <w:lang w:eastAsia="ar-SA"/>
              </w:rPr>
            </w:pPr>
            <w:r w:rsidRPr="00483F4E">
              <w:rPr>
                <w:b/>
                <w:color w:val="000000"/>
                <w:lang w:eastAsia="ar-SA"/>
              </w:rPr>
              <w:t>2</w:t>
            </w:r>
          </w:p>
        </w:tc>
      </w:tr>
      <w:tr w:rsidR="00B65FAD" w:rsidRPr="00483F4E" w14:paraId="375CE1A8" w14:textId="77777777" w:rsidTr="00B65FAD">
        <w:trPr>
          <w:trHeight w:val="383"/>
        </w:trPr>
        <w:tc>
          <w:tcPr>
            <w:tcW w:w="4513" w:type="pct"/>
            <w:gridSpan w:val="2"/>
            <w:tcBorders>
              <w:left w:val="single" w:sz="4" w:space="0" w:color="000000"/>
              <w:right w:val="single" w:sz="4" w:space="0" w:color="000000"/>
            </w:tcBorders>
          </w:tcPr>
          <w:p w14:paraId="113E59DB" w14:textId="39F70811" w:rsidR="00B65FAD" w:rsidRPr="00483F4E" w:rsidRDefault="00B65FAD" w:rsidP="00483F4E">
            <w:pPr>
              <w:suppressAutoHyphens/>
              <w:jc w:val="both"/>
              <w:rPr>
                <w:color w:val="000000"/>
                <w:lang w:eastAsia="ar-SA"/>
              </w:rPr>
            </w:pPr>
            <w:r w:rsidRPr="00483F4E">
              <w:rPr>
                <w:b/>
                <w:color w:val="000000"/>
              </w:rPr>
              <w:t>Тема 6.2</w:t>
            </w:r>
            <w:r w:rsidRPr="00483F4E">
              <w:rPr>
                <w:color w:val="000000"/>
              </w:rPr>
              <w:t xml:space="preserve"> Управление транспортным средством в штатных ситуациях</w:t>
            </w:r>
          </w:p>
        </w:tc>
        <w:tc>
          <w:tcPr>
            <w:tcW w:w="487" w:type="pct"/>
            <w:tcBorders>
              <w:left w:val="single" w:sz="4" w:space="0" w:color="000000"/>
              <w:right w:val="single" w:sz="4" w:space="0" w:color="000000"/>
            </w:tcBorders>
          </w:tcPr>
          <w:p w14:paraId="2009E9D9" w14:textId="2364EC25" w:rsidR="00B65FAD" w:rsidRPr="00483F4E" w:rsidRDefault="00B65FAD" w:rsidP="00483F4E">
            <w:pPr>
              <w:suppressAutoHyphens/>
              <w:jc w:val="both"/>
              <w:rPr>
                <w:b/>
                <w:color w:val="000000"/>
                <w:lang w:val="en-US" w:eastAsia="ar-SA"/>
              </w:rPr>
            </w:pPr>
            <w:r w:rsidRPr="00483F4E">
              <w:rPr>
                <w:b/>
                <w:color w:val="000000"/>
                <w:lang w:eastAsia="ar-SA"/>
              </w:rPr>
              <w:t>6</w:t>
            </w:r>
          </w:p>
        </w:tc>
      </w:tr>
      <w:tr w:rsidR="00B65FAD" w:rsidRPr="00483F4E" w14:paraId="1AAA4B16" w14:textId="77777777" w:rsidTr="00B65FAD">
        <w:trPr>
          <w:trHeight w:val="396"/>
        </w:trPr>
        <w:tc>
          <w:tcPr>
            <w:tcW w:w="4513" w:type="pct"/>
            <w:gridSpan w:val="2"/>
            <w:tcBorders>
              <w:left w:val="single" w:sz="4" w:space="0" w:color="000000"/>
              <w:right w:val="single" w:sz="4" w:space="0" w:color="000000"/>
            </w:tcBorders>
          </w:tcPr>
          <w:p w14:paraId="28B22283" w14:textId="4BBC7122" w:rsidR="00B65FAD" w:rsidRPr="00483F4E" w:rsidRDefault="00B65FAD" w:rsidP="00B65FAD">
            <w:pPr>
              <w:widowControl w:val="0"/>
              <w:ind w:left="142"/>
              <w:jc w:val="both"/>
              <w:rPr>
                <w:color w:val="000000"/>
                <w:lang w:eastAsia="ar-SA"/>
              </w:rPr>
            </w:pPr>
            <w:r w:rsidRPr="00483F4E">
              <w:rPr>
                <w:b/>
                <w:color w:val="000000"/>
              </w:rPr>
              <w:t>Тема 6.3</w:t>
            </w:r>
            <w:r w:rsidRPr="00483F4E">
              <w:rPr>
                <w:color w:val="000000"/>
              </w:rPr>
              <w:t xml:space="preserve"> Управление транспортным средством в нештатных ситуациях</w:t>
            </w:r>
          </w:p>
        </w:tc>
        <w:tc>
          <w:tcPr>
            <w:tcW w:w="487" w:type="pct"/>
            <w:tcBorders>
              <w:left w:val="single" w:sz="4" w:space="0" w:color="000000"/>
              <w:right w:val="single" w:sz="4" w:space="0" w:color="000000"/>
            </w:tcBorders>
          </w:tcPr>
          <w:p w14:paraId="54E2C4F2" w14:textId="149B41A5" w:rsidR="00B65FAD" w:rsidRPr="00483F4E" w:rsidRDefault="00B65FAD" w:rsidP="00483F4E">
            <w:pPr>
              <w:suppressAutoHyphens/>
              <w:jc w:val="both"/>
              <w:rPr>
                <w:b/>
                <w:color w:val="000000"/>
                <w:lang w:val="en-US" w:eastAsia="ar-SA"/>
              </w:rPr>
            </w:pPr>
            <w:r w:rsidRPr="00483F4E">
              <w:rPr>
                <w:b/>
                <w:color w:val="000000"/>
                <w:lang w:val="en-US" w:eastAsia="ar-SA"/>
              </w:rPr>
              <w:t>4</w:t>
            </w:r>
          </w:p>
        </w:tc>
      </w:tr>
      <w:tr w:rsidR="00B65FAD" w:rsidRPr="00483F4E" w14:paraId="4180192F" w14:textId="77777777" w:rsidTr="00B65FAD">
        <w:trPr>
          <w:trHeight w:val="317"/>
        </w:trPr>
        <w:tc>
          <w:tcPr>
            <w:tcW w:w="4513" w:type="pct"/>
            <w:gridSpan w:val="2"/>
          </w:tcPr>
          <w:p w14:paraId="47488699" w14:textId="6701990D" w:rsidR="00B65FAD" w:rsidRPr="00483F4E" w:rsidRDefault="00B65FAD" w:rsidP="00483F4E">
            <w:pPr>
              <w:suppressAutoHyphens/>
              <w:jc w:val="both"/>
              <w:rPr>
                <w:b/>
                <w:color w:val="000000"/>
              </w:rPr>
            </w:pPr>
            <w:r w:rsidRPr="00483F4E">
              <w:rPr>
                <w:b/>
                <w:bCs/>
                <w:color w:val="000000"/>
              </w:rPr>
              <w:t>Зачетная работа по теме</w:t>
            </w:r>
          </w:p>
        </w:tc>
        <w:tc>
          <w:tcPr>
            <w:tcW w:w="487" w:type="pct"/>
            <w:tcBorders>
              <w:left w:val="single" w:sz="4" w:space="0" w:color="000000"/>
              <w:right w:val="single" w:sz="4" w:space="0" w:color="000000"/>
            </w:tcBorders>
          </w:tcPr>
          <w:p w14:paraId="446067EF" w14:textId="241590F4" w:rsidR="00B65FAD" w:rsidRPr="00483F4E" w:rsidRDefault="00B65FAD" w:rsidP="00483F4E">
            <w:pPr>
              <w:suppressAutoHyphens/>
              <w:jc w:val="both"/>
              <w:rPr>
                <w:color w:val="000000"/>
                <w:lang w:eastAsia="ar-SA"/>
              </w:rPr>
            </w:pPr>
            <w:r>
              <w:rPr>
                <w:color w:val="000000"/>
                <w:lang w:eastAsia="ar-SA"/>
              </w:rPr>
              <w:t>1</w:t>
            </w:r>
          </w:p>
        </w:tc>
      </w:tr>
      <w:tr w:rsidR="00B65FAD" w:rsidRPr="00483F4E" w14:paraId="5464EED4" w14:textId="77777777" w:rsidTr="00B65FAD">
        <w:trPr>
          <w:trHeight w:val="420"/>
        </w:trPr>
        <w:tc>
          <w:tcPr>
            <w:tcW w:w="4513" w:type="pct"/>
            <w:gridSpan w:val="2"/>
            <w:tcBorders>
              <w:left w:val="single" w:sz="4" w:space="0" w:color="auto"/>
              <w:bottom w:val="single" w:sz="4" w:space="0" w:color="000000"/>
              <w:right w:val="single" w:sz="4" w:space="0" w:color="000000"/>
            </w:tcBorders>
          </w:tcPr>
          <w:p w14:paraId="0E278237" w14:textId="56C507A1" w:rsidR="00B65FAD" w:rsidRPr="00483F4E" w:rsidRDefault="00B65FAD" w:rsidP="00483F4E">
            <w:pPr>
              <w:suppressAutoHyphens/>
              <w:jc w:val="both"/>
              <w:rPr>
                <w:color w:val="000000"/>
                <w:lang w:eastAsia="ar-SA"/>
              </w:rPr>
            </w:pPr>
            <w:r w:rsidRPr="00483F4E">
              <w:rPr>
                <w:b/>
                <w:color w:val="000000"/>
              </w:rPr>
              <w:t xml:space="preserve">Раздел 7 </w:t>
            </w:r>
            <w:r w:rsidRPr="00483F4E">
              <w:rPr>
                <w:color w:val="000000"/>
              </w:rPr>
              <w:t>Организация и выполнение грузовых перевозок автомобильным транспортом</w:t>
            </w:r>
          </w:p>
        </w:tc>
        <w:tc>
          <w:tcPr>
            <w:tcW w:w="487" w:type="pct"/>
            <w:tcBorders>
              <w:left w:val="single" w:sz="4" w:space="0" w:color="000000"/>
              <w:bottom w:val="single" w:sz="4" w:space="0" w:color="000000"/>
              <w:right w:val="single" w:sz="4" w:space="0" w:color="000000"/>
            </w:tcBorders>
          </w:tcPr>
          <w:p w14:paraId="1CBB3174" w14:textId="00E1DFCF" w:rsidR="00B65FAD" w:rsidRPr="00483F4E" w:rsidRDefault="00B65FAD" w:rsidP="00483F4E">
            <w:pPr>
              <w:suppressAutoHyphens/>
              <w:jc w:val="both"/>
              <w:rPr>
                <w:b/>
                <w:color w:val="000000"/>
                <w:lang w:val="en-US" w:eastAsia="ar-SA"/>
              </w:rPr>
            </w:pPr>
            <w:r w:rsidRPr="00483F4E">
              <w:rPr>
                <w:b/>
                <w:color w:val="000000"/>
              </w:rPr>
              <w:t>13</w:t>
            </w:r>
          </w:p>
        </w:tc>
      </w:tr>
      <w:tr w:rsidR="00B65FAD" w:rsidRPr="00483F4E" w14:paraId="48924039" w14:textId="77777777" w:rsidTr="00B65FAD">
        <w:trPr>
          <w:trHeight w:val="315"/>
        </w:trPr>
        <w:tc>
          <w:tcPr>
            <w:tcW w:w="4513" w:type="pct"/>
            <w:gridSpan w:val="2"/>
            <w:tcBorders>
              <w:top w:val="single" w:sz="4" w:space="0" w:color="auto"/>
              <w:left w:val="single" w:sz="4" w:space="0" w:color="auto"/>
              <w:bottom w:val="single" w:sz="4" w:space="0" w:color="000000"/>
              <w:right w:val="single" w:sz="4" w:space="0" w:color="000000"/>
            </w:tcBorders>
            <w:vAlign w:val="center"/>
          </w:tcPr>
          <w:p w14:paraId="536CF109" w14:textId="6105563A" w:rsidR="00B65FAD" w:rsidRPr="00483F4E" w:rsidRDefault="00B65FAD" w:rsidP="00B65FAD">
            <w:pPr>
              <w:suppressAutoHyphens/>
              <w:jc w:val="both"/>
              <w:rPr>
                <w:b/>
                <w:color w:val="000000"/>
              </w:rPr>
            </w:pPr>
            <w:r w:rsidRPr="00483F4E">
              <w:rPr>
                <w:b/>
                <w:color w:val="000000"/>
                <w:lang w:eastAsia="ar-SA"/>
              </w:rPr>
              <w:t xml:space="preserve">Тема 7.1 </w:t>
            </w:r>
            <w:r w:rsidRPr="00483F4E">
              <w:rPr>
                <w:color w:val="000000"/>
              </w:rPr>
              <w:t xml:space="preserve">Нормативные правовые акты, определяющие порядок перевозки грузов </w:t>
            </w:r>
            <w:r w:rsidRPr="00483F4E">
              <w:rPr>
                <w:color w:val="000000"/>
              </w:rPr>
              <w:lastRenderedPageBreak/>
              <w:t>автомобильным транспортом</w:t>
            </w:r>
          </w:p>
        </w:tc>
        <w:tc>
          <w:tcPr>
            <w:tcW w:w="487" w:type="pct"/>
            <w:tcBorders>
              <w:top w:val="single" w:sz="4" w:space="0" w:color="auto"/>
              <w:left w:val="single" w:sz="4" w:space="0" w:color="000000"/>
              <w:right w:val="single" w:sz="4" w:space="0" w:color="000000"/>
            </w:tcBorders>
          </w:tcPr>
          <w:p w14:paraId="1567C236" w14:textId="77777777" w:rsidR="00B65FAD" w:rsidRPr="00483F4E" w:rsidRDefault="00B65FAD" w:rsidP="00483F4E">
            <w:pPr>
              <w:suppressAutoHyphens/>
              <w:jc w:val="both"/>
              <w:rPr>
                <w:b/>
                <w:color w:val="000000"/>
              </w:rPr>
            </w:pPr>
            <w:r w:rsidRPr="00483F4E">
              <w:rPr>
                <w:b/>
                <w:color w:val="000000"/>
              </w:rPr>
              <w:lastRenderedPageBreak/>
              <w:t>2</w:t>
            </w:r>
          </w:p>
        </w:tc>
      </w:tr>
      <w:tr w:rsidR="00B65FAD" w:rsidRPr="00483F4E" w14:paraId="79B4B04E" w14:textId="77777777" w:rsidTr="00B65FAD">
        <w:trPr>
          <w:trHeight w:val="438"/>
        </w:trPr>
        <w:tc>
          <w:tcPr>
            <w:tcW w:w="4513" w:type="pct"/>
            <w:gridSpan w:val="2"/>
            <w:tcBorders>
              <w:left w:val="single" w:sz="4" w:space="0" w:color="000000"/>
              <w:right w:val="single" w:sz="4" w:space="0" w:color="000000"/>
            </w:tcBorders>
          </w:tcPr>
          <w:p w14:paraId="52B6A1D3" w14:textId="16299E3C" w:rsidR="00B65FAD" w:rsidRPr="00483F4E" w:rsidRDefault="00B65FAD" w:rsidP="00483F4E">
            <w:pPr>
              <w:contextualSpacing/>
              <w:jc w:val="both"/>
              <w:rPr>
                <w:color w:val="000000"/>
                <w:lang w:eastAsia="ar-SA"/>
              </w:rPr>
            </w:pPr>
            <w:r w:rsidRPr="00483F4E">
              <w:rPr>
                <w:b/>
                <w:color w:val="000000"/>
              </w:rPr>
              <w:t>Тема 7.2</w:t>
            </w:r>
            <w:r w:rsidRPr="00483F4E">
              <w:rPr>
                <w:color w:val="000000"/>
              </w:rPr>
              <w:t xml:space="preserve"> Основные показатели работы грузовых автомобилей</w:t>
            </w:r>
          </w:p>
        </w:tc>
        <w:tc>
          <w:tcPr>
            <w:tcW w:w="487" w:type="pct"/>
            <w:tcBorders>
              <w:left w:val="single" w:sz="4" w:space="0" w:color="000000"/>
              <w:right w:val="single" w:sz="4" w:space="0" w:color="000000"/>
            </w:tcBorders>
          </w:tcPr>
          <w:p w14:paraId="436AF7E4" w14:textId="77777777" w:rsidR="00B65FAD" w:rsidRPr="00483F4E" w:rsidRDefault="00B65FAD" w:rsidP="00483F4E">
            <w:pPr>
              <w:suppressAutoHyphens/>
              <w:jc w:val="both"/>
              <w:rPr>
                <w:b/>
                <w:color w:val="000000"/>
                <w:lang w:eastAsia="ar-SA"/>
              </w:rPr>
            </w:pPr>
            <w:r w:rsidRPr="00483F4E">
              <w:rPr>
                <w:b/>
                <w:color w:val="000000"/>
                <w:lang w:eastAsia="ar-SA"/>
              </w:rPr>
              <w:t>1</w:t>
            </w:r>
          </w:p>
        </w:tc>
      </w:tr>
      <w:tr w:rsidR="00B65FAD" w:rsidRPr="00483F4E" w14:paraId="128B2EDB" w14:textId="77777777" w:rsidTr="00B65FAD">
        <w:trPr>
          <w:trHeight w:val="233"/>
        </w:trPr>
        <w:tc>
          <w:tcPr>
            <w:tcW w:w="4513" w:type="pct"/>
            <w:gridSpan w:val="2"/>
            <w:tcBorders>
              <w:left w:val="single" w:sz="4" w:space="0" w:color="000000"/>
              <w:bottom w:val="single" w:sz="4" w:space="0" w:color="000000"/>
              <w:right w:val="single" w:sz="4" w:space="0" w:color="000000"/>
            </w:tcBorders>
          </w:tcPr>
          <w:p w14:paraId="0242751C" w14:textId="486E07AC" w:rsidR="00B65FAD" w:rsidRPr="00483F4E" w:rsidRDefault="00B65FAD" w:rsidP="00483F4E">
            <w:pPr>
              <w:contextualSpacing/>
              <w:jc w:val="both"/>
              <w:rPr>
                <w:color w:val="000000"/>
                <w:lang w:eastAsia="ar-SA"/>
              </w:rPr>
            </w:pPr>
            <w:r w:rsidRPr="00483F4E">
              <w:rPr>
                <w:b/>
                <w:color w:val="000000"/>
              </w:rPr>
              <w:t>Тема 7.3</w:t>
            </w:r>
            <w:r w:rsidRPr="00483F4E">
              <w:rPr>
                <w:color w:val="000000"/>
              </w:rPr>
              <w:t xml:space="preserve"> Организация грузовых перевозок</w:t>
            </w:r>
          </w:p>
        </w:tc>
        <w:tc>
          <w:tcPr>
            <w:tcW w:w="487" w:type="pct"/>
            <w:tcBorders>
              <w:left w:val="single" w:sz="4" w:space="0" w:color="000000"/>
              <w:bottom w:val="single" w:sz="4" w:space="0" w:color="000000"/>
              <w:right w:val="single" w:sz="4" w:space="0" w:color="000000"/>
            </w:tcBorders>
          </w:tcPr>
          <w:p w14:paraId="4A935E08" w14:textId="77777777" w:rsidR="00B65FAD" w:rsidRPr="00483F4E" w:rsidRDefault="00B65FAD" w:rsidP="00483F4E">
            <w:pPr>
              <w:suppressAutoHyphens/>
              <w:jc w:val="both"/>
              <w:rPr>
                <w:b/>
                <w:color w:val="000000"/>
                <w:lang w:val="en-US" w:eastAsia="ar-SA"/>
              </w:rPr>
            </w:pPr>
            <w:r w:rsidRPr="00483F4E">
              <w:rPr>
                <w:b/>
                <w:color w:val="000000"/>
                <w:lang w:eastAsia="ar-SA"/>
              </w:rPr>
              <w:t>3</w:t>
            </w:r>
          </w:p>
        </w:tc>
      </w:tr>
      <w:tr w:rsidR="00B65FAD" w:rsidRPr="00483F4E" w14:paraId="7E24AF2F" w14:textId="77777777" w:rsidTr="00B65FAD">
        <w:trPr>
          <w:trHeight w:val="328"/>
        </w:trPr>
        <w:tc>
          <w:tcPr>
            <w:tcW w:w="4513" w:type="pct"/>
            <w:gridSpan w:val="2"/>
            <w:tcBorders>
              <w:left w:val="single" w:sz="4" w:space="0" w:color="000000"/>
              <w:bottom w:val="single" w:sz="4" w:space="0" w:color="000000"/>
              <w:right w:val="single" w:sz="4" w:space="0" w:color="000000"/>
            </w:tcBorders>
          </w:tcPr>
          <w:p w14:paraId="4CE82339" w14:textId="774C8982" w:rsidR="00B65FAD" w:rsidRPr="00483F4E" w:rsidRDefault="00B65FAD" w:rsidP="00B65FAD">
            <w:pPr>
              <w:ind w:left="142"/>
              <w:jc w:val="both"/>
              <w:rPr>
                <w:b/>
                <w:color w:val="000000"/>
                <w:lang w:eastAsia="ar-SA"/>
              </w:rPr>
            </w:pPr>
            <w:r w:rsidRPr="00483F4E">
              <w:rPr>
                <w:b/>
                <w:color w:val="000000"/>
              </w:rPr>
              <w:t>Тема 7.4</w:t>
            </w:r>
            <w:r w:rsidRPr="00483F4E">
              <w:rPr>
                <w:color w:val="000000"/>
              </w:rPr>
              <w:t xml:space="preserve"> Диспетчерское руководство работой подвижного состава</w:t>
            </w:r>
          </w:p>
        </w:tc>
        <w:tc>
          <w:tcPr>
            <w:tcW w:w="487" w:type="pct"/>
            <w:tcBorders>
              <w:left w:val="single" w:sz="4" w:space="0" w:color="000000"/>
              <w:right w:val="single" w:sz="4" w:space="0" w:color="000000"/>
            </w:tcBorders>
          </w:tcPr>
          <w:p w14:paraId="009C1029" w14:textId="77777777" w:rsidR="00B65FAD" w:rsidRPr="00483F4E" w:rsidRDefault="00B65FAD" w:rsidP="00483F4E">
            <w:pPr>
              <w:suppressAutoHyphens/>
              <w:jc w:val="both"/>
              <w:rPr>
                <w:b/>
                <w:color w:val="000000"/>
                <w:lang w:eastAsia="ar-SA"/>
              </w:rPr>
            </w:pPr>
            <w:r w:rsidRPr="00483F4E">
              <w:rPr>
                <w:b/>
                <w:color w:val="000000"/>
              </w:rPr>
              <w:t>2</w:t>
            </w:r>
          </w:p>
        </w:tc>
      </w:tr>
      <w:tr w:rsidR="00B65FAD" w:rsidRPr="00483F4E" w14:paraId="3BEC2588" w14:textId="77777777" w:rsidTr="00B65FAD">
        <w:trPr>
          <w:trHeight w:val="285"/>
        </w:trPr>
        <w:tc>
          <w:tcPr>
            <w:tcW w:w="4513" w:type="pct"/>
            <w:gridSpan w:val="2"/>
            <w:tcBorders>
              <w:left w:val="single" w:sz="4" w:space="0" w:color="000000"/>
              <w:right w:val="single" w:sz="4" w:space="0" w:color="000000"/>
            </w:tcBorders>
          </w:tcPr>
          <w:p w14:paraId="65F1557B" w14:textId="7BB7B9D5" w:rsidR="00B65FAD" w:rsidRPr="00483F4E" w:rsidRDefault="00B65FAD" w:rsidP="00483F4E">
            <w:pPr>
              <w:suppressAutoHyphens/>
              <w:jc w:val="both"/>
              <w:rPr>
                <w:b/>
                <w:color w:val="000000"/>
                <w:lang w:eastAsia="ar-SA"/>
              </w:rPr>
            </w:pPr>
            <w:r w:rsidRPr="00483F4E">
              <w:rPr>
                <w:b/>
                <w:color w:val="000000"/>
              </w:rPr>
              <w:t>Тема 7.5</w:t>
            </w:r>
            <w:r w:rsidRPr="00483F4E">
              <w:rPr>
                <w:color w:val="000000"/>
              </w:rPr>
              <w:t xml:space="preserve"> Применение тахографов</w:t>
            </w:r>
          </w:p>
        </w:tc>
        <w:tc>
          <w:tcPr>
            <w:tcW w:w="487" w:type="pct"/>
            <w:tcBorders>
              <w:left w:val="single" w:sz="4" w:space="0" w:color="000000"/>
              <w:bottom w:val="single" w:sz="4" w:space="0" w:color="000000"/>
              <w:right w:val="single" w:sz="4" w:space="0" w:color="000000"/>
            </w:tcBorders>
          </w:tcPr>
          <w:p w14:paraId="76692CE4" w14:textId="5D078831" w:rsidR="00B65FAD" w:rsidRPr="00483F4E" w:rsidRDefault="00B65FAD" w:rsidP="00483F4E">
            <w:pPr>
              <w:suppressAutoHyphens/>
              <w:jc w:val="both"/>
              <w:rPr>
                <w:b/>
                <w:color w:val="000000"/>
                <w:lang w:eastAsia="ar-SA"/>
              </w:rPr>
            </w:pPr>
            <w:r w:rsidRPr="00483F4E">
              <w:rPr>
                <w:b/>
                <w:color w:val="000000"/>
                <w:lang w:eastAsia="ar-SA"/>
              </w:rPr>
              <w:t>4</w:t>
            </w:r>
          </w:p>
        </w:tc>
      </w:tr>
      <w:tr w:rsidR="00144FF8" w:rsidRPr="00483F4E" w14:paraId="5D800D0B" w14:textId="77777777" w:rsidTr="00B65FAD">
        <w:trPr>
          <w:trHeight w:val="285"/>
        </w:trPr>
        <w:tc>
          <w:tcPr>
            <w:tcW w:w="4513" w:type="pct"/>
            <w:gridSpan w:val="2"/>
            <w:tcBorders>
              <w:left w:val="single" w:sz="4" w:space="0" w:color="000000"/>
              <w:right w:val="single" w:sz="4" w:space="0" w:color="000000"/>
            </w:tcBorders>
          </w:tcPr>
          <w:p w14:paraId="7CF938CD" w14:textId="2054B219" w:rsidR="00144FF8" w:rsidRPr="00483F4E" w:rsidRDefault="00144FF8" w:rsidP="00144FF8">
            <w:pPr>
              <w:pStyle w:val="a5"/>
              <w:jc w:val="both"/>
              <w:rPr>
                <w:b/>
                <w:color w:val="000000"/>
              </w:rPr>
            </w:pPr>
            <w:r w:rsidRPr="00144FF8">
              <w:rPr>
                <w:rFonts w:ascii="Times New Roman" w:hAnsi="Times New Roman" w:cs="Times New Roman"/>
                <w:b/>
                <w:bCs/>
                <w:color w:val="000000"/>
              </w:rPr>
              <w:t>Обобщающее занятие</w:t>
            </w:r>
          </w:p>
        </w:tc>
        <w:tc>
          <w:tcPr>
            <w:tcW w:w="487" w:type="pct"/>
            <w:tcBorders>
              <w:left w:val="single" w:sz="4" w:space="0" w:color="000000"/>
              <w:bottom w:val="single" w:sz="4" w:space="0" w:color="000000"/>
              <w:right w:val="single" w:sz="4" w:space="0" w:color="000000"/>
            </w:tcBorders>
          </w:tcPr>
          <w:p w14:paraId="00051194" w14:textId="6C412F23" w:rsidR="00144FF8" w:rsidRPr="00483F4E" w:rsidRDefault="00144FF8" w:rsidP="00483F4E">
            <w:pPr>
              <w:suppressAutoHyphens/>
              <w:jc w:val="both"/>
              <w:rPr>
                <w:b/>
                <w:color w:val="000000"/>
                <w:lang w:eastAsia="ar-SA"/>
              </w:rPr>
            </w:pPr>
            <w:r>
              <w:rPr>
                <w:b/>
                <w:color w:val="000000"/>
                <w:lang w:eastAsia="ar-SA"/>
              </w:rPr>
              <w:t>2</w:t>
            </w:r>
          </w:p>
        </w:tc>
      </w:tr>
      <w:tr w:rsidR="00483F4E" w:rsidRPr="00483F4E" w14:paraId="12409B26" w14:textId="77777777" w:rsidTr="00483F4E">
        <w:trPr>
          <w:trHeight w:val="265"/>
        </w:trPr>
        <w:tc>
          <w:tcPr>
            <w:tcW w:w="4513" w:type="pct"/>
            <w:gridSpan w:val="2"/>
            <w:tcBorders>
              <w:left w:val="single" w:sz="4" w:space="0" w:color="000000"/>
              <w:bottom w:val="single" w:sz="4" w:space="0" w:color="000000"/>
              <w:right w:val="single" w:sz="4" w:space="0" w:color="000000"/>
            </w:tcBorders>
            <w:vAlign w:val="center"/>
          </w:tcPr>
          <w:p w14:paraId="51ACE9F9" w14:textId="77777777" w:rsidR="00483F4E" w:rsidRPr="00483F4E" w:rsidRDefault="00483F4E" w:rsidP="00483F4E">
            <w:pPr>
              <w:ind w:left="1069"/>
              <w:jc w:val="both"/>
              <w:rPr>
                <w:b/>
              </w:rPr>
            </w:pPr>
            <w:r w:rsidRPr="00483F4E">
              <w:rPr>
                <w:b/>
              </w:rPr>
              <w:t>Консультации</w:t>
            </w:r>
          </w:p>
        </w:tc>
        <w:tc>
          <w:tcPr>
            <w:tcW w:w="487" w:type="pct"/>
            <w:tcBorders>
              <w:left w:val="single" w:sz="4" w:space="0" w:color="000000"/>
              <w:bottom w:val="single" w:sz="4" w:space="0" w:color="000000"/>
              <w:right w:val="single" w:sz="4" w:space="0" w:color="000000"/>
            </w:tcBorders>
          </w:tcPr>
          <w:p w14:paraId="7198E971" w14:textId="4192F46C" w:rsidR="00483F4E" w:rsidRPr="00483F4E" w:rsidRDefault="00144FF8" w:rsidP="00483F4E">
            <w:pPr>
              <w:jc w:val="both"/>
              <w:rPr>
                <w:lang w:eastAsia="ar-SA"/>
              </w:rPr>
            </w:pPr>
            <w:r>
              <w:rPr>
                <w:lang w:eastAsia="ar-SA"/>
              </w:rPr>
              <w:t>34</w:t>
            </w:r>
          </w:p>
        </w:tc>
      </w:tr>
      <w:tr w:rsidR="00483F4E" w:rsidRPr="00483F4E" w14:paraId="7C26A59B" w14:textId="77777777" w:rsidTr="00B65FAD">
        <w:trPr>
          <w:trHeight w:val="337"/>
        </w:trPr>
        <w:tc>
          <w:tcPr>
            <w:tcW w:w="4513" w:type="pct"/>
            <w:gridSpan w:val="2"/>
            <w:tcBorders>
              <w:left w:val="single" w:sz="4" w:space="0" w:color="000000"/>
              <w:bottom w:val="single" w:sz="4" w:space="0" w:color="000000"/>
              <w:right w:val="single" w:sz="4" w:space="0" w:color="000000"/>
            </w:tcBorders>
            <w:vAlign w:val="center"/>
          </w:tcPr>
          <w:p w14:paraId="3CB2AEBD" w14:textId="0B0AC62A" w:rsidR="00483F4E" w:rsidRPr="00483F4E" w:rsidRDefault="00483F4E" w:rsidP="00B65FAD">
            <w:pPr>
              <w:jc w:val="both"/>
              <w:rPr>
                <w:b/>
              </w:rPr>
            </w:pPr>
            <w:r w:rsidRPr="00483F4E">
              <w:rPr>
                <w:b/>
                <w:bCs/>
              </w:rPr>
              <w:t>Внеаудиторная самостоятельная работа обучающихся</w:t>
            </w:r>
          </w:p>
        </w:tc>
        <w:tc>
          <w:tcPr>
            <w:tcW w:w="487" w:type="pct"/>
            <w:tcBorders>
              <w:left w:val="single" w:sz="4" w:space="0" w:color="000000"/>
              <w:bottom w:val="single" w:sz="4" w:space="0" w:color="000000"/>
              <w:right w:val="single" w:sz="4" w:space="0" w:color="000000"/>
            </w:tcBorders>
          </w:tcPr>
          <w:p w14:paraId="2DE66E6A" w14:textId="4993B0E1" w:rsidR="00483F4E" w:rsidRPr="00483F4E" w:rsidRDefault="00144FF8" w:rsidP="00483F4E">
            <w:pPr>
              <w:suppressAutoHyphens/>
              <w:jc w:val="both"/>
              <w:rPr>
                <w:b/>
                <w:lang w:eastAsia="ar-SA"/>
              </w:rPr>
            </w:pPr>
            <w:r>
              <w:rPr>
                <w:lang w:eastAsia="ar-SA"/>
              </w:rPr>
              <w:t>102</w:t>
            </w:r>
          </w:p>
        </w:tc>
      </w:tr>
      <w:tr w:rsidR="00483F4E" w:rsidRPr="00483F4E" w14:paraId="78F1FCF1" w14:textId="77777777" w:rsidTr="005926E4">
        <w:trPr>
          <w:trHeight w:val="165"/>
        </w:trPr>
        <w:tc>
          <w:tcPr>
            <w:tcW w:w="4513" w:type="pct"/>
            <w:gridSpan w:val="2"/>
            <w:tcBorders>
              <w:left w:val="single" w:sz="4" w:space="0" w:color="000000"/>
              <w:right w:val="single" w:sz="4" w:space="0" w:color="000000"/>
            </w:tcBorders>
            <w:vAlign w:val="center"/>
          </w:tcPr>
          <w:p w14:paraId="71AC27FD" w14:textId="77777777" w:rsidR="00483F4E" w:rsidRPr="00483F4E" w:rsidRDefault="00483F4E" w:rsidP="004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lang w:eastAsia="ar-SA"/>
              </w:rPr>
            </w:pPr>
            <w:r w:rsidRPr="00483F4E">
              <w:rPr>
                <w:b/>
              </w:rPr>
              <w:t>Учебная практика</w:t>
            </w:r>
          </w:p>
        </w:tc>
        <w:tc>
          <w:tcPr>
            <w:tcW w:w="487" w:type="pct"/>
            <w:tcBorders>
              <w:left w:val="single" w:sz="4" w:space="0" w:color="000000"/>
              <w:right w:val="single" w:sz="4" w:space="0" w:color="000000"/>
            </w:tcBorders>
          </w:tcPr>
          <w:p w14:paraId="7486F856" w14:textId="7ECB21AC" w:rsidR="00483F4E" w:rsidRPr="00483F4E" w:rsidRDefault="005926E4" w:rsidP="00483F4E">
            <w:pPr>
              <w:suppressAutoHyphens/>
              <w:jc w:val="both"/>
              <w:rPr>
                <w:lang w:eastAsia="ar-SA"/>
              </w:rPr>
            </w:pPr>
            <w:r>
              <w:rPr>
                <w:b/>
                <w:lang w:eastAsia="ar-SA"/>
              </w:rPr>
              <w:t>144</w:t>
            </w:r>
          </w:p>
        </w:tc>
      </w:tr>
      <w:tr w:rsidR="005926E4" w:rsidRPr="00483F4E" w14:paraId="67DA699C" w14:textId="77777777" w:rsidTr="00483F4E">
        <w:trPr>
          <w:trHeight w:val="165"/>
        </w:trPr>
        <w:tc>
          <w:tcPr>
            <w:tcW w:w="4513" w:type="pct"/>
            <w:gridSpan w:val="2"/>
            <w:tcBorders>
              <w:left w:val="single" w:sz="4" w:space="0" w:color="000000"/>
              <w:bottom w:val="single" w:sz="4" w:space="0" w:color="000000"/>
              <w:right w:val="single" w:sz="4" w:space="0" w:color="000000"/>
            </w:tcBorders>
            <w:vAlign w:val="center"/>
          </w:tcPr>
          <w:p w14:paraId="4C12FA3A" w14:textId="2B3D6C01" w:rsidR="005926E4" w:rsidRPr="00483F4E" w:rsidRDefault="005926E4" w:rsidP="005926E4">
            <w:pPr>
              <w:pStyle w:val="a5"/>
              <w:jc w:val="both"/>
              <w:rPr>
                <w:b/>
              </w:rPr>
            </w:pPr>
            <w:r w:rsidRPr="005926E4">
              <w:rPr>
                <w:rFonts w:ascii="Times New Roman" w:hAnsi="Times New Roman" w:cs="Times New Roman"/>
                <w:b/>
                <w:bCs/>
                <w:color w:val="000000"/>
                <w:sz w:val="22"/>
                <w:szCs w:val="22"/>
              </w:rPr>
              <w:t>Учебная практика (практическое вождение)</w:t>
            </w:r>
          </w:p>
        </w:tc>
        <w:tc>
          <w:tcPr>
            <w:tcW w:w="487" w:type="pct"/>
            <w:tcBorders>
              <w:left w:val="single" w:sz="4" w:space="0" w:color="000000"/>
              <w:bottom w:val="single" w:sz="4" w:space="0" w:color="000000"/>
              <w:right w:val="single" w:sz="4" w:space="0" w:color="000000"/>
            </w:tcBorders>
          </w:tcPr>
          <w:p w14:paraId="0F165C2A" w14:textId="3A95C1A7" w:rsidR="005926E4" w:rsidRDefault="005926E4" w:rsidP="00483F4E">
            <w:pPr>
              <w:suppressAutoHyphens/>
              <w:jc w:val="both"/>
              <w:rPr>
                <w:b/>
                <w:lang w:eastAsia="ar-SA"/>
              </w:rPr>
            </w:pPr>
            <w:r>
              <w:rPr>
                <w:b/>
                <w:lang w:eastAsia="ar-SA"/>
              </w:rPr>
              <w:t>72</w:t>
            </w:r>
          </w:p>
        </w:tc>
      </w:tr>
    </w:tbl>
    <w:p w14:paraId="59BD81BA" w14:textId="3F80ABF6" w:rsidR="00FA620C" w:rsidRDefault="00FA620C" w:rsidP="00FA620C">
      <w:pPr>
        <w:ind w:firstLine="720"/>
        <w:jc w:val="both"/>
        <w:rPr>
          <w:lang w:eastAsia="ar-SA"/>
        </w:rPr>
      </w:pPr>
    </w:p>
    <w:p w14:paraId="71AC8E76" w14:textId="77777777" w:rsidR="00FA620C" w:rsidRPr="00F279D8" w:rsidRDefault="00FA620C" w:rsidP="00FA620C">
      <w:pPr>
        <w:ind w:firstLine="720"/>
        <w:jc w:val="both"/>
        <w:rPr>
          <w:lang w:eastAsia="ar-SA"/>
        </w:rPr>
      </w:pPr>
    </w:p>
    <w:p w14:paraId="03E22B4C" w14:textId="77777777" w:rsidR="00FA620C" w:rsidRPr="00151DF8" w:rsidRDefault="00FA620C" w:rsidP="00FA620C">
      <w:pPr>
        <w:jc w:val="center"/>
        <w:rPr>
          <w:b/>
          <w:bCs/>
        </w:rPr>
      </w:pPr>
      <w:r w:rsidRPr="00151DF8">
        <w:rPr>
          <w:b/>
          <w:bCs/>
        </w:rPr>
        <w:t>ПМ. 02 ЭКСПЛУАТАЦИЯ КРАНА ПРИ ПРОИЗВОДСТВЕ РАБОТ (ПО ВИДАМ)</w:t>
      </w:r>
    </w:p>
    <w:p w14:paraId="16A3C1C7" w14:textId="77777777" w:rsidR="00FA620C" w:rsidRPr="00151DF8" w:rsidRDefault="00FA620C" w:rsidP="00FA620C">
      <w:pPr>
        <w:ind w:firstLine="720"/>
        <w:jc w:val="center"/>
        <w:rPr>
          <w:bCs/>
        </w:rPr>
      </w:pPr>
      <w:r w:rsidRPr="00151DF8">
        <w:rPr>
          <w:bCs/>
        </w:rPr>
        <w:t>ТРЕБОВАНИЯ К РЕЗУЛЬТАТАМ ОСВОЕНИЯ МОДУЛЯ</w:t>
      </w:r>
    </w:p>
    <w:p w14:paraId="257F2B80" w14:textId="77777777" w:rsidR="005926E4" w:rsidRPr="005926E4" w:rsidRDefault="005926E4" w:rsidP="005926E4">
      <w:pPr>
        <w:ind w:firstLine="709"/>
      </w:pPr>
      <w:r w:rsidRPr="005926E4">
        <w:rPr>
          <w:b/>
          <w:bCs/>
          <w:color w:val="000000"/>
        </w:rPr>
        <w:t>Цель и планируемые результаты освоения профессионального модуля </w:t>
      </w:r>
    </w:p>
    <w:p w14:paraId="1AB4A4F2" w14:textId="77777777" w:rsidR="005926E4" w:rsidRPr="005926E4" w:rsidRDefault="005926E4" w:rsidP="005926E4">
      <w:pPr>
        <w:ind w:firstLine="709"/>
        <w:jc w:val="both"/>
      </w:pPr>
      <w:r w:rsidRPr="005926E4">
        <w:rPr>
          <w:color w:val="000000"/>
        </w:rPr>
        <w:t>В результате изучения профессионального модуля обучающийся должен освоить основной вид деятельности эксплуатация крана при производстве работ (по видам)</w:t>
      </w:r>
      <w:r w:rsidRPr="005926E4">
        <w:rPr>
          <w:b/>
          <w:bCs/>
          <w:color w:val="000000"/>
        </w:rPr>
        <w:t xml:space="preserve"> </w:t>
      </w:r>
      <w:r w:rsidRPr="005926E4">
        <w:rPr>
          <w:color w:val="000000"/>
        </w:rPr>
        <w:t>и соответствующие ему общие компетенции и профессиональные компетенции:</w:t>
      </w:r>
    </w:p>
    <w:p w14:paraId="1F288A6B" w14:textId="77777777" w:rsidR="005926E4" w:rsidRPr="005926E4" w:rsidRDefault="005926E4" w:rsidP="005926E4">
      <w:pPr>
        <w:jc w:val="both"/>
        <w:textAlignment w:val="baseline"/>
        <w:rPr>
          <w:color w:val="000000"/>
        </w:rPr>
      </w:pPr>
      <w:r w:rsidRPr="005926E4">
        <w:rPr>
          <w:color w:val="000000"/>
        </w:rPr>
        <w:t>Перечень общих компетенций </w:t>
      </w:r>
    </w:p>
    <w:tbl>
      <w:tblPr>
        <w:tblW w:w="0" w:type="auto"/>
        <w:tblCellMar>
          <w:top w:w="15" w:type="dxa"/>
          <w:left w:w="15" w:type="dxa"/>
          <w:bottom w:w="15" w:type="dxa"/>
          <w:right w:w="15" w:type="dxa"/>
        </w:tblCellMar>
        <w:tblLook w:val="04A0" w:firstRow="1" w:lastRow="0" w:firstColumn="1" w:lastColumn="0" w:noHBand="0" w:noVBand="1"/>
      </w:tblPr>
      <w:tblGrid>
        <w:gridCol w:w="687"/>
        <w:gridCol w:w="8898"/>
      </w:tblGrid>
      <w:tr w:rsidR="005926E4" w:rsidRPr="005926E4" w14:paraId="076A01EC"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2EEAE" w14:textId="77777777" w:rsidR="005926E4" w:rsidRPr="005926E4" w:rsidRDefault="005926E4" w:rsidP="005926E4">
            <w:pPr>
              <w:spacing w:after="200"/>
            </w:pPr>
            <w:r w:rsidRPr="005926E4">
              <w:rPr>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B71D0" w14:textId="77777777" w:rsidR="005926E4" w:rsidRPr="005926E4" w:rsidRDefault="005926E4" w:rsidP="005926E4">
            <w:pPr>
              <w:spacing w:after="200"/>
              <w:jc w:val="center"/>
            </w:pPr>
            <w:r w:rsidRPr="005926E4">
              <w:rPr>
                <w:color w:val="000000"/>
              </w:rPr>
              <w:t>Наименование общих компетенций</w:t>
            </w:r>
          </w:p>
        </w:tc>
      </w:tr>
      <w:tr w:rsidR="005926E4" w:rsidRPr="005926E4" w14:paraId="02F02302" w14:textId="77777777" w:rsidTr="005926E4">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8678C" w14:textId="77777777" w:rsidR="005926E4" w:rsidRPr="005926E4" w:rsidRDefault="005926E4" w:rsidP="005926E4">
            <w:r w:rsidRPr="005926E4">
              <w:rPr>
                <w:color w:val="000000"/>
              </w:rPr>
              <w:t>ОК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90ACC" w14:textId="77777777" w:rsidR="005926E4" w:rsidRPr="005926E4" w:rsidRDefault="005926E4" w:rsidP="005926E4">
            <w:r w:rsidRPr="005926E4">
              <w:rPr>
                <w:color w:val="000000"/>
              </w:rPr>
              <w:t>Выбирать способы решения задач профессиональной деятельности применительно к различным контекстам</w:t>
            </w:r>
          </w:p>
        </w:tc>
      </w:tr>
      <w:tr w:rsidR="005926E4" w:rsidRPr="005926E4" w14:paraId="71D07953"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BB09C" w14:textId="77777777" w:rsidR="005926E4" w:rsidRPr="005926E4" w:rsidRDefault="005926E4" w:rsidP="005926E4">
            <w:r w:rsidRPr="005926E4">
              <w:rPr>
                <w:color w:val="000000"/>
              </w:rPr>
              <w:t>ОК 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322F3" w14:textId="77777777" w:rsidR="005926E4" w:rsidRPr="005926E4" w:rsidRDefault="005926E4" w:rsidP="005926E4">
            <w:r w:rsidRPr="005926E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926E4" w:rsidRPr="005926E4" w14:paraId="7226CE7F"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B5611" w14:textId="77777777" w:rsidR="005926E4" w:rsidRPr="005926E4" w:rsidRDefault="005926E4" w:rsidP="005926E4">
            <w:r w:rsidRPr="005926E4">
              <w:rPr>
                <w:color w:val="000000"/>
              </w:rPr>
              <w:t>ОК 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1C030" w14:textId="77777777" w:rsidR="005926E4" w:rsidRPr="005926E4" w:rsidRDefault="005926E4" w:rsidP="005926E4">
            <w:r w:rsidRPr="005926E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926E4" w:rsidRPr="005926E4" w14:paraId="4D180493"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CCEE7" w14:textId="77777777" w:rsidR="005926E4" w:rsidRPr="005926E4" w:rsidRDefault="005926E4" w:rsidP="005926E4">
            <w:r w:rsidRPr="005926E4">
              <w:rPr>
                <w:color w:val="000000"/>
              </w:rPr>
              <w:t>ОК 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A5BFF" w14:textId="77777777" w:rsidR="005926E4" w:rsidRPr="005926E4" w:rsidRDefault="005926E4" w:rsidP="005926E4">
            <w:r w:rsidRPr="005926E4">
              <w:rPr>
                <w:color w:val="000000"/>
              </w:rPr>
              <w:t>Эффективно взаимодействовать и работать в коллективе и команде</w:t>
            </w:r>
          </w:p>
        </w:tc>
      </w:tr>
      <w:tr w:rsidR="005926E4" w:rsidRPr="005926E4" w14:paraId="39C6B031"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46B6C" w14:textId="77777777" w:rsidR="005926E4" w:rsidRPr="005926E4" w:rsidRDefault="005926E4" w:rsidP="005926E4">
            <w:r w:rsidRPr="005926E4">
              <w:rPr>
                <w:color w:val="000000"/>
              </w:rPr>
              <w:t>ОК 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9D6EA" w14:textId="77777777" w:rsidR="005926E4" w:rsidRPr="005926E4" w:rsidRDefault="005926E4" w:rsidP="005926E4">
            <w:r w:rsidRPr="005926E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926E4" w:rsidRPr="005926E4" w14:paraId="4509C3B6"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211D5" w14:textId="77777777" w:rsidR="005926E4" w:rsidRPr="005926E4" w:rsidRDefault="005926E4" w:rsidP="005926E4">
            <w:r w:rsidRPr="005926E4">
              <w:rPr>
                <w:color w:val="000000"/>
              </w:rPr>
              <w:t>ОК 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2DD8A" w14:textId="77777777" w:rsidR="005926E4" w:rsidRPr="005926E4" w:rsidRDefault="005926E4" w:rsidP="005926E4">
            <w:r w:rsidRPr="005926E4">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5926E4" w:rsidRPr="005926E4" w14:paraId="7C186492"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5E906" w14:textId="77777777" w:rsidR="005926E4" w:rsidRPr="005926E4" w:rsidRDefault="005926E4" w:rsidP="005926E4">
            <w:r w:rsidRPr="005926E4">
              <w:rPr>
                <w:color w:val="000000"/>
              </w:rPr>
              <w:t>ОК 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93EBB" w14:textId="77777777" w:rsidR="005926E4" w:rsidRPr="005926E4" w:rsidRDefault="005926E4" w:rsidP="005926E4">
            <w:r w:rsidRPr="005926E4">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926E4" w:rsidRPr="005926E4" w14:paraId="479CA4F7"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730AC" w14:textId="77777777" w:rsidR="005926E4" w:rsidRPr="005926E4" w:rsidRDefault="005926E4" w:rsidP="005926E4">
            <w:r w:rsidRPr="005926E4">
              <w:rPr>
                <w:color w:val="000000"/>
              </w:rPr>
              <w:t>ОК 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3053C" w14:textId="77777777" w:rsidR="005926E4" w:rsidRPr="005926E4" w:rsidRDefault="005926E4" w:rsidP="005926E4">
            <w:r w:rsidRPr="005926E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926E4" w:rsidRPr="005926E4" w14:paraId="20B984DA"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16D39" w14:textId="77777777" w:rsidR="005926E4" w:rsidRPr="005926E4" w:rsidRDefault="005926E4" w:rsidP="005926E4">
            <w:r w:rsidRPr="005926E4">
              <w:rPr>
                <w:color w:val="000000"/>
              </w:rPr>
              <w:t>ОК 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80737" w14:textId="77777777" w:rsidR="005926E4" w:rsidRPr="005926E4" w:rsidRDefault="005926E4" w:rsidP="005926E4">
            <w:r w:rsidRPr="005926E4">
              <w:rPr>
                <w:color w:val="000000"/>
              </w:rPr>
              <w:t>Пользоваться профессиональной документацией на государственном и иностранном языках</w:t>
            </w:r>
          </w:p>
        </w:tc>
      </w:tr>
    </w:tbl>
    <w:p w14:paraId="082A57B2" w14:textId="77777777" w:rsidR="005926E4" w:rsidRPr="005926E4" w:rsidRDefault="005926E4" w:rsidP="005926E4"/>
    <w:p w14:paraId="5B72F97D" w14:textId="05F1ABE1" w:rsidR="005926E4" w:rsidRPr="005926E4" w:rsidRDefault="005926E4" w:rsidP="005926E4">
      <w:pPr>
        <w:spacing w:after="200"/>
      </w:pPr>
      <w:r w:rsidRPr="005926E4">
        <w:rPr>
          <w:color w:val="000000"/>
        </w:rPr>
        <w:t>Перечень профессиональных компетенций </w:t>
      </w:r>
    </w:p>
    <w:tbl>
      <w:tblPr>
        <w:tblW w:w="0" w:type="auto"/>
        <w:tblCellMar>
          <w:top w:w="15" w:type="dxa"/>
          <w:left w:w="15" w:type="dxa"/>
          <w:bottom w:w="15" w:type="dxa"/>
          <w:right w:w="15" w:type="dxa"/>
        </w:tblCellMar>
        <w:tblLook w:val="04A0" w:firstRow="1" w:lastRow="0" w:firstColumn="1" w:lastColumn="0" w:noHBand="0" w:noVBand="1"/>
      </w:tblPr>
      <w:tblGrid>
        <w:gridCol w:w="924"/>
        <w:gridCol w:w="8661"/>
      </w:tblGrid>
      <w:tr w:rsidR="005926E4" w:rsidRPr="005926E4" w14:paraId="59BD5ED7"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A2898" w14:textId="77777777" w:rsidR="005926E4" w:rsidRPr="005926E4" w:rsidRDefault="005926E4" w:rsidP="005926E4">
            <w:pPr>
              <w:spacing w:after="200"/>
            </w:pPr>
            <w:r w:rsidRPr="005926E4">
              <w:rPr>
                <w:color w:val="000000"/>
              </w:rPr>
              <w:lastRenderedPageBreak/>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4368C" w14:textId="77777777" w:rsidR="005926E4" w:rsidRPr="005926E4" w:rsidRDefault="005926E4" w:rsidP="005926E4">
            <w:pPr>
              <w:spacing w:after="200"/>
            </w:pPr>
            <w:r w:rsidRPr="005926E4">
              <w:rPr>
                <w:color w:val="000000"/>
              </w:rPr>
              <w:t>Наименование видов деятельности и профессиональных компетенций</w:t>
            </w:r>
          </w:p>
        </w:tc>
      </w:tr>
      <w:tr w:rsidR="005926E4" w:rsidRPr="005926E4" w14:paraId="1C064B5E"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C50F8" w14:textId="77777777" w:rsidR="005926E4" w:rsidRPr="005926E4" w:rsidRDefault="005926E4" w:rsidP="005926E4">
            <w:r w:rsidRPr="005926E4">
              <w:rPr>
                <w:color w:val="000000"/>
              </w:rPr>
              <w:t>ВД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B2565" w14:textId="77777777" w:rsidR="005926E4" w:rsidRPr="005926E4" w:rsidRDefault="005926E4" w:rsidP="005926E4">
            <w:pPr>
              <w:jc w:val="both"/>
            </w:pPr>
            <w:r w:rsidRPr="005926E4">
              <w:rPr>
                <w:color w:val="000000"/>
              </w:rPr>
              <w:t>Эксплуатация крана при производстве работ (по видам)</w:t>
            </w:r>
          </w:p>
        </w:tc>
      </w:tr>
      <w:tr w:rsidR="005926E4" w:rsidRPr="005926E4" w14:paraId="2F08C2CC"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6070D" w14:textId="77777777" w:rsidR="005926E4" w:rsidRPr="005926E4" w:rsidRDefault="005926E4" w:rsidP="005926E4">
            <w:r w:rsidRPr="005926E4">
              <w:rPr>
                <w:color w:val="000000"/>
              </w:rPr>
              <w:t>ПК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95684" w14:textId="77777777" w:rsidR="005926E4" w:rsidRPr="005926E4" w:rsidRDefault="005926E4" w:rsidP="005926E4">
            <w:pPr>
              <w:jc w:val="both"/>
            </w:pPr>
            <w:r w:rsidRPr="005926E4">
              <w:rPr>
                <w:color w:val="000000"/>
              </w:rPr>
              <w:t>Выполнять техническое обслуживание, определять и устранять неисправности в работе крана</w:t>
            </w:r>
          </w:p>
        </w:tc>
      </w:tr>
      <w:tr w:rsidR="005926E4" w:rsidRPr="005926E4" w14:paraId="2C23F43F"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5D277" w14:textId="77777777" w:rsidR="005926E4" w:rsidRPr="005926E4" w:rsidRDefault="005926E4" w:rsidP="005926E4">
            <w:r w:rsidRPr="005926E4">
              <w:rPr>
                <w:color w:val="000000"/>
              </w:rPr>
              <w:t>ПК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80E94" w14:textId="77777777" w:rsidR="005926E4" w:rsidRPr="005926E4" w:rsidRDefault="005926E4" w:rsidP="005926E4">
            <w:pPr>
              <w:jc w:val="both"/>
            </w:pPr>
            <w:r w:rsidRPr="005926E4">
              <w:rPr>
                <w:color w:val="000000"/>
              </w:rPr>
              <w:t>Производить подготовку крана и механизмов к работе</w:t>
            </w:r>
          </w:p>
        </w:tc>
      </w:tr>
      <w:tr w:rsidR="005926E4" w:rsidRPr="005926E4" w14:paraId="7836F7C6"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DDC5D" w14:textId="77777777" w:rsidR="005926E4" w:rsidRPr="005926E4" w:rsidRDefault="005926E4" w:rsidP="005926E4">
            <w:r w:rsidRPr="005926E4">
              <w:rPr>
                <w:color w:val="000000"/>
              </w:rPr>
              <w:t>ПК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BE6EC" w14:textId="77777777" w:rsidR="005926E4" w:rsidRPr="005926E4" w:rsidRDefault="005926E4" w:rsidP="005926E4">
            <w:pPr>
              <w:jc w:val="both"/>
            </w:pPr>
            <w:r w:rsidRPr="005926E4">
              <w:rPr>
                <w:color w:val="000000"/>
              </w:rPr>
              <w:t>Управлять краном при производстве работ</w:t>
            </w:r>
          </w:p>
        </w:tc>
      </w:tr>
    </w:tbl>
    <w:p w14:paraId="6FCC5380" w14:textId="77777777" w:rsidR="005926E4" w:rsidRPr="005926E4" w:rsidRDefault="005926E4" w:rsidP="005926E4"/>
    <w:p w14:paraId="0CAC36FC" w14:textId="28338F8F" w:rsidR="005926E4" w:rsidRPr="005926E4" w:rsidRDefault="005926E4" w:rsidP="005926E4">
      <w:r w:rsidRPr="005926E4">
        <w:rPr>
          <w:color w:val="000000"/>
        </w:rPr>
        <w:t>В результате освоения профессионального модуля обучающийся должен:</w:t>
      </w:r>
      <w:r w:rsidRPr="005926E4">
        <w:rPr>
          <w:i/>
          <w:i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817"/>
        <w:gridCol w:w="981"/>
        <w:gridCol w:w="6787"/>
      </w:tblGrid>
      <w:tr w:rsidR="005926E4" w:rsidRPr="005926E4" w14:paraId="25B51591" w14:textId="77777777" w:rsidTr="005926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62129" w14:textId="77777777" w:rsidR="005926E4" w:rsidRPr="005926E4" w:rsidRDefault="005926E4" w:rsidP="005926E4">
            <w:r w:rsidRPr="005926E4">
              <w:rPr>
                <w:color w:val="000000"/>
              </w:rPr>
              <w:t>Владеть навыками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303E6" w14:textId="77777777" w:rsidR="005926E4" w:rsidRPr="005926E4" w:rsidRDefault="005926E4" w:rsidP="005926E4">
            <w:r w:rsidRPr="005926E4">
              <w:rPr>
                <w:color w:val="000000"/>
              </w:rPr>
              <w:t>Н 2.1.01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97EDF" w14:textId="77777777" w:rsidR="005926E4" w:rsidRPr="005926E4" w:rsidRDefault="005926E4" w:rsidP="005926E4">
            <w:pPr>
              <w:ind w:firstLine="13"/>
            </w:pPr>
            <w:r w:rsidRPr="005926E4">
              <w:rPr>
                <w:color w:val="000000"/>
              </w:rPr>
              <w:t>управление краном при производстве работ</w:t>
            </w:r>
          </w:p>
        </w:tc>
      </w:tr>
      <w:tr w:rsidR="005926E4" w:rsidRPr="005926E4" w14:paraId="3330CED9" w14:textId="77777777" w:rsidTr="005926E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092C86"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DEA26" w14:textId="77777777" w:rsidR="005926E4" w:rsidRPr="005926E4" w:rsidRDefault="005926E4" w:rsidP="005926E4">
            <w:r w:rsidRPr="005926E4">
              <w:rPr>
                <w:color w:val="000000"/>
              </w:rPr>
              <w:t>Н 2.1.02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C62A2" w14:textId="77777777" w:rsidR="005926E4" w:rsidRPr="005926E4" w:rsidRDefault="005926E4" w:rsidP="005926E4">
            <w:r w:rsidRPr="005926E4">
              <w:rPr>
                <w:color w:val="000000"/>
              </w:rPr>
              <w:t>технического обслуживания кранов</w:t>
            </w:r>
          </w:p>
        </w:tc>
      </w:tr>
      <w:tr w:rsidR="005926E4" w:rsidRPr="005926E4" w14:paraId="43E1FE34" w14:textId="77777777" w:rsidTr="005926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C272E" w14:textId="77777777" w:rsidR="005926E4" w:rsidRPr="005926E4" w:rsidRDefault="005926E4" w:rsidP="005926E4">
            <w:r w:rsidRPr="005926E4">
              <w:rPr>
                <w:color w:val="000000"/>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81370" w14:textId="77777777" w:rsidR="005926E4" w:rsidRPr="005926E4" w:rsidRDefault="005926E4" w:rsidP="005926E4">
            <w:r w:rsidRPr="005926E4">
              <w:rPr>
                <w:color w:val="000000"/>
              </w:rPr>
              <w:t>У 2.1.01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E6FC1" w14:textId="77777777" w:rsidR="005926E4" w:rsidRPr="005926E4" w:rsidRDefault="005926E4" w:rsidP="005926E4">
            <w:r w:rsidRPr="005926E4">
              <w:rPr>
                <w:color w:val="000000"/>
              </w:rPr>
              <w:t>готовить основное и вспомогательное оборудование к работе</w:t>
            </w:r>
          </w:p>
        </w:tc>
      </w:tr>
      <w:tr w:rsidR="005926E4" w:rsidRPr="005926E4" w14:paraId="3E28832C" w14:textId="77777777" w:rsidTr="005926E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E1E87B"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09D7D" w14:textId="77777777" w:rsidR="005926E4" w:rsidRPr="005926E4" w:rsidRDefault="005926E4" w:rsidP="005926E4">
            <w:r w:rsidRPr="005926E4">
              <w:rPr>
                <w:color w:val="000000"/>
              </w:rPr>
              <w:t>У 2.1.02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67FFB" w14:textId="77777777" w:rsidR="005926E4" w:rsidRPr="005926E4" w:rsidRDefault="005926E4" w:rsidP="005926E4">
            <w:pPr>
              <w:ind w:firstLine="13"/>
            </w:pPr>
            <w:r w:rsidRPr="005926E4">
              <w:rPr>
                <w:color w:val="000000"/>
              </w:rPr>
              <w:t>производить осмотр креплений и регулировку механизмов кранов</w:t>
            </w:r>
          </w:p>
        </w:tc>
      </w:tr>
      <w:tr w:rsidR="005926E4" w:rsidRPr="005926E4" w14:paraId="2391E00E"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CF14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1C0EF" w14:textId="77777777" w:rsidR="005926E4" w:rsidRPr="005926E4" w:rsidRDefault="005926E4" w:rsidP="005926E4">
            <w:r w:rsidRPr="005926E4">
              <w:rPr>
                <w:color w:val="000000"/>
              </w:rPr>
              <w:t>У 2.1.03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35FE0" w14:textId="77777777" w:rsidR="005926E4" w:rsidRPr="005926E4" w:rsidRDefault="005926E4" w:rsidP="005926E4">
            <w:pPr>
              <w:ind w:firstLine="13"/>
            </w:pPr>
            <w:r w:rsidRPr="005926E4">
              <w:rPr>
                <w:color w:val="000000"/>
              </w:rPr>
              <w:t>проверять исправность приборов безопасности</w:t>
            </w:r>
          </w:p>
        </w:tc>
      </w:tr>
      <w:tr w:rsidR="005926E4" w:rsidRPr="005926E4" w14:paraId="06F0E9DD"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D3E19"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403B8" w14:textId="77777777" w:rsidR="005926E4" w:rsidRPr="005926E4" w:rsidRDefault="005926E4" w:rsidP="005926E4">
            <w:r w:rsidRPr="005926E4">
              <w:rPr>
                <w:color w:val="000000"/>
              </w:rPr>
              <w:t>У 2.2.02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FA45B" w14:textId="77777777" w:rsidR="005926E4" w:rsidRPr="005926E4" w:rsidRDefault="005926E4" w:rsidP="005926E4">
            <w:pPr>
              <w:ind w:firstLine="13"/>
            </w:pPr>
            <w:r w:rsidRPr="005926E4">
              <w:rPr>
                <w:color w:val="000000"/>
              </w:rPr>
              <w:t>техническое обслуживание крана</w:t>
            </w:r>
          </w:p>
        </w:tc>
      </w:tr>
      <w:tr w:rsidR="005926E4" w:rsidRPr="005926E4" w14:paraId="6B59554C"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87C9A"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11E6C" w14:textId="77777777" w:rsidR="005926E4" w:rsidRPr="005926E4" w:rsidRDefault="005926E4" w:rsidP="005926E4">
            <w:r w:rsidRPr="005926E4">
              <w:rPr>
                <w:color w:val="000000"/>
              </w:rPr>
              <w:t>У 2.2.03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90673" w14:textId="77777777" w:rsidR="005926E4" w:rsidRPr="005926E4" w:rsidRDefault="005926E4" w:rsidP="005926E4">
            <w:pPr>
              <w:ind w:firstLine="13"/>
            </w:pPr>
            <w:r w:rsidRPr="005926E4">
              <w:rPr>
                <w:color w:val="000000"/>
              </w:rPr>
              <w:t>определять пригодность стальных канатов, грузозахватных устройств и приспособлений</w:t>
            </w:r>
          </w:p>
        </w:tc>
      </w:tr>
      <w:tr w:rsidR="005926E4" w:rsidRPr="005926E4" w14:paraId="39FC738E"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A378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1E847" w14:textId="77777777" w:rsidR="005926E4" w:rsidRPr="005926E4" w:rsidRDefault="005926E4" w:rsidP="005926E4">
            <w:r w:rsidRPr="005926E4">
              <w:rPr>
                <w:color w:val="000000"/>
              </w:rPr>
              <w:t>У 2.2.04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8AD47" w14:textId="77777777" w:rsidR="005926E4" w:rsidRPr="005926E4" w:rsidRDefault="005926E4" w:rsidP="005926E4">
            <w:pPr>
              <w:ind w:firstLine="13"/>
            </w:pPr>
            <w:r w:rsidRPr="005926E4">
              <w:rPr>
                <w:color w:val="000000"/>
              </w:rPr>
              <w:t>пользоваться эксплуатационной и технической документацией</w:t>
            </w:r>
          </w:p>
        </w:tc>
      </w:tr>
      <w:tr w:rsidR="005926E4" w:rsidRPr="005926E4" w14:paraId="51F6F363" w14:textId="77777777" w:rsidTr="005926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9E49B" w14:textId="77777777" w:rsidR="005926E4" w:rsidRPr="005926E4" w:rsidRDefault="005926E4" w:rsidP="005926E4">
            <w:r w:rsidRPr="005926E4">
              <w:rPr>
                <w:color w:val="000000"/>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3D5DE" w14:textId="77777777" w:rsidR="005926E4" w:rsidRPr="005926E4" w:rsidRDefault="005926E4" w:rsidP="005926E4">
            <w:r w:rsidRPr="005926E4">
              <w:rPr>
                <w:color w:val="000000"/>
              </w:rPr>
              <w:t>З 2.1.01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6B09" w14:textId="77777777" w:rsidR="005926E4" w:rsidRPr="005926E4" w:rsidRDefault="005926E4" w:rsidP="005926E4">
            <w:pPr>
              <w:ind w:firstLine="13"/>
            </w:pPr>
            <w:r w:rsidRPr="005926E4">
              <w:rPr>
                <w:color w:val="000000"/>
              </w:rPr>
              <w:t>устройство и конструктивные особенности крана</w:t>
            </w:r>
          </w:p>
        </w:tc>
      </w:tr>
      <w:tr w:rsidR="005926E4" w:rsidRPr="005926E4" w14:paraId="473A6E45" w14:textId="77777777" w:rsidTr="005926E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E402DF"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ED9B1" w14:textId="77777777" w:rsidR="005926E4" w:rsidRPr="005926E4" w:rsidRDefault="005926E4" w:rsidP="005926E4">
            <w:r w:rsidRPr="005926E4">
              <w:rPr>
                <w:color w:val="000000"/>
              </w:rPr>
              <w:t>З 2.1.02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20303" w14:textId="77777777" w:rsidR="005926E4" w:rsidRPr="005926E4" w:rsidRDefault="005926E4" w:rsidP="005926E4">
            <w:pPr>
              <w:ind w:firstLine="13"/>
            </w:pPr>
            <w:r w:rsidRPr="005926E4">
              <w:rPr>
                <w:color w:val="000000"/>
              </w:rPr>
              <w:t>основное и вспомогательное оборудование</w:t>
            </w:r>
          </w:p>
        </w:tc>
      </w:tr>
      <w:tr w:rsidR="005926E4" w:rsidRPr="005926E4" w14:paraId="1FF50F21"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5215D"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DAD87" w14:textId="77777777" w:rsidR="005926E4" w:rsidRPr="005926E4" w:rsidRDefault="005926E4" w:rsidP="005926E4">
            <w:r w:rsidRPr="005926E4">
              <w:rPr>
                <w:color w:val="000000"/>
              </w:rPr>
              <w:t>З 2.2.03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6C520" w14:textId="77777777" w:rsidR="005926E4" w:rsidRPr="005926E4" w:rsidRDefault="005926E4" w:rsidP="005926E4">
            <w:pPr>
              <w:ind w:firstLine="13"/>
            </w:pPr>
            <w:r w:rsidRPr="005926E4">
              <w:rPr>
                <w:color w:val="000000"/>
              </w:rPr>
              <w:t>правила управления краном</w:t>
            </w:r>
          </w:p>
        </w:tc>
      </w:tr>
      <w:tr w:rsidR="005926E4" w:rsidRPr="005926E4" w14:paraId="7AF5FA20"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228CD"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402B6" w14:textId="77777777" w:rsidR="005926E4" w:rsidRPr="005926E4" w:rsidRDefault="005926E4" w:rsidP="005926E4">
            <w:r w:rsidRPr="005926E4">
              <w:rPr>
                <w:color w:val="000000"/>
              </w:rPr>
              <w:t>З 2.3.02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8C979" w14:textId="77777777" w:rsidR="005926E4" w:rsidRPr="005926E4" w:rsidRDefault="005926E4" w:rsidP="005926E4">
            <w:pPr>
              <w:ind w:firstLine="13"/>
            </w:pPr>
            <w:r w:rsidRPr="005926E4">
              <w:rPr>
                <w:color w:val="000000"/>
              </w:rPr>
              <w:t>виды грузов и способы их крепления</w:t>
            </w:r>
          </w:p>
        </w:tc>
      </w:tr>
    </w:tbl>
    <w:p w14:paraId="5D993BAD" w14:textId="77777777" w:rsidR="005926E4" w:rsidRDefault="005926E4" w:rsidP="00FA620C">
      <w:pPr>
        <w:ind w:firstLine="720"/>
        <w:jc w:val="center"/>
        <w:rPr>
          <w:lang w:eastAsia="ar-SA"/>
        </w:rPr>
      </w:pPr>
    </w:p>
    <w:p w14:paraId="16A71B6C" w14:textId="77777777" w:rsidR="005926E4" w:rsidRPr="005926E4" w:rsidRDefault="005926E4" w:rsidP="005926E4">
      <w:pPr>
        <w:ind w:firstLine="851"/>
      </w:pPr>
      <w:r w:rsidRPr="005926E4">
        <w:rPr>
          <w:b/>
          <w:bCs/>
          <w:color w:val="000000"/>
        </w:rPr>
        <w:t>Структура профессионального модуля</w:t>
      </w:r>
      <w:r w:rsidRPr="005926E4">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551"/>
        <w:gridCol w:w="1577"/>
        <w:gridCol w:w="908"/>
        <w:gridCol w:w="647"/>
        <w:gridCol w:w="1064"/>
        <w:gridCol w:w="1441"/>
        <w:gridCol w:w="851"/>
        <w:gridCol w:w="1546"/>
      </w:tblGrid>
      <w:tr w:rsidR="005926E4" w:rsidRPr="005926E4" w14:paraId="0DE1DC14" w14:textId="77777777" w:rsidTr="005926E4">
        <w:trPr>
          <w:trHeight w:val="54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3A98C" w14:textId="77777777" w:rsidR="005926E4" w:rsidRPr="005926E4" w:rsidRDefault="005926E4" w:rsidP="005926E4">
            <w:pPr>
              <w:jc w:val="center"/>
            </w:pPr>
            <w:r w:rsidRPr="005926E4">
              <w:rPr>
                <w:b/>
                <w:bCs/>
                <w:color w:val="000000"/>
              </w:rPr>
              <w:t>Коды профессиональных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1C12E4" w14:textId="77777777" w:rsidR="005926E4" w:rsidRPr="005926E4" w:rsidRDefault="005926E4" w:rsidP="005926E4">
            <w:pPr>
              <w:jc w:val="center"/>
            </w:pPr>
            <w:r w:rsidRPr="005926E4">
              <w:rPr>
                <w:b/>
                <w:bCs/>
                <w:color w:val="000000"/>
              </w:rPr>
              <w:t>Наименования разделов профессионального модуля</w:t>
            </w:r>
            <w:r w:rsidRPr="005926E4">
              <w:rPr>
                <w:b/>
                <w:bCs/>
                <w:color w:val="000000"/>
                <w:sz w:val="14"/>
                <w:szCs w:val="14"/>
                <w:vertAlign w:val="superscrip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D5CB0" w14:textId="77777777" w:rsidR="005926E4" w:rsidRPr="005926E4" w:rsidRDefault="005926E4" w:rsidP="005926E4">
            <w:pPr>
              <w:jc w:val="center"/>
            </w:pPr>
            <w:r w:rsidRPr="005926E4">
              <w:rPr>
                <w:b/>
                <w:bCs/>
                <w:color w:val="000000"/>
              </w:rPr>
              <w:t>Всего часов</w:t>
            </w:r>
          </w:p>
          <w:p w14:paraId="05A9BE0F" w14:textId="77777777" w:rsidR="005926E4" w:rsidRPr="005926E4" w:rsidRDefault="005926E4" w:rsidP="005926E4">
            <w:pPr>
              <w:jc w:val="center"/>
            </w:pPr>
            <w:r w:rsidRPr="005926E4">
              <w:rPr>
                <w:i/>
                <w:iCs/>
                <w:color w:val="000000"/>
              </w:rPr>
              <w:t>(макс. учебная нагрузка и практики)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ECEB23" w14:textId="77777777" w:rsidR="005926E4" w:rsidRPr="005926E4" w:rsidRDefault="005926E4" w:rsidP="005926E4">
            <w:pPr>
              <w:jc w:val="center"/>
            </w:pPr>
            <w:r w:rsidRPr="005926E4">
              <w:rPr>
                <w:b/>
                <w:bCs/>
                <w:color w:val="000000"/>
              </w:rPr>
              <w:t>Объем времени, отведенный на освоение междисциплинарного курса (курсов)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58591" w14:textId="77777777" w:rsidR="005926E4" w:rsidRPr="005926E4" w:rsidRDefault="005926E4" w:rsidP="005926E4">
            <w:pPr>
              <w:jc w:val="center"/>
            </w:pPr>
            <w:r w:rsidRPr="005926E4">
              <w:rPr>
                <w:b/>
                <w:bCs/>
                <w:color w:val="000000"/>
              </w:rPr>
              <w:t>Практика</w:t>
            </w:r>
          </w:p>
        </w:tc>
      </w:tr>
      <w:tr w:rsidR="005926E4" w:rsidRPr="005926E4" w14:paraId="262CDCD3" w14:textId="77777777" w:rsidTr="005926E4">
        <w:trPr>
          <w:trHeight w:val="7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C49AEC"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8174B"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25DA1" w14:textId="77777777" w:rsidR="005926E4" w:rsidRPr="005926E4" w:rsidRDefault="005926E4" w:rsidP="005926E4"/>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6ECAF8" w14:textId="77777777" w:rsidR="005926E4" w:rsidRPr="005926E4" w:rsidRDefault="005926E4" w:rsidP="005926E4">
            <w:pPr>
              <w:jc w:val="center"/>
            </w:pPr>
            <w:r w:rsidRPr="005926E4">
              <w:rPr>
                <w:b/>
                <w:bCs/>
                <w:color w:val="000000"/>
              </w:rPr>
              <w:t>Обязательная аудиторная учебная нагрузка студента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D71FE" w14:textId="77777777" w:rsidR="005926E4" w:rsidRPr="005926E4" w:rsidRDefault="005926E4" w:rsidP="005926E4">
            <w:pPr>
              <w:jc w:val="center"/>
            </w:pPr>
            <w:r w:rsidRPr="005926E4">
              <w:rPr>
                <w:b/>
                <w:bCs/>
                <w:color w:val="000000"/>
              </w:rPr>
              <w:t xml:space="preserve">Самостоятельная работа студента, </w:t>
            </w:r>
            <w:r w:rsidRPr="005926E4">
              <w:rPr>
                <w:color w:val="000000"/>
              </w:rPr>
              <w:t>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B1EAC" w14:textId="77777777" w:rsidR="005926E4" w:rsidRPr="005926E4" w:rsidRDefault="005926E4" w:rsidP="005926E4">
            <w:pPr>
              <w:jc w:val="center"/>
            </w:pPr>
            <w:r w:rsidRPr="005926E4">
              <w:rPr>
                <w:b/>
                <w:bCs/>
                <w:color w:val="000000"/>
              </w:rPr>
              <w:t>Учебная,</w:t>
            </w:r>
          </w:p>
          <w:p w14:paraId="2794A100" w14:textId="77777777" w:rsidR="005926E4" w:rsidRPr="005926E4" w:rsidRDefault="005926E4" w:rsidP="005926E4">
            <w:pPr>
              <w:jc w:val="center"/>
            </w:pPr>
            <w:r w:rsidRPr="005926E4">
              <w:rPr>
                <w:color w:val="000000"/>
              </w:rPr>
              <w:t>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141CA" w14:textId="77777777" w:rsidR="005926E4" w:rsidRPr="005926E4" w:rsidRDefault="005926E4" w:rsidP="005926E4">
            <w:pPr>
              <w:jc w:val="center"/>
            </w:pPr>
            <w:r w:rsidRPr="005926E4">
              <w:rPr>
                <w:b/>
                <w:bCs/>
                <w:color w:val="000000"/>
              </w:rPr>
              <w:t>Производственная,</w:t>
            </w:r>
          </w:p>
          <w:p w14:paraId="41758C1E" w14:textId="77777777" w:rsidR="005926E4" w:rsidRPr="005926E4" w:rsidRDefault="005926E4" w:rsidP="005926E4">
            <w:pPr>
              <w:ind w:left="72"/>
              <w:jc w:val="center"/>
            </w:pPr>
            <w:r w:rsidRPr="005926E4">
              <w:rPr>
                <w:color w:val="000000"/>
              </w:rPr>
              <w:t>часов</w:t>
            </w:r>
          </w:p>
          <w:p w14:paraId="558D3B68" w14:textId="77777777" w:rsidR="005926E4" w:rsidRPr="005926E4" w:rsidRDefault="005926E4" w:rsidP="005926E4"/>
        </w:tc>
      </w:tr>
      <w:tr w:rsidR="005926E4" w:rsidRPr="005926E4" w14:paraId="46F32EE7" w14:textId="77777777" w:rsidTr="005926E4">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204E8A"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1CD56"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DF47D7"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3D6A7" w14:textId="77777777" w:rsidR="005926E4" w:rsidRPr="005926E4" w:rsidRDefault="005926E4" w:rsidP="005926E4">
            <w:pPr>
              <w:jc w:val="center"/>
            </w:pPr>
            <w:r w:rsidRPr="005926E4">
              <w:rPr>
                <w:b/>
                <w:bCs/>
                <w:color w:val="000000"/>
              </w:rPr>
              <w:t xml:space="preserve">Всего, </w:t>
            </w:r>
            <w:r w:rsidRPr="005926E4">
              <w:rPr>
                <w:color w:val="000000"/>
              </w:rPr>
              <w:t>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E8C74" w14:textId="77777777" w:rsidR="005926E4" w:rsidRPr="005926E4" w:rsidRDefault="005926E4" w:rsidP="005926E4">
            <w:pPr>
              <w:ind w:left="-113" w:right="-113"/>
              <w:jc w:val="center"/>
            </w:pPr>
            <w:r w:rsidRPr="005926E4">
              <w:rPr>
                <w:b/>
                <w:bCs/>
                <w:color w:val="000000"/>
              </w:rPr>
              <w:t xml:space="preserve">в </w:t>
            </w:r>
            <w:proofErr w:type="spellStart"/>
            <w:r w:rsidRPr="005926E4">
              <w:rPr>
                <w:b/>
                <w:bCs/>
                <w:color w:val="000000"/>
              </w:rPr>
              <w:t>т.ч</w:t>
            </w:r>
            <w:proofErr w:type="spellEnd"/>
            <w:r w:rsidRPr="005926E4">
              <w:rPr>
                <w:b/>
                <w:bCs/>
                <w:color w:val="000000"/>
              </w:rPr>
              <w:t>. лабораторные работы и практические занятия,</w:t>
            </w:r>
          </w:p>
          <w:p w14:paraId="2DBEF211" w14:textId="77777777" w:rsidR="005926E4" w:rsidRPr="005926E4" w:rsidRDefault="005926E4" w:rsidP="005926E4">
            <w:pPr>
              <w:ind w:left="-113" w:right="-113"/>
              <w:jc w:val="center"/>
            </w:pPr>
            <w:r w:rsidRPr="005926E4">
              <w:rPr>
                <w:color w:val="000000"/>
              </w:rPr>
              <w:lastRenderedPageBreak/>
              <w:t>часов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594B4C"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A6346"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F44E8" w14:textId="77777777" w:rsidR="005926E4" w:rsidRPr="005926E4" w:rsidRDefault="005926E4" w:rsidP="005926E4"/>
        </w:tc>
      </w:tr>
      <w:tr w:rsidR="005926E4" w:rsidRPr="005926E4" w14:paraId="238794DA"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B3DB7" w14:textId="77777777" w:rsidR="005926E4" w:rsidRPr="005926E4" w:rsidRDefault="005926E4" w:rsidP="005926E4">
            <w:pPr>
              <w:spacing w:after="200"/>
              <w:jc w:val="center"/>
            </w:pPr>
            <w:r w:rsidRPr="005926E4">
              <w:rPr>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B819B" w14:textId="77777777" w:rsidR="005926E4" w:rsidRPr="005926E4" w:rsidRDefault="005926E4" w:rsidP="005926E4">
            <w:pPr>
              <w:spacing w:after="200"/>
              <w:jc w:val="center"/>
            </w:pPr>
            <w:r w:rsidRPr="005926E4">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7CEFA" w14:textId="77777777" w:rsidR="005926E4" w:rsidRPr="005926E4" w:rsidRDefault="005926E4" w:rsidP="005926E4">
            <w:pPr>
              <w:jc w:val="center"/>
            </w:pPr>
            <w:r w:rsidRPr="005926E4">
              <w:rPr>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C4B74" w14:textId="77777777" w:rsidR="005926E4" w:rsidRPr="005926E4" w:rsidRDefault="005926E4" w:rsidP="005926E4">
            <w:pPr>
              <w:jc w:val="center"/>
            </w:pPr>
            <w:r w:rsidRPr="005926E4">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75391" w14:textId="77777777" w:rsidR="005926E4" w:rsidRPr="005926E4" w:rsidRDefault="005926E4" w:rsidP="005926E4">
            <w:pPr>
              <w:jc w:val="center"/>
            </w:pPr>
            <w:r w:rsidRPr="005926E4">
              <w:rPr>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9DC4E2" w14:textId="77777777" w:rsidR="005926E4" w:rsidRPr="005926E4" w:rsidRDefault="005926E4" w:rsidP="005926E4">
            <w:pPr>
              <w:jc w:val="center"/>
            </w:pPr>
            <w:r w:rsidRPr="005926E4">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96EF8B" w14:textId="77777777" w:rsidR="005926E4" w:rsidRPr="005926E4" w:rsidRDefault="005926E4" w:rsidP="005926E4">
            <w:pPr>
              <w:jc w:val="center"/>
            </w:pPr>
            <w:r w:rsidRPr="005926E4">
              <w:rPr>
                <w:b/>
                <w:bCs/>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04804" w14:textId="77777777" w:rsidR="005926E4" w:rsidRPr="005926E4" w:rsidRDefault="005926E4" w:rsidP="005926E4">
            <w:pPr>
              <w:jc w:val="center"/>
            </w:pPr>
            <w:r w:rsidRPr="005926E4">
              <w:rPr>
                <w:b/>
                <w:bCs/>
                <w:i/>
                <w:iCs/>
                <w:color w:val="000000"/>
              </w:rPr>
              <w:t>8</w:t>
            </w:r>
          </w:p>
        </w:tc>
      </w:tr>
      <w:tr w:rsidR="005926E4" w:rsidRPr="005926E4" w14:paraId="66B1567A"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63482" w14:textId="77777777" w:rsidR="005926E4" w:rsidRPr="005926E4" w:rsidRDefault="005926E4" w:rsidP="005926E4">
            <w:pPr>
              <w:spacing w:after="200"/>
            </w:pPr>
            <w:r w:rsidRPr="005926E4">
              <w:rPr>
                <w:b/>
                <w:bCs/>
                <w:color w:val="000000"/>
              </w:rPr>
              <w:t>ПК 2.1-2.2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91361" w14:textId="77777777" w:rsidR="005926E4" w:rsidRPr="005926E4" w:rsidRDefault="005926E4" w:rsidP="005926E4">
            <w:pPr>
              <w:spacing w:after="200"/>
            </w:pPr>
            <w:r w:rsidRPr="005926E4">
              <w:rPr>
                <w:b/>
                <w:bCs/>
                <w:color w:val="000000"/>
              </w:rPr>
              <w:t xml:space="preserve">Раздел ПМ 1. Устройство составных </w:t>
            </w:r>
            <w:proofErr w:type="spellStart"/>
            <w:r w:rsidRPr="005926E4">
              <w:rPr>
                <w:b/>
                <w:bCs/>
                <w:color w:val="000000"/>
              </w:rPr>
              <w:t>часте</w:t>
            </w:r>
            <w:proofErr w:type="spellEnd"/>
            <w:r w:rsidRPr="005926E4">
              <w:rPr>
                <w:b/>
                <w:bCs/>
                <w:color w:val="000000"/>
              </w:rPr>
              <w:t xml:space="preserve"> и сборочных единиц автомобильных кранов</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86933E6" w14:textId="77777777" w:rsidR="005926E4" w:rsidRPr="005926E4" w:rsidRDefault="005926E4" w:rsidP="005926E4">
            <w:pPr>
              <w:spacing w:before="120" w:after="120"/>
              <w:jc w:val="center"/>
            </w:pPr>
            <w:r w:rsidRPr="005926E4">
              <w:rPr>
                <w:b/>
                <w:bCs/>
                <w:color w:val="000000"/>
              </w:rPr>
              <w:t>221</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06F8D939" w14:textId="77777777" w:rsidR="005926E4" w:rsidRPr="005926E4" w:rsidRDefault="005926E4" w:rsidP="005926E4">
            <w:pPr>
              <w:spacing w:before="120" w:after="120"/>
              <w:jc w:val="center"/>
            </w:pPr>
            <w:r w:rsidRPr="005926E4">
              <w:rPr>
                <w:b/>
                <w:bCs/>
                <w:color w:val="000000"/>
              </w:rPr>
              <w:t>147</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13B20AF2" w14:textId="77777777" w:rsidR="005926E4" w:rsidRPr="005926E4" w:rsidRDefault="005926E4" w:rsidP="005926E4">
            <w:pPr>
              <w:spacing w:before="120" w:after="120"/>
              <w:ind w:left="-360" w:hanging="360"/>
              <w:jc w:val="center"/>
            </w:pPr>
            <w:r w:rsidRPr="005926E4">
              <w:rPr>
                <w:b/>
                <w:bCs/>
                <w:color w:val="000000"/>
              </w:rPr>
              <w:t>74</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05A91F9" w14:textId="77777777" w:rsidR="005926E4" w:rsidRPr="005926E4" w:rsidRDefault="005926E4" w:rsidP="005926E4">
            <w:pPr>
              <w:spacing w:before="120" w:after="120"/>
              <w:jc w:val="center"/>
            </w:pPr>
            <w:r w:rsidRPr="005926E4">
              <w:rPr>
                <w:b/>
                <w:bCs/>
                <w:color w:val="00000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ECFCE" w14:textId="77777777" w:rsidR="005926E4" w:rsidRPr="005926E4" w:rsidRDefault="005926E4" w:rsidP="005926E4">
            <w:pPr>
              <w:spacing w:before="120" w:after="120"/>
              <w:jc w:val="center"/>
            </w:pPr>
            <w:r w:rsidRPr="005926E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6DD36" w14:textId="77777777" w:rsidR="005926E4" w:rsidRPr="005926E4" w:rsidRDefault="005926E4" w:rsidP="005926E4">
            <w:pPr>
              <w:spacing w:before="120" w:after="120"/>
              <w:jc w:val="center"/>
            </w:pPr>
            <w:r w:rsidRPr="005926E4">
              <w:rPr>
                <w:b/>
                <w:bCs/>
                <w:color w:val="000000"/>
              </w:rPr>
              <w:t>-</w:t>
            </w:r>
          </w:p>
        </w:tc>
      </w:tr>
      <w:tr w:rsidR="005926E4" w:rsidRPr="005926E4" w14:paraId="73EA479B"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F7BE2" w14:textId="77777777" w:rsidR="005926E4" w:rsidRPr="005926E4" w:rsidRDefault="005926E4" w:rsidP="005926E4">
            <w:pPr>
              <w:spacing w:after="200"/>
            </w:pPr>
            <w:r w:rsidRPr="005926E4">
              <w:rPr>
                <w:b/>
                <w:bCs/>
                <w:color w:val="000000"/>
              </w:rPr>
              <w:t>ПК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066B7" w14:textId="77777777" w:rsidR="005926E4" w:rsidRPr="005926E4" w:rsidRDefault="005926E4" w:rsidP="005926E4">
            <w:pPr>
              <w:spacing w:after="200"/>
            </w:pPr>
            <w:r w:rsidRPr="005926E4">
              <w:rPr>
                <w:b/>
                <w:bCs/>
                <w:color w:val="000000"/>
              </w:rPr>
              <w:t>Раздел ПМ 2 Безопасная эксплуатация автомобильных кранов</w:t>
            </w:r>
          </w:p>
        </w:tc>
        <w:tc>
          <w:tcPr>
            <w:tcW w:w="0" w:type="auto"/>
            <w:vMerge/>
            <w:tcBorders>
              <w:top w:val="single" w:sz="4" w:space="0" w:color="000000"/>
              <w:left w:val="single" w:sz="4" w:space="0" w:color="000000"/>
              <w:right w:val="single" w:sz="4" w:space="0" w:color="000000"/>
            </w:tcBorders>
            <w:vAlign w:val="center"/>
            <w:hideMark/>
          </w:tcPr>
          <w:p w14:paraId="37815D9D" w14:textId="77777777" w:rsidR="005926E4" w:rsidRPr="005926E4" w:rsidRDefault="005926E4" w:rsidP="005926E4"/>
        </w:tc>
        <w:tc>
          <w:tcPr>
            <w:tcW w:w="0" w:type="auto"/>
            <w:vMerge/>
            <w:tcBorders>
              <w:top w:val="single" w:sz="4" w:space="0" w:color="000000"/>
              <w:left w:val="single" w:sz="4" w:space="0" w:color="000000"/>
              <w:right w:val="single" w:sz="4" w:space="0" w:color="000000"/>
            </w:tcBorders>
            <w:vAlign w:val="center"/>
            <w:hideMark/>
          </w:tcPr>
          <w:p w14:paraId="78F10F6C" w14:textId="77777777" w:rsidR="005926E4" w:rsidRPr="005926E4" w:rsidRDefault="005926E4" w:rsidP="005926E4"/>
        </w:tc>
        <w:tc>
          <w:tcPr>
            <w:tcW w:w="0" w:type="auto"/>
            <w:vMerge/>
            <w:tcBorders>
              <w:top w:val="single" w:sz="4" w:space="0" w:color="000000"/>
              <w:left w:val="single" w:sz="4" w:space="0" w:color="000000"/>
              <w:right w:val="single" w:sz="4" w:space="0" w:color="000000"/>
            </w:tcBorders>
            <w:vAlign w:val="center"/>
            <w:hideMark/>
          </w:tcPr>
          <w:p w14:paraId="52E995B3" w14:textId="77777777" w:rsidR="005926E4" w:rsidRPr="005926E4" w:rsidRDefault="005926E4" w:rsidP="005926E4"/>
        </w:tc>
        <w:tc>
          <w:tcPr>
            <w:tcW w:w="0" w:type="auto"/>
            <w:vMerge/>
            <w:tcBorders>
              <w:top w:val="single" w:sz="4" w:space="0" w:color="000000"/>
              <w:left w:val="single" w:sz="4" w:space="0" w:color="000000"/>
              <w:right w:val="single" w:sz="4" w:space="0" w:color="000000"/>
            </w:tcBorders>
            <w:vAlign w:val="center"/>
            <w:hideMark/>
          </w:tcPr>
          <w:p w14:paraId="6620CA6B"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025546" w14:textId="77777777" w:rsidR="005926E4" w:rsidRPr="005926E4" w:rsidRDefault="005926E4" w:rsidP="005926E4">
            <w:pPr>
              <w:spacing w:before="120" w:after="120"/>
              <w:jc w:val="center"/>
            </w:pPr>
            <w:r w:rsidRPr="005926E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8E0F35" w14:textId="77777777" w:rsidR="005926E4" w:rsidRPr="005926E4" w:rsidRDefault="005926E4" w:rsidP="005926E4">
            <w:pPr>
              <w:spacing w:before="120" w:after="120"/>
              <w:jc w:val="center"/>
            </w:pPr>
            <w:r w:rsidRPr="005926E4">
              <w:rPr>
                <w:b/>
                <w:bCs/>
                <w:color w:val="000000"/>
              </w:rPr>
              <w:t>-</w:t>
            </w:r>
          </w:p>
        </w:tc>
      </w:tr>
      <w:tr w:rsidR="005926E4" w:rsidRPr="005926E4" w14:paraId="0193C3DA"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9FFF6" w14:textId="77777777" w:rsidR="005926E4" w:rsidRPr="005926E4" w:rsidRDefault="005926E4" w:rsidP="005926E4">
            <w:pPr>
              <w:spacing w:after="200"/>
            </w:pPr>
            <w:r w:rsidRPr="005926E4">
              <w:rPr>
                <w:b/>
                <w:bCs/>
                <w:color w:val="000000"/>
              </w:rPr>
              <w:t>ПК 2.1-2.3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D8DE8" w14:textId="77777777" w:rsidR="005926E4" w:rsidRPr="005926E4" w:rsidRDefault="005926E4" w:rsidP="005926E4">
            <w:pPr>
              <w:spacing w:after="200"/>
            </w:pPr>
            <w:r w:rsidRPr="005926E4">
              <w:rPr>
                <w:b/>
                <w:bCs/>
                <w:color w:val="000000"/>
              </w:rPr>
              <w:t>Учебная практика</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E9DBC5" w14:textId="77777777" w:rsidR="005926E4" w:rsidRPr="005926E4" w:rsidRDefault="005926E4" w:rsidP="005926E4">
            <w:pPr>
              <w:spacing w:after="200"/>
              <w:ind w:left="-57" w:right="-57"/>
              <w:jc w:val="center"/>
            </w:pPr>
            <w:r w:rsidRPr="005926E4">
              <w:rPr>
                <w:b/>
                <w:bCs/>
                <w:color w:val="000000"/>
              </w:rPr>
              <w:t>180</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0C9EA" w14:textId="77777777" w:rsidR="005926E4" w:rsidRPr="005926E4" w:rsidRDefault="005926E4" w:rsidP="005926E4"/>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6EFC6F" w14:textId="77777777" w:rsidR="005926E4" w:rsidRPr="005926E4" w:rsidRDefault="005926E4" w:rsidP="005926E4"/>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713C7"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E90E3" w14:textId="77777777" w:rsidR="005926E4" w:rsidRPr="005926E4" w:rsidRDefault="005926E4" w:rsidP="005926E4">
            <w:pPr>
              <w:spacing w:before="120" w:after="120"/>
              <w:ind w:left="-113" w:right="-113"/>
              <w:jc w:val="center"/>
            </w:pPr>
            <w:r w:rsidRPr="005926E4">
              <w:rPr>
                <w:b/>
                <w:bCs/>
                <w:color w:val="000000"/>
              </w:rPr>
              <w:t>180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914E7" w14:textId="77777777" w:rsidR="005926E4" w:rsidRPr="005926E4" w:rsidRDefault="005926E4" w:rsidP="005926E4">
            <w:pPr>
              <w:spacing w:before="120" w:after="120"/>
              <w:ind w:left="-113" w:right="-113"/>
              <w:jc w:val="center"/>
            </w:pPr>
            <w:r w:rsidRPr="005926E4">
              <w:rPr>
                <w:b/>
                <w:bCs/>
                <w:color w:val="000000"/>
              </w:rPr>
              <w:t>-</w:t>
            </w:r>
          </w:p>
        </w:tc>
      </w:tr>
      <w:tr w:rsidR="005926E4" w:rsidRPr="005926E4" w14:paraId="6460E266"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D452F" w14:textId="77777777" w:rsidR="005926E4" w:rsidRPr="005926E4" w:rsidRDefault="005926E4" w:rsidP="005926E4">
            <w:pPr>
              <w:spacing w:after="200"/>
            </w:pPr>
            <w:r w:rsidRPr="005926E4">
              <w:rPr>
                <w:b/>
                <w:bCs/>
                <w:color w:val="000000"/>
              </w:rPr>
              <w:t>ПК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3DE64" w14:textId="77777777" w:rsidR="005926E4" w:rsidRPr="005926E4" w:rsidRDefault="005926E4" w:rsidP="005926E4">
            <w:pPr>
              <w:spacing w:after="200"/>
            </w:pPr>
            <w:r w:rsidRPr="005926E4">
              <w:rPr>
                <w:b/>
                <w:bCs/>
                <w:color w:val="000000"/>
              </w:rPr>
              <w:t>Учебная практика по управлению автокраном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757CB" w14:textId="77777777" w:rsidR="005926E4" w:rsidRPr="005926E4" w:rsidRDefault="005926E4" w:rsidP="005926E4">
            <w:pPr>
              <w:spacing w:after="200"/>
              <w:ind w:left="-57" w:right="-57"/>
              <w:jc w:val="center"/>
            </w:pPr>
            <w:r w:rsidRPr="005926E4">
              <w:rPr>
                <w:b/>
                <w:bCs/>
                <w:color w:val="00000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4FBE15"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BF7B8"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B2600"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0D8932" w14:textId="77777777" w:rsidR="005926E4" w:rsidRPr="005926E4" w:rsidRDefault="005926E4" w:rsidP="005926E4">
            <w:pPr>
              <w:spacing w:after="200"/>
              <w:ind w:left="-113" w:right="-113"/>
              <w:jc w:val="center"/>
            </w:pPr>
            <w:r w:rsidRPr="005926E4">
              <w:rPr>
                <w:b/>
                <w:bCs/>
                <w:color w:val="00000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509AD" w14:textId="77777777" w:rsidR="005926E4" w:rsidRPr="005926E4" w:rsidRDefault="005926E4" w:rsidP="005926E4"/>
        </w:tc>
      </w:tr>
      <w:tr w:rsidR="005926E4" w:rsidRPr="005926E4" w14:paraId="0D15EFF9"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A57DD" w14:textId="77777777" w:rsidR="005926E4" w:rsidRPr="005926E4" w:rsidRDefault="005926E4" w:rsidP="005926E4">
            <w:pPr>
              <w:spacing w:after="200"/>
            </w:pPr>
            <w:r w:rsidRPr="005926E4">
              <w:rPr>
                <w:b/>
                <w:bCs/>
                <w:color w:val="000000"/>
              </w:rPr>
              <w:t>ПК 2.1-2.3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9C04F" w14:textId="77777777" w:rsidR="005926E4" w:rsidRPr="005926E4" w:rsidRDefault="005926E4" w:rsidP="005926E4">
            <w:pPr>
              <w:spacing w:after="200"/>
            </w:pPr>
            <w:r w:rsidRPr="005926E4">
              <w:rPr>
                <w:b/>
                <w:bCs/>
                <w:color w:val="000000"/>
              </w:rPr>
              <w:t>Производственная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35676" w14:textId="77777777" w:rsidR="005926E4" w:rsidRPr="005926E4" w:rsidRDefault="005926E4" w:rsidP="005926E4">
            <w:pPr>
              <w:spacing w:after="200"/>
              <w:ind w:left="-57" w:right="-57"/>
              <w:jc w:val="center"/>
            </w:pPr>
            <w:r w:rsidRPr="005926E4">
              <w:rPr>
                <w:b/>
                <w:bCs/>
                <w:color w:val="000000"/>
              </w:rPr>
              <w:t>216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18DCD0"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DBD946"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2B37B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5F0F4"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98951" w14:textId="77777777" w:rsidR="005926E4" w:rsidRPr="005926E4" w:rsidRDefault="005926E4" w:rsidP="005926E4">
            <w:pPr>
              <w:spacing w:before="120" w:after="120"/>
              <w:ind w:left="-113" w:right="-113"/>
              <w:jc w:val="center"/>
            </w:pPr>
            <w:r w:rsidRPr="005926E4">
              <w:rPr>
                <w:b/>
                <w:bCs/>
                <w:color w:val="000000"/>
              </w:rPr>
              <w:t>216</w:t>
            </w:r>
          </w:p>
        </w:tc>
      </w:tr>
      <w:tr w:rsidR="005926E4" w:rsidRPr="005926E4" w14:paraId="371CAFAE"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3ED90"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D7971" w14:textId="77777777" w:rsidR="005926E4" w:rsidRPr="005926E4" w:rsidRDefault="005926E4" w:rsidP="005926E4">
            <w:pPr>
              <w:spacing w:after="200"/>
            </w:pPr>
            <w:r w:rsidRPr="005926E4">
              <w:rPr>
                <w:b/>
                <w:bCs/>
                <w:color w:val="000000"/>
              </w:rPr>
              <w:t>Консультации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88AC82" w14:textId="77777777" w:rsidR="005926E4" w:rsidRPr="005926E4" w:rsidRDefault="005926E4" w:rsidP="005926E4">
            <w:pPr>
              <w:spacing w:after="200"/>
              <w:ind w:left="-57" w:right="-57"/>
              <w:jc w:val="center"/>
            </w:pPr>
            <w:r w:rsidRPr="005926E4">
              <w:rPr>
                <w:b/>
                <w:bCs/>
                <w:color w:val="00000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EC381"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AF0241"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66203"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1AE43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28ECA" w14:textId="77777777" w:rsidR="005926E4" w:rsidRPr="005926E4" w:rsidRDefault="005926E4" w:rsidP="005926E4"/>
        </w:tc>
      </w:tr>
      <w:tr w:rsidR="005926E4" w:rsidRPr="005926E4" w14:paraId="7012E782"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C7555"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E36E3" w14:textId="77777777" w:rsidR="005926E4" w:rsidRPr="005926E4" w:rsidRDefault="005926E4" w:rsidP="005926E4">
            <w:pPr>
              <w:spacing w:after="200"/>
            </w:pPr>
            <w:r w:rsidRPr="005926E4">
              <w:rPr>
                <w:b/>
                <w:bCs/>
                <w:color w:val="000000"/>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C89B8" w14:textId="77777777" w:rsidR="005926E4" w:rsidRPr="005926E4" w:rsidRDefault="005926E4" w:rsidP="005926E4">
            <w:pPr>
              <w:spacing w:after="200"/>
              <w:ind w:left="-57" w:right="-57"/>
              <w:jc w:val="center"/>
            </w:pPr>
            <w:r w:rsidRPr="005926E4">
              <w:rPr>
                <w:b/>
                <w:bCs/>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C16D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D5C68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EAD6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FC36E"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B91977" w14:textId="77777777" w:rsidR="005926E4" w:rsidRPr="005926E4" w:rsidRDefault="005926E4" w:rsidP="005926E4"/>
        </w:tc>
      </w:tr>
      <w:tr w:rsidR="005926E4" w:rsidRPr="005926E4" w14:paraId="14255243"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85B0B"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96F5E" w14:textId="77777777" w:rsidR="005926E4" w:rsidRPr="005926E4" w:rsidRDefault="005926E4" w:rsidP="005926E4">
            <w:r w:rsidRPr="005926E4">
              <w:rPr>
                <w:b/>
                <w:bCs/>
                <w:i/>
                <w:iCs/>
                <w:color w:val="00000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22FBB" w14:textId="77777777" w:rsidR="005926E4" w:rsidRPr="005926E4" w:rsidRDefault="005926E4" w:rsidP="005926E4">
            <w:pPr>
              <w:spacing w:after="200"/>
              <w:jc w:val="center"/>
            </w:pPr>
            <w:r w:rsidRPr="005926E4">
              <w:rPr>
                <w:b/>
                <w:bCs/>
                <w:color w:val="000000"/>
              </w:rPr>
              <w:t>699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DF6D2" w14:textId="77777777" w:rsidR="005926E4" w:rsidRPr="005926E4" w:rsidRDefault="005926E4" w:rsidP="005926E4">
            <w:pPr>
              <w:spacing w:after="200"/>
              <w:jc w:val="center"/>
            </w:pPr>
            <w:r w:rsidRPr="005926E4">
              <w:rPr>
                <w:b/>
                <w:bCs/>
                <w:color w:val="000000"/>
              </w:rPr>
              <w:t>147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2A09F" w14:textId="77777777" w:rsidR="005926E4" w:rsidRPr="005926E4" w:rsidRDefault="005926E4" w:rsidP="005926E4">
            <w:pPr>
              <w:spacing w:after="200"/>
              <w:jc w:val="center"/>
            </w:pPr>
            <w:r w:rsidRPr="005926E4">
              <w:rPr>
                <w:b/>
                <w:bCs/>
                <w:color w:val="00000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8AE6F" w14:textId="77777777" w:rsidR="005926E4" w:rsidRPr="005926E4" w:rsidRDefault="005926E4" w:rsidP="005926E4">
            <w:pPr>
              <w:spacing w:after="200"/>
              <w:jc w:val="center"/>
            </w:pPr>
            <w:r w:rsidRPr="005926E4">
              <w:rPr>
                <w:b/>
                <w:bCs/>
                <w:color w:val="00000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8946B" w14:textId="77777777" w:rsidR="005926E4" w:rsidRPr="005926E4" w:rsidRDefault="005926E4" w:rsidP="005926E4">
            <w:pPr>
              <w:spacing w:after="200"/>
              <w:ind w:left="-113" w:right="-113"/>
              <w:jc w:val="center"/>
            </w:pPr>
            <w:r w:rsidRPr="005926E4">
              <w:rPr>
                <w:b/>
                <w:bCs/>
                <w:color w:val="000000"/>
              </w:rPr>
              <w:t>216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29A47" w14:textId="77777777" w:rsidR="005926E4" w:rsidRPr="005926E4" w:rsidRDefault="005926E4" w:rsidP="005926E4">
            <w:pPr>
              <w:spacing w:after="200"/>
              <w:ind w:left="-113" w:right="-113"/>
              <w:jc w:val="center"/>
            </w:pPr>
            <w:r w:rsidRPr="005926E4">
              <w:rPr>
                <w:b/>
                <w:bCs/>
                <w:color w:val="000000"/>
              </w:rPr>
              <w:t>216</w:t>
            </w:r>
          </w:p>
        </w:tc>
      </w:tr>
    </w:tbl>
    <w:p w14:paraId="20D0177D" w14:textId="77777777" w:rsidR="005926E4" w:rsidRDefault="005926E4" w:rsidP="00FA620C">
      <w:pPr>
        <w:ind w:firstLine="720"/>
        <w:jc w:val="center"/>
        <w:rPr>
          <w:lang w:eastAsia="ar-SA"/>
        </w:rPr>
      </w:pPr>
    </w:p>
    <w:p w14:paraId="2E30D0CB" w14:textId="77777777" w:rsidR="005926E4" w:rsidRDefault="005926E4" w:rsidP="00FA620C">
      <w:pPr>
        <w:ind w:firstLine="720"/>
        <w:jc w:val="center"/>
        <w:rPr>
          <w:lang w:eastAsia="ar-SA"/>
        </w:rPr>
      </w:pPr>
    </w:p>
    <w:p w14:paraId="630967E7" w14:textId="6A21CFE1" w:rsidR="00FA620C" w:rsidRPr="00F279D8" w:rsidRDefault="00E70FFA" w:rsidP="00FA620C">
      <w:pPr>
        <w:ind w:firstLine="720"/>
        <w:jc w:val="center"/>
        <w:rPr>
          <w:lang w:eastAsia="ar-SA"/>
        </w:rPr>
      </w:pPr>
      <w:r>
        <w:rPr>
          <w:lang w:eastAsia="ar-SA"/>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130"/>
        <w:gridCol w:w="1149"/>
        <w:gridCol w:w="1147"/>
        <w:gridCol w:w="1145"/>
      </w:tblGrid>
      <w:tr w:rsidR="005926E4" w:rsidRPr="00F279D8" w14:paraId="42C43E8B" w14:textId="24A09C58" w:rsidTr="005926E4">
        <w:tc>
          <w:tcPr>
            <w:tcW w:w="3202" w:type="pct"/>
            <w:tcBorders>
              <w:top w:val="single" w:sz="4" w:space="0" w:color="auto"/>
              <w:left w:val="single" w:sz="4" w:space="0" w:color="auto"/>
              <w:bottom w:val="single" w:sz="4" w:space="0" w:color="auto"/>
              <w:right w:val="single" w:sz="4" w:space="0" w:color="auto"/>
            </w:tcBorders>
            <w:hideMark/>
          </w:tcPr>
          <w:p w14:paraId="7AE3ECCB" w14:textId="77777777" w:rsidR="005926E4" w:rsidRPr="00F279D8" w:rsidRDefault="005926E4" w:rsidP="00E70FFA">
            <w:pPr>
              <w:rPr>
                <w:b/>
                <w:bCs/>
              </w:rPr>
            </w:pPr>
            <w:r w:rsidRPr="00F279D8">
              <w:rPr>
                <w:b/>
                <w:bCs/>
              </w:rPr>
              <w:t>Наименование разделов</w:t>
            </w:r>
            <w:r>
              <w:rPr>
                <w:b/>
                <w:bCs/>
              </w:rPr>
              <w:t xml:space="preserve"> </w:t>
            </w:r>
            <w:r w:rsidRPr="00F279D8">
              <w:rPr>
                <w:b/>
                <w:bCs/>
              </w:rPr>
              <w:t xml:space="preserve">профессионального модуля (ПМ), </w:t>
            </w:r>
            <w:r>
              <w:rPr>
                <w:b/>
                <w:bCs/>
              </w:rPr>
              <w:t>м</w:t>
            </w:r>
            <w:r w:rsidRPr="00F279D8">
              <w:rPr>
                <w:b/>
                <w:bCs/>
              </w:rPr>
              <w:t>еждисциплинарных</w:t>
            </w:r>
            <w:r>
              <w:rPr>
                <w:b/>
                <w:bCs/>
              </w:rPr>
              <w:t xml:space="preserve"> </w:t>
            </w:r>
            <w:r w:rsidRPr="00F279D8">
              <w:rPr>
                <w:b/>
                <w:bCs/>
              </w:rPr>
              <w:t>курсов (МДК) и тем</w:t>
            </w:r>
          </w:p>
        </w:tc>
        <w:tc>
          <w:tcPr>
            <w:tcW w:w="600" w:type="pct"/>
            <w:tcBorders>
              <w:top w:val="single" w:sz="4" w:space="0" w:color="auto"/>
              <w:left w:val="single" w:sz="4" w:space="0" w:color="auto"/>
              <w:bottom w:val="single" w:sz="4" w:space="0" w:color="auto"/>
              <w:right w:val="single" w:sz="4" w:space="0" w:color="auto"/>
            </w:tcBorders>
            <w:hideMark/>
          </w:tcPr>
          <w:p w14:paraId="15002CD2" w14:textId="77777777" w:rsidR="005926E4" w:rsidRPr="00F279D8" w:rsidRDefault="005926E4" w:rsidP="00384511">
            <w:pPr>
              <w:jc w:val="both"/>
              <w:rPr>
                <w:b/>
                <w:bCs/>
              </w:rPr>
            </w:pPr>
            <w:r w:rsidRPr="00F279D8">
              <w:rPr>
                <w:b/>
                <w:bCs/>
              </w:rPr>
              <w:t>Объем часов</w:t>
            </w:r>
          </w:p>
        </w:tc>
        <w:tc>
          <w:tcPr>
            <w:tcW w:w="599" w:type="pct"/>
            <w:tcBorders>
              <w:top w:val="single" w:sz="4" w:space="0" w:color="auto"/>
              <w:left w:val="single" w:sz="4" w:space="0" w:color="auto"/>
              <w:bottom w:val="single" w:sz="4" w:space="0" w:color="auto"/>
              <w:right w:val="single" w:sz="4" w:space="0" w:color="auto"/>
            </w:tcBorders>
          </w:tcPr>
          <w:p w14:paraId="5994519C" w14:textId="2C2B42C4" w:rsidR="005926E4" w:rsidRPr="00F279D8" w:rsidRDefault="005926E4" w:rsidP="00384511">
            <w:pPr>
              <w:jc w:val="both"/>
              <w:rPr>
                <w:b/>
                <w:bCs/>
              </w:rPr>
            </w:pPr>
            <w:r>
              <w:rPr>
                <w:b/>
                <w:bCs/>
                <w:i/>
                <w:iCs/>
                <w:color w:val="000000"/>
              </w:rPr>
              <w:t>Коды ПК, ОК</w:t>
            </w:r>
          </w:p>
        </w:tc>
        <w:tc>
          <w:tcPr>
            <w:tcW w:w="598" w:type="pct"/>
            <w:tcBorders>
              <w:top w:val="single" w:sz="4" w:space="0" w:color="auto"/>
              <w:left w:val="single" w:sz="4" w:space="0" w:color="auto"/>
              <w:bottom w:val="single" w:sz="4" w:space="0" w:color="auto"/>
              <w:right w:val="single" w:sz="4" w:space="0" w:color="auto"/>
            </w:tcBorders>
          </w:tcPr>
          <w:p w14:paraId="409AB4AF" w14:textId="243F51A1" w:rsidR="005926E4" w:rsidRPr="00F279D8" w:rsidRDefault="005926E4" w:rsidP="00384511">
            <w:pPr>
              <w:jc w:val="both"/>
              <w:rPr>
                <w:b/>
                <w:bCs/>
              </w:rPr>
            </w:pPr>
            <w:r>
              <w:rPr>
                <w:b/>
                <w:bCs/>
                <w:color w:val="000000"/>
              </w:rPr>
              <w:t>Код Н/У/З</w:t>
            </w:r>
          </w:p>
        </w:tc>
      </w:tr>
      <w:tr w:rsidR="00DD3DE2" w:rsidRPr="00F279D8" w14:paraId="75978250" w14:textId="77777777" w:rsidTr="005926E4">
        <w:tc>
          <w:tcPr>
            <w:tcW w:w="3202" w:type="pct"/>
            <w:tcBorders>
              <w:top w:val="single" w:sz="4" w:space="0" w:color="auto"/>
              <w:left w:val="single" w:sz="4" w:space="0" w:color="auto"/>
              <w:bottom w:val="single" w:sz="4" w:space="0" w:color="auto"/>
              <w:right w:val="single" w:sz="4" w:space="0" w:color="auto"/>
            </w:tcBorders>
          </w:tcPr>
          <w:p w14:paraId="0F19D1C0" w14:textId="77777777" w:rsidR="00DD3DE2" w:rsidRDefault="00DD3DE2" w:rsidP="00DD3DE2">
            <w:r>
              <w:rPr>
                <w:b/>
                <w:bCs/>
                <w:color w:val="000000"/>
              </w:rPr>
              <w:t xml:space="preserve">Раздел ПМ 1. Устройство составных </w:t>
            </w:r>
            <w:proofErr w:type="spellStart"/>
            <w:r>
              <w:rPr>
                <w:b/>
                <w:bCs/>
                <w:color w:val="000000"/>
              </w:rPr>
              <w:t>часте</w:t>
            </w:r>
            <w:proofErr w:type="spellEnd"/>
            <w:r>
              <w:rPr>
                <w:b/>
                <w:bCs/>
                <w:color w:val="000000"/>
              </w:rPr>
              <w:t xml:space="preserve"> и сборочных единиц автомобильных кранов</w:t>
            </w:r>
          </w:p>
          <w:p w14:paraId="4B923BD4" w14:textId="77777777" w:rsidR="00DD3DE2" w:rsidRPr="00F279D8" w:rsidRDefault="00DD3DE2" w:rsidP="00E70FFA">
            <w:pPr>
              <w:rPr>
                <w:b/>
                <w:bCs/>
              </w:rPr>
            </w:pPr>
          </w:p>
        </w:tc>
        <w:tc>
          <w:tcPr>
            <w:tcW w:w="600" w:type="pct"/>
            <w:tcBorders>
              <w:top w:val="single" w:sz="4" w:space="0" w:color="auto"/>
              <w:left w:val="single" w:sz="4" w:space="0" w:color="auto"/>
              <w:bottom w:val="single" w:sz="4" w:space="0" w:color="auto"/>
              <w:right w:val="single" w:sz="4" w:space="0" w:color="auto"/>
            </w:tcBorders>
          </w:tcPr>
          <w:p w14:paraId="440E1D24" w14:textId="77777777" w:rsidR="00DD3DE2" w:rsidRPr="00F279D8" w:rsidRDefault="00DD3DE2" w:rsidP="00384511">
            <w:pPr>
              <w:jc w:val="both"/>
              <w:rPr>
                <w:b/>
                <w:bCs/>
              </w:rPr>
            </w:pPr>
          </w:p>
        </w:tc>
        <w:tc>
          <w:tcPr>
            <w:tcW w:w="599" w:type="pct"/>
            <w:tcBorders>
              <w:top w:val="single" w:sz="4" w:space="0" w:color="auto"/>
              <w:left w:val="single" w:sz="4" w:space="0" w:color="auto"/>
              <w:bottom w:val="single" w:sz="4" w:space="0" w:color="auto"/>
              <w:right w:val="single" w:sz="4" w:space="0" w:color="auto"/>
            </w:tcBorders>
          </w:tcPr>
          <w:p w14:paraId="6C80C1D8" w14:textId="77777777" w:rsidR="00DD3DE2" w:rsidRDefault="00DD3DE2" w:rsidP="00384511">
            <w:pPr>
              <w:jc w:val="both"/>
              <w:rPr>
                <w:b/>
                <w:bCs/>
                <w:i/>
                <w:iCs/>
                <w:color w:val="000000"/>
              </w:rPr>
            </w:pPr>
          </w:p>
        </w:tc>
        <w:tc>
          <w:tcPr>
            <w:tcW w:w="598" w:type="pct"/>
            <w:tcBorders>
              <w:top w:val="single" w:sz="4" w:space="0" w:color="auto"/>
              <w:left w:val="single" w:sz="4" w:space="0" w:color="auto"/>
              <w:bottom w:val="single" w:sz="4" w:space="0" w:color="auto"/>
              <w:right w:val="single" w:sz="4" w:space="0" w:color="auto"/>
            </w:tcBorders>
          </w:tcPr>
          <w:p w14:paraId="22997E85" w14:textId="77777777" w:rsidR="00DD3DE2" w:rsidRDefault="00DD3DE2" w:rsidP="00384511">
            <w:pPr>
              <w:jc w:val="both"/>
              <w:rPr>
                <w:b/>
                <w:bCs/>
                <w:color w:val="000000"/>
              </w:rPr>
            </w:pPr>
          </w:p>
        </w:tc>
      </w:tr>
      <w:tr w:rsidR="005926E4" w:rsidRPr="00F279D8" w14:paraId="4B8B1CA0" w14:textId="5360CD9A" w:rsidTr="005926E4">
        <w:trPr>
          <w:trHeight w:val="535"/>
        </w:trPr>
        <w:tc>
          <w:tcPr>
            <w:tcW w:w="3202" w:type="pct"/>
            <w:tcBorders>
              <w:top w:val="single" w:sz="4" w:space="0" w:color="auto"/>
              <w:left w:val="single" w:sz="4" w:space="0" w:color="auto"/>
              <w:bottom w:val="single" w:sz="4" w:space="0" w:color="auto"/>
              <w:right w:val="single" w:sz="4" w:space="0" w:color="auto"/>
            </w:tcBorders>
            <w:hideMark/>
          </w:tcPr>
          <w:p w14:paraId="6D1692E7" w14:textId="77777777" w:rsidR="005926E4" w:rsidRPr="00F279D8" w:rsidRDefault="005926E4" w:rsidP="005926E4">
            <w:pPr>
              <w:jc w:val="both"/>
              <w:rPr>
                <w:b/>
                <w:bCs/>
              </w:rPr>
            </w:pPr>
            <w:r w:rsidRPr="00F279D8">
              <w:rPr>
                <w:b/>
                <w:bCs/>
              </w:rPr>
              <w:t xml:space="preserve">МДК.02.01 Устройство, управление и техническое обслуживание крана </w:t>
            </w:r>
          </w:p>
        </w:tc>
        <w:tc>
          <w:tcPr>
            <w:tcW w:w="600" w:type="pct"/>
            <w:tcBorders>
              <w:top w:val="single" w:sz="4" w:space="0" w:color="auto"/>
              <w:left w:val="single" w:sz="4" w:space="0" w:color="auto"/>
              <w:bottom w:val="single" w:sz="4" w:space="0" w:color="auto"/>
              <w:right w:val="single" w:sz="4" w:space="0" w:color="auto"/>
            </w:tcBorders>
          </w:tcPr>
          <w:p w14:paraId="160EA98C" w14:textId="4A9DC49F" w:rsidR="005926E4" w:rsidRPr="00F279D8" w:rsidRDefault="005926E4" w:rsidP="005926E4">
            <w:pPr>
              <w:jc w:val="center"/>
              <w:rPr>
                <w:b/>
                <w:bCs/>
              </w:rPr>
            </w:pPr>
            <w:r>
              <w:rPr>
                <w:b/>
                <w:bCs/>
              </w:rPr>
              <w:t>75</w:t>
            </w:r>
          </w:p>
        </w:tc>
        <w:tc>
          <w:tcPr>
            <w:tcW w:w="599" w:type="pct"/>
            <w:tcBorders>
              <w:top w:val="single" w:sz="4" w:space="0" w:color="auto"/>
              <w:left w:val="single" w:sz="4" w:space="0" w:color="auto"/>
              <w:bottom w:val="single" w:sz="4" w:space="0" w:color="auto"/>
              <w:right w:val="single" w:sz="4" w:space="0" w:color="auto"/>
            </w:tcBorders>
          </w:tcPr>
          <w:p w14:paraId="30502C9B" w14:textId="77777777" w:rsidR="005926E4" w:rsidRDefault="005926E4"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43BC6729" w14:textId="77777777" w:rsidR="005926E4" w:rsidRDefault="005926E4" w:rsidP="005926E4">
            <w:pPr>
              <w:jc w:val="center"/>
              <w:rPr>
                <w:b/>
                <w:bCs/>
              </w:rPr>
            </w:pPr>
          </w:p>
        </w:tc>
      </w:tr>
      <w:tr w:rsidR="00011AED" w:rsidRPr="00F279D8" w14:paraId="07D8A56D" w14:textId="2DCE750D" w:rsidTr="00011AED">
        <w:trPr>
          <w:trHeight w:val="535"/>
        </w:trPr>
        <w:tc>
          <w:tcPr>
            <w:tcW w:w="3202" w:type="pct"/>
            <w:tcBorders>
              <w:top w:val="single" w:sz="4" w:space="0" w:color="auto"/>
              <w:left w:val="single" w:sz="4" w:space="0" w:color="auto"/>
              <w:bottom w:val="single" w:sz="4" w:space="0" w:color="auto"/>
              <w:right w:val="single" w:sz="4" w:space="0" w:color="auto"/>
            </w:tcBorders>
            <w:hideMark/>
          </w:tcPr>
          <w:p w14:paraId="707413A7" w14:textId="77777777" w:rsidR="00011AED" w:rsidRDefault="00011AED" w:rsidP="005926E4">
            <w:r>
              <w:rPr>
                <w:color w:val="000000"/>
              </w:rPr>
              <w:lastRenderedPageBreak/>
              <w:t>Тема 1.1. Общие сведения об автомобильных кранах</w:t>
            </w:r>
          </w:p>
          <w:p w14:paraId="32D60BE1" w14:textId="169BC227" w:rsidR="00011AED" w:rsidRPr="00F279D8" w:rsidRDefault="00011AED" w:rsidP="005926E4">
            <w:pPr>
              <w:snapToGrid w:val="0"/>
              <w:jc w:val="both"/>
              <w:rPr>
                <w:b/>
                <w:bCs/>
              </w:rPr>
            </w:pPr>
          </w:p>
        </w:tc>
        <w:tc>
          <w:tcPr>
            <w:tcW w:w="600" w:type="pct"/>
            <w:tcBorders>
              <w:top w:val="single" w:sz="4" w:space="0" w:color="auto"/>
              <w:left w:val="single" w:sz="4" w:space="0" w:color="auto"/>
              <w:bottom w:val="single" w:sz="4" w:space="0" w:color="auto"/>
              <w:right w:val="single" w:sz="4" w:space="0" w:color="auto"/>
            </w:tcBorders>
          </w:tcPr>
          <w:p w14:paraId="589283D7" w14:textId="6236094C" w:rsidR="00011AED" w:rsidRPr="00F279D8" w:rsidRDefault="00011AED" w:rsidP="005926E4">
            <w:pPr>
              <w:jc w:val="center"/>
              <w:rPr>
                <w:b/>
                <w:bCs/>
              </w:rPr>
            </w:pPr>
            <w:r>
              <w:rPr>
                <w:b/>
              </w:rPr>
              <w:t>12</w:t>
            </w:r>
          </w:p>
        </w:tc>
        <w:tc>
          <w:tcPr>
            <w:tcW w:w="599" w:type="pct"/>
            <w:vMerge w:val="restart"/>
            <w:tcBorders>
              <w:top w:val="single" w:sz="4" w:space="0" w:color="auto"/>
              <w:left w:val="single" w:sz="4" w:space="0" w:color="auto"/>
              <w:right w:val="single" w:sz="4" w:space="0" w:color="auto"/>
            </w:tcBorders>
            <w:vAlign w:val="center"/>
          </w:tcPr>
          <w:p w14:paraId="47600B57" w14:textId="77777777" w:rsidR="00011AED" w:rsidRPr="005926E4" w:rsidRDefault="00011AED" w:rsidP="00011AED">
            <w:pPr>
              <w:jc w:val="center"/>
            </w:pPr>
            <w:r w:rsidRPr="005926E4">
              <w:t>ОК 01, ОК 02, ОК 03, ОК 04, ОК 05, ОК 06, ОК 07</w:t>
            </w:r>
          </w:p>
          <w:p w14:paraId="45FEAEB1" w14:textId="4A9FF0FB" w:rsidR="00011AED" w:rsidRPr="005926E4" w:rsidRDefault="00011AED" w:rsidP="00011AED">
            <w:pPr>
              <w:jc w:val="center"/>
            </w:pPr>
            <w:r w:rsidRPr="005926E4">
              <w:t>ПК 2.1., ПК 2.2., ПК 2.3.</w:t>
            </w:r>
          </w:p>
        </w:tc>
        <w:tc>
          <w:tcPr>
            <w:tcW w:w="598" w:type="pct"/>
            <w:tcBorders>
              <w:top w:val="single" w:sz="4" w:space="0" w:color="auto"/>
              <w:left w:val="single" w:sz="4" w:space="0" w:color="auto"/>
              <w:bottom w:val="single" w:sz="4" w:space="0" w:color="auto"/>
              <w:right w:val="single" w:sz="4" w:space="0" w:color="auto"/>
            </w:tcBorders>
          </w:tcPr>
          <w:p w14:paraId="26AF4ABA" w14:textId="77777777" w:rsidR="00011AED" w:rsidRPr="005926E4" w:rsidRDefault="00011AED" w:rsidP="005926E4">
            <w:pPr>
              <w:pStyle w:val="a5"/>
              <w:spacing w:before="0" w:beforeAutospacing="0" w:after="0" w:afterAutospacing="0"/>
              <w:rPr>
                <w:rFonts w:ascii="Times New Roman" w:hAnsi="Times New Roman" w:cs="Times New Roman"/>
              </w:rPr>
            </w:pPr>
            <w:r w:rsidRPr="005926E4">
              <w:rPr>
                <w:rFonts w:ascii="Times New Roman" w:hAnsi="Times New Roman" w:cs="Times New Roman"/>
                <w:color w:val="000000"/>
              </w:rPr>
              <w:t>Н2.1.01</w:t>
            </w:r>
          </w:p>
          <w:p w14:paraId="2DD281B6" w14:textId="77777777" w:rsidR="00011AED" w:rsidRPr="005926E4" w:rsidRDefault="00011AED" w:rsidP="005926E4">
            <w:pPr>
              <w:pStyle w:val="a5"/>
              <w:spacing w:before="0" w:beforeAutospacing="0" w:after="0" w:afterAutospacing="0"/>
              <w:rPr>
                <w:rFonts w:ascii="Times New Roman" w:hAnsi="Times New Roman" w:cs="Times New Roman"/>
              </w:rPr>
            </w:pPr>
            <w:r w:rsidRPr="005926E4">
              <w:rPr>
                <w:rFonts w:ascii="Times New Roman" w:hAnsi="Times New Roman" w:cs="Times New Roman"/>
                <w:color w:val="000000"/>
              </w:rPr>
              <w:t>З 2.1.01 </w:t>
            </w:r>
          </w:p>
          <w:p w14:paraId="7FC6E92C" w14:textId="77777777" w:rsidR="00011AED" w:rsidRPr="005926E4" w:rsidRDefault="00011AED" w:rsidP="005926E4">
            <w:pPr>
              <w:pStyle w:val="a5"/>
              <w:spacing w:before="0" w:beforeAutospacing="0" w:after="0" w:afterAutospacing="0"/>
              <w:rPr>
                <w:rFonts w:ascii="Times New Roman" w:hAnsi="Times New Roman" w:cs="Times New Roman"/>
              </w:rPr>
            </w:pPr>
            <w:r w:rsidRPr="005926E4">
              <w:rPr>
                <w:rFonts w:ascii="Times New Roman" w:hAnsi="Times New Roman" w:cs="Times New Roman"/>
                <w:color w:val="000000"/>
              </w:rPr>
              <w:t>У2.1.01</w:t>
            </w:r>
          </w:p>
          <w:p w14:paraId="0CEC36D2" w14:textId="77777777" w:rsidR="00011AED" w:rsidRDefault="00011AED" w:rsidP="005926E4"/>
          <w:p w14:paraId="646D2F70" w14:textId="77777777" w:rsidR="00011AED" w:rsidRDefault="00011AED" w:rsidP="005926E4">
            <w:pPr>
              <w:jc w:val="center"/>
              <w:rPr>
                <w:b/>
              </w:rPr>
            </w:pPr>
          </w:p>
        </w:tc>
      </w:tr>
      <w:tr w:rsidR="00011AED" w:rsidRPr="00F279D8" w14:paraId="3DD8DECC" w14:textId="4BC1D2F9"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0C28DFAE" w14:textId="77777777" w:rsidR="00011AED" w:rsidRDefault="00011AED" w:rsidP="00011AED">
            <w:r>
              <w:rPr>
                <w:color w:val="000000"/>
              </w:rPr>
              <w:t>Тема 1.2. Гидравлический привод автомобильного крана</w:t>
            </w:r>
          </w:p>
          <w:p w14:paraId="1D4F03AB" w14:textId="468F8D34" w:rsidR="00011AED" w:rsidRPr="00407D30" w:rsidRDefault="00011AED" w:rsidP="005926E4">
            <w:pPr>
              <w:rPr>
                <w:bCs/>
              </w:rPr>
            </w:pPr>
          </w:p>
        </w:tc>
        <w:tc>
          <w:tcPr>
            <w:tcW w:w="600" w:type="pct"/>
            <w:tcBorders>
              <w:top w:val="single" w:sz="4" w:space="0" w:color="auto"/>
              <w:left w:val="single" w:sz="4" w:space="0" w:color="auto"/>
              <w:bottom w:val="single" w:sz="4" w:space="0" w:color="auto"/>
              <w:right w:val="single" w:sz="4" w:space="0" w:color="auto"/>
            </w:tcBorders>
          </w:tcPr>
          <w:p w14:paraId="7B4C6C04" w14:textId="481D70F6" w:rsidR="00011AED" w:rsidRPr="00407D30" w:rsidRDefault="00011AED" w:rsidP="005926E4">
            <w:pPr>
              <w:jc w:val="center"/>
            </w:pPr>
            <w:r>
              <w:rPr>
                <w:bCs/>
              </w:rPr>
              <w:t>14</w:t>
            </w:r>
          </w:p>
        </w:tc>
        <w:tc>
          <w:tcPr>
            <w:tcW w:w="599" w:type="pct"/>
            <w:vMerge/>
            <w:tcBorders>
              <w:left w:val="single" w:sz="4" w:space="0" w:color="auto"/>
              <w:right w:val="single" w:sz="4" w:space="0" w:color="auto"/>
            </w:tcBorders>
          </w:tcPr>
          <w:p w14:paraId="1E20D3D9"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352F2B65" w14:textId="77777777" w:rsidR="00011AED" w:rsidRPr="00011AED" w:rsidRDefault="00011AED" w:rsidP="00011AED">
            <w:pPr>
              <w:jc w:val="center"/>
              <w:rPr>
                <w:bCs/>
              </w:rPr>
            </w:pPr>
            <w:r w:rsidRPr="00011AED">
              <w:rPr>
                <w:bCs/>
              </w:rPr>
              <w:t xml:space="preserve">Н.2.1.01 </w:t>
            </w:r>
          </w:p>
          <w:p w14:paraId="6DA080C7" w14:textId="77777777" w:rsidR="00011AED" w:rsidRPr="00011AED" w:rsidRDefault="00011AED" w:rsidP="00011AED">
            <w:pPr>
              <w:jc w:val="center"/>
              <w:rPr>
                <w:bCs/>
              </w:rPr>
            </w:pPr>
            <w:r w:rsidRPr="00011AED">
              <w:rPr>
                <w:bCs/>
              </w:rPr>
              <w:t xml:space="preserve">У.2.1.01 </w:t>
            </w:r>
          </w:p>
          <w:p w14:paraId="4179503F" w14:textId="77777777" w:rsidR="00011AED" w:rsidRPr="00011AED" w:rsidRDefault="00011AED" w:rsidP="00011AED">
            <w:pPr>
              <w:jc w:val="center"/>
              <w:rPr>
                <w:bCs/>
              </w:rPr>
            </w:pPr>
            <w:r w:rsidRPr="00011AED">
              <w:rPr>
                <w:bCs/>
              </w:rPr>
              <w:t xml:space="preserve">У.2.2.01 </w:t>
            </w:r>
          </w:p>
          <w:p w14:paraId="660867C3" w14:textId="77777777" w:rsidR="00011AED" w:rsidRPr="00011AED" w:rsidRDefault="00011AED" w:rsidP="00011AED">
            <w:pPr>
              <w:jc w:val="center"/>
              <w:rPr>
                <w:bCs/>
              </w:rPr>
            </w:pPr>
            <w:r w:rsidRPr="00011AED">
              <w:rPr>
                <w:bCs/>
              </w:rPr>
              <w:t xml:space="preserve">З.2.1.01  </w:t>
            </w:r>
          </w:p>
          <w:p w14:paraId="65C77AE3" w14:textId="6B818CBD" w:rsidR="00011AED" w:rsidRDefault="00011AED" w:rsidP="00011AED">
            <w:pPr>
              <w:jc w:val="center"/>
              <w:rPr>
                <w:bCs/>
              </w:rPr>
            </w:pPr>
            <w:r w:rsidRPr="00011AED">
              <w:rPr>
                <w:bCs/>
              </w:rPr>
              <w:t>З.2.1.02</w:t>
            </w:r>
          </w:p>
        </w:tc>
      </w:tr>
      <w:tr w:rsidR="00011AED" w:rsidRPr="00F279D8" w14:paraId="6C714A82" w14:textId="30C24DE7"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7C5680F6" w14:textId="77777777" w:rsidR="00011AED" w:rsidRDefault="00011AED" w:rsidP="00011AED">
            <w:r>
              <w:rPr>
                <w:color w:val="000000"/>
              </w:rPr>
              <w:t xml:space="preserve">Тема 1.3. Органы управления. </w:t>
            </w:r>
            <w:proofErr w:type="spellStart"/>
            <w:r>
              <w:rPr>
                <w:color w:val="000000"/>
              </w:rPr>
              <w:t>Гидрораспределители</w:t>
            </w:r>
            <w:proofErr w:type="spellEnd"/>
            <w:r>
              <w:rPr>
                <w:color w:val="000000"/>
              </w:rPr>
              <w:t>. Тормоза</w:t>
            </w:r>
          </w:p>
          <w:p w14:paraId="43E81000" w14:textId="7EEA4498" w:rsidR="00011AED" w:rsidRPr="00407D30" w:rsidRDefault="00011AED" w:rsidP="005926E4">
            <w:pPr>
              <w:jc w:val="both"/>
              <w:rPr>
                <w:bCs/>
              </w:rPr>
            </w:pPr>
          </w:p>
        </w:tc>
        <w:tc>
          <w:tcPr>
            <w:tcW w:w="600" w:type="pct"/>
            <w:tcBorders>
              <w:top w:val="single" w:sz="4" w:space="0" w:color="auto"/>
              <w:left w:val="single" w:sz="4" w:space="0" w:color="auto"/>
              <w:bottom w:val="single" w:sz="4" w:space="0" w:color="auto"/>
              <w:right w:val="single" w:sz="4" w:space="0" w:color="auto"/>
            </w:tcBorders>
          </w:tcPr>
          <w:p w14:paraId="38BAAC50" w14:textId="037B25F1" w:rsidR="00011AED" w:rsidRPr="00407D30" w:rsidRDefault="00011AED" w:rsidP="005926E4">
            <w:pPr>
              <w:jc w:val="center"/>
              <w:rPr>
                <w:bCs/>
              </w:rPr>
            </w:pPr>
            <w:r>
              <w:rPr>
                <w:bCs/>
              </w:rPr>
              <w:t>8</w:t>
            </w:r>
          </w:p>
        </w:tc>
        <w:tc>
          <w:tcPr>
            <w:tcW w:w="599" w:type="pct"/>
            <w:vMerge/>
            <w:tcBorders>
              <w:left w:val="single" w:sz="4" w:space="0" w:color="auto"/>
              <w:bottom w:val="single" w:sz="4" w:space="0" w:color="auto"/>
              <w:right w:val="single" w:sz="4" w:space="0" w:color="auto"/>
            </w:tcBorders>
          </w:tcPr>
          <w:p w14:paraId="02BE7BBA" w14:textId="77777777" w:rsidR="00011AED" w:rsidRPr="00407D30"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7D228D74" w14:textId="77777777" w:rsidR="00011AED" w:rsidRPr="00011AED" w:rsidRDefault="00011AED" w:rsidP="00011AED">
            <w:pPr>
              <w:jc w:val="center"/>
              <w:rPr>
                <w:bCs/>
              </w:rPr>
            </w:pPr>
            <w:r w:rsidRPr="00011AED">
              <w:rPr>
                <w:bCs/>
              </w:rPr>
              <w:t>Н 2.1.01</w:t>
            </w:r>
          </w:p>
          <w:p w14:paraId="31999A4C" w14:textId="77777777" w:rsidR="00011AED" w:rsidRPr="00011AED" w:rsidRDefault="00011AED" w:rsidP="00011AED">
            <w:pPr>
              <w:jc w:val="center"/>
              <w:rPr>
                <w:bCs/>
              </w:rPr>
            </w:pPr>
            <w:r w:rsidRPr="00011AED">
              <w:rPr>
                <w:bCs/>
              </w:rPr>
              <w:t xml:space="preserve">З 2.1.01 </w:t>
            </w:r>
          </w:p>
          <w:p w14:paraId="29335EED" w14:textId="6CC11286" w:rsidR="00011AED" w:rsidRPr="00407D30" w:rsidRDefault="00011AED" w:rsidP="00011AED">
            <w:pPr>
              <w:jc w:val="center"/>
              <w:rPr>
                <w:bCs/>
              </w:rPr>
            </w:pPr>
            <w:r w:rsidRPr="00011AED">
              <w:rPr>
                <w:bCs/>
              </w:rPr>
              <w:t>У2.1.01</w:t>
            </w:r>
          </w:p>
        </w:tc>
      </w:tr>
      <w:tr w:rsidR="00011AED" w:rsidRPr="00F279D8" w14:paraId="342FFB25" w14:textId="32CD72EE" w:rsidTr="00011AED">
        <w:trPr>
          <w:trHeight w:val="535"/>
        </w:trPr>
        <w:tc>
          <w:tcPr>
            <w:tcW w:w="3202" w:type="pct"/>
            <w:tcBorders>
              <w:top w:val="single" w:sz="4" w:space="0" w:color="auto"/>
              <w:left w:val="single" w:sz="4" w:space="0" w:color="auto"/>
              <w:bottom w:val="single" w:sz="4" w:space="0" w:color="auto"/>
              <w:right w:val="single" w:sz="4" w:space="0" w:color="auto"/>
            </w:tcBorders>
            <w:hideMark/>
          </w:tcPr>
          <w:p w14:paraId="51444813" w14:textId="7D36FEDB" w:rsidR="00011AED" w:rsidRPr="00407D30" w:rsidRDefault="00011AED" w:rsidP="005926E4">
            <w:pPr>
              <w:rPr>
                <w:bCs/>
              </w:rPr>
            </w:pPr>
            <w:r w:rsidRPr="00011AED">
              <w:rPr>
                <w:bCs/>
              </w:rPr>
              <w:t>Тема 1.4. Механизмы кранов</w:t>
            </w:r>
          </w:p>
        </w:tc>
        <w:tc>
          <w:tcPr>
            <w:tcW w:w="600" w:type="pct"/>
            <w:tcBorders>
              <w:top w:val="single" w:sz="4" w:space="0" w:color="auto"/>
              <w:left w:val="single" w:sz="4" w:space="0" w:color="auto"/>
              <w:bottom w:val="single" w:sz="4" w:space="0" w:color="auto"/>
              <w:right w:val="single" w:sz="4" w:space="0" w:color="auto"/>
            </w:tcBorders>
            <w:vAlign w:val="center"/>
          </w:tcPr>
          <w:p w14:paraId="438DDBA4" w14:textId="33ADC3D5" w:rsidR="00011AED" w:rsidRPr="00407D30" w:rsidRDefault="00011AED" w:rsidP="005926E4">
            <w:pPr>
              <w:jc w:val="center"/>
              <w:rPr>
                <w:bCs/>
              </w:rPr>
            </w:pPr>
            <w:r>
              <w:rPr>
                <w:bCs/>
              </w:rPr>
              <w:t>8</w:t>
            </w:r>
          </w:p>
        </w:tc>
        <w:tc>
          <w:tcPr>
            <w:tcW w:w="599" w:type="pct"/>
            <w:vMerge w:val="restart"/>
            <w:tcBorders>
              <w:top w:val="single" w:sz="4" w:space="0" w:color="auto"/>
              <w:left w:val="single" w:sz="4" w:space="0" w:color="auto"/>
              <w:right w:val="single" w:sz="4" w:space="0" w:color="auto"/>
            </w:tcBorders>
            <w:vAlign w:val="center"/>
          </w:tcPr>
          <w:p w14:paraId="4C8A205A" w14:textId="77777777" w:rsidR="00011AED" w:rsidRPr="00011AED" w:rsidRDefault="00011AED" w:rsidP="00011AED">
            <w:pPr>
              <w:jc w:val="center"/>
              <w:rPr>
                <w:bCs/>
              </w:rPr>
            </w:pPr>
            <w:r w:rsidRPr="00011AED">
              <w:rPr>
                <w:bCs/>
              </w:rPr>
              <w:t>ОК 01, ОК 02, ОК 03, ОК 04, ОК 05, ОК 06, ОК 07</w:t>
            </w:r>
          </w:p>
          <w:p w14:paraId="0BF0188E" w14:textId="6A0805E4" w:rsidR="00011AED" w:rsidRPr="00407D30" w:rsidRDefault="00011AED" w:rsidP="00011AED">
            <w:pPr>
              <w:jc w:val="center"/>
              <w:rPr>
                <w:bCs/>
              </w:rPr>
            </w:pPr>
            <w:r w:rsidRPr="00011AED">
              <w:rPr>
                <w:bCs/>
              </w:rPr>
              <w:t>ПК 2.1., ПК 2.2., ПК 2.3.</w:t>
            </w:r>
          </w:p>
        </w:tc>
        <w:tc>
          <w:tcPr>
            <w:tcW w:w="598" w:type="pct"/>
            <w:tcBorders>
              <w:top w:val="single" w:sz="4" w:space="0" w:color="auto"/>
              <w:left w:val="single" w:sz="4" w:space="0" w:color="auto"/>
              <w:bottom w:val="single" w:sz="4" w:space="0" w:color="auto"/>
              <w:right w:val="single" w:sz="4" w:space="0" w:color="auto"/>
            </w:tcBorders>
          </w:tcPr>
          <w:p w14:paraId="2D5DEFE6" w14:textId="77777777" w:rsidR="00011AED" w:rsidRPr="00011AED" w:rsidRDefault="00011AED" w:rsidP="00011AED">
            <w:pPr>
              <w:jc w:val="center"/>
              <w:rPr>
                <w:bCs/>
              </w:rPr>
            </w:pPr>
            <w:r w:rsidRPr="00011AED">
              <w:rPr>
                <w:bCs/>
              </w:rPr>
              <w:t>Н 2.1.01</w:t>
            </w:r>
          </w:p>
          <w:p w14:paraId="07C908D3" w14:textId="77777777" w:rsidR="00011AED" w:rsidRPr="00011AED" w:rsidRDefault="00011AED" w:rsidP="00011AED">
            <w:pPr>
              <w:jc w:val="center"/>
              <w:rPr>
                <w:bCs/>
              </w:rPr>
            </w:pPr>
            <w:r w:rsidRPr="00011AED">
              <w:rPr>
                <w:bCs/>
              </w:rPr>
              <w:t xml:space="preserve">З 2.1.01 </w:t>
            </w:r>
          </w:p>
          <w:p w14:paraId="0EBEDD38" w14:textId="466437F5" w:rsidR="00011AED" w:rsidRPr="00407D30" w:rsidRDefault="00011AED" w:rsidP="00011AED">
            <w:pPr>
              <w:jc w:val="center"/>
              <w:rPr>
                <w:bCs/>
              </w:rPr>
            </w:pPr>
            <w:r w:rsidRPr="00011AED">
              <w:rPr>
                <w:bCs/>
              </w:rPr>
              <w:t>У2.1.01</w:t>
            </w:r>
          </w:p>
        </w:tc>
      </w:tr>
      <w:tr w:rsidR="00011AED" w:rsidRPr="00F279D8" w14:paraId="30706E3F" w14:textId="4B396F21"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52B926E1" w14:textId="77777777" w:rsidR="00011AED" w:rsidRDefault="00011AED" w:rsidP="00011AED">
            <w:r>
              <w:rPr>
                <w:color w:val="000000"/>
              </w:rPr>
              <w:t>Тема 1.5. Электрооборудование кранов</w:t>
            </w:r>
          </w:p>
          <w:p w14:paraId="2FC288BE" w14:textId="4FB44B4A" w:rsidR="00011AED" w:rsidRPr="00407D30" w:rsidRDefault="00011AED" w:rsidP="005926E4">
            <w:pPr>
              <w:jc w:val="both"/>
              <w:rPr>
                <w:bCs/>
              </w:rPr>
            </w:pPr>
          </w:p>
        </w:tc>
        <w:tc>
          <w:tcPr>
            <w:tcW w:w="600" w:type="pct"/>
            <w:tcBorders>
              <w:top w:val="single" w:sz="4" w:space="0" w:color="auto"/>
              <w:left w:val="single" w:sz="4" w:space="0" w:color="auto"/>
              <w:bottom w:val="single" w:sz="4" w:space="0" w:color="auto"/>
              <w:right w:val="single" w:sz="4" w:space="0" w:color="auto"/>
            </w:tcBorders>
          </w:tcPr>
          <w:p w14:paraId="5504B3BE" w14:textId="7689A3CC" w:rsidR="00011AED" w:rsidRPr="00407D30" w:rsidRDefault="00011AED" w:rsidP="005926E4">
            <w:pPr>
              <w:jc w:val="center"/>
              <w:rPr>
                <w:bCs/>
              </w:rPr>
            </w:pPr>
            <w:r>
              <w:rPr>
                <w:bCs/>
              </w:rPr>
              <w:t>8</w:t>
            </w:r>
          </w:p>
        </w:tc>
        <w:tc>
          <w:tcPr>
            <w:tcW w:w="599" w:type="pct"/>
            <w:vMerge/>
            <w:tcBorders>
              <w:left w:val="single" w:sz="4" w:space="0" w:color="auto"/>
              <w:right w:val="single" w:sz="4" w:space="0" w:color="auto"/>
            </w:tcBorders>
          </w:tcPr>
          <w:p w14:paraId="0AFE1D53"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315CD1E1" w14:textId="77777777" w:rsidR="00011AED" w:rsidRPr="00011AED" w:rsidRDefault="00011AED" w:rsidP="00011AED">
            <w:pPr>
              <w:jc w:val="center"/>
              <w:rPr>
                <w:bCs/>
              </w:rPr>
            </w:pPr>
            <w:r w:rsidRPr="00011AED">
              <w:rPr>
                <w:bCs/>
              </w:rPr>
              <w:t>Н 2.1.01</w:t>
            </w:r>
          </w:p>
          <w:p w14:paraId="50EC7C67" w14:textId="77777777" w:rsidR="00011AED" w:rsidRPr="00011AED" w:rsidRDefault="00011AED" w:rsidP="00011AED">
            <w:pPr>
              <w:jc w:val="center"/>
              <w:rPr>
                <w:bCs/>
              </w:rPr>
            </w:pPr>
            <w:r w:rsidRPr="00011AED">
              <w:rPr>
                <w:bCs/>
              </w:rPr>
              <w:t xml:space="preserve">З 2.1.01 </w:t>
            </w:r>
          </w:p>
          <w:p w14:paraId="75693142" w14:textId="1B6D6931" w:rsidR="00011AED" w:rsidRDefault="00011AED" w:rsidP="00011AED">
            <w:pPr>
              <w:jc w:val="center"/>
              <w:rPr>
                <w:bCs/>
              </w:rPr>
            </w:pPr>
            <w:r w:rsidRPr="00011AED">
              <w:rPr>
                <w:bCs/>
              </w:rPr>
              <w:t>У2.1.01</w:t>
            </w:r>
          </w:p>
        </w:tc>
      </w:tr>
      <w:tr w:rsidR="00011AED" w:rsidRPr="00F279D8" w14:paraId="7CCFDC11" w14:textId="5F939CDF"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644221C7" w14:textId="5F9D832E" w:rsidR="00011AED" w:rsidRPr="00407D30" w:rsidRDefault="00011AED" w:rsidP="005926E4">
            <w:pPr>
              <w:jc w:val="both"/>
              <w:rPr>
                <w:bCs/>
              </w:rPr>
            </w:pPr>
            <w:r w:rsidRPr="00011AED">
              <w:rPr>
                <w:bCs/>
              </w:rPr>
              <w:t>Тема 1.6. Приборы и устройства безопасности автомобильных кранов</w:t>
            </w:r>
          </w:p>
        </w:tc>
        <w:tc>
          <w:tcPr>
            <w:tcW w:w="600" w:type="pct"/>
            <w:tcBorders>
              <w:top w:val="single" w:sz="4" w:space="0" w:color="auto"/>
              <w:left w:val="single" w:sz="4" w:space="0" w:color="auto"/>
              <w:bottom w:val="single" w:sz="4" w:space="0" w:color="auto"/>
              <w:right w:val="single" w:sz="4" w:space="0" w:color="auto"/>
            </w:tcBorders>
          </w:tcPr>
          <w:p w14:paraId="5816C6A7" w14:textId="27C4BD75" w:rsidR="00011AED" w:rsidRPr="00407D30" w:rsidRDefault="00011AED" w:rsidP="005926E4">
            <w:pPr>
              <w:jc w:val="center"/>
              <w:rPr>
                <w:bCs/>
              </w:rPr>
            </w:pPr>
            <w:r>
              <w:rPr>
                <w:bCs/>
              </w:rPr>
              <w:t>1</w:t>
            </w:r>
            <w:r w:rsidRPr="00407D30">
              <w:rPr>
                <w:bCs/>
              </w:rPr>
              <w:t>0</w:t>
            </w:r>
          </w:p>
        </w:tc>
        <w:tc>
          <w:tcPr>
            <w:tcW w:w="599" w:type="pct"/>
            <w:vMerge/>
            <w:tcBorders>
              <w:left w:val="single" w:sz="4" w:space="0" w:color="auto"/>
              <w:right w:val="single" w:sz="4" w:space="0" w:color="auto"/>
            </w:tcBorders>
          </w:tcPr>
          <w:p w14:paraId="0E860CBE" w14:textId="77777777" w:rsidR="00011AED" w:rsidRPr="00407D30"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0E30F63A" w14:textId="77777777" w:rsidR="00011AED" w:rsidRPr="00011AED" w:rsidRDefault="00011AED" w:rsidP="00011AED">
            <w:pPr>
              <w:jc w:val="center"/>
              <w:rPr>
                <w:bCs/>
              </w:rPr>
            </w:pPr>
            <w:r w:rsidRPr="00011AED">
              <w:rPr>
                <w:bCs/>
              </w:rPr>
              <w:t>Н 2.1.01</w:t>
            </w:r>
          </w:p>
          <w:p w14:paraId="0762C6AC" w14:textId="77777777" w:rsidR="00011AED" w:rsidRPr="00011AED" w:rsidRDefault="00011AED" w:rsidP="00011AED">
            <w:pPr>
              <w:jc w:val="center"/>
              <w:rPr>
                <w:bCs/>
              </w:rPr>
            </w:pPr>
            <w:r w:rsidRPr="00011AED">
              <w:rPr>
                <w:bCs/>
              </w:rPr>
              <w:t xml:space="preserve">З 2.1.01 </w:t>
            </w:r>
          </w:p>
          <w:p w14:paraId="3CF6066E" w14:textId="736C5F6A" w:rsidR="00011AED" w:rsidRPr="00407D30" w:rsidRDefault="00011AED" w:rsidP="00011AED">
            <w:pPr>
              <w:jc w:val="center"/>
              <w:rPr>
                <w:bCs/>
              </w:rPr>
            </w:pPr>
            <w:r w:rsidRPr="00011AED">
              <w:rPr>
                <w:bCs/>
              </w:rPr>
              <w:t>У2.1.01</w:t>
            </w:r>
          </w:p>
        </w:tc>
      </w:tr>
      <w:tr w:rsidR="00011AED" w:rsidRPr="00F279D8" w14:paraId="41AF68B6" w14:textId="4561879F"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39EE9D5A" w14:textId="77777777" w:rsidR="00011AED" w:rsidRDefault="00011AED" w:rsidP="00011AED">
            <w:r>
              <w:rPr>
                <w:color w:val="000000"/>
              </w:rPr>
              <w:t xml:space="preserve">Тема 1.7. Стреловое оборудование </w:t>
            </w:r>
            <w:proofErr w:type="spellStart"/>
            <w:r>
              <w:rPr>
                <w:color w:val="000000"/>
              </w:rPr>
              <w:t>автомобильых</w:t>
            </w:r>
            <w:proofErr w:type="spellEnd"/>
            <w:r>
              <w:rPr>
                <w:color w:val="000000"/>
              </w:rPr>
              <w:t xml:space="preserve"> кранов</w:t>
            </w:r>
          </w:p>
          <w:p w14:paraId="4D3A6B7D" w14:textId="41717DA9" w:rsidR="00011AED" w:rsidRPr="00407D30" w:rsidRDefault="00011AED" w:rsidP="005926E4">
            <w:pPr>
              <w:jc w:val="both"/>
              <w:rPr>
                <w:bCs/>
              </w:rPr>
            </w:pPr>
          </w:p>
        </w:tc>
        <w:tc>
          <w:tcPr>
            <w:tcW w:w="600" w:type="pct"/>
            <w:tcBorders>
              <w:top w:val="single" w:sz="4" w:space="0" w:color="auto"/>
              <w:left w:val="single" w:sz="4" w:space="0" w:color="auto"/>
              <w:bottom w:val="single" w:sz="4" w:space="0" w:color="auto"/>
              <w:right w:val="single" w:sz="4" w:space="0" w:color="auto"/>
            </w:tcBorders>
          </w:tcPr>
          <w:p w14:paraId="553A893A" w14:textId="39FACE09" w:rsidR="00011AED" w:rsidRPr="00407D30" w:rsidRDefault="00011AED" w:rsidP="005926E4">
            <w:pPr>
              <w:jc w:val="center"/>
              <w:rPr>
                <w:bCs/>
              </w:rPr>
            </w:pPr>
            <w:r>
              <w:rPr>
                <w:bCs/>
              </w:rPr>
              <w:t>7</w:t>
            </w:r>
          </w:p>
        </w:tc>
        <w:tc>
          <w:tcPr>
            <w:tcW w:w="599" w:type="pct"/>
            <w:vMerge/>
            <w:tcBorders>
              <w:left w:val="single" w:sz="4" w:space="0" w:color="auto"/>
              <w:right w:val="single" w:sz="4" w:space="0" w:color="auto"/>
            </w:tcBorders>
          </w:tcPr>
          <w:p w14:paraId="669BD4F9"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1ED9900A" w14:textId="77777777" w:rsidR="00011AED" w:rsidRPr="00011AED" w:rsidRDefault="00011AED" w:rsidP="00011AED">
            <w:pPr>
              <w:jc w:val="center"/>
              <w:rPr>
                <w:bCs/>
              </w:rPr>
            </w:pPr>
            <w:r w:rsidRPr="00011AED">
              <w:rPr>
                <w:bCs/>
              </w:rPr>
              <w:t>Н 2.1.01</w:t>
            </w:r>
          </w:p>
          <w:p w14:paraId="1B77800A" w14:textId="77777777" w:rsidR="00011AED" w:rsidRPr="00011AED" w:rsidRDefault="00011AED" w:rsidP="00011AED">
            <w:pPr>
              <w:jc w:val="center"/>
              <w:rPr>
                <w:bCs/>
              </w:rPr>
            </w:pPr>
            <w:r w:rsidRPr="00011AED">
              <w:rPr>
                <w:bCs/>
              </w:rPr>
              <w:t xml:space="preserve">З 2.1.01 </w:t>
            </w:r>
          </w:p>
          <w:p w14:paraId="499CBA8C" w14:textId="5277C025" w:rsidR="00011AED" w:rsidRDefault="00011AED" w:rsidP="00011AED">
            <w:pPr>
              <w:jc w:val="center"/>
              <w:rPr>
                <w:bCs/>
              </w:rPr>
            </w:pPr>
            <w:r w:rsidRPr="00011AED">
              <w:rPr>
                <w:bCs/>
              </w:rPr>
              <w:t>У2.1.01</w:t>
            </w:r>
          </w:p>
        </w:tc>
      </w:tr>
      <w:tr w:rsidR="00011AED" w:rsidRPr="00F279D8" w14:paraId="21BE8645" w14:textId="1CAD7A42"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1CAF0B53" w14:textId="77777777" w:rsidR="00011AED" w:rsidRDefault="00011AED" w:rsidP="00011AED">
            <w:r>
              <w:rPr>
                <w:color w:val="000000"/>
              </w:rPr>
              <w:t>Тема 1.8. Металлоконструкция неповоротной и вращающейся составных частей автомобильного крана</w:t>
            </w:r>
          </w:p>
          <w:p w14:paraId="0150E483" w14:textId="00B0E0DC" w:rsidR="00011AED" w:rsidRPr="00407D30" w:rsidRDefault="00011AED" w:rsidP="005926E4">
            <w:pPr>
              <w:jc w:val="both"/>
              <w:rPr>
                <w:bCs/>
              </w:rPr>
            </w:pPr>
          </w:p>
        </w:tc>
        <w:tc>
          <w:tcPr>
            <w:tcW w:w="600" w:type="pct"/>
            <w:tcBorders>
              <w:top w:val="single" w:sz="4" w:space="0" w:color="auto"/>
              <w:left w:val="single" w:sz="4" w:space="0" w:color="auto"/>
              <w:bottom w:val="single" w:sz="4" w:space="0" w:color="auto"/>
              <w:right w:val="single" w:sz="4" w:space="0" w:color="auto"/>
            </w:tcBorders>
          </w:tcPr>
          <w:p w14:paraId="175B39A1" w14:textId="62E53A03" w:rsidR="00011AED" w:rsidRPr="00407D30" w:rsidRDefault="00011AED" w:rsidP="005926E4">
            <w:pPr>
              <w:jc w:val="center"/>
              <w:rPr>
                <w:bCs/>
              </w:rPr>
            </w:pPr>
            <w:r>
              <w:rPr>
                <w:bCs/>
              </w:rPr>
              <w:t>8</w:t>
            </w:r>
          </w:p>
        </w:tc>
        <w:tc>
          <w:tcPr>
            <w:tcW w:w="599" w:type="pct"/>
            <w:vMerge/>
            <w:tcBorders>
              <w:left w:val="single" w:sz="4" w:space="0" w:color="auto"/>
              <w:bottom w:val="single" w:sz="4" w:space="0" w:color="auto"/>
              <w:right w:val="single" w:sz="4" w:space="0" w:color="auto"/>
            </w:tcBorders>
          </w:tcPr>
          <w:p w14:paraId="39FFE207"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75306A60" w14:textId="77777777" w:rsidR="00011AED" w:rsidRPr="00011AED" w:rsidRDefault="00011AED" w:rsidP="00011AED">
            <w:pPr>
              <w:jc w:val="center"/>
              <w:rPr>
                <w:bCs/>
              </w:rPr>
            </w:pPr>
            <w:r w:rsidRPr="00011AED">
              <w:rPr>
                <w:bCs/>
              </w:rPr>
              <w:t>Н 2.1.01</w:t>
            </w:r>
          </w:p>
          <w:p w14:paraId="5D6DE347" w14:textId="77777777" w:rsidR="00011AED" w:rsidRPr="00011AED" w:rsidRDefault="00011AED" w:rsidP="00011AED">
            <w:pPr>
              <w:jc w:val="center"/>
              <w:rPr>
                <w:bCs/>
              </w:rPr>
            </w:pPr>
            <w:r w:rsidRPr="00011AED">
              <w:rPr>
                <w:bCs/>
              </w:rPr>
              <w:t xml:space="preserve">З 2.1.01 </w:t>
            </w:r>
          </w:p>
          <w:p w14:paraId="4637F0F2" w14:textId="5BB5051D" w:rsidR="00011AED" w:rsidRDefault="00011AED" w:rsidP="00011AED">
            <w:pPr>
              <w:jc w:val="center"/>
              <w:rPr>
                <w:bCs/>
              </w:rPr>
            </w:pPr>
            <w:r w:rsidRPr="00011AED">
              <w:rPr>
                <w:bCs/>
              </w:rPr>
              <w:t>У2.1.01</w:t>
            </w:r>
          </w:p>
        </w:tc>
      </w:tr>
      <w:tr w:rsidR="00011AED" w:rsidRPr="00F279D8" w14:paraId="5425AA18" w14:textId="77777777" w:rsidTr="00F1612C">
        <w:trPr>
          <w:trHeight w:val="535"/>
        </w:trPr>
        <w:tc>
          <w:tcPr>
            <w:tcW w:w="3202" w:type="pct"/>
            <w:tcBorders>
              <w:top w:val="single" w:sz="4" w:space="0" w:color="auto"/>
              <w:left w:val="single" w:sz="4" w:space="0" w:color="auto"/>
              <w:bottom w:val="single" w:sz="4" w:space="0" w:color="auto"/>
              <w:right w:val="single" w:sz="4" w:space="0" w:color="auto"/>
            </w:tcBorders>
          </w:tcPr>
          <w:p w14:paraId="07BA675B" w14:textId="4BAF7E44" w:rsidR="00011AED" w:rsidRPr="00011AED" w:rsidRDefault="00011AED" w:rsidP="00011AED">
            <w:pPr>
              <w:rPr>
                <w:i/>
                <w:color w:val="000000"/>
              </w:rPr>
            </w:pPr>
            <w:r w:rsidRPr="00011AED">
              <w:rPr>
                <w:i/>
                <w:color w:val="000000"/>
              </w:rPr>
              <w:t>Самостоятельная работа при изучении раздела ПМ.02.</w:t>
            </w:r>
          </w:p>
        </w:tc>
        <w:tc>
          <w:tcPr>
            <w:tcW w:w="600" w:type="pct"/>
            <w:tcBorders>
              <w:top w:val="single" w:sz="4" w:space="0" w:color="auto"/>
              <w:left w:val="single" w:sz="4" w:space="0" w:color="auto"/>
              <w:bottom w:val="single" w:sz="4" w:space="0" w:color="auto"/>
              <w:right w:val="single" w:sz="4" w:space="0" w:color="auto"/>
            </w:tcBorders>
          </w:tcPr>
          <w:p w14:paraId="151BCCED" w14:textId="5CB25755" w:rsidR="00011AED" w:rsidRPr="00011AED" w:rsidRDefault="00011AED" w:rsidP="005926E4">
            <w:pPr>
              <w:jc w:val="center"/>
              <w:rPr>
                <w:bCs/>
                <w:i/>
              </w:rPr>
            </w:pPr>
            <w:r w:rsidRPr="00011AED">
              <w:rPr>
                <w:bCs/>
                <w:i/>
              </w:rPr>
              <w:t>36</w:t>
            </w:r>
          </w:p>
        </w:tc>
        <w:tc>
          <w:tcPr>
            <w:tcW w:w="599" w:type="pct"/>
            <w:tcBorders>
              <w:left w:val="single" w:sz="4" w:space="0" w:color="auto"/>
              <w:bottom w:val="single" w:sz="4" w:space="0" w:color="auto"/>
              <w:right w:val="single" w:sz="4" w:space="0" w:color="auto"/>
            </w:tcBorders>
          </w:tcPr>
          <w:p w14:paraId="669162C8"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728785D1" w14:textId="77777777" w:rsidR="00011AED" w:rsidRPr="00011AED" w:rsidRDefault="00011AED" w:rsidP="00011AED">
            <w:pPr>
              <w:jc w:val="center"/>
              <w:rPr>
                <w:bCs/>
              </w:rPr>
            </w:pPr>
          </w:p>
        </w:tc>
      </w:tr>
      <w:tr w:rsidR="005926E4" w:rsidRPr="00F279D8" w14:paraId="79F91757" w14:textId="6B234BE1" w:rsidTr="005926E4">
        <w:trPr>
          <w:trHeight w:val="399"/>
        </w:trPr>
        <w:tc>
          <w:tcPr>
            <w:tcW w:w="3202" w:type="pct"/>
            <w:tcBorders>
              <w:top w:val="single" w:sz="4" w:space="0" w:color="auto"/>
              <w:left w:val="single" w:sz="4" w:space="0" w:color="auto"/>
              <w:right w:val="single" w:sz="4" w:space="0" w:color="auto"/>
            </w:tcBorders>
            <w:hideMark/>
          </w:tcPr>
          <w:p w14:paraId="0C43898E" w14:textId="77777777" w:rsidR="00011AED" w:rsidRDefault="00011AED" w:rsidP="00011AED">
            <w:r>
              <w:rPr>
                <w:b/>
                <w:bCs/>
                <w:color w:val="000000"/>
              </w:rPr>
              <w:t>Раздел ПМ.02. Безопасная эксплуатация автомобильных кранов</w:t>
            </w:r>
          </w:p>
          <w:p w14:paraId="2531CD90" w14:textId="0DB8F960" w:rsidR="005926E4" w:rsidRPr="00F279D8" w:rsidRDefault="005926E4" w:rsidP="005926E4">
            <w:pPr>
              <w:jc w:val="both"/>
              <w:rPr>
                <w:b/>
                <w:bCs/>
              </w:rPr>
            </w:pPr>
          </w:p>
        </w:tc>
        <w:tc>
          <w:tcPr>
            <w:tcW w:w="600" w:type="pct"/>
            <w:tcBorders>
              <w:top w:val="single" w:sz="4" w:space="0" w:color="auto"/>
              <w:left w:val="single" w:sz="4" w:space="0" w:color="auto"/>
              <w:right w:val="single" w:sz="4" w:space="0" w:color="auto"/>
            </w:tcBorders>
          </w:tcPr>
          <w:p w14:paraId="02A7C9E5" w14:textId="19CFC993" w:rsidR="005926E4" w:rsidRPr="00F279D8" w:rsidRDefault="00011AED" w:rsidP="005926E4">
            <w:pPr>
              <w:jc w:val="center"/>
              <w:rPr>
                <w:b/>
                <w:bCs/>
              </w:rPr>
            </w:pPr>
            <w:r>
              <w:rPr>
                <w:b/>
                <w:bCs/>
              </w:rPr>
              <w:t>110</w:t>
            </w:r>
          </w:p>
        </w:tc>
        <w:tc>
          <w:tcPr>
            <w:tcW w:w="599" w:type="pct"/>
            <w:tcBorders>
              <w:top w:val="single" w:sz="4" w:space="0" w:color="auto"/>
              <w:left w:val="single" w:sz="4" w:space="0" w:color="auto"/>
              <w:right w:val="single" w:sz="4" w:space="0" w:color="auto"/>
            </w:tcBorders>
          </w:tcPr>
          <w:p w14:paraId="0F738AC6" w14:textId="77777777" w:rsidR="005926E4" w:rsidRPr="00F279D8" w:rsidRDefault="005926E4" w:rsidP="005926E4">
            <w:pPr>
              <w:jc w:val="center"/>
              <w:rPr>
                <w:b/>
                <w:bCs/>
              </w:rPr>
            </w:pPr>
          </w:p>
        </w:tc>
        <w:tc>
          <w:tcPr>
            <w:tcW w:w="598" w:type="pct"/>
            <w:tcBorders>
              <w:top w:val="single" w:sz="4" w:space="0" w:color="auto"/>
              <w:left w:val="single" w:sz="4" w:space="0" w:color="auto"/>
              <w:right w:val="single" w:sz="4" w:space="0" w:color="auto"/>
            </w:tcBorders>
          </w:tcPr>
          <w:p w14:paraId="4422DA05" w14:textId="77777777" w:rsidR="005926E4" w:rsidRPr="00F279D8" w:rsidRDefault="005926E4" w:rsidP="005926E4">
            <w:pPr>
              <w:jc w:val="center"/>
              <w:rPr>
                <w:b/>
                <w:bCs/>
              </w:rPr>
            </w:pPr>
          </w:p>
        </w:tc>
      </w:tr>
      <w:tr w:rsidR="005926E4" w:rsidRPr="00F279D8" w14:paraId="60E4192D" w14:textId="0812BF39" w:rsidTr="005926E4">
        <w:trPr>
          <w:trHeight w:val="399"/>
        </w:trPr>
        <w:tc>
          <w:tcPr>
            <w:tcW w:w="3202" w:type="pct"/>
            <w:tcBorders>
              <w:top w:val="single" w:sz="4" w:space="0" w:color="auto"/>
              <w:left w:val="single" w:sz="4" w:space="0" w:color="auto"/>
              <w:right w:val="single" w:sz="4" w:space="0" w:color="auto"/>
            </w:tcBorders>
            <w:hideMark/>
          </w:tcPr>
          <w:p w14:paraId="0C84F605" w14:textId="77777777" w:rsidR="00011AED" w:rsidRDefault="00011AED" w:rsidP="00011AED">
            <w:r>
              <w:rPr>
                <w:b/>
                <w:bCs/>
                <w:color w:val="000000"/>
              </w:rPr>
              <w:t>МДК.02.01 Устройство, управление и техническое обслуживание крана</w:t>
            </w:r>
          </w:p>
          <w:p w14:paraId="64014F31" w14:textId="1BAE65D2" w:rsidR="005926E4" w:rsidRPr="00407D30" w:rsidRDefault="005926E4" w:rsidP="005926E4">
            <w:pPr>
              <w:jc w:val="both"/>
              <w:rPr>
                <w:bCs/>
              </w:rPr>
            </w:pPr>
          </w:p>
        </w:tc>
        <w:tc>
          <w:tcPr>
            <w:tcW w:w="600" w:type="pct"/>
            <w:tcBorders>
              <w:top w:val="single" w:sz="4" w:space="0" w:color="auto"/>
              <w:left w:val="single" w:sz="4" w:space="0" w:color="auto"/>
              <w:right w:val="single" w:sz="4" w:space="0" w:color="auto"/>
            </w:tcBorders>
          </w:tcPr>
          <w:p w14:paraId="2147F739" w14:textId="257AEEA9" w:rsidR="005926E4" w:rsidRPr="00407D30" w:rsidRDefault="00DD3DE2" w:rsidP="005926E4">
            <w:pPr>
              <w:jc w:val="center"/>
              <w:rPr>
                <w:bCs/>
              </w:rPr>
            </w:pPr>
            <w:r>
              <w:rPr>
                <w:bCs/>
              </w:rPr>
              <w:t>72</w:t>
            </w:r>
          </w:p>
        </w:tc>
        <w:tc>
          <w:tcPr>
            <w:tcW w:w="599" w:type="pct"/>
            <w:tcBorders>
              <w:top w:val="single" w:sz="4" w:space="0" w:color="auto"/>
              <w:left w:val="single" w:sz="4" w:space="0" w:color="auto"/>
              <w:right w:val="single" w:sz="4" w:space="0" w:color="auto"/>
            </w:tcBorders>
          </w:tcPr>
          <w:p w14:paraId="28DAFCF4" w14:textId="77777777" w:rsidR="005926E4" w:rsidRPr="00407D30" w:rsidRDefault="005926E4" w:rsidP="005926E4">
            <w:pPr>
              <w:jc w:val="center"/>
              <w:rPr>
                <w:bCs/>
              </w:rPr>
            </w:pPr>
          </w:p>
        </w:tc>
        <w:tc>
          <w:tcPr>
            <w:tcW w:w="598" w:type="pct"/>
            <w:tcBorders>
              <w:top w:val="single" w:sz="4" w:space="0" w:color="auto"/>
              <w:left w:val="single" w:sz="4" w:space="0" w:color="auto"/>
              <w:right w:val="single" w:sz="4" w:space="0" w:color="auto"/>
            </w:tcBorders>
          </w:tcPr>
          <w:p w14:paraId="523E932C" w14:textId="77777777" w:rsidR="005926E4" w:rsidRPr="00407D30" w:rsidRDefault="005926E4" w:rsidP="005926E4">
            <w:pPr>
              <w:jc w:val="center"/>
              <w:rPr>
                <w:bCs/>
              </w:rPr>
            </w:pPr>
          </w:p>
        </w:tc>
      </w:tr>
      <w:tr w:rsidR="005926E4" w:rsidRPr="00F279D8" w14:paraId="6B549819" w14:textId="45A0D1EE" w:rsidTr="005926E4">
        <w:trPr>
          <w:trHeight w:val="399"/>
        </w:trPr>
        <w:tc>
          <w:tcPr>
            <w:tcW w:w="3202" w:type="pct"/>
            <w:tcBorders>
              <w:top w:val="single" w:sz="4" w:space="0" w:color="auto"/>
              <w:left w:val="single" w:sz="4" w:space="0" w:color="auto"/>
              <w:right w:val="single" w:sz="4" w:space="0" w:color="auto"/>
            </w:tcBorders>
            <w:hideMark/>
          </w:tcPr>
          <w:p w14:paraId="29A6BA87" w14:textId="0ACB2C12" w:rsidR="005926E4" w:rsidRPr="00407D30" w:rsidRDefault="00DD3DE2" w:rsidP="00DD3DE2">
            <w:pPr>
              <w:rPr>
                <w:bCs/>
              </w:rPr>
            </w:pPr>
            <w:r>
              <w:rPr>
                <w:b/>
                <w:bCs/>
                <w:color w:val="000000"/>
              </w:rPr>
              <w:t>Тема 2. Управление автомобильным краном</w:t>
            </w:r>
            <w:r w:rsidR="005926E4" w:rsidRPr="00407D30">
              <w:rPr>
                <w:bCs/>
              </w:rPr>
              <w:t>.</w:t>
            </w:r>
          </w:p>
        </w:tc>
        <w:tc>
          <w:tcPr>
            <w:tcW w:w="600" w:type="pct"/>
            <w:tcBorders>
              <w:top w:val="single" w:sz="4" w:space="0" w:color="auto"/>
              <w:left w:val="single" w:sz="4" w:space="0" w:color="auto"/>
              <w:right w:val="single" w:sz="4" w:space="0" w:color="auto"/>
            </w:tcBorders>
          </w:tcPr>
          <w:p w14:paraId="7C4E8516" w14:textId="6A046447" w:rsidR="005926E4" w:rsidRPr="00407D30" w:rsidRDefault="005926E4" w:rsidP="005926E4">
            <w:pPr>
              <w:jc w:val="center"/>
              <w:rPr>
                <w:bCs/>
              </w:rPr>
            </w:pPr>
            <w:r w:rsidRPr="00407D30">
              <w:rPr>
                <w:bCs/>
              </w:rPr>
              <w:t>5</w:t>
            </w:r>
            <w:r>
              <w:rPr>
                <w:bCs/>
              </w:rPr>
              <w:t>1</w:t>
            </w:r>
          </w:p>
        </w:tc>
        <w:tc>
          <w:tcPr>
            <w:tcW w:w="599" w:type="pct"/>
            <w:tcBorders>
              <w:top w:val="single" w:sz="4" w:space="0" w:color="auto"/>
              <w:left w:val="single" w:sz="4" w:space="0" w:color="auto"/>
              <w:right w:val="single" w:sz="4" w:space="0" w:color="auto"/>
            </w:tcBorders>
          </w:tcPr>
          <w:p w14:paraId="14662E65" w14:textId="77777777" w:rsidR="005926E4" w:rsidRPr="00407D30" w:rsidRDefault="005926E4" w:rsidP="005926E4">
            <w:pPr>
              <w:jc w:val="center"/>
              <w:rPr>
                <w:bCs/>
              </w:rPr>
            </w:pPr>
          </w:p>
        </w:tc>
        <w:tc>
          <w:tcPr>
            <w:tcW w:w="598" w:type="pct"/>
            <w:tcBorders>
              <w:top w:val="single" w:sz="4" w:space="0" w:color="auto"/>
              <w:left w:val="single" w:sz="4" w:space="0" w:color="auto"/>
              <w:right w:val="single" w:sz="4" w:space="0" w:color="auto"/>
            </w:tcBorders>
          </w:tcPr>
          <w:p w14:paraId="45A27439" w14:textId="77777777" w:rsidR="005926E4" w:rsidRPr="00407D30" w:rsidRDefault="005926E4" w:rsidP="005926E4">
            <w:pPr>
              <w:jc w:val="center"/>
              <w:rPr>
                <w:bCs/>
              </w:rPr>
            </w:pPr>
          </w:p>
        </w:tc>
      </w:tr>
      <w:tr w:rsidR="00DD3DE2" w:rsidRPr="00F279D8" w14:paraId="29E46D22" w14:textId="77777777" w:rsidTr="005926E4">
        <w:trPr>
          <w:trHeight w:val="399"/>
        </w:trPr>
        <w:tc>
          <w:tcPr>
            <w:tcW w:w="3202" w:type="pct"/>
            <w:tcBorders>
              <w:top w:val="single" w:sz="4" w:space="0" w:color="auto"/>
              <w:left w:val="single" w:sz="4" w:space="0" w:color="auto"/>
              <w:right w:val="single" w:sz="4" w:space="0" w:color="auto"/>
            </w:tcBorders>
          </w:tcPr>
          <w:p w14:paraId="775A6A3D" w14:textId="7148A412" w:rsidR="00DD3DE2" w:rsidRDefault="00DD3DE2" w:rsidP="00DD3DE2">
            <w:pPr>
              <w:rPr>
                <w:b/>
                <w:bCs/>
                <w:color w:val="000000"/>
              </w:rPr>
            </w:pPr>
            <w:r>
              <w:rPr>
                <w:color w:val="000000"/>
              </w:rPr>
              <w:t>Тема 2.1. Система технического обслуживания и ремонта автомобильных кранов</w:t>
            </w:r>
          </w:p>
        </w:tc>
        <w:tc>
          <w:tcPr>
            <w:tcW w:w="600" w:type="pct"/>
            <w:tcBorders>
              <w:top w:val="single" w:sz="4" w:space="0" w:color="auto"/>
              <w:left w:val="single" w:sz="4" w:space="0" w:color="auto"/>
              <w:right w:val="single" w:sz="4" w:space="0" w:color="auto"/>
            </w:tcBorders>
          </w:tcPr>
          <w:p w14:paraId="62AAA40A" w14:textId="66E08008" w:rsidR="00DD3DE2" w:rsidRPr="00407D30" w:rsidRDefault="00DD3DE2" w:rsidP="005926E4">
            <w:pPr>
              <w:jc w:val="center"/>
              <w:rPr>
                <w:bCs/>
              </w:rPr>
            </w:pPr>
            <w:r>
              <w:rPr>
                <w:bCs/>
              </w:rPr>
              <w:t>14</w:t>
            </w:r>
          </w:p>
        </w:tc>
        <w:tc>
          <w:tcPr>
            <w:tcW w:w="599" w:type="pct"/>
            <w:vMerge w:val="restart"/>
            <w:tcBorders>
              <w:top w:val="single" w:sz="4" w:space="0" w:color="auto"/>
              <w:left w:val="single" w:sz="4" w:space="0" w:color="auto"/>
              <w:right w:val="single" w:sz="4" w:space="0" w:color="auto"/>
            </w:tcBorders>
          </w:tcPr>
          <w:p w14:paraId="4D99ADA8" w14:textId="77777777" w:rsidR="00DD3DE2" w:rsidRPr="00DD3DE2" w:rsidRDefault="00DD3DE2" w:rsidP="00DD3DE2">
            <w:pPr>
              <w:jc w:val="center"/>
              <w:rPr>
                <w:bCs/>
              </w:rPr>
            </w:pPr>
            <w:r w:rsidRPr="00DD3DE2">
              <w:rPr>
                <w:bCs/>
              </w:rPr>
              <w:t>ОК 01, ОК 02, ОК 03, ОК 04, ОК 05, ОК 06, ОК 07</w:t>
            </w:r>
          </w:p>
          <w:p w14:paraId="4763F377" w14:textId="1BA7E99D" w:rsidR="00DD3DE2" w:rsidRPr="00407D30" w:rsidRDefault="00DD3DE2" w:rsidP="00DD3DE2">
            <w:pPr>
              <w:jc w:val="center"/>
              <w:rPr>
                <w:bCs/>
              </w:rPr>
            </w:pPr>
            <w:r w:rsidRPr="00DD3DE2">
              <w:rPr>
                <w:bCs/>
              </w:rPr>
              <w:t>ПК 2.1., ПК 2.2., ПК 2.3.</w:t>
            </w:r>
          </w:p>
        </w:tc>
        <w:tc>
          <w:tcPr>
            <w:tcW w:w="598" w:type="pct"/>
            <w:vMerge w:val="restart"/>
            <w:tcBorders>
              <w:top w:val="single" w:sz="4" w:space="0" w:color="auto"/>
              <w:left w:val="single" w:sz="4" w:space="0" w:color="auto"/>
              <w:right w:val="single" w:sz="4" w:space="0" w:color="auto"/>
            </w:tcBorders>
          </w:tcPr>
          <w:p w14:paraId="0C6BA402" w14:textId="77777777" w:rsidR="00DD3DE2" w:rsidRPr="00DD3DE2" w:rsidRDefault="00DD3DE2" w:rsidP="00DD3DE2">
            <w:pPr>
              <w:jc w:val="center"/>
              <w:rPr>
                <w:bCs/>
              </w:rPr>
            </w:pPr>
            <w:r w:rsidRPr="00DD3DE2">
              <w:rPr>
                <w:bCs/>
              </w:rPr>
              <w:t>Н2.2.01</w:t>
            </w:r>
          </w:p>
          <w:p w14:paraId="187F975A" w14:textId="77777777" w:rsidR="00DD3DE2" w:rsidRPr="00DD3DE2" w:rsidRDefault="00DD3DE2" w:rsidP="00DD3DE2">
            <w:pPr>
              <w:jc w:val="center"/>
              <w:rPr>
                <w:bCs/>
              </w:rPr>
            </w:pPr>
            <w:r w:rsidRPr="00DD3DE2">
              <w:rPr>
                <w:bCs/>
              </w:rPr>
              <w:t>Н2.2.02</w:t>
            </w:r>
          </w:p>
          <w:p w14:paraId="71DE1B21" w14:textId="77777777" w:rsidR="00DD3DE2" w:rsidRPr="00DD3DE2" w:rsidRDefault="00DD3DE2" w:rsidP="00DD3DE2">
            <w:pPr>
              <w:jc w:val="center"/>
              <w:rPr>
                <w:bCs/>
              </w:rPr>
            </w:pPr>
            <w:r w:rsidRPr="00DD3DE2">
              <w:rPr>
                <w:bCs/>
              </w:rPr>
              <w:t>З 2.2.01</w:t>
            </w:r>
          </w:p>
          <w:p w14:paraId="70C3AD1B" w14:textId="77777777" w:rsidR="00DD3DE2" w:rsidRPr="00DD3DE2" w:rsidRDefault="00DD3DE2" w:rsidP="00DD3DE2">
            <w:pPr>
              <w:jc w:val="center"/>
              <w:rPr>
                <w:bCs/>
              </w:rPr>
            </w:pPr>
            <w:r w:rsidRPr="00DD3DE2">
              <w:rPr>
                <w:bCs/>
              </w:rPr>
              <w:t>З2.2.02</w:t>
            </w:r>
          </w:p>
          <w:p w14:paraId="1DD4E936" w14:textId="77777777" w:rsidR="00DD3DE2" w:rsidRPr="00DD3DE2" w:rsidRDefault="00DD3DE2" w:rsidP="00DD3DE2">
            <w:pPr>
              <w:jc w:val="center"/>
              <w:rPr>
                <w:bCs/>
              </w:rPr>
            </w:pPr>
            <w:r w:rsidRPr="00DD3DE2">
              <w:rPr>
                <w:bCs/>
              </w:rPr>
              <w:t>З.2.2.03</w:t>
            </w:r>
          </w:p>
          <w:p w14:paraId="0C036E99" w14:textId="77777777" w:rsidR="00DD3DE2" w:rsidRPr="00DD3DE2" w:rsidRDefault="00DD3DE2" w:rsidP="00DD3DE2">
            <w:pPr>
              <w:jc w:val="center"/>
              <w:rPr>
                <w:bCs/>
              </w:rPr>
            </w:pPr>
            <w:r w:rsidRPr="00DD3DE2">
              <w:rPr>
                <w:bCs/>
              </w:rPr>
              <w:t>У2.2.01</w:t>
            </w:r>
          </w:p>
          <w:p w14:paraId="7AB69CF9" w14:textId="77777777" w:rsidR="00DD3DE2" w:rsidRPr="00DD3DE2" w:rsidRDefault="00DD3DE2" w:rsidP="00DD3DE2">
            <w:pPr>
              <w:jc w:val="center"/>
              <w:rPr>
                <w:bCs/>
              </w:rPr>
            </w:pPr>
            <w:r w:rsidRPr="00DD3DE2">
              <w:rPr>
                <w:bCs/>
              </w:rPr>
              <w:t>У2.2.02</w:t>
            </w:r>
          </w:p>
          <w:p w14:paraId="4AB101E7" w14:textId="77777777" w:rsidR="00DD3DE2" w:rsidRPr="00DD3DE2" w:rsidRDefault="00DD3DE2" w:rsidP="00DD3DE2">
            <w:pPr>
              <w:jc w:val="center"/>
              <w:rPr>
                <w:bCs/>
              </w:rPr>
            </w:pPr>
            <w:r w:rsidRPr="00DD3DE2">
              <w:rPr>
                <w:bCs/>
              </w:rPr>
              <w:t>У2.2.03</w:t>
            </w:r>
          </w:p>
          <w:p w14:paraId="60800248" w14:textId="03A2E818" w:rsidR="00DD3DE2" w:rsidRPr="00407D30" w:rsidRDefault="00DD3DE2" w:rsidP="00DD3DE2">
            <w:pPr>
              <w:jc w:val="center"/>
              <w:rPr>
                <w:bCs/>
              </w:rPr>
            </w:pPr>
            <w:r w:rsidRPr="00DD3DE2">
              <w:rPr>
                <w:bCs/>
              </w:rPr>
              <w:t>У2.2.04</w:t>
            </w:r>
          </w:p>
        </w:tc>
      </w:tr>
      <w:tr w:rsidR="00DD3DE2" w:rsidRPr="00F279D8" w14:paraId="2E5339E0" w14:textId="77777777" w:rsidTr="00F1612C">
        <w:trPr>
          <w:trHeight w:val="399"/>
        </w:trPr>
        <w:tc>
          <w:tcPr>
            <w:tcW w:w="3202" w:type="pct"/>
            <w:tcBorders>
              <w:top w:val="single" w:sz="4" w:space="0" w:color="auto"/>
              <w:left w:val="single" w:sz="4" w:space="0" w:color="auto"/>
              <w:right w:val="single" w:sz="4" w:space="0" w:color="auto"/>
            </w:tcBorders>
          </w:tcPr>
          <w:p w14:paraId="75863AA0" w14:textId="77777777" w:rsidR="00DD3DE2" w:rsidRDefault="00DD3DE2" w:rsidP="00DD3DE2">
            <w:r>
              <w:rPr>
                <w:color w:val="000000"/>
              </w:rPr>
              <w:t>Тема 2.2. Ремонт автомобильных кранов</w:t>
            </w:r>
          </w:p>
          <w:p w14:paraId="2444D278" w14:textId="77777777" w:rsidR="00DD3DE2" w:rsidRDefault="00DD3DE2" w:rsidP="00DD3DE2">
            <w:pPr>
              <w:rPr>
                <w:color w:val="000000"/>
              </w:rPr>
            </w:pPr>
          </w:p>
        </w:tc>
        <w:tc>
          <w:tcPr>
            <w:tcW w:w="600" w:type="pct"/>
            <w:tcBorders>
              <w:top w:val="single" w:sz="4" w:space="0" w:color="auto"/>
              <w:left w:val="single" w:sz="4" w:space="0" w:color="auto"/>
              <w:right w:val="single" w:sz="4" w:space="0" w:color="auto"/>
            </w:tcBorders>
          </w:tcPr>
          <w:p w14:paraId="7F4B170A" w14:textId="1B07969C" w:rsidR="00DD3DE2" w:rsidRDefault="00DD3DE2" w:rsidP="005926E4">
            <w:pPr>
              <w:jc w:val="center"/>
              <w:rPr>
                <w:bCs/>
              </w:rPr>
            </w:pPr>
            <w:r>
              <w:rPr>
                <w:bCs/>
              </w:rPr>
              <w:t>8</w:t>
            </w:r>
          </w:p>
        </w:tc>
        <w:tc>
          <w:tcPr>
            <w:tcW w:w="599" w:type="pct"/>
            <w:vMerge/>
            <w:tcBorders>
              <w:left w:val="single" w:sz="4" w:space="0" w:color="auto"/>
              <w:right w:val="single" w:sz="4" w:space="0" w:color="auto"/>
            </w:tcBorders>
          </w:tcPr>
          <w:p w14:paraId="7EBFC57A"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1E07DA6D" w14:textId="77777777" w:rsidR="00DD3DE2" w:rsidRPr="00DD3DE2" w:rsidRDefault="00DD3DE2" w:rsidP="00DD3DE2">
            <w:pPr>
              <w:jc w:val="center"/>
              <w:rPr>
                <w:bCs/>
              </w:rPr>
            </w:pPr>
          </w:p>
        </w:tc>
      </w:tr>
      <w:tr w:rsidR="00DD3DE2" w:rsidRPr="00F279D8" w14:paraId="22C4487D" w14:textId="77777777" w:rsidTr="00F1612C">
        <w:trPr>
          <w:trHeight w:val="399"/>
        </w:trPr>
        <w:tc>
          <w:tcPr>
            <w:tcW w:w="3202" w:type="pct"/>
            <w:tcBorders>
              <w:top w:val="single" w:sz="4" w:space="0" w:color="auto"/>
              <w:left w:val="single" w:sz="4" w:space="0" w:color="auto"/>
              <w:right w:val="single" w:sz="4" w:space="0" w:color="auto"/>
            </w:tcBorders>
          </w:tcPr>
          <w:p w14:paraId="792A2022" w14:textId="6A12E0D8" w:rsidR="00DD3DE2" w:rsidRDefault="00DD3DE2" w:rsidP="00DD3DE2">
            <w:pPr>
              <w:rPr>
                <w:color w:val="000000"/>
              </w:rPr>
            </w:pPr>
            <w:r>
              <w:rPr>
                <w:color w:val="000000"/>
              </w:rPr>
              <w:t>Тема 2.3. Организация безопасной эксплуатации автомобильных кранов</w:t>
            </w:r>
          </w:p>
        </w:tc>
        <w:tc>
          <w:tcPr>
            <w:tcW w:w="600" w:type="pct"/>
            <w:tcBorders>
              <w:top w:val="single" w:sz="4" w:space="0" w:color="auto"/>
              <w:left w:val="single" w:sz="4" w:space="0" w:color="auto"/>
              <w:right w:val="single" w:sz="4" w:space="0" w:color="auto"/>
            </w:tcBorders>
          </w:tcPr>
          <w:p w14:paraId="601F9E07" w14:textId="16C42A02" w:rsidR="00DD3DE2" w:rsidRDefault="00DD3DE2" w:rsidP="005926E4">
            <w:pPr>
              <w:jc w:val="center"/>
              <w:rPr>
                <w:bCs/>
              </w:rPr>
            </w:pPr>
            <w:r>
              <w:rPr>
                <w:bCs/>
              </w:rPr>
              <w:t>10</w:t>
            </w:r>
          </w:p>
        </w:tc>
        <w:tc>
          <w:tcPr>
            <w:tcW w:w="599" w:type="pct"/>
            <w:vMerge/>
            <w:tcBorders>
              <w:left w:val="single" w:sz="4" w:space="0" w:color="auto"/>
              <w:right w:val="single" w:sz="4" w:space="0" w:color="auto"/>
            </w:tcBorders>
          </w:tcPr>
          <w:p w14:paraId="37FE5F1D"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3493BCF1" w14:textId="77777777" w:rsidR="00DD3DE2" w:rsidRPr="00DD3DE2" w:rsidRDefault="00DD3DE2" w:rsidP="00DD3DE2">
            <w:pPr>
              <w:jc w:val="center"/>
              <w:rPr>
                <w:bCs/>
              </w:rPr>
            </w:pPr>
          </w:p>
        </w:tc>
      </w:tr>
      <w:tr w:rsidR="00DD3DE2" w:rsidRPr="00F279D8" w14:paraId="1F1A91F2" w14:textId="77777777" w:rsidTr="00F1612C">
        <w:trPr>
          <w:trHeight w:val="399"/>
        </w:trPr>
        <w:tc>
          <w:tcPr>
            <w:tcW w:w="3202" w:type="pct"/>
            <w:tcBorders>
              <w:top w:val="single" w:sz="4" w:space="0" w:color="auto"/>
              <w:left w:val="single" w:sz="4" w:space="0" w:color="auto"/>
              <w:right w:val="single" w:sz="4" w:space="0" w:color="auto"/>
            </w:tcBorders>
          </w:tcPr>
          <w:p w14:paraId="67953304" w14:textId="516C44F1" w:rsidR="00DD3DE2" w:rsidRDefault="00DD3DE2" w:rsidP="00DD3DE2">
            <w:pPr>
              <w:rPr>
                <w:color w:val="000000"/>
              </w:rPr>
            </w:pPr>
            <w:r>
              <w:rPr>
                <w:color w:val="000000"/>
              </w:rPr>
              <w:t xml:space="preserve">Тема 2.4. </w:t>
            </w:r>
            <w:proofErr w:type="spellStart"/>
            <w:r>
              <w:rPr>
                <w:color w:val="000000"/>
              </w:rPr>
              <w:t>Стропальные</w:t>
            </w:r>
            <w:proofErr w:type="spellEnd"/>
            <w:r>
              <w:rPr>
                <w:color w:val="000000"/>
              </w:rPr>
              <w:t xml:space="preserve"> работы</w:t>
            </w:r>
          </w:p>
        </w:tc>
        <w:tc>
          <w:tcPr>
            <w:tcW w:w="600" w:type="pct"/>
            <w:tcBorders>
              <w:top w:val="single" w:sz="4" w:space="0" w:color="auto"/>
              <w:left w:val="single" w:sz="4" w:space="0" w:color="auto"/>
              <w:right w:val="single" w:sz="4" w:space="0" w:color="auto"/>
            </w:tcBorders>
          </w:tcPr>
          <w:p w14:paraId="61D31005" w14:textId="66C8EB91" w:rsidR="00DD3DE2" w:rsidRDefault="00DD3DE2" w:rsidP="005926E4">
            <w:pPr>
              <w:jc w:val="center"/>
              <w:rPr>
                <w:bCs/>
              </w:rPr>
            </w:pPr>
            <w:r>
              <w:rPr>
                <w:bCs/>
              </w:rPr>
              <w:t>12</w:t>
            </w:r>
          </w:p>
        </w:tc>
        <w:tc>
          <w:tcPr>
            <w:tcW w:w="599" w:type="pct"/>
            <w:vMerge/>
            <w:tcBorders>
              <w:left w:val="single" w:sz="4" w:space="0" w:color="auto"/>
              <w:right w:val="single" w:sz="4" w:space="0" w:color="auto"/>
            </w:tcBorders>
          </w:tcPr>
          <w:p w14:paraId="791A7B69"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07FD650E" w14:textId="77777777" w:rsidR="00DD3DE2" w:rsidRPr="00DD3DE2" w:rsidRDefault="00DD3DE2" w:rsidP="00DD3DE2">
            <w:pPr>
              <w:jc w:val="center"/>
              <w:rPr>
                <w:bCs/>
              </w:rPr>
            </w:pPr>
          </w:p>
        </w:tc>
      </w:tr>
      <w:tr w:rsidR="00DD3DE2" w:rsidRPr="00F279D8" w14:paraId="46B18464" w14:textId="77777777" w:rsidTr="00F1612C">
        <w:trPr>
          <w:trHeight w:val="399"/>
        </w:trPr>
        <w:tc>
          <w:tcPr>
            <w:tcW w:w="3202" w:type="pct"/>
            <w:tcBorders>
              <w:top w:val="single" w:sz="4" w:space="0" w:color="auto"/>
              <w:left w:val="single" w:sz="4" w:space="0" w:color="auto"/>
              <w:right w:val="single" w:sz="4" w:space="0" w:color="auto"/>
            </w:tcBorders>
          </w:tcPr>
          <w:p w14:paraId="36DB43B1" w14:textId="27BDCD34" w:rsidR="00DD3DE2" w:rsidRDefault="00DD3DE2" w:rsidP="00DD3DE2">
            <w:pPr>
              <w:rPr>
                <w:color w:val="000000"/>
              </w:rPr>
            </w:pPr>
            <w:r>
              <w:rPr>
                <w:color w:val="000000"/>
              </w:rPr>
              <w:t>Тема 2.5. Производство работ автомобильными кранами</w:t>
            </w:r>
          </w:p>
        </w:tc>
        <w:tc>
          <w:tcPr>
            <w:tcW w:w="600" w:type="pct"/>
            <w:tcBorders>
              <w:top w:val="single" w:sz="4" w:space="0" w:color="auto"/>
              <w:left w:val="single" w:sz="4" w:space="0" w:color="auto"/>
              <w:right w:val="single" w:sz="4" w:space="0" w:color="auto"/>
            </w:tcBorders>
          </w:tcPr>
          <w:p w14:paraId="14C0BEEF" w14:textId="6BAACCE4" w:rsidR="00DD3DE2" w:rsidRDefault="00DD3DE2" w:rsidP="005926E4">
            <w:pPr>
              <w:jc w:val="center"/>
              <w:rPr>
                <w:bCs/>
              </w:rPr>
            </w:pPr>
            <w:r>
              <w:rPr>
                <w:bCs/>
              </w:rPr>
              <w:t>24</w:t>
            </w:r>
          </w:p>
        </w:tc>
        <w:tc>
          <w:tcPr>
            <w:tcW w:w="599" w:type="pct"/>
            <w:vMerge/>
            <w:tcBorders>
              <w:left w:val="single" w:sz="4" w:space="0" w:color="auto"/>
              <w:right w:val="single" w:sz="4" w:space="0" w:color="auto"/>
            </w:tcBorders>
          </w:tcPr>
          <w:p w14:paraId="4169A44D"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0CD0F0C6" w14:textId="77777777" w:rsidR="00DD3DE2" w:rsidRPr="00DD3DE2" w:rsidRDefault="00DD3DE2" w:rsidP="00DD3DE2">
            <w:pPr>
              <w:jc w:val="center"/>
              <w:rPr>
                <w:bCs/>
              </w:rPr>
            </w:pPr>
          </w:p>
        </w:tc>
      </w:tr>
      <w:tr w:rsidR="00DD3DE2" w:rsidRPr="00F279D8" w14:paraId="271C7DC2" w14:textId="77777777" w:rsidTr="00F1612C">
        <w:trPr>
          <w:trHeight w:val="399"/>
        </w:trPr>
        <w:tc>
          <w:tcPr>
            <w:tcW w:w="3202" w:type="pct"/>
            <w:tcBorders>
              <w:top w:val="single" w:sz="4" w:space="0" w:color="auto"/>
              <w:left w:val="single" w:sz="4" w:space="0" w:color="auto"/>
              <w:right w:val="single" w:sz="4" w:space="0" w:color="auto"/>
            </w:tcBorders>
          </w:tcPr>
          <w:p w14:paraId="1CE38807" w14:textId="77777777" w:rsidR="00DD3DE2" w:rsidRDefault="00DD3DE2" w:rsidP="00DD3DE2">
            <w:r>
              <w:rPr>
                <w:color w:val="000000"/>
              </w:rPr>
              <w:t>Тема 2.6. Безопасность труда и охрана окружающей среды при эксплуатации автомобильных кранов</w:t>
            </w:r>
          </w:p>
          <w:p w14:paraId="1B1CDF4E" w14:textId="77777777" w:rsidR="00DD3DE2" w:rsidRDefault="00DD3DE2" w:rsidP="00DD3DE2">
            <w:pPr>
              <w:rPr>
                <w:color w:val="000000"/>
              </w:rPr>
            </w:pPr>
          </w:p>
        </w:tc>
        <w:tc>
          <w:tcPr>
            <w:tcW w:w="600" w:type="pct"/>
            <w:tcBorders>
              <w:top w:val="single" w:sz="4" w:space="0" w:color="auto"/>
              <w:left w:val="single" w:sz="4" w:space="0" w:color="auto"/>
              <w:right w:val="single" w:sz="4" w:space="0" w:color="auto"/>
            </w:tcBorders>
          </w:tcPr>
          <w:p w14:paraId="3DAF8469" w14:textId="7A5DC1FA" w:rsidR="00DD3DE2" w:rsidRDefault="00DD3DE2" w:rsidP="005926E4">
            <w:pPr>
              <w:jc w:val="center"/>
              <w:rPr>
                <w:bCs/>
              </w:rPr>
            </w:pPr>
            <w:r>
              <w:rPr>
                <w:bCs/>
              </w:rPr>
              <w:t>4</w:t>
            </w:r>
          </w:p>
        </w:tc>
        <w:tc>
          <w:tcPr>
            <w:tcW w:w="599" w:type="pct"/>
            <w:vMerge/>
            <w:tcBorders>
              <w:left w:val="single" w:sz="4" w:space="0" w:color="auto"/>
              <w:right w:val="single" w:sz="4" w:space="0" w:color="auto"/>
            </w:tcBorders>
          </w:tcPr>
          <w:p w14:paraId="11777827"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2F493900" w14:textId="77777777" w:rsidR="00DD3DE2" w:rsidRPr="00DD3DE2" w:rsidRDefault="00DD3DE2" w:rsidP="00DD3DE2">
            <w:pPr>
              <w:jc w:val="center"/>
              <w:rPr>
                <w:bCs/>
              </w:rPr>
            </w:pPr>
          </w:p>
        </w:tc>
      </w:tr>
      <w:tr w:rsidR="005926E4" w:rsidRPr="00F279D8" w14:paraId="69C14785" w14:textId="0451839B" w:rsidTr="005926E4">
        <w:trPr>
          <w:trHeight w:val="399"/>
        </w:trPr>
        <w:tc>
          <w:tcPr>
            <w:tcW w:w="3202" w:type="pct"/>
            <w:tcBorders>
              <w:top w:val="single" w:sz="4" w:space="0" w:color="auto"/>
              <w:left w:val="single" w:sz="4" w:space="0" w:color="auto"/>
              <w:right w:val="single" w:sz="4" w:space="0" w:color="auto"/>
            </w:tcBorders>
            <w:hideMark/>
          </w:tcPr>
          <w:p w14:paraId="275BE1B5" w14:textId="77777777" w:rsidR="005926E4" w:rsidRPr="00F279D8" w:rsidRDefault="005926E4" w:rsidP="005926E4">
            <w:pPr>
              <w:jc w:val="both"/>
              <w:rPr>
                <w:b/>
                <w:bCs/>
              </w:rPr>
            </w:pPr>
            <w:r w:rsidRPr="00F279D8">
              <w:rPr>
                <w:b/>
                <w:bCs/>
              </w:rPr>
              <w:t>Самостоятельная работа</w:t>
            </w:r>
          </w:p>
          <w:p w14:paraId="0AEEA284" w14:textId="77777777" w:rsidR="005926E4" w:rsidRPr="00F279D8" w:rsidRDefault="005926E4" w:rsidP="005926E4">
            <w:pPr>
              <w:jc w:val="both"/>
              <w:rPr>
                <w:b/>
                <w:bCs/>
              </w:rPr>
            </w:pPr>
          </w:p>
        </w:tc>
        <w:tc>
          <w:tcPr>
            <w:tcW w:w="600" w:type="pct"/>
            <w:tcBorders>
              <w:top w:val="single" w:sz="4" w:space="0" w:color="auto"/>
              <w:left w:val="single" w:sz="4" w:space="0" w:color="auto"/>
              <w:right w:val="single" w:sz="4" w:space="0" w:color="auto"/>
            </w:tcBorders>
          </w:tcPr>
          <w:p w14:paraId="7FDD598C" w14:textId="0A28D96E" w:rsidR="005926E4" w:rsidRPr="00F279D8" w:rsidRDefault="00DD3DE2" w:rsidP="005926E4">
            <w:pPr>
              <w:jc w:val="center"/>
              <w:rPr>
                <w:b/>
                <w:bCs/>
              </w:rPr>
            </w:pPr>
            <w:r>
              <w:rPr>
                <w:b/>
                <w:bCs/>
              </w:rPr>
              <w:t>38</w:t>
            </w:r>
          </w:p>
        </w:tc>
        <w:tc>
          <w:tcPr>
            <w:tcW w:w="599" w:type="pct"/>
            <w:tcBorders>
              <w:top w:val="single" w:sz="4" w:space="0" w:color="auto"/>
              <w:left w:val="single" w:sz="4" w:space="0" w:color="auto"/>
              <w:right w:val="single" w:sz="4" w:space="0" w:color="auto"/>
            </w:tcBorders>
          </w:tcPr>
          <w:p w14:paraId="5DF00A99" w14:textId="77777777" w:rsidR="005926E4" w:rsidRDefault="005926E4" w:rsidP="005926E4">
            <w:pPr>
              <w:jc w:val="center"/>
              <w:rPr>
                <w:b/>
                <w:bCs/>
              </w:rPr>
            </w:pPr>
          </w:p>
        </w:tc>
        <w:tc>
          <w:tcPr>
            <w:tcW w:w="598" w:type="pct"/>
            <w:tcBorders>
              <w:top w:val="single" w:sz="4" w:space="0" w:color="auto"/>
              <w:left w:val="single" w:sz="4" w:space="0" w:color="auto"/>
              <w:right w:val="single" w:sz="4" w:space="0" w:color="auto"/>
            </w:tcBorders>
          </w:tcPr>
          <w:p w14:paraId="46327D11" w14:textId="77777777" w:rsidR="005926E4" w:rsidRDefault="005926E4" w:rsidP="005926E4">
            <w:pPr>
              <w:jc w:val="center"/>
              <w:rPr>
                <w:b/>
                <w:bCs/>
              </w:rPr>
            </w:pPr>
          </w:p>
        </w:tc>
      </w:tr>
      <w:tr w:rsidR="005926E4" w:rsidRPr="00F279D8" w14:paraId="2D8396ED" w14:textId="19F4D204" w:rsidTr="005926E4">
        <w:trPr>
          <w:trHeight w:val="399"/>
        </w:trPr>
        <w:tc>
          <w:tcPr>
            <w:tcW w:w="3202" w:type="pct"/>
            <w:tcBorders>
              <w:top w:val="single" w:sz="4" w:space="0" w:color="000000"/>
              <w:left w:val="single" w:sz="4" w:space="0" w:color="000000"/>
              <w:right w:val="single" w:sz="4" w:space="0" w:color="auto"/>
            </w:tcBorders>
            <w:shd w:val="clear" w:color="auto" w:fill="auto"/>
          </w:tcPr>
          <w:p w14:paraId="48FD0F9C" w14:textId="6339C9C9" w:rsidR="005926E4" w:rsidRPr="00F279D8" w:rsidRDefault="005926E4" w:rsidP="005926E4">
            <w:pPr>
              <w:jc w:val="both"/>
              <w:rPr>
                <w:b/>
                <w:bCs/>
              </w:rPr>
            </w:pPr>
            <w:r>
              <w:rPr>
                <w:b/>
              </w:rPr>
              <w:t xml:space="preserve">Консультации </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2F4CB9E0" w14:textId="240C7D0E" w:rsidR="005926E4" w:rsidRDefault="00DD3DE2" w:rsidP="005926E4">
            <w:pPr>
              <w:jc w:val="center"/>
              <w:rPr>
                <w:b/>
                <w:bCs/>
              </w:rPr>
            </w:pPr>
            <w:r>
              <w:rPr>
                <w:i/>
              </w:rPr>
              <w:t>34</w:t>
            </w:r>
          </w:p>
        </w:tc>
        <w:tc>
          <w:tcPr>
            <w:tcW w:w="599" w:type="pct"/>
            <w:tcBorders>
              <w:top w:val="single" w:sz="4" w:space="0" w:color="auto"/>
              <w:left w:val="single" w:sz="4" w:space="0" w:color="auto"/>
              <w:bottom w:val="single" w:sz="4" w:space="0" w:color="auto"/>
              <w:right w:val="single" w:sz="4" w:space="0" w:color="auto"/>
            </w:tcBorders>
          </w:tcPr>
          <w:p w14:paraId="3A1AB0E2" w14:textId="77777777" w:rsidR="005926E4" w:rsidRDefault="005926E4" w:rsidP="005926E4">
            <w:pPr>
              <w:jc w:val="center"/>
              <w:rPr>
                <w:i/>
              </w:rPr>
            </w:pPr>
          </w:p>
        </w:tc>
        <w:tc>
          <w:tcPr>
            <w:tcW w:w="598" w:type="pct"/>
            <w:tcBorders>
              <w:top w:val="single" w:sz="4" w:space="0" w:color="auto"/>
              <w:left w:val="single" w:sz="4" w:space="0" w:color="auto"/>
              <w:bottom w:val="single" w:sz="4" w:space="0" w:color="auto"/>
              <w:right w:val="single" w:sz="4" w:space="0" w:color="auto"/>
            </w:tcBorders>
          </w:tcPr>
          <w:p w14:paraId="602998F3" w14:textId="77777777" w:rsidR="005926E4" w:rsidRDefault="005926E4" w:rsidP="005926E4">
            <w:pPr>
              <w:jc w:val="center"/>
              <w:rPr>
                <w:i/>
              </w:rPr>
            </w:pPr>
          </w:p>
        </w:tc>
      </w:tr>
      <w:tr w:rsidR="005926E4" w:rsidRPr="00F279D8" w14:paraId="20FAFEB1" w14:textId="36DD96A4" w:rsidTr="005926E4">
        <w:trPr>
          <w:trHeight w:val="268"/>
        </w:trPr>
        <w:tc>
          <w:tcPr>
            <w:tcW w:w="3202" w:type="pct"/>
            <w:tcBorders>
              <w:left w:val="single" w:sz="4" w:space="0" w:color="auto"/>
              <w:bottom w:val="single" w:sz="4" w:space="0" w:color="auto"/>
              <w:right w:val="single" w:sz="4" w:space="0" w:color="auto"/>
            </w:tcBorders>
          </w:tcPr>
          <w:p w14:paraId="36E1964E" w14:textId="77777777" w:rsidR="005926E4" w:rsidRPr="00F279D8" w:rsidRDefault="005926E4" w:rsidP="005926E4">
            <w:pPr>
              <w:jc w:val="both"/>
              <w:rPr>
                <w:b/>
                <w:bCs/>
              </w:rPr>
            </w:pPr>
            <w:r w:rsidRPr="00F279D8">
              <w:rPr>
                <w:b/>
                <w:bCs/>
              </w:rPr>
              <w:t>Производственная практика</w:t>
            </w:r>
          </w:p>
        </w:tc>
        <w:tc>
          <w:tcPr>
            <w:tcW w:w="600" w:type="pct"/>
            <w:tcBorders>
              <w:top w:val="single" w:sz="4" w:space="0" w:color="auto"/>
              <w:left w:val="single" w:sz="4" w:space="0" w:color="auto"/>
              <w:bottom w:val="single" w:sz="4" w:space="0" w:color="auto"/>
              <w:right w:val="single" w:sz="4" w:space="0" w:color="auto"/>
            </w:tcBorders>
          </w:tcPr>
          <w:p w14:paraId="074FF1C6" w14:textId="4573B529" w:rsidR="005926E4" w:rsidRPr="00F279D8" w:rsidRDefault="00DD3DE2" w:rsidP="005926E4">
            <w:pPr>
              <w:jc w:val="center"/>
              <w:rPr>
                <w:b/>
                <w:bCs/>
              </w:rPr>
            </w:pPr>
            <w:r>
              <w:rPr>
                <w:b/>
                <w:bCs/>
              </w:rPr>
              <w:t>216</w:t>
            </w:r>
          </w:p>
        </w:tc>
        <w:tc>
          <w:tcPr>
            <w:tcW w:w="599" w:type="pct"/>
            <w:tcBorders>
              <w:top w:val="single" w:sz="4" w:space="0" w:color="auto"/>
              <w:left w:val="single" w:sz="4" w:space="0" w:color="auto"/>
              <w:bottom w:val="single" w:sz="4" w:space="0" w:color="auto"/>
              <w:right w:val="single" w:sz="4" w:space="0" w:color="auto"/>
            </w:tcBorders>
          </w:tcPr>
          <w:p w14:paraId="0CE71DD9" w14:textId="77777777" w:rsidR="005926E4" w:rsidRPr="00F279D8" w:rsidRDefault="005926E4"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6DE8EEC9" w14:textId="77777777" w:rsidR="005926E4" w:rsidRPr="00F279D8" w:rsidRDefault="005926E4" w:rsidP="005926E4">
            <w:pPr>
              <w:jc w:val="center"/>
              <w:rPr>
                <w:b/>
                <w:bCs/>
              </w:rPr>
            </w:pPr>
          </w:p>
        </w:tc>
      </w:tr>
      <w:tr w:rsidR="005926E4" w:rsidRPr="00F279D8" w14:paraId="62398B1B" w14:textId="1C1D93BA" w:rsidTr="00DD3DE2">
        <w:trPr>
          <w:trHeight w:val="268"/>
        </w:trPr>
        <w:tc>
          <w:tcPr>
            <w:tcW w:w="3202" w:type="pct"/>
            <w:tcBorders>
              <w:left w:val="single" w:sz="4" w:space="0" w:color="auto"/>
              <w:right w:val="single" w:sz="4" w:space="0" w:color="auto"/>
            </w:tcBorders>
          </w:tcPr>
          <w:p w14:paraId="580983E5" w14:textId="0D5DF997" w:rsidR="005926E4" w:rsidRPr="00F279D8" w:rsidRDefault="00DD3DE2" w:rsidP="00DD3DE2">
            <w:pPr>
              <w:rPr>
                <w:b/>
                <w:bCs/>
              </w:rPr>
            </w:pPr>
            <w:r>
              <w:rPr>
                <w:b/>
                <w:bCs/>
                <w:color w:val="000000"/>
              </w:rPr>
              <w:lastRenderedPageBreak/>
              <w:t>Учебная практика по управлению автокраном</w:t>
            </w:r>
          </w:p>
        </w:tc>
        <w:tc>
          <w:tcPr>
            <w:tcW w:w="600" w:type="pct"/>
            <w:tcBorders>
              <w:top w:val="single" w:sz="4" w:space="0" w:color="auto"/>
              <w:left w:val="single" w:sz="4" w:space="0" w:color="auto"/>
              <w:bottom w:val="single" w:sz="4" w:space="0" w:color="auto"/>
              <w:right w:val="single" w:sz="4" w:space="0" w:color="auto"/>
            </w:tcBorders>
          </w:tcPr>
          <w:p w14:paraId="0015DFDB" w14:textId="49A08922" w:rsidR="005926E4" w:rsidRPr="00F279D8" w:rsidRDefault="00DD3DE2" w:rsidP="005926E4">
            <w:pPr>
              <w:jc w:val="center"/>
              <w:rPr>
                <w:b/>
                <w:bCs/>
              </w:rPr>
            </w:pPr>
            <w:r>
              <w:rPr>
                <w:b/>
                <w:bCs/>
              </w:rPr>
              <w:t>36</w:t>
            </w:r>
          </w:p>
        </w:tc>
        <w:tc>
          <w:tcPr>
            <w:tcW w:w="599" w:type="pct"/>
            <w:tcBorders>
              <w:top w:val="single" w:sz="4" w:space="0" w:color="auto"/>
              <w:left w:val="single" w:sz="4" w:space="0" w:color="auto"/>
              <w:bottom w:val="single" w:sz="4" w:space="0" w:color="auto"/>
              <w:right w:val="single" w:sz="4" w:space="0" w:color="auto"/>
            </w:tcBorders>
          </w:tcPr>
          <w:p w14:paraId="15AF05A2" w14:textId="77777777" w:rsidR="005926E4" w:rsidRPr="00F279D8" w:rsidRDefault="005926E4"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35B9000B" w14:textId="77777777" w:rsidR="005926E4" w:rsidRPr="00F279D8" w:rsidRDefault="005926E4" w:rsidP="005926E4">
            <w:pPr>
              <w:jc w:val="center"/>
              <w:rPr>
                <w:b/>
                <w:bCs/>
              </w:rPr>
            </w:pPr>
          </w:p>
        </w:tc>
      </w:tr>
      <w:tr w:rsidR="00DD3DE2" w:rsidRPr="00F279D8" w14:paraId="1531C3E9" w14:textId="77777777" w:rsidTr="00DD3DE2">
        <w:trPr>
          <w:trHeight w:val="268"/>
        </w:trPr>
        <w:tc>
          <w:tcPr>
            <w:tcW w:w="3202" w:type="pct"/>
            <w:tcBorders>
              <w:left w:val="single" w:sz="4" w:space="0" w:color="auto"/>
              <w:right w:val="single" w:sz="4" w:space="0" w:color="auto"/>
            </w:tcBorders>
          </w:tcPr>
          <w:p w14:paraId="0E0BE795" w14:textId="4E4A4F03" w:rsidR="00DD3DE2" w:rsidRDefault="00DD3DE2" w:rsidP="00DD3DE2">
            <w:pPr>
              <w:rPr>
                <w:b/>
                <w:bCs/>
                <w:color w:val="000000"/>
              </w:rPr>
            </w:pPr>
            <w:r>
              <w:rPr>
                <w:b/>
                <w:bCs/>
                <w:color w:val="000000"/>
              </w:rPr>
              <w:t>Учебная практика на производстве</w:t>
            </w:r>
          </w:p>
        </w:tc>
        <w:tc>
          <w:tcPr>
            <w:tcW w:w="600" w:type="pct"/>
            <w:tcBorders>
              <w:top w:val="single" w:sz="4" w:space="0" w:color="auto"/>
              <w:left w:val="single" w:sz="4" w:space="0" w:color="auto"/>
              <w:bottom w:val="single" w:sz="4" w:space="0" w:color="auto"/>
              <w:right w:val="single" w:sz="4" w:space="0" w:color="auto"/>
            </w:tcBorders>
          </w:tcPr>
          <w:p w14:paraId="79BFE809" w14:textId="0EF0805B" w:rsidR="00DD3DE2" w:rsidRDefault="00DD3DE2" w:rsidP="005926E4">
            <w:pPr>
              <w:jc w:val="center"/>
              <w:rPr>
                <w:b/>
                <w:bCs/>
              </w:rPr>
            </w:pPr>
            <w:r>
              <w:rPr>
                <w:b/>
                <w:bCs/>
              </w:rPr>
              <w:t>180</w:t>
            </w:r>
          </w:p>
        </w:tc>
        <w:tc>
          <w:tcPr>
            <w:tcW w:w="599" w:type="pct"/>
            <w:tcBorders>
              <w:top w:val="single" w:sz="4" w:space="0" w:color="auto"/>
              <w:left w:val="single" w:sz="4" w:space="0" w:color="auto"/>
              <w:bottom w:val="single" w:sz="4" w:space="0" w:color="auto"/>
              <w:right w:val="single" w:sz="4" w:space="0" w:color="auto"/>
            </w:tcBorders>
          </w:tcPr>
          <w:p w14:paraId="5235A837" w14:textId="77777777" w:rsidR="00DD3DE2" w:rsidRPr="00F279D8" w:rsidRDefault="00DD3DE2"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6F832510" w14:textId="77777777" w:rsidR="00DD3DE2" w:rsidRPr="00F279D8" w:rsidRDefault="00DD3DE2" w:rsidP="005926E4">
            <w:pPr>
              <w:jc w:val="center"/>
              <w:rPr>
                <w:b/>
                <w:bCs/>
              </w:rPr>
            </w:pPr>
          </w:p>
        </w:tc>
      </w:tr>
      <w:tr w:rsidR="00DD3DE2" w:rsidRPr="00F279D8" w14:paraId="7DE1DCC6" w14:textId="77777777" w:rsidTr="005926E4">
        <w:trPr>
          <w:trHeight w:val="268"/>
        </w:trPr>
        <w:tc>
          <w:tcPr>
            <w:tcW w:w="3202" w:type="pct"/>
            <w:tcBorders>
              <w:left w:val="single" w:sz="4" w:space="0" w:color="auto"/>
              <w:bottom w:val="single" w:sz="4" w:space="0" w:color="auto"/>
              <w:right w:val="single" w:sz="4" w:space="0" w:color="auto"/>
            </w:tcBorders>
          </w:tcPr>
          <w:p w14:paraId="3700E18D" w14:textId="3D547C82" w:rsidR="00DD3DE2" w:rsidRDefault="00DD3DE2" w:rsidP="00DD3DE2">
            <w:pPr>
              <w:rPr>
                <w:b/>
                <w:bCs/>
                <w:color w:val="000000"/>
              </w:rPr>
            </w:pPr>
            <w:r>
              <w:rPr>
                <w:b/>
                <w:bCs/>
                <w:color w:val="000000"/>
              </w:rPr>
              <w:t xml:space="preserve">Всего </w:t>
            </w:r>
          </w:p>
        </w:tc>
        <w:tc>
          <w:tcPr>
            <w:tcW w:w="600" w:type="pct"/>
            <w:tcBorders>
              <w:top w:val="single" w:sz="4" w:space="0" w:color="auto"/>
              <w:left w:val="single" w:sz="4" w:space="0" w:color="auto"/>
              <w:bottom w:val="single" w:sz="4" w:space="0" w:color="auto"/>
              <w:right w:val="single" w:sz="4" w:space="0" w:color="auto"/>
            </w:tcBorders>
          </w:tcPr>
          <w:p w14:paraId="37D9A99A" w14:textId="07E75871" w:rsidR="00DD3DE2" w:rsidRDefault="00DD3DE2" w:rsidP="005926E4">
            <w:pPr>
              <w:jc w:val="center"/>
              <w:rPr>
                <w:b/>
                <w:bCs/>
              </w:rPr>
            </w:pPr>
            <w:r>
              <w:rPr>
                <w:b/>
                <w:bCs/>
              </w:rPr>
              <w:t>699</w:t>
            </w:r>
          </w:p>
        </w:tc>
        <w:tc>
          <w:tcPr>
            <w:tcW w:w="599" w:type="pct"/>
            <w:tcBorders>
              <w:top w:val="single" w:sz="4" w:space="0" w:color="auto"/>
              <w:left w:val="single" w:sz="4" w:space="0" w:color="auto"/>
              <w:bottom w:val="single" w:sz="4" w:space="0" w:color="auto"/>
              <w:right w:val="single" w:sz="4" w:space="0" w:color="auto"/>
            </w:tcBorders>
          </w:tcPr>
          <w:p w14:paraId="344C4872" w14:textId="77777777" w:rsidR="00DD3DE2" w:rsidRPr="00F279D8" w:rsidRDefault="00DD3DE2"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6D840C89" w14:textId="77777777" w:rsidR="00DD3DE2" w:rsidRPr="00F279D8" w:rsidRDefault="00DD3DE2" w:rsidP="005926E4">
            <w:pPr>
              <w:jc w:val="center"/>
              <w:rPr>
                <w:b/>
                <w:bCs/>
              </w:rPr>
            </w:pPr>
          </w:p>
        </w:tc>
      </w:tr>
    </w:tbl>
    <w:p w14:paraId="549A6DA4" w14:textId="77777777" w:rsidR="00FA620C" w:rsidRPr="00F279D8" w:rsidRDefault="00FA620C" w:rsidP="00FA620C">
      <w:pPr>
        <w:ind w:firstLine="720"/>
        <w:jc w:val="both"/>
        <w:rPr>
          <w:lang w:eastAsia="ar-SA"/>
        </w:rPr>
      </w:pPr>
    </w:p>
    <w:p w14:paraId="4AAF4337" w14:textId="77777777" w:rsidR="00DD3DE2" w:rsidRPr="00DD3DE2" w:rsidRDefault="00FA620C" w:rsidP="00DD3DE2">
      <w:pPr>
        <w:pStyle w:val="a5"/>
        <w:spacing w:before="0" w:beforeAutospacing="0" w:after="0" w:afterAutospacing="0"/>
        <w:jc w:val="center"/>
        <w:rPr>
          <w:rFonts w:ascii="Times New Roman" w:eastAsia="Times New Roman" w:hAnsi="Times New Roman" w:cs="Times New Roman"/>
          <w:b/>
          <w:lang w:eastAsia="ru-RU"/>
        </w:rPr>
      </w:pPr>
      <w:r w:rsidRPr="00F279D8">
        <w:rPr>
          <w:b/>
          <w:bCs/>
        </w:rPr>
        <w:tab/>
      </w:r>
      <w:r w:rsidR="00DD3DE2" w:rsidRPr="00DD3DE2">
        <w:rPr>
          <w:rFonts w:ascii="Times New Roman" w:eastAsia="Times New Roman" w:hAnsi="Times New Roman" w:cs="Times New Roman"/>
          <w:b/>
          <w:smallCaps/>
          <w:color w:val="000000"/>
          <w:shd w:val="clear" w:color="auto" w:fill="FFFFFF"/>
          <w:lang w:eastAsia="ru-RU"/>
        </w:rPr>
        <w:t>ПМ 03. ЭКСПЛУАТАЦИЯ КРАНОВ-МАНИПУЛЯТОРОВ, </w:t>
      </w:r>
    </w:p>
    <w:p w14:paraId="40B26035" w14:textId="77777777" w:rsidR="00DD3DE2" w:rsidRPr="00DD3DE2" w:rsidRDefault="00DD3DE2" w:rsidP="00DD3DE2">
      <w:pPr>
        <w:jc w:val="center"/>
        <w:rPr>
          <w:b/>
        </w:rPr>
      </w:pPr>
      <w:r w:rsidRPr="00DD3DE2">
        <w:rPr>
          <w:b/>
          <w:smallCaps/>
          <w:color w:val="000000"/>
          <w:shd w:val="clear" w:color="auto" w:fill="FFFFFF"/>
        </w:rPr>
        <w:t>ГРУЗОПОДЪЕМНОСТЬЮ ДО 10 ТОНН ПРИ ПРОИЗВОДСТВЕ </w:t>
      </w:r>
    </w:p>
    <w:p w14:paraId="1621B92F" w14:textId="77777777" w:rsidR="00DD3DE2" w:rsidRPr="00DD3DE2" w:rsidRDefault="00DD3DE2" w:rsidP="00DD3DE2">
      <w:pPr>
        <w:jc w:val="center"/>
        <w:rPr>
          <w:b/>
        </w:rPr>
      </w:pPr>
      <w:r w:rsidRPr="00DD3DE2">
        <w:rPr>
          <w:b/>
          <w:smallCaps/>
          <w:color w:val="000000"/>
          <w:shd w:val="clear" w:color="auto" w:fill="FFFFFF"/>
        </w:rPr>
        <w:t>СТРОИТЕЛЬНЫХ, МОНТАЖНЫХ И ПОГРУЗОЧНО-РАЗГРУЗОЧНЫХ РАБОТ</w:t>
      </w:r>
    </w:p>
    <w:p w14:paraId="7276CDB8" w14:textId="77777777" w:rsidR="00DD3DE2" w:rsidRPr="00DD3DE2" w:rsidRDefault="00DD3DE2" w:rsidP="00DD3DE2">
      <w:pPr>
        <w:spacing w:after="160"/>
        <w:ind w:firstLine="709"/>
      </w:pPr>
      <w:r w:rsidRPr="00DD3DE2">
        <w:rPr>
          <w:b/>
          <w:bCs/>
          <w:color w:val="000000"/>
        </w:rPr>
        <w:t>Цель и планируемые результаты освоения профессионального модуля </w:t>
      </w:r>
    </w:p>
    <w:p w14:paraId="52BEF33E" w14:textId="77777777" w:rsidR="00DD3DE2" w:rsidRPr="00DD3DE2" w:rsidRDefault="00DD3DE2" w:rsidP="00DD3DE2">
      <w:pPr>
        <w:spacing w:after="160"/>
        <w:ind w:firstLine="709"/>
        <w:jc w:val="both"/>
      </w:pPr>
      <w:r w:rsidRPr="00DD3DE2">
        <w:rPr>
          <w:color w:val="000000"/>
        </w:rPr>
        <w:t>В результате изучения профессионального модуля обучающийся должен освоить вид деятельности «</w:t>
      </w:r>
      <w:r w:rsidRPr="00DD3DE2">
        <w:rPr>
          <w:i/>
          <w:iCs/>
          <w:color w:val="000000"/>
        </w:rPr>
        <w:t>Эксплуатация кранов-манипуляторов, грузоподъемностью до 10 тонн при производстве строительных, монтажных и погрузочно-разгрузочных работ»</w:t>
      </w:r>
      <w:r w:rsidRPr="00DD3DE2">
        <w:rPr>
          <w:b/>
          <w:bCs/>
          <w:color w:val="000000"/>
          <w:sz w:val="22"/>
          <w:szCs w:val="22"/>
        </w:rPr>
        <w:t xml:space="preserve"> </w:t>
      </w:r>
      <w:r w:rsidRPr="00DD3DE2">
        <w:rPr>
          <w:color w:val="000000"/>
        </w:rPr>
        <w:t>и соответствующие ему общие компетенции и профессиональные компетенции:</w:t>
      </w:r>
    </w:p>
    <w:p w14:paraId="028684D8" w14:textId="5B113C20" w:rsidR="00DD3DE2" w:rsidRPr="00DD3DE2" w:rsidRDefault="00DD3DE2" w:rsidP="00DD3DE2">
      <w:pPr>
        <w:ind w:firstLine="709"/>
        <w:jc w:val="both"/>
      </w:pPr>
      <w:r w:rsidRPr="00DD3DE2">
        <w:rPr>
          <w:color w:val="000000"/>
        </w:rPr>
        <w:t>Перечень общих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706"/>
        <w:gridCol w:w="8879"/>
      </w:tblGrid>
      <w:tr w:rsidR="00DD3DE2" w:rsidRPr="00DD3DE2" w14:paraId="21AF985D"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2F47C" w14:textId="77777777" w:rsidR="00DD3DE2" w:rsidRPr="00DD3DE2" w:rsidRDefault="00DD3DE2" w:rsidP="00DD3DE2">
            <w:pPr>
              <w:spacing w:after="160"/>
            </w:pPr>
            <w:r w:rsidRPr="00DD3DE2">
              <w:rPr>
                <w:i/>
                <w:iCs/>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A24B8" w14:textId="77777777" w:rsidR="00DD3DE2" w:rsidRPr="00DD3DE2" w:rsidRDefault="00DD3DE2" w:rsidP="00DD3DE2">
            <w:pPr>
              <w:spacing w:after="160"/>
              <w:jc w:val="center"/>
            </w:pPr>
            <w:r w:rsidRPr="00DD3DE2">
              <w:rPr>
                <w:color w:val="000000"/>
              </w:rPr>
              <w:t>Наименование общих компетенций</w:t>
            </w:r>
          </w:p>
        </w:tc>
      </w:tr>
      <w:tr w:rsidR="00DD3DE2" w:rsidRPr="00DD3DE2" w14:paraId="5FD9E0FB" w14:textId="77777777" w:rsidTr="00DD3DE2">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4E274" w14:textId="77777777" w:rsidR="00DD3DE2" w:rsidRPr="00DD3DE2" w:rsidRDefault="00DD3DE2" w:rsidP="00DD3DE2">
            <w:pPr>
              <w:spacing w:after="160"/>
            </w:pPr>
            <w:r w:rsidRPr="00DD3DE2">
              <w:rPr>
                <w:b/>
                <w:bCs/>
                <w:color w:val="000000"/>
              </w:rPr>
              <w:t>ОК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05E98" w14:textId="77777777" w:rsidR="00DD3DE2" w:rsidRPr="00DD3DE2" w:rsidRDefault="00DD3DE2" w:rsidP="00DD3DE2">
            <w:pPr>
              <w:spacing w:after="160"/>
              <w:jc w:val="both"/>
            </w:pPr>
            <w:r w:rsidRPr="00DD3DE2">
              <w:rPr>
                <w:iCs/>
                <w:color w:val="000000"/>
              </w:rPr>
              <w:t xml:space="preserve">Выбирать способы решения задач профессиональной деятельности применительно </w:t>
            </w:r>
            <w:r w:rsidRPr="00DD3DE2">
              <w:rPr>
                <w:iCs/>
                <w:color w:val="000000"/>
              </w:rPr>
              <w:br/>
              <w:t>к различным контекстам</w:t>
            </w:r>
          </w:p>
        </w:tc>
      </w:tr>
      <w:tr w:rsidR="00DD3DE2" w:rsidRPr="00DD3DE2" w14:paraId="13733D0E"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8EF60" w14:textId="77777777" w:rsidR="00DD3DE2" w:rsidRPr="00DD3DE2" w:rsidRDefault="00DD3DE2" w:rsidP="00DD3DE2">
            <w:pPr>
              <w:spacing w:after="160"/>
            </w:pPr>
            <w:r w:rsidRPr="00DD3DE2">
              <w:rPr>
                <w:b/>
                <w:bCs/>
                <w:color w:val="000000"/>
              </w:rPr>
              <w:t>ОК 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408D2" w14:textId="77777777" w:rsidR="00DD3DE2" w:rsidRPr="00DD3DE2" w:rsidRDefault="00DD3DE2" w:rsidP="00DD3DE2">
            <w:pPr>
              <w:spacing w:after="160"/>
              <w:jc w:val="both"/>
            </w:pPr>
            <w:r w:rsidRPr="00DD3DE2">
              <w:rPr>
                <w:iCs/>
                <w:color w:val="000000"/>
              </w:rPr>
              <w:t xml:space="preserve">Использовать современные средства поиска, анализа и интерпретации информации, </w:t>
            </w:r>
            <w:r w:rsidRPr="00DD3DE2">
              <w:rPr>
                <w:iCs/>
                <w:color w:val="000000"/>
              </w:rPr>
              <w:br/>
              <w:t>и информационные технологии для выполнения задач профессиональной деятельности</w:t>
            </w:r>
          </w:p>
        </w:tc>
      </w:tr>
      <w:tr w:rsidR="00DD3DE2" w:rsidRPr="00DD3DE2" w14:paraId="32AA5E27"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9F09E" w14:textId="77777777" w:rsidR="00DD3DE2" w:rsidRPr="00DD3DE2" w:rsidRDefault="00DD3DE2" w:rsidP="00DD3DE2">
            <w:pPr>
              <w:spacing w:after="160"/>
            </w:pPr>
            <w:r w:rsidRPr="00DD3DE2">
              <w:rPr>
                <w:b/>
                <w:bCs/>
                <w:color w:val="000000"/>
              </w:rPr>
              <w:t>ОК 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0AF84" w14:textId="77777777" w:rsidR="00DD3DE2" w:rsidRPr="00DD3DE2" w:rsidRDefault="00DD3DE2" w:rsidP="00DD3DE2">
            <w:pPr>
              <w:spacing w:after="160"/>
              <w:jc w:val="both"/>
            </w:pPr>
            <w:r w:rsidRPr="00DD3DE2">
              <w:rPr>
                <w:iCs/>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D3DE2" w:rsidRPr="00DD3DE2" w14:paraId="5EE33562"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ADA1B" w14:textId="77777777" w:rsidR="00DD3DE2" w:rsidRPr="00DD3DE2" w:rsidRDefault="00DD3DE2" w:rsidP="00DD3DE2">
            <w:pPr>
              <w:spacing w:after="160"/>
            </w:pPr>
            <w:r w:rsidRPr="00DD3DE2">
              <w:rPr>
                <w:b/>
                <w:bCs/>
                <w:color w:val="000000"/>
              </w:rPr>
              <w:t>ОК 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E12C6" w14:textId="77777777" w:rsidR="00DD3DE2" w:rsidRPr="00DD3DE2" w:rsidRDefault="00DD3DE2" w:rsidP="00DD3DE2">
            <w:pPr>
              <w:spacing w:after="160"/>
              <w:jc w:val="both"/>
            </w:pPr>
            <w:r w:rsidRPr="00DD3DE2">
              <w:rPr>
                <w:iCs/>
                <w:color w:val="000000"/>
              </w:rPr>
              <w:t>Эффективно взаимодействовать и работать в коллективе и команде</w:t>
            </w:r>
          </w:p>
        </w:tc>
      </w:tr>
      <w:tr w:rsidR="00DD3DE2" w:rsidRPr="00DD3DE2" w14:paraId="47F2B83D"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3C951" w14:textId="77777777" w:rsidR="00DD3DE2" w:rsidRPr="00DD3DE2" w:rsidRDefault="00DD3DE2" w:rsidP="00DD3DE2">
            <w:pPr>
              <w:spacing w:after="160"/>
            </w:pPr>
            <w:r w:rsidRPr="00DD3DE2">
              <w:rPr>
                <w:b/>
                <w:bCs/>
                <w:color w:val="000000"/>
              </w:rPr>
              <w:t>ОК 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F04A9" w14:textId="77777777" w:rsidR="00DD3DE2" w:rsidRPr="00DD3DE2" w:rsidRDefault="00DD3DE2" w:rsidP="00DD3DE2">
            <w:pPr>
              <w:spacing w:after="160"/>
              <w:jc w:val="both"/>
            </w:pPr>
            <w:r w:rsidRPr="00DD3DE2">
              <w:rPr>
                <w:iCs/>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D3DE2" w:rsidRPr="00DD3DE2" w14:paraId="74D97005"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2C4C4" w14:textId="77777777" w:rsidR="00DD3DE2" w:rsidRPr="00DD3DE2" w:rsidRDefault="00DD3DE2" w:rsidP="00DD3DE2">
            <w:pPr>
              <w:spacing w:after="160"/>
            </w:pPr>
            <w:r w:rsidRPr="00DD3DE2">
              <w:rPr>
                <w:b/>
                <w:bCs/>
                <w:color w:val="000000"/>
              </w:rPr>
              <w:t>ОК 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36D6B" w14:textId="77777777" w:rsidR="00DD3DE2" w:rsidRPr="00DD3DE2" w:rsidRDefault="00DD3DE2" w:rsidP="00DD3DE2">
            <w:pPr>
              <w:spacing w:after="160"/>
              <w:jc w:val="both"/>
            </w:pPr>
            <w:r w:rsidRPr="00DD3DE2">
              <w:rPr>
                <w:iCs/>
                <w:color w:val="000000"/>
              </w:rPr>
              <w:t>Пользоваться профессиональной документацией на государственном и иностранном языках </w:t>
            </w:r>
          </w:p>
        </w:tc>
      </w:tr>
    </w:tbl>
    <w:p w14:paraId="54AB5AF7" w14:textId="77777777" w:rsidR="00DD3DE2" w:rsidRPr="00DD3DE2" w:rsidRDefault="00DD3DE2" w:rsidP="00DD3DE2"/>
    <w:p w14:paraId="4CCD85FA" w14:textId="59E66409" w:rsidR="00DD3DE2" w:rsidRPr="00DD3DE2" w:rsidRDefault="00DD3DE2" w:rsidP="00DD3DE2">
      <w:pPr>
        <w:spacing w:after="160"/>
        <w:ind w:firstLine="709"/>
      </w:pPr>
      <w:r w:rsidRPr="00DD3DE2">
        <w:rPr>
          <w:color w:val="000000"/>
        </w:rPr>
        <w:t>Перечень профессиональных компетенций </w:t>
      </w:r>
    </w:p>
    <w:tbl>
      <w:tblPr>
        <w:tblW w:w="0" w:type="auto"/>
        <w:tblCellMar>
          <w:top w:w="15" w:type="dxa"/>
          <w:left w:w="15" w:type="dxa"/>
          <w:bottom w:w="15" w:type="dxa"/>
          <w:right w:w="15" w:type="dxa"/>
        </w:tblCellMar>
        <w:tblLook w:val="04A0" w:firstRow="1" w:lastRow="0" w:firstColumn="1" w:lastColumn="0" w:noHBand="0" w:noVBand="1"/>
      </w:tblPr>
      <w:tblGrid>
        <w:gridCol w:w="816"/>
        <w:gridCol w:w="8769"/>
      </w:tblGrid>
      <w:tr w:rsidR="00DD3DE2" w:rsidRPr="00DD3DE2" w14:paraId="7588FF7F"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9B645" w14:textId="77777777" w:rsidR="00DD3DE2" w:rsidRPr="00DD3DE2" w:rsidRDefault="00DD3DE2" w:rsidP="00DD3DE2">
            <w:pPr>
              <w:spacing w:after="160"/>
            </w:pPr>
            <w:r w:rsidRPr="00DD3DE2">
              <w:rPr>
                <w:i/>
                <w:iCs/>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21E81" w14:textId="77777777" w:rsidR="00DD3DE2" w:rsidRPr="00DD3DE2" w:rsidRDefault="00DD3DE2" w:rsidP="00DD3DE2">
            <w:pPr>
              <w:spacing w:after="160"/>
              <w:ind w:left="57" w:right="57"/>
              <w:jc w:val="center"/>
            </w:pPr>
            <w:r w:rsidRPr="00DD3DE2">
              <w:rPr>
                <w:color w:val="000000"/>
              </w:rPr>
              <w:t>Наименование видов деятельности и профессиональных компетенций, сформированных по запросу работодателя(ей)</w:t>
            </w:r>
          </w:p>
        </w:tc>
      </w:tr>
      <w:tr w:rsidR="00DD3DE2" w:rsidRPr="00DD3DE2" w14:paraId="1509799B"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E93AA" w14:textId="77777777" w:rsidR="00DD3DE2" w:rsidRPr="00DD3DE2" w:rsidRDefault="00DD3DE2" w:rsidP="00DD3DE2">
            <w:pPr>
              <w:spacing w:after="160"/>
            </w:pPr>
            <w:r w:rsidRPr="00DD3DE2">
              <w:rPr>
                <w:color w:val="000000"/>
              </w:rPr>
              <w:t xml:space="preserve"> </w:t>
            </w:r>
            <w:r w:rsidRPr="00DD3DE2">
              <w:rPr>
                <w:b/>
                <w:bCs/>
                <w:color w:val="000000"/>
              </w:rPr>
              <w:t>ВД 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3A338" w14:textId="77777777" w:rsidR="00DD3DE2" w:rsidRPr="00DD3DE2" w:rsidRDefault="00DD3DE2" w:rsidP="00DD3DE2">
            <w:pPr>
              <w:spacing w:after="160"/>
            </w:pPr>
            <w:r w:rsidRPr="00DD3DE2">
              <w:rPr>
                <w:iCs/>
                <w:color w:val="000000"/>
              </w:rPr>
              <w:t>Эксплуатация кранов-манипуляторов, грузоподъемностью до 10 тонн при производстве строительных, монтажных и погрузочно-разгрузочных работ</w:t>
            </w:r>
          </w:p>
        </w:tc>
      </w:tr>
      <w:tr w:rsidR="00DD3DE2" w:rsidRPr="00DD3DE2" w14:paraId="2F3CB97C"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AF61E" w14:textId="77777777" w:rsidR="00DD3DE2" w:rsidRPr="00DD3DE2" w:rsidRDefault="00DD3DE2" w:rsidP="00DD3DE2">
            <w:pPr>
              <w:spacing w:after="160"/>
            </w:pPr>
            <w:r w:rsidRPr="00DD3DE2">
              <w:rPr>
                <w:b/>
                <w:bCs/>
                <w:color w:val="000000"/>
              </w:rPr>
              <w:t>ПК 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0A954" w14:textId="77777777" w:rsidR="00DD3DE2" w:rsidRPr="00DD3DE2" w:rsidRDefault="00DD3DE2" w:rsidP="00DD3DE2">
            <w:pPr>
              <w:spacing w:after="160"/>
              <w:jc w:val="both"/>
            </w:pPr>
            <w:r w:rsidRPr="00DD3DE2">
              <w:rPr>
                <w:iCs/>
                <w:color w:val="000000"/>
              </w:rPr>
              <w:t>Подготовка кранов-манипуляторов грузоподъемностью до 10 т к работе</w:t>
            </w:r>
          </w:p>
        </w:tc>
      </w:tr>
      <w:tr w:rsidR="00DD3DE2" w:rsidRPr="00DD3DE2" w14:paraId="1C28F2F3"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485D7" w14:textId="77777777" w:rsidR="00DD3DE2" w:rsidRPr="00DD3DE2" w:rsidRDefault="00DD3DE2" w:rsidP="00DD3DE2">
            <w:pPr>
              <w:spacing w:after="160"/>
            </w:pPr>
            <w:r w:rsidRPr="00DD3DE2">
              <w:rPr>
                <w:b/>
                <w:bCs/>
                <w:color w:val="000000"/>
              </w:rPr>
              <w:t>ПК 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F6100" w14:textId="77777777" w:rsidR="00DD3DE2" w:rsidRPr="00DD3DE2" w:rsidRDefault="00DD3DE2" w:rsidP="00DD3DE2">
            <w:pPr>
              <w:spacing w:after="160"/>
            </w:pPr>
            <w:r w:rsidRPr="00DD3DE2">
              <w:rPr>
                <w:iCs/>
                <w:color w:val="000000"/>
              </w:rPr>
              <w:t>Выполнение монтажных и погрузочно-разгрузочных работ при производстве строительных кранами-манипуляторами</w:t>
            </w:r>
          </w:p>
        </w:tc>
      </w:tr>
      <w:tr w:rsidR="00DD3DE2" w:rsidRPr="00DD3DE2" w14:paraId="383D94AD"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D25B9" w14:textId="77777777" w:rsidR="00DD3DE2" w:rsidRPr="00DD3DE2" w:rsidRDefault="00DD3DE2" w:rsidP="00DD3DE2">
            <w:pPr>
              <w:spacing w:after="160"/>
            </w:pPr>
            <w:r w:rsidRPr="00DD3DE2">
              <w:rPr>
                <w:b/>
                <w:bCs/>
                <w:color w:val="000000"/>
              </w:rPr>
              <w:t>ПК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150E" w14:textId="77777777" w:rsidR="00DD3DE2" w:rsidRPr="00DD3DE2" w:rsidRDefault="00DD3DE2" w:rsidP="00DD3DE2">
            <w:pPr>
              <w:spacing w:after="160"/>
            </w:pPr>
            <w:r w:rsidRPr="00DD3DE2">
              <w:rPr>
                <w:iCs/>
                <w:color w:val="000000"/>
              </w:rPr>
              <w:t>Выполнение ежесменного технического обслуживания кранов-манипуляторов</w:t>
            </w:r>
          </w:p>
        </w:tc>
      </w:tr>
    </w:tbl>
    <w:p w14:paraId="2D7D7B7A" w14:textId="77777777" w:rsidR="00DD3DE2" w:rsidRPr="00DD3DE2" w:rsidRDefault="00DD3DE2" w:rsidP="00DD3DE2"/>
    <w:p w14:paraId="41F6CDDD" w14:textId="143D1295" w:rsidR="00DD3DE2" w:rsidRPr="00DD3DE2" w:rsidRDefault="00DD3DE2" w:rsidP="00DD3DE2">
      <w:pPr>
        <w:spacing w:after="200"/>
        <w:ind w:firstLine="709"/>
      </w:pPr>
      <w:r w:rsidRPr="00DD3DE2">
        <w:rPr>
          <w:color w:val="000000"/>
        </w:rPr>
        <w:lastRenderedPageBreak/>
        <w:t>В результате освоения профессионального модуля обучающийся должен:</w:t>
      </w:r>
    </w:p>
    <w:tbl>
      <w:tblPr>
        <w:tblW w:w="0" w:type="auto"/>
        <w:tblCellMar>
          <w:top w:w="15" w:type="dxa"/>
          <w:left w:w="15" w:type="dxa"/>
          <w:bottom w:w="15" w:type="dxa"/>
          <w:right w:w="15" w:type="dxa"/>
        </w:tblCellMar>
        <w:tblLook w:val="04A0" w:firstRow="1" w:lastRow="0" w:firstColumn="1" w:lastColumn="0" w:noHBand="0" w:noVBand="1"/>
      </w:tblPr>
      <w:tblGrid>
        <w:gridCol w:w="1801"/>
        <w:gridCol w:w="1064"/>
        <w:gridCol w:w="6720"/>
      </w:tblGrid>
      <w:tr w:rsidR="00DD3DE2" w:rsidRPr="00DD3DE2" w14:paraId="36F78BEF" w14:textId="77777777" w:rsidTr="00DD3DE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46942" w14:textId="77777777" w:rsidR="00DD3DE2" w:rsidRPr="00DD3DE2" w:rsidRDefault="00DD3DE2" w:rsidP="00DD3DE2">
            <w:pPr>
              <w:spacing w:after="160"/>
            </w:pPr>
            <w:r w:rsidRPr="00DD3DE2">
              <w:rPr>
                <w:color w:val="000000"/>
              </w:rPr>
              <w:t>Владеть навыками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6D7E0" w14:textId="77777777" w:rsidR="00DD3DE2" w:rsidRPr="00DD3DE2" w:rsidRDefault="00DD3DE2" w:rsidP="00DD3DE2">
            <w:pPr>
              <w:spacing w:after="160"/>
            </w:pPr>
            <w:r w:rsidRPr="00DD3DE2">
              <w:rPr>
                <w:color w:val="000000"/>
              </w:rPr>
              <w:t>Н.3.1.01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4907B" w14:textId="77777777" w:rsidR="00DD3DE2" w:rsidRPr="00DD3DE2" w:rsidRDefault="00DD3DE2" w:rsidP="00DD3DE2">
            <w:pPr>
              <w:spacing w:after="160"/>
            </w:pPr>
            <w:r w:rsidRPr="00DD3DE2">
              <w:rPr>
                <w:iCs/>
                <w:color w:val="000000"/>
              </w:rPr>
              <w:t>подготовки кранов-манипуляторов грузоподъемностью до 10 т к работе</w:t>
            </w:r>
          </w:p>
        </w:tc>
      </w:tr>
      <w:tr w:rsidR="00DD3DE2" w:rsidRPr="00DD3DE2" w14:paraId="2908681B"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C03414"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ABE74" w14:textId="77777777" w:rsidR="00DD3DE2" w:rsidRPr="00DD3DE2" w:rsidRDefault="00DD3DE2" w:rsidP="00DD3DE2">
            <w:pPr>
              <w:spacing w:after="160"/>
            </w:pPr>
            <w:r w:rsidRPr="00DD3DE2">
              <w:rPr>
                <w:color w:val="000000"/>
              </w:rPr>
              <w:t>Н.3.2.01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94427" w14:textId="77777777" w:rsidR="00DD3DE2" w:rsidRPr="00DD3DE2" w:rsidRDefault="00DD3DE2" w:rsidP="00DD3DE2">
            <w:pPr>
              <w:spacing w:after="160"/>
            </w:pPr>
            <w:r w:rsidRPr="00DD3DE2">
              <w:rPr>
                <w:iCs/>
                <w:color w:val="000000"/>
              </w:rPr>
              <w:t>управления краном при производстве работ</w:t>
            </w:r>
          </w:p>
        </w:tc>
      </w:tr>
      <w:tr w:rsidR="00DD3DE2" w:rsidRPr="00DD3DE2" w14:paraId="2C11F2AA"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EA8C7"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DB361" w14:textId="77777777" w:rsidR="00DD3DE2" w:rsidRPr="00DD3DE2" w:rsidRDefault="00DD3DE2" w:rsidP="00DD3DE2">
            <w:pPr>
              <w:spacing w:after="160"/>
            </w:pPr>
            <w:r w:rsidRPr="00DD3DE2">
              <w:rPr>
                <w:color w:val="000000"/>
              </w:rPr>
              <w:t>Н.3.3.01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78F51" w14:textId="77777777" w:rsidR="00DD3DE2" w:rsidRPr="00DD3DE2" w:rsidRDefault="00DD3DE2" w:rsidP="00DD3DE2">
            <w:r w:rsidRPr="00DD3DE2">
              <w:rPr>
                <w:iCs/>
                <w:color w:val="000000"/>
              </w:rPr>
              <w:t>технического обслуживания кранов</w:t>
            </w:r>
          </w:p>
        </w:tc>
      </w:tr>
      <w:tr w:rsidR="00DD3DE2" w:rsidRPr="00DD3DE2" w14:paraId="313FBE06" w14:textId="77777777" w:rsidTr="00DD3DE2">
        <w:trPr>
          <w:trHeight w:val="61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72E3D" w14:textId="77777777" w:rsidR="00DD3DE2" w:rsidRPr="00DD3DE2" w:rsidRDefault="00DD3DE2" w:rsidP="00DD3DE2">
            <w:pPr>
              <w:spacing w:after="160"/>
            </w:pPr>
            <w:r w:rsidRPr="00DD3DE2">
              <w:rPr>
                <w:color w:val="000000"/>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5A2C5" w14:textId="77777777" w:rsidR="00DD3DE2" w:rsidRPr="00DD3DE2" w:rsidRDefault="00DD3DE2" w:rsidP="00DD3DE2">
            <w:pPr>
              <w:spacing w:after="160"/>
            </w:pPr>
            <w:r w:rsidRPr="00DD3DE2">
              <w:rPr>
                <w:color w:val="000000"/>
              </w:rPr>
              <w:t>У 3.1.01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2136A" w14:textId="77777777" w:rsidR="00DD3DE2" w:rsidRPr="00DD3DE2" w:rsidRDefault="00DD3DE2" w:rsidP="00DD3DE2">
            <w:pPr>
              <w:spacing w:after="160"/>
            </w:pPr>
            <w:r w:rsidRPr="00DD3DE2">
              <w:rPr>
                <w:iCs/>
                <w:color w:val="000000"/>
              </w:rPr>
              <w:t>готовить основное и вспомогательное оборудование к работе</w:t>
            </w:r>
          </w:p>
        </w:tc>
      </w:tr>
      <w:tr w:rsidR="00DD3DE2" w:rsidRPr="00DD3DE2" w14:paraId="174FD8AB" w14:textId="77777777" w:rsidTr="00DD3DE2">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69B0F6"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B6C3D3" w14:textId="77777777" w:rsidR="00DD3DE2" w:rsidRPr="00DD3DE2" w:rsidRDefault="00DD3DE2" w:rsidP="00DD3DE2">
            <w:pPr>
              <w:spacing w:after="160"/>
            </w:pPr>
            <w:r w:rsidRPr="00DD3DE2">
              <w:rPr>
                <w:color w:val="000000"/>
              </w:rPr>
              <w:t>У.3.2.01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37C99" w14:textId="77777777" w:rsidR="00DD3DE2" w:rsidRPr="00DD3DE2" w:rsidRDefault="00DD3DE2" w:rsidP="00DD3DE2">
            <w:pPr>
              <w:spacing w:after="160"/>
            </w:pPr>
            <w:r w:rsidRPr="00DD3DE2">
              <w:rPr>
                <w:iCs/>
                <w:color w:val="000000"/>
              </w:rPr>
              <w:t>производить осмотр креплений и регулировку механизмов кранов</w:t>
            </w:r>
          </w:p>
        </w:tc>
      </w:tr>
      <w:tr w:rsidR="00DD3DE2" w:rsidRPr="00DD3DE2" w14:paraId="5A0E2192"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7DEDA"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D3D05" w14:textId="77777777" w:rsidR="00DD3DE2" w:rsidRPr="00DD3DE2" w:rsidRDefault="00DD3DE2" w:rsidP="00DD3DE2">
            <w:pPr>
              <w:spacing w:after="160"/>
            </w:pPr>
            <w:r w:rsidRPr="00DD3DE2">
              <w:rPr>
                <w:color w:val="000000"/>
              </w:rPr>
              <w:t>У.3.2.02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AAAFA" w14:textId="77777777" w:rsidR="00DD3DE2" w:rsidRPr="00DD3DE2" w:rsidRDefault="00DD3DE2" w:rsidP="00DD3DE2">
            <w:pPr>
              <w:spacing w:after="160"/>
            </w:pPr>
            <w:r w:rsidRPr="00DD3DE2">
              <w:rPr>
                <w:iCs/>
                <w:color w:val="000000"/>
              </w:rPr>
              <w:t>проверять исправность приборов безопасности</w:t>
            </w:r>
          </w:p>
        </w:tc>
      </w:tr>
      <w:tr w:rsidR="00DD3DE2" w:rsidRPr="00DD3DE2" w14:paraId="77FAF419"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2AB554"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B48CE" w14:textId="77777777" w:rsidR="00DD3DE2" w:rsidRPr="00DD3DE2" w:rsidRDefault="00DD3DE2" w:rsidP="00DD3DE2">
            <w:pPr>
              <w:spacing w:after="160"/>
            </w:pPr>
            <w:r w:rsidRPr="00DD3DE2">
              <w:rPr>
                <w:color w:val="000000"/>
              </w:rPr>
              <w:t>У.3.2.03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4F940" w14:textId="77777777" w:rsidR="00DD3DE2" w:rsidRPr="00DD3DE2" w:rsidRDefault="00DD3DE2" w:rsidP="00DD3DE2">
            <w:pPr>
              <w:spacing w:after="160"/>
            </w:pPr>
            <w:r w:rsidRPr="00DD3DE2">
              <w:rPr>
                <w:iCs/>
                <w:color w:val="000000"/>
              </w:rPr>
              <w:t>определять пригодность стальных канатов, грузозахватных устройств и приспособлений</w:t>
            </w:r>
          </w:p>
        </w:tc>
      </w:tr>
      <w:tr w:rsidR="00DD3DE2" w:rsidRPr="00DD3DE2" w14:paraId="497CA4B8"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7359FE"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0494D" w14:textId="77777777" w:rsidR="00DD3DE2" w:rsidRPr="00DD3DE2" w:rsidRDefault="00DD3DE2" w:rsidP="00DD3DE2">
            <w:pPr>
              <w:spacing w:after="160"/>
            </w:pPr>
            <w:r w:rsidRPr="00DD3DE2">
              <w:rPr>
                <w:color w:val="000000"/>
              </w:rPr>
              <w:t>У 3.3.01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8FBB2" w14:textId="77777777" w:rsidR="00DD3DE2" w:rsidRPr="00DD3DE2" w:rsidRDefault="00DD3DE2" w:rsidP="00DD3DE2">
            <w:pPr>
              <w:spacing w:after="160"/>
            </w:pPr>
            <w:r w:rsidRPr="00DD3DE2">
              <w:rPr>
                <w:iCs/>
                <w:color w:val="000000"/>
              </w:rPr>
              <w:t>выполнение ежесменного технического обслуживания</w:t>
            </w:r>
          </w:p>
        </w:tc>
      </w:tr>
      <w:tr w:rsidR="00DD3DE2" w:rsidRPr="00DD3DE2" w14:paraId="080EF15D" w14:textId="77777777" w:rsidTr="00DD3DE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80481" w14:textId="77777777" w:rsidR="00DD3DE2" w:rsidRPr="00DD3DE2" w:rsidRDefault="00DD3DE2" w:rsidP="00DD3DE2">
            <w:pPr>
              <w:spacing w:after="160"/>
            </w:pPr>
            <w:r w:rsidRPr="00DD3DE2">
              <w:rPr>
                <w:color w:val="000000"/>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1A4A7" w14:textId="77777777" w:rsidR="00DD3DE2" w:rsidRPr="00DD3DE2" w:rsidRDefault="00DD3DE2" w:rsidP="00DD3DE2">
            <w:pPr>
              <w:spacing w:after="160"/>
            </w:pPr>
            <w:r w:rsidRPr="00DD3DE2">
              <w:rPr>
                <w:color w:val="000000"/>
              </w:rPr>
              <w:t>З 3.1.01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661B2" w14:textId="77777777" w:rsidR="00DD3DE2" w:rsidRPr="00DD3DE2" w:rsidRDefault="00DD3DE2" w:rsidP="00DD3DE2">
            <w:pPr>
              <w:spacing w:after="160"/>
            </w:pPr>
            <w:r w:rsidRPr="00DD3DE2">
              <w:rPr>
                <w:iCs/>
                <w:color w:val="000000"/>
              </w:rPr>
              <w:t>основное и вспомогательное оборудование</w:t>
            </w:r>
          </w:p>
        </w:tc>
      </w:tr>
      <w:tr w:rsidR="00DD3DE2" w:rsidRPr="00DD3DE2" w14:paraId="497A000B"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E2E77"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94F1E" w14:textId="77777777" w:rsidR="00DD3DE2" w:rsidRPr="00DD3DE2" w:rsidRDefault="00DD3DE2" w:rsidP="00DD3DE2">
            <w:pPr>
              <w:spacing w:after="160"/>
            </w:pPr>
            <w:r w:rsidRPr="00DD3DE2">
              <w:rPr>
                <w:color w:val="000000"/>
              </w:rPr>
              <w:t>З.3.2.01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CFB1B" w14:textId="77777777" w:rsidR="00DD3DE2" w:rsidRPr="00DD3DE2" w:rsidRDefault="00DD3DE2" w:rsidP="00DD3DE2">
            <w:pPr>
              <w:spacing w:after="160"/>
            </w:pPr>
            <w:r w:rsidRPr="00DD3DE2">
              <w:rPr>
                <w:iCs/>
                <w:color w:val="000000"/>
              </w:rPr>
              <w:t>правила управления краном</w:t>
            </w:r>
          </w:p>
        </w:tc>
      </w:tr>
      <w:tr w:rsidR="00DD3DE2" w:rsidRPr="00DD3DE2" w14:paraId="144699C0"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0798A"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39147" w14:textId="77777777" w:rsidR="00DD3DE2" w:rsidRPr="00DD3DE2" w:rsidRDefault="00DD3DE2" w:rsidP="00DD3DE2">
            <w:pPr>
              <w:spacing w:after="160"/>
            </w:pPr>
            <w:r w:rsidRPr="00DD3DE2">
              <w:rPr>
                <w:color w:val="000000"/>
              </w:rPr>
              <w:t>З.3.2.02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92B14" w14:textId="77777777" w:rsidR="00DD3DE2" w:rsidRPr="00DD3DE2" w:rsidRDefault="00DD3DE2" w:rsidP="00DD3DE2">
            <w:pPr>
              <w:spacing w:after="160"/>
            </w:pPr>
            <w:r w:rsidRPr="00DD3DE2">
              <w:rPr>
                <w:iCs/>
                <w:color w:val="000000"/>
              </w:rPr>
              <w:t>виды грузов и способы их крепления</w:t>
            </w:r>
          </w:p>
        </w:tc>
      </w:tr>
      <w:tr w:rsidR="00DD3DE2" w:rsidRPr="00DD3DE2" w14:paraId="412EB629"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51B69"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981FB" w14:textId="77777777" w:rsidR="00DD3DE2" w:rsidRPr="00DD3DE2" w:rsidRDefault="00DD3DE2" w:rsidP="00DD3DE2">
            <w:pPr>
              <w:spacing w:after="160"/>
            </w:pPr>
            <w:r w:rsidRPr="00DD3DE2">
              <w:rPr>
                <w:color w:val="000000"/>
              </w:rPr>
              <w:t>З.3.3.01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C5752" w14:textId="77777777" w:rsidR="00DD3DE2" w:rsidRPr="00DD3DE2" w:rsidRDefault="00DD3DE2" w:rsidP="00DD3DE2">
            <w:pPr>
              <w:spacing w:after="160"/>
            </w:pPr>
            <w:r w:rsidRPr="00DD3DE2">
              <w:rPr>
                <w:iCs/>
                <w:color w:val="000000"/>
              </w:rPr>
              <w:t>требования ежесменного технического обслуживания</w:t>
            </w:r>
          </w:p>
        </w:tc>
      </w:tr>
    </w:tbl>
    <w:p w14:paraId="26C9F114" w14:textId="77777777" w:rsidR="00DD3DE2" w:rsidRPr="00DD3DE2" w:rsidRDefault="00DD3DE2" w:rsidP="00DD3DE2"/>
    <w:p w14:paraId="78C9052A" w14:textId="77777777" w:rsidR="008C7FB7" w:rsidRPr="008C7FB7" w:rsidRDefault="008C7FB7" w:rsidP="008C7FB7">
      <w:pPr>
        <w:spacing w:after="160"/>
        <w:ind w:firstLine="851"/>
      </w:pPr>
      <w:r w:rsidRPr="008C7FB7">
        <w:rPr>
          <w:b/>
          <w:bCs/>
          <w:color w:val="000000"/>
        </w:rPr>
        <w:t>Структура профессионального модуля</w:t>
      </w:r>
      <w:r w:rsidRPr="008C7FB7">
        <w:rPr>
          <w:color w:val="000000"/>
          <w:sz w:val="22"/>
          <w:szCs w:val="22"/>
        </w:rPr>
        <w:t> </w:t>
      </w:r>
    </w:p>
    <w:p w14:paraId="52D82513" w14:textId="77777777" w:rsidR="008C7FB7" w:rsidRPr="008C7FB7" w:rsidRDefault="008C7FB7" w:rsidP="008C7FB7">
      <w:pPr>
        <w:spacing w:after="160"/>
        <w:ind w:firstLine="709"/>
        <w:jc w:val="both"/>
      </w:pPr>
      <w:r w:rsidRPr="008C7FB7">
        <w:rPr>
          <w:b/>
          <w:bCs/>
          <w:i/>
          <w:iCs/>
          <w:color w:val="000000"/>
        </w:rPr>
        <w:t xml:space="preserve">Для </w:t>
      </w:r>
      <w:proofErr w:type="gramStart"/>
      <w:r w:rsidRPr="008C7FB7">
        <w:rPr>
          <w:b/>
          <w:bCs/>
          <w:i/>
          <w:iCs/>
          <w:color w:val="000000"/>
        </w:rPr>
        <w:t>профессии  23.01.07</w:t>
      </w:r>
      <w:proofErr w:type="gramEnd"/>
      <w:r w:rsidRPr="008C7FB7">
        <w:rPr>
          <w:b/>
          <w:bCs/>
          <w:i/>
          <w:iCs/>
          <w:color w:val="000000"/>
        </w:rPr>
        <w:t xml:space="preserve"> Машинист крана (крановщик)</w:t>
      </w:r>
    </w:p>
    <w:tbl>
      <w:tblPr>
        <w:tblW w:w="0" w:type="auto"/>
        <w:tblCellMar>
          <w:top w:w="15" w:type="dxa"/>
          <w:left w:w="15" w:type="dxa"/>
          <w:bottom w:w="15" w:type="dxa"/>
          <w:right w:w="15" w:type="dxa"/>
        </w:tblCellMar>
        <w:tblLook w:val="04A0" w:firstRow="1" w:lastRow="0" w:firstColumn="1" w:lastColumn="0" w:noHBand="0" w:noVBand="1"/>
      </w:tblPr>
      <w:tblGrid>
        <w:gridCol w:w="1159"/>
        <w:gridCol w:w="1378"/>
        <w:gridCol w:w="561"/>
        <w:gridCol w:w="1080"/>
        <w:gridCol w:w="530"/>
        <w:gridCol w:w="918"/>
        <w:gridCol w:w="1057"/>
        <w:gridCol w:w="90"/>
        <w:gridCol w:w="998"/>
        <w:gridCol w:w="90"/>
        <w:gridCol w:w="600"/>
        <w:gridCol w:w="1124"/>
      </w:tblGrid>
      <w:tr w:rsidR="008C7FB7" w:rsidRPr="008C7FB7" w14:paraId="09ECFFA5" w14:textId="77777777" w:rsidTr="008C7FB7">
        <w:trPr>
          <w:trHeight w:val="48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133DD1" w14:textId="77777777" w:rsidR="008C7FB7" w:rsidRPr="008C7FB7" w:rsidRDefault="008C7FB7" w:rsidP="008C7FB7">
            <w:pPr>
              <w:spacing w:after="160"/>
              <w:ind w:left="-57" w:right="-57"/>
              <w:jc w:val="center"/>
            </w:pPr>
            <w:r w:rsidRPr="008C7FB7">
              <w:rPr>
                <w:color w:val="000000"/>
                <w:sz w:val="20"/>
                <w:szCs w:val="20"/>
              </w:rPr>
              <w:t>Коды профессиональных и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754B2" w14:textId="77777777" w:rsidR="008C7FB7" w:rsidRPr="008C7FB7" w:rsidRDefault="008C7FB7" w:rsidP="008C7FB7">
            <w:pPr>
              <w:spacing w:after="160"/>
              <w:ind w:left="-57" w:right="-57"/>
              <w:jc w:val="center"/>
            </w:pPr>
            <w:r w:rsidRPr="008C7FB7">
              <w:rPr>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B8D502" w14:textId="77777777" w:rsidR="008C7FB7" w:rsidRPr="008C7FB7" w:rsidRDefault="008C7FB7" w:rsidP="008C7FB7">
            <w:pPr>
              <w:spacing w:after="160"/>
              <w:jc w:val="center"/>
            </w:pPr>
            <w:r w:rsidRPr="008C7FB7">
              <w:rPr>
                <w:color w:val="000000"/>
                <w:sz w:val="20"/>
                <w:szCs w:val="20"/>
              </w:rPr>
              <w:t>Всего, час.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064E1" w14:textId="77777777" w:rsidR="008C7FB7" w:rsidRPr="008C7FB7" w:rsidRDefault="008C7FB7" w:rsidP="008C7FB7">
            <w:pPr>
              <w:spacing w:after="160"/>
              <w:ind w:left="113" w:right="113"/>
              <w:jc w:val="center"/>
            </w:pPr>
            <w:r w:rsidRPr="008C7FB7">
              <w:rPr>
                <w:color w:val="000000"/>
                <w:sz w:val="20"/>
                <w:szCs w:val="20"/>
              </w:rPr>
              <w:t xml:space="preserve">В </w:t>
            </w:r>
            <w:proofErr w:type="spellStart"/>
            <w:r w:rsidRPr="008C7FB7">
              <w:rPr>
                <w:color w:val="000000"/>
                <w:sz w:val="20"/>
                <w:szCs w:val="20"/>
              </w:rPr>
              <w:t>т.ч</w:t>
            </w:r>
            <w:proofErr w:type="spellEnd"/>
            <w:r w:rsidRPr="008C7FB7">
              <w:rPr>
                <w:color w:val="000000"/>
                <w:sz w:val="20"/>
                <w:szCs w:val="20"/>
              </w:rPr>
              <w:t>. в форме практической подготовки</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ACA3B" w14:textId="77777777" w:rsidR="008C7FB7" w:rsidRPr="008C7FB7" w:rsidRDefault="008C7FB7" w:rsidP="008C7FB7">
            <w:pPr>
              <w:spacing w:after="160"/>
              <w:jc w:val="center"/>
            </w:pPr>
            <w:r w:rsidRPr="008C7FB7">
              <w:rPr>
                <w:color w:val="000000"/>
                <w:sz w:val="20"/>
                <w:szCs w:val="20"/>
              </w:rPr>
              <w:t xml:space="preserve">Объем профессионального модуля, </w:t>
            </w:r>
            <w:proofErr w:type="spellStart"/>
            <w:r w:rsidRPr="008C7FB7">
              <w:rPr>
                <w:color w:val="000000"/>
                <w:sz w:val="20"/>
                <w:szCs w:val="20"/>
              </w:rPr>
              <w:t>ак</w:t>
            </w:r>
            <w:proofErr w:type="spellEnd"/>
            <w:r w:rsidRPr="008C7FB7">
              <w:rPr>
                <w:color w:val="000000"/>
                <w:sz w:val="20"/>
                <w:szCs w:val="20"/>
              </w:rPr>
              <w:t>. час.</w:t>
            </w:r>
          </w:p>
        </w:tc>
      </w:tr>
      <w:tr w:rsidR="008C7FB7" w:rsidRPr="008C7FB7" w14:paraId="5A4A625E" w14:textId="77777777" w:rsidTr="008C7FB7">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817FC"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CFD7C"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536D9"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C5CA2B" w14:textId="77777777" w:rsidR="008C7FB7" w:rsidRPr="008C7FB7" w:rsidRDefault="008C7FB7" w:rsidP="008C7FB7"/>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9BB52" w14:textId="77777777" w:rsidR="008C7FB7" w:rsidRPr="008C7FB7" w:rsidRDefault="008C7FB7" w:rsidP="008C7FB7">
            <w:pPr>
              <w:spacing w:after="160"/>
              <w:jc w:val="center"/>
            </w:pPr>
            <w:r w:rsidRPr="008C7FB7">
              <w:rPr>
                <w:color w:val="000000"/>
                <w:sz w:val="22"/>
                <w:szCs w:val="22"/>
              </w:rPr>
              <w:t>Обучение по МДК</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4219E" w14:textId="77777777" w:rsidR="008C7FB7" w:rsidRPr="008C7FB7" w:rsidRDefault="008C7FB7" w:rsidP="008C7FB7">
            <w:pPr>
              <w:spacing w:after="160"/>
              <w:jc w:val="center"/>
            </w:pPr>
            <w:r w:rsidRPr="008C7FB7">
              <w:rPr>
                <w:color w:val="000000"/>
                <w:sz w:val="22"/>
                <w:szCs w:val="22"/>
              </w:rPr>
              <w:t>Практики</w:t>
            </w:r>
          </w:p>
        </w:tc>
      </w:tr>
      <w:tr w:rsidR="008C7FB7" w:rsidRPr="008C7FB7" w14:paraId="255756F8" w14:textId="77777777" w:rsidTr="008C7F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ACA449"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77330"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7ADD37"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56C94" w14:textId="77777777" w:rsidR="008C7FB7" w:rsidRPr="008C7FB7" w:rsidRDefault="008C7FB7" w:rsidP="008C7FB7"/>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375A9" w14:textId="77777777" w:rsidR="008C7FB7" w:rsidRPr="008C7FB7" w:rsidRDefault="008C7FB7" w:rsidP="008C7FB7">
            <w:pPr>
              <w:spacing w:after="160"/>
              <w:jc w:val="center"/>
            </w:pPr>
            <w:r w:rsidRPr="008C7FB7">
              <w:rPr>
                <w:color w:val="000000"/>
                <w:sz w:val="20"/>
                <w:szCs w:val="20"/>
              </w:rPr>
              <w:t>Всего</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58CAB" w14:textId="77777777" w:rsidR="008C7FB7" w:rsidRPr="008C7FB7" w:rsidRDefault="008C7FB7" w:rsidP="008C7FB7">
            <w:pPr>
              <w:spacing w:after="160"/>
              <w:jc w:val="center"/>
            </w:pPr>
            <w:r w:rsidRPr="008C7FB7">
              <w:rPr>
                <w:color w:val="000000"/>
                <w:sz w:val="22"/>
                <w:szCs w:val="22"/>
              </w:rPr>
              <w:t>В том числе</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3523F69" w14:textId="77777777" w:rsidR="008C7FB7" w:rsidRPr="008C7FB7" w:rsidRDefault="008C7FB7" w:rsidP="008C7FB7"/>
        </w:tc>
      </w:tr>
      <w:tr w:rsidR="008C7FB7" w:rsidRPr="008C7FB7" w14:paraId="4873651A" w14:textId="77777777" w:rsidTr="008C7FB7">
        <w:trPr>
          <w:trHeight w:val="17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027EF"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F8CC5F"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53C78"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AD86E8"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1D5EC6"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C9D2BB" w14:textId="77777777" w:rsidR="008C7FB7" w:rsidRPr="008C7FB7" w:rsidRDefault="008C7FB7" w:rsidP="008C7FB7">
            <w:pPr>
              <w:spacing w:after="160"/>
              <w:ind w:left="-57" w:right="-57"/>
              <w:jc w:val="center"/>
            </w:pPr>
            <w:r w:rsidRPr="008C7FB7">
              <w:rPr>
                <w:color w:val="000000"/>
                <w:sz w:val="20"/>
                <w:szCs w:val="20"/>
              </w:rPr>
              <w:t xml:space="preserve">Лабораторных </w:t>
            </w:r>
            <w:r w:rsidRPr="008C7FB7">
              <w:rPr>
                <w:color w:val="000000"/>
                <w:sz w:val="20"/>
                <w:szCs w:val="20"/>
              </w:rPr>
              <w:br/>
              <w:t>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A63311" w14:textId="77777777" w:rsidR="008C7FB7" w:rsidRPr="008C7FB7" w:rsidRDefault="008C7FB7" w:rsidP="008C7FB7">
            <w:pPr>
              <w:spacing w:after="160"/>
              <w:ind w:left="-57" w:right="-57"/>
              <w:jc w:val="center"/>
            </w:pPr>
            <w:r w:rsidRPr="008C7FB7">
              <w:rPr>
                <w:color w:val="000000"/>
                <w:sz w:val="20"/>
                <w:szCs w:val="20"/>
              </w:rPr>
              <w:t>Самостоятельная работа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1D291" w14:textId="77777777" w:rsidR="008C7FB7" w:rsidRPr="008C7FB7" w:rsidRDefault="008C7FB7" w:rsidP="008C7FB7">
            <w:pPr>
              <w:spacing w:after="160"/>
              <w:ind w:left="-57" w:right="-57"/>
              <w:jc w:val="center"/>
            </w:pPr>
            <w:r w:rsidRPr="008C7FB7">
              <w:rPr>
                <w:color w:val="000000"/>
                <w:sz w:val="20"/>
                <w:szCs w:val="20"/>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F7D1C7" w14:textId="77777777" w:rsidR="008C7FB7" w:rsidRPr="008C7FB7" w:rsidRDefault="008C7FB7" w:rsidP="008C7FB7">
            <w:pPr>
              <w:spacing w:after="160"/>
              <w:ind w:left="-57" w:right="-57"/>
              <w:jc w:val="center"/>
            </w:pPr>
            <w:r w:rsidRPr="008C7FB7">
              <w:rPr>
                <w:color w:val="000000"/>
                <w:sz w:val="20"/>
                <w:szCs w:val="20"/>
              </w:rPr>
              <w:t>Учебная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7959D" w14:textId="77777777" w:rsidR="008C7FB7" w:rsidRPr="008C7FB7" w:rsidRDefault="008C7FB7" w:rsidP="008C7FB7">
            <w:pPr>
              <w:spacing w:after="160"/>
              <w:ind w:left="-57" w:right="-57"/>
              <w:jc w:val="center"/>
            </w:pPr>
            <w:r w:rsidRPr="008C7FB7">
              <w:rPr>
                <w:color w:val="000000"/>
                <w:sz w:val="20"/>
                <w:szCs w:val="20"/>
              </w:rPr>
              <w:t>Производственная</w:t>
            </w:r>
          </w:p>
        </w:tc>
      </w:tr>
      <w:tr w:rsidR="008C7FB7" w:rsidRPr="008C7FB7" w14:paraId="2B7D651D" w14:textId="77777777" w:rsidTr="008C7FB7">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FA71B6" w14:textId="77777777" w:rsidR="008C7FB7" w:rsidRPr="008C7FB7" w:rsidRDefault="008C7FB7" w:rsidP="008C7FB7">
            <w:pPr>
              <w:spacing w:after="160"/>
              <w:jc w:val="center"/>
            </w:pPr>
            <w:r w:rsidRPr="008C7FB7">
              <w:rPr>
                <w:i/>
                <w:i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E90FBC" w14:textId="77777777" w:rsidR="008C7FB7" w:rsidRPr="008C7FB7" w:rsidRDefault="008C7FB7" w:rsidP="008C7FB7">
            <w:pPr>
              <w:spacing w:after="160"/>
              <w:jc w:val="center"/>
            </w:pPr>
            <w:r w:rsidRPr="008C7FB7">
              <w:rPr>
                <w:i/>
                <w:i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D771E" w14:textId="77777777" w:rsidR="008C7FB7" w:rsidRPr="008C7FB7" w:rsidRDefault="008C7FB7" w:rsidP="008C7FB7">
            <w:pPr>
              <w:spacing w:after="160"/>
              <w:jc w:val="center"/>
            </w:pPr>
            <w:r w:rsidRPr="008C7FB7">
              <w:rPr>
                <w:i/>
                <w:i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F68E0" w14:textId="77777777" w:rsidR="008C7FB7" w:rsidRPr="008C7FB7" w:rsidRDefault="008C7FB7" w:rsidP="008C7FB7">
            <w:pPr>
              <w:spacing w:after="160"/>
              <w:jc w:val="center"/>
            </w:pPr>
            <w:r w:rsidRPr="008C7FB7">
              <w:rPr>
                <w:i/>
                <w:i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87554E" w14:textId="77777777" w:rsidR="008C7FB7" w:rsidRPr="008C7FB7" w:rsidRDefault="008C7FB7" w:rsidP="008C7FB7">
            <w:pPr>
              <w:spacing w:after="160"/>
              <w:jc w:val="center"/>
            </w:pPr>
            <w:r w:rsidRPr="008C7FB7">
              <w:rPr>
                <w:i/>
                <w:iCs/>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E07BF5" w14:textId="77777777" w:rsidR="008C7FB7" w:rsidRPr="008C7FB7" w:rsidRDefault="008C7FB7" w:rsidP="008C7FB7">
            <w:pPr>
              <w:spacing w:after="160"/>
              <w:jc w:val="center"/>
            </w:pPr>
            <w:r w:rsidRPr="008C7FB7">
              <w:rPr>
                <w:i/>
                <w:iCs/>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00520D" w14:textId="77777777" w:rsidR="008C7FB7" w:rsidRPr="008C7FB7" w:rsidRDefault="008C7FB7" w:rsidP="008C7FB7">
            <w:pPr>
              <w:spacing w:after="160"/>
              <w:jc w:val="center"/>
            </w:pPr>
            <w:r w:rsidRPr="008C7FB7">
              <w:rPr>
                <w:i/>
                <w:iCs/>
                <w:color w:val="000000"/>
                <w:sz w:val="22"/>
                <w:szCs w:val="22"/>
              </w:rPr>
              <w:t>7</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893DE" w14:textId="77777777" w:rsidR="008C7FB7" w:rsidRPr="008C7FB7" w:rsidRDefault="008C7FB7" w:rsidP="008C7FB7">
            <w:pPr>
              <w:spacing w:after="160"/>
              <w:jc w:val="center"/>
            </w:pPr>
            <w:r w:rsidRPr="008C7FB7">
              <w:rPr>
                <w:i/>
                <w:iCs/>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D68A4" w14:textId="77777777" w:rsidR="008C7FB7" w:rsidRPr="008C7FB7" w:rsidRDefault="008C7FB7" w:rsidP="008C7FB7">
            <w:pPr>
              <w:spacing w:after="160"/>
              <w:jc w:val="center"/>
            </w:pPr>
            <w:r w:rsidRPr="008C7FB7">
              <w:rPr>
                <w:i/>
                <w:iCs/>
                <w:color w:val="000000"/>
                <w:sz w:val="22"/>
                <w:szCs w:val="22"/>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42FE0" w14:textId="77777777" w:rsidR="008C7FB7" w:rsidRPr="008C7FB7" w:rsidRDefault="008C7FB7" w:rsidP="008C7FB7">
            <w:pPr>
              <w:spacing w:after="160"/>
              <w:jc w:val="center"/>
            </w:pPr>
            <w:r w:rsidRPr="008C7FB7">
              <w:rPr>
                <w:i/>
                <w:iCs/>
                <w:color w:val="000000"/>
                <w:sz w:val="22"/>
                <w:szCs w:val="22"/>
              </w:rPr>
              <w:t>10</w:t>
            </w:r>
          </w:p>
        </w:tc>
      </w:tr>
      <w:tr w:rsidR="008C7FB7" w:rsidRPr="008C7FB7" w14:paraId="1302A294" w14:textId="77777777" w:rsidTr="008C7F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CE0FB" w14:textId="77777777" w:rsidR="008C7FB7" w:rsidRPr="008C7FB7" w:rsidRDefault="008C7FB7" w:rsidP="008C7FB7">
            <w:r w:rsidRPr="008C7FB7">
              <w:rPr>
                <w:b/>
                <w:bCs/>
                <w:color w:val="000000"/>
                <w:sz w:val="22"/>
                <w:szCs w:val="22"/>
              </w:rPr>
              <w:t>ПК 3.1, ПК 3.2, ПК 3.3 </w:t>
            </w:r>
          </w:p>
          <w:p w14:paraId="116FAFB0" w14:textId="77777777" w:rsidR="008C7FB7" w:rsidRPr="008C7FB7" w:rsidRDefault="008C7FB7" w:rsidP="008C7FB7">
            <w:r w:rsidRPr="008C7FB7">
              <w:rPr>
                <w:b/>
                <w:bCs/>
                <w:color w:val="000000"/>
                <w:sz w:val="22"/>
                <w:szCs w:val="22"/>
              </w:rPr>
              <w:t>ОК 01, ОК 02, ОК 03, ОК 04, ОК 05, ОК 09 </w:t>
            </w:r>
          </w:p>
          <w:p w14:paraId="04B3B6C0" w14:textId="77777777" w:rsidR="008C7FB7" w:rsidRPr="008C7FB7" w:rsidRDefault="008C7FB7" w:rsidP="008C7FB7">
            <w:r w:rsidRPr="008C7FB7">
              <w:rPr>
                <w:b/>
                <w:bCs/>
                <w:color w:val="000000"/>
                <w:sz w:val="22"/>
                <w:szCs w:val="22"/>
              </w:rPr>
              <w:t xml:space="preserve">КК 1, КК </w:t>
            </w:r>
            <w:r w:rsidRPr="008C7FB7">
              <w:rPr>
                <w:b/>
                <w:bCs/>
                <w:color w:val="000000"/>
                <w:sz w:val="22"/>
                <w:szCs w:val="22"/>
              </w:rPr>
              <w:lastRenderedPageBreak/>
              <w:t>2, КК 3, КК 4, КК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6A5FC" w14:textId="77777777" w:rsidR="008C7FB7" w:rsidRPr="008C7FB7" w:rsidRDefault="008C7FB7" w:rsidP="008C7FB7">
            <w:r w:rsidRPr="008C7FB7">
              <w:rPr>
                <w:color w:val="000000"/>
                <w:sz w:val="22"/>
                <w:szCs w:val="22"/>
              </w:rPr>
              <w:lastRenderedPageBreak/>
              <w:t xml:space="preserve">Раздел 1. Эксплуатация кранов-манипуляторов, грузоподъемностью до 10 тонн при производстве </w:t>
            </w:r>
            <w:r w:rsidRPr="008C7FB7">
              <w:rPr>
                <w:color w:val="000000"/>
                <w:sz w:val="22"/>
                <w:szCs w:val="22"/>
              </w:rPr>
              <w:lastRenderedPageBreak/>
              <w:t>строительных, монтажных и погрузочно-разгрузочных работ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AA444" w14:textId="77777777" w:rsidR="008C7FB7" w:rsidRPr="008C7FB7" w:rsidRDefault="008C7FB7" w:rsidP="008C7FB7">
            <w:pPr>
              <w:jc w:val="center"/>
            </w:pPr>
            <w:r w:rsidRPr="008C7FB7">
              <w:rPr>
                <w:b/>
                <w:bCs/>
                <w:color w:val="000000"/>
                <w:sz w:val="22"/>
                <w:szCs w:val="22"/>
              </w:rPr>
              <w:lastRenderedPageBreak/>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C97F3" w14:textId="77777777" w:rsidR="008C7FB7" w:rsidRPr="008C7FB7" w:rsidRDefault="008C7FB7" w:rsidP="008C7FB7">
            <w:pPr>
              <w:jc w:val="center"/>
            </w:pPr>
            <w:r w:rsidRPr="008C7FB7">
              <w:rPr>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E178C" w14:textId="77777777" w:rsidR="008C7FB7" w:rsidRPr="008C7FB7" w:rsidRDefault="008C7FB7" w:rsidP="008C7FB7">
            <w:pPr>
              <w:jc w:val="center"/>
            </w:pPr>
            <w:r w:rsidRPr="008C7FB7">
              <w:rPr>
                <w:b/>
                <w:bCs/>
                <w:color w:val="000000"/>
                <w:sz w:val="22"/>
                <w:szCs w:val="22"/>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A40A2" w14:textId="77777777" w:rsidR="008C7FB7" w:rsidRPr="008C7FB7" w:rsidRDefault="008C7FB7" w:rsidP="008C7FB7">
            <w:pPr>
              <w:jc w:val="center"/>
            </w:pPr>
            <w:r w:rsidRPr="008C7FB7">
              <w:rPr>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E5A78" w14:textId="77777777" w:rsidR="008C7FB7" w:rsidRPr="008C7FB7" w:rsidRDefault="008C7FB7" w:rsidP="008C7FB7">
            <w:pPr>
              <w:jc w:val="center"/>
            </w:pPr>
            <w:r w:rsidRPr="008C7FB7">
              <w:rPr>
                <w:color w:val="000000"/>
                <w:sz w:val="22"/>
                <w:szCs w:val="22"/>
              </w:rPr>
              <w:t>18</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1A2B5" w14:textId="77777777" w:rsidR="008C7FB7" w:rsidRPr="008C7FB7" w:rsidRDefault="008C7FB7" w:rsidP="008C7FB7">
            <w:pPr>
              <w:jc w:val="center"/>
            </w:pPr>
            <w:r w:rsidRPr="008C7FB7">
              <w:rPr>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BCFEC" w14:textId="77777777" w:rsidR="008C7FB7" w:rsidRPr="008C7FB7" w:rsidRDefault="008C7FB7" w:rsidP="008C7FB7">
            <w:pPr>
              <w:jc w:val="center"/>
            </w:pPr>
            <w:r w:rsidRPr="008C7FB7">
              <w:rPr>
                <w:b/>
                <w:bCs/>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4663A" w14:textId="77777777" w:rsidR="008C7FB7" w:rsidRPr="008C7FB7" w:rsidRDefault="008C7FB7" w:rsidP="008C7FB7">
            <w:pPr>
              <w:jc w:val="center"/>
            </w:pPr>
            <w:r w:rsidRPr="008C7FB7">
              <w:rPr>
                <w:b/>
                <w:bCs/>
                <w:color w:val="000000"/>
                <w:sz w:val="22"/>
                <w:szCs w:val="22"/>
              </w:rPr>
              <w:t>Х</w:t>
            </w:r>
          </w:p>
        </w:tc>
      </w:tr>
      <w:tr w:rsidR="008C7FB7" w:rsidRPr="008C7FB7" w14:paraId="0954FC3C" w14:textId="77777777" w:rsidTr="008C7FB7">
        <w:trPr>
          <w:trHeight w:val="3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3C3A2"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4FCB6" w14:textId="77777777" w:rsidR="008C7FB7" w:rsidRPr="008C7FB7" w:rsidRDefault="008C7FB7" w:rsidP="008C7FB7">
            <w:r w:rsidRPr="008C7FB7">
              <w:rPr>
                <w:color w:val="000000"/>
                <w:sz w:val="22"/>
                <w:szCs w:val="22"/>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FAA4E" w14:textId="77777777" w:rsidR="008C7FB7" w:rsidRPr="008C7FB7" w:rsidRDefault="008C7FB7" w:rsidP="008C7FB7">
            <w:pPr>
              <w:jc w:val="center"/>
            </w:pPr>
            <w:r w:rsidRPr="008C7FB7">
              <w:rPr>
                <w:b/>
                <w:bCs/>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56A85" w14:textId="77777777" w:rsidR="008C7FB7" w:rsidRPr="008C7FB7" w:rsidRDefault="008C7FB7" w:rsidP="008C7FB7">
            <w:pPr>
              <w:jc w:val="center"/>
            </w:pPr>
            <w:r w:rsidRPr="008C7FB7">
              <w:rPr>
                <w:b/>
                <w:bCs/>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457A4"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31B00" w14:textId="77777777" w:rsidR="008C7FB7" w:rsidRPr="008C7FB7" w:rsidRDefault="008C7FB7" w:rsidP="008C7FB7">
            <w:pPr>
              <w:jc w:val="center"/>
            </w:pPr>
            <w:r w:rsidRPr="008C7FB7">
              <w:rPr>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FA28B" w14:textId="77777777" w:rsidR="008C7FB7" w:rsidRPr="008C7FB7" w:rsidRDefault="008C7FB7" w:rsidP="008C7FB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B9CA4"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519DE" w14:textId="77777777" w:rsidR="008C7FB7" w:rsidRPr="008C7FB7" w:rsidRDefault="008C7FB7" w:rsidP="008C7FB7">
            <w:pPr>
              <w:jc w:val="center"/>
            </w:pPr>
            <w:r w:rsidRPr="008C7FB7">
              <w:rPr>
                <w:b/>
                <w:bCs/>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E2EC4" w14:textId="77777777" w:rsidR="008C7FB7" w:rsidRPr="008C7FB7" w:rsidRDefault="008C7FB7" w:rsidP="008C7FB7"/>
        </w:tc>
      </w:tr>
      <w:tr w:rsidR="008C7FB7" w:rsidRPr="008C7FB7" w14:paraId="40A1929C" w14:textId="77777777" w:rsidTr="008C7F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D33E9"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D2845" w14:textId="77777777" w:rsidR="008C7FB7" w:rsidRPr="008C7FB7" w:rsidRDefault="008C7FB7" w:rsidP="008C7FB7">
            <w:r w:rsidRPr="008C7FB7">
              <w:rPr>
                <w:color w:val="000000"/>
                <w:sz w:val="22"/>
                <w:szCs w:val="22"/>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EA281" w14:textId="77777777" w:rsidR="008C7FB7" w:rsidRPr="008C7FB7" w:rsidRDefault="008C7FB7" w:rsidP="008C7FB7">
            <w:pPr>
              <w:jc w:val="center"/>
            </w:pPr>
            <w:r w:rsidRPr="008C7FB7">
              <w:rPr>
                <w:b/>
                <w:bCs/>
                <w:color w:val="000000"/>
                <w:sz w:val="22"/>
                <w:szCs w:val="22"/>
              </w:rPr>
              <w:t>Х</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684CF49F" w14:textId="77777777" w:rsidR="008C7FB7" w:rsidRPr="008C7FB7" w:rsidRDefault="008C7FB7" w:rsidP="008C7FB7">
            <w:pPr>
              <w:jc w:val="center"/>
            </w:pPr>
            <w:r w:rsidRPr="008C7FB7">
              <w:rPr>
                <w:i/>
                <w:iCs/>
                <w:color w:val="000000"/>
                <w:sz w:val="22"/>
                <w:szCs w:val="22"/>
              </w:rPr>
              <w:t>Х</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6B5155B8"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2A526B82" w14:textId="77777777" w:rsidR="008C7FB7" w:rsidRPr="008C7FB7" w:rsidRDefault="008C7FB7" w:rsidP="008C7FB7"/>
        </w:tc>
        <w:tc>
          <w:tcPr>
            <w:tcW w:w="0" w:type="auto"/>
            <w:gridSpan w:val="5"/>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36F310DA"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A3EA2" w14:textId="77777777" w:rsidR="008C7FB7" w:rsidRPr="008C7FB7" w:rsidRDefault="008C7FB7" w:rsidP="008C7FB7"/>
        </w:tc>
      </w:tr>
      <w:tr w:rsidR="008C7FB7" w:rsidRPr="008C7FB7" w14:paraId="70E9DCE7" w14:textId="77777777" w:rsidTr="008C7F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248A3"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94026" w14:textId="77777777" w:rsidR="008C7FB7" w:rsidRPr="008C7FB7" w:rsidRDefault="008C7FB7" w:rsidP="008C7FB7">
            <w:pPr>
              <w:spacing w:after="160"/>
            </w:pPr>
            <w:r w:rsidRPr="008C7FB7">
              <w:rPr>
                <w:b/>
                <w:bCs/>
                <w:i/>
                <w:iCs/>
                <w:color w:val="000000"/>
                <w:sz w:val="22"/>
                <w:szCs w:val="22"/>
              </w:rPr>
              <w:t>Всего: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ECEB8" w14:textId="77777777" w:rsidR="008C7FB7" w:rsidRPr="008C7FB7" w:rsidRDefault="008C7FB7" w:rsidP="008C7FB7">
            <w:pPr>
              <w:spacing w:after="160"/>
              <w:jc w:val="center"/>
            </w:pPr>
            <w:r w:rsidRPr="008C7FB7">
              <w:rPr>
                <w:b/>
                <w:bCs/>
                <w:i/>
                <w:iCs/>
                <w:color w:val="000000"/>
                <w:sz w:val="22"/>
                <w:szCs w:val="22"/>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D2550" w14:textId="77777777" w:rsidR="008C7FB7" w:rsidRPr="008C7FB7" w:rsidRDefault="008C7FB7" w:rsidP="008C7FB7">
            <w:pPr>
              <w:spacing w:after="160"/>
              <w:jc w:val="center"/>
            </w:pPr>
            <w:r w:rsidRPr="008C7FB7">
              <w:rPr>
                <w:b/>
                <w:bCs/>
                <w:i/>
                <w:iCs/>
                <w:color w:val="000000"/>
                <w:sz w:val="22"/>
                <w:szCs w:val="22"/>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D37F1" w14:textId="77777777" w:rsidR="008C7FB7" w:rsidRPr="008C7FB7" w:rsidRDefault="008C7FB7" w:rsidP="008C7FB7">
            <w:pPr>
              <w:spacing w:after="160"/>
              <w:jc w:val="center"/>
            </w:pPr>
            <w:r w:rsidRPr="008C7FB7">
              <w:rPr>
                <w:b/>
                <w:bCs/>
                <w:i/>
                <w:iCs/>
                <w:color w:val="000000"/>
                <w:sz w:val="22"/>
                <w:szCs w:val="22"/>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7F623" w14:textId="77777777" w:rsidR="008C7FB7" w:rsidRPr="008C7FB7" w:rsidRDefault="008C7FB7" w:rsidP="008C7FB7">
            <w:pPr>
              <w:spacing w:after="160"/>
              <w:jc w:val="center"/>
            </w:pPr>
            <w:r w:rsidRPr="008C7FB7">
              <w:rPr>
                <w:b/>
                <w:bCs/>
                <w:i/>
                <w:iCs/>
                <w:color w:val="000000"/>
                <w:sz w:val="22"/>
                <w:szCs w:val="22"/>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A7189" w14:textId="77777777" w:rsidR="008C7FB7" w:rsidRPr="008C7FB7" w:rsidRDefault="008C7FB7" w:rsidP="008C7FB7">
            <w:pPr>
              <w:spacing w:after="160"/>
              <w:jc w:val="center"/>
            </w:pPr>
            <w:r w:rsidRPr="008C7FB7">
              <w:rPr>
                <w:b/>
                <w:bCs/>
                <w:i/>
                <w:iCs/>
                <w:color w:val="000000"/>
                <w:sz w:val="22"/>
                <w:szCs w:val="22"/>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25FEC" w14:textId="77777777" w:rsidR="008C7FB7" w:rsidRPr="008C7FB7" w:rsidRDefault="008C7FB7" w:rsidP="008C7FB7">
            <w:pPr>
              <w:spacing w:after="160"/>
              <w:jc w:val="center"/>
            </w:pPr>
            <w:r w:rsidRPr="008C7FB7">
              <w:rPr>
                <w:b/>
                <w:bCs/>
                <w:i/>
                <w:iCs/>
                <w:color w:val="000000"/>
                <w:sz w:val="22"/>
                <w:szCs w:val="22"/>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6C1B1" w14:textId="77777777" w:rsidR="008C7FB7" w:rsidRPr="008C7FB7" w:rsidRDefault="008C7FB7" w:rsidP="008C7FB7">
            <w:pPr>
              <w:spacing w:after="160"/>
              <w:jc w:val="center"/>
            </w:pPr>
            <w:r w:rsidRPr="008C7FB7">
              <w:rPr>
                <w:b/>
                <w:bCs/>
                <w:i/>
                <w:iCs/>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17ECA" w14:textId="77777777" w:rsidR="008C7FB7" w:rsidRPr="008C7FB7" w:rsidRDefault="008C7FB7" w:rsidP="008C7FB7">
            <w:pPr>
              <w:spacing w:after="160"/>
              <w:jc w:val="center"/>
            </w:pPr>
            <w:r w:rsidRPr="008C7FB7">
              <w:rPr>
                <w:b/>
                <w:bCs/>
                <w:i/>
                <w:iCs/>
                <w:color w:val="000000"/>
                <w:sz w:val="22"/>
                <w:szCs w:val="22"/>
              </w:rPr>
              <w:t>Х</w:t>
            </w:r>
          </w:p>
        </w:tc>
      </w:tr>
    </w:tbl>
    <w:p w14:paraId="03CF1BBF" w14:textId="251644A1" w:rsidR="00DD3DE2" w:rsidRDefault="00DD3DE2" w:rsidP="00FA620C">
      <w:pPr>
        <w:tabs>
          <w:tab w:val="left" w:pos="3240"/>
        </w:tabs>
        <w:ind w:firstLine="720"/>
        <w:jc w:val="both"/>
        <w:rPr>
          <w:b/>
          <w:bCs/>
        </w:rPr>
      </w:pPr>
    </w:p>
    <w:p w14:paraId="3BBEA771" w14:textId="77777777" w:rsidR="008C7FB7" w:rsidRPr="00F279D8" w:rsidRDefault="008C7FB7" w:rsidP="008C7FB7">
      <w:pPr>
        <w:ind w:firstLine="720"/>
        <w:jc w:val="center"/>
        <w:rPr>
          <w:lang w:eastAsia="ar-SA"/>
        </w:rPr>
      </w:pPr>
      <w:r>
        <w:rPr>
          <w:lang w:eastAsia="ar-SA"/>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130"/>
        <w:gridCol w:w="1149"/>
        <w:gridCol w:w="1147"/>
        <w:gridCol w:w="1145"/>
      </w:tblGrid>
      <w:tr w:rsidR="008C7FB7" w:rsidRPr="00F279D8" w14:paraId="666BDD2D" w14:textId="77777777" w:rsidTr="00F1612C">
        <w:tc>
          <w:tcPr>
            <w:tcW w:w="3202" w:type="pct"/>
            <w:tcBorders>
              <w:top w:val="single" w:sz="4" w:space="0" w:color="auto"/>
              <w:left w:val="single" w:sz="4" w:space="0" w:color="auto"/>
              <w:bottom w:val="single" w:sz="4" w:space="0" w:color="auto"/>
              <w:right w:val="single" w:sz="4" w:space="0" w:color="auto"/>
            </w:tcBorders>
            <w:hideMark/>
          </w:tcPr>
          <w:p w14:paraId="1C2A7DB5" w14:textId="77777777" w:rsidR="008C7FB7" w:rsidRPr="00F279D8" w:rsidRDefault="008C7FB7" w:rsidP="00F1612C">
            <w:pPr>
              <w:rPr>
                <w:b/>
                <w:bCs/>
              </w:rPr>
            </w:pPr>
            <w:r w:rsidRPr="00F279D8">
              <w:rPr>
                <w:b/>
                <w:bCs/>
              </w:rPr>
              <w:t>Наименование разделов</w:t>
            </w:r>
            <w:r>
              <w:rPr>
                <w:b/>
                <w:bCs/>
              </w:rPr>
              <w:t xml:space="preserve"> </w:t>
            </w:r>
            <w:r w:rsidRPr="00F279D8">
              <w:rPr>
                <w:b/>
                <w:bCs/>
              </w:rPr>
              <w:t xml:space="preserve">профессионального модуля (ПМ), </w:t>
            </w:r>
            <w:r>
              <w:rPr>
                <w:b/>
                <w:bCs/>
              </w:rPr>
              <w:t>м</w:t>
            </w:r>
            <w:r w:rsidRPr="00F279D8">
              <w:rPr>
                <w:b/>
                <w:bCs/>
              </w:rPr>
              <w:t>еждисциплинарных</w:t>
            </w:r>
            <w:r>
              <w:rPr>
                <w:b/>
                <w:bCs/>
              </w:rPr>
              <w:t xml:space="preserve"> </w:t>
            </w:r>
            <w:r w:rsidRPr="00F279D8">
              <w:rPr>
                <w:b/>
                <w:bCs/>
              </w:rPr>
              <w:t>курсов (МДК) и тем</w:t>
            </w:r>
          </w:p>
        </w:tc>
        <w:tc>
          <w:tcPr>
            <w:tcW w:w="600" w:type="pct"/>
            <w:tcBorders>
              <w:top w:val="single" w:sz="4" w:space="0" w:color="auto"/>
              <w:left w:val="single" w:sz="4" w:space="0" w:color="auto"/>
              <w:bottom w:val="single" w:sz="4" w:space="0" w:color="auto"/>
              <w:right w:val="single" w:sz="4" w:space="0" w:color="auto"/>
            </w:tcBorders>
            <w:hideMark/>
          </w:tcPr>
          <w:p w14:paraId="2525528F" w14:textId="77777777" w:rsidR="008C7FB7" w:rsidRPr="00F279D8" w:rsidRDefault="008C7FB7" w:rsidP="00F1612C">
            <w:pPr>
              <w:jc w:val="both"/>
              <w:rPr>
                <w:b/>
                <w:bCs/>
              </w:rPr>
            </w:pPr>
            <w:r w:rsidRPr="00F279D8">
              <w:rPr>
                <w:b/>
                <w:bCs/>
              </w:rPr>
              <w:t>Объем часов</w:t>
            </w:r>
          </w:p>
        </w:tc>
        <w:tc>
          <w:tcPr>
            <w:tcW w:w="599" w:type="pct"/>
            <w:tcBorders>
              <w:top w:val="single" w:sz="4" w:space="0" w:color="auto"/>
              <w:left w:val="single" w:sz="4" w:space="0" w:color="auto"/>
              <w:bottom w:val="single" w:sz="4" w:space="0" w:color="auto"/>
              <w:right w:val="single" w:sz="4" w:space="0" w:color="auto"/>
            </w:tcBorders>
          </w:tcPr>
          <w:p w14:paraId="23DD0E92" w14:textId="77777777" w:rsidR="008C7FB7" w:rsidRPr="00F279D8" w:rsidRDefault="008C7FB7" w:rsidP="00F1612C">
            <w:pPr>
              <w:jc w:val="both"/>
              <w:rPr>
                <w:b/>
                <w:bCs/>
              </w:rPr>
            </w:pPr>
            <w:r>
              <w:rPr>
                <w:b/>
                <w:bCs/>
                <w:i/>
                <w:iCs/>
                <w:color w:val="000000"/>
              </w:rPr>
              <w:t>Коды ПК, ОК</w:t>
            </w:r>
          </w:p>
        </w:tc>
        <w:tc>
          <w:tcPr>
            <w:tcW w:w="598" w:type="pct"/>
            <w:tcBorders>
              <w:top w:val="single" w:sz="4" w:space="0" w:color="auto"/>
              <w:left w:val="single" w:sz="4" w:space="0" w:color="auto"/>
              <w:bottom w:val="single" w:sz="4" w:space="0" w:color="auto"/>
              <w:right w:val="single" w:sz="4" w:space="0" w:color="auto"/>
            </w:tcBorders>
          </w:tcPr>
          <w:p w14:paraId="7284A99D" w14:textId="77777777" w:rsidR="008C7FB7" w:rsidRPr="00F279D8" w:rsidRDefault="008C7FB7" w:rsidP="00F1612C">
            <w:pPr>
              <w:jc w:val="both"/>
              <w:rPr>
                <w:b/>
                <w:bCs/>
              </w:rPr>
            </w:pPr>
            <w:r>
              <w:rPr>
                <w:b/>
                <w:bCs/>
                <w:color w:val="000000"/>
              </w:rPr>
              <w:t>Код Н/У/З</w:t>
            </w:r>
          </w:p>
        </w:tc>
      </w:tr>
      <w:tr w:rsidR="008C7FB7" w:rsidRPr="00F279D8" w14:paraId="2FC3CD93" w14:textId="77777777" w:rsidTr="00F1612C">
        <w:tc>
          <w:tcPr>
            <w:tcW w:w="3202" w:type="pct"/>
            <w:tcBorders>
              <w:top w:val="single" w:sz="4" w:space="0" w:color="auto"/>
              <w:left w:val="single" w:sz="4" w:space="0" w:color="auto"/>
              <w:bottom w:val="single" w:sz="4" w:space="0" w:color="auto"/>
              <w:right w:val="single" w:sz="4" w:space="0" w:color="auto"/>
            </w:tcBorders>
          </w:tcPr>
          <w:p w14:paraId="62D0E30B" w14:textId="77777777" w:rsidR="008C7FB7" w:rsidRDefault="008C7FB7" w:rsidP="008C7FB7">
            <w:r>
              <w:rPr>
                <w:b/>
                <w:bCs/>
                <w:color w:val="000000"/>
                <w:sz w:val="22"/>
                <w:szCs w:val="22"/>
              </w:rPr>
              <w:t>Раздел 01. Эксплуатация кранов-манипуляторов, грузоподъемностью до 10 тонн при производстве строительных, монтажных и погрузочно-разгрузочных работ</w:t>
            </w:r>
          </w:p>
          <w:p w14:paraId="218150F9" w14:textId="77777777" w:rsidR="008C7FB7" w:rsidRPr="00F279D8" w:rsidRDefault="008C7FB7" w:rsidP="00F1612C">
            <w:pPr>
              <w:rPr>
                <w:b/>
                <w:bCs/>
              </w:rPr>
            </w:pPr>
          </w:p>
        </w:tc>
        <w:tc>
          <w:tcPr>
            <w:tcW w:w="600" w:type="pct"/>
            <w:tcBorders>
              <w:top w:val="single" w:sz="4" w:space="0" w:color="auto"/>
              <w:left w:val="single" w:sz="4" w:space="0" w:color="auto"/>
              <w:bottom w:val="single" w:sz="4" w:space="0" w:color="auto"/>
              <w:right w:val="single" w:sz="4" w:space="0" w:color="auto"/>
            </w:tcBorders>
          </w:tcPr>
          <w:p w14:paraId="790C1C2C" w14:textId="7F5AEF94" w:rsidR="008C7FB7" w:rsidRPr="00F279D8" w:rsidRDefault="008C7FB7" w:rsidP="00F1612C">
            <w:pPr>
              <w:jc w:val="both"/>
              <w:rPr>
                <w:b/>
                <w:bCs/>
              </w:rPr>
            </w:pPr>
            <w:r>
              <w:rPr>
                <w:b/>
                <w:bCs/>
              </w:rPr>
              <w:t>90</w:t>
            </w:r>
          </w:p>
        </w:tc>
        <w:tc>
          <w:tcPr>
            <w:tcW w:w="599" w:type="pct"/>
            <w:tcBorders>
              <w:top w:val="single" w:sz="4" w:space="0" w:color="auto"/>
              <w:left w:val="single" w:sz="4" w:space="0" w:color="auto"/>
              <w:bottom w:val="single" w:sz="4" w:space="0" w:color="auto"/>
              <w:right w:val="single" w:sz="4" w:space="0" w:color="auto"/>
            </w:tcBorders>
          </w:tcPr>
          <w:p w14:paraId="60A1BB45" w14:textId="77777777" w:rsidR="008C7FB7" w:rsidRDefault="008C7FB7" w:rsidP="00F1612C">
            <w:pPr>
              <w:jc w:val="both"/>
              <w:rPr>
                <w:b/>
                <w:bCs/>
                <w:i/>
                <w:iCs/>
                <w:color w:val="000000"/>
              </w:rPr>
            </w:pPr>
          </w:p>
        </w:tc>
        <w:tc>
          <w:tcPr>
            <w:tcW w:w="598" w:type="pct"/>
            <w:tcBorders>
              <w:top w:val="single" w:sz="4" w:space="0" w:color="auto"/>
              <w:left w:val="single" w:sz="4" w:space="0" w:color="auto"/>
              <w:bottom w:val="single" w:sz="4" w:space="0" w:color="auto"/>
              <w:right w:val="single" w:sz="4" w:space="0" w:color="auto"/>
            </w:tcBorders>
          </w:tcPr>
          <w:p w14:paraId="379A2680" w14:textId="77777777" w:rsidR="008C7FB7" w:rsidRDefault="008C7FB7" w:rsidP="00F1612C">
            <w:pPr>
              <w:jc w:val="both"/>
              <w:rPr>
                <w:b/>
                <w:bCs/>
                <w:color w:val="000000"/>
              </w:rPr>
            </w:pPr>
          </w:p>
        </w:tc>
      </w:tr>
      <w:tr w:rsidR="008C7FB7" w:rsidRPr="00F279D8" w14:paraId="4BA5DCD1" w14:textId="77777777" w:rsidTr="00F1612C">
        <w:tc>
          <w:tcPr>
            <w:tcW w:w="3202" w:type="pct"/>
            <w:tcBorders>
              <w:top w:val="single" w:sz="4" w:space="0" w:color="auto"/>
              <w:left w:val="single" w:sz="4" w:space="0" w:color="auto"/>
              <w:bottom w:val="single" w:sz="4" w:space="0" w:color="auto"/>
              <w:right w:val="single" w:sz="4" w:space="0" w:color="auto"/>
            </w:tcBorders>
          </w:tcPr>
          <w:p w14:paraId="1E9E59C0" w14:textId="77777777" w:rsidR="008C7FB7" w:rsidRDefault="008C7FB7" w:rsidP="008C7FB7">
            <w:r>
              <w:rPr>
                <w:b/>
                <w:bCs/>
                <w:color w:val="000000"/>
                <w:sz w:val="22"/>
                <w:szCs w:val="22"/>
              </w:rPr>
              <w:t>МДК.03.01 Устройство и эксплуатация крана-манипулятора</w:t>
            </w:r>
          </w:p>
          <w:p w14:paraId="32276ED2" w14:textId="77777777" w:rsidR="008C7FB7" w:rsidRDefault="008C7FB7" w:rsidP="008C7FB7">
            <w:pPr>
              <w:rPr>
                <w:b/>
                <w:bCs/>
                <w:color w:val="000000"/>
                <w:sz w:val="22"/>
                <w:szCs w:val="22"/>
              </w:rPr>
            </w:pPr>
          </w:p>
        </w:tc>
        <w:tc>
          <w:tcPr>
            <w:tcW w:w="600" w:type="pct"/>
            <w:tcBorders>
              <w:top w:val="single" w:sz="4" w:space="0" w:color="auto"/>
              <w:left w:val="single" w:sz="4" w:space="0" w:color="auto"/>
              <w:bottom w:val="single" w:sz="4" w:space="0" w:color="auto"/>
              <w:right w:val="single" w:sz="4" w:space="0" w:color="auto"/>
            </w:tcBorders>
          </w:tcPr>
          <w:p w14:paraId="2DD33C84" w14:textId="1E5B200E" w:rsidR="008C7FB7" w:rsidRPr="00F279D8" w:rsidRDefault="008C7FB7" w:rsidP="00F1612C">
            <w:pPr>
              <w:jc w:val="both"/>
              <w:rPr>
                <w:b/>
                <w:bCs/>
              </w:rPr>
            </w:pPr>
            <w:r>
              <w:rPr>
                <w:b/>
                <w:bCs/>
              </w:rPr>
              <w:t>90</w:t>
            </w:r>
          </w:p>
        </w:tc>
        <w:tc>
          <w:tcPr>
            <w:tcW w:w="599" w:type="pct"/>
            <w:tcBorders>
              <w:top w:val="single" w:sz="4" w:space="0" w:color="auto"/>
              <w:left w:val="single" w:sz="4" w:space="0" w:color="auto"/>
              <w:bottom w:val="single" w:sz="4" w:space="0" w:color="auto"/>
              <w:right w:val="single" w:sz="4" w:space="0" w:color="auto"/>
            </w:tcBorders>
          </w:tcPr>
          <w:p w14:paraId="1BC55FB5" w14:textId="77777777" w:rsidR="008C7FB7" w:rsidRDefault="008C7FB7" w:rsidP="00F1612C">
            <w:pPr>
              <w:jc w:val="both"/>
              <w:rPr>
                <w:b/>
                <w:bCs/>
                <w:i/>
                <w:iCs/>
                <w:color w:val="000000"/>
              </w:rPr>
            </w:pPr>
          </w:p>
        </w:tc>
        <w:tc>
          <w:tcPr>
            <w:tcW w:w="598" w:type="pct"/>
            <w:tcBorders>
              <w:top w:val="single" w:sz="4" w:space="0" w:color="auto"/>
              <w:left w:val="single" w:sz="4" w:space="0" w:color="auto"/>
              <w:bottom w:val="single" w:sz="4" w:space="0" w:color="auto"/>
              <w:right w:val="single" w:sz="4" w:space="0" w:color="auto"/>
            </w:tcBorders>
          </w:tcPr>
          <w:p w14:paraId="7DF56EBA" w14:textId="77777777" w:rsidR="008C7FB7" w:rsidRDefault="008C7FB7" w:rsidP="00F1612C">
            <w:pPr>
              <w:jc w:val="both"/>
              <w:rPr>
                <w:b/>
                <w:bCs/>
                <w:color w:val="000000"/>
              </w:rPr>
            </w:pPr>
          </w:p>
        </w:tc>
      </w:tr>
      <w:tr w:rsidR="008C7FB7" w:rsidRPr="00F279D8" w14:paraId="60978B4F" w14:textId="77777777" w:rsidTr="00F1612C">
        <w:tc>
          <w:tcPr>
            <w:tcW w:w="3202" w:type="pct"/>
            <w:tcBorders>
              <w:top w:val="single" w:sz="4" w:space="0" w:color="auto"/>
              <w:left w:val="single" w:sz="4" w:space="0" w:color="auto"/>
              <w:bottom w:val="single" w:sz="4" w:space="0" w:color="auto"/>
              <w:right w:val="single" w:sz="4" w:space="0" w:color="auto"/>
            </w:tcBorders>
          </w:tcPr>
          <w:p w14:paraId="526C6C16" w14:textId="77777777" w:rsidR="008C7FB7" w:rsidRDefault="008C7FB7" w:rsidP="008C7FB7">
            <w:r>
              <w:rPr>
                <w:b/>
                <w:bCs/>
                <w:color w:val="000000"/>
                <w:sz w:val="22"/>
                <w:szCs w:val="22"/>
              </w:rPr>
              <w:t>Тема 1. Эксплуатация крана при производстве работ</w:t>
            </w:r>
          </w:p>
          <w:p w14:paraId="155EB820" w14:textId="77777777" w:rsidR="008C7FB7" w:rsidRDefault="008C7FB7" w:rsidP="008C7FB7">
            <w:pPr>
              <w:rPr>
                <w:b/>
                <w:bCs/>
                <w:color w:val="000000"/>
                <w:sz w:val="22"/>
                <w:szCs w:val="22"/>
              </w:rPr>
            </w:pPr>
          </w:p>
        </w:tc>
        <w:tc>
          <w:tcPr>
            <w:tcW w:w="600" w:type="pct"/>
            <w:tcBorders>
              <w:top w:val="single" w:sz="4" w:space="0" w:color="auto"/>
              <w:left w:val="single" w:sz="4" w:space="0" w:color="auto"/>
              <w:bottom w:val="single" w:sz="4" w:space="0" w:color="auto"/>
              <w:right w:val="single" w:sz="4" w:space="0" w:color="auto"/>
            </w:tcBorders>
          </w:tcPr>
          <w:p w14:paraId="6DCA676F" w14:textId="07B8DE21" w:rsidR="008C7FB7" w:rsidRDefault="008C7FB7" w:rsidP="00F1612C">
            <w:pPr>
              <w:jc w:val="both"/>
              <w:rPr>
                <w:b/>
                <w:bCs/>
              </w:rPr>
            </w:pPr>
            <w:r>
              <w:rPr>
                <w:b/>
                <w:bCs/>
              </w:rPr>
              <w:t>90</w:t>
            </w:r>
          </w:p>
        </w:tc>
        <w:tc>
          <w:tcPr>
            <w:tcW w:w="599" w:type="pct"/>
            <w:tcBorders>
              <w:top w:val="single" w:sz="4" w:space="0" w:color="auto"/>
              <w:left w:val="single" w:sz="4" w:space="0" w:color="auto"/>
              <w:bottom w:val="single" w:sz="4" w:space="0" w:color="auto"/>
              <w:right w:val="single" w:sz="4" w:space="0" w:color="auto"/>
            </w:tcBorders>
          </w:tcPr>
          <w:p w14:paraId="08EEF5EE" w14:textId="77777777" w:rsidR="008C7FB7" w:rsidRDefault="008C7FB7" w:rsidP="00F1612C">
            <w:pPr>
              <w:jc w:val="both"/>
              <w:rPr>
                <w:b/>
                <w:bCs/>
                <w:i/>
                <w:iCs/>
                <w:color w:val="000000"/>
              </w:rPr>
            </w:pPr>
          </w:p>
        </w:tc>
        <w:tc>
          <w:tcPr>
            <w:tcW w:w="598" w:type="pct"/>
            <w:tcBorders>
              <w:top w:val="single" w:sz="4" w:space="0" w:color="auto"/>
              <w:left w:val="single" w:sz="4" w:space="0" w:color="auto"/>
              <w:bottom w:val="single" w:sz="4" w:space="0" w:color="auto"/>
              <w:right w:val="single" w:sz="4" w:space="0" w:color="auto"/>
            </w:tcBorders>
          </w:tcPr>
          <w:p w14:paraId="525D4E74" w14:textId="77777777" w:rsidR="008C7FB7" w:rsidRDefault="008C7FB7" w:rsidP="00F1612C">
            <w:pPr>
              <w:jc w:val="both"/>
              <w:rPr>
                <w:b/>
                <w:bCs/>
                <w:color w:val="000000"/>
              </w:rPr>
            </w:pPr>
          </w:p>
        </w:tc>
      </w:tr>
      <w:tr w:rsidR="008C7FB7" w:rsidRPr="00F279D8" w14:paraId="27F53DB0" w14:textId="77777777" w:rsidTr="008C7FB7">
        <w:tc>
          <w:tcPr>
            <w:tcW w:w="3202" w:type="pct"/>
            <w:tcBorders>
              <w:top w:val="single" w:sz="4" w:space="0" w:color="auto"/>
              <w:left w:val="single" w:sz="4" w:space="0" w:color="auto"/>
              <w:bottom w:val="single" w:sz="4" w:space="0" w:color="auto"/>
              <w:right w:val="single" w:sz="4" w:space="0" w:color="auto"/>
            </w:tcBorders>
          </w:tcPr>
          <w:p w14:paraId="122CABBC" w14:textId="77777777" w:rsidR="008C7FB7" w:rsidRDefault="008C7FB7" w:rsidP="008C7FB7">
            <w:r>
              <w:rPr>
                <w:color w:val="000000"/>
                <w:sz w:val="22"/>
                <w:szCs w:val="22"/>
              </w:rPr>
              <w:t>Тема 1.1. Устройство крана -манипулятора</w:t>
            </w:r>
          </w:p>
          <w:p w14:paraId="5261C81B" w14:textId="77777777" w:rsidR="008C7FB7" w:rsidRDefault="008C7FB7" w:rsidP="008C7FB7">
            <w:pPr>
              <w:rPr>
                <w:b/>
                <w:bCs/>
                <w:color w:val="000000"/>
                <w:sz w:val="22"/>
                <w:szCs w:val="22"/>
              </w:rPr>
            </w:pPr>
          </w:p>
        </w:tc>
        <w:tc>
          <w:tcPr>
            <w:tcW w:w="600" w:type="pct"/>
            <w:tcBorders>
              <w:top w:val="single" w:sz="4" w:space="0" w:color="auto"/>
              <w:left w:val="single" w:sz="4" w:space="0" w:color="auto"/>
              <w:bottom w:val="single" w:sz="4" w:space="0" w:color="auto"/>
              <w:right w:val="single" w:sz="4" w:space="0" w:color="auto"/>
            </w:tcBorders>
          </w:tcPr>
          <w:p w14:paraId="0C46A481" w14:textId="65AAD7A1" w:rsidR="008C7FB7" w:rsidRDefault="008C7FB7" w:rsidP="00F1612C">
            <w:pPr>
              <w:jc w:val="both"/>
              <w:rPr>
                <w:b/>
                <w:bCs/>
              </w:rPr>
            </w:pPr>
            <w:r>
              <w:rPr>
                <w:b/>
                <w:bCs/>
              </w:rPr>
              <w:t>12</w:t>
            </w:r>
          </w:p>
        </w:tc>
        <w:tc>
          <w:tcPr>
            <w:tcW w:w="599" w:type="pct"/>
            <w:vMerge w:val="restart"/>
            <w:tcBorders>
              <w:top w:val="single" w:sz="4" w:space="0" w:color="auto"/>
              <w:left w:val="single" w:sz="4" w:space="0" w:color="auto"/>
              <w:right w:val="single" w:sz="4" w:space="0" w:color="auto"/>
            </w:tcBorders>
            <w:vAlign w:val="center"/>
          </w:tcPr>
          <w:p w14:paraId="26CE6A81" w14:textId="00D3122D" w:rsidR="008C7FB7" w:rsidRPr="008C7FB7" w:rsidRDefault="008C7FB7" w:rsidP="008C7FB7">
            <w:pPr>
              <w:jc w:val="center"/>
              <w:rPr>
                <w:bCs/>
                <w:iCs/>
                <w:color w:val="000000"/>
              </w:rPr>
            </w:pPr>
            <w:r w:rsidRPr="008C7FB7">
              <w:rPr>
                <w:bCs/>
                <w:iCs/>
                <w:color w:val="000000"/>
              </w:rPr>
              <w:t>ПК 3.1, ПК 3.2, ПК 3.3,</w:t>
            </w:r>
          </w:p>
          <w:p w14:paraId="0D21A389" w14:textId="57D8AC21" w:rsidR="008C7FB7" w:rsidRPr="008C7FB7" w:rsidRDefault="008C7FB7" w:rsidP="008C7FB7">
            <w:pPr>
              <w:jc w:val="center"/>
              <w:rPr>
                <w:bCs/>
                <w:iCs/>
                <w:color w:val="000000"/>
              </w:rPr>
            </w:pPr>
            <w:r w:rsidRPr="008C7FB7">
              <w:rPr>
                <w:bCs/>
                <w:iCs/>
                <w:color w:val="000000"/>
              </w:rPr>
              <w:t>ОК 01, ОК 02, ОК 03, ОК 04, ОК 05, ОК 06, ОК 07, ОК 08, ОК 09</w:t>
            </w:r>
          </w:p>
        </w:tc>
        <w:tc>
          <w:tcPr>
            <w:tcW w:w="598" w:type="pct"/>
            <w:vMerge w:val="restart"/>
            <w:tcBorders>
              <w:top w:val="single" w:sz="4" w:space="0" w:color="auto"/>
              <w:left w:val="single" w:sz="4" w:space="0" w:color="auto"/>
              <w:right w:val="single" w:sz="4" w:space="0" w:color="auto"/>
            </w:tcBorders>
            <w:vAlign w:val="center"/>
          </w:tcPr>
          <w:p w14:paraId="59F01AC9" w14:textId="77777777" w:rsidR="008C7FB7" w:rsidRPr="008C7FB7" w:rsidRDefault="008C7FB7" w:rsidP="008C7FB7">
            <w:pPr>
              <w:jc w:val="center"/>
              <w:rPr>
                <w:bCs/>
                <w:color w:val="000000"/>
              </w:rPr>
            </w:pPr>
            <w:r w:rsidRPr="008C7FB7">
              <w:rPr>
                <w:bCs/>
                <w:color w:val="000000"/>
              </w:rPr>
              <w:t>З.3.1.01-З.3.3.01</w:t>
            </w:r>
          </w:p>
          <w:p w14:paraId="6B4085AE" w14:textId="77777777" w:rsidR="008C7FB7" w:rsidRPr="008C7FB7" w:rsidRDefault="008C7FB7" w:rsidP="008C7FB7">
            <w:pPr>
              <w:jc w:val="center"/>
              <w:rPr>
                <w:bCs/>
                <w:color w:val="000000"/>
              </w:rPr>
            </w:pPr>
            <w:r w:rsidRPr="008C7FB7">
              <w:rPr>
                <w:bCs/>
                <w:color w:val="000000"/>
              </w:rPr>
              <w:t>У.3.1.01-У.3.3.01</w:t>
            </w:r>
          </w:p>
          <w:p w14:paraId="5E8B7ADC" w14:textId="25555D4C" w:rsidR="008C7FB7" w:rsidRPr="008C7FB7" w:rsidRDefault="008C7FB7" w:rsidP="008C7FB7">
            <w:pPr>
              <w:jc w:val="center"/>
              <w:rPr>
                <w:bCs/>
                <w:color w:val="000000"/>
              </w:rPr>
            </w:pPr>
            <w:r w:rsidRPr="008C7FB7">
              <w:rPr>
                <w:bCs/>
                <w:color w:val="000000"/>
              </w:rPr>
              <w:t>Н.3.1.01-Н.3.3.01</w:t>
            </w:r>
          </w:p>
        </w:tc>
      </w:tr>
      <w:tr w:rsidR="008C7FB7" w:rsidRPr="00F279D8" w14:paraId="64793F0D" w14:textId="77777777" w:rsidTr="008C7FB7">
        <w:tc>
          <w:tcPr>
            <w:tcW w:w="3202" w:type="pct"/>
            <w:tcBorders>
              <w:top w:val="single" w:sz="4" w:space="0" w:color="auto"/>
              <w:left w:val="single" w:sz="4" w:space="0" w:color="auto"/>
              <w:bottom w:val="single" w:sz="4" w:space="0" w:color="auto"/>
              <w:right w:val="single" w:sz="4" w:space="0" w:color="auto"/>
            </w:tcBorders>
          </w:tcPr>
          <w:p w14:paraId="6093BA5A" w14:textId="77777777" w:rsidR="008C7FB7" w:rsidRDefault="008C7FB7" w:rsidP="008C7FB7">
            <w:r>
              <w:rPr>
                <w:color w:val="000000"/>
                <w:sz w:val="22"/>
                <w:szCs w:val="22"/>
              </w:rPr>
              <w:t>Тема 1.2. Эксплуатация крана -манипулятора</w:t>
            </w:r>
          </w:p>
          <w:p w14:paraId="6F40EF06" w14:textId="77777777" w:rsidR="008C7FB7" w:rsidRDefault="008C7FB7" w:rsidP="008C7FB7">
            <w:pPr>
              <w:rPr>
                <w:color w:val="000000"/>
                <w:sz w:val="22"/>
                <w:szCs w:val="22"/>
              </w:rPr>
            </w:pPr>
          </w:p>
        </w:tc>
        <w:tc>
          <w:tcPr>
            <w:tcW w:w="600" w:type="pct"/>
            <w:tcBorders>
              <w:top w:val="single" w:sz="4" w:space="0" w:color="auto"/>
              <w:left w:val="single" w:sz="4" w:space="0" w:color="auto"/>
              <w:bottom w:val="single" w:sz="4" w:space="0" w:color="auto"/>
              <w:right w:val="single" w:sz="4" w:space="0" w:color="auto"/>
            </w:tcBorders>
          </w:tcPr>
          <w:p w14:paraId="291EA7ED" w14:textId="5381B22B" w:rsidR="008C7FB7" w:rsidRDefault="008C7FB7" w:rsidP="00F1612C">
            <w:pPr>
              <w:jc w:val="both"/>
              <w:rPr>
                <w:b/>
                <w:bCs/>
              </w:rPr>
            </w:pPr>
            <w:r>
              <w:rPr>
                <w:b/>
                <w:bCs/>
              </w:rPr>
              <w:t>12</w:t>
            </w:r>
          </w:p>
        </w:tc>
        <w:tc>
          <w:tcPr>
            <w:tcW w:w="599" w:type="pct"/>
            <w:vMerge/>
            <w:tcBorders>
              <w:left w:val="single" w:sz="4" w:space="0" w:color="auto"/>
              <w:right w:val="single" w:sz="4" w:space="0" w:color="auto"/>
            </w:tcBorders>
          </w:tcPr>
          <w:p w14:paraId="181CF48F" w14:textId="77777777" w:rsidR="008C7FB7" w:rsidRPr="008C7FB7" w:rsidRDefault="008C7FB7" w:rsidP="008C7FB7">
            <w:pPr>
              <w:jc w:val="both"/>
              <w:rPr>
                <w:bCs/>
                <w:iCs/>
                <w:color w:val="000000"/>
              </w:rPr>
            </w:pPr>
          </w:p>
        </w:tc>
        <w:tc>
          <w:tcPr>
            <w:tcW w:w="598" w:type="pct"/>
            <w:vMerge/>
            <w:tcBorders>
              <w:left w:val="single" w:sz="4" w:space="0" w:color="auto"/>
              <w:right w:val="single" w:sz="4" w:space="0" w:color="auto"/>
            </w:tcBorders>
          </w:tcPr>
          <w:p w14:paraId="29DED40A" w14:textId="77777777" w:rsidR="008C7FB7" w:rsidRPr="008C7FB7" w:rsidRDefault="008C7FB7" w:rsidP="008C7FB7">
            <w:pPr>
              <w:jc w:val="both"/>
              <w:rPr>
                <w:bCs/>
                <w:color w:val="000000"/>
              </w:rPr>
            </w:pPr>
          </w:p>
        </w:tc>
      </w:tr>
      <w:tr w:rsidR="008C7FB7" w:rsidRPr="00F279D8" w14:paraId="6EE25654" w14:textId="77777777" w:rsidTr="008C7FB7">
        <w:tc>
          <w:tcPr>
            <w:tcW w:w="3202" w:type="pct"/>
            <w:tcBorders>
              <w:top w:val="single" w:sz="4" w:space="0" w:color="auto"/>
              <w:left w:val="single" w:sz="4" w:space="0" w:color="auto"/>
              <w:bottom w:val="single" w:sz="4" w:space="0" w:color="auto"/>
              <w:right w:val="single" w:sz="4" w:space="0" w:color="auto"/>
            </w:tcBorders>
          </w:tcPr>
          <w:p w14:paraId="24E83A12" w14:textId="77777777" w:rsidR="008C7FB7" w:rsidRDefault="008C7FB7" w:rsidP="008C7FB7">
            <w:r>
              <w:rPr>
                <w:color w:val="000000"/>
                <w:sz w:val="22"/>
                <w:szCs w:val="22"/>
              </w:rPr>
              <w:t>Тема 1.3. Промышленная безопасность и охрана труда</w:t>
            </w:r>
          </w:p>
          <w:p w14:paraId="7F44D8CF" w14:textId="77777777" w:rsidR="008C7FB7" w:rsidRDefault="008C7FB7" w:rsidP="008C7FB7">
            <w:pPr>
              <w:rPr>
                <w:color w:val="000000"/>
                <w:sz w:val="22"/>
                <w:szCs w:val="22"/>
              </w:rPr>
            </w:pPr>
          </w:p>
        </w:tc>
        <w:tc>
          <w:tcPr>
            <w:tcW w:w="600" w:type="pct"/>
            <w:tcBorders>
              <w:top w:val="single" w:sz="4" w:space="0" w:color="auto"/>
              <w:left w:val="single" w:sz="4" w:space="0" w:color="auto"/>
              <w:bottom w:val="single" w:sz="4" w:space="0" w:color="auto"/>
              <w:right w:val="single" w:sz="4" w:space="0" w:color="auto"/>
            </w:tcBorders>
          </w:tcPr>
          <w:p w14:paraId="0F3E7F81" w14:textId="15702950" w:rsidR="008C7FB7" w:rsidRDefault="008C7FB7" w:rsidP="00F1612C">
            <w:pPr>
              <w:jc w:val="both"/>
              <w:rPr>
                <w:b/>
                <w:bCs/>
              </w:rPr>
            </w:pPr>
            <w:r>
              <w:rPr>
                <w:b/>
                <w:bCs/>
              </w:rPr>
              <w:t>12</w:t>
            </w:r>
          </w:p>
        </w:tc>
        <w:tc>
          <w:tcPr>
            <w:tcW w:w="599" w:type="pct"/>
            <w:vMerge/>
            <w:tcBorders>
              <w:left w:val="single" w:sz="4" w:space="0" w:color="auto"/>
              <w:right w:val="single" w:sz="4" w:space="0" w:color="auto"/>
            </w:tcBorders>
          </w:tcPr>
          <w:p w14:paraId="6BAE268B" w14:textId="77777777" w:rsidR="008C7FB7" w:rsidRPr="008C7FB7" w:rsidRDefault="008C7FB7" w:rsidP="008C7FB7">
            <w:pPr>
              <w:jc w:val="both"/>
              <w:rPr>
                <w:bCs/>
                <w:iCs/>
                <w:color w:val="000000"/>
              </w:rPr>
            </w:pPr>
          </w:p>
        </w:tc>
        <w:tc>
          <w:tcPr>
            <w:tcW w:w="598" w:type="pct"/>
            <w:vMerge/>
            <w:tcBorders>
              <w:left w:val="single" w:sz="4" w:space="0" w:color="auto"/>
              <w:right w:val="single" w:sz="4" w:space="0" w:color="auto"/>
            </w:tcBorders>
          </w:tcPr>
          <w:p w14:paraId="1309828F" w14:textId="77777777" w:rsidR="008C7FB7" w:rsidRPr="008C7FB7" w:rsidRDefault="008C7FB7" w:rsidP="008C7FB7">
            <w:pPr>
              <w:jc w:val="both"/>
              <w:rPr>
                <w:bCs/>
                <w:color w:val="000000"/>
              </w:rPr>
            </w:pPr>
          </w:p>
        </w:tc>
      </w:tr>
      <w:tr w:rsidR="008C7FB7" w:rsidRPr="00F279D8" w14:paraId="17DEA816" w14:textId="77777777" w:rsidTr="008C7FB7">
        <w:tc>
          <w:tcPr>
            <w:tcW w:w="3202" w:type="pct"/>
            <w:tcBorders>
              <w:top w:val="single" w:sz="4" w:space="0" w:color="auto"/>
              <w:left w:val="single" w:sz="4" w:space="0" w:color="auto"/>
              <w:bottom w:val="single" w:sz="4" w:space="0" w:color="auto"/>
              <w:right w:val="single" w:sz="4" w:space="0" w:color="auto"/>
            </w:tcBorders>
          </w:tcPr>
          <w:p w14:paraId="52922E4D" w14:textId="3EF14A0D" w:rsidR="008C7FB7" w:rsidRDefault="008C7FB7" w:rsidP="008C7FB7">
            <w:pPr>
              <w:rPr>
                <w:color w:val="000000"/>
                <w:sz w:val="22"/>
                <w:szCs w:val="22"/>
              </w:rPr>
            </w:pPr>
            <w:r w:rsidRPr="008C7FB7">
              <w:rPr>
                <w:color w:val="000000"/>
                <w:sz w:val="22"/>
                <w:szCs w:val="22"/>
              </w:rPr>
              <w:t>Самостоятельн</w:t>
            </w:r>
            <w:r>
              <w:rPr>
                <w:color w:val="000000"/>
                <w:sz w:val="22"/>
                <w:szCs w:val="22"/>
              </w:rPr>
              <w:t xml:space="preserve">ая </w:t>
            </w:r>
            <w:proofErr w:type="gramStart"/>
            <w:r w:rsidRPr="008C7FB7">
              <w:rPr>
                <w:color w:val="000000"/>
                <w:sz w:val="22"/>
                <w:szCs w:val="22"/>
              </w:rPr>
              <w:t>учебная</w:t>
            </w:r>
            <w:r>
              <w:rPr>
                <w:color w:val="000000"/>
                <w:sz w:val="22"/>
                <w:szCs w:val="22"/>
              </w:rPr>
              <w:t xml:space="preserve"> </w:t>
            </w:r>
            <w:r w:rsidRPr="008C7FB7">
              <w:rPr>
                <w:color w:val="000000"/>
                <w:sz w:val="22"/>
                <w:szCs w:val="22"/>
              </w:rPr>
              <w:t xml:space="preserve"> работ</w:t>
            </w:r>
            <w:r>
              <w:rPr>
                <w:color w:val="000000"/>
                <w:sz w:val="22"/>
                <w:szCs w:val="22"/>
              </w:rPr>
              <w:t>а</w:t>
            </w:r>
            <w:proofErr w:type="gramEnd"/>
          </w:p>
        </w:tc>
        <w:tc>
          <w:tcPr>
            <w:tcW w:w="600" w:type="pct"/>
            <w:tcBorders>
              <w:top w:val="single" w:sz="4" w:space="0" w:color="auto"/>
              <w:left w:val="single" w:sz="4" w:space="0" w:color="auto"/>
              <w:bottom w:val="single" w:sz="4" w:space="0" w:color="auto"/>
              <w:right w:val="single" w:sz="4" w:space="0" w:color="auto"/>
            </w:tcBorders>
          </w:tcPr>
          <w:p w14:paraId="4D071970" w14:textId="45CF9DBE" w:rsidR="008C7FB7" w:rsidRDefault="008C7FB7" w:rsidP="00F1612C">
            <w:pPr>
              <w:jc w:val="both"/>
              <w:rPr>
                <w:b/>
                <w:bCs/>
              </w:rPr>
            </w:pPr>
            <w:r>
              <w:rPr>
                <w:b/>
                <w:bCs/>
              </w:rPr>
              <w:t>18</w:t>
            </w:r>
          </w:p>
        </w:tc>
        <w:tc>
          <w:tcPr>
            <w:tcW w:w="599" w:type="pct"/>
            <w:tcBorders>
              <w:left w:val="single" w:sz="4" w:space="0" w:color="auto"/>
              <w:right w:val="single" w:sz="4" w:space="0" w:color="auto"/>
            </w:tcBorders>
          </w:tcPr>
          <w:p w14:paraId="2467C9E3" w14:textId="77777777" w:rsidR="008C7FB7" w:rsidRPr="008C7FB7" w:rsidRDefault="008C7FB7" w:rsidP="008C7FB7">
            <w:pPr>
              <w:jc w:val="both"/>
              <w:rPr>
                <w:bCs/>
                <w:iCs/>
                <w:color w:val="000000"/>
              </w:rPr>
            </w:pPr>
          </w:p>
        </w:tc>
        <w:tc>
          <w:tcPr>
            <w:tcW w:w="598" w:type="pct"/>
            <w:tcBorders>
              <w:left w:val="single" w:sz="4" w:space="0" w:color="auto"/>
              <w:right w:val="single" w:sz="4" w:space="0" w:color="auto"/>
            </w:tcBorders>
          </w:tcPr>
          <w:p w14:paraId="3CB8C808" w14:textId="77777777" w:rsidR="008C7FB7" w:rsidRPr="008C7FB7" w:rsidRDefault="008C7FB7" w:rsidP="008C7FB7">
            <w:pPr>
              <w:jc w:val="both"/>
              <w:rPr>
                <w:bCs/>
                <w:color w:val="000000"/>
              </w:rPr>
            </w:pPr>
          </w:p>
        </w:tc>
      </w:tr>
      <w:tr w:rsidR="008C7FB7" w:rsidRPr="00F279D8" w14:paraId="7160CF85" w14:textId="77777777" w:rsidTr="008C7FB7">
        <w:tc>
          <w:tcPr>
            <w:tcW w:w="3202" w:type="pct"/>
            <w:tcBorders>
              <w:top w:val="single" w:sz="4" w:space="0" w:color="auto"/>
              <w:left w:val="single" w:sz="4" w:space="0" w:color="auto"/>
              <w:bottom w:val="single" w:sz="4" w:space="0" w:color="auto"/>
              <w:right w:val="single" w:sz="4" w:space="0" w:color="auto"/>
            </w:tcBorders>
          </w:tcPr>
          <w:p w14:paraId="283B490C" w14:textId="77777777" w:rsidR="008C7FB7" w:rsidRDefault="008C7FB7" w:rsidP="008C7FB7">
            <w:r>
              <w:rPr>
                <w:b/>
                <w:bCs/>
                <w:color w:val="000000"/>
                <w:sz w:val="22"/>
                <w:szCs w:val="22"/>
              </w:rPr>
              <w:t>Учебная практика</w:t>
            </w:r>
          </w:p>
          <w:p w14:paraId="6CBAF316" w14:textId="77777777" w:rsidR="008C7FB7" w:rsidRPr="008C7FB7" w:rsidRDefault="008C7FB7" w:rsidP="008C7FB7">
            <w:pPr>
              <w:rPr>
                <w:color w:val="000000"/>
                <w:sz w:val="22"/>
                <w:szCs w:val="22"/>
              </w:rPr>
            </w:pPr>
          </w:p>
        </w:tc>
        <w:tc>
          <w:tcPr>
            <w:tcW w:w="600" w:type="pct"/>
            <w:tcBorders>
              <w:top w:val="single" w:sz="4" w:space="0" w:color="auto"/>
              <w:left w:val="single" w:sz="4" w:space="0" w:color="auto"/>
              <w:bottom w:val="single" w:sz="4" w:space="0" w:color="auto"/>
              <w:right w:val="single" w:sz="4" w:space="0" w:color="auto"/>
            </w:tcBorders>
          </w:tcPr>
          <w:p w14:paraId="5B0C876E" w14:textId="639561E0" w:rsidR="008C7FB7" w:rsidRDefault="008C7FB7" w:rsidP="00F1612C">
            <w:pPr>
              <w:jc w:val="both"/>
              <w:rPr>
                <w:b/>
                <w:bCs/>
              </w:rPr>
            </w:pPr>
            <w:r>
              <w:rPr>
                <w:b/>
                <w:bCs/>
              </w:rPr>
              <w:t>36</w:t>
            </w:r>
          </w:p>
        </w:tc>
        <w:tc>
          <w:tcPr>
            <w:tcW w:w="599" w:type="pct"/>
            <w:tcBorders>
              <w:left w:val="single" w:sz="4" w:space="0" w:color="auto"/>
              <w:right w:val="single" w:sz="4" w:space="0" w:color="auto"/>
            </w:tcBorders>
          </w:tcPr>
          <w:p w14:paraId="0AB46B4B" w14:textId="77777777" w:rsidR="008C7FB7" w:rsidRPr="008C7FB7" w:rsidRDefault="008C7FB7" w:rsidP="008C7FB7">
            <w:pPr>
              <w:jc w:val="both"/>
              <w:rPr>
                <w:bCs/>
                <w:iCs/>
                <w:color w:val="000000"/>
              </w:rPr>
            </w:pPr>
          </w:p>
        </w:tc>
        <w:tc>
          <w:tcPr>
            <w:tcW w:w="598" w:type="pct"/>
            <w:tcBorders>
              <w:left w:val="single" w:sz="4" w:space="0" w:color="auto"/>
              <w:right w:val="single" w:sz="4" w:space="0" w:color="auto"/>
            </w:tcBorders>
          </w:tcPr>
          <w:p w14:paraId="4684D80A" w14:textId="77777777" w:rsidR="008C7FB7" w:rsidRPr="008C7FB7" w:rsidRDefault="008C7FB7" w:rsidP="008C7FB7">
            <w:pPr>
              <w:jc w:val="both"/>
              <w:rPr>
                <w:bCs/>
                <w:color w:val="000000"/>
              </w:rPr>
            </w:pPr>
          </w:p>
        </w:tc>
      </w:tr>
      <w:tr w:rsidR="008C7FB7" w:rsidRPr="00F279D8" w14:paraId="6572551F" w14:textId="77777777" w:rsidTr="00F1612C">
        <w:tc>
          <w:tcPr>
            <w:tcW w:w="3202" w:type="pct"/>
            <w:tcBorders>
              <w:top w:val="single" w:sz="4" w:space="0" w:color="auto"/>
              <w:left w:val="single" w:sz="4" w:space="0" w:color="auto"/>
              <w:bottom w:val="single" w:sz="4" w:space="0" w:color="auto"/>
              <w:right w:val="single" w:sz="4" w:space="0" w:color="auto"/>
            </w:tcBorders>
          </w:tcPr>
          <w:p w14:paraId="0C7190F2" w14:textId="38F32541" w:rsidR="008C7FB7" w:rsidRDefault="008C7FB7" w:rsidP="008C7FB7">
            <w:pPr>
              <w:rPr>
                <w:b/>
                <w:bCs/>
                <w:color w:val="000000"/>
                <w:sz w:val="22"/>
                <w:szCs w:val="22"/>
              </w:rPr>
            </w:pPr>
            <w:r>
              <w:rPr>
                <w:b/>
                <w:bCs/>
                <w:color w:val="000000"/>
                <w:sz w:val="22"/>
                <w:szCs w:val="22"/>
              </w:rPr>
              <w:t xml:space="preserve">Всего </w:t>
            </w:r>
          </w:p>
        </w:tc>
        <w:tc>
          <w:tcPr>
            <w:tcW w:w="600" w:type="pct"/>
            <w:tcBorders>
              <w:top w:val="single" w:sz="4" w:space="0" w:color="auto"/>
              <w:left w:val="single" w:sz="4" w:space="0" w:color="auto"/>
              <w:bottom w:val="single" w:sz="4" w:space="0" w:color="auto"/>
              <w:right w:val="single" w:sz="4" w:space="0" w:color="auto"/>
            </w:tcBorders>
          </w:tcPr>
          <w:p w14:paraId="7BD254F3" w14:textId="21E790F4" w:rsidR="008C7FB7" w:rsidRDefault="008C7FB7" w:rsidP="00F1612C">
            <w:pPr>
              <w:jc w:val="both"/>
              <w:rPr>
                <w:b/>
                <w:bCs/>
              </w:rPr>
            </w:pPr>
            <w:r>
              <w:rPr>
                <w:b/>
                <w:bCs/>
              </w:rPr>
              <w:t>90</w:t>
            </w:r>
          </w:p>
        </w:tc>
        <w:tc>
          <w:tcPr>
            <w:tcW w:w="599" w:type="pct"/>
            <w:tcBorders>
              <w:left w:val="single" w:sz="4" w:space="0" w:color="auto"/>
              <w:bottom w:val="single" w:sz="4" w:space="0" w:color="auto"/>
              <w:right w:val="single" w:sz="4" w:space="0" w:color="auto"/>
            </w:tcBorders>
          </w:tcPr>
          <w:p w14:paraId="4F11E197" w14:textId="77777777" w:rsidR="008C7FB7" w:rsidRPr="008C7FB7" w:rsidRDefault="008C7FB7" w:rsidP="008C7FB7">
            <w:pPr>
              <w:jc w:val="both"/>
              <w:rPr>
                <w:bCs/>
                <w:iCs/>
                <w:color w:val="000000"/>
              </w:rPr>
            </w:pPr>
          </w:p>
        </w:tc>
        <w:tc>
          <w:tcPr>
            <w:tcW w:w="598" w:type="pct"/>
            <w:tcBorders>
              <w:left w:val="single" w:sz="4" w:space="0" w:color="auto"/>
              <w:bottom w:val="single" w:sz="4" w:space="0" w:color="auto"/>
              <w:right w:val="single" w:sz="4" w:space="0" w:color="auto"/>
            </w:tcBorders>
          </w:tcPr>
          <w:p w14:paraId="7C084CAC" w14:textId="77777777" w:rsidR="008C7FB7" w:rsidRPr="008C7FB7" w:rsidRDefault="008C7FB7" w:rsidP="008C7FB7">
            <w:pPr>
              <w:jc w:val="both"/>
              <w:rPr>
                <w:bCs/>
                <w:color w:val="000000"/>
              </w:rPr>
            </w:pPr>
          </w:p>
        </w:tc>
      </w:tr>
    </w:tbl>
    <w:p w14:paraId="6253966C" w14:textId="77777777" w:rsidR="008C7FB7" w:rsidRDefault="008C7FB7" w:rsidP="00FA620C">
      <w:pPr>
        <w:tabs>
          <w:tab w:val="left" w:pos="3240"/>
        </w:tabs>
        <w:ind w:firstLine="720"/>
        <w:jc w:val="both"/>
        <w:rPr>
          <w:b/>
          <w:bCs/>
        </w:rPr>
      </w:pPr>
    </w:p>
    <w:p w14:paraId="2221ECE7" w14:textId="77777777" w:rsidR="00DD3DE2" w:rsidRDefault="00DD3DE2" w:rsidP="00FA620C">
      <w:pPr>
        <w:tabs>
          <w:tab w:val="left" w:pos="3240"/>
        </w:tabs>
        <w:ind w:firstLine="720"/>
        <w:jc w:val="both"/>
        <w:rPr>
          <w:b/>
          <w:bCs/>
        </w:rPr>
      </w:pPr>
    </w:p>
    <w:p w14:paraId="436D0418" w14:textId="3B680F5B" w:rsidR="00FA620C" w:rsidRPr="00F279D8" w:rsidRDefault="00FA620C" w:rsidP="00DD3DE2">
      <w:pPr>
        <w:tabs>
          <w:tab w:val="left" w:pos="3240"/>
        </w:tabs>
        <w:ind w:firstLine="720"/>
        <w:jc w:val="center"/>
        <w:rPr>
          <w:b/>
          <w:bCs/>
        </w:rPr>
      </w:pPr>
      <w:r w:rsidRPr="00F279D8">
        <w:rPr>
          <w:b/>
          <w:bCs/>
        </w:rPr>
        <w:t>УЧЕБНАЯ ПРАКТИКА</w:t>
      </w:r>
    </w:p>
    <w:p w14:paraId="4842EC8D" w14:textId="77777777" w:rsidR="00FA620C" w:rsidRPr="00F279D8" w:rsidRDefault="008C7927" w:rsidP="00FA620C">
      <w:pPr>
        <w:tabs>
          <w:tab w:val="left" w:pos="3240"/>
        </w:tabs>
        <w:ind w:firstLine="720"/>
        <w:jc w:val="center"/>
        <w:rPr>
          <w:bCs/>
        </w:rPr>
      </w:pPr>
      <w:r>
        <w:rPr>
          <w:lang w:eastAsia="ar-SA"/>
        </w:rPr>
        <w:t>ТЕМАТИЧЕСКОЕ</w:t>
      </w:r>
      <w:r w:rsidR="00407D30">
        <w:rPr>
          <w:bCs/>
        </w:rPr>
        <w:t xml:space="preserve"> ПЛАНИРОВАНИЕ</w:t>
      </w:r>
    </w:p>
    <w:tbl>
      <w:tblPr>
        <w:tblW w:w="498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47"/>
        <w:gridCol w:w="1499"/>
      </w:tblGrid>
      <w:tr w:rsidR="00407D30" w:rsidRPr="008C7927" w14:paraId="4751849D" w14:textId="77777777" w:rsidTr="008C7927">
        <w:trPr>
          <w:trHeight w:val="1312"/>
        </w:trPr>
        <w:tc>
          <w:tcPr>
            <w:tcW w:w="4215" w:type="pct"/>
            <w:vAlign w:val="center"/>
          </w:tcPr>
          <w:p w14:paraId="4A79C346" w14:textId="77777777" w:rsidR="00407D30" w:rsidRPr="008C7927" w:rsidRDefault="00407D30" w:rsidP="008C7927">
            <w:pPr>
              <w:pStyle w:val="28"/>
              <w:widowControl w:val="0"/>
              <w:ind w:left="0" w:firstLine="0"/>
              <w:jc w:val="center"/>
              <w:rPr>
                <w:b/>
                <w:iCs/>
              </w:rPr>
            </w:pPr>
            <w:r w:rsidRPr="008C7927">
              <w:rPr>
                <w:b/>
              </w:rPr>
              <w:t>Наименования тем учебной практики</w:t>
            </w:r>
          </w:p>
        </w:tc>
        <w:tc>
          <w:tcPr>
            <w:tcW w:w="785" w:type="pct"/>
            <w:shd w:val="clear" w:color="auto" w:fill="auto"/>
            <w:vAlign w:val="center"/>
          </w:tcPr>
          <w:p w14:paraId="3C453D68" w14:textId="77777777" w:rsidR="00407D30" w:rsidRPr="008C7927" w:rsidRDefault="00407D30" w:rsidP="008C7927">
            <w:pPr>
              <w:pStyle w:val="28"/>
              <w:widowControl w:val="0"/>
              <w:ind w:left="0" w:firstLine="0"/>
              <w:jc w:val="center"/>
              <w:rPr>
                <w:b/>
                <w:iCs/>
              </w:rPr>
            </w:pPr>
            <w:r w:rsidRPr="008C7927">
              <w:rPr>
                <w:b/>
                <w:iCs/>
              </w:rPr>
              <w:t>Количество часов по темам</w:t>
            </w:r>
          </w:p>
        </w:tc>
      </w:tr>
      <w:tr w:rsidR="008C7927" w:rsidRPr="008C7927" w14:paraId="08C353E9" w14:textId="77777777" w:rsidTr="008C7927">
        <w:trPr>
          <w:trHeight w:val="476"/>
        </w:trPr>
        <w:tc>
          <w:tcPr>
            <w:tcW w:w="5000" w:type="pct"/>
            <w:gridSpan w:val="2"/>
            <w:vAlign w:val="center"/>
          </w:tcPr>
          <w:p w14:paraId="1D595FF7" w14:textId="77777777" w:rsidR="008C7927" w:rsidRPr="008C7927" w:rsidRDefault="008C7927" w:rsidP="008C7927">
            <w:pPr>
              <w:pStyle w:val="28"/>
              <w:widowControl w:val="0"/>
              <w:ind w:left="0" w:firstLine="0"/>
              <w:jc w:val="center"/>
              <w:rPr>
                <w:b/>
                <w:iCs/>
              </w:rPr>
            </w:pPr>
            <w:r w:rsidRPr="008C7927">
              <w:rPr>
                <w:b/>
              </w:rPr>
              <w:t>ПМ.01. Транспортировка грузов</w:t>
            </w:r>
          </w:p>
        </w:tc>
      </w:tr>
      <w:tr w:rsidR="00407D30" w:rsidRPr="008C7927" w14:paraId="5EE168FB" w14:textId="77777777" w:rsidTr="008C7927">
        <w:trPr>
          <w:trHeight w:val="476"/>
        </w:trPr>
        <w:tc>
          <w:tcPr>
            <w:tcW w:w="4215" w:type="pct"/>
          </w:tcPr>
          <w:p w14:paraId="4876C891" w14:textId="77777777" w:rsidR="00407D30" w:rsidRPr="008C7927" w:rsidRDefault="00407D30" w:rsidP="008C7927">
            <w:pPr>
              <w:tabs>
                <w:tab w:val="left" w:pos="202"/>
              </w:tabs>
              <w:jc w:val="center"/>
              <w:rPr>
                <w:iCs/>
              </w:rPr>
            </w:pPr>
          </w:p>
          <w:p w14:paraId="0FF941FD" w14:textId="77777777" w:rsidR="00407D30" w:rsidRPr="008C7927" w:rsidRDefault="00407D30" w:rsidP="00B700EE">
            <w:pPr>
              <w:tabs>
                <w:tab w:val="left" w:pos="202"/>
              </w:tabs>
              <w:rPr>
                <w:b/>
                <w:iCs/>
              </w:rPr>
            </w:pPr>
            <w:r w:rsidRPr="008C7927">
              <w:rPr>
                <w:b/>
                <w:iCs/>
              </w:rPr>
              <w:t xml:space="preserve">Тема </w:t>
            </w:r>
            <w:proofErr w:type="gramStart"/>
            <w:r w:rsidRPr="008C7927">
              <w:rPr>
                <w:b/>
                <w:iCs/>
              </w:rPr>
              <w:t>1.Первоначальное</w:t>
            </w:r>
            <w:proofErr w:type="gramEnd"/>
            <w:r w:rsidRPr="008C7927">
              <w:rPr>
                <w:b/>
                <w:iCs/>
              </w:rPr>
              <w:t xml:space="preserve"> обучение вождению</w:t>
            </w:r>
          </w:p>
          <w:p w14:paraId="68653C2F" w14:textId="77777777" w:rsidR="00407D30" w:rsidRPr="008C7927" w:rsidRDefault="00407D30" w:rsidP="008C7927">
            <w:pPr>
              <w:tabs>
                <w:tab w:val="left" w:pos="202"/>
              </w:tabs>
              <w:jc w:val="center"/>
            </w:pPr>
          </w:p>
        </w:tc>
        <w:tc>
          <w:tcPr>
            <w:tcW w:w="785" w:type="pct"/>
            <w:shd w:val="clear" w:color="auto" w:fill="auto"/>
            <w:vAlign w:val="center"/>
          </w:tcPr>
          <w:p w14:paraId="0EC2B689" w14:textId="78418C65" w:rsidR="00407D30" w:rsidRPr="008C7927" w:rsidRDefault="008C7FB7" w:rsidP="008C7927">
            <w:pPr>
              <w:pStyle w:val="a5"/>
              <w:widowControl w:val="0"/>
              <w:suppressAutoHyphens/>
              <w:spacing w:before="0" w:beforeAutospacing="0" w:after="0" w:afterAutospacing="0"/>
              <w:jc w:val="center"/>
              <w:rPr>
                <w:rFonts w:ascii="Times New Roman" w:hAnsi="Times New Roman" w:cs="Times New Roman"/>
                <w:b/>
                <w:lang w:eastAsia="ru-RU"/>
              </w:rPr>
            </w:pPr>
            <w:r>
              <w:rPr>
                <w:rFonts w:ascii="Times New Roman" w:hAnsi="Times New Roman" w:cs="Times New Roman"/>
                <w:b/>
                <w:lang w:eastAsia="ru-RU"/>
              </w:rPr>
              <w:t>36</w:t>
            </w:r>
          </w:p>
        </w:tc>
      </w:tr>
      <w:tr w:rsidR="008C7927" w:rsidRPr="008C7927" w14:paraId="75D3FC69" w14:textId="77777777" w:rsidTr="008C7927">
        <w:trPr>
          <w:trHeight w:val="476"/>
        </w:trPr>
        <w:tc>
          <w:tcPr>
            <w:tcW w:w="4215" w:type="pct"/>
          </w:tcPr>
          <w:p w14:paraId="08853C67" w14:textId="77777777" w:rsidR="008C7927" w:rsidRPr="008C7927" w:rsidRDefault="008C7927" w:rsidP="008C7927">
            <w:pPr>
              <w:tabs>
                <w:tab w:val="left" w:pos="202"/>
              </w:tabs>
              <w:jc w:val="both"/>
              <w:rPr>
                <w:iCs/>
              </w:rPr>
            </w:pPr>
            <w:r w:rsidRPr="008C7927">
              <w:rPr>
                <w:iCs/>
              </w:rPr>
              <w:t>Тема 1.1 Посадка. Ознакомление с органами управления, контрольно-измерительными приборами</w:t>
            </w:r>
          </w:p>
        </w:tc>
        <w:tc>
          <w:tcPr>
            <w:tcW w:w="785" w:type="pct"/>
            <w:shd w:val="clear" w:color="auto" w:fill="auto"/>
            <w:vAlign w:val="center"/>
          </w:tcPr>
          <w:p w14:paraId="7A6AFF60" w14:textId="286A9C95" w:rsidR="008C7927" w:rsidRPr="008C7927" w:rsidRDefault="008C7FB7"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6</w:t>
            </w:r>
          </w:p>
        </w:tc>
      </w:tr>
      <w:tr w:rsidR="008C7927" w:rsidRPr="008C7927" w14:paraId="6DA8437C" w14:textId="77777777" w:rsidTr="008C7927">
        <w:trPr>
          <w:trHeight w:val="476"/>
        </w:trPr>
        <w:tc>
          <w:tcPr>
            <w:tcW w:w="4215" w:type="pct"/>
          </w:tcPr>
          <w:p w14:paraId="60872FC5" w14:textId="77777777" w:rsidR="008C7927" w:rsidRPr="008C7927" w:rsidRDefault="008C7927" w:rsidP="008C7927">
            <w:pPr>
              <w:tabs>
                <w:tab w:val="left" w:pos="317"/>
              </w:tabs>
              <w:jc w:val="both"/>
              <w:rPr>
                <w:color w:val="000000"/>
              </w:rPr>
            </w:pPr>
            <w:r w:rsidRPr="008C7927">
              <w:rPr>
                <w:iCs/>
              </w:rPr>
              <w:t>Тема 1.2 Приемы управления транспортным средством</w:t>
            </w:r>
          </w:p>
        </w:tc>
        <w:tc>
          <w:tcPr>
            <w:tcW w:w="785" w:type="pct"/>
            <w:shd w:val="clear" w:color="auto" w:fill="auto"/>
            <w:vAlign w:val="center"/>
          </w:tcPr>
          <w:p w14:paraId="3D407A80" w14:textId="01297791" w:rsidR="008C7927" w:rsidRPr="008C7927" w:rsidRDefault="008C7FB7"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6</w:t>
            </w:r>
          </w:p>
        </w:tc>
      </w:tr>
      <w:tr w:rsidR="008C7927" w:rsidRPr="008C7927" w14:paraId="1CD74967" w14:textId="77777777" w:rsidTr="008C7927">
        <w:trPr>
          <w:trHeight w:val="476"/>
        </w:trPr>
        <w:tc>
          <w:tcPr>
            <w:tcW w:w="4215" w:type="pct"/>
          </w:tcPr>
          <w:p w14:paraId="6B31D4B8" w14:textId="77777777" w:rsidR="008C7927" w:rsidRPr="008C7927" w:rsidRDefault="008C7927" w:rsidP="008C7927">
            <w:pPr>
              <w:tabs>
                <w:tab w:val="left" w:pos="202"/>
              </w:tabs>
              <w:jc w:val="both"/>
            </w:pPr>
            <w:r w:rsidRPr="008C7927">
              <w:rPr>
                <w:iCs/>
              </w:rPr>
              <w:t>Тема 1.3 Движение с переключением передач в восходящем и нисходящем порядках и с изменением направления*</w:t>
            </w:r>
          </w:p>
        </w:tc>
        <w:tc>
          <w:tcPr>
            <w:tcW w:w="785" w:type="pct"/>
            <w:shd w:val="clear" w:color="auto" w:fill="auto"/>
            <w:vAlign w:val="center"/>
          </w:tcPr>
          <w:p w14:paraId="71BA8D9A" w14:textId="638E409D" w:rsidR="008C7927" w:rsidRPr="008C7927" w:rsidRDefault="008C7FB7"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6</w:t>
            </w:r>
          </w:p>
        </w:tc>
      </w:tr>
      <w:tr w:rsidR="008C7927" w:rsidRPr="008C7927" w14:paraId="42582D18" w14:textId="77777777" w:rsidTr="008C7927">
        <w:trPr>
          <w:trHeight w:val="476"/>
        </w:trPr>
        <w:tc>
          <w:tcPr>
            <w:tcW w:w="4215" w:type="pct"/>
          </w:tcPr>
          <w:p w14:paraId="0A27C305" w14:textId="77777777" w:rsidR="008C7927" w:rsidRPr="008C7927" w:rsidRDefault="008C7927" w:rsidP="008C7927">
            <w:pPr>
              <w:tabs>
                <w:tab w:val="left" w:pos="317"/>
              </w:tabs>
              <w:rPr>
                <w:color w:val="000000"/>
              </w:rPr>
            </w:pPr>
            <w:r w:rsidRPr="008C7927">
              <w:rPr>
                <w:iCs/>
              </w:rPr>
              <w:t>Тема 1.4 Разгон, торможение и движение с изменением направления</w:t>
            </w:r>
          </w:p>
        </w:tc>
        <w:tc>
          <w:tcPr>
            <w:tcW w:w="785" w:type="pct"/>
            <w:shd w:val="clear" w:color="auto" w:fill="auto"/>
            <w:vAlign w:val="center"/>
          </w:tcPr>
          <w:p w14:paraId="32715F0C" w14:textId="504BB3DA" w:rsidR="008C7927" w:rsidRPr="008C7927" w:rsidRDefault="008C7FB7"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6</w:t>
            </w:r>
          </w:p>
        </w:tc>
      </w:tr>
      <w:tr w:rsidR="008C7927" w:rsidRPr="008C7927" w14:paraId="069F2C25" w14:textId="77777777" w:rsidTr="008C7927">
        <w:trPr>
          <w:trHeight w:val="476"/>
        </w:trPr>
        <w:tc>
          <w:tcPr>
            <w:tcW w:w="4215" w:type="pct"/>
          </w:tcPr>
          <w:p w14:paraId="4BC6D479" w14:textId="77777777" w:rsidR="008C7927" w:rsidRPr="008C7927" w:rsidRDefault="008C7927" w:rsidP="008C7927">
            <w:pPr>
              <w:tabs>
                <w:tab w:val="left" w:pos="317"/>
              </w:tabs>
              <w:rPr>
                <w:color w:val="000000"/>
              </w:rPr>
            </w:pPr>
            <w:r w:rsidRPr="008C7927">
              <w:rPr>
                <w:iCs/>
              </w:rPr>
              <w:t>Тема 1.5 Остановка в заданном месте, развороты, проезд перекрестка и железнодорожного переезда</w:t>
            </w:r>
          </w:p>
        </w:tc>
        <w:tc>
          <w:tcPr>
            <w:tcW w:w="785" w:type="pct"/>
            <w:shd w:val="clear" w:color="auto" w:fill="auto"/>
            <w:vAlign w:val="center"/>
          </w:tcPr>
          <w:p w14:paraId="25D20F3C" w14:textId="38B53DE4" w:rsidR="008C7927" w:rsidRPr="008C7927" w:rsidRDefault="008C7FB7"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6</w:t>
            </w:r>
          </w:p>
        </w:tc>
      </w:tr>
      <w:tr w:rsidR="008C7927" w:rsidRPr="008C7927" w14:paraId="539E8642" w14:textId="77777777" w:rsidTr="008C7927">
        <w:trPr>
          <w:trHeight w:val="476"/>
        </w:trPr>
        <w:tc>
          <w:tcPr>
            <w:tcW w:w="4215" w:type="pct"/>
          </w:tcPr>
          <w:p w14:paraId="236D3586" w14:textId="1917302E" w:rsidR="008C7927" w:rsidRPr="008C7927" w:rsidRDefault="008C7927" w:rsidP="008C7927">
            <w:pPr>
              <w:tabs>
                <w:tab w:val="left" w:pos="317"/>
              </w:tabs>
              <w:rPr>
                <w:color w:val="000000"/>
              </w:rPr>
            </w:pPr>
            <w:r w:rsidRPr="008C7927">
              <w:rPr>
                <w:iCs/>
              </w:rPr>
              <w:t>Тема 1.6 Маневрирование в ограниченных проездах</w:t>
            </w:r>
            <w:r w:rsidR="008C7FB7">
              <w:rPr>
                <w:iCs/>
              </w:rPr>
              <w:t xml:space="preserve"> </w:t>
            </w:r>
            <w:r w:rsidR="008C7FB7" w:rsidRPr="008C7927">
              <w:rPr>
                <w:iCs/>
              </w:rPr>
              <w:t>Сложное маневрирование</w:t>
            </w:r>
          </w:p>
        </w:tc>
        <w:tc>
          <w:tcPr>
            <w:tcW w:w="785" w:type="pct"/>
            <w:shd w:val="clear" w:color="auto" w:fill="auto"/>
            <w:vAlign w:val="center"/>
          </w:tcPr>
          <w:p w14:paraId="2FAB245B" w14:textId="4A1B04F9" w:rsidR="008C7927" w:rsidRPr="008C7927" w:rsidRDefault="008C7FB7"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6</w:t>
            </w:r>
          </w:p>
        </w:tc>
      </w:tr>
      <w:tr w:rsidR="008C7927" w:rsidRPr="008C7927" w14:paraId="52924C8E" w14:textId="77777777" w:rsidTr="008C7927">
        <w:trPr>
          <w:trHeight w:val="476"/>
        </w:trPr>
        <w:tc>
          <w:tcPr>
            <w:tcW w:w="4215" w:type="pct"/>
          </w:tcPr>
          <w:p w14:paraId="239DAE3A" w14:textId="77777777" w:rsidR="008C7927" w:rsidRPr="008C7927" w:rsidRDefault="008C7927" w:rsidP="008C7927">
            <w:pPr>
              <w:tabs>
                <w:tab w:val="left" w:pos="317"/>
              </w:tabs>
              <w:rPr>
                <w:b/>
                <w:color w:val="000000"/>
              </w:rPr>
            </w:pPr>
            <w:r w:rsidRPr="008C7927">
              <w:rPr>
                <w:b/>
                <w:color w:val="000000"/>
              </w:rPr>
              <w:t>Тема 2. Вождение транспортных средств категории «С» (для транспортных средств с механической трансмиссией).</w:t>
            </w:r>
          </w:p>
        </w:tc>
        <w:tc>
          <w:tcPr>
            <w:tcW w:w="785" w:type="pct"/>
            <w:shd w:val="clear" w:color="auto" w:fill="auto"/>
            <w:vAlign w:val="center"/>
          </w:tcPr>
          <w:p w14:paraId="7331A4F5" w14:textId="27ACBE30" w:rsidR="008C7927" w:rsidRPr="008C7927" w:rsidRDefault="008C7FB7" w:rsidP="008C7927">
            <w:pPr>
              <w:pStyle w:val="a5"/>
              <w:widowControl w:val="0"/>
              <w:suppressAutoHyphens/>
              <w:spacing w:before="0" w:beforeAutospacing="0" w:after="0" w:afterAutospacing="0"/>
              <w:rPr>
                <w:rFonts w:ascii="Times New Roman" w:hAnsi="Times New Roman" w:cs="Times New Roman"/>
                <w:b/>
              </w:rPr>
            </w:pPr>
            <w:r>
              <w:rPr>
                <w:rFonts w:ascii="Times New Roman" w:hAnsi="Times New Roman" w:cs="Times New Roman"/>
                <w:b/>
              </w:rPr>
              <w:t>80</w:t>
            </w:r>
          </w:p>
        </w:tc>
      </w:tr>
      <w:tr w:rsidR="008C7927" w:rsidRPr="008C7927" w14:paraId="601D292D" w14:textId="77777777" w:rsidTr="008C7927">
        <w:trPr>
          <w:trHeight w:val="476"/>
        </w:trPr>
        <w:tc>
          <w:tcPr>
            <w:tcW w:w="4215" w:type="pct"/>
          </w:tcPr>
          <w:p w14:paraId="518FBFAC" w14:textId="77777777" w:rsidR="008C7927" w:rsidRPr="008C7927" w:rsidRDefault="008C7927" w:rsidP="008C7927">
            <w:pPr>
              <w:tabs>
                <w:tab w:val="left" w:pos="317"/>
              </w:tabs>
              <w:rPr>
                <w:color w:val="000000"/>
              </w:rPr>
            </w:pPr>
            <w:r w:rsidRPr="008C7927">
              <w:rPr>
                <w:color w:val="000000"/>
              </w:rPr>
              <w:t>Тема 2.1 Посадка действие органами управления.</w:t>
            </w:r>
          </w:p>
        </w:tc>
        <w:tc>
          <w:tcPr>
            <w:tcW w:w="785" w:type="pct"/>
            <w:shd w:val="clear" w:color="auto" w:fill="auto"/>
            <w:vAlign w:val="center"/>
          </w:tcPr>
          <w:p w14:paraId="12B90C65" w14:textId="59538035" w:rsidR="008C7927" w:rsidRPr="008C7927" w:rsidRDefault="008C7FB7"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4</w:t>
            </w:r>
          </w:p>
        </w:tc>
      </w:tr>
      <w:tr w:rsidR="008C7927" w:rsidRPr="008C7927" w14:paraId="579C361B" w14:textId="77777777" w:rsidTr="008C7927">
        <w:trPr>
          <w:trHeight w:val="476"/>
        </w:trPr>
        <w:tc>
          <w:tcPr>
            <w:tcW w:w="4215" w:type="pct"/>
          </w:tcPr>
          <w:p w14:paraId="59C17CD0" w14:textId="77777777" w:rsidR="008C7927" w:rsidRPr="008C7927" w:rsidRDefault="008C7927" w:rsidP="008C7927">
            <w:pPr>
              <w:tabs>
                <w:tab w:val="left" w:pos="317"/>
              </w:tabs>
              <w:rPr>
                <w:color w:val="000000"/>
              </w:rPr>
            </w:pPr>
            <w:r w:rsidRPr="008C7927">
              <w:rPr>
                <w:color w:val="000000"/>
              </w:rPr>
              <w:t>Тема 2.2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785" w:type="pct"/>
            <w:shd w:val="clear" w:color="auto" w:fill="auto"/>
            <w:vAlign w:val="center"/>
          </w:tcPr>
          <w:p w14:paraId="6EDE0CC1" w14:textId="77777777" w:rsidR="008C7927" w:rsidRPr="008C7927" w:rsidRDefault="008C7927" w:rsidP="008C7927">
            <w:pPr>
              <w:pStyle w:val="a5"/>
              <w:widowControl w:val="0"/>
              <w:suppressAutoHyphens/>
              <w:spacing w:before="0" w:beforeAutospacing="0" w:after="0" w:afterAutospacing="0"/>
              <w:jc w:val="center"/>
              <w:rPr>
                <w:rFonts w:ascii="Times New Roman" w:hAnsi="Times New Roman" w:cs="Times New Roman"/>
              </w:rPr>
            </w:pPr>
            <w:r w:rsidRPr="008C7927">
              <w:rPr>
                <w:rFonts w:ascii="Times New Roman" w:hAnsi="Times New Roman" w:cs="Times New Roman"/>
              </w:rPr>
              <w:t>2</w:t>
            </w:r>
          </w:p>
        </w:tc>
      </w:tr>
      <w:tr w:rsidR="008C7927" w:rsidRPr="008C7927" w14:paraId="6A0CCBE8" w14:textId="77777777" w:rsidTr="008C7927">
        <w:trPr>
          <w:trHeight w:val="476"/>
        </w:trPr>
        <w:tc>
          <w:tcPr>
            <w:tcW w:w="4215" w:type="pct"/>
          </w:tcPr>
          <w:p w14:paraId="1ED49C87" w14:textId="77777777" w:rsidR="008C7927" w:rsidRPr="008C7927" w:rsidRDefault="008C7927" w:rsidP="008C7927">
            <w:pPr>
              <w:tabs>
                <w:tab w:val="left" w:pos="317"/>
              </w:tabs>
              <w:rPr>
                <w:color w:val="000000"/>
              </w:rPr>
            </w:pPr>
            <w:r w:rsidRPr="008C7927">
              <w:rPr>
                <w:color w:val="000000"/>
              </w:rPr>
              <w:t>Тема 2.3 Начало движения, движение по кольцевому маршруту, остановка в заданном месте, с применением различных способов торможения.</w:t>
            </w:r>
          </w:p>
        </w:tc>
        <w:tc>
          <w:tcPr>
            <w:tcW w:w="785" w:type="pct"/>
            <w:shd w:val="clear" w:color="auto" w:fill="auto"/>
            <w:vAlign w:val="center"/>
          </w:tcPr>
          <w:p w14:paraId="5D859E0A" w14:textId="481C6C5B" w:rsidR="008C7927" w:rsidRPr="008C7927" w:rsidRDefault="00B700EE"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4</w:t>
            </w:r>
          </w:p>
        </w:tc>
      </w:tr>
      <w:tr w:rsidR="008C7927" w:rsidRPr="008C7927" w14:paraId="7E3A829F" w14:textId="77777777" w:rsidTr="008C7927">
        <w:trPr>
          <w:trHeight w:val="476"/>
        </w:trPr>
        <w:tc>
          <w:tcPr>
            <w:tcW w:w="4215" w:type="pct"/>
          </w:tcPr>
          <w:p w14:paraId="07F7812A" w14:textId="77777777" w:rsidR="008C7927" w:rsidRPr="008C7927" w:rsidRDefault="008C7927" w:rsidP="008C7927">
            <w:pPr>
              <w:tabs>
                <w:tab w:val="left" w:pos="317"/>
              </w:tabs>
              <w:rPr>
                <w:color w:val="000000"/>
              </w:rPr>
            </w:pPr>
            <w:r w:rsidRPr="008C7927">
              <w:rPr>
                <w:color w:val="000000"/>
              </w:rPr>
              <w:t xml:space="preserve">Тема 2.4 Повороты в движении, разворот для движения в обратном направлении, проезд </w:t>
            </w:r>
            <w:proofErr w:type="gramStart"/>
            <w:r w:rsidRPr="008C7927">
              <w:rPr>
                <w:color w:val="000000"/>
              </w:rPr>
              <w:t>перекрестка  и</w:t>
            </w:r>
            <w:proofErr w:type="gramEnd"/>
            <w:r w:rsidRPr="008C7927">
              <w:rPr>
                <w:color w:val="000000"/>
              </w:rPr>
              <w:t xml:space="preserve"> пешеходного перехода.</w:t>
            </w:r>
          </w:p>
        </w:tc>
        <w:tc>
          <w:tcPr>
            <w:tcW w:w="785" w:type="pct"/>
            <w:shd w:val="clear" w:color="auto" w:fill="auto"/>
            <w:vAlign w:val="center"/>
          </w:tcPr>
          <w:p w14:paraId="3D22E1BA" w14:textId="77777777" w:rsidR="008C7927" w:rsidRPr="008C7927" w:rsidRDefault="008C7927" w:rsidP="008C7927">
            <w:pPr>
              <w:pStyle w:val="a5"/>
              <w:widowControl w:val="0"/>
              <w:suppressAutoHyphens/>
              <w:spacing w:before="0" w:beforeAutospacing="0" w:after="0" w:afterAutospacing="0"/>
              <w:jc w:val="center"/>
              <w:rPr>
                <w:rFonts w:ascii="Times New Roman" w:hAnsi="Times New Roman" w:cs="Times New Roman"/>
              </w:rPr>
            </w:pPr>
            <w:r w:rsidRPr="008C7927">
              <w:rPr>
                <w:rFonts w:ascii="Times New Roman" w:hAnsi="Times New Roman" w:cs="Times New Roman"/>
              </w:rPr>
              <w:t>6</w:t>
            </w:r>
          </w:p>
        </w:tc>
      </w:tr>
      <w:tr w:rsidR="008C7927" w:rsidRPr="008C7927" w14:paraId="17F88493" w14:textId="77777777" w:rsidTr="008C7927">
        <w:trPr>
          <w:trHeight w:val="476"/>
        </w:trPr>
        <w:tc>
          <w:tcPr>
            <w:tcW w:w="4215" w:type="pct"/>
          </w:tcPr>
          <w:p w14:paraId="25B1F6BD" w14:textId="57668226" w:rsidR="008C7927" w:rsidRPr="008C7927" w:rsidRDefault="008C7927" w:rsidP="008C7927">
            <w:pPr>
              <w:tabs>
                <w:tab w:val="left" w:pos="317"/>
              </w:tabs>
              <w:rPr>
                <w:color w:val="000000"/>
              </w:rPr>
            </w:pPr>
            <w:r w:rsidRPr="008C7927">
              <w:rPr>
                <w:color w:val="000000"/>
              </w:rPr>
              <w:t>Тема 2.5 Движение задним ходом.</w:t>
            </w:r>
            <w:r w:rsidR="00B700EE">
              <w:t xml:space="preserve"> </w:t>
            </w:r>
            <w:r w:rsidR="00B700EE" w:rsidRPr="00B700EE">
              <w:rPr>
                <w:color w:val="000000"/>
              </w:rPr>
              <w:t>Проезд по «змейке»</w:t>
            </w:r>
          </w:p>
        </w:tc>
        <w:tc>
          <w:tcPr>
            <w:tcW w:w="785" w:type="pct"/>
            <w:shd w:val="clear" w:color="auto" w:fill="auto"/>
            <w:vAlign w:val="center"/>
          </w:tcPr>
          <w:p w14:paraId="37537692" w14:textId="77777777" w:rsidR="008C7927" w:rsidRPr="008C7927" w:rsidRDefault="008C7927" w:rsidP="008C7927">
            <w:pPr>
              <w:pStyle w:val="a5"/>
              <w:widowControl w:val="0"/>
              <w:suppressAutoHyphens/>
              <w:spacing w:before="0" w:beforeAutospacing="0" w:after="0" w:afterAutospacing="0"/>
              <w:jc w:val="center"/>
              <w:rPr>
                <w:rFonts w:ascii="Times New Roman" w:hAnsi="Times New Roman" w:cs="Times New Roman"/>
              </w:rPr>
            </w:pPr>
            <w:r w:rsidRPr="008C7927">
              <w:rPr>
                <w:rFonts w:ascii="Times New Roman" w:hAnsi="Times New Roman" w:cs="Times New Roman"/>
              </w:rPr>
              <w:t>2</w:t>
            </w:r>
          </w:p>
        </w:tc>
      </w:tr>
      <w:tr w:rsidR="00B700EE" w:rsidRPr="008C7927" w14:paraId="28BE4B4B" w14:textId="77777777" w:rsidTr="008C7927">
        <w:trPr>
          <w:trHeight w:val="476"/>
        </w:trPr>
        <w:tc>
          <w:tcPr>
            <w:tcW w:w="4215" w:type="pct"/>
          </w:tcPr>
          <w:p w14:paraId="76995A8F" w14:textId="3BCD1635" w:rsidR="00B700EE" w:rsidRPr="00B700EE" w:rsidRDefault="00B700EE" w:rsidP="00B700EE">
            <w:pPr>
              <w:tabs>
                <w:tab w:val="left" w:pos="317"/>
              </w:tabs>
              <w:rPr>
                <w:color w:val="000000"/>
              </w:rPr>
            </w:pPr>
            <w:r w:rsidRPr="00B700EE">
              <w:rPr>
                <w:color w:val="000000"/>
              </w:rPr>
              <w:t>Тема 2.</w:t>
            </w:r>
            <w:r>
              <w:rPr>
                <w:color w:val="000000"/>
              </w:rPr>
              <w:t>6</w:t>
            </w:r>
            <w:r w:rsidRPr="00B700EE">
              <w:rPr>
                <w:color w:val="000000"/>
              </w:rPr>
              <w:t>. Движение в ограниченных проездах, сложное маневрирование</w:t>
            </w:r>
          </w:p>
          <w:p w14:paraId="7865227A" w14:textId="74340F24" w:rsidR="00B700EE" w:rsidRPr="008C7927" w:rsidRDefault="00B700EE" w:rsidP="00B700EE">
            <w:pPr>
              <w:tabs>
                <w:tab w:val="left" w:pos="317"/>
              </w:tabs>
              <w:rPr>
                <w:color w:val="000000"/>
              </w:rPr>
            </w:pPr>
            <w:r w:rsidRPr="00B700EE">
              <w:rPr>
                <w:color w:val="000000"/>
              </w:rPr>
              <w:t>Постановка в бокс</w:t>
            </w:r>
          </w:p>
        </w:tc>
        <w:tc>
          <w:tcPr>
            <w:tcW w:w="785" w:type="pct"/>
            <w:shd w:val="clear" w:color="auto" w:fill="auto"/>
            <w:vAlign w:val="center"/>
          </w:tcPr>
          <w:p w14:paraId="5AE89C3A" w14:textId="45D9B0AB" w:rsidR="00B700EE" w:rsidRPr="008C7927" w:rsidRDefault="00B700EE"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2</w:t>
            </w:r>
          </w:p>
        </w:tc>
      </w:tr>
      <w:tr w:rsidR="008C7927" w:rsidRPr="008C7927" w14:paraId="1522190C" w14:textId="77777777" w:rsidTr="008C7927">
        <w:trPr>
          <w:trHeight w:val="476"/>
        </w:trPr>
        <w:tc>
          <w:tcPr>
            <w:tcW w:w="4215" w:type="pct"/>
          </w:tcPr>
          <w:p w14:paraId="17E5DF72" w14:textId="621BD2B3" w:rsidR="00B700EE" w:rsidRDefault="008C7927" w:rsidP="00B700EE">
            <w:r w:rsidRPr="008C7927">
              <w:rPr>
                <w:color w:val="000000"/>
              </w:rPr>
              <w:t>Тема 2.</w:t>
            </w:r>
            <w:r w:rsidR="00B700EE">
              <w:rPr>
                <w:color w:val="000000"/>
              </w:rPr>
              <w:t>7. Движение в ограниченных проездах, сложное маневрирование Постановка на габаритную стоянку</w:t>
            </w:r>
          </w:p>
          <w:p w14:paraId="3402C475" w14:textId="4E86793C" w:rsidR="008C7927" w:rsidRPr="008C7927" w:rsidRDefault="008C7927" w:rsidP="008C7927">
            <w:pPr>
              <w:tabs>
                <w:tab w:val="left" w:pos="317"/>
              </w:tabs>
              <w:rPr>
                <w:color w:val="000000"/>
              </w:rPr>
            </w:pPr>
          </w:p>
        </w:tc>
        <w:tc>
          <w:tcPr>
            <w:tcW w:w="785" w:type="pct"/>
            <w:shd w:val="clear" w:color="auto" w:fill="auto"/>
            <w:vAlign w:val="center"/>
          </w:tcPr>
          <w:p w14:paraId="69379A29" w14:textId="5FB535AD" w:rsidR="008C7927" w:rsidRPr="008C7927" w:rsidRDefault="00B700EE"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2</w:t>
            </w:r>
          </w:p>
        </w:tc>
      </w:tr>
      <w:tr w:rsidR="008C7927" w:rsidRPr="008C7927" w14:paraId="6D3E5C5C" w14:textId="77777777" w:rsidTr="008C7927">
        <w:trPr>
          <w:trHeight w:val="476"/>
        </w:trPr>
        <w:tc>
          <w:tcPr>
            <w:tcW w:w="4215" w:type="pct"/>
          </w:tcPr>
          <w:p w14:paraId="7646B377" w14:textId="77777777" w:rsidR="00B700EE" w:rsidRPr="00B700EE" w:rsidRDefault="008C7927" w:rsidP="00B700EE">
            <w:pPr>
              <w:tabs>
                <w:tab w:val="left" w:pos="317"/>
              </w:tabs>
              <w:rPr>
                <w:color w:val="000000"/>
              </w:rPr>
            </w:pPr>
            <w:r w:rsidRPr="008C7927">
              <w:rPr>
                <w:color w:val="000000"/>
              </w:rPr>
              <w:t>Тема 2.</w:t>
            </w:r>
            <w:r w:rsidR="00B700EE">
              <w:rPr>
                <w:color w:val="000000"/>
              </w:rPr>
              <w:t>8</w:t>
            </w:r>
            <w:r w:rsidRPr="008C7927">
              <w:rPr>
                <w:color w:val="000000"/>
              </w:rPr>
              <w:t xml:space="preserve"> </w:t>
            </w:r>
            <w:r w:rsidR="00B700EE" w:rsidRPr="00B700EE">
              <w:rPr>
                <w:color w:val="000000"/>
              </w:rPr>
              <w:t>Движение в ограниченных проездах, сложное маневрирование</w:t>
            </w:r>
          </w:p>
          <w:p w14:paraId="5827A864" w14:textId="115FD05F" w:rsidR="008C7927" w:rsidRPr="008C7927" w:rsidRDefault="00B700EE" w:rsidP="00B700EE">
            <w:pPr>
              <w:tabs>
                <w:tab w:val="left" w:pos="317"/>
              </w:tabs>
              <w:rPr>
                <w:color w:val="000000"/>
              </w:rPr>
            </w:pPr>
            <w:r w:rsidRPr="00B700EE">
              <w:rPr>
                <w:color w:val="000000"/>
              </w:rPr>
              <w:t>Начало движения на подъеме</w:t>
            </w:r>
          </w:p>
        </w:tc>
        <w:tc>
          <w:tcPr>
            <w:tcW w:w="785" w:type="pct"/>
            <w:shd w:val="clear" w:color="auto" w:fill="auto"/>
            <w:vAlign w:val="center"/>
          </w:tcPr>
          <w:p w14:paraId="0473E5AA" w14:textId="0764BA60" w:rsidR="008C7927" w:rsidRPr="008C7927" w:rsidRDefault="00B700EE"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2</w:t>
            </w:r>
          </w:p>
        </w:tc>
      </w:tr>
      <w:tr w:rsidR="008C7927" w:rsidRPr="008C7927" w14:paraId="5B06FD92" w14:textId="77777777" w:rsidTr="008C7927">
        <w:trPr>
          <w:trHeight w:val="476"/>
        </w:trPr>
        <w:tc>
          <w:tcPr>
            <w:tcW w:w="4215" w:type="pct"/>
          </w:tcPr>
          <w:p w14:paraId="08274A54" w14:textId="77777777" w:rsidR="00B700EE" w:rsidRDefault="008C7927" w:rsidP="00B700EE">
            <w:r w:rsidRPr="008C7927">
              <w:t>Тема 2.</w:t>
            </w:r>
            <w:r w:rsidR="00B700EE">
              <w:t>9</w:t>
            </w:r>
            <w:r w:rsidRPr="008C7927">
              <w:t xml:space="preserve"> </w:t>
            </w:r>
            <w:r w:rsidR="00B700EE">
              <w:rPr>
                <w:color w:val="000000"/>
              </w:rPr>
              <w:t>Движение с прицепом</w:t>
            </w:r>
          </w:p>
          <w:p w14:paraId="0C6A18B5" w14:textId="5686B053" w:rsidR="008C7927" w:rsidRPr="008C7927" w:rsidRDefault="008C7927" w:rsidP="008C7927">
            <w:pPr>
              <w:tabs>
                <w:tab w:val="left" w:pos="317"/>
              </w:tabs>
            </w:pPr>
          </w:p>
        </w:tc>
        <w:tc>
          <w:tcPr>
            <w:tcW w:w="785" w:type="pct"/>
            <w:shd w:val="clear" w:color="auto" w:fill="auto"/>
            <w:vAlign w:val="center"/>
          </w:tcPr>
          <w:p w14:paraId="5D427ECA" w14:textId="279619C4" w:rsidR="008C7927" w:rsidRPr="008C7927" w:rsidRDefault="00B700EE"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6</w:t>
            </w:r>
          </w:p>
        </w:tc>
      </w:tr>
      <w:tr w:rsidR="00B700EE" w:rsidRPr="008C7927" w14:paraId="520E3D18" w14:textId="77777777" w:rsidTr="008C7927">
        <w:trPr>
          <w:trHeight w:val="476"/>
        </w:trPr>
        <w:tc>
          <w:tcPr>
            <w:tcW w:w="4215" w:type="pct"/>
          </w:tcPr>
          <w:p w14:paraId="78B54B27" w14:textId="77777777" w:rsidR="00B700EE" w:rsidRPr="00B700EE" w:rsidRDefault="00B700EE" w:rsidP="00B700EE">
            <w:r w:rsidRPr="00B700EE">
              <w:rPr>
                <w:bCs/>
                <w:i/>
                <w:iCs/>
                <w:color w:val="000000"/>
              </w:rPr>
              <w:t>Обучение практическому вождению в условиях реального дорожного движения</w:t>
            </w:r>
          </w:p>
          <w:p w14:paraId="2F67B3B9" w14:textId="77777777" w:rsidR="00B700EE" w:rsidRPr="008C7927" w:rsidRDefault="00B700EE" w:rsidP="00B700EE"/>
        </w:tc>
        <w:tc>
          <w:tcPr>
            <w:tcW w:w="785" w:type="pct"/>
            <w:shd w:val="clear" w:color="auto" w:fill="auto"/>
            <w:vAlign w:val="center"/>
          </w:tcPr>
          <w:p w14:paraId="3866927B" w14:textId="76D57FE0" w:rsidR="00B700EE" w:rsidRDefault="00B700EE" w:rsidP="008C7927">
            <w:pPr>
              <w:pStyle w:val="a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48</w:t>
            </w:r>
          </w:p>
        </w:tc>
      </w:tr>
      <w:tr w:rsidR="008C7927" w:rsidRPr="008C7927" w14:paraId="4A410F9D" w14:textId="77777777" w:rsidTr="008C7927">
        <w:trPr>
          <w:trHeight w:val="476"/>
        </w:trPr>
        <w:tc>
          <w:tcPr>
            <w:tcW w:w="4215" w:type="pct"/>
          </w:tcPr>
          <w:p w14:paraId="363AC359" w14:textId="77777777" w:rsidR="008C7927" w:rsidRPr="008C7927" w:rsidRDefault="008C7927" w:rsidP="008C7927">
            <w:pPr>
              <w:tabs>
                <w:tab w:val="left" w:pos="317"/>
              </w:tabs>
              <w:rPr>
                <w:color w:val="000000"/>
              </w:rPr>
            </w:pPr>
            <w:r w:rsidRPr="008C7927">
              <w:rPr>
                <w:b/>
                <w:iCs/>
                <w:color w:val="000000"/>
              </w:rPr>
              <w:t>Раздел 3.</w:t>
            </w:r>
            <w:r w:rsidRPr="008C7927">
              <w:rPr>
                <w:b/>
                <w:bCs/>
                <w:iCs/>
                <w:color w:val="000000"/>
              </w:rPr>
              <w:t xml:space="preserve"> </w:t>
            </w:r>
            <w:r w:rsidRPr="008C7927">
              <w:rPr>
                <w:b/>
                <w:iCs/>
                <w:color w:val="000000"/>
              </w:rPr>
              <w:t>Выполнение работы по транспортировке грузов</w:t>
            </w:r>
          </w:p>
        </w:tc>
        <w:tc>
          <w:tcPr>
            <w:tcW w:w="785" w:type="pct"/>
            <w:shd w:val="clear" w:color="auto" w:fill="auto"/>
            <w:vAlign w:val="center"/>
          </w:tcPr>
          <w:p w14:paraId="07650A19" w14:textId="01F26D60" w:rsidR="008C7927" w:rsidRPr="008C7927" w:rsidRDefault="00B700EE" w:rsidP="008C7927">
            <w:pPr>
              <w:pStyle w:val="a5"/>
              <w:widowControl w:val="0"/>
              <w:suppressAutoHyphens/>
              <w:spacing w:before="0" w:beforeAutospacing="0" w:after="0" w:afterAutospacing="0"/>
              <w:jc w:val="center"/>
              <w:rPr>
                <w:rFonts w:ascii="Times New Roman" w:hAnsi="Times New Roman" w:cs="Times New Roman"/>
                <w:b/>
              </w:rPr>
            </w:pPr>
            <w:r>
              <w:rPr>
                <w:rFonts w:ascii="Times New Roman" w:hAnsi="Times New Roman" w:cs="Times New Roman"/>
                <w:b/>
              </w:rPr>
              <w:t>30</w:t>
            </w:r>
          </w:p>
        </w:tc>
      </w:tr>
      <w:tr w:rsidR="008C7927" w:rsidRPr="008C7927" w14:paraId="6DB2AD02" w14:textId="77777777" w:rsidTr="008C7927">
        <w:trPr>
          <w:trHeight w:val="476"/>
        </w:trPr>
        <w:tc>
          <w:tcPr>
            <w:tcW w:w="4215" w:type="pct"/>
            <w:vAlign w:val="center"/>
          </w:tcPr>
          <w:p w14:paraId="3D00CC28" w14:textId="77777777" w:rsidR="008C7927" w:rsidRPr="008C7927" w:rsidRDefault="008C7927" w:rsidP="008C7927">
            <w:pPr>
              <w:jc w:val="both"/>
              <w:rPr>
                <w:bCs/>
                <w:iCs/>
              </w:rPr>
            </w:pPr>
            <w:r w:rsidRPr="008C7927">
              <w:rPr>
                <w:iCs/>
              </w:rPr>
              <w:t>Тема 3.1. Транспортировка грузов</w:t>
            </w:r>
          </w:p>
        </w:tc>
        <w:tc>
          <w:tcPr>
            <w:tcW w:w="785" w:type="pct"/>
            <w:shd w:val="clear" w:color="auto" w:fill="auto"/>
            <w:vAlign w:val="center"/>
          </w:tcPr>
          <w:p w14:paraId="62A4F75E" w14:textId="77777777" w:rsidR="008C7927" w:rsidRPr="008C7927" w:rsidRDefault="008C7927" w:rsidP="008C7927">
            <w:pPr>
              <w:pStyle w:val="a5"/>
              <w:widowControl w:val="0"/>
              <w:suppressAutoHyphens/>
              <w:spacing w:before="0" w:beforeAutospacing="0" w:after="0" w:afterAutospacing="0"/>
              <w:jc w:val="center"/>
              <w:rPr>
                <w:rFonts w:ascii="Times New Roman" w:hAnsi="Times New Roman" w:cs="Times New Roman"/>
              </w:rPr>
            </w:pPr>
            <w:r w:rsidRPr="008C7927">
              <w:rPr>
                <w:rFonts w:ascii="Times New Roman" w:hAnsi="Times New Roman" w:cs="Times New Roman"/>
              </w:rPr>
              <w:t>42</w:t>
            </w:r>
          </w:p>
        </w:tc>
      </w:tr>
      <w:tr w:rsidR="008C7927" w:rsidRPr="008C7927" w14:paraId="33D68FF7" w14:textId="77777777" w:rsidTr="008C7927">
        <w:trPr>
          <w:trHeight w:val="476"/>
        </w:trPr>
        <w:tc>
          <w:tcPr>
            <w:tcW w:w="4215" w:type="pct"/>
          </w:tcPr>
          <w:p w14:paraId="7AA41A16" w14:textId="2CB093C7" w:rsidR="008C7927" w:rsidRPr="008C7927" w:rsidRDefault="008C7927" w:rsidP="008C7927">
            <w:pPr>
              <w:jc w:val="both"/>
              <w:rPr>
                <w:b/>
                <w:bCs/>
                <w:iCs/>
              </w:rPr>
            </w:pPr>
            <w:r w:rsidRPr="008C7927">
              <w:rPr>
                <w:b/>
                <w:bCs/>
                <w:iCs/>
              </w:rPr>
              <w:t xml:space="preserve">Раздел 4. </w:t>
            </w:r>
            <w:r w:rsidR="00B700EE" w:rsidRPr="00B700EE">
              <w:rPr>
                <w:b/>
                <w:bCs/>
                <w:iCs/>
              </w:rPr>
              <w:t>Устранение мелких неисправностей, возникающих во время эксплуатации транспортных средств.</w:t>
            </w:r>
          </w:p>
        </w:tc>
        <w:tc>
          <w:tcPr>
            <w:tcW w:w="785" w:type="pct"/>
            <w:shd w:val="clear" w:color="auto" w:fill="auto"/>
            <w:vAlign w:val="center"/>
          </w:tcPr>
          <w:p w14:paraId="0489C1A5" w14:textId="05B4B3A7" w:rsidR="008C7927" w:rsidRPr="008C7927" w:rsidRDefault="00B700EE" w:rsidP="008C7927">
            <w:pPr>
              <w:pStyle w:val="a5"/>
              <w:widowControl w:val="0"/>
              <w:suppressAutoHyphens/>
              <w:spacing w:before="0" w:beforeAutospacing="0" w:after="0" w:afterAutospacing="0"/>
              <w:jc w:val="center"/>
              <w:rPr>
                <w:rFonts w:ascii="Times New Roman" w:hAnsi="Times New Roman" w:cs="Times New Roman"/>
                <w:b/>
              </w:rPr>
            </w:pPr>
            <w:r>
              <w:rPr>
                <w:rFonts w:ascii="Times New Roman" w:hAnsi="Times New Roman" w:cs="Times New Roman"/>
                <w:b/>
              </w:rPr>
              <w:t>48</w:t>
            </w:r>
          </w:p>
        </w:tc>
      </w:tr>
      <w:tr w:rsidR="008C7927" w:rsidRPr="008C7927" w14:paraId="5A48897E" w14:textId="77777777" w:rsidTr="008C7927">
        <w:trPr>
          <w:trHeight w:val="476"/>
        </w:trPr>
        <w:tc>
          <w:tcPr>
            <w:tcW w:w="4215" w:type="pct"/>
          </w:tcPr>
          <w:p w14:paraId="71758A9A" w14:textId="7338AEA6" w:rsidR="00B700EE" w:rsidRDefault="008C7927" w:rsidP="00B700EE">
            <w:r w:rsidRPr="008C7927">
              <w:rPr>
                <w:b/>
                <w:bCs/>
                <w:iCs/>
              </w:rPr>
              <w:t xml:space="preserve">Раздел 5 </w:t>
            </w:r>
            <w:r w:rsidR="00B700EE">
              <w:rPr>
                <w:b/>
                <w:bCs/>
                <w:color w:val="000000"/>
              </w:rPr>
              <w:t>Работа с документацией установленной формы</w:t>
            </w:r>
            <w:r w:rsidR="00B700EE">
              <w:rPr>
                <w:color w:val="000000"/>
              </w:rPr>
              <w:t>.</w:t>
            </w:r>
          </w:p>
          <w:p w14:paraId="15EA0525" w14:textId="220C7BAD" w:rsidR="008C7927" w:rsidRPr="008C7927" w:rsidRDefault="00B700EE" w:rsidP="00B700EE">
            <w:pPr>
              <w:tabs>
                <w:tab w:val="left" w:pos="317"/>
              </w:tabs>
              <w:rPr>
                <w:color w:val="000000"/>
              </w:rPr>
            </w:pPr>
            <w:r w:rsidRPr="008C7927">
              <w:rPr>
                <w:color w:val="000000"/>
              </w:rPr>
              <w:t xml:space="preserve"> </w:t>
            </w:r>
          </w:p>
        </w:tc>
        <w:tc>
          <w:tcPr>
            <w:tcW w:w="785" w:type="pct"/>
            <w:shd w:val="clear" w:color="auto" w:fill="auto"/>
            <w:vAlign w:val="center"/>
          </w:tcPr>
          <w:p w14:paraId="4DD40820" w14:textId="59CAD7F9" w:rsidR="008C7927" w:rsidRPr="008C7927" w:rsidRDefault="00B700EE" w:rsidP="008C7927">
            <w:pPr>
              <w:pStyle w:val="a5"/>
              <w:widowControl w:val="0"/>
              <w:suppressAutoHyphens/>
              <w:spacing w:before="0" w:beforeAutospacing="0" w:after="0" w:afterAutospacing="0"/>
              <w:jc w:val="center"/>
              <w:rPr>
                <w:rFonts w:ascii="Times New Roman" w:hAnsi="Times New Roman" w:cs="Times New Roman"/>
                <w:b/>
              </w:rPr>
            </w:pPr>
            <w:r>
              <w:rPr>
                <w:rFonts w:ascii="Times New Roman" w:hAnsi="Times New Roman" w:cs="Times New Roman"/>
                <w:b/>
              </w:rPr>
              <w:t>16</w:t>
            </w:r>
          </w:p>
        </w:tc>
      </w:tr>
      <w:tr w:rsidR="008C7927" w:rsidRPr="008C7927" w14:paraId="583FDD9F" w14:textId="77777777" w:rsidTr="008C7927">
        <w:trPr>
          <w:trHeight w:val="476"/>
        </w:trPr>
        <w:tc>
          <w:tcPr>
            <w:tcW w:w="4215" w:type="pct"/>
          </w:tcPr>
          <w:p w14:paraId="7281749A" w14:textId="77777777" w:rsidR="008C7927" w:rsidRPr="008C7927" w:rsidRDefault="008C7927" w:rsidP="008C7927">
            <w:pPr>
              <w:tabs>
                <w:tab w:val="left" w:pos="317"/>
              </w:tabs>
              <w:rPr>
                <w:color w:val="000000"/>
              </w:rPr>
            </w:pPr>
            <w:r w:rsidRPr="008C7927">
              <w:t>Дифференцированный зачёт</w:t>
            </w:r>
          </w:p>
        </w:tc>
        <w:tc>
          <w:tcPr>
            <w:tcW w:w="785" w:type="pct"/>
            <w:shd w:val="clear" w:color="auto" w:fill="auto"/>
            <w:vAlign w:val="center"/>
          </w:tcPr>
          <w:p w14:paraId="6B6336F2" w14:textId="1ADB6BA5" w:rsidR="008C7927" w:rsidRDefault="00B700EE" w:rsidP="008C7927">
            <w:pPr>
              <w:pStyle w:val="a5"/>
              <w:widowControl w:val="0"/>
              <w:suppressAutoHyphens/>
              <w:spacing w:after="0" w:afterAutospacing="0" w:line="276" w:lineRule="auto"/>
              <w:jc w:val="center"/>
            </w:pPr>
            <w:r>
              <w:t>6</w:t>
            </w:r>
          </w:p>
        </w:tc>
      </w:tr>
      <w:tr w:rsidR="008C7927" w:rsidRPr="008C7927" w14:paraId="6731B3E9" w14:textId="77777777" w:rsidTr="008C7927">
        <w:trPr>
          <w:trHeight w:val="476"/>
        </w:trPr>
        <w:tc>
          <w:tcPr>
            <w:tcW w:w="4215" w:type="pct"/>
          </w:tcPr>
          <w:p w14:paraId="2525F268" w14:textId="77777777" w:rsidR="008C7927" w:rsidRPr="008C7927" w:rsidRDefault="008C7927" w:rsidP="008C7927">
            <w:pPr>
              <w:autoSpaceDE w:val="0"/>
              <w:autoSpaceDN w:val="0"/>
              <w:adjustRightInd w:val="0"/>
              <w:ind w:left="101"/>
              <w:jc w:val="both"/>
            </w:pPr>
            <w:r w:rsidRPr="008C7927">
              <w:rPr>
                <w:b/>
              </w:rPr>
              <w:t>Всего:</w:t>
            </w:r>
          </w:p>
        </w:tc>
        <w:tc>
          <w:tcPr>
            <w:tcW w:w="785" w:type="pct"/>
            <w:shd w:val="clear" w:color="auto" w:fill="auto"/>
          </w:tcPr>
          <w:p w14:paraId="3BD14ADC" w14:textId="75CDC6FA" w:rsidR="008C7927" w:rsidRPr="008C7927" w:rsidRDefault="00C44D5F"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216</w:t>
            </w:r>
          </w:p>
        </w:tc>
      </w:tr>
      <w:tr w:rsidR="008C7927" w:rsidRPr="008C7927" w14:paraId="579B7BC2" w14:textId="77777777" w:rsidTr="008C7927">
        <w:trPr>
          <w:trHeight w:val="476"/>
        </w:trPr>
        <w:tc>
          <w:tcPr>
            <w:tcW w:w="5000" w:type="pct"/>
            <w:gridSpan w:val="2"/>
          </w:tcPr>
          <w:p w14:paraId="78CFD140" w14:textId="77777777" w:rsidR="008C7927" w:rsidRPr="00C44D5F" w:rsidRDefault="008C7927" w:rsidP="008C7927">
            <w:pPr>
              <w:pStyle w:val="a5"/>
              <w:widowControl w:val="0"/>
              <w:suppressAutoHyphens/>
              <w:spacing w:after="0" w:afterAutospacing="0"/>
              <w:jc w:val="center"/>
              <w:rPr>
                <w:rFonts w:ascii="Times New Roman" w:hAnsi="Times New Roman" w:cs="Times New Roman"/>
              </w:rPr>
            </w:pPr>
            <w:r w:rsidRPr="004C4DCE">
              <w:rPr>
                <w:rFonts w:ascii="Times New Roman" w:hAnsi="Times New Roman" w:cs="Times New Roman"/>
              </w:rPr>
              <w:t>ПМ. 02 ЭКСПЛУАТАЦИЯ КРАНА ПРИ ПРОИЗВОДСТВЕ РАБОТ (ПО ВИДАМ)</w:t>
            </w:r>
          </w:p>
        </w:tc>
      </w:tr>
      <w:tr w:rsidR="008C7927" w:rsidRPr="008C7927" w14:paraId="16FF843E" w14:textId="77777777" w:rsidTr="008C7927">
        <w:trPr>
          <w:trHeight w:val="602"/>
        </w:trPr>
        <w:tc>
          <w:tcPr>
            <w:tcW w:w="4215" w:type="pct"/>
          </w:tcPr>
          <w:p w14:paraId="02E7B6E5" w14:textId="04033730" w:rsidR="008C7927" w:rsidRPr="008C7927" w:rsidRDefault="00D86743" w:rsidP="00D86743">
            <w:pPr>
              <w:pStyle w:val="a5"/>
              <w:spacing w:before="0" w:beforeAutospacing="0" w:after="0" w:afterAutospacing="0"/>
            </w:pPr>
            <w:r>
              <w:rPr>
                <w:b/>
                <w:bCs/>
                <w:color w:val="000000"/>
              </w:rPr>
              <w:lastRenderedPageBreak/>
              <w:t>Раздел 1. Учебная практика по управлению автокраном</w:t>
            </w:r>
          </w:p>
        </w:tc>
        <w:tc>
          <w:tcPr>
            <w:tcW w:w="785" w:type="pct"/>
            <w:shd w:val="clear" w:color="auto" w:fill="auto"/>
          </w:tcPr>
          <w:p w14:paraId="0E601482" w14:textId="214226F8"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36</w:t>
            </w:r>
          </w:p>
        </w:tc>
      </w:tr>
      <w:tr w:rsidR="008C7927" w:rsidRPr="008C7927" w14:paraId="17556500" w14:textId="77777777" w:rsidTr="008C7927">
        <w:trPr>
          <w:trHeight w:val="476"/>
        </w:trPr>
        <w:tc>
          <w:tcPr>
            <w:tcW w:w="4215" w:type="pct"/>
          </w:tcPr>
          <w:p w14:paraId="6380EDCD" w14:textId="70CB3602" w:rsidR="008C7927" w:rsidRPr="008C7927" w:rsidRDefault="00D86743" w:rsidP="00D86743">
            <w:r>
              <w:rPr>
                <w:color w:val="000000"/>
              </w:rPr>
              <w:t xml:space="preserve">Тема 1.1. Неисправности, при которых не допускается их эксплуатация. Крепежные и </w:t>
            </w:r>
            <w:proofErr w:type="spellStart"/>
            <w:r>
              <w:rPr>
                <w:color w:val="000000"/>
              </w:rPr>
              <w:t>контрольно</w:t>
            </w:r>
            <w:proofErr w:type="spellEnd"/>
            <w:r>
              <w:rPr>
                <w:color w:val="000000"/>
              </w:rPr>
              <w:t xml:space="preserve"> – регулировочные работы</w:t>
            </w:r>
          </w:p>
        </w:tc>
        <w:tc>
          <w:tcPr>
            <w:tcW w:w="785" w:type="pct"/>
            <w:shd w:val="clear" w:color="auto" w:fill="auto"/>
          </w:tcPr>
          <w:p w14:paraId="642FC2EA" w14:textId="77777777" w:rsidR="008C7927" w:rsidRPr="008C7927" w:rsidRDefault="008C7927"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7927">
              <w:rPr>
                <w:bCs/>
              </w:rPr>
              <w:t>12</w:t>
            </w:r>
          </w:p>
        </w:tc>
      </w:tr>
      <w:tr w:rsidR="008C7927" w:rsidRPr="008C7927" w14:paraId="53155C3E" w14:textId="77777777" w:rsidTr="008C7927">
        <w:trPr>
          <w:trHeight w:val="476"/>
        </w:trPr>
        <w:tc>
          <w:tcPr>
            <w:tcW w:w="4215" w:type="pct"/>
          </w:tcPr>
          <w:p w14:paraId="42106A3F" w14:textId="30DEC23A" w:rsidR="008C7927" w:rsidRPr="008C7927" w:rsidRDefault="00D86743" w:rsidP="00D86743">
            <w:r>
              <w:rPr>
                <w:color w:val="000000"/>
              </w:rPr>
              <w:t>Тема 1.2. Очистка, мойка. Смазка и заправка автомобильного крана.</w:t>
            </w:r>
          </w:p>
        </w:tc>
        <w:tc>
          <w:tcPr>
            <w:tcW w:w="785" w:type="pct"/>
            <w:shd w:val="clear" w:color="auto" w:fill="auto"/>
          </w:tcPr>
          <w:p w14:paraId="0AC8C40A" w14:textId="77777777" w:rsidR="008C7927" w:rsidRPr="008C7927" w:rsidRDefault="008C7927"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C7927">
              <w:rPr>
                <w:bCs/>
              </w:rPr>
              <w:t>6</w:t>
            </w:r>
          </w:p>
        </w:tc>
      </w:tr>
      <w:tr w:rsidR="008C7927" w:rsidRPr="008C7927" w14:paraId="1C00B1C0" w14:textId="77777777" w:rsidTr="008C7927">
        <w:trPr>
          <w:trHeight w:val="476"/>
        </w:trPr>
        <w:tc>
          <w:tcPr>
            <w:tcW w:w="4215" w:type="pct"/>
          </w:tcPr>
          <w:p w14:paraId="7580A198" w14:textId="6E40392F" w:rsidR="008C7927" w:rsidRPr="008C7927" w:rsidRDefault="00D86743" w:rsidP="00D86743">
            <w:r>
              <w:rPr>
                <w:color w:val="000000"/>
              </w:rPr>
              <w:t>Тема 1.3. Ежедневное техническое обслуживание автомобильного крана (Е.О.).</w:t>
            </w:r>
          </w:p>
        </w:tc>
        <w:tc>
          <w:tcPr>
            <w:tcW w:w="785" w:type="pct"/>
            <w:shd w:val="clear" w:color="auto" w:fill="auto"/>
          </w:tcPr>
          <w:p w14:paraId="62C433B6" w14:textId="33D090A6"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r>
      <w:tr w:rsidR="008C7927" w:rsidRPr="008C7927" w14:paraId="577C0395" w14:textId="77777777" w:rsidTr="008C7927">
        <w:trPr>
          <w:trHeight w:val="476"/>
        </w:trPr>
        <w:tc>
          <w:tcPr>
            <w:tcW w:w="4215" w:type="pct"/>
          </w:tcPr>
          <w:p w14:paraId="61AFC40D" w14:textId="792F3E9C" w:rsidR="008C7927" w:rsidRPr="008C7927" w:rsidRDefault="00D86743" w:rsidP="008C7927">
            <w:pPr>
              <w:autoSpaceDE w:val="0"/>
              <w:autoSpaceDN w:val="0"/>
              <w:adjustRightInd w:val="0"/>
              <w:ind w:left="101"/>
              <w:jc w:val="both"/>
            </w:pPr>
            <w:r w:rsidRPr="00D86743">
              <w:t>Тема 1.4. Техническое обслуживание автомобильного крана №1 (ТО №1)</w:t>
            </w:r>
          </w:p>
        </w:tc>
        <w:tc>
          <w:tcPr>
            <w:tcW w:w="785" w:type="pct"/>
            <w:shd w:val="clear" w:color="auto" w:fill="auto"/>
          </w:tcPr>
          <w:p w14:paraId="2F01147E" w14:textId="25F33797"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r>
      <w:tr w:rsidR="008C7927" w:rsidRPr="008C7927" w14:paraId="247F7C6A" w14:textId="77777777" w:rsidTr="008C7927">
        <w:trPr>
          <w:trHeight w:val="476"/>
        </w:trPr>
        <w:tc>
          <w:tcPr>
            <w:tcW w:w="4215" w:type="pct"/>
          </w:tcPr>
          <w:p w14:paraId="4BA254DA" w14:textId="4FFAC72F" w:rsidR="008C7927" w:rsidRPr="008C7927" w:rsidRDefault="00D86743" w:rsidP="00D86743">
            <w:r>
              <w:rPr>
                <w:color w:val="000000"/>
              </w:rPr>
              <w:t>Тема 1.5. Техническое обслуживание автомобильного крана № 2 (ТО №2)</w:t>
            </w:r>
          </w:p>
        </w:tc>
        <w:tc>
          <w:tcPr>
            <w:tcW w:w="785" w:type="pct"/>
            <w:shd w:val="clear" w:color="auto" w:fill="auto"/>
          </w:tcPr>
          <w:p w14:paraId="2D9E145A" w14:textId="4FED6BDA"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r>
      <w:tr w:rsidR="008C7927" w:rsidRPr="008C7927" w14:paraId="5A7B56C3" w14:textId="77777777" w:rsidTr="008C7927">
        <w:trPr>
          <w:trHeight w:val="476"/>
        </w:trPr>
        <w:tc>
          <w:tcPr>
            <w:tcW w:w="4215" w:type="pct"/>
          </w:tcPr>
          <w:p w14:paraId="263F6F19" w14:textId="77777777" w:rsidR="00D86743" w:rsidRDefault="00D86743" w:rsidP="00D86743">
            <w:r>
              <w:rPr>
                <w:b/>
                <w:bCs/>
                <w:color w:val="000000"/>
              </w:rPr>
              <w:t>Раздел 2.  Управление краном при производстве работ</w:t>
            </w:r>
          </w:p>
          <w:p w14:paraId="49D4BF6E" w14:textId="017CA7D6" w:rsidR="008C7927" w:rsidRPr="008C7927" w:rsidRDefault="008C7927" w:rsidP="008C7927">
            <w:pPr>
              <w:autoSpaceDE w:val="0"/>
              <w:autoSpaceDN w:val="0"/>
              <w:adjustRightInd w:val="0"/>
              <w:ind w:left="101"/>
              <w:jc w:val="both"/>
            </w:pPr>
          </w:p>
        </w:tc>
        <w:tc>
          <w:tcPr>
            <w:tcW w:w="785" w:type="pct"/>
            <w:shd w:val="clear" w:color="auto" w:fill="auto"/>
          </w:tcPr>
          <w:p w14:paraId="01C0BF66" w14:textId="1FB0EF6F" w:rsidR="008C7927" w:rsidRPr="00D86743"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86743">
              <w:rPr>
                <w:b/>
                <w:bCs/>
              </w:rPr>
              <w:t>138</w:t>
            </w:r>
          </w:p>
        </w:tc>
      </w:tr>
      <w:tr w:rsidR="008C7927" w:rsidRPr="008C7927" w14:paraId="1BE229D5" w14:textId="77777777" w:rsidTr="008C7927">
        <w:trPr>
          <w:trHeight w:val="476"/>
        </w:trPr>
        <w:tc>
          <w:tcPr>
            <w:tcW w:w="4215" w:type="pct"/>
          </w:tcPr>
          <w:p w14:paraId="48BC6536" w14:textId="758BA017" w:rsidR="008C7927" w:rsidRPr="008C7927" w:rsidRDefault="00D86743" w:rsidP="00D86743">
            <w:r>
              <w:rPr>
                <w:color w:val="000000"/>
              </w:rPr>
              <w:t>Тема 2.1. Подготовка крана к работе</w:t>
            </w:r>
          </w:p>
        </w:tc>
        <w:tc>
          <w:tcPr>
            <w:tcW w:w="785" w:type="pct"/>
            <w:shd w:val="clear" w:color="auto" w:fill="auto"/>
          </w:tcPr>
          <w:p w14:paraId="7E83A872" w14:textId="1334E120"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w:t>
            </w:r>
          </w:p>
        </w:tc>
      </w:tr>
      <w:tr w:rsidR="008C7927" w:rsidRPr="008C7927" w14:paraId="50192485" w14:textId="77777777" w:rsidTr="008C7927">
        <w:trPr>
          <w:trHeight w:val="476"/>
        </w:trPr>
        <w:tc>
          <w:tcPr>
            <w:tcW w:w="4215" w:type="pct"/>
          </w:tcPr>
          <w:p w14:paraId="43A3A122" w14:textId="77777777" w:rsidR="00D86743" w:rsidRDefault="00D86743" w:rsidP="00D86743">
            <w:r>
              <w:rPr>
                <w:color w:val="000000"/>
              </w:rPr>
              <w:t>Тема 2.2. Установка крана.</w:t>
            </w:r>
          </w:p>
          <w:p w14:paraId="4E6B9324" w14:textId="3169D1D5" w:rsidR="008C7927" w:rsidRPr="008C7927" w:rsidRDefault="008C7927" w:rsidP="008C7927">
            <w:pPr>
              <w:autoSpaceDE w:val="0"/>
              <w:autoSpaceDN w:val="0"/>
              <w:adjustRightInd w:val="0"/>
              <w:ind w:left="101"/>
              <w:jc w:val="both"/>
            </w:pPr>
          </w:p>
        </w:tc>
        <w:tc>
          <w:tcPr>
            <w:tcW w:w="785" w:type="pct"/>
            <w:shd w:val="clear" w:color="auto" w:fill="auto"/>
          </w:tcPr>
          <w:p w14:paraId="0FF89FDA" w14:textId="71706627"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24</w:t>
            </w:r>
          </w:p>
        </w:tc>
      </w:tr>
      <w:tr w:rsidR="008C7927" w:rsidRPr="008C7927" w14:paraId="57112BBD" w14:textId="77777777" w:rsidTr="008C7927">
        <w:trPr>
          <w:trHeight w:val="476"/>
        </w:trPr>
        <w:tc>
          <w:tcPr>
            <w:tcW w:w="4215" w:type="pct"/>
          </w:tcPr>
          <w:p w14:paraId="6FD8FEB6" w14:textId="77777777" w:rsidR="00D86743" w:rsidRDefault="00D86743" w:rsidP="00D86743">
            <w:r>
              <w:rPr>
                <w:color w:val="000000"/>
              </w:rPr>
              <w:t>Тема 2.3. Выполнение погрузо-разгрузочных работ.</w:t>
            </w:r>
          </w:p>
          <w:p w14:paraId="6F9AD03D" w14:textId="243712CD" w:rsidR="008C7927" w:rsidRPr="008C7927" w:rsidRDefault="008C7927" w:rsidP="008C7927">
            <w:pPr>
              <w:autoSpaceDE w:val="0"/>
              <w:autoSpaceDN w:val="0"/>
              <w:adjustRightInd w:val="0"/>
              <w:ind w:left="101"/>
              <w:jc w:val="both"/>
            </w:pPr>
          </w:p>
        </w:tc>
        <w:tc>
          <w:tcPr>
            <w:tcW w:w="785" w:type="pct"/>
            <w:shd w:val="clear" w:color="auto" w:fill="auto"/>
          </w:tcPr>
          <w:p w14:paraId="2133B0C5" w14:textId="4BC46245"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48</w:t>
            </w:r>
          </w:p>
        </w:tc>
      </w:tr>
      <w:tr w:rsidR="008C7927" w:rsidRPr="008C7927" w14:paraId="405FE81D" w14:textId="77777777" w:rsidTr="008C7927">
        <w:trPr>
          <w:trHeight w:val="476"/>
        </w:trPr>
        <w:tc>
          <w:tcPr>
            <w:tcW w:w="4215" w:type="pct"/>
          </w:tcPr>
          <w:p w14:paraId="70806BAD" w14:textId="77777777" w:rsidR="00D86743" w:rsidRDefault="00D86743" w:rsidP="00D86743">
            <w:r>
              <w:rPr>
                <w:color w:val="000000"/>
              </w:rPr>
              <w:t>Тема 2.4. Выполнение строительно-монтажных работ.</w:t>
            </w:r>
          </w:p>
          <w:p w14:paraId="48C7D803" w14:textId="3459B4F8" w:rsidR="008C7927" w:rsidRPr="008C7927" w:rsidRDefault="008C7927" w:rsidP="008C7927">
            <w:pPr>
              <w:autoSpaceDE w:val="0"/>
              <w:autoSpaceDN w:val="0"/>
              <w:adjustRightInd w:val="0"/>
              <w:ind w:left="101"/>
              <w:jc w:val="both"/>
            </w:pPr>
          </w:p>
        </w:tc>
        <w:tc>
          <w:tcPr>
            <w:tcW w:w="785" w:type="pct"/>
            <w:shd w:val="clear" w:color="auto" w:fill="auto"/>
          </w:tcPr>
          <w:p w14:paraId="35B6C993" w14:textId="31159718"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48</w:t>
            </w:r>
          </w:p>
        </w:tc>
      </w:tr>
      <w:tr w:rsidR="008C7927" w:rsidRPr="008C7927" w14:paraId="037AFFE2" w14:textId="77777777" w:rsidTr="008C7927">
        <w:trPr>
          <w:trHeight w:val="476"/>
        </w:trPr>
        <w:tc>
          <w:tcPr>
            <w:tcW w:w="4215" w:type="pct"/>
          </w:tcPr>
          <w:p w14:paraId="3A5886F6" w14:textId="5F6E4C6B" w:rsidR="008C7927" w:rsidRPr="008C7927" w:rsidRDefault="00D86743" w:rsidP="00D86743">
            <w:r>
              <w:rPr>
                <w:color w:val="000000"/>
              </w:rPr>
              <w:t xml:space="preserve">Тема 2.5. Установка и работа автомобильного крана на краю траншеи или котлована. </w:t>
            </w:r>
          </w:p>
        </w:tc>
        <w:tc>
          <w:tcPr>
            <w:tcW w:w="785" w:type="pct"/>
            <w:shd w:val="clear" w:color="auto" w:fill="auto"/>
          </w:tcPr>
          <w:p w14:paraId="713E70D1" w14:textId="1B6612BE"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24</w:t>
            </w:r>
          </w:p>
        </w:tc>
      </w:tr>
      <w:tr w:rsidR="008C7927" w:rsidRPr="008C7927" w14:paraId="59C6120D" w14:textId="77777777" w:rsidTr="008C7927">
        <w:trPr>
          <w:trHeight w:val="476"/>
        </w:trPr>
        <w:tc>
          <w:tcPr>
            <w:tcW w:w="4215" w:type="pct"/>
          </w:tcPr>
          <w:p w14:paraId="20B7419E" w14:textId="5817E16D" w:rsidR="008C7927" w:rsidRPr="008C7927" w:rsidRDefault="00D86743" w:rsidP="00D86743">
            <w:pPr>
              <w:autoSpaceDE w:val="0"/>
              <w:autoSpaceDN w:val="0"/>
              <w:adjustRightInd w:val="0"/>
              <w:ind w:left="101"/>
              <w:jc w:val="both"/>
            </w:pPr>
            <w:r w:rsidRPr="00D86743">
              <w:t>Тема 2.6. Установка и работа автомобильного крана вблизи ЛЭП.</w:t>
            </w:r>
          </w:p>
        </w:tc>
        <w:tc>
          <w:tcPr>
            <w:tcW w:w="785" w:type="pct"/>
            <w:shd w:val="clear" w:color="auto" w:fill="auto"/>
          </w:tcPr>
          <w:p w14:paraId="315D0CF0" w14:textId="73BB2A5B" w:rsidR="008C7927" w:rsidRPr="00D86743" w:rsidRDefault="00D86743" w:rsidP="008C7927">
            <w:pPr>
              <w:ind w:left="357" w:hanging="357"/>
              <w:jc w:val="center"/>
            </w:pPr>
            <w:r w:rsidRPr="00D86743">
              <w:t>18</w:t>
            </w:r>
          </w:p>
        </w:tc>
      </w:tr>
      <w:tr w:rsidR="008C7927" w:rsidRPr="008C7927" w14:paraId="37ADCBBE" w14:textId="77777777" w:rsidTr="008C7927">
        <w:trPr>
          <w:trHeight w:val="476"/>
        </w:trPr>
        <w:tc>
          <w:tcPr>
            <w:tcW w:w="4215" w:type="pct"/>
          </w:tcPr>
          <w:p w14:paraId="1EAF65C6" w14:textId="2A43AC49" w:rsidR="008C7927" w:rsidRPr="008C7927" w:rsidRDefault="00D86743" w:rsidP="00D86743">
            <w:r>
              <w:rPr>
                <w:b/>
                <w:bCs/>
                <w:color w:val="000000"/>
              </w:rPr>
              <w:t>Дифференцированный зачёт</w:t>
            </w:r>
          </w:p>
        </w:tc>
        <w:tc>
          <w:tcPr>
            <w:tcW w:w="785" w:type="pct"/>
            <w:shd w:val="clear" w:color="auto" w:fill="auto"/>
          </w:tcPr>
          <w:p w14:paraId="49E029BB" w14:textId="73BF2A41" w:rsidR="008C7927" w:rsidRPr="008C7927" w:rsidRDefault="00D86743" w:rsidP="008C7927">
            <w:pPr>
              <w:ind w:left="357" w:hanging="357"/>
              <w:jc w:val="center"/>
            </w:pPr>
            <w:r>
              <w:t>6</w:t>
            </w:r>
          </w:p>
        </w:tc>
      </w:tr>
      <w:tr w:rsidR="008C7927" w:rsidRPr="008C7927" w14:paraId="54FB61FB" w14:textId="77777777" w:rsidTr="008C7927">
        <w:trPr>
          <w:trHeight w:val="476"/>
        </w:trPr>
        <w:tc>
          <w:tcPr>
            <w:tcW w:w="4215" w:type="pct"/>
          </w:tcPr>
          <w:p w14:paraId="38FF237B" w14:textId="77777777" w:rsidR="008C7927" w:rsidRPr="008C7927" w:rsidRDefault="008C7927" w:rsidP="008C7927">
            <w:pPr>
              <w:autoSpaceDE w:val="0"/>
              <w:autoSpaceDN w:val="0"/>
              <w:adjustRightInd w:val="0"/>
              <w:ind w:left="101"/>
              <w:jc w:val="both"/>
            </w:pPr>
            <w:r w:rsidRPr="008C7927">
              <w:rPr>
                <w:b/>
              </w:rPr>
              <w:t>Всего:</w:t>
            </w:r>
          </w:p>
        </w:tc>
        <w:tc>
          <w:tcPr>
            <w:tcW w:w="785" w:type="pct"/>
            <w:shd w:val="clear" w:color="auto" w:fill="auto"/>
          </w:tcPr>
          <w:p w14:paraId="2F0103CB" w14:textId="437AFB2C" w:rsidR="008C7927" w:rsidRPr="008C7927"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216</w:t>
            </w:r>
          </w:p>
        </w:tc>
      </w:tr>
      <w:tr w:rsidR="00D86743" w:rsidRPr="008C7927" w14:paraId="6D41C97D" w14:textId="77777777" w:rsidTr="008C7927">
        <w:trPr>
          <w:trHeight w:val="476"/>
        </w:trPr>
        <w:tc>
          <w:tcPr>
            <w:tcW w:w="4215" w:type="pct"/>
          </w:tcPr>
          <w:p w14:paraId="6A488CB7" w14:textId="32962118" w:rsidR="00D86743" w:rsidRPr="008C7927" w:rsidRDefault="00D86743" w:rsidP="00D86743">
            <w:pPr>
              <w:rPr>
                <w:b/>
              </w:rPr>
            </w:pPr>
            <w:r>
              <w:rPr>
                <w:b/>
                <w:bCs/>
                <w:color w:val="000000"/>
              </w:rPr>
              <w:t xml:space="preserve">ПМ. </w:t>
            </w:r>
            <w:proofErr w:type="gramStart"/>
            <w:r>
              <w:rPr>
                <w:b/>
                <w:bCs/>
                <w:color w:val="000000"/>
              </w:rPr>
              <w:t xml:space="preserve">03 </w:t>
            </w:r>
            <w:r>
              <w:rPr>
                <w:b/>
                <w:bCs/>
                <w:smallCaps/>
                <w:color w:val="000000"/>
              </w:rPr>
              <w:t> ЭКСПЛУАТАЦИЯ</w:t>
            </w:r>
            <w:proofErr w:type="gramEnd"/>
            <w:r>
              <w:rPr>
                <w:b/>
                <w:bCs/>
                <w:smallCaps/>
                <w:color w:val="000000"/>
              </w:rPr>
              <w:t xml:space="preserve"> КРАНОВ-МАНИПУЛЯТОРОВ, ГРУЗОПОДЪЁМНОСТЬЮ ДО 10 ТОНН ПРИ ПРОИЗВОДСТВЕ СТРОИТЕЛЬНЫХ, МОНТАЖНЫХ И ПОГРУЗОЧНО-РАЗГРУЗОЧНЫХ РАБОТ</w:t>
            </w:r>
          </w:p>
        </w:tc>
        <w:tc>
          <w:tcPr>
            <w:tcW w:w="785" w:type="pct"/>
            <w:shd w:val="clear" w:color="auto" w:fill="auto"/>
          </w:tcPr>
          <w:p w14:paraId="7C4B3BCB" w14:textId="08788F8E" w:rsidR="00D86743"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36</w:t>
            </w:r>
          </w:p>
        </w:tc>
      </w:tr>
      <w:tr w:rsidR="00D86743" w:rsidRPr="008C7927" w14:paraId="1AB99727" w14:textId="77777777" w:rsidTr="008C7927">
        <w:trPr>
          <w:trHeight w:val="476"/>
        </w:trPr>
        <w:tc>
          <w:tcPr>
            <w:tcW w:w="4215" w:type="pct"/>
          </w:tcPr>
          <w:p w14:paraId="7033ED78" w14:textId="77777777" w:rsidR="00D86743" w:rsidRPr="00D86743" w:rsidRDefault="00D86743" w:rsidP="00D86743">
            <w:r w:rsidRPr="00D86743">
              <w:rPr>
                <w:bCs/>
                <w:color w:val="000000"/>
              </w:rPr>
              <w:t>Тема 1. Эксплуатация крана -манипулятора</w:t>
            </w:r>
          </w:p>
          <w:p w14:paraId="512B0F9E" w14:textId="77777777" w:rsidR="00D86743" w:rsidRPr="00D86743" w:rsidRDefault="00D86743" w:rsidP="00D86743">
            <w:pPr>
              <w:rPr>
                <w:bCs/>
                <w:color w:val="000000"/>
              </w:rPr>
            </w:pPr>
          </w:p>
        </w:tc>
        <w:tc>
          <w:tcPr>
            <w:tcW w:w="785" w:type="pct"/>
            <w:shd w:val="clear" w:color="auto" w:fill="auto"/>
          </w:tcPr>
          <w:p w14:paraId="7C0303E6" w14:textId="192AA465" w:rsidR="00D86743" w:rsidRPr="00D86743"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86743">
              <w:rPr>
                <w:bCs/>
              </w:rPr>
              <w:t>30</w:t>
            </w:r>
          </w:p>
        </w:tc>
      </w:tr>
      <w:tr w:rsidR="00D86743" w:rsidRPr="008C7927" w14:paraId="3C1C95FB" w14:textId="77777777" w:rsidTr="008C7927">
        <w:trPr>
          <w:trHeight w:val="476"/>
        </w:trPr>
        <w:tc>
          <w:tcPr>
            <w:tcW w:w="4215" w:type="pct"/>
          </w:tcPr>
          <w:p w14:paraId="7630A0A9" w14:textId="45305909" w:rsidR="00D86743" w:rsidRPr="00D86743" w:rsidRDefault="00D86743" w:rsidP="00D86743">
            <w:pPr>
              <w:rPr>
                <w:bCs/>
                <w:color w:val="000000"/>
              </w:rPr>
            </w:pPr>
            <w:r w:rsidRPr="00D86743">
              <w:rPr>
                <w:bCs/>
                <w:color w:val="000000"/>
              </w:rPr>
              <w:t>Дифференцированный зачет</w:t>
            </w:r>
          </w:p>
        </w:tc>
        <w:tc>
          <w:tcPr>
            <w:tcW w:w="785" w:type="pct"/>
            <w:shd w:val="clear" w:color="auto" w:fill="auto"/>
          </w:tcPr>
          <w:p w14:paraId="42907D1D" w14:textId="6AD47A2B" w:rsidR="00D86743" w:rsidRPr="00D86743" w:rsidRDefault="00D86743" w:rsidP="008C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r>
    </w:tbl>
    <w:p w14:paraId="4AEAAEDA" w14:textId="77777777" w:rsidR="00FA620C" w:rsidRPr="00F279D8" w:rsidRDefault="00FA620C" w:rsidP="008C7927">
      <w:pPr>
        <w:tabs>
          <w:tab w:val="left" w:pos="3240"/>
        </w:tabs>
        <w:ind w:firstLine="720"/>
        <w:jc w:val="both"/>
        <w:rPr>
          <w:b/>
          <w:bCs/>
        </w:rPr>
      </w:pPr>
    </w:p>
    <w:p w14:paraId="2842C4C7" w14:textId="77777777" w:rsidR="00FA620C" w:rsidRPr="00F279D8" w:rsidRDefault="00FA620C" w:rsidP="00FA620C">
      <w:pPr>
        <w:tabs>
          <w:tab w:val="left" w:pos="3240"/>
        </w:tabs>
        <w:ind w:firstLine="720"/>
        <w:jc w:val="center"/>
        <w:rPr>
          <w:b/>
          <w:bCs/>
        </w:rPr>
      </w:pPr>
      <w:r w:rsidRPr="00F279D8">
        <w:rPr>
          <w:b/>
          <w:bCs/>
        </w:rPr>
        <w:t>ПРОИЗВОДСТВЕННАЯ ПРАКТИКА</w:t>
      </w:r>
    </w:p>
    <w:p w14:paraId="2483C922" w14:textId="77777777" w:rsidR="00FA620C" w:rsidRPr="00F279D8" w:rsidRDefault="00FA620C" w:rsidP="00FA620C">
      <w:pPr>
        <w:ind w:left="717"/>
        <w:jc w:val="center"/>
        <w:rPr>
          <w:b/>
          <w:caps/>
        </w:rPr>
      </w:pPr>
      <w:r w:rsidRPr="00F279D8">
        <w:rPr>
          <w:b/>
        </w:rPr>
        <w:t xml:space="preserve">СТРУКТУРА И </w:t>
      </w:r>
      <w:proofErr w:type="gramStart"/>
      <w:r w:rsidRPr="00F279D8">
        <w:rPr>
          <w:b/>
        </w:rPr>
        <w:t>СОДЕРЖАНИЕ  ПРОИЗВОДСТВЕННОЙ</w:t>
      </w:r>
      <w:proofErr w:type="gramEnd"/>
      <w:r w:rsidRPr="00F279D8">
        <w:rPr>
          <w:b/>
        </w:rPr>
        <w:t xml:space="preserve">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7150"/>
        <w:gridCol w:w="835"/>
      </w:tblGrid>
      <w:tr w:rsidR="00FA620C" w:rsidRPr="00F279D8" w14:paraId="051EDA24" w14:textId="77777777" w:rsidTr="008D4D82">
        <w:trPr>
          <w:trHeight w:val="213"/>
        </w:trPr>
        <w:tc>
          <w:tcPr>
            <w:tcW w:w="966" w:type="pct"/>
            <w:tcBorders>
              <w:top w:val="single" w:sz="4" w:space="0" w:color="auto"/>
              <w:left w:val="single" w:sz="4" w:space="0" w:color="auto"/>
              <w:bottom w:val="single" w:sz="4" w:space="0" w:color="auto"/>
              <w:right w:val="single" w:sz="4" w:space="0" w:color="auto"/>
            </w:tcBorders>
          </w:tcPr>
          <w:p w14:paraId="6EC7D1B9" w14:textId="77777777"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02C5A524" w14:textId="77777777"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279D8">
              <w:rPr>
                <w:bCs/>
              </w:rPr>
              <w:t>Наименование разделов и тем</w:t>
            </w:r>
          </w:p>
        </w:tc>
        <w:tc>
          <w:tcPr>
            <w:tcW w:w="3476" w:type="pct"/>
            <w:tcBorders>
              <w:top w:val="single" w:sz="4" w:space="0" w:color="auto"/>
              <w:left w:val="single" w:sz="4" w:space="0" w:color="auto"/>
              <w:bottom w:val="single" w:sz="4" w:space="0" w:color="auto"/>
              <w:right w:val="single" w:sz="4" w:space="0" w:color="auto"/>
            </w:tcBorders>
          </w:tcPr>
          <w:p w14:paraId="735CFE29" w14:textId="77777777" w:rsidR="00FA620C" w:rsidRPr="00F279D8" w:rsidRDefault="00FA620C" w:rsidP="008D4D82">
            <w:pPr>
              <w:tabs>
                <w:tab w:val="left" w:pos="916"/>
                <w:tab w:val="left" w:pos="8505"/>
              </w:tabs>
              <w:rPr>
                <w:bCs/>
              </w:rPr>
            </w:pPr>
            <w:r w:rsidRPr="00F279D8">
              <w:rPr>
                <w:bCs/>
              </w:rPr>
              <w:tab/>
            </w:r>
            <w:r w:rsidRPr="00F279D8">
              <w:rPr>
                <w:bCs/>
              </w:rPr>
              <w:tab/>
            </w:r>
          </w:p>
          <w:p w14:paraId="518F71EB" w14:textId="77777777"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279D8">
              <w:rPr>
                <w:bCs/>
              </w:rPr>
              <w:t xml:space="preserve">Содержание </w:t>
            </w:r>
          </w:p>
        </w:tc>
        <w:tc>
          <w:tcPr>
            <w:tcW w:w="558" w:type="pct"/>
            <w:tcBorders>
              <w:top w:val="single" w:sz="4" w:space="0" w:color="auto"/>
              <w:left w:val="single" w:sz="4" w:space="0" w:color="auto"/>
              <w:bottom w:val="single" w:sz="4" w:space="0" w:color="auto"/>
              <w:right w:val="single" w:sz="4" w:space="0" w:color="auto"/>
            </w:tcBorders>
          </w:tcPr>
          <w:p w14:paraId="07121B11" w14:textId="77777777"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CA514B8" w14:textId="77777777"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279D8">
              <w:rPr>
                <w:bCs/>
              </w:rPr>
              <w:t>Объем</w:t>
            </w:r>
          </w:p>
          <w:p w14:paraId="4418C3DD" w14:textId="77777777"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279D8">
              <w:rPr>
                <w:bCs/>
              </w:rPr>
              <w:t>часов</w:t>
            </w:r>
          </w:p>
        </w:tc>
      </w:tr>
      <w:tr w:rsidR="00FA620C" w:rsidRPr="00F279D8" w14:paraId="1DCA5509" w14:textId="77777777" w:rsidTr="008D4D82">
        <w:trPr>
          <w:trHeight w:val="703"/>
        </w:trPr>
        <w:tc>
          <w:tcPr>
            <w:tcW w:w="4442" w:type="pct"/>
            <w:gridSpan w:val="2"/>
            <w:tcBorders>
              <w:top w:val="single" w:sz="4" w:space="0" w:color="auto"/>
              <w:left w:val="single" w:sz="4" w:space="0" w:color="auto"/>
              <w:right w:val="single" w:sz="4" w:space="0" w:color="auto"/>
            </w:tcBorders>
          </w:tcPr>
          <w:p w14:paraId="0BA35D4A" w14:textId="77777777" w:rsidR="00FA620C" w:rsidRPr="00F279D8" w:rsidRDefault="00FA620C" w:rsidP="008D4D82">
            <w:pPr>
              <w:ind w:left="360"/>
              <w:rPr>
                <w:b/>
              </w:rPr>
            </w:pPr>
            <w:r w:rsidRPr="00F279D8">
              <w:rPr>
                <w:b/>
              </w:rPr>
              <w:t>Раздел 1. Выполнение технического обслуживания, определение и устранение неисправности в работе крана</w:t>
            </w:r>
          </w:p>
        </w:tc>
        <w:tc>
          <w:tcPr>
            <w:tcW w:w="558" w:type="pct"/>
            <w:tcBorders>
              <w:top w:val="single" w:sz="4" w:space="0" w:color="auto"/>
              <w:left w:val="single" w:sz="4" w:space="0" w:color="auto"/>
              <w:right w:val="single" w:sz="4" w:space="0" w:color="auto"/>
            </w:tcBorders>
          </w:tcPr>
          <w:p w14:paraId="153E9AEE" w14:textId="3B4116CC" w:rsidR="00FA620C" w:rsidRPr="00F279D8" w:rsidRDefault="00D86743"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108</w:t>
            </w:r>
          </w:p>
        </w:tc>
      </w:tr>
      <w:tr w:rsidR="00FA620C" w:rsidRPr="00F279D8" w14:paraId="1165369A" w14:textId="77777777" w:rsidTr="008D4D82">
        <w:trPr>
          <w:trHeight w:val="582"/>
        </w:trPr>
        <w:tc>
          <w:tcPr>
            <w:tcW w:w="966" w:type="pct"/>
            <w:vMerge w:val="restart"/>
            <w:tcBorders>
              <w:left w:val="single" w:sz="4" w:space="0" w:color="auto"/>
              <w:right w:val="single" w:sz="4" w:space="0" w:color="auto"/>
            </w:tcBorders>
          </w:tcPr>
          <w:p w14:paraId="762CF310" w14:textId="77777777" w:rsidR="00FA620C" w:rsidRPr="00F279D8" w:rsidRDefault="00FA620C" w:rsidP="008D4D82">
            <w:pPr>
              <w:ind w:left="360"/>
            </w:pPr>
          </w:p>
        </w:tc>
        <w:tc>
          <w:tcPr>
            <w:tcW w:w="3476" w:type="pct"/>
            <w:tcBorders>
              <w:left w:val="single" w:sz="4" w:space="0" w:color="auto"/>
              <w:right w:val="single" w:sz="4" w:space="0" w:color="auto"/>
            </w:tcBorders>
          </w:tcPr>
          <w:p w14:paraId="3575A0E1" w14:textId="77777777" w:rsidR="00FA620C" w:rsidRPr="00F279D8" w:rsidRDefault="00FA620C" w:rsidP="008D4D82">
            <w:pPr>
              <w:ind w:left="357"/>
              <w:jc w:val="both"/>
            </w:pPr>
            <w:r w:rsidRPr="00F279D8">
              <w:t>Ежесменное техническое обслуживание; плановое техническое обслуживание.</w:t>
            </w:r>
          </w:p>
        </w:tc>
        <w:tc>
          <w:tcPr>
            <w:tcW w:w="558" w:type="pct"/>
            <w:tcBorders>
              <w:left w:val="single" w:sz="4" w:space="0" w:color="auto"/>
              <w:right w:val="single" w:sz="4" w:space="0" w:color="auto"/>
            </w:tcBorders>
          </w:tcPr>
          <w:p w14:paraId="58A4242F" w14:textId="77777777" w:rsidR="00D86743" w:rsidRDefault="00D86743" w:rsidP="00D86743">
            <w:pPr>
              <w:jc w:val="center"/>
            </w:pPr>
            <w:r>
              <w:rPr>
                <w:color w:val="000000"/>
              </w:rPr>
              <w:t>7,2</w:t>
            </w:r>
          </w:p>
          <w:p w14:paraId="7CA99926" w14:textId="0F62B41B"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A620C" w:rsidRPr="00F279D8" w14:paraId="79429755" w14:textId="77777777" w:rsidTr="008D4D82">
        <w:trPr>
          <w:trHeight w:val="366"/>
        </w:trPr>
        <w:tc>
          <w:tcPr>
            <w:tcW w:w="966" w:type="pct"/>
            <w:vMerge/>
            <w:tcBorders>
              <w:left w:val="single" w:sz="4" w:space="0" w:color="auto"/>
              <w:right w:val="single" w:sz="4" w:space="0" w:color="auto"/>
            </w:tcBorders>
          </w:tcPr>
          <w:p w14:paraId="72EC65B8" w14:textId="77777777" w:rsidR="00FA620C" w:rsidRPr="00F279D8" w:rsidRDefault="00FA620C" w:rsidP="008D4D82">
            <w:pPr>
              <w:ind w:left="360"/>
            </w:pPr>
          </w:p>
        </w:tc>
        <w:tc>
          <w:tcPr>
            <w:tcW w:w="3476" w:type="pct"/>
            <w:tcBorders>
              <w:left w:val="single" w:sz="4" w:space="0" w:color="auto"/>
              <w:right w:val="single" w:sz="4" w:space="0" w:color="auto"/>
            </w:tcBorders>
          </w:tcPr>
          <w:p w14:paraId="72073163" w14:textId="77777777" w:rsidR="00FA620C" w:rsidRPr="00F279D8" w:rsidRDefault="00FA620C" w:rsidP="008D4D82">
            <w:pPr>
              <w:ind w:left="357"/>
              <w:jc w:val="both"/>
            </w:pPr>
            <w:r w:rsidRPr="00F279D8">
              <w:t xml:space="preserve">Сезонное обслуживание. </w:t>
            </w:r>
          </w:p>
        </w:tc>
        <w:tc>
          <w:tcPr>
            <w:tcW w:w="558" w:type="pct"/>
            <w:tcBorders>
              <w:left w:val="single" w:sz="4" w:space="0" w:color="auto"/>
              <w:right w:val="single" w:sz="4" w:space="0" w:color="auto"/>
            </w:tcBorders>
          </w:tcPr>
          <w:p w14:paraId="18FE9263" w14:textId="766EAC18" w:rsidR="00FA620C" w:rsidRPr="00F279D8" w:rsidRDefault="00D86743" w:rsidP="00D86743">
            <w:pPr>
              <w:jc w:val="center"/>
              <w:rPr>
                <w:bCs/>
              </w:rPr>
            </w:pPr>
            <w:r>
              <w:rPr>
                <w:color w:val="000000"/>
              </w:rPr>
              <w:t>7,2</w:t>
            </w:r>
          </w:p>
        </w:tc>
      </w:tr>
      <w:tr w:rsidR="00FA620C" w:rsidRPr="00F279D8" w14:paraId="5CD9B7EB" w14:textId="77777777" w:rsidTr="008D4D82">
        <w:trPr>
          <w:trHeight w:val="271"/>
        </w:trPr>
        <w:tc>
          <w:tcPr>
            <w:tcW w:w="966" w:type="pct"/>
            <w:vMerge/>
            <w:tcBorders>
              <w:left w:val="single" w:sz="4" w:space="0" w:color="auto"/>
              <w:right w:val="single" w:sz="4" w:space="0" w:color="auto"/>
            </w:tcBorders>
          </w:tcPr>
          <w:p w14:paraId="0AB4A100" w14:textId="77777777" w:rsidR="00FA620C" w:rsidRPr="00F279D8" w:rsidRDefault="00FA620C" w:rsidP="008D4D82">
            <w:pPr>
              <w:ind w:left="360"/>
            </w:pPr>
          </w:p>
        </w:tc>
        <w:tc>
          <w:tcPr>
            <w:tcW w:w="3476" w:type="pct"/>
            <w:tcBorders>
              <w:left w:val="single" w:sz="4" w:space="0" w:color="auto"/>
              <w:right w:val="single" w:sz="4" w:space="0" w:color="auto"/>
            </w:tcBorders>
          </w:tcPr>
          <w:p w14:paraId="4E91400F" w14:textId="77777777" w:rsidR="00FA620C" w:rsidRPr="00F279D8" w:rsidRDefault="00FA620C" w:rsidP="008D4D82">
            <w:pPr>
              <w:ind w:left="357"/>
              <w:jc w:val="both"/>
            </w:pPr>
            <w:r w:rsidRPr="00F279D8">
              <w:t xml:space="preserve">Очистка и мойка кранов. </w:t>
            </w:r>
          </w:p>
        </w:tc>
        <w:tc>
          <w:tcPr>
            <w:tcW w:w="558" w:type="pct"/>
            <w:tcBorders>
              <w:left w:val="single" w:sz="4" w:space="0" w:color="auto"/>
              <w:right w:val="single" w:sz="4" w:space="0" w:color="auto"/>
            </w:tcBorders>
          </w:tcPr>
          <w:p w14:paraId="35536F18" w14:textId="34E0E7A6" w:rsidR="00FA620C" w:rsidRPr="00F279D8" w:rsidRDefault="00D86743" w:rsidP="00D86743">
            <w:pPr>
              <w:jc w:val="center"/>
              <w:rPr>
                <w:bCs/>
              </w:rPr>
            </w:pPr>
            <w:r>
              <w:rPr>
                <w:color w:val="000000"/>
              </w:rPr>
              <w:t>7,2</w:t>
            </w:r>
          </w:p>
        </w:tc>
      </w:tr>
      <w:tr w:rsidR="00FA620C" w:rsidRPr="00F279D8" w14:paraId="37A2044A" w14:textId="77777777" w:rsidTr="008D4D82">
        <w:trPr>
          <w:trHeight w:val="233"/>
        </w:trPr>
        <w:tc>
          <w:tcPr>
            <w:tcW w:w="966" w:type="pct"/>
            <w:vMerge/>
            <w:tcBorders>
              <w:left w:val="single" w:sz="4" w:space="0" w:color="auto"/>
              <w:right w:val="single" w:sz="4" w:space="0" w:color="auto"/>
            </w:tcBorders>
          </w:tcPr>
          <w:p w14:paraId="2771A829" w14:textId="77777777" w:rsidR="00FA620C" w:rsidRPr="00F279D8" w:rsidRDefault="00FA620C" w:rsidP="008D4D82">
            <w:pPr>
              <w:ind w:left="360"/>
            </w:pPr>
          </w:p>
        </w:tc>
        <w:tc>
          <w:tcPr>
            <w:tcW w:w="3476" w:type="pct"/>
            <w:tcBorders>
              <w:left w:val="single" w:sz="4" w:space="0" w:color="auto"/>
              <w:right w:val="single" w:sz="4" w:space="0" w:color="auto"/>
            </w:tcBorders>
          </w:tcPr>
          <w:p w14:paraId="4E4CF50D" w14:textId="77777777" w:rsidR="00FA620C" w:rsidRPr="00F279D8" w:rsidRDefault="00FA620C" w:rsidP="008D4D82">
            <w:pPr>
              <w:ind w:left="357"/>
              <w:jc w:val="both"/>
            </w:pPr>
            <w:r w:rsidRPr="00F279D8">
              <w:t xml:space="preserve">Техническое обслуживание узлов. </w:t>
            </w:r>
          </w:p>
        </w:tc>
        <w:tc>
          <w:tcPr>
            <w:tcW w:w="558" w:type="pct"/>
            <w:tcBorders>
              <w:left w:val="single" w:sz="4" w:space="0" w:color="auto"/>
              <w:right w:val="single" w:sz="4" w:space="0" w:color="auto"/>
            </w:tcBorders>
          </w:tcPr>
          <w:p w14:paraId="7961CA7D" w14:textId="0903953C" w:rsidR="00FA620C" w:rsidRPr="00F279D8" w:rsidRDefault="00D86743" w:rsidP="00D86743">
            <w:pPr>
              <w:jc w:val="center"/>
              <w:rPr>
                <w:bCs/>
              </w:rPr>
            </w:pPr>
            <w:r>
              <w:rPr>
                <w:color w:val="000000"/>
              </w:rPr>
              <w:t>7,2</w:t>
            </w:r>
          </w:p>
        </w:tc>
      </w:tr>
      <w:tr w:rsidR="00FA620C" w:rsidRPr="00F279D8" w14:paraId="42A89C5B" w14:textId="77777777" w:rsidTr="008D4D82">
        <w:trPr>
          <w:trHeight w:val="324"/>
        </w:trPr>
        <w:tc>
          <w:tcPr>
            <w:tcW w:w="966" w:type="pct"/>
            <w:vMerge/>
            <w:tcBorders>
              <w:left w:val="single" w:sz="4" w:space="0" w:color="auto"/>
              <w:right w:val="single" w:sz="4" w:space="0" w:color="auto"/>
            </w:tcBorders>
          </w:tcPr>
          <w:p w14:paraId="5D8B4D7E" w14:textId="77777777" w:rsidR="00FA620C" w:rsidRPr="00F279D8" w:rsidRDefault="00FA620C" w:rsidP="008D4D82">
            <w:pPr>
              <w:ind w:left="360"/>
            </w:pPr>
          </w:p>
        </w:tc>
        <w:tc>
          <w:tcPr>
            <w:tcW w:w="3476" w:type="pct"/>
            <w:tcBorders>
              <w:left w:val="single" w:sz="4" w:space="0" w:color="auto"/>
              <w:right w:val="single" w:sz="4" w:space="0" w:color="auto"/>
            </w:tcBorders>
          </w:tcPr>
          <w:p w14:paraId="4428C6F8" w14:textId="77777777" w:rsidR="00FA620C" w:rsidRPr="00F279D8" w:rsidRDefault="00FA620C" w:rsidP="008D4D82">
            <w:pPr>
              <w:ind w:left="357"/>
              <w:jc w:val="both"/>
            </w:pPr>
            <w:r w:rsidRPr="00F279D8">
              <w:t xml:space="preserve">Техническое обслуживание системы управления. </w:t>
            </w:r>
          </w:p>
        </w:tc>
        <w:tc>
          <w:tcPr>
            <w:tcW w:w="558" w:type="pct"/>
            <w:tcBorders>
              <w:left w:val="single" w:sz="4" w:space="0" w:color="auto"/>
              <w:right w:val="single" w:sz="4" w:space="0" w:color="auto"/>
            </w:tcBorders>
          </w:tcPr>
          <w:p w14:paraId="6B65FD05" w14:textId="7AB67C70" w:rsidR="00FA620C" w:rsidRPr="00F279D8" w:rsidRDefault="00D86743" w:rsidP="00D86743">
            <w:pPr>
              <w:jc w:val="center"/>
              <w:rPr>
                <w:bCs/>
              </w:rPr>
            </w:pPr>
            <w:r>
              <w:rPr>
                <w:color w:val="000000"/>
              </w:rPr>
              <w:t>7,2</w:t>
            </w:r>
          </w:p>
        </w:tc>
      </w:tr>
      <w:tr w:rsidR="00FA620C" w:rsidRPr="00F279D8" w14:paraId="2991C1D4" w14:textId="77777777" w:rsidTr="008D4D82">
        <w:trPr>
          <w:trHeight w:val="582"/>
        </w:trPr>
        <w:tc>
          <w:tcPr>
            <w:tcW w:w="966" w:type="pct"/>
            <w:vMerge/>
            <w:tcBorders>
              <w:left w:val="single" w:sz="4" w:space="0" w:color="auto"/>
              <w:right w:val="single" w:sz="4" w:space="0" w:color="auto"/>
            </w:tcBorders>
          </w:tcPr>
          <w:p w14:paraId="59832C7E" w14:textId="77777777" w:rsidR="00FA620C" w:rsidRPr="00F279D8" w:rsidRDefault="00FA620C" w:rsidP="008D4D82">
            <w:pPr>
              <w:ind w:left="360"/>
            </w:pPr>
          </w:p>
        </w:tc>
        <w:tc>
          <w:tcPr>
            <w:tcW w:w="3476" w:type="pct"/>
            <w:tcBorders>
              <w:left w:val="single" w:sz="4" w:space="0" w:color="auto"/>
              <w:right w:val="single" w:sz="4" w:space="0" w:color="auto"/>
            </w:tcBorders>
          </w:tcPr>
          <w:p w14:paraId="184ECB06" w14:textId="77777777" w:rsidR="00FA620C" w:rsidRPr="00F279D8" w:rsidRDefault="00FA620C" w:rsidP="008D4D82">
            <w:pPr>
              <w:ind w:left="357"/>
              <w:jc w:val="both"/>
            </w:pPr>
            <w:r w:rsidRPr="00F279D8">
              <w:t>Техническое обслуживание приборов и устройств безопасности.</w:t>
            </w:r>
          </w:p>
        </w:tc>
        <w:tc>
          <w:tcPr>
            <w:tcW w:w="558" w:type="pct"/>
            <w:tcBorders>
              <w:left w:val="single" w:sz="4" w:space="0" w:color="auto"/>
              <w:right w:val="single" w:sz="4" w:space="0" w:color="auto"/>
            </w:tcBorders>
          </w:tcPr>
          <w:p w14:paraId="7867166E" w14:textId="77777777" w:rsidR="00D86743" w:rsidRDefault="00D86743" w:rsidP="00D86743">
            <w:pPr>
              <w:jc w:val="center"/>
            </w:pPr>
            <w:r>
              <w:rPr>
                <w:color w:val="000000"/>
              </w:rPr>
              <w:t>7,2</w:t>
            </w:r>
          </w:p>
          <w:p w14:paraId="21CF5237" w14:textId="45D0DACF"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A620C" w:rsidRPr="00F279D8" w14:paraId="0741EE96" w14:textId="77777777" w:rsidTr="008D4D82">
        <w:trPr>
          <w:trHeight w:val="393"/>
        </w:trPr>
        <w:tc>
          <w:tcPr>
            <w:tcW w:w="966" w:type="pct"/>
            <w:vMerge/>
            <w:tcBorders>
              <w:left w:val="single" w:sz="4" w:space="0" w:color="auto"/>
              <w:right w:val="single" w:sz="4" w:space="0" w:color="auto"/>
            </w:tcBorders>
          </w:tcPr>
          <w:p w14:paraId="57C59E2F" w14:textId="77777777" w:rsidR="00FA620C" w:rsidRPr="00F279D8" w:rsidRDefault="00FA620C" w:rsidP="008D4D82">
            <w:pPr>
              <w:ind w:left="360"/>
            </w:pPr>
          </w:p>
        </w:tc>
        <w:tc>
          <w:tcPr>
            <w:tcW w:w="3476" w:type="pct"/>
            <w:tcBorders>
              <w:left w:val="single" w:sz="4" w:space="0" w:color="auto"/>
              <w:right w:val="single" w:sz="4" w:space="0" w:color="auto"/>
            </w:tcBorders>
          </w:tcPr>
          <w:p w14:paraId="53524571" w14:textId="77777777" w:rsidR="00FA620C" w:rsidRPr="00F279D8" w:rsidRDefault="00FA620C" w:rsidP="008D4D82">
            <w:pPr>
              <w:ind w:left="357"/>
              <w:jc w:val="both"/>
            </w:pPr>
            <w:r w:rsidRPr="00F279D8">
              <w:t xml:space="preserve">Техническое обслуживание указателя грузоподъемности. </w:t>
            </w:r>
          </w:p>
        </w:tc>
        <w:tc>
          <w:tcPr>
            <w:tcW w:w="558" w:type="pct"/>
            <w:tcBorders>
              <w:left w:val="single" w:sz="4" w:space="0" w:color="auto"/>
              <w:right w:val="single" w:sz="4" w:space="0" w:color="auto"/>
            </w:tcBorders>
          </w:tcPr>
          <w:p w14:paraId="163EEE20" w14:textId="077184EF" w:rsidR="00FA620C" w:rsidRPr="00F279D8" w:rsidRDefault="00D86743" w:rsidP="00D86743">
            <w:pPr>
              <w:jc w:val="center"/>
              <w:rPr>
                <w:bCs/>
              </w:rPr>
            </w:pPr>
            <w:r>
              <w:rPr>
                <w:color w:val="000000"/>
              </w:rPr>
              <w:t>7,2</w:t>
            </w:r>
          </w:p>
        </w:tc>
      </w:tr>
      <w:tr w:rsidR="00FA620C" w:rsidRPr="00F279D8" w14:paraId="7661ADD2" w14:textId="77777777" w:rsidTr="008D4D82">
        <w:trPr>
          <w:trHeight w:val="582"/>
        </w:trPr>
        <w:tc>
          <w:tcPr>
            <w:tcW w:w="966" w:type="pct"/>
            <w:vMerge/>
            <w:tcBorders>
              <w:left w:val="single" w:sz="4" w:space="0" w:color="auto"/>
              <w:right w:val="single" w:sz="4" w:space="0" w:color="auto"/>
            </w:tcBorders>
          </w:tcPr>
          <w:p w14:paraId="076AA35F" w14:textId="77777777" w:rsidR="00FA620C" w:rsidRPr="00F279D8" w:rsidRDefault="00FA620C" w:rsidP="008D4D82">
            <w:pPr>
              <w:ind w:left="360"/>
            </w:pPr>
          </w:p>
        </w:tc>
        <w:tc>
          <w:tcPr>
            <w:tcW w:w="3476" w:type="pct"/>
            <w:tcBorders>
              <w:left w:val="single" w:sz="4" w:space="0" w:color="auto"/>
              <w:right w:val="single" w:sz="4" w:space="0" w:color="auto"/>
            </w:tcBorders>
          </w:tcPr>
          <w:p w14:paraId="210A33CD" w14:textId="77777777" w:rsidR="00FA620C" w:rsidRPr="00F279D8" w:rsidRDefault="00FA620C" w:rsidP="008D4D82">
            <w:pPr>
              <w:ind w:left="357"/>
              <w:jc w:val="both"/>
            </w:pPr>
            <w:r w:rsidRPr="00F279D8">
              <w:t>Техническое обслуживание ограничителей; установка ограничителей.</w:t>
            </w:r>
          </w:p>
        </w:tc>
        <w:tc>
          <w:tcPr>
            <w:tcW w:w="558" w:type="pct"/>
            <w:tcBorders>
              <w:left w:val="single" w:sz="4" w:space="0" w:color="auto"/>
              <w:right w:val="single" w:sz="4" w:space="0" w:color="auto"/>
            </w:tcBorders>
          </w:tcPr>
          <w:p w14:paraId="54DBD180" w14:textId="77777777" w:rsidR="00D86743" w:rsidRDefault="00D86743" w:rsidP="00D86743">
            <w:pPr>
              <w:jc w:val="center"/>
            </w:pPr>
            <w:r>
              <w:rPr>
                <w:color w:val="000000"/>
              </w:rPr>
              <w:t>7,2</w:t>
            </w:r>
          </w:p>
          <w:p w14:paraId="1F721378" w14:textId="29058C15"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A620C" w:rsidRPr="00F279D8" w14:paraId="28122B42" w14:textId="77777777" w:rsidTr="008D4D82">
        <w:trPr>
          <w:trHeight w:val="251"/>
        </w:trPr>
        <w:tc>
          <w:tcPr>
            <w:tcW w:w="966" w:type="pct"/>
            <w:vMerge/>
            <w:tcBorders>
              <w:left w:val="single" w:sz="4" w:space="0" w:color="auto"/>
              <w:right w:val="single" w:sz="4" w:space="0" w:color="auto"/>
            </w:tcBorders>
          </w:tcPr>
          <w:p w14:paraId="1C563938" w14:textId="77777777" w:rsidR="00FA620C" w:rsidRPr="00F279D8" w:rsidRDefault="00FA620C" w:rsidP="008D4D82">
            <w:pPr>
              <w:ind w:left="360"/>
            </w:pPr>
          </w:p>
        </w:tc>
        <w:tc>
          <w:tcPr>
            <w:tcW w:w="3476" w:type="pct"/>
            <w:tcBorders>
              <w:left w:val="single" w:sz="4" w:space="0" w:color="auto"/>
              <w:right w:val="single" w:sz="4" w:space="0" w:color="auto"/>
            </w:tcBorders>
          </w:tcPr>
          <w:p w14:paraId="32DDCA6C" w14:textId="77777777" w:rsidR="00FA620C" w:rsidRPr="00F279D8" w:rsidRDefault="00FA620C" w:rsidP="008D4D82">
            <w:pPr>
              <w:ind w:left="357"/>
              <w:jc w:val="both"/>
            </w:pPr>
            <w:r w:rsidRPr="00F279D8">
              <w:t>Техническое обслуживание гидравлической системы.</w:t>
            </w:r>
          </w:p>
        </w:tc>
        <w:tc>
          <w:tcPr>
            <w:tcW w:w="558" w:type="pct"/>
            <w:tcBorders>
              <w:left w:val="single" w:sz="4" w:space="0" w:color="auto"/>
              <w:right w:val="single" w:sz="4" w:space="0" w:color="auto"/>
            </w:tcBorders>
          </w:tcPr>
          <w:p w14:paraId="01AB6A1A" w14:textId="6881808A" w:rsidR="00FA620C" w:rsidRPr="00F279D8" w:rsidRDefault="00D86743" w:rsidP="00D86743">
            <w:pPr>
              <w:jc w:val="center"/>
              <w:rPr>
                <w:bCs/>
              </w:rPr>
            </w:pPr>
            <w:r>
              <w:rPr>
                <w:color w:val="000000"/>
              </w:rPr>
              <w:t>7,2</w:t>
            </w:r>
          </w:p>
        </w:tc>
      </w:tr>
      <w:tr w:rsidR="00FA620C" w:rsidRPr="00F279D8" w14:paraId="76D9A03E" w14:textId="77777777" w:rsidTr="008D4D82">
        <w:trPr>
          <w:trHeight w:val="342"/>
        </w:trPr>
        <w:tc>
          <w:tcPr>
            <w:tcW w:w="966" w:type="pct"/>
            <w:vMerge/>
            <w:tcBorders>
              <w:left w:val="single" w:sz="4" w:space="0" w:color="auto"/>
              <w:right w:val="single" w:sz="4" w:space="0" w:color="auto"/>
            </w:tcBorders>
          </w:tcPr>
          <w:p w14:paraId="5C124537" w14:textId="77777777" w:rsidR="00FA620C" w:rsidRPr="00F279D8" w:rsidRDefault="00FA620C" w:rsidP="008D4D82">
            <w:pPr>
              <w:ind w:left="360"/>
            </w:pPr>
          </w:p>
        </w:tc>
        <w:tc>
          <w:tcPr>
            <w:tcW w:w="3476" w:type="pct"/>
            <w:tcBorders>
              <w:left w:val="single" w:sz="4" w:space="0" w:color="auto"/>
              <w:right w:val="single" w:sz="4" w:space="0" w:color="auto"/>
            </w:tcBorders>
          </w:tcPr>
          <w:p w14:paraId="43F62F57" w14:textId="77777777" w:rsidR="00FA620C" w:rsidRPr="00F279D8" w:rsidRDefault="00FA620C" w:rsidP="008D4D82">
            <w:pPr>
              <w:ind w:left="357"/>
              <w:jc w:val="both"/>
            </w:pPr>
            <w:r w:rsidRPr="00F279D8">
              <w:t>Техническое обслуживание ходового устройства.</w:t>
            </w:r>
          </w:p>
        </w:tc>
        <w:tc>
          <w:tcPr>
            <w:tcW w:w="558" w:type="pct"/>
            <w:tcBorders>
              <w:left w:val="single" w:sz="4" w:space="0" w:color="auto"/>
              <w:right w:val="single" w:sz="4" w:space="0" w:color="auto"/>
            </w:tcBorders>
          </w:tcPr>
          <w:p w14:paraId="5682E6B5" w14:textId="46BE830A" w:rsidR="00FA620C" w:rsidRPr="00F279D8" w:rsidRDefault="00D86743" w:rsidP="00D86743">
            <w:pPr>
              <w:jc w:val="center"/>
              <w:rPr>
                <w:bCs/>
              </w:rPr>
            </w:pPr>
            <w:r>
              <w:rPr>
                <w:color w:val="000000"/>
              </w:rPr>
              <w:t>7,2</w:t>
            </w:r>
          </w:p>
        </w:tc>
      </w:tr>
      <w:tr w:rsidR="00FA620C" w:rsidRPr="00F279D8" w14:paraId="1F755C16" w14:textId="77777777" w:rsidTr="008D4D82">
        <w:trPr>
          <w:trHeight w:val="275"/>
        </w:trPr>
        <w:tc>
          <w:tcPr>
            <w:tcW w:w="966" w:type="pct"/>
            <w:vMerge/>
            <w:tcBorders>
              <w:left w:val="single" w:sz="4" w:space="0" w:color="auto"/>
              <w:right w:val="single" w:sz="4" w:space="0" w:color="auto"/>
            </w:tcBorders>
          </w:tcPr>
          <w:p w14:paraId="15E55958" w14:textId="77777777" w:rsidR="00FA620C" w:rsidRPr="00F279D8" w:rsidRDefault="00FA620C" w:rsidP="008D4D82">
            <w:pPr>
              <w:ind w:left="360"/>
            </w:pPr>
          </w:p>
        </w:tc>
        <w:tc>
          <w:tcPr>
            <w:tcW w:w="3476" w:type="pct"/>
            <w:tcBorders>
              <w:left w:val="single" w:sz="4" w:space="0" w:color="auto"/>
              <w:right w:val="single" w:sz="4" w:space="0" w:color="auto"/>
            </w:tcBorders>
          </w:tcPr>
          <w:p w14:paraId="1AA15153" w14:textId="77777777" w:rsidR="00FA620C" w:rsidRPr="00F279D8" w:rsidRDefault="00FA620C" w:rsidP="008D4D82">
            <w:pPr>
              <w:ind w:left="357"/>
              <w:jc w:val="both"/>
            </w:pPr>
            <w:r w:rsidRPr="00F279D8">
              <w:t>Регулирование сборочных единиц.</w:t>
            </w:r>
          </w:p>
        </w:tc>
        <w:tc>
          <w:tcPr>
            <w:tcW w:w="558" w:type="pct"/>
            <w:tcBorders>
              <w:left w:val="single" w:sz="4" w:space="0" w:color="auto"/>
              <w:right w:val="single" w:sz="4" w:space="0" w:color="auto"/>
            </w:tcBorders>
          </w:tcPr>
          <w:p w14:paraId="39B99427" w14:textId="4B816DE4" w:rsidR="00FA620C" w:rsidRPr="00F279D8" w:rsidRDefault="00D86743" w:rsidP="00D86743">
            <w:pPr>
              <w:jc w:val="center"/>
              <w:rPr>
                <w:bCs/>
              </w:rPr>
            </w:pPr>
            <w:r>
              <w:rPr>
                <w:color w:val="000000"/>
              </w:rPr>
              <w:t>7,2</w:t>
            </w:r>
          </w:p>
        </w:tc>
      </w:tr>
      <w:tr w:rsidR="00FA620C" w:rsidRPr="00F279D8" w14:paraId="0D943E88" w14:textId="77777777" w:rsidTr="008D4D82">
        <w:trPr>
          <w:trHeight w:val="278"/>
        </w:trPr>
        <w:tc>
          <w:tcPr>
            <w:tcW w:w="966" w:type="pct"/>
            <w:vMerge/>
            <w:tcBorders>
              <w:left w:val="single" w:sz="4" w:space="0" w:color="auto"/>
              <w:right w:val="single" w:sz="4" w:space="0" w:color="auto"/>
            </w:tcBorders>
          </w:tcPr>
          <w:p w14:paraId="745A6924" w14:textId="77777777" w:rsidR="00FA620C" w:rsidRPr="00F279D8" w:rsidRDefault="00FA620C" w:rsidP="008D4D82">
            <w:pPr>
              <w:ind w:left="360"/>
            </w:pPr>
          </w:p>
        </w:tc>
        <w:tc>
          <w:tcPr>
            <w:tcW w:w="3476" w:type="pct"/>
            <w:tcBorders>
              <w:left w:val="single" w:sz="4" w:space="0" w:color="auto"/>
              <w:right w:val="single" w:sz="4" w:space="0" w:color="auto"/>
            </w:tcBorders>
          </w:tcPr>
          <w:p w14:paraId="4B809046" w14:textId="5EB0DFD3" w:rsidR="00FA620C" w:rsidRPr="00F279D8" w:rsidRDefault="00FA620C" w:rsidP="008D4D82">
            <w:pPr>
              <w:ind w:left="357"/>
              <w:jc w:val="both"/>
            </w:pPr>
            <w:r w:rsidRPr="00F279D8">
              <w:t>Техническое обслуживание механизмов и тормозов, систем управления и электрообор</w:t>
            </w:r>
            <w:r w:rsidR="00F1612C">
              <w:t>уд</w:t>
            </w:r>
            <w:r w:rsidRPr="00F279D8">
              <w:t xml:space="preserve">ования, приборов и устройств </w:t>
            </w:r>
            <w:proofErr w:type="gramStart"/>
            <w:r w:rsidRPr="00F279D8">
              <w:t xml:space="preserve">безопасности,  </w:t>
            </w:r>
            <w:proofErr w:type="spellStart"/>
            <w:r w:rsidR="00F1612C" w:rsidRPr="00F279D8">
              <w:t>гидрообор</w:t>
            </w:r>
            <w:r w:rsidR="00F1612C">
              <w:t>уд</w:t>
            </w:r>
            <w:r w:rsidR="00F1612C" w:rsidRPr="00F279D8">
              <w:t>ования</w:t>
            </w:r>
            <w:proofErr w:type="spellEnd"/>
            <w:proofErr w:type="gramEnd"/>
            <w:r w:rsidR="00F1612C" w:rsidRPr="00F279D8">
              <w:t>, стрелового обор</w:t>
            </w:r>
            <w:r w:rsidR="00F1612C">
              <w:t>уд</w:t>
            </w:r>
            <w:r w:rsidR="00F1612C" w:rsidRPr="00F279D8">
              <w:t xml:space="preserve">ования </w:t>
            </w:r>
            <w:r w:rsidRPr="00F279D8">
              <w:t xml:space="preserve">и канатов. </w:t>
            </w:r>
          </w:p>
        </w:tc>
        <w:tc>
          <w:tcPr>
            <w:tcW w:w="558" w:type="pct"/>
            <w:tcBorders>
              <w:left w:val="single" w:sz="4" w:space="0" w:color="auto"/>
              <w:right w:val="single" w:sz="4" w:space="0" w:color="auto"/>
            </w:tcBorders>
          </w:tcPr>
          <w:p w14:paraId="5B51C225" w14:textId="77777777" w:rsidR="00F1612C" w:rsidRDefault="00F1612C" w:rsidP="00F1612C">
            <w:r>
              <w:rPr>
                <w:color w:val="000000"/>
              </w:rPr>
              <w:t>21,6</w:t>
            </w:r>
          </w:p>
          <w:p w14:paraId="1E2BB38F" w14:textId="3F61A17D"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A620C" w:rsidRPr="00F279D8" w14:paraId="72055889" w14:textId="77777777" w:rsidTr="008D4D82">
        <w:trPr>
          <w:trHeight w:val="783"/>
        </w:trPr>
        <w:tc>
          <w:tcPr>
            <w:tcW w:w="966" w:type="pct"/>
            <w:vMerge/>
            <w:tcBorders>
              <w:left w:val="single" w:sz="4" w:space="0" w:color="auto"/>
              <w:right w:val="single" w:sz="4" w:space="0" w:color="auto"/>
            </w:tcBorders>
          </w:tcPr>
          <w:p w14:paraId="0B2FA91F" w14:textId="77777777" w:rsidR="00FA620C" w:rsidRPr="00F279D8" w:rsidRDefault="00FA620C" w:rsidP="008D4D82">
            <w:pPr>
              <w:ind w:left="360"/>
            </w:pPr>
          </w:p>
        </w:tc>
        <w:tc>
          <w:tcPr>
            <w:tcW w:w="3476" w:type="pct"/>
            <w:tcBorders>
              <w:left w:val="single" w:sz="4" w:space="0" w:color="auto"/>
              <w:right w:val="single" w:sz="4" w:space="0" w:color="auto"/>
            </w:tcBorders>
          </w:tcPr>
          <w:p w14:paraId="3E77C934" w14:textId="77777777" w:rsidR="00FA620C" w:rsidRPr="00F279D8" w:rsidRDefault="00FA620C" w:rsidP="008D4D82">
            <w:pPr>
              <w:ind w:left="357"/>
              <w:jc w:val="both"/>
            </w:pPr>
            <w:r w:rsidRPr="00F279D8">
              <w:t>Операции технического обслуживания и восстановления работоспособности при полном отказе привода автомобильного крана</w:t>
            </w:r>
          </w:p>
        </w:tc>
        <w:tc>
          <w:tcPr>
            <w:tcW w:w="558" w:type="pct"/>
            <w:tcBorders>
              <w:left w:val="single" w:sz="4" w:space="0" w:color="auto"/>
              <w:right w:val="single" w:sz="4" w:space="0" w:color="auto"/>
            </w:tcBorders>
          </w:tcPr>
          <w:p w14:paraId="0A60BC20" w14:textId="77777777" w:rsidR="00D86743" w:rsidRDefault="00D86743" w:rsidP="00D86743">
            <w:pPr>
              <w:jc w:val="center"/>
            </w:pPr>
            <w:r>
              <w:rPr>
                <w:color w:val="000000"/>
              </w:rPr>
              <w:t>7,2</w:t>
            </w:r>
          </w:p>
          <w:p w14:paraId="146E998C" w14:textId="7667E247" w:rsidR="00FA620C" w:rsidRPr="00F279D8" w:rsidRDefault="00FA620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A620C" w:rsidRPr="00F279D8" w14:paraId="3C8C613A" w14:textId="77777777" w:rsidTr="008D4D82">
        <w:trPr>
          <w:trHeight w:val="358"/>
        </w:trPr>
        <w:tc>
          <w:tcPr>
            <w:tcW w:w="4442" w:type="pct"/>
            <w:gridSpan w:val="2"/>
            <w:tcBorders>
              <w:right w:val="single" w:sz="4" w:space="0" w:color="auto"/>
            </w:tcBorders>
          </w:tcPr>
          <w:p w14:paraId="52228750" w14:textId="77777777" w:rsidR="00FA620C" w:rsidRPr="00F279D8" w:rsidRDefault="00FA620C" w:rsidP="008D4D82">
            <w:pPr>
              <w:rPr>
                <w:b/>
              </w:rPr>
            </w:pPr>
            <w:r w:rsidRPr="00F279D8">
              <w:rPr>
                <w:b/>
              </w:rPr>
              <w:t>Раздел 2. Подготовка крана и механизмов к работе</w:t>
            </w:r>
          </w:p>
          <w:p w14:paraId="11ADF888" w14:textId="77777777" w:rsidR="00FA620C" w:rsidRPr="00F279D8" w:rsidRDefault="00FA620C" w:rsidP="008D4D82">
            <w:pPr>
              <w:rPr>
                <w:b/>
              </w:rPr>
            </w:pPr>
          </w:p>
        </w:tc>
        <w:tc>
          <w:tcPr>
            <w:tcW w:w="558" w:type="pct"/>
            <w:tcBorders>
              <w:right w:val="single" w:sz="4" w:space="0" w:color="auto"/>
            </w:tcBorders>
          </w:tcPr>
          <w:p w14:paraId="5A244588" w14:textId="25004791" w:rsidR="00FA620C" w:rsidRPr="00F279D8" w:rsidRDefault="00F1612C" w:rsidP="008D4D82">
            <w:pPr>
              <w:ind w:left="357" w:hanging="357"/>
              <w:jc w:val="center"/>
              <w:rPr>
                <w:b/>
              </w:rPr>
            </w:pPr>
            <w:r>
              <w:rPr>
                <w:b/>
              </w:rPr>
              <w:t>36</w:t>
            </w:r>
          </w:p>
        </w:tc>
      </w:tr>
      <w:tr w:rsidR="00FA620C" w:rsidRPr="00F279D8" w14:paraId="50DA5652" w14:textId="77777777" w:rsidTr="008D4D82">
        <w:trPr>
          <w:trHeight w:val="273"/>
        </w:trPr>
        <w:tc>
          <w:tcPr>
            <w:tcW w:w="966" w:type="pct"/>
            <w:vMerge w:val="restart"/>
          </w:tcPr>
          <w:p w14:paraId="707ABA58" w14:textId="77777777" w:rsidR="00FA620C" w:rsidRPr="00F279D8" w:rsidRDefault="00FA620C" w:rsidP="008D4D82">
            <w:pPr>
              <w:ind w:left="360"/>
            </w:pPr>
          </w:p>
        </w:tc>
        <w:tc>
          <w:tcPr>
            <w:tcW w:w="3476" w:type="pct"/>
            <w:tcBorders>
              <w:right w:val="single" w:sz="4" w:space="0" w:color="auto"/>
            </w:tcBorders>
          </w:tcPr>
          <w:p w14:paraId="2F4BBEBA" w14:textId="77777777" w:rsidR="00FA620C" w:rsidRPr="00F279D8" w:rsidRDefault="00FA620C" w:rsidP="008D4D82">
            <w:pPr>
              <w:ind w:left="459"/>
            </w:pPr>
            <w:r w:rsidRPr="00F279D8">
              <w:t xml:space="preserve">Установка крана на месте работы с применением выносных опор. </w:t>
            </w:r>
          </w:p>
        </w:tc>
        <w:tc>
          <w:tcPr>
            <w:tcW w:w="558" w:type="pct"/>
            <w:tcBorders>
              <w:right w:val="single" w:sz="4" w:space="0" w:color="auto"/>
            </w:tcBorders>
          </w:tcPr>
          <w:p w14:paraId="2B8541BA" w14:textId="77777777" w:rsidR="00F1612C" w:rsidRDefault="00F1612C" w:rsidP="00F1612C">
            <w:r>
              <w:rPr>
                <w:color w:val="000000"/>
              </w:rPr>
              <w:t>7,2</w:t>
            </w:r>
          </w:p>
          <w:p w14:paraId="07E0A9AF" w14:textId="3490A135" w:rsidR="00FA620C" w:rsidRPr="00F279D8" w:rsidRDefault="00FA620C" w:rsidP="008D4D82">
            <w:pPr>
              <w:ind w:left="357" w:hanging="357"/>
              <w:jc w:val="center"/>
            </w:pPr>
          </w:p>
        </w:tc>
      </w:tr>
      <w:tr w:rsidR="00FA620C" w:rsidRPr="00F279D8" w14:paraId="73847A57" w14:textId="77777777" w:rsidTr="008D4D82">
        <w:trPr>
          <w:trHeight w:val="589"/>
        </w:trPr>
        <w:tc>
          <w:tcPr>
            <w:tcW w:w="966" w:type="pct"/>
            <w:vMerge/>
          </w:tcPr>
          <w:p w14:paraId="632E6705" w14:textId="77777777" w:rsidR="00FA620C" w:rsidRPr="00F279D8" w:rsidRDefault="00FA620C" w:rsidP="008D4D82">
            <w:pPr>
              <w:ind w:left="360"/>
            </w:pPr>
          </w:p>
        </w:tc>
        <w:tc>
          <w:tcPr>
            <w:tcW w:w="3476" w:type="pct"/>
            <w:tcBorders>
              <w:right w:val="single" w:sz="4" w:space="0" w:color="auto"/>
            </w:tcBorders>
          </w:tcPr>
          <w:p w14:paraId="063325DA" w14:textId="77777777" w:rsidR="00FA620C" w:rsidRPr="00F279D8" w:rsidRDefault="00FA620C" w:rsidP="008D4D82">
            <w:pPr>
              <w:ind w:left="459"/>
            </w:pPr>
            <w:r w:rsidRPr="00F279D8">
              <w:t xml:space="preserve">Остановка крана на неровностях, на </w:t>
            </w:r>
            <w:proofErr w:type="gramStart"/>
            <w:r w:rsidRPr="00F279D8">
              <w:t xml:space="preserve">насыпном  </w:t>
            </w:r>
            <w:proofErr w:type="spellStart"/>
            <w:r w:rsidRPr="00F279D8">
              <w:t>ненасыпном</w:t>
            </w:r>
            <w:proofErr w:type="spellEnd"/>
            <w:proofErr w:type="gramEnd"/>
            <w:r w:rsidRPr="00F279D8">
              <w:t xml:space="preserve"> грунте. </w:t>
            </w:r>
          </w:p>
        </w:tc>
        <w:tc>
          <w:tcPr>
            <w:tcW w:w="558" w:type="pct"/>
            <w:tcBorders>
              <w:right w:val="single" w:sz="4" w:space="0" w:color="auto"/>
            </w:tcBorders>
          </w:tcPr>
          <w:p w14:paraId="23310EC8" w14:textId="77777777" w:rsidR="00F1612C" w:rsidRDefault="00F1612C" w:rsidP="00F1612C">
            <w:r>
              <w:rPr>
                <w:color w:val="000000"/>
              </w:rPr>
              <w:t>7,2</w:t>
            </w:r>
          </w:p>
          <w:p w14:paraId="733FD969" w14:textId="04EA14EA" w:rsidR="00FA620C" w:rsidRPr="00F279D8" w:rsidRDefault="00FA620C" w:rsidP="008D4D82">
            <w:pPr>
              <w:ind w:left="357" w:hanging="357"/>
              <w:jc w:val="center"/>
            </w:pPr>
          </w:p>
        </w:tc>
      </w:tr>
      <w:tr w:rsidR="00FA620C" w:rsidRPr="00F279D8" w14:paraId="710DEAF7" w14:textId="77777777" w:rsidTr="008D4D82">
        <w:trPr>
          <w:trHeight w:val="547"/>
        </w:trPr>
        <w:tc>
          <w:tcPr>
            <w:tcW w:w="966" w:type="pct"/>
            <w:vMerge/>
          </w:tcPr>
          <w:p w14:paraId="3C565CB5" w14:textId="77777777" w:rsidR="00FA620C" w:rsidRPr="00F279D8" w:rsidRDefault="00FA620C" w:rsidP="008D4D82">
            <w:pPr>
              <w:ind w:left="360"/>
            </w:pPr>
          </w:p>
        </w:tc>
        <w:tc>
          <w:tcPr>
            <w:tcW w:w="3476" w:type="pct"/>
            <w:tcBorders>
              <w:right w:val="single" w:sz="4" w:space="0" w:color="auto"/>
            </w:tcBorders>
          </w:tcPr>
          <w:p w14:paraId="582F6465" w14:textId="77777777" w:rsidR="00FA620C" w:rsidRPr="00F279D8" w:rsidRDefault="00FA620C" w:rsidP="008D4D82">
            <w:pPr>
              <w:ind w:left="459"/>
            </w:pPr>
            <w:r w:rsidRPr="00F279D8">
              <w:t xml:space="preserve">Ознакомление с грузоподъемностью крана при различных вылетах крюка с применением выносных опор и без них. </w:t>
            </w:r>
          </w:p>
        </w:tc>
        <w:tc>
          <w:tcPr>
            <w:tcW w:w="558" w:type="pct"/>
            <w:tcBorders>
              <w:right w:val="single" w:sz="4" w:space="0" w:color="auto"/>
            </w:tcBorders>
          </w:tcPr>
          <w:p w14:paraId="11915296" w14:textId="77777777" w:rsidR="00F1612C" w:rsidRDefault="00F1612C" w:rsidP="00F1612C">
            <w:r>
              <w:rPr>
                <w:color w:val="000000"/>
              </w:rPr>
              <w:t>7,2</w:t>
            </w:r>
          </w:p>
          <w:p w14:paraId="2D2B4BF6" w14:textId="69E63596" w:rsidR="00FA620C" w:rsidRPr="00F279D8" w:rsidRDefault="00FA620C" w:rsidP="008D4D82">
            <w:pPr>
              <w:ind w:left="357" w:hanging="357"/>
              <w:jc w:val="center"/>
            </w:pPr>
          </w:p>
        </w:tc>
      </w:tr>
      <w:tr w:rsidR="00FA620C" w:rsidRPr="00F279D8" w14:paraId="01AB719F" w14:textId="77777777" w:rsidTr="008D4D82">
        <w:trPr>
          <w:trHeight w:val="475"/>
        </w:trPr>
        <w:tc>
          <w:tcPr>
            <w:tcW w:w="966" w:type="pct"/>
            <w:vMerge/>
          </w:tcPr>
          <w:p w14:paraId="3DFBF453" w14:textId="77777777" w:rsidR="00FA620C" w:rsidRPr="00F279D8" w:rsidRDefault="00FA620C" w:rsidP="008D4D82">
            <w:pPr>
              <w:ind w:left="360"/>
            </w:pPr>
          </w:p>
        </w:tc>
        <w:tc>
          <w:tcPr>
            <w:tcW w:w="3476" w:type="pct"/>
            <w:tcBorders>
              <w:right w:val="single" w:sz="4" w:space="0" w:color="auto"/>
            </w:tcBorders>
          </w:tcPr>
          <w:p w14:paraId="05D8F1E4" w14:textId="77777777" w:rsidR="00FA620C" w:rsidRPr="00F279D8" w:rsidRDefault="00FA620C" w:rsidP="008D4D82">
            <w:pPr>
              <w:ind w:left="459"/>
            </w:pPr>
            <w:r w:rsidRPr="00F279D8">
              <w:t>Управление механизмами крана для подъема и перемещения грузов.</w:t>
            </w:r>
          </w:p>
        </w:tc>
        <w:tc>
          <w:tcPr>
            <w:tcW w:w="558" w:type="pct"/>
            <w:tcBorders>
              <w:right w:val="single" w:sz="4" w:space="0" w:color="auto"/>
            </w:tcBorders>
          </w:tcPr>
          <w:p w14:paraId="6EC47438" w14:textId="53DCAE01" w:rsidR="00FA620C" w:rsidRPr="00F279D8" w:rsidRDefault="00F1612C" w:rsidP="008D4D82">
            <w:pPr>
              <w:ind w:left="357" w:hanging="357"/>
              <w:jc w:val="center"/>
            </w:pPr>
            <w:r w:rsidRPr="00F279D8">
              <w:t>14,4</w:t>
            </w:r>
          </w:p>
        </w:tc>
      </w:tr>
      <w:tr w:rsidR="00FA620C" w:rsidRPr="00F279D8" w14:paraId="79A6E92E" w14:textId="77777777" w:rsidTr="008D4D82">
        <w:trPr>
          <w:trHeight w:val="439"/>
        </w:trPr>
        <w:tc>
          <w:tcPr>
            <w:tcW w:w="4442" w:type="pct"/>
            <w:gridSpan w:val="2"/>
            <w:tcBorders>
              <w:right w:val="single" w:sz="4" w:space="0" w:color="auto"/>
            </w:tcBorders>
          </w:tcPr>
          <w:p w14:paraId="29329C2E" w14:textId="77777777" w:rsidR="00FA620C" w:rsidRPr="00F279D8" w:rsidRDefault="00FA620C" w:rsidP="008D4D82">
            <w:pPr>
              <w:rPr>
                <w:b/>
              </w:rPr>
            </w:pPr>
            <w:r w:rsidRPr="00F279D8">
              <w:rPr>
                <w:rFonts w:eastAsia="Calibri"/>
                <w:b/>
                <w:bCs/>
              </w:rPr>
              <w:t xml:space="preserve">Раздел 3. </w:t>
            </w:r>
            <w:r w:rsidRPr="00F279D8">
              <w:rPr>
                <w:b/>
              </w:rPr>
              <w:t xml:space="preserve"> Управление краном при производстве работ</w:t>
            </w:r>
          </w:p>
        </w:tc>
        <w:tc>
          <w:tcPr>
            <w:tcW w:w="558" w:type="pct"/>
            <w:tcBorders>
              <w:right w:val="single" w:sz="4" w:space="0" w:color="auto"/>
            </w:tcBorders>
          </w:tcPr>
          <w:p w14:paraId="159E6C21" w14:textId="02A69534" w:rsidR="00FA620C" w:rsidRPr="00F279D8" w:rsidRDefault="00F1612C" w:rsidP="008D4D82">
            <w:pPr>
              <w:ind w:left="357" w:hanging="357"/>
              <w:jc w:val="center"/>
              <w:rPr>
                <w:b/>
              </w:rPr>
            </w:pPr>
            <w:r>
              <w:rPr>
                <w:b/>
              </w:rPr>
              <w:t>72</w:t>
            </w:r>
          </w:p>
        </w:tc>
      </w:tr>
      <w:tr w:rsidR="00FA620C" w:rsidRPr="00F279D8" w14:paraId="41A652BF" w14:textId="77777777" w:rsidTr="008D4D82">
        <w:trPr>
          <w:trHeight w:val="747"/>
        </w:trPr>
        <w:tc>
          <w:tcPr>
            <w:tcW w:w="966" w:type="pct"/>
            <w:vMerge w:val="restart"/>
          </w:tcPr>
          <w:p w14:paraId="134C7696" w14:textId="77777777" w:rsidR="00FA620C" w:rsidRPr="00F279D8" w:rsidRDefault="00FA620C" w:rsidP="008D4D82">
            <w:pPr>
              <w:ind w:left="360"/>
              <w:rPr>
                <w:rFonts w:eastAsia="Calibri"/>
                <w:bCs/>
                <w:sz w:val="28"/>
                <w:szCs w:val="28"/>
              </w:rPr>
            </w:pPr>
          </w:p>
        </w:tc>
        <w:tc>
          <w:tcPr>
            <w:tcW w:w="3476" w:type="pct"/>
            <w:tcBorders>
              <w:right w:val="single" w:sz="4" w:space="0" w:color="auto"/>
            </w:tcBorders>
          </w:tcPr>
          <w:p w14:paraId="776E091E" w14:textId="77777777" w:rsidR="00FA620C" w:rsidRPr="00F279D8" w:rsidRDefault="00FA620C" w:rsidP="008D4D82">
            <w:pPr>
              <w:ind w:left="459"/>
            </w:pPr>
            <w:r w:rsidRPr="00F279D8">
              <w:t>Упражнение и подача и приема знаковой сигнализации: поднять груз, повернуть стрелу влево, вправо, опустить стрелу, поднять стрелу и т.д.</w:t>
            </w:r>
          </w:p>
        </w:tc>
        <w:tc>
          <w:tcPr>
            <w:tcW w:w="558" w:type="pct"/>
            <w:tcBorders>
              <w:right w:val="single" w:sz="4" w:space="0" w:color="auto"/>
            </w:tcBorders>
          </w:tcPr>
          <w:p w14:paraId="61AE583F" w14:textId="77777777" w:rsidR="00F1612C" w:rsidRDefault="00F1612C" w:rsidP="00F1612C">
            <w:r>
              <w:rPr>
                <w:color w:val="000000"/>
              </w:rPr>
              <w:t>7,2</w:t>
            </w:r>
          </w:p>
          <w:p w14:paraId="5360BFAE" w14:textId="4B67A193" w:rsidR="00FA620C" w:rsidRPr="00F279D8" w:rsidRDefault="00FA620C" w:rsidP="008D4D82">
            <w:pPr>
              <w:ind w:left="357" w:hanging="357"/>
              <w:jc w:val="center"/>
            </w:pPr>
          </w:p>
        </w:tc>
      </w:tr>
      <w:tr w:rsidR="00FA620C" w:rsidRPr="00F279D8" w14:paraId="520F2D98" w14:textId="77777777" w:rsidTr="008D4D82">
        <w:trPr>
          <w:trHeight w:val="747"/>
        </w:trPr>
        <w:tc>
          <w:tcPr>
            <w:tcW w:w="966" w:type="pct"/>
            <w:vMerge/>
          </w:tcPr>
          <w:p w14:paraId="24C14FBE" w14:textId="77777777" w:rsidR="00FA620C" w:rsidRPr="00F279D8" w:rsidRDefault="00FA620C" w:rsidP="008D4D82">
            <w:pPr>
              <w:ind w:left="360"/>
              <w:rPr>
                <w:rFonts w:eastAsia="Calibri"/>
                <w:bCs/>
                <w:sz w:val="28"/>
                <w:szCs w:val="28"/>
              </w:rPr>
            </w:pPr>
          </w:p>
        </w:tc>
        <w:tc>
          <w:tcPr>
            <w:tcW w:w="3476" w:type="pct"/>
            <w:tcBorders>
              <w:right w:val="single" w:sz="4" w:space="0" w:color="auto"/>
            </w:tcBorders>
          </w:tcPr>
          <w:p w14:paraId="271CE426" w14:textId="77777777" w:rsidR="00FA620C" w:rsidRPr="00F279D8" w:rsidRDefault="00FA620C" w:rsidP="008D4D82">
            <w:pPr>
              <w:ind w:left="459"/>
            </w:pPr>
            <w:r w:rsidRPr="00F279D8">
              <w:t xml:space="preserve">Подготовка канатов, стропов, цепей для строповки грузов в соответствии с массой груза и </w:t>
            </w:r>
            <w:proofErr w:type="gramStart"/>
            <w:r w:rsidRPr="00F279D8">
              <w:t>учетом угла наклона</w:t>
            </w:r>
            <w:proofErr w:type="gramEnd"/>
            <w:r w:rsidRPr="00F279D8">
              <w:t xml:space="preserve"> и количеством ветвей канатов или цепей. </w:t>
            </w:r>
          </w:p>
        </w:tc>
        <w:tc>
          <w:tcPr>
            <w:tcW w:w="558" w:type="pct"/>
            <w:tcBorders>
              <w:right w:val="single" w:sz="4" w:space="0" w:color="auto"/>
            </w:tcBorders>
          </w:tcPr>
          <w:p w14:paraId="6D2A8C3C" w14:textId="77777777" w:rsidR="00F1612C" w:rsidRDefault="00F1612C" w:rsidP="00F1612C">
            <w:r>
              <w:rPr>
                <w:color w:val="000000"/>
              </w:rPr>
              <w:t>7,2</w:t>
            </w:r>
          </w:p>
          <w:p w14:paraId="1A693B28" w14:textId="4B0DD829" w:rsidR="00FA620C" w:rsidRPr="00F279D8" w:rsidRDefault="00FA620C" w:rsidP="008D4D82">
            <w:pPr>
              <w:ind w:left="357" w:hanging="357"/>
              <w:jc w:val="center"/>
            </w:pPr>
          </w:p>
        </w:tc>
      </w:tr>
      <w:tr w:rsidR="00FA620C" w:rsidRPr="00F279D8" w14:paraId="5FC36552" w14:textId="77777777" w:rsidTr="008D4D82">
        <w:trPr>
          <w:trHeight w:val="290"/>
        </w:trPr>
        <w:tc>
          <w:tcPr>
            <w:tcW w:w="966" w:type="pct"/>
            <w:vMerge/>
          </w:tcPr>
          <w:p w14:paraId="2B5505AC" w14:textId="77777777" w:rsidR="00FA620C" w:rsidRPr="00F279D8" w:rsidRDefault="00FA620C" w:rsidP="008D4D82">
            <w:pPr>
              <w:ind w:left="360"/>
              <w:rPr>
                <w:rFonts w:eastAsia="Calibri"/>
                <w:bCs/>
                <w:sz w:val="28"/>
                <w:szCs w:val="28"/>
              </w:rPr>
            </w:pPr>
          </w:p>
        </w:tc>
        <w:tc>
          <w:tcPr>
            <w:tcW w:w="3476" w:type="pct"/>
            <w:tcBorders>
              <w:right w:val="single" w:sz="4" w:space="0" w:color="auto"/>
            </w:tcBorders>
          </w:tcPr>
          <w:p w14:paraId="77C76F13" w14:textId="77777777" w:rsidR="00FA620C" w:rsidRPr="00F279D8" w:rsidRDefault="00FA620C" w:rsidP="008D4D82">
            <w:pPr>
              <w:ind w:left="459"/>
            </w:pPr>
            <w:r w:rsidRPr="00F279D8">
              <w:t xml:space="preserve">Подбор крюков, скоб, клещей для поднятия груза. </w:t>
            </w:r>
          </w:p>
        </w:tc>
        <w:tc>
          <w:tcPr>
            <w:tcW w:w="558" w:type="pct"/>
            <w:tcBorders>
              <w:right w:val="single" w:sz="4" w:space="0" w:color="auto"/>
            </w:tcBorders>
          </w:tcPr>
          <w:p w14:paraId="408470CA" w14:textId="77777777" w:rsidR="00F1612C" w:rsidRDefault="00F1612C" w:rsidP="00F1612C">
            <w:r>
              <w:rPr>
                <w:color w:val="000000"/>
              </w:rPr>
              <w:t>7,2</w:t>
            </w:r>
          </w:p>
          <w:p w14:paraId="38FD12B4" w14:textId="52090EAA" w:rsidR="00FA620C" w:rsidRPr="00F279D8" w:rsidRDefault="00FA620C" w:rsidP="008D4D82">
            <w:pPr>
              <w:ind w:left="357" w:hanging="357"/>
              <w:jc w:val="center"/>
            </w:pPr>
          </w:p>
        </w:tc>
      </w:tr>
      <w:tr w:rsidR="00FA620C" w:rsidRPr="00F279D8" w14:paraId="021104B9" w14:textId="77777777" w:rsidTr="008D4D82">
        <w:trPr>
          <w:trHeight w:val="579"/>
        </w:trPr>
        <w:tc>
          <w:tcPr>
            <w:tcW w:w="966" w:type="pct"/>
            <w:vMerge/>
          </w:tcPr>
          <w:p w14:paraId="6612E423" w14:textId="77777777" w:rsidR="00FA620C" w:rsidRPr="00F279D8" w:rsidRDefault="00FA620C" w:rsidP="008D4D82">
            <w:pPr>
              <w:ind w:left="360"/>
              <w:rPr>
                <w:rFonts w:eastAsia="Calibri"/>
                <w:bCs/>
                <w:sz w:val="28"/>
                <w:szCs w:val="28"/>
              </w:rPr>
            </w:pPr>
          </w:p>
        </w:tc>
        <w:tc>
          <w:tcPr>
            <w:tcW w:w="3476" w:type="pct"/>
            <w:tcBorders>
              <w:right w:val="single" w:sz="4" w:space="0" w:color="auto"/>
            </w:tcBorders>
          </w:tcPr>
          <w:p w14:paraId="7DC6FB63" w14:textId="77777777" w:rsidR="00FA620C" w:rsidRPr="00F279D8" w:rsidRDefault="00FA620C" w:rsidP="008D4D82">
            <w:pPr>
              <w:ind w:left="459"/>
            </w:pPr>
            <w:r w:rsidRPr="00F279D8">
              <w:t xml:space="preserve">Зацепка различных грузов с монтажными петлями и без монтажных петель; определение центра тяжести груза. </w:t>
            </w:r>
          </w:p>
        </w:tc>
        <w:tc>
          <w:tcPr>
            <w:tcW w:w="558" w:type="pct"/>
            <w:tcBorders>
              <w:right w:val="single" w:sz="4" w:space="0" w:color="auto"/>
            </w:tcBorders>
          </w:tcPr>
          <w:p w14:paraId="1DBDC285" w14:textId="77777777" w:rsidR="00F1612C" w:rsidRDefault="00F1612C" w:rsidP="00F1612C">
            <w:r>
              <w:rPr>
                <w:color w:val="000000"/>
              </w:rPr>
              <w:t>7,2</w:t>
            </w:r>
          </w:p>
          <w:p w14:paraId="55A6FBA6" w14:textId="630A5077" w:rsidR="00FA620C" w:rsidRPr="00F279D8" w:rsidRDefault="00FA620C" w:rsidP="008D4D82">
            <w:pPr>
              <w:ind w:left="357" w:hanging="357"/>
              <w:jc w:val="center"/>
            </w:pPr>
          </w:p>
        </w:tc>
      </w:tr>
      <w:tr w:rsidR="00FA620C" w:rsidRPr="00F279D8" w14:paraId="57B898FE" w14:textId="77777777" w:rsidTr="008D4D82">
        <w:trPr>
          <w:trHeight w:val="73"/>
        </w:trPr>
        <w:tc>
          <w:tcPr>
            <w:tcW w:w="966" w:type="pct"/>
            <w:vMerge/>
          </w:tcPr>
          <w:p w14:paraId="61EED285" w14:textId="77777777" w:rsidR="00FA620C" w:rsidRPr="00F279D8" w:rsidRDefault="00FA620C" w:rsidP="008D4D82">
            <w:pPr>
              <w:ind w:left="360"/>
              <w:rPr>
                <w:rFonts w:eastAsia="Calibri"/>
                <w:bCs/>
                <w:sz w:val="28"/>
                <w:szCs w:val="28"/>
              </w:rPr>
            </w:pPr>
          </w:p>
        </w:tc>
        <w:tc>
          <w:tcPr>
            <w:tcW w:w="3476" w:type="pct"/>
            <w:tcBorders>
              <w:right w:val="single" w:sz="4" w:space="0" w:color="auto"/>
            </w:tcBorders>
          </w:tcPr>
          <w:p w14:paraId="220F23B1" w14:textId="77777777" w:rsidR="00FA620C" w:rsidRPr="00F279D8" w:rsidRDefault="00FA620C" w:rsidP="008D4D82">
            <w:pPr>
              <w:ind w:left="459"/>
              <w:rPr>
                <w:rFonts w:eastAsia="Calibri"/>
                <w:lang w:eastAsia="en-US"/>
              </w:rPr>
            </w:pPr>
            <w:r w:rsidRPr="00F279D8">
              <w:t>Подготовка и проверка грейферных захватов для переработки сыпучих и мелкокусковых грузов.</w:t>
            </w:r>
            <w:r w:rsidRPr="00F279D8">
              <w:rPr>
                <w:rFonts w:eastAsia="Calibri"/>
                <w:lang w:eastAsia="en-US"/>
              </w:rPr>
              <w:t xml:space="preserve"> </w:t>
            </w:r>
          </w:p>
        </w:tc>
        <w:tc>
          <w:tcPr>
            <w:tcW w:w="558" w:type="pct"/>
            <w:tcBorders>
              <w:right w:val="single" w:sz="4" w:space="0" w:color="auto"/>
            </w:tcBorders>
          </w:tcPr>
          <w:p w14:paraId="44CC182F" w14:textId="77777777" w:rsidR="00F1612C" w:rsidRDefault="00F1612C" w:rsidP="00F1612C">
            <w:r>
              <w:rPr>
                <w:color w:val="000000"/>
              </w:rPr>
              <w:t>7,2</w:t>
            </w:r>
          </w:p>
          <w:p w14:paraId="39D912F2" w14:textId="46E11AC0" w:rsidR="00FA620C" w:rsidRPr="00F279D8" w:rsidRDefault="00FA620C" w:rsidP="008D4D82">
            <w:pPr>
              <w:ind w:left="357" w:hanging="357"/>
              <w:jc w:val="center"/>
            </w:pPr>
          </w:p>
        </w:tc>
      </w:tr>
      <w:tr w:rsidR="00FA620C" w:rsidRPr="00F279D8" w14:paraId="606E2E92" w14:textId="77777777" w:rsidTr="008D4D82">
        <w:trPr>
          <w:trHeight w:val="527"/>
        </w:trPr>
        <w:tc>
          <w:tcPr>
            <w:tcW w:w="966" w:type="pct"/>
            <w:vMerge/>
          </w:tcPr>
          <w:p w14:paraId="5FD22243" w14:textId="77777777" w:rsidR="00FA620C" w:rsidRPr="00F279D8" w:rsidRDefault="00FA620C" w:rsidP="008D4D82">
            <w:pPr>
              <w:ind w:left="360"/>
              <w:rPr>
                <w:sz w:val="28"/>
                <w:szCs w:val="28"/>
              </w:rPr>
            </w:pPr>
          </w:p>
        </w:tc>
        <w:tc>
          <w:tcPr>
            <w:tcW w:w="3476" w:type="pct"/>
            <w:tcBorders>
              <w:right w:val="single" w:sz="4" w:space="0" w:color="auto"/>
            </w:tcBorders>
          </w:tcPr>
          <w:p w14:paraId="1B7943F3" w14:textId="77777777" w:rsidR="00FA620C" w:rsidRPr="00F279D8" w:rsidRDefault="00FA620C" w:rsidP="008D4D82">
            <w:pPr>
              <w:ind w:left="459"/>
            </w:pPr>
            <w:r w:rsidRPr="00F279D8">
              <w:t xml:space="preserve">Опускание и подъем грузового крюка с подачей и приемом условных сигналов. </w:t>
            </w:r>
          </w:p>
        </w:tc>
        <w:tc>
          <w:tcPr>
            <w:tcW w:w="558" w:type="pct"/>
            <w:tcBorders>
              <w:right w:val="single" w:sz="4" w:space="0" w:color="auto"/>
            </w:tcBorders>
          </w:tcPr>
          <w:p w14:paraId="27A73A9A" w14:textId="77777777" w:rsidR="00F1612C" w:rsidRDefault="00F1612C" w:rsidP="00F1612C">
            <w:r>
              <w:rPr>
                <w:color w:val="000000"/>
              </w:rPr>
              <w:t>7,2</w:t>
            </w:r>
          </w:p>
          <w:p w14:paraId="1630926D" w14:textId="3FFEA907" w:rsidR="00FA620C" w:rsidRPr="00F279D8" w:rsidRDefault="00FA620C" w:rsidP="008D4D82">
            <w:pPr>
              <w:ind w:left="357" w:hanging="357"/>
              <w:jc w:val="center"/>
            </w:pPr>
          </w:p>
        </w:tc>
      </w:tr>
      <w:tr w:rsidR="00FA620C" w:rsidRPr="00F279D8" w14:paraId="585346A2" w14:textId="77777777" w:rsidTr="008D4D82">
        <w:trPr>
          <w:trHeight w:val="521"/>
        </w:trPr>
        <w:tc>
          <w:tcPr>
            <w:tcW w:w="966" w:type="pct"/>
            <w:vMerge/>
          </w:tcPr>
          <w:p w14:paraId="7DFD821C" w14:textId="77777777" w:rsidR="00FA620C" w:rsidRPr="00F279D8" w:rsidRDefault="00FA620C" w:rsidP="008D4D82">
            <w:pPr>
              <w:ind w:left="360"/>
              <w:rPr>
                <w:sz w:val="28"/>
                <w:szCs w:val="28"/>
              </w:rPr>
            </w:pPr>
          </w:p>
        </w:tc>
        <w:tc>
          <w:tcPr>
            <w:tcW w:w="3476" w:type="pct"/>
            <w:tcBorders>
              <w:right w:val="single" w:sz="4" w:space="0" w:color="auto"/>
            </w:tcBorders>
          </w:tcPr>
          <w:p w14:paraId="01755BAB" w14:textId="77777777" w:rsidR="00FA620C" w:rsidRPr="00F279D8" w:rsidRDefault="00FA620C" w:rsidP="008D4D82">
            <w:pPr>
              <w:ind w:left="459"/>
            </w:pPr>
            <w:r w:rsidRPr="00F279D8">
              <w:t xml:space="preserve">Управление краном и крановым </w:t>
            </w:r>
            <w:proofErr w:type="spellStart"/>
            <w:r w:rsidRPr="00F279D8">
              <w:t>обор</w:t>
            </w:r>
            <w:r w:rsidR="00E64A62">
              <w:t>УД</w:t>
            </w:r>
            <w:r w:rsidRPr="00F279D8">
              <w:t>ованием</w:t>
            </w:r>
            <w:proofErr w:type="spellEnd"/>
            <w:r w:rsidRPr="00F279D8">
              <w:t xml:space="preserve"> по подъему и перемещению сыпучих и мелкокусковых грузов.  </w:t>
            </w:r>
          </w:p>
        </w:tc>
        <w:tc>
          <w:tcPr>
            <w:tcW w:w="558" w:type="pct"/>
            <w:tcBorders>
              <w:right w:val="single" w:sz="4" w:space="0" w:color="auto"/>
            </w:tcBorders>
          </w:tcPr>
          <w:p w14:paraId="47A4CA58" w14:textId="77777777" w:rsidR="00F1612C" w:rsidRDefault="00F1612C" w:rsidP="00F1612C">
            <w:r>
              <w:rPr>
                <w:color w:val="000000"/>
              </w:rPr>
              <w:t>14,4</w:t>
            </w:r>
          </w:p>
          <w:p w14:paraId="0E4A6D64" w14:textId="70354BAB" w:rsidR="00FA620C" w:rsidRPr="00F279D8" w:rsidRDefault="00FA620C" w:rsidP="008D4D82">
            <w:pPr>
              <w:ind w:left="357" w:hanging="357"/>
              <w:jc w:val="center"/>
            </w:pPr>
          </w:p>
        </w:tc>
      </w:tr>
      <w:tr w:rsidR="00FA620C" w:rsidRPr="00F279D8" w14:paraId="408A873F" w14:textId="77777777" w:rsidTr="008D4D82">
        <w:trPr>
          <w:trHeight w:val="543"/>
        </w:trPr>
        <w:tc>
          <w:tcPr>
            <w:tcW w:w="966" w:type="pct"/>
            <w:vMerge/>
          </w:tcPr>
          <w:p w14:paraId="0DC987C3" w14:textId="77777777" w:rsidR="00FA620C" w:rsidRPr="00F279D8" w:rsidRDefault="00FA620C" w:rsidP="008D4D82">
            <w:pPr>
              <w:ind w:left="360"/>
              <w:rPr>
                <w:sz w:val="28"/>
                <w:szCs w:val="28"/>
              </w:rPr>
            </w:pPr>
          </w:p>
        </w:tc>
        <w:tc>
          <w:tcPr>
            <w:tcW w:w="3476" w:type="pct"/>
            <w:tcBorders>
              <w:right w:val="single" w:sz="4" w:space="0" w:color="auto"/>
            </w:tcBorders>
          </w:tcPr>
          <w:p w14:paraId="076A09FA" w14:textId="77777777" w:rsidR="00FA620C" w:rsidRPr="00F279D8" w:rsidRDefault="00FA620C" w:rsidP="008D4D82">
            <w:pPr>
              <w:ind w:left="459"/>
            </w:pPr>
            <w:r w:rsidRPr="00F279D8">
              <w:t>Установка и работа автомобильного крана у котлована или траншеи</w:t>
            </w:r>
          </w:p>
        </w:tc>
        <w:tc>
          <w:tcPr>
            <w:tcW w:w="558" w:type="pct"/>
            <w:tcBorders>
              <w:right w:val="single" w:sz="4" w:space="0" w:color="auto"/>
            </w:tcBorders>
          </w:tcPr>
          <w:p w14:paraId="761C4C64" w14:textId="77777777" w:rsidR="00F1612C" w:rsidRDefault="00F1612C" w:rsidP="00F1612C">
            <w:r>
              <w:rPr>
                <w:color w:val="000000"/>
              </w:rPr>
              <w:t>14,4</w:t>
            </w:r>
          </w:p>
          <w:p w14:paraId="0A0D6FE6" w14:textId="751D0A2D" w:rsidR="00FA620C" w:rsidRPr="00F279D8" w:rsidRDefault="00FA620C" w:rsidP="008D4D82">
            <w:pPr>
              <w:ind w:left="357" w:hanging="357"/>
              <w:jc w:val="center"/>
            </w:pPr>
          </w:p>
        </w:tc>
      </w:tr>
      <w:tr w:rsidR="00FA620C" w:rsidRPr="00F279D8" w14:paraId="219A7AB3" w14:textId="77777777" w:rsidTr="008D4D82">
        <w:trPr>
          <w:trHeight w:val="148"/>
        </w:trPr>
        <w:tc>
          <w:tcPr>
            <w:tcW w:w="4442" w:type="pct"/>
            <w:gridSpan w:val="2"/>
          </w:tcPr>
          <w:p w14:paraId="1D735AAC" w14:textId="77777777" w:rsidR="00FA620C" w:rsidRPr="00F279D8" w:rsidRDefault="00FA620C" w:rsidP="008D4D82">
            <w:pPr>
              <w:ind w:left="357" w:firstLine="346"/>
            </w:pPr>
            <w:r w:rsidRPr="00F279D8">
              <w:t>Всего</w:t>
            </w:r>
          </w:p>
        </w:tc>
        <w:tc>
          <w:tcPr>
            <w:tcW w:w="558" w:type="pct"/>
          </w:tcPr>
          <w:p w14:paraId="6D6A49B4" w14:textId="767E5463" w:rsidR="00FA620C" w:rsidRPr="00F279D8" w:rsidRDefault="00F1612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216</w:t>
            </w:r>
          </w:p>
        </w:tc>
      </w:tr>
    </w:tbl>
    <w:p w14:paraId="3E61E5B1" w14:textId="77777777" w:rsidR="00FA620C" w:rsidRPr="00F279D8" w:rsidRDefault="00FA620C" w:rsidP="008D4D82">
      <w:pPr>
        <w:tabs>
          <w:tab w:val="left" w:pos="3690"/>
        </w:tabs>
        <w:ind w:firstLine="720"/>
        <w:jc w:val="both"/>
        <w:rPr>
          <w:b/>
          <w:bCs/>
        </w:rPr>
      </w:pPr>
    </w:p>
    <w:p w14:paraId="4CB587C6" w14:textId="77777777" w:rsidR="00FA620C" w:rsidRPr="00F279D8" w:rsidRDefault="00FA620C" w:rsidP="00FA620C">
      <w:pPr>
        <w:tabs>
          <w:tab w:val="left" w:pos="3240"/>
        </w:tabs>
        <w:ind w:firstLine="720"/>
        <w:jc w:val="center"/>
        <w:rPr>
          <w:b/>
          <w:bCs/>
        </w:rPr>
      </w:pPr>
      <w:r w:rsidRPr="00F279D8">
        <w:rPr>
          <w:b/>
          <w:bCs/>
        </w:rPr>
        <w:t>ФК ФИЗИЧЕСКАЯ КУЛЬТУРА</w:t>
      </w:r>
    </w:p>
    <w:p w14:paraId="6B2693EA" w14:textId="77777777" w:rsidR="00FA620C" w:rsidRPr="00F279D8" w:rsidRDefault="00FA620C" w:rsidP="00FA620C">
      <w:pPr>
        <w:keepNext/>
        <w:keepLines/>
        <w:jc w:val="center"/>
        <w:rPr>
          <w:b/>
          <w:bCs/>
        </w:rPr>
      </w:pPr>
      <w:r w:rsidRPr="00F279D8">
        <w:rPr>
          <w:bCs/>
        </w:rPr>
        <w:lastRenderedPageBreak/>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783"/>
        <w:gridCol w:w="4808"/>
        <w:gridCol w:w="3994"/>
      </w:tblGrid>
      <w:tr w:rsidR="00F1612C" w:rsidRPr="00F1612C" w14:paraId="570C5A13" w14:textId="77777777" w:rsidTr="00F1612C">
        <w:trPr>
          <w:trHeight w:val="6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03CE5" w14:textId="77777777" w:rsidR="00F1612C" w:rsidRPr="00F1612C" w:rsidRDefault="00F1612C" w:rsidP="00F1612C">
            <w:pPr>
              <w:jc w:val="center"/>
            </w:pPr>
            <w:r w:rsidRPr="00F1612C">
              <w:rPr>
                <w:b/>
                <w:bCs/>
                <w:color w:val="000000"/>
              </w:rPr>
              <w:t>Код </w:t>
            </w:r>
          </w:p>
          <w:p w14:paraId="3DBCEF63" w14:textId="77777777" w:rsidR="00F1612C" w:rsidRPr="00F1612C" w:rsidRDefault="00F1612C" w:rsidP="00F1612C">
            <w:pPr>
              <w:jc w:val="center"/>
            </w:pPr>
            <w:r w:rsidRPr="00F1612C">
              <w:rPr>
                <w:b/>
                <w:bCs/>
                <w:color w:val="000000"/>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88CC6" w14:textId="77777777" w:rsidR="00F1612C" w:rsidRPr="00F1612C" w:rsidRDefault="00F1612C" w:rsidP="00F1612C">
            <w:pPr>
              <w:jc w:val="center"/>
            </w:pPr>
            <w:r w:rsidRPr="00F1612C">
              <w:rPr>
                <w:b/>
                <w:bCs/>
                <w:color w:val="000000"/>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D394E" w14:textId="77777777" w:rsidR="00F1612C" w:rsidRPr="00F1612C" w:rsidRDefault="00F1612C" w:rsidP="00F1612C">
            <w:pPr>
              <w:jc w:val="center"/>
            </w:pPr>
            <w:r w:rsidRPr="00F1612C">
              <w:rPr>
                <w:b/>
                <w:bCs/>
                <w:color w:val="000000"/>
              </w:rPr>
              <w:t>Знания</w:t>
            </w:r>
          </w:p>
        </w:tc>
      </w:tr>
      <w:tr w:rsidR="00F1612C" w:rsidRPr="00F1612C" w14:paraId="1E6D02E8" w14:textId="77777777" w:rsidTr="00F1612C">
        <w:trPr>
          <w:trHeight w:val="141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86498" w14:textId="77777777" w:rsidR="00F1612C" w:rsidRPr="00F1612C" w:rsidRDefault="00F1612C" w:rsidP="00F1612C">
            <w:pPr>
              <w:jc w:val="center"/>
            </w:pPr>
            <w:r w:rsidRPr="00F1612C">
              <w:rPr>
                <w:color w:val="000000"/>
              </w:rPr>
              <w:t>ОК 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7DEF4" w14:textId="77777777" w:rsidR="00F1612C" w:rsidRPr="00F1612C" w:rsidRDefault="00F1612C" w:rsidP="00F1612C">
            <w:r w:rsidRPr="00F1612C">
              <w:rPr>
                <w:color w:val="000000"/>
              </w:rPr>
              <w:t>- использовать физкультурно-оздоровительную деятельность для укрепления здоровья, достижения жизненных и профессиональных целей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11845" w14:textId="77777777" w:rsidR="00F1612C" w:rsidRPr="00F1612C" w:rsidRDefault="00F1612C" w:rsidP="00F1612C">
            <w:r w:rsidRPr="00F1612C">
              <w:rPr>
                <w:color w:val="000000"/>
              </w:rPr>
              <w:t>- роль физической культуры в общекультурном, профессиональном и социальном развитии человека- </w:t>
            </w:r>
          </w:p>
        </w:tc>
      </w:tr>
      <w:tr w:rsidR="00F1612C" w:rsidRPr="00F1612C" w14:paraId="15F7B926" w14:textId="77777777" w:rsidTr="00F1612C">
        <w:trPr>
          <w:trHeight w:val="4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155113" w14:textId="77777777" w:rsidR="00F1612C" w:rsidRPr="00F1612C" w:rsidRDefault="00F1612C" w:rsidP="00F1612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43B17" w14:textId="77777777" w:rsidR="00F1612C" w:rsidRPr="00F1612C" w:rsidRDefault="00F1612C" w:rsidP="00F1612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BBE7E" w14:textId="77777777" w:rsidR="00F1612C" w:rsidRPr="00F1612C" w:rsidRDefault="00F1612C" w:rsidP="00F1612C">
            <w:r w:rsidRPr="00F1612C">
              <w:rPr>
                <w:color w:val="000000"/>
              </w:rPr>
              <w:t>основы здорового образа жизни</w:t>
            </w:r>
          </w:p>
        </w:tc>
      </w:tr>
    </w:tbl>
    <w:p w14:paraId="4AD93756" w14:textId="575ABC7F" w:rsidR="008D4D82" w:rsidRDefault="008D4D82" w:rsidP="00FA620C">
      <w:pPr>
        <w:tabs>
          <w:tab w:val="left" w:pos="3240"/>
        </w:tabs>
        <w:ind w:firstLine="720"/>
        <w:jc w:val="center"/>
        <w:rPr>
          <w:bCs/>
        </w:rPr>
      </w:pPr>
    </w:p>
    <w:p w14:paraId="5CBDA399" w14:textId="77777777" w:rsidR="00F1612C" w:rsidRPr="00F1612C" w:rsidRDefault="00F1612C" w:rsidP="00F1612C">
      <w:r w:rsidRPr="00F1612C">
        <w:rPr>
          <w:b/>
          <w:bCs/>
          <w:color w:val="000000"/>
        </w:rPr>
        <w:t>Объем учебной дисциплины и виды учебной работы</w:t>
      </w:r>
    </w:p>
    <w:tbl>
      <w:tblPr>
        <w:tblW w:w="0" w:type="auto"/>
        <w:jc w:val="center"/>
        <w:tblCellMar>
          <w:top w:w="15" w:type="dxa"/>
          <w:left w:w="15" w:type="dxa"/>
          <w:bottom w:w="15" w:type="dxa"/>
          <w:right w:w="15" w:type="dxa"/>
        </w:tblCellMar>
        <w:tblLook w:val="04A0" w:firstRow="1" w:lastRow="0" w:firstColumn="1" w:lastColumn="0" w:noHBand="0" w:noVBand="1"/>
      </w:tblPr>
      <w:tblGrid>
        <w:gridCol w:w="6556"/>
        <w:gridCol w:w="1799"/>
      </w:tblGrid>
      <w:tr w:rsidR="00F1612C" w:rsidRPr="00F1612C" w14:paraId="4E87BA34" w14:textId="77777777" w:rsidTr="00F1612C">
        <w:trPr>
          <w:trHeight w:val="54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23A022A" w14:textId="77777777" w:rsidR="00F1612C" w:rsidRPr="00F1612C" w:rsidRDefault="00F1612C" w:rsidP="00F1612C">
            <w:pPr>
              <w:jc w:val="center"/>
            </w:pPr>
            <w:r w:rsidRPr="00F1612C">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720071" w14:textId="77777777" w:rsidR="00F1612C" w:rsidRPr="00F1612C" w:rsidRDefault="00F1612C" w:rsidP="00F1612C">
            <w:pPr>
              <w:jc w:val="center"/>
            </w:pPr>
            <w:r w:rsidRPr="00F1612C">
              <w:rPr>
                <w:b/>
                <w:bCs/>
                <w:color w:val="000000"/>
              </w:rPr>
              <w:t>Объем в часах</w:t>
            </w:r>
          </w:p>
        </w:tc>
      </w:tr>
      <w:tr w:rsidR="00F1612C" w:rsidRPr="00F1612C" w14:paraId="3144E050"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FF3DD9" w14:textId="77777777" w:rsidR="00F1612C" w:rsidRPr="00F1612C" w:rsidRDefault="00F1612C" w:rsidP="00F1612C">
            <w:r w:rsidRPr="00F1612C">
              <w:rPr>
                <w:b/>
                <w:bCs/>
                <w:color w:val="000000"/>
              </w:rPr>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5F48952" w14:textId="77777777" w:rsidR="00F1612C" w:rsidRPr="00F1612C" w:rsidRDefault="00F1612C" w:rsidP="00F1612C">
            <w:pPr>
              <w:jc w:val="center"/>
            </w:pPr>
            <w:r w:rsidRPr="00F1612C">
              <w:rPr>
                <w:b/>
                <w:bCs/>
                <w:color w:val="000000"/>
              </w:rPr>
              <w:t>80</w:t>
            </w:r>
          </w:p>
        </w:tc>
      </w:tr>
      <w:tr w:rsidR="00F1612C" w:rsidRPr="00F1612C" w14:paraId="7CDFC83C"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A5E2884" w14:textId="77777777" w:rsidR="00F1612C" w:rsidRPr="00F1612C" w:rsidRDefault="00F1612C" w:rsidP="00F1612C">
            <w:pPr>
              <w:jc w:val="both"/>
            </w:pPr>
            <w:r w:rsidRPr="00F1612C">
              <w:rPr>
                <w:b/>
                <w:bCs/>
                <w:color w:val="000000"/>
              </w:rPr>
              <w:t xml:space="preserve">в </w:t>
            </w:r>
            <w:proofErr w:type="spellStart"/>
            <w:r w:rsidRPr="00F1612C">
              <w:rPr>
                <w:b/>
                <w:bCs/>
                <w:color w:val="000000"/>
              </w:rPr>
              <w:t>т.ч</w:t>
            </w:r>
            <w:proofErr w:type="spellEnd"/>
            <w:r w:rsidRPr="00F1612C">
              <w:rPr>
                <w:b/>
                <w:bCs/>
                <w:color w:val="000000"/>
              </w:rPr>
              <w:t>. в форме практической подготовки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45266C" w14:textId="77777777" w:rsidR="00F1612C" w:rsidRPr="00F1612C" w:rsidRDefault="00F1612C" w:rsidP="00F1612C">
            <w:pPr>
              <w:jc w:val="center"/>
            </w:pPr>
            <w:r w:rsidRPr="00F1612C">
              <w:rPr>
                <w:b/>
                <w:bCs/>
                <w:color w:val="000000"/>
              </w:rPr>
              <w:t>38</w:t>
            </w:r>
          </w:p>
        </w:tc>
      </w:tr>
      <w:tr w:rsidR="00F1612C" w:rsidRPr="00F1612C" w14:paraId="2F148B71" w14:textId="77777777" w:rsidTr="00F1612C">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119F2F" w14:textId="77777777" w:rsidR="00F1612C" w:rsidRPr="00F1612C" w:rsidRDefault="00F1612C" w:rsidP="00F1612C">
            <w:r w:rsidRPr="00F1612C">
              <w:rPr>
                <w:color w:val="000000"/>
              </w:rPr>
              <w:t>в том числе:</w:t>
            </w:r>
          </w:p>
        </w:tc>
      </w:tr>
      <w:tr w:rsidR="00F1612C" w:rsidRPr="00F1612C" w14:paraId="5D5A461E"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363ED3" w14:textId="77777777" w:rsidR="00F1612C" w:rsidRPr="00F1612C" w:rsidRDefault="00F1612C" w:rsidP="00F1612C">
            <w:pPr>
              <w:jc w:val="both"/>
            </w:pPr>
            <w:r w:rsidRPr="00F1612C">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14F726" w14:textId="77777777" w:rsidR="00F1612C" w:rsidRPr="00F1612C" w:rsidRDefault="00F1612C" w:rsidP="00F1612C">
            <w:pPr>
              <w:jc w:val="center"/>
            </w:pPr>
            <w:r w:rsidRPr="00F1612C">
              <w:rPr>
                <w:color w:val="000000"/>
              </w:rPr>
              <w:t>2</w:t>
            </w:r>
          </w:p>
        </w:tc>
      </w:tr>
      <w:tr w:rsidR="00F1612C" w:rsidRPr="00F1612C" w14:paraId="0F0A538E"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40DA84" w14:textId="77777777" w:rsidR="00F1612C" w:rsidRPr="00F1612C" w:rsidRDefault="00F1612C" w:rsidP="00F1612C">
            <w:pPr>
              <w:jc w:val="both"/>
            </w:pPr>
            <w:r w:rsidRPr="00F1612C">
              <w:rPr>
                <w:color w:val="000000"/>
              </w:rPr>
              <w:t>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20BF031" w14:textId="77777777" w:rsidR="00F1612C" w:rsidRPr="00F1612C" w:rsidRDefault="00F1612C" w:rsidP="00F1612C">
            <w:pPr>
              <w:jc w:val="center"/>
            </w:pPr>
            <w:r w:rsidRPr="00F1612C">
              <w:rPr>
                <w:color w:val="000000"/>
              </w:rPr>
              <w:t>36</w:t>
            </w:r>
          </w:p>
        </w:tc>
      </w:tr>
      <w:tr w:rsidR="00F1612C" w:rsidRPr="00F1612C" w14:paraId="7BCA5DAE"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343A91" w14:textId="77777777" w:rsidR="00F1612C" w:rsidRPr="00F1612C" w:rsidRDefault="00F1612C" w:rsidP="00F1612C">
            <w:pPr>
              <w:jc w:val="both"/>
            </w:pPr>
            <w:r w:rsidRPr="00F1612C">
              <w:rPr>
                <w:color w:val="000000"/>
              </w:rPr>
              <w:t>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0B78731" w14:textId="77777777" w:rsidR="00F1612C" w:rsidRPr="00F1612C" w:rsidRDefault="00F1612C" w:rsidP="00F1612C">
            <w:pPr>
              <w:jc w:val="center"/>
            </w:pPr>
            <w:r w:rsidRPr="00F1612C">
              <w:rPr>
                <w:color w:val="000000"/>
              </w:rPr>
              <w:t>40</w:t>
            </w:r>
          </w:p>
        </w:tc>
      </w:tr>
      <w:tr w:rsidR="00F1612C" w:rsidRPr="00F1612C" w14:paraId="1A259419"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D78D838" w14:textId="77777777" w:rsidR="00F1612C" w:rsidRPr="00F1612C" w:rsidRDefault="00F1612C" w:rsidP="00F1612C">
            <w:r w:rsidRPr="00F1612C">
              <w:rPr>
                <w:b/>
                <w:bCs/>
                <w:color w:val="000000"/>
              </w:rPr>
              <w:t>Промежуточная аттестация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00BA77F" w14:textId="77777777" w:rsidR="00F1612C" w:rsidRPr="00F1612C" w:rsidRDefault="00F1612C" w:rsidP="00F1612C">
            <w:pPr>
              <w:jc w:val="center"/>
            </w:pPr>
            <w:r w:rsidRPr="00F1612C">
              <w:rPr>
                <w:b/>
                <w:bCs/>
                <w:color w:val="000000"/>
              </w:rPr>
              <w:t>2</w:t>
            </w:r>
          </w:p>
        </w:tc>
      </w:tr>
    </w:tbl>
    <w:p w14:paraId="4EFE44C1" w14:textId="77777777" w:rsidR="00F1612C" w:rsidRDefault="00F1612C" w:rsidP="00FA620C">
      <w:pPr>
        <w:tabs>
          <w:tab w:val="left" w:pos="3240"/>
        </w:tabs>
        <w:ind w:firstLine="720"/>
        <w:jc w:val="center"/>
        <w:rPr>
          <w:bCs/>
        </w:rPr>
      </w:pPr>
    </w:p>
    <w:p w14:paraId="0A2CBBD5" w14:textId="77777777" w:rsidR="00FA620C" w:rsidRDefault="008D4D82" w:rsidP="008D4D82">
      <w:pPr>
        <w:tabs>
          <w:tab w:val="left" w:pos="3240"/>
        </w:tabs>
        <w:ind w:firstLine="720"/>
        <w:jc w:val="center"/>
        <w:rPr>
          <w:bCs/>
        </w:rPr>
      </w:pPr>
      <w:r w:rsidRPr="00F279D8">
        <w:rPr>
          <w:bCs/>
        </w:rPr>
        <w:t>ТЕМАТИЧЕСК</w:t>
      </w:r>
      <w:r>
        <w:rPr>
          <w:bCs/>
        </w:rPr>
        <w:t>ОЕ</w:t>
      </w:r>
      <w:r w:rsidRPr="00F279D8">
        <w:rPr>
          <w:bCs/>
        </w:rPr>
        <w:t xml:space="preserve"> ПЛАН</w:t>
      </w:r>
      <w:r>
        <w:rPr>
          <w:bCs/>
        </w:rPr>
        <w:t>ИРОВАНИЕ</w:t>
      </w:r>
    </w:p>
    <w:p w14:paraId="712E88D5" w14:textId="77777777" w:rsidR="008D4D82" w:rsidRPr="00F279D8" w:rsidRDefault="008D4D82" w:rsidP="008D4D82">
      <w:pPr>
        <w:tabs>
          <w:tab w:val="left" w:pos="3240"/>
        </w:tabs>
        <w:ind w:firstLine="720"/>
        <w:jc w:val="center"/>
        <w:rPr>
          <w:bCs/>
        </w:rPr>
      </w:pPr>
    </w:p>
    <w:tbl>
      <w:tblPr>
        <w:tblW w:w="9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gridCol w:w="1353"/>
      </w:tblGrid>
      <w:tr w:rsidR="008D4D82" w:rsidRPr="00F279D8" w14:paraId="3D73FB2A" w14:textId="77777777" w:rsidTr="001953F0">
        <w:trPr>
          <w:trHeight w:val="650"/>
        </w:trPr>
        <w:tc>
          <w:tcPr>
            <w:tcW w:w="8436" w:type="dxa"/>
          </w:tcPr>
          <w:p w14:paraId="214444E6" w14:textId="77777777" w:rsidR="008D4D82" w:rsidRPr="00F279D8" w:rsidRDefault="008D4D82"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79D8">
              <w:rPr>
                <w:b/>
                <w:bCs/>
              </w:rPr>
              <w:t>Наименование разделов и тем</w:t>
            </w:r>
          </w:p>
        </w:tc>
        <w:tc>
          <w:tcPr>
            <w:tcW w:w="1353" w:type="dxa"/>
          </w:tcPr>
          <w:p w14:paraId="5313E639" w14:textId="77777777" w:rsidR="008D4D82" w:rsidRPr="00F279D8" w:rsidRDefault="008D4D82"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79D8">
              <w:rPr>
                <w:b/>
                <w:bCs/>
              </w:rPr>
              <w:t>Объем часов</w:t>
            </w:r>
          </w:p>
        </w:tc>
      </w:tr>
      <w:tr w:rsidR="008D4D82" w:rsidRPr="00F279D8" w14:paraId="139A5FA8" w14:textId="77777777" w:rsidTr="008D4D82">
        <w:trPr>
          <w:trHeight w:val="364"/>
        </w:trPr>
        <w:tc>
          <w:tcPr>
            <w:tcW w:w="8436" w:type="dxa"/>
          </w:tcPr>
          <w:p w14:paraId="257747A9" w14:textId="315F32B4" w:rsidR="008D4D82" w:rsidRPr="008D4D82" w:rsidRDefault="00F1612C" w:rsidP="00F1612C">
            <w:pPr>
              <w:rPr>
                <w:bCs/>
              </w:rPr>
            </w:pPr>
            <w:r>
              <w:rPr>
                <w:color w:val="000000"/>
                <w:sz w:val="22"/>
                <w:szCs w:val="22"/>
              </w:rPr>
              <w:t>Тема 1.1. Общие сведения о значении физической культуры в профессиональной деятельности</w:t>
            </w:r>
          </w:p>
        </w:tc>
        <w:tc>
          <w:tcPr>
            <w:tcW w:w="1353" w:type="dxa"/>
          </w:tcPr>
          <w:p w14:paraId="6C04EA38" w14:textId="3EF0B803" w:rsidR="008D4D82" w:rsidRPr="00F1612C" w:rsidRDefault="00F1612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de-DE"/>
              </w:rPr>
            </w:pPr>
            <w:r>
              <w:rPr>
                <w:bCs/>
                <w:lang w:val="de-DE"/>
              </w:rPr>
              <w:t>1,5</w:t>
            </w:r>
          </w:p>
        </w:tc>
      </w:tr>
      <w:tr w:rsidR="008D4D82" w:rsidRPr="00F279D8" w14:paraId="2C8C3392" w14:textId="77777777" w:rsidTr="008D4D82">
        <w:trPr>
          <w:trHeight w:val="269"/>
        </w:trPr>
        <w:tc>
          <w:tcPr>
            <w:tcW w:w="8436" w:type="dxa"/>
          </w:tcPr>
          <w:p w14:paraId="24546682" w14:textId="02CE6F59" w:rsidR="008D4D82" w:rsidRPr="008D4D82" w:rsidRDefault="00F1612C" w:rsidP="00F1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1612C">
              <w:rPr>
                <w:bCs/>
              </w:rPr>
              <w:t>Тема 1.2. Основы здорового образа жизни</w:t>
            </w:r>
          </w:p>
        </w:tc>
        <w:tc>
          <w:tcPr>
            <w:tcW w:w="1353" w:type="dxa"/>
          </w:tcPr>
          <w:p w14:paraId="54ED3EB9" w14:textId="2EC80708" w:rsidR="008D4D82" w:rsidRPr="008D4D82" w:rsidRDefault="00F1612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lang w:val="de-DE"/>
              </w:rPr>
              <w:t>3,</w:t>
            </w:r>
            <w:r w:rsidR="008D4D82" w:rsidRPr="008D4D82">
              <w:rPr>
                <w:bCs/>
              </w:rPr>
              <w:t>5</w:t>
            </w:r>
          </w:p>
        </w:tc>
      </w:tr>
      <w:tr w:rsidR="008D4D82" w:rsidRPr="00F279D8" w14:paraId="6CE6009D" w14:textId="77777777" w:rsidTr="008D4D82">
        <w:trPr>
          <w:trHeight w:val="274"/>
        </w:trPr>
        <w:tc>
          <w:tcPr>
            <w:tcW w:w="8436" w:type="dxa"/>
          </w:tcPr>
          <w:p w14:paraId="19A34541" w14:textId="31F99B69" w:rsidR="008D4D82" w:rsidRPr="00F1612C" w:rsidRDefault="00F1612C" w:rsidP="00F1612C">
            <w:pPr>
              <w:pStyle w:val="a5"/>
              <w:spacing w:before="0" w:beforeAutospacing="0" w:after="0" w:afterAutospacing="0"/>
              <w:rPr>
                <w:rFonts w:ascii="Times New Roman" w:hAnsi="Times New Roman" w:cs="Times New Roman"/>
                <w:bCs/>
              </w:rPr>
            </w:pPr>
            <w:r w:rsidRPr="00F1612C">
              <w:rPr>
                <w:rFonts w:ascii="Times New Roman" w:hAnsi="Times New Roman" w:cs="Times New Roman"/>
                <w:color w:val="000000"/>
                <w:sz w:val="22"/>
                <w:szCs w:val="22"/>
              </w:rPr>
              <w:t xml:space="preserve">Тема 1.3. Физкультурно-оздоровительные мероприятия для укрепления </w:t>
            </w:r>
            <w:r w:rsidRPr="00F1612C">
              <w:rPr>
                <w:rFonts w:ascii="Times New Roman" w:hAnsi="Times New Roman" w:cs="Times New Roman"/>
                <w:color w:val="000000"/>
                <w:sz w:val="22"/>
                <w:szCs w:val="22"/>
              </w:rPr>
              <w:br/>
              <w:t>здоровья, достижения жизненных и профессиональных целей</w:t>
            </w:r>
          </w:p>
        </w:tc>
        <w:tc>
          <w:tcPr>
            <w:tcW w:w="1353" w:type="dxa"/>
          </w:tcPr>
          <w:p w14:paraId="27A48098" w14:textId="4C4F3CFA" w:rsidR="008D4D82" w:rsidRPr="00F1612C" w:rsidRDefault="00F1612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de-DE"/>
              </w:rPr>
            </w:pPr>
            <w:r>
              <w:rPr>
                <w:bCs/>
                <w:lang w:val="de-DE"/>
              </w:rPr>
              <w:t>33</w:t>
            </w:r>
          </w:p>
        </w:tc>
      </w:tr>
      <w:tr w:rsidR="008D4D82" w:rsidRPr="00F279D8" w14:paraId="1FCBD0F8" w14:textId="77777777" w:rsidTr="008D4D82">
        <w:trPr>
          <w:trHeight w:val="263"/>
        </w:trPr>
        <w:tc>
          <w:tcPr>
            <w:tcW w:w="8436" w:type="dxa"/>
          </w:tcPr>
          <w:p w14:paraId="4EB2661E" w14:textId="14294116" w:rsidR="008D4D82" w:rsidRPr="008D4D82" w:rsidRDefault="00F1612C" w:rsidP="00F1612C">
            <w:pPr>
              <w:rPr>
                <w:bCs/>
              </w:rPr>
            </w:pPr>
            <w:r>
              <w:rPr>
                <w:b/>
                <w:bCs/>
                <w:color w:val="000000"/>
                <w:sz w:val="22"/>
                <w:szCs w:val="22"/>
              </w:rPr>
              <w:t>Промежуточная аттестация</w:t>
            </w:r>
            <w:r>
              <w:rPr>
                <w:b/>
                <w:bCs/>
                <w:color w:val="000000"/>
                <w:sz w:val="22"/>
                <w:szCs w:val="22"/>
                <w:lang w:val="de-DE"/>
              </w:rPr>
              <w:t xml:space="preserve"> </w:t>
            </w:r>
          </w:p>
        </w:tc>
        <w:tc>
          <w:tcPr>
            <w:tcW w:w="1353" w:type="dxa"/>
          </w:tcPr>
          <w:p w14:paraId="2D047A12" w14:textId="1A264261" w:rsidR="008D4D82" w:rsidRPr="00F1612C" w:rsidRDefault="00F1612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de-DE"/>
              </w:rPr>
            </w:pPr>
            <w:r>
              <w:rPr>
                <w:bCs/>
                <w:lang w:val="de-DE"/>
              </w:rPr>
              <w:t>2</w:t>
            </w:r>
          </w:p>
        </w:tc>
      </w:tr>
      <w:tr w:rsidR="008D4D82" w:rsidRPr="00F279D8" w14:paraId="427B4733" w14:textId="77777777" w:rsidTr="008D4D82">
        <w:trPr>
          <w:trHeight w:val="268"/>
        </w:trPr>
        <w:tc>
          <w:tcPr>
            <w:tcW w:w="8436" w:type="dxa"/>
          </w:tcPr>
          <w:p w14:paraId="691C780F" w14:textId="2C7D4BE4" w:rsidR="008D4D82" w:rsidRPr="008D4D82" w:rsidRDefault="00F1612C" w:rsidP="00F1612C">
            <w:r>
              <w:rPr>
                <w:b/>
                <w:bCs/>
                <w:color w:val="000000"/>
                <w:sz w:val="22"/>
                <w:szCs w:val="22"/>
              </w:rPr>
              <w:t>Внеаудиторная самостоятельная работа</w:t>
            </w:r>
          </w:p>
        </w:tc>
        <w:tc>
          <w:tcPr>
            <w:tcW w:w="1353" w:type="dxa"/>
          </w:tcPr>
          <w:p w14:paraId="0436B99C" w14:textId="1E006AE1" w:rsidR="008D4D82" w:rsidRPr="00F1612C" w:rsidRDefault="00F1612C" w:rsidP="008D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de-DE"/>
              </w:rPr>
            </w:pPr>
            <w:r>
              <w:rPr>
                <w:bCs/>
                <w:lang w:val="de-DE"/>
              </w:rPr>
              <w:t>20</w:t>
            </w:r>
          </w:p>
        </w:tc>
      </w:tr>
    </w:tbl>
    <w:p w14:paraId="1CD37121" w14:textId="77777777" w:rsidR="009E3D2D" w:rsidRDefault="009E3D2D" w:rsidP="008D4D82">
      <w:bookmarkStart w:id="176" w:name="_GoBack"/>
      <w:bookmarkEnd w:id="176"/>
    </w:p>
    <w:sectPr w:rsidR="009E3D2D" w:rsidSect="009E3D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7C88D" w14:textId="77777777" w:rsidR="00945ADE" w:rsidRDefault="00945ADE" w:rsidP="005A2805">
      <w:r>
        <w:separator/>
      </w:r>
    </w:p>
  </w:endnote>
  <w:endnote w:type="continuationSeparator" w:id="0">
    <w:p w14:paraId="07330D1F" w14:textId="77777777" w:rsidR="00945ADE" w:rsidRDefault="00945ADE" w:rsidP="005A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iberation Serif">
    <w:altName w:val="Yu Gothic UI"/>
    <w:panose1 w:val="020B0604020202020204"/>
    <w:charset w:val="CC"/>
    <w:family w:val="roman"/>
    <w:pitch w:val="variable"/>
  </w:font>
  <w:font w:name="DejaVu Sans Condensed">
    <w:altName w:val="Calibri"/>
    <w:panose1 w:val="020B0604020202020204"/>
    <w:charset w:val="CC"/>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20B0604020202020204"/>
    <w:charset w:val="CC"/>
    <w:family w:val="roman"/>
    <w:pitch w:val="variable"/>
  </w:font>
  <w:font w:name="DejaVu Sans">
    <w:altName w:val="Arial"/>
    <w:panose1 w:val="020B0604020202020204"/>
    <w:charset w:val="CC"/>
    <w:family w:val="swiss"/>
    <w:pitch w:val="variable"/>
    <w:sig w:usb0="00000000" w:usb1="D200FDFF" w:usb2="0A046029" w:usb3="00000000" w:csb0="000001FF" w:csb1="00000000"/>
  </w:font>
  <w:font w:name="Mangal">
    <w:panose1 w:val="02040503050203030202"/>
    <w:charset w:val="01"/>
    <w:family w:val="roman"/>
    <w:pitch w:val="variable"/>
    <w:sig w:usb0="0000A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OfficinaSansBookC">
    <w:altName w:val="Calibri"/>
    <w:panose1 w:val="020B0604020202020204"/>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E1886" w14:textId="77777777" w:rsidR="00945ADE" w:rsidRDefault="00945ADE" w:rsidP="005A2805">
      <w:r>
        <w:separator/>
      </w:r>
    </w:p>
  </w:footnote>
  <w:footnote w:type="continuationSeparator" w:id="0">
    <w:p w14:paraId="1047E885" w14:textId="77777777" w:rsidR="00945ADE" w:rsidRDefault="00945ADE" w:rsidP="005A2805">
      <w:r>
        <w:continuationSeparator/>
      </w:r>
    </w:p>
  </w:footnote>
  <w:footnote w:id="1">
    <w:p w14:paraId="76A4FD02" w14:textId="77777777" w:rsidR="00F1612C" w:rsidRPr="000F08E3" w:rsidRDefault="00F1612C" w:rsidP="005A2805">
      <w:pPr>
        <w:pStyle w:val="a6"/>
      </w:pPr>
      <w:r>
        <w:rPr>
          <w:rStyle w:val="aa"/>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14:paraId="328B22F9" w14:textId="77777777" w:rsidR="00F1612C" w:rsidRDefault="00F1612C" w:rsidP="005A2805">
      <w:pPr>
        <w:pStyle w:val="a6"/>
      </w:pPr>
      <w:r>
        <w:rPr>
          <w:rStyle w:val="aa"/>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14:paraId="1EC97E01" w14:textId="77777777" w:rsidR="00F1612C" w:rsidRPr="00874E3C" w:rsidRDefault="00F1612C" w:rsidP="005A2805">
      <w:pPr>
        <w:pStyle w:val="a6"/>
        <w:jc w:val="both"/>
      </w:pPr>
      <w:r w:rsidRPr="00FC160C">
        <w:rPr>
          <w:rStyle w:val="aa"/>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14:paraId="32F3B425" w14:textId="77777777" w:rsidR="00F1612C" w:rsidRPr="006F7B60" w:rsidRDefault="00F1612C" w:rsidP="005A2805">
      <w:pPr>
        <w:pStyle w:val="a6"/>
        <w:jc w:val="both"/>
        <w:rPr>
          <w:sz w:val="24"/>
          <w:szCs w:val="24"/>
        </w:rPr>
      </w:pPr>
      <w:r>
        <w:rPr>
          <w:rStyle w:val="aa"/>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w:t>
      </w:r>
      <w:r>
        <w:t>специальности</w:t>
      </w:r>
      <w:r w:rsidRPr="006F7B60">
        <w:t xml:space="preserve"> СПО</w:t>
      </w:r>
    </w:p>
    <w:p w14:paraId="4A52C9BB" w14:textId="77777777" w:rsidR="00F1612C" w:rsidRPr="00152F41" w:rsidRDefault="00F1612C" w:rsidP="005A2805">
      <w:pPr>
        <w:pStyle w:val="a6"/>
        <w:rPr>
          <w:sz w:val="24"/>
          <w:szCs w:val="24"/>
        </w:rPr>
      </w:pPr>
    </w:p>
  </w:footnote>
  <w:footnote w:id="5">
    <w:p w14:paraId="6511E00D" w14:textId="77777777" w:rsidR="00F1612C" w:rsidRPr="00CB7EA1" w:rsidRDefault="00F1612C" w:rsidP="005A2805">
      <w:pPr>
        <w:pStyle w:val="a6"/>
      </w:pPr>
      <w:r>
        <w:rPr>
          <w:rStyle w:val="aa"/>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6">
    <w:p w14:paraId="79CD39BF" w14:textId="77777777" w:rsidR="00F1612C" w:rsidRPr="00DB1213" w:rsidRDefault="00F1612C" w:rsidP="005A2805">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7">
    <w:p w14:paraId="512D4B39" w14:textId="77777777" w:rsidR="00F1612C" w:rsidRDefault="00F1612C" w:rsidP="005A2805">
      <w:pPr>
        <w:pStyle w:val="a6"/>
      </w:pPr>
    </w:p>
  </w:footnote>
  <w:footnote w:id="8">
    <w:p w14:paraId="51ABA6D8" w14:textId="77777777" w:rsidR="00F1612C" w:rsidRPr="00D230BC" w:rsidRDefault="00F1612C" w:rsidP="005A2805">
      <w:pPr>
        <w:pStyle w:val="a6"/>
      </w:pPr>
    </w:p>
    <w:p w14:paraId="412C7DD7" w14:textId="77777777" w:rsidR="00F1612C" w:rsidRDefault="00F1612C" w:rsidP="005A2805">
      <w:pPr>
        <w:pStyle w:val="a6"/>
      </w:pPr>
    </w:p>
  </w:footnote>
  <w:footnote w:id="9">
    <w:p w14:paraId="62E484FC" w14:textId="77777777" w:rsidR="00F1612C" w:rsidRPr="00A2529B" w:rsidRDefault="00F1612C" w:rsidP="005A2805">
      <w:pPr>
        <w:pStyle w:val="a6"/>
        <w:rPr>
          <w:rFonts w:ascii="OfficinaSansBookC" w:hAnsi="OfficinaSansBookC"/>
        </w:rPr>
      </w:pPr>
    </w:p>
  </w:footnote>
  <w:footnote w:id="10">
    <w:p w14:paraId="73CE9641" w14:textId="77777777" w:rsidR="00F1612C" w:rsidRPr="00A2529B" w:rsidRDefault="00F1612C" w:rsidP="005A2805">
      <w:pPr>
        <w:pStyle w:val="a6"/>
        <w:rPr>
          <w:rFonts w:ascii="OfficinaSansBookC" w:hAnsi="OfficinaSansBookC"/>
        </w:rPr>
      </w:pPr>
    </w:p>
    <w:p w14:paraId="57672C3B" w14:textId="77777777" w:rsidR="00F1612C" w:rsidRPr="00A2529B" w:rsidRDefault="00F1612C" w:rsidP="005A2805">
      <w:pPr>
        <w:pStyle w:val="a6"/>
        <w:rPr>
          <w:rFonts w:ascii="OfficinaSansBookC" w:hAnsi="OfficinaSansBookC"/>
        </w:rPr>
      </w:pPr>
    </w:p>
  </w:footnote>
  <w:footnote w:id="11">
    <w:p w14:paraId="2C18AD93" w14:textId="77777777" w:rsidR="00F1612C" w:rsidRDefault="00F1612C" w:rsidP="005A2805">
      <w:pPr>
        <w:pStyle w:val="a6"/>
        <w:jc w:val="both"/>
      </w:pPr>
      <w:r>
        <w:rPr>
          <w:vertAlign w:val="superscript"/>
        </w:rPr>
        <w:footnoteRef/>
      </w:r>
      <w:r>
        <w:rPr>
          <w:color w:val="000000"/>
        </w:rPr>
        <w:t xml:space="preserve"> </w:t>
      </w:r>
      <w:bookmarkStart w:id="162"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62"/>
    </w:p>
    <w:p w14:paraId="49C7A795" w14:textId="77777777" w:rsidR="00F1612C" w:rsidRDefault="00F1612C" w:rsidP="005A2805">
      <w:pPr>
        <w:pBdr>
          <w:top w:val="nil"/>
          <w:left w:val="nil"/>
          <w:bottom w:val="nil"/>
          <w:right w:val="nil"/>
          <w:between w:val="nil"/>
        </w:pBdr>
        <w:ind w:firstLine="709"/>
        <w:rPr>
          <w:color w:val="000000"/>
          <w:sz w:val="20"/>
          <w:szCs w:val="20"/>
        </w:rPr>
      </w:pPr>
    </w:p>
  </w:footnote>
  <w:footnote w:id="12">
    <w:p w14:paraId="0B74EE67" w14:textId="77777777" w:rsidR="00F1612C" w:rsidRPr="007561D9" w:rsidRDefault="00F1612C" w:rsidP="005A2805">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14:paraId="1FEA8EC8" w14:textId="77777777" w:rsidR="00F1612C" w:rsidRPr="007561D9" w:rsidRDefault="00F1612C" w:rsidP="005A2805">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14:paraId="04744C54" w14:textId="77777777" w:rsidR="00F1612C" w:rsidRPr="002C34D3" w:rsidRDefault="00F1612C" w:rsidP="005A2805">
      <w:pPr>
        <w:pStyle w:val="a6"/>
        <w:rPr>
          <w:rFonts w:ascii="OfficinaSansBookC" w:hAnsi="OfficinaSansBookC"/>
        </w:rPr>
      </w:pPr>
      <w:r>
        <w:rPr>
          <w:rStyle w:val="aa"/>
        </w:rPr>
        <w:footnoteRef/>
      </w:r>
      <w:r w:rsidRPr="002C34D3">
        <w:t xml:space="preserve"> </w:t>
      </w:r>
      <w:r w:rsidRPr="002C34D3">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15">
    <w:p w14:paraId="7CA0D26F" w14:textId="77777777" w:rsidR="00F1612C" w:rsidRDefault="00F1612C" w:rsidP="005A2805">
      <w:pPr>
        <w:pStyle w:val="a6"/>
      </w:pPr>
      <w:r>
        <w:rPr>
          <w:rStyle w:val="aa"/>
        </w:rPr>
        <w:footnoteRef/>
      </w:r>
      <w:r>
        <w:t xml:space="preserve"> Образовательная организация осуществляет выбор двух модулей </w:t>
      </w:r>
    </w:p>
  </w:footnote>
  <w:footnote w:id="16">
    <w:p w14:paraId="40B5D4B3" w14:textId="77777777" w:rsidR="00F1612C" w:rsidRDefault="00F1612C" w:rsidP="005A2805">
      <w:pPr>
        <w:pStyle w:val="a6"/>
      </w:pPr>
    </w:p>
  </w:footnote>
  <w:footnote w:id="17">
    <w:p w14:paraId="1AADB1EB" w14:textId="77777777" w:rsidR="00F1612C" w:rsidRPr="00DF254D" w:rsidRDefault="00F1612C" w:rsidP="005A2805">
      <w:pPr>
        <w:pStyle w:val="a6"/>
        <w:rPr>
          <w:rFonts w:ascii="OfficinaSansBookC" w:hAnsi="OfficinaSansBookC"/>
        </w:rPr>
      </w:pPr>
    </w:p>
  </w:footnote>
  <w:footnote w:id="18">
    <w:p w14:paraId="148F4483" w14:textId="77777777" w:rsidR="00F1612C" w:rsidRPr="00DF254D" w:rsidRDefault="00F1612C" w:rsidP="005A2805">
      <w:pPr>
        <w:pStyle w:val="a6"/>
        <w:rPr>
          <w:rFonts w:ascii="OfficinaSansBookC" w:hAnsi="OfficinaSansBookC"/>
        </w:rPr>
      </w:pPr>
    </w:p>
  </w:footnote>
  <w:footnote w:id="19">
    <w:p w14:paraId="57441BA6" w14:textId="77777777" w:rsidR="00F1612C" w:rsidRPr="00DF254D" w:rsidRDefault="00F1612C" w:rsidP="005A2805">
      <w:pPr>
        <w:pStyle w:val="a6"/>
        <w:rPr>
          <w:rFonts w:ascii="OfficinaSansBookC" w:hAnsi="OfficinaSansBookC"/>
        </w:rPr>
      </w:pPr>
    </w:p>
  </w:footnote>
  <w:footnote w:id="20">
    <w:p w14:paraId="6AE582C6" w14:textId="77777777" w:rsidR="00F1612C" w:rsidRPr="00DF254D" w:rsidRDefault="00F1612C" w:rsidP="005A2805">
      <w:pPr>
        <w:pStyle w:val="a6"/>
        <w:rPr>
          <w:rFonts w:ascii="OfficinaSansBookC" w:hAnsi="OfficinaSansBookC"/>
          <w:i/>
          <w:iCs/>
        </w:rPr>
      </w:pPr>
    </w:p>
  </w:footnote>
  <w:footnote w:id="21">
    <w:p w14:paraId="01D6CD1C" w14:textId="77777777" w:rsidR="00F1612C" w:rsidRDefault="00F1612C" w:rsidP="005A2805">
      <w:pPr>
        <w:pStyle w:val="a6"/>
      </w:pPr>
    </w:p>
  </w:footnote>
  <w:footnote w:id="22">
    <w:p w14:paraId="2887634C" w14:textId="77777777" w:rsidR="00F1612C" w:rsidRDefault="00F1612C" w:rsidP="005A2805"/>
  </w:footnote>
  <w:footnote w:id="23">
    <w:p w14:paraId="6CF90FF5" w14:textId="77777777" w:rsidR="00F1612C" w:rsidRDefault="00F1612C" w:rsidP="005A2805"/>
  </w:footnote>
  <w:footnote w:id="24">
    <w:p w14:paraId="29E62770" w14:textId="77777777" w:rsidR="00F1612C" w:rsidRDefault="00F1612C" w:rsidP="005A2805"/>
  </w:footnote>
  <w:footnote w:id="25">
    <w:p w14:paraId="7D83A9DB" w14:textId="77777777" w:rsidR="00F1612C" w:rsidRDefault="00F1612C" w:rsidP="005A2805">
      <w:pPr>
        <w:rPr>
          <w:vertAlign w:val="superscript"/>
        </w:rPr>
      </w:pPr>
    </w:p>
    <w:p w14:paraId="3F184346" w14:textId="77777777" w:rsidR="00F1612C" w:rsidRDefault="00F1612C" w:rsidP="005A2805">
      <w:pPr>
        <w:rPr>
          <w:rFonts w:ascii="OfficinaSansBookC" w:eastAsia="OfficinaSansBookC" w:hAnsi="OfficinaSansBookC" w:cs="OfficinaSansBookC"/>
          <w:sz w:val="20"/>
          <w:szCs w:val="20"/>
        </w:rPr>
      </w:pPr>
    </w:p>
  </w:footnote>
  <w:footnote w:id="26">
    <w:p w14:paraId="20D9B311" w14:textId="77777777" w:rsidR="00F1612C" w:rsidRDefault="00F1612C" w:rsidP="005A2805">
      <w:pPr>
        <w:rPr>
          <w:rFonts w:ascii="OfficinaSansBookC" w:eastAsia="OfficinaSansBookC" w:hAnsi="OfficinaSansBookC" w:cs="OfficinaSansBookC"/>
          <w:sz w:val="20"/>
          <w:szCs w:val="20"/>
        </w:rPr>
      </w:pPr>
    </w:p>
  </w:footnote>
  <w:footnote w:id="27">
    <w:p w14:paraId="5AB75676" w14:textId="77777777" w:rsidR="00F1612C" w:rsidRDefault="00F1612C" w:rsidP="005A2805">
      <w:pPr>
        <w:spacing w:before="240" w:after="240"/>
        <w:rPr>
          <w:sz w:val="20"/>
          <w:szCs w:val="20"/>
        </w:rPr>
      </w:pPr>
    </w:p>
  </w:footnote>
  <w:footnote w:id="28">
    <w:p w14:paraId="467CCB0D" w14:textId="77777777" w:rsidR="00F1612C" w:rsidRDefault="00F1612C" w:rsidP="005A2805">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4"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5"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6"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11AED"/>
    <w:rsid w:val="000224A2"/>
    <w:rsid w:val="00043256"/>
    <w:rsid w:val="00075723"/>
    <w:rsid w:val="0008124A"/>
    <w:rsid w:val="000F426B"/>
    <w:rsid w:val="00127D71"/>
    <w:rsid w:val="00144FF8"/>
    <w:rsid w:val="00151DF8"/>
    <w:rsid w:val="0015344D"/>
    <w:rsid w:val="001867F2"/>
    <w:rsid w:val="001953F0"/>
    <w:rsid w:val="001A042A"/>
    <w:rsid w:val="00204BAC"/>
    <w:rsid w:val="00232FE9"/>
    <w:rsid w:val="0026533F"/>
    <w:rsid w:val="002E5043"/>
    <w:rsid w:val="002F2163"/>
    <w:rsid w:val="003260A9"/>
    <w:rsid w:val="00384511"/>
    <w:rsid w:val="003B42B7"/>
    <w:rsid w:val="0040182D"/>
    <w:rsid w:val="00407D30"/>
    <w:rsid w:val="00425849"/>
    <w:rsid w:val="00453BC2"/>
    <w:rsid w:val="004637F0"/>
    <w:rsid w:val="00483F4E"/>
    <w:rsid w:val="004C28D4"/>
    <w:rsid w:val="004C4DCE"/>
    <w:rsid w:val="004E3B61"/>
    <w:rsid w:val="00531FCC"/>
    <w:rsid w:val="005926E4"/>
    <w:rsid w:val="005A2805"/>
    <w:rsid w:val="005C14B9"/>
    <w:rsid w:val="0064338A"/>
    <w:rsid w:val="00696386"/>
    <w:rsid w:val="006C6BAD"/>
    <w:rsid w:val="006F14EB"/>
    <w:rsid w:val="006F452D"/>
    <w:rsid w:val="00711EE0"/>
    <w:rsid w:val="00795099"/>
    <w:rsid w:val="007F7E78"/>
    <w:rsid w:val="00813B17"/>
    <w:rsid w:val="008301DE"/>
    <w:rsid w:val="008B455D"/>
    <w:rsid w:val="008C7927"/>
    <w:rsid w:val="008C7FB7"/>
    <w:rsid w:val="008D4D82"/>
    <w:rsid w:val="009029E7"/>
    <w:rsid w:val="00945ADE"/>
    <w:rsid w:val="009C0B1A"/>
    <w:rsid w:val="009E25A5"/>
    <w:rsid w:val="009E3D2D"/>
    <w:rsid w:val="009F63ED"/>
    <w:rsid w:val="00A3226F"/>
    <w:rsid w:val="00A364DF"/>
    <w:rsid w:val="00A81CC2"/>
    <w:rsid w:val="00AE432F"/>
    <w:rsid w:val="00B42D90"/>
    <w:rsid w:val="00B62BDE"/>
    <w:rsid w:val="00B65FAD"/>
    <w:rsid w:val="00B700EE"/>
    <w:rsid w:val="00B978AD"/>
    <w:rsid w:val="00BC39BA"/>
    <w:rsid w:val="00BF3564"/>
    <w:rsid w:val="00C4086C"/>
    <w:rsid w:val="00C44D5F"/>
    <w:rsid w:val="00C52E3D"/>
    <w:rsid w:val="00C73AA4"/>
    <w:rsid w:val="00CC4E60"/>
    <w:rsid w:val="00CD2604"/>
    <w:rsid w:val="00D32019"/>
    <w:rsid w:val="00D401C5"/>
    <w:rsid w:val="00D533F6"/>
    <w:rsid w:val="00D86743"/>
    <w:rsid w:val="00D93D91"/>
    <w:rsid w:val="00DB77E1"/>
    <w:rsid w:val="00DB7BE9"/>
    <w:rsid w:val="00DC59C2"/>
    <w:rsid w:val="00DC6D4F"/>
    <w:rsid w:val="00DD3DE2"/>
    <w:rsid w:val="00DF32FD"/>
    <w:rsid w:val="00DF7ADF"/>
    <w:rsid w:val="00E64A62"/>
    <w:rsid w:val="00E70FFA"/>
    <w:rsid w:val="00E71AE1"/>
    <w:rsid w:val="00E7782A"/>
    <w:rsid w:val="00EA1FFC"/>
    <w:rsid w:val="00EC4652"/>
    <w:rsid w:val="00F1612C"/>
    <w:rsid w:val="00F5193E"/>
    <w:rsid w:val="00FA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E88F1"/>
  <w15:docId w15:val="{D4827EF3-1244-4CAD-AFD3-0F87077F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1612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A620C"/>
    <w:pPr>
      <w:keepNext/>
      <w:autoSpaceDE w:val="0"/>
      <w:autoSpaceDN w:val="0"/>
      <w:ind w:firstLine="284"/>
      <w:outlineLvl w:val="0"/>
    </w:pPr>
  </w:style>
  <w:style w:type="paragraph" w:styleId="2">
    <w:name w:val="heading 2"/>
    <w:basedOn w:val="a0"/>
    <w:next w:val="a0"/>
    <w:link w:val="20"/>
    <w:uiPriority w:val="99"/>
    <w:qFormat/>
    <w:rsid w:val="00FA620C"/>
    <w:pPr>
      <w:keepNext/>
      <w:spacing w:before="240" w:after="60"/>
      <w:outlineLvl w:val="1"/>
    </w:pPr>
    <w:rPr>
      <w:rFonts w:ascii="Cambria" w:hAnsi="Cambria"/>
      <w:b/>
      <w:bCs/>
      <w:i/>
      <w:iCs/>
      <w:sz w:val="28"/>
      <w:szCs w:val="28"/>
    </w:rPr>
  </w:style>
  <w:style w:type="paragraph" w:styleId="3">
    <w:name w:val="heading 3"/>
    <w:basedOn w:val="a0"/>
    <w:next w:val="a0"/>
    <w:link w:val="30"/>
    <w:uiPriority w:val="99"/>
    <w:unhideWhenUsed/>
    <w:qFormat/>
    <w:rsid w:val="00FA620C"/>
    <w:pPr>
      <w:keepNext/>
      <w:outlineLvl w:val="2"/>
    </w:pPr>
    <w:rPr>
      <w:b/>
      <w:u w:val="single"/>
    </w:rPr>
  </w:style>
  <w:style w:type="paragraph" w:styleId="4">
    <w:name w:val="heading 4"/>
    <w:basedOn w:val="a0"/>
    <w:next w:val="a0"/>
    <w:link w:val="40"/>
    <w:uiPriority w:val="99"/>
    <w:qFormat/>
    <w:rsid w:val="00FA620C"/>
    <w:pPr>
      <w:keepNext/>
      <w:spacing w:before="240" w:after="60"/>
      <w:outlineLvl w:val="3"/>
    </w:pPr>
    <w:rPr>
      <w:b/>
      <w:bCs/>
      <w:sz w:val="28"/>
      <w:szCs w:val="28"/>
    </w:rPr>
  </w:style>
  <w:style w:type="paragraph" w:styleId="5">
    <w:name w:val="heading 5"/>
    <w:basedOn w:val="a0"/>
    <w:next w:val="a0"/>
    <w:link w:val="50"/>
    <w:unhideWhenUsed/>
    <w:qFormat/>
    <w:rsid w:val="005A280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5A280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5A280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5A280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qFormat/>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9"/>
    <w:qFormat/>
    <w:rsid w:val="00FA620C"/>
    <w:rPr>
      <w:rFonts w:ascii="Times New Roman" w:eastAsia="Times New Roman" w:hAnsi="Times New Roman" w:cs="Times New Roman"/>
      <w:b/>
      <w:bCs/>
      <w:sz w:val="28"/>
      <w:szCs w:val="28"/>
    </w:rPr>
  </w:style>
  <w:style w:type="character" w:customStyle="1" w:styleId="a4">
    <w:name w:val="Обычный (веб) Знак"/>
    <w:link w:val="a5"/>
    <w:uiPriority w:val="99"/>
    <w:locked/>
    <w:rsid w:val="00FA620C"/>
    <w:rPr>
      <w:sz w:val="24"/>
      <w:szCs w:val="24"/>
    </w:rPr>
  </w:style>
  <w:style w:type="paragraph" w:styleId="a5">
    <w:name w:val="Normal (Web)"/>
    <w:basedOn w:val="a0"/>
    <w:link w:val="a4"/>
    <w:uiPriority w:val="99"/>
    <w:qFormat/>
    <w:rsid w:val="00FA620C"/>
    <w:pPr>
      <w:spacing w:before="100" w:beforeAutospacing="1" w:after="100" w:afterAutospacing="1"/>
    </w:pPr>
    <w:rPr>
      <w:rFonts w:asciiTheme="minorHAnsi" w:eastAsiaTheme="minorHAnsi" w:hAnsiTheme="minorHAnsi" w:cstheme="minorBidi"/>
      <w:lang w:eastAsia="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7"/>
    <w:uiPriority w:val="99"/>
    <w:qFormat/>
    <w:rsid w:val="00FA620C"/>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qFormat/>
    <w:rsid w:val="00FA620C"/>
    <w:rPr>
      <w:rFonts w:ascii="Calibri" w:eastAsia="Times New Roman" w:hAnsi="Calibri" w:cs="Calibri"/>
      <w:sz w:val="20"/>
      <w:szCs w:val="20"/>
      <w:lang w:eastAsia="ru-RU"/>
    </w:rPr>
  </w:style>
  <w:style w:type="paragraph" w:styleId="a8">
    <w:name w:val="footer"/>
    <w:aliases w:val="Нижний колонтитул Знак Знак Знак,Нижний колонтитул1,Нижний колонтитул Знак Знак"/>
    <w:basedOn w:val="a0"/>
    <w:link w:val="a9"/>
    <w:uiPriority w:val="99"/>
    <w:qFormat/>
    <w:rsid w:val="00FA620C"/>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a">
    <w:name w:val="footnote reference"/>
    <w:aliases w:val="Знак сноски-FN,Ciae niinee-FN,AЗнак сноски зел"/>
    <w:uiPriority w:val="99"/>
    <w:qFormat/>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pPr>
  </w:style>
  <w:style w:type="table" w:styleId="ab">
    <w:name w:val="Table Grid"/>
    <w:basedOn w:val="a2"/>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line="461" w:lineRule="exact"/>
      <w:ind w:firstLine="686"/>
      <w:jc w:val="both"/>
    </w:pPr>
  </w:style>
  <w:style w:type="paragraph" w:customStyle="1" w:styleId="Style26">
    <w:name w:val="Style26"/>
    <w:basedOn w:val="a0"/>
    <w:uiPriority w:val="99"/>
    <w:qFormat/>
    <w:rsid w:val="00FA620C"/>
    <w:pPr>
      <w:widowControl w:val="0"/>
      <w:autoSpaceDE w:val="0"/>
      <w:autoSpaceDN w:val="0"/>
      <w:adjustRightInd w:val="0"/>
      <w:spacing w:line="276" w:lineRule="exact"/>
      <w:jc w:val="center"/>
    </w:p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line="317" w:lineRule="exact"/>
      <w:ind w:firstLine="518"/>
      <w:jc w:val="both"/>
    </w:pPr>
  </w:style>
  <w:style w:type="paragraph" w:customStyle="1" w:styleId="Style2">
    <w:name w:val="Style2"/>
    <w:basedOn w:val="a0"/>
    <w:uiPriority w:val="99"/>
    <w:rsid w:val="00FA620C"/>
    <w:pPr>
      <w:widowControl w:val="0"/>
      <w:autoSpaceDE w:val="0"/>
      <w:autoSpaceDN w:val="0"/>
      <w:adjustRightInd w:val="0"/>
    </w:pPr>
  </w:style>
  <w:style w:type="paragraph" w:customStyle="1" w:styleId="Style6">
    <w:name w:val="Style6"/>
    <w:basedOn w:val="a0"/>
    <w:uiPriority w:val="99"/>
    <w:rsid w:val="00FA620C"/>
    <w:pPr>
      <w:widowControl w:val="0"/>
      <w:autoSpaceDE w:val="0"/>
      <w:autoSpaceDN w:val="0"/>
      <w:adjustRightInd w:val="0"/>
      <w:spacing w:line="461" w:lineRule="exact"/>
      <w:ind w:firstLine="667"/>
      <w:jc w:val="both"/>
    </w:pPr>
  </w:style>
  <w:style w:type="paragraph" w:customStyle="1" w:styleId="Style8">
    <w:name w:val="Style8"/>
    <w:basedOn w:val="a0"/>
    <w:uiPriority w:val="99"/>
    <w:rsid w:val="00FA620C"/>
    <w:pPr>
      <w:widowControl w:val="0"/>
      <w:autoSpaceDE w:val="0"/>
      <w:autoSpaceDN w:val="0"/>
      <w:adjustRightInd w:val="0"/>
      <w:jc w:val="both"/>
    </w:pPr>
  </w:style>
  <w:style w:type="paragraph" w:customStyle="1" w:styleId="Style9">
    <w:name w:val="Style9"/>
    <w:basedOn w:val="a0"/>
    <w:uiPriority w:val="99"/>
    <w:rsid w:val="00FA620C"/>
    <w:pPr>
      <w:widowControl w:val="0"/>
      <w:autoSpaceDE w:val="0"/>
      <w:autoSpaceDN w:val="0"/>
      <w:adjustRightInd w:val="0"/>
      <w:spacing w:line="483" w:lineRule="exact"/>
      <w:ind w:firstLine="514"/>
    </w:pPr>
  </w:style>
  <w:style w:type="paragraph" w:customStyle="1" w:styleId="Style12">
    <w:name w:val="Style12"/>
    <w:basedOn w:val="a0"/>
    <w:uiPriority w:val="99"/>
    <w:rsid w:val="00FA620C"/>
    <w:pPr>
      <w:widowControl w:val="0"/>
      <w:autoSpaceDE w:val="0"/>
      <w:autoSpaceDN w:val="0"/>
      <w:adjustRightInd w:val="0"/>
      <w:spacing w:line="322" w:lineRule="exact"/>
      <w:jc w:val="center"/>
    </w:pPr>
  </w:style>
  <w:style w:type="paragraph" w:customStyle="1" w:styleId="Style13">
    <w:name w:val="Style13"/>
    <w:basedOn w:val="a0"/>
    <w:uiPriority w:val="99"/>
    <w:rsid w:val="00FA620C"/>
    <w:pPr>
      <w:widowControl w:val="0"/>
      <w:autoSpaceDE w:val="0"/>
      <w:autoSpaceDN w:val="0"/>
      <w:adjustRightInd w:val="0"/>
    </w:pPr>
  </w:style>
  <w:style w:type="paragraph" w:customStyle="1" w:styleId="Style17">
    <w:name w:val="Style17"/>
    <w:basedOn w:val="a0"/>
    <w:uiPriority w:val="99"/>
    <w:rsid w:val="00FA620C"/>
    <w:pPr>
      <w:widowControl w:val="0"/>
      <w:autoSpaceDE w:val="0"/>
      <w:autoSpaceDN w:val="0"/>
      <w:adjustRightInd w:val="0"/>
      <w:spacing w:line="483" w:lineRule="exact"/>
      <w:jc w:val="both"/>
    </w:pPr>
  </w:style>
  <w:style w:type="paragraph" w:customStyle="1" w:styleId="Style27">
    <w:name w:val="Style27"/>
    <w:basedOn w:val="a0"/>
    <w:rsid w:val="00FA620C"/>
    <w:pPr>
      <w:widowControl w:val="0"/>
      <w:autoSpaceDE w:val="0"/>
      <w:autoSpaceDN w:val="0"/>
      <w:adjustRightInd w:val="0"/>
      <w:jc w:val="both"/>
    </w:p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line="274" w:lineRule="exact"/>
      <w:ind w:firstLine="264"/>
    </w:pPr>
  </w:style>
  <w:style w:type="paragraph" w:customStyle="1" w:styleId="Style31">
    <w:name w:val="Style31"/>
    <w:basedOn w:val="a0"/>
    <w:uiPriority w:val="99"/>
    <w:rsid w:val="00FA620C"/>
    <w:pPr>
      <w:widowControl w:val="0"/>
      <w:autoSpaceDE w:val="0"/>
      <w:autoSpaceDN w:val="0"/>
      <w:adjustRightInd w:val="0"/>
    </w:pPr>
  </w:style>
  <w:style w:type="character" w:customStyle="1" w:styleId="FontStyle49">
    <w:name w:val="Font Style49"/>
    <w:rsid w:val="00FA620C"/>
    <w:rPr>
      <w:rFonts w:ascii="Georgia" w:hAnsi="Georgia" w:cs="Georgia"/>
      <w:b/>
      <w:bCs/>
      <w:sz w:val="10"/>
      <w:szCs w:val="10"/>
    </w:rPr>
  </w:style>
  <w:style w:type="paragraph" w:styleId="ac">
    <w:name w:val="No Spacing"/>
    <w:link w:val="ad"/>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d">
    <w:name w:val="Без интервала Знак"/>
    <w:link w:val="ac"/>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p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rsid w:val="00FA620C"/>
    <w:rPr>
      <w:color w:val="0000FF"/>
      <w:u w:val="single"/>
    </w:rPr>
  </w:style>
  <w:style w:type="table" w:customStyle="1" w:styleId="13">
    <w:name w:val="Сетка таблицы1"/>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0"/>
    <w:uiPriority w:val="34"/>
    <w:qFormat/>
    <w:rsid w:val="00FA620C"/>
    <w:pPr>
      <w:ind w:left="720"/>
      <w:contextualSpacing/>
    </w:pPr>
    <w:rPr>
      <w:rFonts w:eastAsia="Calibri"/>
      <w:lang w:eastAsia="en-US"/>
    </w:rPr>
  </w:style>
  <w:style w:type="paragraph" w:styleId="af1">
    <w:name w:val="Title"/>
    <w:basedOn w:val="a0"/>
    <w:next w:val="a0"/>
    <w:link w:val="af2"/>
    <w:uiPriority w:val="99"/>
    <w:qFormat/>
    <w:rsid w:val="00FA620C"/>
    <w:pPr>
      <w:spacing w:before="240" w:after="60"/>
      <w:jc w:val="center"/>
      <w:outlineLvl w:val="0"/>
    </w:pPr>
    <w:rPr>
      <w:rFonts w:ascii="Cambria" w:hAnsi="Cambria"/>
      <w:b/>
      <w:bCs/>
      <w:kern w:val="28"/>
      <w:sz w:val="32"/>
      <w:szCs w:val="32"/>
    </w:rPr>
  </w:style>
  <w:style w:type="character" w:customStyle="1" w:styleId="af2">
    <w:name w:val="Заголовок Знак"/>
    <w:basedOn w:val="a1"/>
    <w:link w:val="af1"/>
    <w:uiPriority w:val="99"/>
    <w:qFormat/>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uiPriority w:val="99"/>
    <w:qFormat/>
    <w:rsid w:val="00FA620C"/>
    <w:pPr>
      <w:tabs>
        <w:tab w:val="center" w:pos="4153"/>
        <w:tab w:val="right" w:pos="8306"/>
      </w:tabs>
    </w:pPr>
    <w:rPr>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uiPriority w:val="99"/>
    <w:qFormat/>
    <w:rsid w:val="00FA620C"/>
    <w:rPr>
      <w:rFonts w:ascii="Times New Roman" w:eastAsia="Times New Roman" w:hAnsi="Times New Roman" w:cs="Times New Roman"/>
      <w:sz w:val="20"/>
      <w:szCs w:val="20"/>
      <w:lang w:eastAsia="ru-RU"/>
    </w:rPr>
  </w:style>
  <w:style w:type="character" w:styleId="af5">
    <w:name w:val="page number"/>
    <w:basedOn w:val="a1"/>
    <w:uiPriority w:val="99"/>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rsid w:val="00FA620C"/>
    <w:pPr>
      <w:widowControl w:val="0"/>
      <w:autoSpaceDE w:val="0"/>
      <w:autoSpaceDN w:val="0"/>
      <w:adjustRightInd w:val="0"/>
    </w:pPr>
    <w:rPr>
      <w:rFonts w:ascii="Arial" w:hAnsi="Arial"/>
    </w:rPr>
  </w:style>
  <w:style w:type="paragraph" w:customStyle="1" w:styleId="c1">
    <w:name w:val="c1"/>
    <w:basedOn w:val="a0"/>
    <w:rsid w:val="00FA620C"/>
    <w:pPr>
      <w:spacing w:before="100" w:beforeAutospacing="1" w:after="100" w:afterAutospacing="1"/>
    </w:pPr>
  </w:style>
  <w:style w:type="paragraph" w:styleId="af8">
    <w:name w:val="Body Text"/>
    <w:basedOn w:val="a0"/>
    <w:link w:val="af9"/>
    <w:unhideWhenUsed/>
    <w:qFormat/>
    <w:rsid w:val="00FA620C"/>
    <w:pPr>
      <w:spacing w:after="120"/>
    </w:pPr>
  </w:style>
  <w:style w:type="character" w:customStyle="1" w:styleId="af9">
    <w:name w:val="Основной текст Знак"/>
    <w:basedOn w:val="a1"/>
    <w:link w:val="af8"/>
    <w:uiPriority w:val="99"/>
    <w:qFormat/>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iPriority w:val="99"/>
    <w:unhideWhenUsed/>
    <w:rsid w:val="00FA620C"/>
    <w:pPr>
      <w:spacing w:after="120"/>
      <w:ind w:left="283"/>
    </w:pPr>
  </w:style>
  <w:style w:type="character" w:customStyle="1" w:styleId="afb">
    <w:name w:val="Основной текст с отступом Знак"/>
    <w:aliases w:val=" Знак Знак,Знак Знак1"/>
    <w:basedOn w:val="a1"/>
    <w:link w:val="afa"/>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pPr>
  </w:style>
  <w:style w:type="character" w:styleId="afc">
    <w:name w:val="Strong"/>
    <w:uiPriority w:val="22"/>
    <w:qFormat/>
    <w:rsid w:val="00FA620C"/>
    <w:rPr>
      <w:b/>
      <w:bCs/>
    </w:rPr>
  </w:style>
  <w:style w:type="paragraph" w:customStyle="1" w:styleId="afd">
    <w:name w:val="Содержимое таблицы"/>
    <w:basedOn w:val="a0"/>
    <w:qFormat/>
    <w:rsid w:val="00FA620C"/>
    <w:pPr>
      <w:suppressLineNumbers/>
      <w:suppressAutoHyphens/>
    </w:pPr>
    <w:rPr>
      <w:rFonts w:ascii="Liberation Serif" w:eastAsia="DejaVu Sans Condensed" w:hAnsi="Liberation Serif" w:cs="DejaVu Sans Condensed"/>
      <w:kern w:val="1"/>
      <w:lang w:eastAsia="hi-IN" w:bidi="hi-IN"/>
    </w:rPr>
  </w:style>
  <w:style w:type="paragraph" w:customStyle="1" w:styleId="BodyText21">
    <w:name w:val="Body Text 21"/>
    <w:basedOn w:val="a0"/>
    <w:rsid w:val="00FA620C"/>
    <w:pPr>
      <w:suppressAutoHyphens/>
      <w:ind w:firstLine="709"/>
      <w:jc w:val="both"/>
    </w:pPr>
    <w:rPr>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link w:val="210"/>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uiPriority w:val="99"/>
    <w:qFormat/>
    <w:rsid w:val="00FA620C"/>
    <w:rPr>
      <w:rFonts w:ascii="Tahoma" w:hAnsi="Tahoma"/>
      <w:sz w:val="16"/>
      <w:szCs w:val="16"/>
    </w:rPr>
  </w:style>
  <w:style w:type="character" w:customStyle="1" w:styleId="aff">
    <w:name w:val="Текст выноски Знак"/>
    <w:basedOn w:val="a1"/>
    <w:link w:val="afe"/>
    <w:uiPriority w:val="99"/>
    <w:qFormat/>
    <w:rsid w:val="00FA620C"/>
    <w:rPr>
      <w:rFonts w:ascii="Tahoma" w:eastAsia="Times New Roman" w:hAnsi="Tahoma" w:cs="Times New Roman"/>
      <w:sz w:val="16"/>
      <w:szCs w:val="16"/>
    </w:rPr>
  </w:style>
  <w:style w:type="numbering" w:customStyle="1" w:styleId="16">
    <w:name w:val="Нет списка1"/>
    <w:next w:val="a3"/>
    <w:semiHidden/>
    <w:rsid w:val="00FA620C"/>
  </w:style>
  <w:style w:type="paragraph" w:customStyle="1" w:styleId="aff0">
    <w:name w:val="Знак Знак Знак Знак"/>
    <w:basedOn w:val="a0"/>
    <w:rsid w:val="00FA620C"/>
    <w:pPr>
      <w:spacing w:after="160" w:line="240" w:lineRule="exact"/>
    </w:pPr>
    <w:rPr>
      <w:rFonts w:ascii="Verdana" w:hAnsi="Verdana"/>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ind w:left="566" w:hanging="283"/>
    </w:pPr>
  </w:style>
  <w:style w:type="paragraph" w:styleId="29">
    <w:name w:val="Body Text Indent 2"/>
    <w:basedOn w:val="a0"/>
    <w:link w:val="2a"/>
    <w:uiPriority w:val="99"/>
    <w:rsid w:val="00FA620C"/>
    <w:pPr>
      <w:spacing w:after="120" w:line="480" w:lineRule="auto"/>
      <w:ind w:left="283"/>
    </w:p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sz w:val="20"/>
      <w:szCs w:val="20"/>
    </w:rPr>
  </w:style>
  <w:style w:type="paragraph" w:styleId="aff2">
    <w:name w:val="Plain Text"/>
    <w:basedOn w:val="a0"/>
    <w:link w:val="aff3"/>
    <w:uiPriority w:val="99"/>
    <w:rsid w:val="00FA620C"/>
    <w:rPr>
      <w:rFonts w:ascii="Courier New" w:hAnsi="Courier New"/>
      <w:sz w:val="20"/>
      <w:szCs w:val="20"/>
    </w:rPr>
  </w:style>
  <w:style w:type="character" w:customStyle="1" w:styleId="aff3">
    <w:name w:val="Текст Знак"/>
    <w:basedOn w:val="a1"/>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line="317" w:lineRule="exact"/>
      <w:ind w:firstLine="538"/>
    </w:p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3"/>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eastAsia="Calibri"/>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qFormat/>
    <w:rsid w:val="00FA620C"/>
    <w:pPr>
      <w:widowControl w:val="0"/>
      <w:ind w:left="103"/>
    </w:pPr>
    <w:rPr>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lang w:eastAsia="en-US"/>
    </w:rPr>
  </w:style>
  <w:style w:type="paragraph" w:customStyle="1" w:styleId="msonormalcxspmiddlecxspmiddle">
    <w:name w:val="msonormalcxspmiddlecxspmiddle"/>
    <w:basedOn w:val="a0"/>
    <w:uiPriority w:val="99"/>
    <w:rsid w:val="00FA620C"/>
    <w:pPr>
      <w:spacing w:before="100" w:beforeAutospacing="1" w:after="100" w:afterAutospacing="1"/>
    </w:pPr>
  </w:style>
  <w:style w:type="paragraph" w:customStyle="1" w:styleId="msonormalcxspmiddlecxspmiddlecxspmiddle">
    <w:name w:val="msonormalcxspmiddlecxspmiddlecxspmiddle"/>
    <w:basedOn w:val="a0"/>
    <w:uiPriority w:val="99"/>
    <w:rsid w:val="00FA620C"/>
    <w:pPr>
      <w:spacing w:before="100" w:beforeAutospacing="1" w:after="100" w:afterAutospacing="1"/>
    </w:pPr>
  </w:style>
  <w:style w:type="paragraph" w:customStyle="1" w:styleId="font5">
    <w:name w:val="font5"/>
    <w:basedOn w:val="a0"/>
    <w:rsid w:val="00FA620C"/>
    <w:pPr>
      <w:spacing w:before="100" w:beforeAutospacing="1" w:after="100" w:afterAutospacing="1"/>
    </w:pPr>
    <w:rPr>
      <w:color w:val="000000"/>
      <w:sz w:val="20"/>
      <w:szCs w:val="20"/>
    </w:rPr>
  </w:style>
  <w:style w:type="paragraph" w:customStyle="1" w:styleId="font6">
    <w:name w:val="font6"/>
    <w:basedOn w:val="a0"/>
    <w:rsid w:val="00FA620C"/>
    <w:pPr>
      <w:spacing w:before="100" w:beforeAutospacing="1" w:after="100" w:afterAutospacing="1"/>
    </w:pPr>
    <w:rPr>
      <w:sz w:val="20"/>
      <w:szCs w:val="20"/>
    </w:rPr>
  </w:style>
  <w:style w:type="paragraph" w:customStyle="1" w:styleId="font7">
    <w:name w:val="font7"/>
    <w:basedOn w:val="a0"/>
    <w:rsid w:val="00FA620C"/>
    <w:pPr>
      <w:spacing w:before="100" w:beforeAutospacing="1" w:after="100" w:afterAutospacing="1"/>
    </w:pPr>
    <w:rPr>
      <w:color w:val="000000"/>
      <w:sz w:val="20"/>
      <w:szCs w:val="20"/>
    </w:rPr>
  </w:style>
  <w:style w:type="paragraph" w:customStyle="1" w:styleId="xl64">
    <w:name w:val="xl64"/>
    <w:basedOn w:val="a0"/>
    <w:rsid w:val="00FA620C"/>
    <w:pPr>
      <w:spacing w:before="100" w:beforeAutospacing="1" w:after="100" w:afterAutospacing="1"/>
    </w:pPr>
    <w:rPr>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jc w:val="center"/>
    </w:pPr>
    <w:rPr>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jc w:val="both"/>
    </w:pPr>
    <w:rPr>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pPr>
    <w:rPr>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pPr>
    <w:rPr>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pPr>
    <w:rPr>
      <w:sz w:val="18"/>
      <w:szCs w:val="18"/>
    </w:rPr>
  </w:style>
  <w:style w:type="paragraph" w:customStyle="1" w:styleId="xl88">
    <w:name w:val="xl88"/>
    <w:basedOn w:val="a0"/>
    <w:rsid w:val="00FA620C"/>
    <w:pPr>
      <w:pBdr>
        <w:left w:val="single" w:sz="8" w:space="0" w:color="auto"/>
      </w:pBdr>
      <w:spacing w:before="100" w:beforeAutospacing="1" w:after="100" w:afterAutospacing="1"/>
      <w:jc w:val="center"/>
    </w:pPr>
    <w:rPr>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pPr>
    <w:rPr>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jc w:val="both"/>
    </w:pPr>
    <w:rPr>
      <w:sz w:val="18"/>
      <w:szCs w:val="18"/>
    </w:rPr>
  </w:style>
  <w:style w:type="paragraph" w:customStyle="1" w:styleId="xl92">
    <w:name w:val="xl92"/>
    <w:basedOn w:val="a0"/>
    <w:rsid w:val="00FA620C"/>
    <w:pPr>
      <w:pBdr>
        <w:left w:val="single" w:sz="8" w:space="0" w:color="auto"/>
      </w:pBdr>
      <w:spacing w:before="100" w:beforeAutospacing="1" w:after="100" w:afterAutospacing="1"/>
    </w:pPr>
    <w:rPr>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FA620C"/>
    <w:pPr>
      <w:spacing w:before="100" w:beforeAutospacing="1" w:after="100" w:afterAutospacing="1"/>
    </w:pPr>
    <w:rPr>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jc w:val="center"/>
    </w:pPr>
  </w:style>
  <w:style w:type="paragraph" w:customStyle="1" w:styleId="xl103">
    <w:name w:val="xl103"/>
    <w:basedOn w:val="a0"/>
    <w:rsid w:val="00FA620C"/>
    <w:pPr>
      <w:pBdr>
        <w:top w:val="single" w:sz="4" w:space="0" w:color="auto"/>
        <w:left w:val="single" w:sz="4" w:space="0" w:color="auto"/>
      </w:pBdr>
      <w:spacing w:before="100" w:beforeAutospacing="1" w:after="100" w:afterAutospacing="1"/>
      <w:jc w:val="center"/>
    </w:pPr>
    <w:rPr>
      <w:sz w:val="18"/>
      <w:szCs w:val="18"/>
    </w:rPr>
  </w:style>
  <w:style w:type="paragraph" w:customStyle="1" w:styleId="xl104">
    <w:name w:val="xl104"/>
    <w:basedOn w:val="a0"/>
    <w:rsid w:val="00FA620C"/>
    <w:pPr>
      <w:pBdr>
        <w:top w:val="single" w:sz="4" w:space="0" w:color="auto"/>
      </w:pBdr>
      <w:spacing w:before="100" w:beforeAutospacing="1" w:after="100" w:afterAutospacing="1"/>
      <w:jc w:val="center"/>
    </w:pPr>
    <w:rPr>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a0"/>
    <w:rsid w:val="00FA620C"/>
    <w:pPr>
      <w:pBdr>
        <w:bottom w:val="single" w:sz="4" w:space="0" w:color="auto"/>
      </w:pBdr>
      <w:spacing w:before="100" w:beforeAutospacing="1" w:after="100" w:afterAutospacing="1"/>
      <w:jc w:val="center"/>
    </w:pPr>
    <w:rPr>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jc w:val="center"/>
    </w:pPr>
    <w:rPr>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jc w:val="center"/>
    </w:pPr>
    <w:rPr>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line="274" w:lineRule="exact"/>
    </w:pPr>
    <w:rPr>
      <w:rFonts w:eastAsia="Calibri"/>
      <w:lang w:eastAsia="en-US"/>
    </w:rPr>
  </w:style>
  <w:style w:type="paragraph" w:customStyle="1" w:styleId="Style16">
    <w:name w:val="Style16"/>
    <w:basedOn w:val="a0"/>
    <w:uiPriority w:val="99"/>
    <w:rsid w:val="00FA620C"/>
    <w:pPr>
      <w:widowControl w:val="0"/>
      <w:autoSpaceDE w:val="0"/>
      <w:autoSpaceDN w:val="0"/>
      <w:adjustRightInd w:val="0"/>
      <w:spacing w:line="278" w:lineRule="exact"/>
      <w:ind w:firstLine="715"/>
    </w:pPr>
  </w:style>
  <w:style w:type="paragraph" w:customStyle="1" w:styleId="p90">
    <w:name w:val="p90"/>
    <w:basedOn w:val="a0"/>
    <w:rsid w:val="00FA620C"/>
    <w:pPr>
      <w:spacing w:before="100" w:beforeAutospacing="1" w:after="100" w:afterAutospacing="1"/>
    </w:p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Основной текст (2) + 10"/>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Основной текст (2) + 9"/>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7">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0">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
    <w:uiPriority w:val="34"/>
    <w:qFormat/>
    <w:locked/>
    <w:rsid w:val="00FA620C"/>
    <w:rPr>
      <w:rFonts w:ascii="Calibri" w:eastAsia="Calibri" w:hAnsi="Calibri" w:cs="Times New Roman"/>
    </w:rPr>
  </w:style>
  <w:style w:type="character" w:styleId="afff">
    <w:name w:val="annotation reference"/>
    <w:uiPriority w:val="99"/>
    <w:qFormat/>
    <w:rsid w:val="00FA620C"/>
    <w:rPr>
      <w:rFonts w:cs="Times New Roman"/>
      <w:sz w:val="16"/>
    </w:rPr>
  </w:style>
  <w:style w:type="paragraph" w:styleId="afff0">
    <w:name w:val="annotation text"/>
    <w:basedOn w:val="a0"/>
    <w:link w:val="afff1"/>
    <w:uiPriority w:val="99"/>
    <w:qFormat/>
    <w:rsid w:val="00FA620C"/>
    <w:rPr>
      <w:sz w:val="20"/>
      <w:szCs w:val="20"/>
    </w:rPr>
  </w:style>
  <w:style w:type="character" w:customStyle="1" w:styleId="afff1">
    <w:name w:val="Текст примечания Знак"/>
    <w:basedOn w:val="a1"/>
    <w:link w:val="afff0"/>
    <w:uiPriority w:val="99"/>
    <w:qFormat/>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qFormat/>
    <w:rsid w:val="00FA620C"/>
    <w:rPr>
      <w:b/>
      <w:bCs/>
    </w:rPr>
  </w:style>
  <w:style w:type="character" w:customStyle="1" w:styleId="afff3">
    <w:name w:val="Тема примечания Знак"/>
    <w:basedOn w:val="afff1"/>
    <w:link w:val="afff2"/>
    <w:uiPriority w:val="99"/>
    <w:qFormat/>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b"/>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jc w:val="center"/>
    </w:pPr>
    <w:rPr>
      <w:b/>
      <w:sz w:val="28"/>
    </w:rPr>
  </w:style>
  <w:style w:type="paragraph" w:customStyle="1" w:styleId="Style3">
    <w:name w:val="Style3"/>
    <w:basedOn w:val="a0"/>
    <w:uiPriority w:val="99"/>
    <w:rsid w:val="00FA620C"/>
    <w:pPr>
      <w:widowControl w:val="0"/>
      <w:autoSpaceDE w:val="0"/>
      <w:autoSpaceDN w:val="0"/>
      <w:adjustRightInd w:val="0"/>
      <w:spacing w:line="303" w:lineRule="exact"/>
      <w:jc w:val="both"/>
    </w:p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line="302" w:lineRule="exact"/>
      <w:ind w:hanging="394"/>
    </w:pPr>
  </w:style>
  <w:style w:type="paragraph" w:customStyle="1" w:styleId="afff6">
    <w:name w:val="Приложение. Номер"/>
    <w:basedOn w:val="a0"/>
    <w:rsid w:val="00FA620C"/>
    <w:pPr>
      <w:keepNext/>
      <w:keepLines/>
      <w:pageBreakBefore/>
      <w:jc w:val="right"/>
      <w:outlineLvl w:val="0"/>
    </w:pPr>
    <w:rPr>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p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pPr>
  </w:style>
  <w:style w:type="paragraph" w:customStyle="1" w:styleId="toleft">
    <w:name w:val="toleft"/>
    <w:basedOn w:val="a0"/>
    <w:rsid w:val="00FA620C"/>
    <w:pPr>
      <w:spacing w:before="100" w:beforeAutospacing="1" w:after="100" w:afterAutospacing="1"/>
    </w:p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1">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2">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uiPriority w:val="39"/>
    <w:qFormat/>
    <w:rsid w:val="00FA620C"/>
    <w:pPr>
      <w:widowControl w:val="0"/>
      <w:shd w:val="clear" w:color="auto" w:fill="FFFFFF"/>
      <w:spacing w:before="198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ind w:left="227" w:hanging="227"/>
      <w:jc w:val="both"/>
    </w:pPr>
  </w:style>
  <w:style w:type="paragraph" w:customStyle="1" w:styleId="Style4">
    <w:name w:val="Style4"/>
    <w:basedOn w:val="a0"/>
    <w:uiPriority w:val="99"/>
    <w:rsid w:val="00FA620C"/>
    <w:pPr>
      <w:widowControl w:val="0"/>
      <w:autoSpaceDE w:val="0"/>
      <w:autoSpaceDN w:val="0"/>
      <w:adjustRightInd w:val="0"/>
      <w:spacing w:line="739" w:lineRule="exact"/>
      <w:jc w:val="center"/>
    </w:p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rsid w:val="00FA620C"/>
    <w:pPr>
      <w:suppressAutoHyphens/>
      <w:ind w:left="283" w:hanging="283"/>
    </w:pPr>
    <w:rPr>
      <w:lang w:eastAsia="ar-SA"/>
    </w:rPr>
  </w:style>
  <w:style w:type="paragraph" w:customStyle="1" w:styleId="213">
    <w:name w:val="Список 21"/>
    <w:basedOn w:val="a0"/>
    <w:rsid w:val="00FA620C"/>
    <w:pPr>
      <w:suppressAutoHyphens/>
      <w:ind w:left="566" w:hanging="283"/>
    </w:pPr>
    <w:rPr>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pPr>
    <w:rPr>
      <w:sz w:val="20"/>
      <w:szCs w:val="20"/>
      <w:lang w:eastAsia="ar-SA"/>
    </w:rPr>
  </w:style>
  <w:style w:type="character" w:customStyle="1" w:styleId="afffe">
    <w:name w:val="Текст концевой сноски Знак"/>
    <w:basedOn w:val="a1"/>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line="324" w:lineRule="exact"/>
    </w:pPr>
    <w:rPr>
      <w:rFonts w:asciiTheme="minorHAnsi" w:eastAsiaTheme="minorHAnsi" w:hAnsiTheme="minorHAnsi" w:cstheme="minorBidi"/>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line="317" w:lineRule="exact"/>
      <w:jc w:val="both"/>
    </w:pPr>
    <w:rPr>
      <w:rFonts w:asciiTheme="minorHAnsi" w:eastAsiaTheme="minorHAnsi" w:hAnsiTheme="minorHAnsi" w:cstheme="minorBidi"/>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line="320" w:lineRule="exact"/>
      <w:ind w:hanging="360"/>
    </w:pPr>
    <w:rPr>
      <w:rFonts w:asciiTheme="minorHAnsi" w:eastAsiaTheme="minorHAnsi" w:hAnsiTheme="minorHAnsi" w:cstheme="minorBidi"/>
      <w:lang w:eastAsia="en-US"/>
    </w:rPr>
  </w:style>
  <w:style w:type="paragraph" w:customStyle="1" w:styleId="Bodytext1">
    <w:name w:val="Body text1"/>
    <w:basedOn w:val="a0"/>
    <w:link w:val="18"/>
    <w:rsid w:val="00FA620C"/>
    <w:pPr>
      <w:shd w:val="clear" w:color="auto" w:fill="FFFFFF"/>
      <w:spacing w:before="36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line="317" w:lineRule="exact"/>
      <w:ind w:hanging="340"/>
      <w:jc w:val="both"/>
    </w:pPr>
    <w:rPr>
      <w:rFonts w:asciiTheme="minorHAnsi" w:eastAsiaTheme="minorHAnsi" w:hAnsiTheme="minorHAnsi" w:cstheme="minorBidi"/>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f8"/>
    <w:uiPriority w:val="99"/>
    <w:rsid w:val="00FA620C"/>
    <w:pPr>
      <w:keepNext/>
      <w:suppressAutoHyphens/>
      <w:spacing w:before="240" w:after="120"/>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pPr>
    <w:rPr>
      <w:i/>
      <w:iCs/>
      <w:lang w:eastAsia="ar-SA"/>
    </w:rPr>
  </w:style>
  <w:style w:type="paragraph" w:customStyle="1" w:styleId="3f0">
    <w:name w:val="Указатель3"/>
    <w:basedOn w:val="a0"/>
    <w:uiPriority w:val="99"/>
    <w:rsid w:val="00FA620C"/>
    <w:pPr>
      <w:suppressLineNumbers/>
      <w:suppressAutoHyphens/>
    </w:pPr>
    <w:rPr>
      <w:lang w:eastAsia="ar-SA"/>
    </w:rPr>
  </w:style>
  <w:style w:type="paragraph" w:customStyle="1" w:styleId="2fd">
    <w:name w:val="Название2"/>
    <w:basedOn w:val="a0"/>
    <w:uiPriority w:val="99"/>
    <w:rsid w:val="00FA620C"/>
    <w:pPr>
      <w:suppressLineNumbers/>
      <w:suppressAutoHyphens/>
      <w:spacing w:before="120" w:after="120"/>
    </w:pPr>
    <w:rPr>
      <w:i/>
      <w:iCs/>
      <w:lang w:eastAsia="ar-SA"/>
    </w:rPr>
  </w:style>
  <w:style w:type="paragraph" w:customStyle="1" w:styleId="2fe">
    <w:name w:val="Указатель2"/>
    <w:basedOn w:val="a0"/>
    <w:uiPriority w:val="99"/>
    <w:rsid w:val="00FA620C"/>
    <w:pPr>
      <w:suppressLineNumbers/>
      <w:suppressAutoHyphens/>
    </w:pPr>
    <w:rPr>
      <w:lang w:eastAsia="ar-SA"/>
    </w:rPr>
  </w:style>
  <w:style w:type="paragraph" w:customStyle="1" w:styleId="1f1">
    <w:name w:val="Название1"/>
    <w:basedOn w:val="a0"/>
    <w:uiPriority w:val="99"/>
    <w:rsid w:val="00FA620C"/>
    <w:pPr>
      <w:suppressLineNumbers/>
      <w:suppressAutoHyphens/>
      <w:spacing w:before="120" w:after="120"/>
    </w:pPr>
    <w:rPr>
      <w:i/>
      <w:iCs/>
      <w:lang w:eastAsia="ar-SA"/>
    </w:rPr>
  </w:style>
  <w:style w:type="paragraph" w:customStyle="1" w:styleId="1f2">
    <w:name w:val="Указатель1"/>
    <w:basedOn w:val="a0"/>
    <w:uiPriority w:val="99"/>
    <w:rsid w:val="00FA620C"/>
    <w:pPr>
      <w:suppressLineNumbers/>
      <w:suppressAutoHyphens/>
    </w:pPr>
    <w:rPr>
      <w:lang w:eastAsia="ar-SA"/>
    </w:rPr>
  </w:style>
  <w:style w:type="paragraph" w:styleId="affff2">
    <w:name w:val="Subtitle"/>
    <w:basedOn w:val="af1"/>
    <w:next w:val="af8"/>
    <w:link w:val="affff3"/>
    <w:qFormat/>
    <w:rsid w:val="00FA620C"/>
    <w:pPr>
      <w:keepNext/>
      <w:suppressAutoHyphens/>
      <w:spacing w:after="120"/>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1"/>
    <w:link w:val="affff2"/>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qFormat/>
    <w:rsid w:val="00FA620C"/>
  </w:style>
  <w:style w:type="paragraph" w:customStyle="1" w:styleId="affff5">
    <w:name w:val="Содержимое врезки"/>
    <w:basedOn w:val="af8"/>
    <w:uiPriority w:val="99"/>
    <w:rsid w:val="00FA620C"/>
    <w:pPr>
      <w:suppressAutoHyphens/>
    </w:pPr>
    <w:rPr>
      <w:lang w:eastAsia="ar-SA"/>
    </w:rPr>
  </w:style>
  <w:style w:type="paragraph" w:customStyle="1" w:styleId="214">
    <w:name w:val="Основной текст с отступом 21"/>
    <w:basedOn w:val="a0"/>
    <w:uiPriority w:val="99"/>
    <w:rsid w:val="00FA620C"/>
    <w:pPr>
      <w:suppressAutoHyphens/>
      <w:spacing w:after="120" w:line="480" w:lineRule="auto"/>
      <w:ind w:left="283"/>
    </w:pPr>
    <w:rPr>
      <w:lang w:eastAsia="ar-SA"/>
    </w:rPr>
  </w:style>
  <w:style w:type="paragraph" w:customStyle="1" w:styleId="215">
    <w:name w:val="Основной текст 21"/>
    <w:basedOn w:val="a0"/>
    <w:uiPriority w:val="99"/>
    <w:rsid w:val="00FA620C"/>
    <w:pPr>
      <w:suppressAutoHyphens/>
      <w:spacing w:after="120" w:line="480" w:lineRule="auto"/>
    </w:pPr>
    <w:rPr>
      <w:lang w:eastAsia="ar-SA"/>
    </w:rPr>
  </w:style>
  <w:style w:type="paragraph" w:styleId="affff6">
    <w:name w:val="Document Map"/>
    <w:basedOn w:val="a0"/>
    <w:link w:val="affff7"/>
    <w:uiPriority w:val="99"/>
    <w:rsid w:val="00FA620C"/>
    <w:pPr>
      <w:shd w:val="clear" w:color="auto" w:fill="000080"/>
      <w:suppressAutoHyphens/>
    </w:pPr>
    <w:rPr>
      <w:rFonts w:ascii="Tahoma" w:hAnsi="Tahoma"/>
      <w:sz w:val="20"/>
      <w:szCs w:val="20"/>
      <w:lang w:eastAsia="ar-SA"/>
    </w:rPr>
  </w:style>
  <w:style w:type="character" w:customStyle="1" w:styleId="affff7">
    <w:name w:val="Схема документа Знак"/>
    <w:basedOn w:val="a1"/>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p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line="317" w:lineRule="exact"/>
      <w:ind w:firstLine="403"/>
      <w:jc w:val="both"/>
    </w:pPr>
  </w:style>
  <w:style w:type="paragraph" w:customStyle="1" w:styleId="Style25">
    <w:name w:val="Style25"/>
    <w:basedOn w:val="a0"/>
    <w:uiPriority w:val="99"/>
    <w:qFormat/>
    <w:rsid w:val="002F2163"/>
    <w:pPr>
      <w:widowControl w:val="0"/>
      <w:autoSpaceDE w:val="0"/>
      <w:autoSpaceDN w:val="0"/>
      <w:adjustRightInd w:val="0"/>
      <w:spacing w:line="266" w:lineRule="exact"/>
      <w:ind w:firstLine="1318"/>
      <w:jc w:val="both"/>
    </w:pPr>
  </w:style>
  <w:style w:type="paragraph" w:customStyle="1" w:styleId="p12">
    <w:name w:val="p12"/>
    <w:basedOn w:val="a0"/>
    <w:rsid w:val="00CC4E60"/>
    <w:pPr>
      <w:spacing w:before="100" w:beforeAutospacing="1" w:after="100" w:afterAutospacing="1"/>
    </w:pPr>
  </w:style>
  <w:style w:type="character" w:customStyle="1" w:styleId="s12">
    <w:name w:val="s1"/>
    <w:basedOn w:val="a1"/>
    <w:rsid w:val="00CC4E60"/>
  </w:style>
  <w:style w:type="paragraph" w:customStyle="1" w:styleId="p13">
    <w:name w:val="p13"/>
    <w:basedOn w:val="a0"/>
    <w:rsid w:val="00CC4E60"/>
    <w:pPr>
      <w:spacing w:before="100" w:beforeAutospacing="1" w:after="100" w:afterAutospacing="1"/>
    </w:pPr>
  </w:style>
  <w:style w:type="paragraph" w:customStyle="1" w:styleId="p14">
    <w:name w:val="p14"/>
    <w:basedOn w:val="a0"/>
    <w:uiPriority w:val="99"/>
    <w:qFormat/>
    <w:rsid w:val="00CC4E60"/>
    <w:pPr>
      <w:spacing w:before="100" w:beforeAutospacing="1" w:after="100" w:afterAutospacing="1"/>
    </w:pPr>
  </w:style>
  <w:style w:type="paragraph" w:customStyle="1" w:styleId="Style15">
    <w:name w:val="Style15"/>
    <w:basedOn w:val="a0"/>
    <w:uiPriority w:val="99"/>
    <w:qFormat/>
    <w:rsid w:val="00CC4E60"/>
    <w:pPr>
      <w:widowControl w:val="0"/>
      <w:autoSpaceDE w:val="0"/>
      <w:autoSpaceDN w:val="0"/>
      <w:adjustRightInd w:val="0"/>
    </w:pPr>
  </w:style>
  <w:style w:type="character" w:customStyle="1" w:styleId="1f3">
    <w:name w:val="Название книги1"/>
    <w:basedOn w:val="a1"/>
    <w:rsid w:val="00CC4E60"/>
    <w:rPr>
      <w:b/>
      <w:bCs/>
      <w:smallCaps/>
      <w:spacing w:val="5"/>
    </w:rPr>
  </w:style>
  <w:style w:type="character" w:customStyle="1" w:styleId="c7">
    <w:name w:val="c7"/>
    <w:basedOn w:val="a1"/>
    <w:rsid w:val="00CC4E60"/>
  </w:style>
  <w:style w:type="paragraph" w:styleId="affff9">
    <w:name w:val="TOC Heading"/>
    <w:basedOn w:val="1"/>
    <w:next w:val="a0"/>
    <w:uiPriority w:val="39"/>
    <w:unhideWhenUsed/>
    <w:qFormat/>
    <w:rsid w:val="00CC4E60"/>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numbering" w:customStyle="1" w:styleId="49">
    <w:name w:val="Нет списка4"/>
    <w:next w:val="a3"/>
    <w:uiPriority w:val="99"/>
    <w:semiHidden/>
    <w:unhideWhenUsed/>
    <w:rsid w:val="00483F4E"/>
  </w:style>
  <w:style w:type="paragraph" w:customStyle="1" w:styleId="1f4">
    <w:name w:val="Заголовок1"/>
    <w:basedOn w:val="a0"/>
    <w:next w:val="af8"/>
    <w:qFormat/>
    <w:rsid w:val="00483F4E"/>
    <w:pPr>
      <w:keepNext/>
      <w:suppressAutoHyphens/>
      <w:spacing w:before="240" w:after="120"/>
    </w:pPr>
    <w:rPr>
      <w:rFonts w:ascii="Liberation Sans" w:hAnsi="Liberation Sans" w:cs="DejaVu Sans"/>
      <w:sz w:val="28"/>
      <w:szCs w:val="28"/>
      <w:lang w:eastAsia="ar-SA"/>
    </w:rPr>
  </w:style>
  <w:style w:type="table" w:customStyle="1" w:styleId="4a">
    <w:name w:val="Сетка таблицы4"/>
    <w:basedOn w:val="a2"/>
    <w:next w:val="ab"/>
    <w:uiPriority w:val="59"/>
    <w:rsid w:val="00483F4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2"/>
    <w:next w:val="ab"/>
    <w:uiPriority w:val="59"/>
    <w:rsid w:val="00483F4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b"/>
    <w:uiPriority w:val="59"/>
    <w:rsid w:val="00483F4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3"/>
    <w:uiPriority w:val="99"/>
    <w:semiHidden/>
    <w:unhideWhenUsed/>
    <w:rsid w:val="004C28D4"/>
  </w:style>
  <w:style w:type="table" w:customStyle="1" w:styleId="5a">
    <w:name w:val="Сетка таблицы5"/>
    <w:basedOn w:val="a2"/>
    <w:next w:val="ab"/>
    <w:uiPriority w:val="59"/>
    <w:rsid w:val="004C28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6">
    <w:name w:val="Основной текст (7) + Курсив"/>
    <w:aliases w:val="Интервал 0 pt"/>
    <w:basedOn w:val="73"/>
    <w:rsid w:val="004C28D4"/>
    <w:rPr>
      <w:rFonts w:ascii="Times New Roman" w:eastAsia="Franklin Gothic Medium" w:hAnsi="Times New Roman" w:cs="Times New Roman"/>
      <w:b/>
      <w:bCs/>
      <w:i/>
      <w:iCs/>
      <w:smallCaps w:val="0"/>
      <w:strike w:val="0"/>
      <w:color w:val="000000"/>
      <w:spacing w:val="10"/>
      <w:w w:val="100"/>
      <w:position w:val="0"/>
      <w:sz w:val="19"/>
      <w:szCs w:val="19"/>
      <w:u w:val="none"/>
      <w:lang w:val="ru-RU" w:eastAsia="ru-RU"/>
    </w:rPr>
  </w:style>
  <w:style w:type="character" w:customStyle="1" w:styleId="70pt">
    <w:name w:val="Основной текст (7) + Курсив;Интервал 0 pt"/>
    <w:basedOn w:val="73"/>
    <w:rsid w:val="004C28D4"/>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numbering" w:customStyle="1" w:styleId="65">
    <w:name w:val="Нет списка6"/>
    <w:next w:val="a3"/>
    <w:uiPriority w:val="99"/>
    <w:semiHidden/>
    <w:unhideWhenUsed/>
    <w:rsid w:val="004C28D4"/>
  </w:style>
  <w:style w:type="character" w:customStyle="1" w:styleId="HeaderChar">
    <w:name w:val="Header Char"/>
    <w:uiPriority w:val="99"/>
    <w:semiHidden/>
    <w:locked/>
    <w:rsid w:val="004C28D4"/>
  </w:style>
  <w:style w:type="character" w:customStyle="1" w:styleId="FooterChar">
    <w:name w:val="Footer Char"/>
    <w:uiPriority w:val="99"/>
    <w:locked/>
    <w:rsid w:val="004C28D4"/>
  </w:style>
  <w:style w:type="character" w:customStyle="1" w:styleId="BalloonTextChar">
    <w:name w:val="Balloon Text Char"/>
    <w:uiPriority w:val="99"/>
    <w:semiHidden/>
    <w:locked/>
    <w:rsid w:val="004C28D4"/>
    <w:rPr>
      <w:rFonts w:ascii="Tahoma" w:hAnsi="Tahoma"/>
      <w:sz w:val="16"/>
    </w:rPr>
  </w:style>
  <w:style w:type="character" w:customStyle="1" w:styleId="BodyText2Char">
    <w:name w:val="Body Text 2 Char"/>
    <w:uiPriority w:val="99"/>
    <w:locked/>
    <w:rsid w:val="004C28D4"/>
    <w:rPr>
      <w:rFonts w:ascii="Times New Roman" w:hAnsi="Times New Roman"/>
      <w:sz w:val="24"/>
      <w:lang w:eastAsia="ru-RU"/>
    </w:rPr>
  </w:style>
  <w:style w:type="character" w:customStyle="1" w:styleId="-">
    <w:name w:val="Интернет-ссылка"/>
    <w:uiPriority w:val="99"/>
    <w:rsid w:val="004C28D4"/>
    <w:rPr>
      <w:color w:val="0000FF"/>
      <w:u w:val="single"/>
    </w:rPr>
  </w:style>
  <w:style w:type="character" w:customStyle="1" w:styleId="CommentTextChar">
    <w:name w:val="Comment Text Char"/>
    <w:uiPriority w:val="99"/>
    <w:semiHidden/>
    <w:locked/>
    <w:rsid w:val="004C28D4"/>
    <w:rPr>
      <w:sz w:val="20"/>
      <w:lang w:eastAsia="en-US"/>
    </w:rPr>
  </w:style>
  <w:style w:type="character" w:customStyle="1" w:styleId="CommentSubjectChar">
    <w:name w:val="Comment Subject Char"/>
    <w:uiPriority w:val="99"/>
    <w:semiHidden/>
    <w:locked/>
    <w:rsid w:val="004C28D4"/>
    <w:rPr>
      <w:b/>
      <w:sz w:val="20"/>
      <w:lang w:eastAsia="en-US"/>
    </w:rPr>
  </w:style>
  <w:style w:type="character" w:customStyle="1" w:styleId="ListLabel1">
    <w:name w:val="ListLabel 1"/>
    <w:uiPriority w:val="99"/>
    <w:rsid w:val="004C28D4"/>
    <w:rPr>
      <w:rFonts w:ascii="Times New Roman" w:hAnsi="Times New Roman"/>
      <w:b/>
      <w:sz w:val="24"/>
    </w:rPr>
  </w:style>
  <w:style w:type="character" w:customStyle="1" w:styleId="ListLabel2">
    <w:name w:val="ListLabel 2"/>
    <w:uiPriority w:val="99"/>
    <w:rsid w:val="004C28D4"/>
    <w:rPr>
      <w:b/>
    </w:rPr>
  </w:style>
  <w:style w:type="character" w:customStyle="1" w:styleId="ListLabel3">
    <w:name w:val="ListLabel 3"/>
    <w:uiPriority w:val="99"/>
    <w:rsid w:val="004C28D4"/>
    <w:rPr>
      <w:sz w:val="20"/>
    </w:rPr>
  </w:style>
  <w:style w:type="character" w:customStyle="1" w:styleId="ListLabel4">
    <w:name w:val="ListLabel 4"/>
    <w:uiPriority w:val="99"/>
    <w:rsid w:val="004C28D4"/>
    <w:rPr>
      <w:b/>
    </w:rPr>
  </w:style>
  <w:style w:type="character" w:customStyle="1" w:styleId="ListLabel5">
    <w:name w:val="ListLabel 5"/>
    <w:uiPriority w:val="99"/>
    <w:rsid w:val="004C28D4"/>
    <w:rPr>
      <w:rFonts w:ascii="Times New Roman" w:hAnsi="Times New Roman"/>
      <w:b/>
      <w:sz w:val="24"/>
    </w:rPr>
  </w:style>
  <w:style w:type="character" w:customStyle="1" w:styleId="ListLabel6">
    <w:name w:val="ListLabel 6"/>
    <w:uiPriority w:val="99"/>
    <w:rsid w:val="004C28D4"/>
    <w:rPr>
      <w:b/>
    </w:rPr>
  </w:style>
  <w:style w:type="character" w:customStyle="1" w:styleId="ListLabel7">
    <w:name w:val="ListLabel 7"/>
    <w:uiPriority w:val="99"/>
    <w:rsid w:val="004C28D4"/>
    <w:rPr>
      <w:rFonts w:ascii="Times New Roman" w:hAnsi="Times New Roman"/>
      <w:b/>
      <w:sz w:val="24"/>
    </w:rPr>
  </w:style>
  <w:style w:type="paragraph" w:customStyle="1" w:styleId="affffa">
    <w:basedOn w:val="a0"/>
    <w:next w:val="a5"/>
    <w:link w:val="affffb"/>
    <w:uiPriority w:val="99"/>
    <w:rsid w:val="004C28D4"/>
    <w:pPr>
      <w:suppressAutoHyphens/>
      <w:spacing w:before="75" w:after="150"/>
    </w:pPr>
    <w:rPr>
      <w:rFonts w:ascii="Cambria" w:eastAsiaTheme="minorHAnsi" w:hAnsi="Cambria"/>
      <w:b/>
      <w:bCs/>
      <w:color w:val="00000A"/>
      <w:kern w:val="28"/>
      <w:sz w:val="32"/>
      <w:szCs w:val="32"/>
      <w:lang w:eastAsia="en-US"/>
    </w:rPr>
  </w:style>
  <w:style w:type="character" w:customStyle="1" w:styleId="affffb">
    <w:name w:val="Название Знак"/>
    <w:link w:val="affffa"/>
    <w:uiPriority w:val="99"/>
    <w:locked/>
    <w:rsid w:val="004C28D4"/>
    <w:rPr>
      <w:rFonts w:ascii="Cambria" w:hAnsi="Cambria" w:cs="Times New Roman"/>
      <w:b/>
      <w:bCs/>
      <w:color w:val="00000A"/>
      <w:kern w:val="28"/>
      <w:sz w:val="32"/>
      <w:szCs w:val="32"/>
    </w:rPr>
  </w:style>
  <w:style w:type="paragraph" w:styleId="1f5">
    <w:name w:val="index 1"/>
    <w:basedOn w:val="a0"/>
    <w:next w:val="a0"/>
    <w:autoRedefine/>
    <w:uiPriority w:val="99"/>
    <w:semiHidden/>
    <w:rsid w:val="004C28D4"/>
    <w:pPr>
      <w:suppressAutoHyphens/>
      <w:ind w:left="220" w:hanging="220"/>
    </w:pPr>
    <w:rPr>
      <w:rFonts w:eastAsia="Calibri"/>
      <w:color w:val="00000A"/>
      <w:lang w:eastAsia="en-US"/>
    </w:rPr>
  </w:style>
  <w:style w:type="paragraph" w:styleId="affffc">
    <w:name w:val="index heading"/>
    <w:basedOn w:val="a0"/>
    <w:qFormat/>
    <w:rsid w:val="004C28D4"/>
    <w:pPr>
      <w:suppressLineNumbers/>
      <w:suppressAutoHyphens/>
    </w:pPr>
    <w:rPr>
      <w:rFonts w:eastAsia="Calibri" w:cs="Mangal"/>
      <w:color w:val="00000A"/>
      <w:lang w:eastAsia="en-US"/>
    </w:rPr>
  </w:style>
  <w:style w:type="table" w:customStyle="1" w:styleId="66">
    <w:name w:val="Сетка таблицы6"/>
    <w:basedOn w:val="a2"/>
    <w:next w:val="ab"/>
    <w:uiPriority w:val="59"/>
    <w:rsid w:val="004C28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0"/>
    <w:uiPriority w:val="99"/>
    <w:rsid w:val="004C28D4"/>
    <w:pPr>
      <w:suppressAutoHyphens/>
      <w:ind w:left="720"/>
      <w:contextualSpacing/>
    </w:pPr>
    <w:rPr>
      <w:rFonts w:eastAsia="Calibri"/>
      <w:color w:val="00000A"/>
      <w:lang w:eastAsia="en-US"/>
    </w:rPr>
  </w:style>
  <w:style w:type="paragraph" w:customStyle="1" w:styleId="210">
    <w:name w:val="Основной текст (2)1"/>
    <w:basedOn w:val="a0"/>
    <w:link w:val="22"/>
    <w:uiPriority w:val="99"/>
    <w:rsid w:val="004C28D4"/>
    <w:pPr>
      <w:widowControl w:val="0"/>
      <w:shd w:val="clear" w:color="auto" w:fill="FFFFFF"/>
      <w:spacing w:after="2520" w:line="221" w:lineRule="exact"/>
      <w:ind w:hanging="600"/>
    </w:pPr>
    <w:rPr>
      <w:rFonts w:ascii="Century Schoolbook" w:eastAsia="Century Schoolbook" w:hAnsi="Century Schoolbook" w:cs="Century Schoolbook"/>
      <w:sz w:val="21"/>
      <w:szCs w:val="21"/>
      <w:lang w:eastAsia="en-US"/>
    </w:rPr>
  </w:style>
  <w:style w:type="table" w:customStyle="1" w:styleId="134">
    <w:name w:val="Сетка таблицы13"/>
    <w:basedOn w:val="a2"/>
    <w:next w:val="ab"/>
    <w:uiPriority w:val="59"/>
    <w:rsid w:val="004C28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b"/>
    <w:uiPriority w:val="59"/>
    <w:rsid w:val="004C28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3"/>
    <w:uiPriority w:val="99"/>
    <w:semiHidden/>
    <w:unhideWhenUsed/>
    <w:rsid w:val="006C6BAD"/>
  </w:style>
  <w:style w:type="character" w:customStyle="1" w:styleId="50">
    <w:name w:val="Заголовок 5 Знак"/>
    <w:basedOn w:val="a1"/>
    <w:link w:val="5"/>
    <w:rsid w:val="005A280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rsid w:val="005A280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5A280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rsid w:val="005A2805"/>
    <w:rPr>
      <w:rFonts w:asciiTheme="majorHAnsi" w:eastAsiaTheme="majorEastAsia" w:hAnsiTheme="majorHAnsi" w:cstheme="majorBidi"/>
      <w:color w:val="404040" w:themeColor="text1" w:themeTint="BF"/>
      <w:sz w:val="20"/>
      <w:szCs w:val="20"/>
      <w:lang w:eastAsia="ru-RU"/>
    </w:rPr>
  </w:style>
  <w:style w:type="character" w:customStyle="1" w:styleId="ListParagraphChar">
    <w:name w:val="List Paragraph Char"/>
    <w:aliases w:val="Содержание. 2 уровень Char"/>
    <w:locked/>
    <w:rsid w:val="005A2805"/>
    <w:rPr>
      <w:rFonts w:ascii="Calibri" w:hAnsi="Calibri"/>
      <w:sz w:val="22"/>
      <w:szCs w:val="22"/>
      <w:lang w:val="ru-RU" w:eastAsia="ru-RU" w:bidi="ar-SA"/>
    </w:rPr>
  </w:style>
  <w:style w:type="character" w:customStyle="1" w:styleId="FontStyle57">
    <w:name w:val="Font Style57"/>
    <w:uiPriority w:val="99"/>
    <w:rsid w:val="005A2805"/>
    <w:rPr>
      <w:rFonts w:ascii="Times New Roman" w:hAnsi="Times New Roman" w:cs="Times New Roman"/>
      <w:sz w:val="22"/>
      <w:szCs w:val="22"/>
    </w:rPr>
  </w:style>
  <w:style w:type="character" w:customStyle="1" w:styleId="FontStyle73">
    <w:name w:val="Font Style73"/>
    <w:uiPriority w:val="99"/>
    <w:rsid w:val="005A2805"/>
    <w:rPr>
      <w:rFonts w:ascii="Times New Roman" w:hAnsi="Times New Roman" w:cs="Times New Roman"/>
      <w:b/>
      <w:bCs/>
      <w:sz w:val="26"/>
      <w:szCs w:val="26"/>
    </w:rPr>
  </w:style>
  <w:style w:type="character" w:customStyle="1" w:styleId="FontStyle93">
    <w:name w:val="Font Style93"/>
    <w:uiPriority w:val="99"/>
    <w:rsid w:val="005A2805"/>
    <w:rPr>
      <w:rFonts w:ascii="Times New Roman" w:hAnsi="Times New Roman" w:cs="Times New Roman"/>
      <w:b/>
      <w:bCs/>
      <w:sz w:val="26"/>
      <w:szCs w:val="26"/>
    </w:rPr>
  </w:style>
  <w:style w:type="character" w:customStyle="1" w:styleId="FontStyle74">
    <w:name w:val="Font Style74"/>
    <w:uiPriority w:val="99"/>
    <w:rsid w:val="005A2805"/>
    <w:rPr>
      <w:rFonts w:ascii="Times New Roman" w:hAnsi="Times New Roman" w:cs="Times New Roman"/>
      <w:sz w:val="26"/>
      <w:szCs w:val="26"/>
    </w:rPr>
  </w:style>
  <w:style w:type="character" w:customStyle="1" w:styleId="FontStyle55">
    <w:name w:val="Font Style55"/>
    <w:rsid w:val="005A2805"/>
    <w:rPr>
      <w:rFonts w:ascii="Times New Roman" w:hAnsi="Times New Roman" w:cs="Times New Roman"/>
      <w:sz w:val="26"/>
      <w:szCs w:val="26"/>
    </w:rPr>
  </w:style>
  <w:style w:type="paragraph" w:customStyle="1" w:styleId="Style35">
    <w:name w:val="Style35"/>
    <w:basedOn w:val="a0"/>
    <w:uiPriority w:val="99"/>
    <w:rsid w:val="005A2805"/>
    <w:pPr>
      <w:widowControl w:val="0"/>
      <w:autoSpaceDE w:val="0"/>
      <w:autoSpaceDN w:val="0"/>
      <w:adjustRightInd w:val="0"/>
      <w:spacing w:line="274" w:lineRule="exact"/>
    </w:pPr>
  </w:style>
  <w:style w:type="character" w:customStyle="1" w:styleId="Bodytext">
    <w:name w:val="Body text_"/>
    <w:basedOn w:val="a1"/>
    <w:rsid w:val="005A2805"/>
    <w:rPr>
      <w:sz w:val="24"/>
      <w:szCs w:val="24"/>
      <w:shd w:val="clear" w:color="auto" w:fill="FFFFFF"/>
    </w:rPr>
  </w:style>
  <w:style w:type="character" w:customStyle="1" w:styleId="Bodytext20">
    <w:name w:val="Body text (2)_"/>
    <w:basedOn w:val="a1"/>
    <w:rsid w:val="005A2805"/>
    <w:rPr>
      <w:sz w:val="26"/>
      <w:szCs w:val="26"/>
      <w:shd w:val="clear" w:color="auto" w:fill="FFFFFF"/>
    </w:rPr>
  </w:style>
  <w:style w:type="paragraph" w:customStyle="1" w:styleId="bodytext22">
    <w:name w:val="bodytext2"/>
    <w:basedOn w:val="a0"/>
    <w:rsid w:val="005A2805"/>
    <w:pPr>
      <w:spacing w:before="100" w:beforeAutospacing="1" w:after="100" w:afterAutospacing="1"/>
    </w:pPr>
  </w:style>
  <w:style w:type="character" w:customStyle="1" w:styleId="295pt0">
    <w:name w:val="Основной текст (2) + 9;5 pt"/>
    <w:basedOn w:val="22"/>
    <w:rsid w:val="005A28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5A2805"/>
    <w:pPr>
      <w:spacing w:before="100" w:beforeAutospacing="1" w:after="100" w:afterAutospacing="1"/>
    </w:pPr>
  </w:style>
  <w:style w:type="character" w:customStyle="1" w:styleId="c17">
    <w:name w:val="c17"/>
    <w:basedOn w:val="a1"/>
    <w:uiPriority w:val="99"/>
    <w:rsid w:val="005A2805"/>
  </w:style>
  <w:style w:type="table" w:styleId="1f6">
    <w:name w:val="Table Grid 1"/>
    <w:basedOn w:val="a2"/>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5A2805"/>
    <w:rPr>
      <w:b/>
      <w:bCs/>
      <w:sz w:val="27"/>
      <w:szCs w:val="27"/>
      <w:shd w:val="clear" w:color="auto" w:fill="FFFFFF"/>
    </w:rPr>
  </w:style>
  <w:style w:type="character" w:customStyle="1" w:styleId="Bodytext12">
    <w:name w:val="Body text (12)_"/>
    <w:link w:val="Bodytext121"/>
    <w:rsid w:val="005A2805"/>
    <w:rPr>
      <w:sz w:val="27"/>
      <w:szCs w:val="27"/>
      <w:shd w:val="clear" w:color="auto" w:fill="FFFFFF"/>
    </w:rPr>
  </w:style>
  <w:style w:type="character" w:customStyle="1" w:styleId="Bodytext12Bold">
    <w:name w:val="Body text (12) + Bold"/>
    <w:rsid w:val="005A2805"/>
    <w:rPr>
      <w:b/>
      <w:bCs/>
      <w:sz w:val="27"/>
      <w:szCs w:val="27"/>
      <w:lang w:bidi="ar-SA"/>
    </w:rPr>
  </w:style>
  <w:style w:type="paragraph" w:customStyle="1" w:styleId="Heading521">
    <w:name w:val="Heading #5 (2)1"/>
    <w:basedOn w:val="a0"/>
    <w:link w:val="Heading52"/>
    <w:rsid w:val="005A2805"/>
    <w:pPr>
      <w:shd w:val="clear" w:color="auto" w:fill="FFFFFF"/>
      <w:spacing w:before="6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5A2805"/>
    <w:pPr>
      <w:shd w:val="clear" w:color="auto" w:fill="FFFFFF"/>
      <w:spacing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5A2805"/>
    <w:pPr>
      <w:widowControl w:val="0"/>
      <w:autoSpaceDE w:val="0"/>
      <w:autoSpaceDN w:val="0"/>
      <w:adjustRightInd w:val="0"/>
      <w:spacing w:line="274" w:lineRule="exact"/>
      <w:jc w:val="both"/>
    </w:pPr>
  </w:style>
  <w:style w:type="character" w:customStyle="1" w:styleId="214pt">
    <w:name w:val="Основной текст (2) + 14 pt;Полужирный"/>
    <w:rsid w:val="005A28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5A280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5A280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5A28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5A280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5A280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5A280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5A280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5A2805"/>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5A2805"/>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5A2805"/>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5A280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5A2805"/>
    <w:pPr>
      <w:widowControl w:val="0"/>
      <w:autoSpaceDE w:val="0"/>
      <w:autoSpaceDN w:val="0"/>
      <w:adjustRightInd w:val="0"/>
      <w:spacing w:line="490" w:lineRule="exact"/>
      <w:ind w:firstLine="192"/>
      <w:jc w:val="both"/>
    </w:pPr>
  </w:style>
  <w:style w:type="paragraph" w:customStyle="1" w:styleId="Style39">
    <w:name w:val="Style39"/>
    <w:basedOn w:val="a0"/>
    <w:uiPriority w:val="99"/>
    <w:rsid w:val="005A2805"/>
    <w:pPr>
      <w:widowControl w:val="0"/>
      <w:autoSpaceDE w:val="0"/>
      <w:autoSpaceDN w:val="0"/>
      <w:adjustRightInd w:val="0"/>
    </w:pPr>
  </w:style>
  <w:style w:type="character" w:customStyle="1" w:styleId="FontStyle58">
    <w:name w:val="Font Style58"/>
    <w:uiPriority w:val="99"/>
    <w:rsid w:val="005A2805"/>
    <w:rPr>
      <w:rFonts w:ascii="Times New Roman" w:hAnsi="Times New Roman" w:cs="Times New Roman"/>
      <w:sz w:val="22"/>
      <w:szCs w:val="22"/>
    </w:rPr>
  </w:style>
  <w:style w:type="character" w:customStyle="1" w:styleId="FontStyle40">
    <w:name w:val="Font Style40"/>
    <w:rsid w:val="005A2805"/>
    <w:rPr>
      <w:rFonts w:ascii="Times New Roman" w:hAnsi="Times New Roman" w:cs="Times New Roman"/>
      <w:b/>
      <w:bCs/>
      <w:sz w:val="28"/>
      <w:szCs w:val="28"/>
    </w:rPr>
  </w:style>
  <w:style w:type="character" w:customStyle="1" w:styleId="FontStyle50">
    <w:name w:val="Font Style50"/>
    <w:uiPriority w:val="99"/>
    <w:rsid w:val="005A2805"/>
    <w:rPr>
      <w:rFonts w:ascii="Times New Roman" w:hAnsi="Times New Roman" w:cs="Times New Roman"/>
      <w:b/>
      <w:bCs/>
      <w:sz w:val="24"/>
      <w:szCs w:val="24"/>
    </w:rPr>
  </w:style>
  <w:style w:type="character" w:customStyle="1" w:styleId="c3">
    <w:name w:val="c3"/>
    <w:basedOn w:val="a1"/>
    <w:rsid w:val="005A2805"/>
  </w:style>
  <w:style w:type="paragraph" w:customStyle="1" w:styleId="c0">
    <w:name w:val="c0"/>
    <w:basedOn w:val="a0"/>
    <w:rsid w:val="005A2805"/>
    <w:pPr>
      <w:spacing w:before="100" w:beforeAutospacing="1" w:after="100" w:afterAutospacing="1"/>
    </w:pPr>
  </w:style>
  <w:style w:type="character" w:customStyle="1" w:styleId="FontStyle56">
    <w:name w:val="Font Style56"/>
    <w:basedOn w:val="a1"/>
    <w:uiPriority w:val="99"/>
    <w:rsid w:val="005A2805"/>
    <w:rPr>
      <w:rFonts w:ascii="Times New Roman" w:hAnsi="Times New Roman" w:cs="Times New Roman"/>
      <w:b/>
      <w:bCs/>
      <w:sz w:val="22"/>
      <w:szCs w:val="22"/>
    </w:rPr>
  </w:style>
  <w:style w:type="character" w:customStyle="1" w:styleId="210pt0">
    <w:name w:val="Основной текст (2) + 10 pt;Полужирный"/>
    <w:basedOn w:val="22"/>
    <w:rsid w:val="005A280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yle38">
    <w:name w:val="Style38"/>
    <w:basedOn w:val="a0"/>
    <w:uiPriority w:val="99"/>
    <w:qFormat/>
    <w:rsid w:val="005A2805"/>
    <w:pPr>
      <w:widowControl w:val="0"/>
      <w:autoSpaceDE w:val="0"/>
      <w:autoSpaceDN w:val="0"/>
      <w:adjustRightInd w:val="0"/>
      <w:spacing w:line="276" w:lineRule="exact"/>
    </w:pPr>
  </w:style>
  <w:style w:type="character" w:customStyle="1" w:styleId="FontStyle52">
    <w:name w:val="Font Style52"/>
    <w:uiPriority w:val="99"/>
    <w:qFormat/>
    <w:rsid w:val="005A2805"/>
    <w:rPr>
      <w:rFonts w:ascii="Times New Roman" w:hAnsi="Times New Roman"/>
      <w:sz w:val="24"/>
    </w:rPr>
  </w:style>
  <w:style w:type="paragraph" w:customStyle="1" w:styleId="119">
    <w:name w:val="1Стиль1"/>
    <w:basedOn w:val="a0"/>
    <w:rsid w:val="005A2805"/>
    <w:pPr>
      <w:ind w:firstLine="709"/>
      <w:jc w:val="both"/>
    </w:pPr>
    <w:rPr>
      <w:rFonts w:ascii="Arial" w:hAnsi="Arial"/>
      <w:szCs w:val="20"/>
    </w:rPr>
  </w:style>
  <w:style w:type="character" w:customStyle="1" w:styleId="apple-style-span">
    <w:name w:val="apple-style-span"/>
    <w:basedOn w:val="a1"/>
    <w:rsid w:val="005A2805"/>
    <w:rPr>
      <w:rFonts w:cs="Times New Roman"/>
    </w:rPr>
  </w:style>
  <w:style w:type="character" w:customStyle="1" w:styleId="FontStyle80">
    <w:name w:val="Font Style80"/>
    <w:basedOn w:val="a1"/>
    <w:uiPriority w:val="99"/>
    <w:rsid w:val="005A2805"/>
    <w:rPr>
      <w:rFonts w:ascii="Times New Roman" w:hAnsi="Times New Roman" w:cs="Times New Roman"/>
      <w:sz w:val="22"/>
      <w:szCs w:val="22"/>
    </w:rPr>
  </w:style>
  <w:style w:type="character" w:customStyle="1" w:styleId="FontStyle109">
    <w:name w:val="Font Style109"/>
    <w:rsid w:val="005A2805"/>
    <w:rPr>
      <w:rFonts w:ascii="Times New Roman" w:hAnsi="Times New Roman" w:cs="Times New Roman"/>
      <w:sz w:val="26"/>
      <w:szCs w:val="26"/>
    </w:rPr>
  </w:style>
  <w:style w:type="character" w:customStyle="1" w:styleId="FontStyle111">
    <w:name w:val="Font Style111"/>
    <w:rsid w:val="005A2805"/>
    <w:rPr>
      <w:rFonts w:ascii="Times New Roman" w:hAnsi="Times New Roman" w:cs="Times New Roman"/>
      <w:b/>
      <w:bCs/>
      <w:sz w:val="26"/>
      <w:szCs w:val="26"/>
    </w:rPr>
  </w:style>
  <w:style w:type="paragraph" w:customStyle="1" w:styleId="Style32">
    <w:name w:val="Style32"/>
    <w:basedOn w:val="a0"/>
    <w:uiPriority w:val="99"/>
    <w:rsid w:val="005A2805"/>
    <w:pPr>
      <w:widowControl w:val="0"/>
      <w:autoSpaceDE w:val="0"/>
      <w:autoSpaceDN w:val="0"/>
      <w:adjustRightInd w:val="0"/>
    </w:pPr>
  </w:style>
  <w:style w:type="character" w:customStyle="1" w:styleId="FontStyle115">
    <w:name w:val="Font Style115"/>
    <w:rsid w:val="005A2805"/>
    <w:rPr>
      <w:rFonts w:ascii="Times New Roman" w:hAnsi="Times New Roman" w:cs="Times New Roman"/>
      <w:b/>
      <w:bCs/>
      <w:i/>
      <w:iCs/>
      <w:sz w:val="26"/>
      <w:szCs w:val="26"/>
    </w:rPr>
  </w:style>
  <w:style w:type="character" w:customStyle="1" w:styleId="FontStyle116">
    <w:name w:val="Font Style116"/>
    <w:rsid w:val="005A2805"/>
    <w:rPr>
      <w:rFonts w:ascii="Times New Roman" w:hAnsi="Times New Roman" w:cs="Times New Roman"/>
      <w:b/>
      <w:bCs/>
      <w:i/>
      <w:iCs/>
      <w:sz w:val="26"/>
      <w:szCs w:val="26"/>
    </w:rPr>
  </w:style>
  <w:style w:type="table" w:customStyle="1" w:styleId="78">
    <w:name w:val="Сетка таблицы7"/>
    <w:basedOn w:val="a2"/>
    <w:next w:val="ab"/>
    <w:uiPriority w:val="59"/>
    <w:rsid w:val="005A28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f2">
    <w:name w:val="Body Text Indent 3"/>
    <w:basedOn w:val="a0"/>
    <w:link w:val="3f3"/>
    <w:uiPriority w:val="99"/>
    <w:unhideWhenUsed/>
    <w:rsid w:val="005A2805"/>
    <w:pPr>
      <w:spacing w:after="120"/>
      <w:ind w:left="283"/>
    </w:pPr>
    <w:rPr>
      <w:sz w:val="16"/>
      <w:szCs w:val="16"/>
    </w:rPr>
  </w:style>
  <w:style w:type="character" w:customStyle="1" w:styleId="3f3">
    <w:name w:val="Основной текст с отступом 3 Знак"/>
    <w:basedOn w:val="a1"/>
    <w:link w:val="3f2"/>
    <w:uiPriority w:val="99"/>
    <w:rsid w:val="005A2805"/>
    <w:rPr>
      <w:rFonts w:ascii="Calibri" w:eastAsia="Times New Roman" w:hAnsi="Calibri" w:cs="Calibri"/>
      <w:sz w:val="16"/>
      <w:szCs w:val="16"/>
      <w:lang w:eastAsia="ru-RU"/>
    </w:rPr>
  </w:style>
  <w:style w:type="paragraph" w:customStyle="1" w:styleId="Style24">
    <w:name w:val="Style24"/>
    <w:basedOn w:val="a0"/>
    <w:uiPriority w:val="99"/>
    <w:rsid w:val="005A2805"/>
    <w:pPr>
      <w:widowControl w:val="0"/>
      <w:autoSpaceDE w:val="0"/>
      <w:autoSpaceDN w:val="0"/>
      <w:adjustRightInd w:val="0"/>
      <w:spacing w:line="274" w:lineRule="exact"/>
      <w:jc w:val="center"/>
    </w:pPr>
    <w:rPr>
      <w:rFonts w:eastAsiaTheme="minorEastAsia"/>
    </w:rPr>
  </w:style>
  <w:style w:type="paragraph" w:customStyle="1" w:styleId="Style20">
    <w:name w:val="Style20"/>
    <w:basedOn w:val="a0"/>
    <w:uiPriority w:val="99"/>
    <w:rsid w:val="005A2805"/>
    <w:pPr>
      <w:widowControl w:val="0"/>
      <w:autoSpaceDE w:val="0"/>
      <w:autoSpaceDN w:val="0"/>
      <w:adjustRightInd w:val="0"/>
      <w:spacing w:line="486" w:lineRule="exact"/>
      <w:ind w:firstLine="696"/>
      <w:jc w:val="both"/>
    </w:pPr>
  </w:style>
  <w:style w:type="paragraph" w:customStyle="1" w:styleId="Style28">
    <w:name w:val="Style28"/>
    <w:basedOn w:val="a0"/>
    <w:uiPriority w:val="99"/>
    <w:rsid w:val="005A2805"/>
    <w:pPr>
      <w:widowControl w:val="0"/>
      <w:autoSpaceDE w:val="0"/>
      <w:autoSpaceDN w:val="0"/>
      <w:adjustRightInd w:val="0"/>
      <w:spacing w:line="199" w:lineRule="exact"/>
      <w:jc w:val="both"/>
    </w:pPr>
    <w:rPr>
      <w:rFonts w:eastAsiaTheme="minorEastAsia"/>
    </w:rPr>
  </w:style>
  <w:style w:type="paragraph" w:customStyle="1" w:styleId="Style41">
    <w:name w:val="Style41"/>
    <w:basedOn w:val="a0"/>
    <w:uiPriority w:val="99"/>
    <w:rsid w:val="005A2805"/>
    <w:pPr>
      <w:widowControl w:val="0"/>
      <w:autoSpaceDE w:val="0"/>
      <w:autoSpaceDN w:val="0"/>
      <w:adjustRightInd w:val="0"/>
    </w:pPr>
    <w:rPr>
      <w:rFonts w:eastAsiaTheme="minorEastAsia"/>
    </w:rPr>
  </w:style>
  <w:style w:type="paragraph" w:customStyle="1" w:styleId="Style49">
    <w:name w:val="Style49"/>
    <w:basedOn w:val="a0"/>
    <w:uiPriority w:val="99"/>
    <w:rsid w:val="005A2805"/>
    <w:pPr>
      <w:widowControl w:val="0"/>
      <w:autoSpaceDE w:val="0"/>
      <w:autoSpaceDN w:val="0"/>
      <w:adjustRightInd w:val="0"/>
      <w:spacing w:line="246" w:lineRule="exact"/>
      <w:ind w:firstLine="437"/>
      <w:jc w:val="both"/>
    </w:pPr>
    <w:rPr>
      <w:rFonts w:eastAsiaTheme="minorEastAsia"/>
    </w:rPr>
  </w:style>
  <w:style w:type="paragraph" w:customStyle="1" w:styleId="Style51">
    <w:name w:val="Style51"/>
    <w:basedOn w:val="a0"/>
    <w:uiPriority w:val="99"/>
    <w:rsid w:val="005A2805"/>
    <w:pPr>
      <w:widowControl w:val="0"/>
      <w:autoSpaceDE w:val="0"/>
      <w:autoSpaceDN w:val="0"/>
      <w:adjustRightInd w:val="0"/>
    </w:pPr>
    <w:rPr>
      <w:rFonts w:eastAsiaTheme="minorEastAsia"/>
    </w:rPr>
  </w:style>
  <w:style w:type="paragraph" w:customStyle="1" w:styleId="Style53">
    <w:name w:val="Style53"/>
    <w:basedOn w:val="a0"/>
    <w:uiPriority w:val="99"/>
    <w:rsid w:val="005A2805"/>
    <w:pPr>
      <w:widowControl w:val="0"/>
      <w:autoSpaceDE w:val="0"/>
      <w:autoSpaceDN w:val="0"/>
      <w:adjustRightInd w:val="0"/>
      <w:spacing w:line="331" w:lineRule="exact"/>
      <w:ind w:hanging="274"/>
    </w:pPr>
    <w:rPr>
      <w:rFonts w:eastAsiaTheme="minorEastAsia"/>
    </w:rPr>
  </w:style>
  <w:style w:type="character" w:customStyle="1" w:styleId="FontStyle64">
    <w:name w:val="Font Style64"/>
    <w:basedOn w:val="a1"/>
    <w:uiPriority w:val="99"/>
    <w:rsid w:val="005A2805"/>
    <w:rPr>
      <w:rFonts w:ascii="Times New Roman" w:hAnsi="Times New Roman" w:cs="Times New Roman"/>
      <w:b/>
      <w:bCs/>
      <w:sz w:val="16"/>
      <w:szCs w:val="16"/>
    </w:rPr>
  </w:style>
  <w:style w:type="character" w:customStyle="1" w:styleId="FontStyle65">
    <w:name w:val="Font Style65"/>
    <w:basedOn w:val="a1"/>
    <w:uiPriority w:val="99"/>
    <w:rsid w:val="005A2805"/>
    <w:rPr>
      <w:rFonts w:ascii="Tahoma" w:hAnsi="Tahoma" w:cs="Tahoma"/>
      <w:i/>
      <w:iCs/>
      <w:sz w:val="14"/>
      <w:szCs w:val="14"/>
    </w:rPr>
  </w:style>
  <w:style w:type="character" w:customStyle="1" w:styleId="FontStyle66">
    <w:name w:val="Font Style66"/>
    <w:basedOn w:val="a1"/>
    <w:uiPriority w:val="99"/>
    <w:rsid w:val="005A2805"/>
    <w:rPr>
      <w:rFonts w:ascii="Calibri" w:hAnsi="Calibri" w:cs="Calibri"/>
      <w:i/>
      <w:iCs/>
      <w:sz w:val="28"/>
      <w:szCs w:val="28"/>
    </w:rPr>
  </w:style>
  <w:style w:type="character" w:customStyle="1" w:styleId="FontStyle67">
    <w:name w:val="Font Style67"/>
    <w:basedOn w:val="a1"/>
    <w:uiPriority w:val="99"/>
    <w:rsid w:val="005A2805"/>
    <w:rPr>
      <w:rFonts w:ascii="Tahoma" w:hAnsi="Tahoma" w:cs="Tahoma"/>
      <w:b/>
      <w:bCs/>
      <w:sz w:val="10"/>
      <w:szCs w:val="10"/>
    </w:rPr>
  </w:style>
  <w:style w:type="character" w:customStyle="1" w:styleId="FontStyle68">
    <w:name w:val="Font Style68"/>
    <w:basedOn w:val="a1"/>
    <w:uiPriority w:val="99"/>
    <w:rsid w:val="005A2805"/>
    <w:rPr>
      <w:rFonts w:ascii="Times New Roman" w:hAnsi="Times New Roman" w:cs="Times New Roman"/>
      <w:i/>
      <w:iCs/>
      <w:sz w:val="24"/>
      <w:szCs w:val="24"/>
    </w:rPr>
  </w:style>
  <w:style w:type="character" w:customStyle="1" w:styleId="FontStyle69">
    <w:name w:val="Font Style69"/>
    <w:basedOn w:val="a1"/>
    <w:uiPriority w:val="99"/>
    <w:rsid w:val="005A2805"/>
    <w:rPr>
      <w:rFonts w:ascii="Times New Roman" w:hAnsi="Times New Roman" w:cs="Times New Roman"/>
      <w:b/>
      <w:bCs/>
      <w:i/>
      <w:iCs/>
      <w:spacing w:val="-20"/>
      <w:sz w:val="16"/>
      <w:szCs w:val="16"/>
    </w:rPr>
  </w:style>
  <w:style w:type="paragraph" w:customStyle="1" w:styleId="Style46">
    <w:name w:val="Style46"/>
    <w:basedOn w:val="a0"/>
    <w:uiPriority w:val="99"/>
    <w:rsid w:val="005A2805"/>
    <w:pPr>
      <w:widowControl w:val="0"/>
      <w:autoSpaceDE w:val="0"/>
      <w:autoSpaceDN w:val="0"/>
      <w:adjustRightInd w:val="0"/>
      <w:spacing w:line="254" w:lineRule="exact"/>
      <w:jc w:val="both"/>
    </w:pPr>
    <w:rPr>
      <w:rFonts w:eastAsiaTheme="minorEastAsia"/>
    </w:rPr>
  </w:style>
  <w:style w:type="paragraph" w:customStyle="1" w:styleId="Style52">
    <w:name w:val="Style52"/>
    <w:basedOn w:val="a0"/>
    <w:uiPriority w:val="99"/>
    <w:rsid w:val="005A2805"/>
    <w:pPr>
      <w:widowControl w:val="0"/>
      <w:autoSpaceDE w:val="0"/>
      <w:autoSpaceDN w:val="0"/>
      <w:adjustRightInd w:val="0"/>
    </w:pPr>
    <w:rPr>
      <w:rFonts w:eastAsiaTheme="minorEastAsia"/>
    </w:rPr>
  </w:style>
  <w:style w:type="character" w:customStyle="1" w:styleId="FontStyle70">
    <w:name w:val="Font Style70"/>
    <w:basedOn w:val="a1"/>
    <w:uiPriority w:val="99"/>
    <w:rsid w:val="005A2805"/>
    <w:rPr>
      <w:rFonts w:ascii="Times New Roman" w:hAnsi="Times New Roman" w:cs="Times New Roman"/>
      <w:b/>
      <w:bCs/>
      <w:sz w:val="26"/>
      <w:szCs w:val="26"/>
    </w:rPr>
  </w:style>
  <w:style w:type="paragraph" w:customStyle="1" w:styleId="Style10">
    <w:name w:val="Style10"/>
    <w:basedOn w:val="a0"/>
    <w:uiPriority w:val="99"/>
    <w:rsid w:val="005A2805"/>
    <w:pPr>
      <w:widowControl w:val="0"/>
      <w:autoSpaceDE w:val="0"/>
      <w:autoSpaceDN w:val="0"/>
      <w:adjustRightInd w:val="0"/>
      <w:spacing w:line="413" w:lineRule="exact"/>
      <w:jc w:val="both"/>
    </w:pPr>
    <w:rPr>
      <w:rFonts w:eastAsiaTheme="minorEastAsia"/>
    </w:rPr>
  </w:style>
  <w:style w:type="paragraph" w:customStyle="1" w:styleId="Style11">
    <w:name w:val="Style11"/>
    <w:basedOn w:val="a0"/>
    <w:uiPriority w:val="99"/>
    <w:rsid w:val="005A2805"/>
    <w:pPr>
      <w:widowControl w:val="0"/>
      <w:autoSpaceDE w:val="0"/>
      <w:autoSpaceDN w:val="0"/>
      <w:adjustRightInd w:val="0"/>
      <w:spacing w:line="415" w:lineRule="exact"/>
    </w:pPr>
    <w:rPr>
      <w:rFonts w:eastAsiaTheme="minorEastAsia"/>
    </w:rPr>
  </w:style>
  <w:style w:type="paragraph" w:customStyle="1" w:styleId="Style14">
    <w:name w:val="Style14"/>
    <w:basedOn w:val="a0"/>
    <w:uiPriority w:val="99"/>
    <w:rsid w:val="005A2805"/>
    <w:pPr>
      <w:widowControl w:val="0"/>
      <w:autoSpaceDE w:val="0"/>
      <w:autoSpaceDN w:val="0"/>
      <w:adjustRightInd w:val="0"/>
      <w:spacing w:line="413" w:lineRule="exact"/>
      <w:ind w:firstLine="278"/>
    </w:pPr>
    <w:rPr>
      <w:rFonts w:eastAsiaTheme="minorEastAsia"/>
    </w:rPr>
  </w:style>
  <w:style w:type="paragraph" w:customStyle="1" w:styleId="Style18">
    <w:name w:val="Style18"/>
    <w:basedOn w:val="a0"/>
    <w:uiPriority w:val="99"/>
    <w:rsid w:val="005A2805"/>
    <w:pPr>
      <w:widowControl w:val="0"/>
      <w:autoSpaceDE w:val="0"/>
      <w:autoSpaceDN w:val="0"/>
      <w:adjustRightInd w:val="0"/>
      <w:spacing w:line="413" w:lineRule="exact"/>
      <w:jc w:val="both"/>
    </w:pPr>
    <w:rPr>
      <w:rFonts w:eastAsiaTheme="minorEastAsia"/>
    </w:rPr>
  </w:style>
  <w:style w:type="character" w:customStyle="1" w:styleId="FontStyle59">
    <w:name w:val="Font Style59"/>
    <w:basedOn w:val="a1"/>
    <w:uiPriority w:val="99"/>
    <w:rsid w:val="005A2805"/>
    <w:rPr>
      <w:rFonts w:ascii="Times New Roman" w:hAnsi="Times New Roman" w:cs="Times New Roman"/>
      <w:i/>
      <w:iCs/>
      <w:sz w:val="22"/>
      <w:szCs w:val="22"/>
    </w:rPr>
  </w:style>
  <w:style w:type="paragraph" w:customStyle="1" w:styleId="Style1">
    <w:name w:val="Style1"/>
    <w:basedOn w:val="a0"/>
    <w:rsid w:val="005A2805"/>
    <w:pPr>
      <w:widowControl w:val="0"/>
      <w:autoSpaceDE w:val="0"/>
      <w:autoSpaceDN w:val="0"/>
      <w:adjustRightInd w:val="0"/>
    </w:pPr>
    <w:rPr>
      <w:rFonts w:eastAsiaTheme="minorEastAsia"/>
    </w:rPr>
  </w:style>
  <w:style w:type="paragraph" w:customStyle="1" w:styleId="Style29">
    <w:name w:val="Style29"/>
    <w:basedOn w:val="a0"/>
    <w:uiPriority w:val="99"/>
    <w:rsid w:val="005A2805"/>
    <w:pPr>
      <w:widowControl w:val="0"/>
      <w:autoSpaceDE w:val="0"/>
      <w:autoSpaceDN w:val="0"/>
      <w:adjustRightInd w:val="0"/>
    </w:pPr>
    <w:rPr>
      <w:rFonts w:eastAsiaTheme="minorEastAsia"/>
    </w:rPr>
  </w:style>
  <w:style w:type="paragraph" w:customStyle="1" w:styleId="Style30">
    <w:name w:val="Style30"/>
    <w:basedOn w:val="a0"/>
    <w:uiPriority w:val="99"/>
    <w:rsid w:val="005A2805"/>
    <w:pPr>
      <w:widowControl w:val="0"/>
      <w:autoSpaceDE w:val="0"/>
      <w:autoSpaceDN w:val="0"/>
      <w:adjustRightInd w:val="0"/>
      <w:spacing w:line="275" w:lineRule="exact"/>
      <w:jc w:val="center"/>
    </w:pPr>
    <w:rPr>
      <w:rFonts w:eastAsiaTheme="minorEastAsia"/>
    </w:rPr>
  </w:style>
  <w:style w:type="paragraph" w:customStyle="1" w:styleId="Style33">
    <w:name w:val="Style33"/>
    <w:basedOn w:val="a0"/>
    <w:uiPriority w:val="99"/>
    <w:rsid w:val="005A2805"/>
    <w:pPr>
      <w:widowControl w:val="0"/>
      <w:autoSpaceDE w:val="0"/>
      <w:autoSpaceDN w:val="0"/>
      <w:adjustRightInd w:val="0"/>
      <w:spacing w:line="274" w:lineRule="exact"/>
      <w:ind w:firstLine="504"/>
    </w:pPr>
    <w:rPr>
      <w:rFonts w:eastAsiaTheme="minorEastAsia"/>
    </w:rPr>
  </w:style>
  <w:style w:type="paragraph" w:customStyle="1" w:styleId="Style45">
    <w:name w:val="Style45"/>
    <w:basedOn w:val="a0"/>
    <w:uiPriority w:val="99"/>
    <w:rsid w:val="005A2805"/>
    <w:pPr>
      <w:widowControl w:val="0"/>
      <w:autoSpaceDE w:val="0"/>
      <w:autoSpaceDN w:val="0"/>
      <w:adjustRightInd w:val="0"/>
    </w:pPr>
    <w:rPr>
      <w:rFonts w:eastAsiaTheme="minorEastAsia"/>
    </w:rPr>
  </w:style>
  <w:style w:type="character" w:customStyle="1" w:styleId="FontStyle71">
    <w:name w:val="Font Style71"/>
    <w:basedOn w:val="a1"/>
    <w:uiPriority w:val="99"/>
    <w:rsid w:val="005A2805"/>
    <w:rPr>
      <w:rFonts w:ascii="Times New Roman" w:hAnsi="Times New Roman" w:cs="Times New Roman"/>
      <w:b/>
      <w:bCs/>
      <w:w w:val="20"/>
      <w:sz w:val="48"/>
      <w:szCs w:val="48"/>
    </w:rPr>
  </w:style>
  <w:style w:type="paragraph" w:customStyle="1" w:styleId="Style36">
    <w:name w:val="Style36"/>
    <w:basedOn w:val="a0"/>
    <w:uiPriority w:val="99"/>
    <w:rsid w:val="005A2805"/>
    <w:pPr>
      <w:widowControl w:val="0"/>
      <w:autoSpaceDE w:val="0"/>
      <w:autoSpaceDN w:val="0"/>
      <w:adjustRightInd w:val="0"/>
      <w:spacing w:line="418" w:lineRule="exact"/>
      <w:ind w:hanging="710"/>
    </w:pPr>
    <w:rPr>
      <w:rFonts w:eastAsiaTheme="minorEastAsia"/>
    </w:rPr>
  </w:style>
  <w:style w:type="paragraph" w:customStyle="1" w:styleId="Style40">
    <w:name w:val="Style40"/>
    <w:basedOn w:val="a0"/>
    <w:uiPriority w:val="99"/>
    <w:rsid w:val="005A2805"/>
    <w:pPr>
      <w:widowControl w:val="0"/>
      <w:autoSpaceDE w:val="0"/>
      <w:autoSpaceDN w:val="0"/>
      <w:adjustRightInd w:val="0"/>
      <w:spacing w:line="278" w:lineRule="exact"/>
      <w:ind w:firstLine="816"/>
    </w:pPr>
    <w:rPr>
      <w:rFonts w:eastAsiaTheme="minorEastAsia"/>
    </w:rPr>
  </w:style>
  <w:style w:type="paragraph" w:customStyle="1" w:styleId="Style42">
    <w:name w:val="Style42"/>
    <w:basedOn w:val="a0"/>
    <w:uiPriority w:val="99"/>
    <w:rsid w:val="005A2805"/>
    <w:pPr>
      <w:widowControl w:val="0"/>
      <w:autoSpaceDE w:val="0"/>
      <w:autoSpaceDN w:val="0"/>
      <w:adjustRightInd w:val="0"/>
      <w:spacing w:line="216" w:lineRule="exact"/>
      <w:jc w:val="center"/>
    </w:pPr>
    <w:rPr>
      <w:rFonts w:eastAsiaTheme="minorEastAsia"/>
    </w:rPr>
  </w:style>
  <w:style w:type="paragraph" w:customStyle="1" w:styleId="Style43">
    <w:name w:val="Style43"/>
    <w:basedOn w:val="a0"/>
    <w:uiPriority w:val="99"/>
    <w:rsid w:val="005A2805"/>
    <w:pPr>
      <w:widowControl w:val="0"/>
      <w:autoSpaceDE w:val="0"/>
      <w:autoSpaceDN w:val="0"/>
      <w:adjustRightInd w:val="0"/>
    </w:pPr>
    <w:rPr>
      <w:rFonts w:eastAsiaTheme="minorEastAsia"/>
    </w:rPr>
  </w:style>
  <w:style w:type="paragraph" w:customStyle="1" w:styleId="Style44">
    <w:name w:val="Style44"/>
    <w:basedOn w:val="a0"/>
    <w:uiPriority w:val="99"/>
    <w:rsid w:val="005A2805"/>
    <w:pPr>
      <w:widowControl w:val="0"/>
      <w:autoSpaceDE w:val="0"/>
      <w:autoSpaceDN w:val="0"/>
      <w:adjustRightInd w:val="0"/>
      <w:spacing w:line="276" w:lineRule="exact"/>
      <w:ind w:hanging="341"/>
    </w:pPr>
    <w:rPr>
      <w:rFonts w:eastAsiaTheme="minorEastAsia"/>
    </w:rPr>
  </w:style>
  <w:style w:type="paragraph" w:customStyle="1" w:styleId="Style47">
    <w:name w:val="Style47"/>
    <w:basedOn w:val="a0"/>
    <w:uiPriority w:val="99"/>
    <w:rsid w:val="005A2805"/>
    <w:pPr>
      <w:widowControl w:val="0"/>
      <w:autoSpaceDE w:val="0"/>
      <w:autoSpaceDN w:val="0"/>
      <w:adjustRightInd w:val="0"/>
      <w:spacing w:line="290" w:lineRule="exact"/>
      <w:jc w:val="center"/>
    </w:pPr>
    <w:rPr>
      <w:rFonts w:eastAsiaTheme="minorEastAsia"/>
    </w:rPr>
  </w:style>
  <w:style w:type="paragraph" w:customStyle="1" w:styleId="Style48">
    <w:name w:val="Style48"/>
    <w:basedOn w:val="a0"/>
    <w:uiPriority w:val="99"/>
    <w:rsid w:val="005A2805"/>
    <w:pPr>
      <w:widowControl w:val="0"/>
      <w:autoSpaceDE w:val="0"/>
      <w:autoSpaceDN w:val="0"/>
      <w:adjustRightInd w:val="0"/>
    </w:pPr>
    <w:rPr>
      <w:rFonts w:eastAsiaTheme="minorEastAsia"/>
    </w:rPr>
  </w:style>
  <w:style w:type="paragraph" w:customStyle="1" w:styleId="Style50">
    <w:name w:val="Style50"/>
    <w:basedOn w:val="a0"/>
    <w:uiPriority w:val="99"/>
    <w:rsid w:val="005A2805"/>
    <w:pPr>
      <w:widowControl w:val="0"/>
      <w:autoSpaceDE w:val="0"/>
      <w:autoSpaceDN w:val="0"/>
      <w:adjustRightInd w:val="0"/>
    </w:pPr>
    <w:rPr>
      <w:rFonts w:eastAsiaTheme="minorEastAsia"/>
    </w:rPr>
  </w:style>
  <w:style w:type="paragraph" w:customStyle="1" w:styleId="Style54">
    <w:name w:val="Style54"/>
    <w:basedOn w:val="a0"/>
    <w:uiPriority w:val="99"/>
    <w:rsid w:val="005A2805"/>
    <w:pPr>
      <w:widowControl w:val="0"/>
      <w:autoSpaceDE w:val="0"/>
      <w:autoSpaceDN w:val="0"/>
      <w:adjustRightInd w:val="0"/>
      <w:spacing w:line="319" w:lineRule="exact"/>
    </w:pPr>
    <w:rPr>
      <w:rFonts w:eastAsiaTheme="minorEastAsia"/>
    </w:rPr>
  </w:style>
  <w:style w:type="character" w:customStyle="1" w:styleId="FontStyle60">
    <w:name w:val="Font Style60"/>
    <w:basedOn w:val="a1"/>
    <w:uiPriority w:val="99"/>
    <w:rsid w:val="005A2805"/>
    <w:rPr>
      <w:rFonts w:ascii="Times New Roman" w:hAnsi="Times New Roman" w:cs="Times New Roman"/>
      <w:b/>
      <w:bCs/>
      <w:sz w:val="16"/>
      <w:szCs w:val="16"/>
    </w:rPr>
  </w:style>
  <w:style w:type="character" w:customStyle="1" w:styleId="FontStyle61">
    <w:name w:val="Font Style61"/>
    <w:basedOn w:val="a1"/>
    <w:uiPriority w:val="99"/>
    <w:rsid w:val="005A2805"/>
    <w:rPr>
      <w:rFonts w:ascii="Times New Roman" w:hAnsi="Times New Roman" w:cs="Times New Roman"/>
      <w:i/>
      <w:iCs/>
      <w:sz w:val="22"/>
      <w:szCs w:val="22"/>
    </w:rPr>
  </w:style>
  <w:style w:type="character" w:customStyle="1" w:styleId="FontStyle62">
    <w:name w:val="Font Style62"/>
    <w:basedOn w:val="a1"/>
    <w:uiPriority w:val="99"/>
    <w:rsid w:val="005A2805"/>
    <w:rPr>
      <w:rFonts w:ascii="Times New Roman" w:hAnsi="Times New Roman" w:cs="Times New Roman"/>
      <w:i/>
      <w:iCs/>
      <w:sz w:val="22"/>
      <w:szCs w:val="22"/>
    </w:rPr>
  </w:style>
  <w:style w:type="character" w:customStyle="1" w:styleId="FontStyle63">
    <w:name w:val="Font Style63"/>
    <w:basedOn w:val="a1"/>
    <w:uiPriority w:val="99"/>
    <w:rsid w:val="005A2805"/>
    <w:rPr>
      <w:rFonts w:ascii="Tahoma" w:hAnsi="Tahoma" w:cs="Tahoma"/>
      <w:b/>
      <w:bCs/>
      <w:sz w:val="8"/>
      <w:szCs w:val="8"/>
    </w:rPr>
  </w:style>
  <w:style w:type="table" w:customStyle="1" w:styleId="86">
    <w:name w:val="Сетка таблицы8"/>
    <w:basedOn w:val="a2"/>
    <w:next w:val="ab"/>
    <w:uiPriority w:val="59"/>
    <w:rsid w:val="005A2805"/>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basedOn w:val="a1"/>
    <w:uiPriority w:val="99"/>
    <w:rsid w:val="005A2805"/>
    <w:rPr>
      <w:rFonts w:ascii="Times New Roman" w:hAnsi="Times New Roman" w:cs="Times New Roman"/>
      <w:b/>
      <w:bCs/>
      <w:sz w:val="18"/>
      <w:szCs w:val="18"/>
    </w:rPr>
  </w:style>
  <w:style w:type="table" w:customStyle="1" w:styleId="93">
    <w:name w:val="Сетка таблицы9"/>
    <w:basedOn w:val="a2"/>
    <w:next w:val="ab"/>
    <w:uiPriority w:val="59"/>
    <w:rsid w:val="005A2805"/>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7">
    <w:name w:val="Заголовок №8_"/>
    <w:basedOn w:val="a1"/>
    <w:link w:val="88"/>
    <w:rsid w:val="005A2805"/>
    <w:rPr>
      <w:rFonts w:eastAsia="Times New Roman"/>
      <w:b/>
      <w:bCs/>
      <w:sz w:val="28"/>
      <w:shd w:val="clear" w:color="auto" w:fill="FFFFFF"/>
    </w:rPr>
  </w:style>
  <w:style w:type="paragraph" w:customStyle="1" w:styleId="88">
    <w:name w:val="Заголовок №8"/>
    <w:basedOn w:val="a0"/>
    <w:link w:val="87"/>
    <w:rsid w:val="005A2805"/>
    <w:pPr>
      <w:widowControl w:val="0"/>
      <w:shd w:val="clear" w:color="auto" w:fill="FFFFFF"/>
      <w:spacing w:line="802" w:lineRule="exact"/>
      <w:outlineLvl w:val="7"/>
    </w:pPr>
    <w:rPr>
      <w:rFonts w:asciiTheme="minorHAnsi" w:hAnsiTheme="minorHAnsi" w:cstheme="minorBidi"/>
      <w:b/>
      <w:bCs/>
      <w:sz w:val="28"/>
      <w:lang w:eastAsia="en-US"/>
    </w:rPr>
  </w:style>
  <w:style w:type="character" w:customStyle="1" w:styleId="TrebuchetMS9pt">
    <w:name w:val="Колонтитул + Trebuchet MS;9 pt"/>
    <w:basedOn w:val="aff9"/>
    <w:rsid w:val="005A2805"/>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3f4">
    <w:name w:val="Основной текст (3) + Полужирный"/>
    <w:basedOn w:val="37"/>
    <w:rsid w:val="005A2805"/>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b">
    <w:name w:val="Основной текст (4) + Не полужирный"/>
    <w:basedOn w:val="41"/>
    <w:rsid w:val="005A28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
    <w:name w:val="Основной текст (2) + Интервал 1 pt"/>
    <w:basedOn w:val="22"/>
    <w:rsid w:val="005A28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CenturyGothic85pt">
    <w:name w:val="Колонтитул + Century Gothic;8;5 pt"/>
    <w:basedOn w:val="aff9"/>
    <w:rsid w:val="005A2805"/>
    <w:rPr>
      <w:rFonts w:ascii="Century Gothic" w:eastAsia="Century Gothic" w:hAnsi="Century Gothic" w:cs="Century Gothic"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105pt">
    <w:name w:val="Основной текст (2) + 10;5 pt"/>
    <w:basedOn w:val="22"/>
    <w:rsid w:val="005A280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2"/>
    <w:rsid w:val="005A280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70">
    <w:name w:val="Основной текст (2) + 14 pt;Полужирный;Масштаб 70%"/>
    <w:basedOn w:val="22"/>
    <w:rsid w:val="005A2805"/>
    <w:rPr>
      <w:rFonts w:ascii="Times New Roman" w:eastAsia="Times New Roman" w:hAnsi="Times New Roman" w:cs="Times New Roman"/>
      <w:b/>
      <w:bCs/>
      <w:i w:val="0"/>
      <w:iCs w:val="0"/>
      <w:smallCaps w:val="0"/>
      <w:strike w:val="0"/>
      <w:color w:val="000000"/>
      <w:spacing w:val="0"/>
      <w:w w:val="70"/>
      <w:position w:val="0"/>
      <w:sz w:val="28"/>
      <w:szCs w:val="28"/>
      <w:u w:val="none"/>
      <w:lang w:val="ru-RU" w:eastAsia="ru-RU" w:bidi="ru-RU"/>
    </w:rPr>
  </w:style>
  <w:style w:type="character" w:customStyle="1" w:styleId="26pt150">
    <w:name w:val="Основной текст (2) + 6 pt;Масштаб 150%"/>
    <w:basedOn w:val="22"/>
    <w:rsid w:val="005A280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ru-RU" w:eastAsia="ru-RU" w:bidi="ru-RU"/>
    </w:rPr>
  </w:style>
  <w:style w:type="character" w:customStyle="1" w:styleId="2BookmanOldStyle7pt">
    <w:name w:val="Основной текст (2) + Bookman Old Style;7 pt"/>
    <w:basedOn w:val="22"/>
    <w:rsid w:val="005A280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ru-RU" w:eastAsia="ru-RU" w:bidi="ru-RU"/>
    </w:rPr>
  </w:style>
  <w:style w:type="table" w:customStyle="1" w:styleId="105">
    <w:name w:val="Сетка таблицы10"/>
    <w:basedOn w:val="a2"/>
    <w:next w:val="ab"/>
    <w:uiPriority w:val="39"/>
    <w:rsid w:val="005A2805"/>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веб)1"/>
    <w:basedOn w:val="a0"/>
    <w:next w:val="a5"/>
    <w:uiPriority w:val="99"/>
    <w:qFormat/>
    <w:rsid w:val="005A2805"/>
    <w:pPr>
      <w:widowControl w:val="0"/>
    </w:pPr>
    <w:rPr>
      <w:rFonts w:eastAsia="PMingLiU"/>
      <w:lang w:val="en-US" w:eastAsia="nl-NL"/>
    </w:rPr>
  </w:style>
  <w:style w:type="character" w:customStyle="1" w:styleId="213pt0">
    <w:name w:val="Основной текст (2) + 13 pt;Полужирный"/>
    <w:basedOn w:val="22"/>
    <w:rsid w:val="005A280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1">
    <w:name w:val="Основной текст (2) + 13 pt"/>
    <w:basedOn w:val="22"/>
    <w:rsid w:val="005A28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1pt">
    <w:name w:val="Основной текст (2) + 13 pt;Интервал 1 pt"/>
    <w:basedOn w:val="22"/>
    <w:rsid w:val="005A280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numbering" w:customStyle="1" w:styleId="89">
    <w:name w:val="Нет списка8"/>
    <w:next w:val="a3"/>
    <w:uiPriority w:val="99"/>
    <w:semiHidden/>
    <w:unhideWhenUsed/>
    <w:rsid w:val="005A2805"/>
  </w:style>
  <w:style w:type="table" w:customStyle="1" w:styleId="143">
    <w:name w:val="Сетка таблицы14"/>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5A2805"/>
  </w:style>
  <w:style w:type="character" w:customStyle="1" w:styleId="1f7">
    <w:name w:val="Обычный (веб) Знак1"/>
    <w:uiPriority w:val="99"/>
    <w:qFormat/>
    <w:locked/>
    <w:rsid w:val="005A2805"/>
    <w:rPr>
      <w:sz w:val="24"/>
      <w:szCs w:val="24"/>
    </w:rPr>
  </w:style>
  <w:style w:type="table" w:customStyle="1" w:styleId="152">
    <w:name w:val="Сетка таблицы15"/>
    <w:basedOn w:val="a2"/>
    <w:next w:val="ab"/>
    <w:uiPriority w:val="39"/>
    <w:rsid w:val="005A280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Абзац списка11"/>
    <w:basedOn w:val="a0"/>
    <w:qFormat/>
    <w:rsid w:val="005A2805"/>
    <w:pPr>
      <w:ind w:left="720"/>
    </w:pPr>
  </w:style>
  <w:style w:type="paragraph" w:customStyle="1" w:styleId="11b">
    <w:name w:val="Без интервала11"/>
    <w:rsid w:val="005A2805"/>
    <w:pPr>
      <w:spacing w:after="0" w:line="240" w:lineRule="auto"/>
    </w:pPr>
    <w:rPr>
      <w:rFonts w:ascii="Calibri" w:eastAsia="Times New Roman" w:hAnsi="Calibri" w:cs="Calibri"/>
      <w:lang w:eastAsia="ru-RU"/>
    </w:rPr>
  </w:style>
  <w:style w:type="numbering" w:customStyle="1" w:styleId="144">
    <w:name w:val="Нет списка14"/>
    <w:next w:val="a3"/>
    <w:semiHidden/>
    <w:rsid w:val="005A2805"/>
  </w:style>
  <w:style w:type="numbering" w:customStyle="1" w:styleId="1111">
    <w:name w:val="Нет списка111"/>
    <w:next w:val="a3"/>
    <w:uiPriority w:val="99"/>
    <w:semiHidden/>
    <w:unhideWhenUsed/>
    <w:rsid w:val="005A2805"/>
  </w:style>
  <w:style w:type="table" w:customStyle="1" w:styleId="1112">
    <w:name w:val="Сетка таблицы111"/>
    <w:basedOn w:val="a2"/>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3"/>
    <w:semiHidden/>
    <w:unhideWhenUsed/>
    <w:rsid w:val="005A2805"/>
  </w:style>
  <w:style w:type="numbering" w:customStyle="1" w:styleId="1210">
    <w:name w:val="Нет списка121"/>
    <w:next w:val="a3"/>
    <w:uiPriority w:val="99"/>
    <w:semiHidden/>
    <w:unhideWhenUsed/>
    <w:rsid w:val="005A2805"/>
  </w:style>
  <w:style w:type="numbering" w:customStyle="1" w:styleId="310">
    <w:name w:val="Нет списка31"/>
    <w:next w:val="a3"/>
    <w:uiPriority w:val="99"/>
    <w:semiHidden/>
    <w:unhideWhenUsed/>
    <w:rsid w:val="005A2805"/>
  </w:style>
  <w:style w:type="table" w:customStyle="1" w:styleId="311">
    <w:name w:val="Сетка таблицы31"/>
    <w:basedOn w:val="a2"/>
    <w:next w:val="ab"/>
    <w:uiPriority w:val="59"/>
    <w:rsid w:val="005A28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5A2805"/>
  </w:style>
  <w:style w:type="paragraph" w:customStyle="1" w:styleId="1f8">
    <w:name w:val="1"/>
    <w:basedOn w:val="a0"/>
    <w:next w:val="af8"/>
    <w:uiPriority w:val="99"/>
    <w:rsid w:val="005A2805"/>
    <w:pPr>
      <w:keepNext/>
      <w:suppressAutoHyphens/>
      <w:spacing w:before="240" w:after="120"/>
    </w:pPr>
    <w:rPr>
      <w:rFonts w:ascii="Liberation Sans" w:hAnsi="Liberation Sans" w:cs="DejaVu Sans"/>
      <w:sz w:val="28"/>
      <w:szCs w:val="28"/>
      <w:lang w:eastAsia="ar-SA"/>
    </w:rPr>
  </w:style>
  <w:style w:type="table" w:customStyle="1" w:styleId="411">
    <w:name w:val="Сетка таблицы41"/>
    <w:basedOn w:val="a2"/>
    <w:next w:val="ab"/>
    <w:uiPriority w:val="59"/>
    <w:rsid w:val="005A28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3"/>
    <w:uiPriority w:val="99"/>
    <w:semiHidden/>
    <w:unhideWhenUsed/>
    <w:rsid w:val="005A2805"/>
  </w:style>
  <w:style w:type="table" w:customStyle="1" w:styleId="510">
    <w:name w:val="Сетка таблицы51"/>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 11"/>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28">
    <w:name w:val="Font Style28"/>
    <w:uiPriority w:val="99"/>
    <w:rsid w:val="005A2805"/>
    <w:rPr>
      <w:rFonts w:ascii="Times New Roman" w:hAnsi="Times New Roman"/>
      <w:sz w:val="24"/>
    </w:rPr>
  </w:style>
  <w:style w:type="paragraph" w:customStyle="1" w:styleId="172">
    <w:name w:val="Основной текст17"/>
    <w:basedOn w:val="a0"/>
    <w:uiPriority w:val="99"/>
    <w:rsid w:val="005A2805"/>
    <w:pPr>
      <w:shd w:val="clear" w:color="auto" w:fill="FFFFFF"/>
      <w:spacing w:line="192" w:lineRule="exact"/>
    </w:pPr>
    <w:rPr>
      <w:rFonts w:eastAsiaTheme="minorHAnsi" w:cstheme="minorBidi"/>
      <w:sz w:val="27"/>
      <w:lang w:eastAsia="en-US"/>
    </w:rPr>
  </w:style>
  <w:style w:type="character" w:customStyle="1" w:styleId="FontStyle14">
    <w:name w:val="Font Style14"/>
    <w:basedOn w:val="a1"/>
    <w:uiPriority w:val="99"/>
    <w:rsid w:val="005A2805"/>
    <w:rPr>
      <w:rFonts w:ascii="Times New Roman" w:hAnsi="Times New Roman" w:cs="Times New Roman"/>
      <w:i/>
      <w:iCs/>
      <w:sz w:val="22"/>
      <w:szCs w:val="22"/>
    </w:rPr>
  </w:style>
  <w:style w:type="numbering" w:customStyle="1" w:styleId="511">
    <w:name w:val="Нет списка51"/>
    <w:next w:val="a3"/>
    <w:uiPriority w:val="99"/>
    <w:semiHidden/>
    <w:unhideWhenUsed/>
    <w:rsid w:val="005A2805"/>
  </w:style>
  <w:style w:type="table" w:customStyle="1" w:styleId="610">
    <w:name w:val="Сетка таблицы61"/>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5A2805"/>
    <w:rPr>
      <w:rFonts w:ascii="Times New Roman" w:hAnsi="Times New Roman"/>
    </w:rPr>
  </w:style>
  <w:style w:type="table" w:customStyle="1" w:styleId="711">
    <w:name w:val="Сетка таблицы71"/>
    <w:basedOn w:val="a2"/>
    <w:next w:val="ab"/>
    <w:uiPriority w:val="59"/>
    <w:rsid w:val="005A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5A2805"/>
  </w:style>
  <w:style w:type="table" w:customStyle="1" w:styleId="811">
    <w:name w:val="Сетка таблицы81"/>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11">
    <w:name w:val="Сетка таблицы91"/>
    <w:basedOn w:val="a2"/>
    <w:next w:val="ab"/>
    <w:uiPriority w:val="3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Основной текст с отступом 3 Знак1"/>
    <w:basedOn w:val="a1"/>
    <w:uiPriority w:val="99"/>
    <w:semiHidden/>
    <w:rsid w:val="005A2805"/>
    <w:rPr>
      <w:rFonts w:ascii="Calibri" w:eastAsia="Times New Roman" w:hAnsi="Calibri" w:cs="Calibri"/>
      <w:sz w:val="16"/>
      <w:szCs w:val="16"/>
      <w:lang w:eastAsia="ru-RU"/>
    </w:rPr>
  </w:style>
  <w:style w:type="paragraph" w:customStyle="1" w:styleId="1f9">
    <w:name w:val="Текст1"/>
    <w:basedOn w:val="a0"/>
    <w:uiPriority w:val="99"/>
    <w:rsid w:val="005A2805"/>
    <w:rPr>
      <w:rFonts w:ascii="Courier New" w:hAnsi="Courier New"/>
      <w:sz w:val="20"/>
      <w:szCs w:val="20"/>
      <w:lang w:eastAsia="ar-SA"/>
    </w:rPr>
  </w:style>
  <w:style w:type="paragraph" w:customStyle="1" w:styleId="1fa">
    <w:name w:val="Цитата1"/>
    <w:basedOn w:val="a0"/>
    <w:uiPriority w:val="99"/>
    <w:rsid w:val="005A2805"/>
    <w:pPr>
      <w:suppressAutoHyphens/>
      <w:ind w:left="57" w:right="113"/>
      <w:jc w:val="both"/>
    </w:pPr>
    <w:rPr>
      <w:sz w:val="28"/>
      <w:lang w:eastAsia="ar-SA"/>
    </w:rPr>
  </w:style>
  <w:style w:type="paragraph" w:customStyle="1" w:styleId="text">
    <w:name w:val="text"/>
    <w:basedOn w:val="a0"/>
    <w:uiPriority w:val="99"/>
    <w:rsid w:val="005A2805"/>
    <w:pPr>
      <w:spacing w:before="100" w:beforeAutospacing="1" w:after="100" w:afterAutospacing="1"/>
    </w:pPr>
  </w:style>
  <w:style w:type="paragraph" w:customStyle="1" w:styleId="f">
    <w:name w:val="f"/>
    <w:basedOn w:val="a0"/>
    <w:uiPriority w:val="99"/>
    <w:rsid w:val="005A2805"/>
    <w:pPr>
      <w:ind w:left="480"/>
      <w:jc w:val="both"/>
    </w:pPr>
  </w:style>
  <w:style w:type="character" w:customStyle="1" w:styleId="mw-headline">
    <w:name w:val="mw-headline"/>
    <w:basedOn w:val="a1"/>
    <w:uiPriority w:val="99"/>
    <w:rsid w:val="005A2805"/>
    <w:rPr>
      <w:rFonts w:ascii="Times New Roman" w:hAnsi="Times New Roman" w:cs="Times New Roman" w:hint="default"/>
    </w:rPr>
  </w:style>
  <w:style w:type="character" w:customStyle="1" w:styleId="text111">
    <w:name w:val="text_111"/>
    <w:uiPriority w:val="99"/>
    <w:rsid w:val="005A2805"/>
    <w:rPr>
      <w:rFonts w:ascii="Verdana" w:hAnsi="Verdana" w:hint="default"/>
      <w:color w:val="000000"/>
      <w:sz w:val="22"/>
    </w:rPr>
  </w:style>
  <w:style w:type="paragraph" w:styleId="affffd">
    <w:name w:val="caption"/>
    <w:basedOn w:val="a0"/>
    <w:next w:val="a0"/>
    <w:unhideWhenUsed/>
    <w:qFormat/>
    <w:rsid w:val="005A2805"/>
    <w:pPr>
      <w:jc w:val="center"/>
    </w:pPr>
    <w:rPr>
      <w:b/>
      <w:iCs/>
      <w:szCs w:val="28"/>
    </w:rPr>
  </w:style>
  <w:style w:type="paragraph" w:customStyle="1" w:styleId="cv">
    <w:name w:val="cv"/>
    <w:basedOn w:val="a0"/>
    <w:rsid w:val="005A2805"/>
    <w:pPr>
      <w:spacing w:before="100" w:beforeAutospacing="1" w:after="100" w:afterAutospacing="1"/>
    </w:pPr>
  </w:style>
  <w:style w:type="numbering" w:customStyle="1" w:styleId="712">
    <w:name w:val="Нет списка71"/>
    <w:next w:val="a3"/>
    <w:uiPriority w:val="99"/>
    <w:semiHidden/>
    <w:unhideWhenUsed/>
    <w:rsid w:val="005A2805"/>
  </w:style>
  <w:style w:type="table" w:customStyle="1" w:styleId="1010">
    <w:name w:val="Сетка таблицы101"/>
    <w:basedOn w:val="a2"/>
    <w:next w:val="ab"/>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5">
    <w:name w:val="Абзац списка3"/>
    <w:basedOn w:val="a0"/>
    <w:rsid w:val="005A2805"/>
    <w:pPr>
      <w:ind w:left="720"/>
    </w:pPr>
  </w:style>
  <w:style w:type="paragraph" w:customStyle="1" w:styleId="2ff">
    <w:name w:val="Без интервала2"/>
    <w:basedOn w:val="a0"/>
    <w:rsid w:val="005A2805"/>
    <w:pPr>
      <w:spacing w:before="100" w:beforeAutospacing="1" w:after="100" w:afterAutospacing="1"/>
    </w:pPr>
  </w:style>
  <w:style w:type="character" w:customStyle="1" w:styleId="FontStyle23">
    <w:name w:val="Font Style23"/>
    <w:basedOn w:val="a1"/>
    <w:uiPriority w:val="99"/>
    <w:rsid w:val="005A2805"/>
    <w:rPr>
      <w:rFonts w:ascii="Times New Roman" w:hAnsi="Times New Roman" w:cs="Times New Roman"/>
      <w:sz w:val="22"/>
      <w:szCs w:val="22"/>
    </w:rPr>
  </w:style>
  <w:style w:type="character" w:customStyle="1" w:styleId="c9">
    <w:name w:val="c9"/>
    <w:basedOn w:val="a1"/>
    <w:rsid w:val="005A2805"/>
  </w:style>
  <w:style w:type="character" w:customStyle="1" w:styleId="c2">
    <w:name w:val="c2"/>
    <w:basedOn w:val="a1"/>
    <w:rsid w:val="005A2805"/>
  </w:style>
  <w:style w:type="table" w:customStyle="1" w:styleId="1211">
    <w:name w:val="Сетка таблицы121"/>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b"/>
    <w:uiPriority w:val="39"/>
    <w:rsid w:val="005A28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5A2805"/>
  </w:style>
  <w:style w:type="character" w:customStyle="1" w:styleId="2105pt1">
    <w:name w:val="Основной текст (2) + 10;5 pt;Курсив"/>
    <w:basedOn w:val="22"/>
    <w:rsid w:val="005A2805"/>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60pt">
    <w:name w:val="Основной текст (6) + Курсив;Интервал 0 pt"/>
    <w:basedOn w:val="62"/>
    <w:qFormat/>
    <w:rsid w:val="005A2805"/>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paragraph" w:customStyle="1" w:styleId="dt-p">
    <w:name w:val="dt-p"/>
    <w:basedOn w:val="a0"/>
    <w:qFormat/>
    <w:rsid w:val="005A2805"/>
    <w:pPr>
      <w:spacing w:before="100" w:beforeAutospacing="1" w:after="100" w:afterAutospacing="1"/>
    </w:pPr>
  </w:style>
  <w:style w:type="character" w:customStyle="1" w:styleId="dt-m">
    <w:name w:val="dt-m"/>
    <w:basedOn w:val="a1"/>
    <w:qFormat/>
    <w:rsid w:val="005A2805"/>
  </w:style>
  <w:style w:type="paragraph" w:customStyle="1" w:styleId="paragraph">
    <w:name w:val="paragraph"/>
    <w:basedOn w:val="a0"/>
    <w:rsid w:val="005A2805"/>
    <w:pPr>
      <w:spacing w:before="100" w:beforeAutospacing="1" w:after="100" w:afterAutospacing="1"/>
    </w:pPr>
  </w:style>
  <w:style w:type="character" w:customStyle="1" w:styleId="spellingerror">
    <w:name w:val="spellingerror"/>
    <w:basedOn w:val="a1"/>
    <w:rsid w:val="005A2805"/>
  </w:style>
  <w:style w:type="character" w:customStyle="1" w:styleId="normaltextrun">
    <w:name w:val="normaltextrun"/>
    <w:basedOn w:val="a1"/>
    <w:rsid w:val="005A2805"/>
  </w:style>
  <w:style w:type="character" w:customStyle="1" w:styleId="eop">
    <w:name w:val="eop"/>
    <w:basedOn w:val="a1"/>
    <w:rsid w:val="005A2805"/>
  </w:style>
  <w:style w:type="table" w:customStyle="1" w:styleId="1510">
    <w:name w:val="Сетка таблицы151"/>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1"/>
    <w:uiPriority w:val="99"/>
    <w:qFormat/>
    <w:rsid w:val="005A2805"/>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2"/>
    <w:uiPriority w:val="46"/>
    <w:rsid w:val="005A2805"/>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5A2805"/>
    <w:pPr>
      <w:spacing w:after="0" w:line="240" w:lineRule="auto"/>
      <w:jc w:val="both"/>
    </w:pPr>
    <w:rPr>
      <w:rFonts w:ascii="Calibri" w:eastAsia="SimSun" w:hAnsi="Calibri" w:cs="Calibri"/>
      <w:sz w:val="24"/>
      <w:szCs w:val="24"/>
      <w:lang w:eastAsia="ru-RU"/>
    </w:rPr>
  </w:style>
  <w:style w:type="paragraph" w:customStyle="1" w:styleId="affffe">
    <w:name w:val="Подпись к картинке"/>
    <w:basedOn w:val="a0"/>
    <w:qFormat/>
    <w:rsid w:val="005A2805"/>
    <w:pPr>
      <w:widowControl w:val="0"/>
      <w:spacing w:after="160" w:line="259" w:lineRule="auto"/>
    </w:pPr>
    <w:rPr>
      <w:sz w:val="19"/>
      <w:szCs w:val="19"/>
      <w:lang w:eastAsia="en-US"/>
    </w:rPr>
  </w:style>
  <w:style w:type="table" w:customStyle="1" w:styleId="-111">
    <w:name w:val="Таблица-сетка 1 светлая11"/>
    <w:uiPriority w:val="99"/>
    <w:qFormat/>
    <w:rsid w:val="005A2805"/>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
    <w:name w:val="Таблица-сетка 1 светлая2"/>
    <w:uiPriority w:val="99"/>
    <w:qFormat/>
    <w:rsid w:val="005A2805"/>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0">
    <w:name w:val="Сетка таблицы39"/>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
    <w:name w:val="Сетка таблицы17"/>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2">
    <w:name w:val="Сетка таблицы19"/>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3">
    <w:name w:val="Сетка таблицы20"/>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10">
    <w:name w:val="Сетка таблицы21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4">
    <w:name w:val="Сетка таблицы23"/>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2">
    <w:name w:val="Сетка таблицы24"/>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
    <w:name w:val="Нет списка91"/>
    <w:next w:val="a3"/>
    <w:uiPriority w:val="99"/>
    <w:semiHidden/>
    <w:unhideWhenUsed/>
    <w:rsid w:val="005A2805"/>
  </w:style>
  <w:style w:type="character" w:customStyle="1" w:styleId="afffff">
    <w:name w:val="Выделение жирным"/>
    <w:qFormat/>
    <w:rsid w:val="005A2805"/>
    <w:rPr>
      <w:b/>
      <w:bCs/>
    </w:rPr>
  </w:style>
  <w:style w:type="paragraph" w:customStyle="1" w:styleId="afffff0">
    <w:name w:val="Верхний и нижний колонтитулы"/>
    <w:basedOn w:val="a0"/>
    <w:qFormat/>
    <w:rsid w:val="005A2805"/>
    <w:pPr>
      <w:suppressAutoHyphens/>
    </w:pPr>
  </w:style>
  <w:style w:type="table" w:customStyle="1" w:styleId="250">
    <w:name w:val="Сетка таблицы25"/>
    <w:basedOn w:val="a2"/>
    <w:next w:val="ab"/>
    <w:uiPriority w:val="39"/>
    <w:rsid w:val="005A28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5A2805"/>
  </w:style>
  <w:style w:type="paragraph" w:customStyle="1" w:styleId="c18">
    <w:name w:val="c18"/>
    <w:basedOn w:val="a0"/>
    <w:rsid w:val="005A2805"/>
    <w:pPr>
      <w:spacing w:before="100" w:beforeAutospacing="1" w:after="100" w:afterAutospacing="1"/>
    </w:pPr>
  </w:style>
  <w:style w:type="character" w:customStyle="1" w:styleId="c14">
    <w:name w:val="c14"/>
    <w:basedOn w:val="a1"/>
    <w:rsid w:val="005A2805"/>
    <w:rPr>
      <w:rFonts w:cs="Times New Roman"/>
    </w:rPr>
  </w:style>
  <w:style w:type="character" w:customStyle="1" w:styleId="c4">
    <w:name w:val="c4"/>
    <w:basedOn w:val="a1"/>
    <w:rsid w:val="005A2805"/>
    <w:rPr>
      <w:rFonts w:cs="Times New Roman"/>
    </w:rPr>
  </w:style>
  <w:style w:type="character" w:customStyle="1" w:styleId="c11">
    <w:name w:val="c11"/>
    <w:basedOn w:val="a1"/>
    <w:rsid w:val="005A2805"/>
    <w:rPr>
      <w:rFonts w:cs="Times New Roman"/>
    </w:rPr>
  </w:style>
  <w:style w:type="character" w:customStyle="1" w:styleId="c10">
    <w:name w:val="c10"/>
    <w:basedOn w:val="a1"/>
    <w:rsid w:val="005A2805"/>
    <w:rPr>
      <w:rFonts w:cs="Times New Roman"/>
    </w:rPr>
  </w:style>
  <w:style w:type="character" w:customStyle="1" w:styleId="c12">
    <w:name w:val="c12"/>
    <w:basedOn w:val="a1"/>
    <w:rsid w:val="005A2805"/>
    <w:rPr>
      <w:rFonts w:cs="Times New Roman"/>
    </w:rPr>
  </w:style>
  <w:style w:type="paragraph" w:customStyle="1" w:styleId="c13">
    <w:name w:val="c13"/>
    <w:basedOn w:val="a0"/>
    <w:rsid w:val="005A2805"/>
    <w:pPr>
      <w:spacing w:before="100" w:beforeAutospacing="1" w:after="100" w:afterAutospacing="1"/>
    </w:pPr>
  </w:style>
  <w:style w:type="paragraph" w:customStyle="1" w:styleId="c22">
    <w:name w:val="c22"/>
    <w:basedOn w:val="a0"/>
    <w:rsid w:val="005A2805"/>
    <w:pPr>
      <w:spacing w:before="100" w:beforeAutospacing="1" w:after="100" w:afterAutospacing="1"/>
    </w:pPr>
  </w:style>
  <w:style w:type="table" w:customStyle="1" w:styleId="270">
    <w:name w:val="Сетка таблицы27"/>
    <w:basedOn w:val="a2"/>
    <w:next w:val="ab"/>
    <w:uiPriority w:val="59"/>
    <w:rsid w:val="005A280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Гиперссылка1"/>
    <w:basedOn w:val="a1"/>
    <w:uiPriority w:val="99"/>
    <w:unhideWhenUsed/>
    <w:rsid w:val="005A2805"/>
    <w:rPr>
      <w:rFonts w:cs="Times New Roman"/>
      <w:color w:val="0563C1"/>
      <w:u w:val="single"/>
    </w:rPr>
  </w:style>
  <w:style w:type="character" w:customStyle="1" w:styleId="1fd">
    <w:name w:val="Неразрешенное упоминание1"/>
    <w:basedOn w:val="a1"/>
    <w:uiPriority w:val="99"/>
    <w:semiHidden/>
    <w:unhideWhenUsed/>
    <w:rsid w:val="005A2805"/>
    <w:rPr>
      <w:rFonts w:cs="Times New Roman"/>
      <w:color w:val="605E5C"/>
      <w:shd w:val="clear" w:color="auto" w:fill="E1DFDD"/>
    </w:rPr>
  </w:style>
  <w:style w:type="paragraph" w:customStyle="1" w:styleId="1fe">
    <w:name w:val="Заголовок оглавления1"/>
    <w:basedOn w:val="1"/>
    <w:next w:val="a0"/>
    <w:uiPriority w:val="39"/>
    <w:unhideWhenUsed/>
    <w:qFormat/>
    <w:rsid w:val="005A2805"/>
    <w:pPr>
      <w:keepLines/>
      <w:autoSpaceDE/>
      <w:autoSpaceDN/>
      <w:spacing w:before="240" w:line="259" w:lineRule="auto"/>
      <w:ind w:firstLine="0"/>
      <w:outlineLvl w:val="9"/>
    </w:pPr>
    <w:rPr>
      <w:rFonts w:ascii="Calibri Light" w:hAnsi="Calibri Light"/>
      <w:color w:val="2F5496"/>
      <w:sz w:val="32"/>
      <w:szCs w:val="32"/>
    </w:rPr>
  </w:style>
  <w:style w:type="character" w:customStyle="1" w:styleId="apple-tab-span">
    <w:name w:val="apple-tab-span"/>
    <w:basedOn w:val="a1"/>
    <w:rsid w:val="005A2805"/>
  </w:style>
  <w:style w:type="numbering" w:customStyle="1" w:styleId="106">
    <w:name w:val="Нет списка10"/>
    <w:next w:val="a3"/>
    <w:uiPriority w:val="99"/>
    <w:semiHidden/>
    <w:unhideWhenUsed/>
    <w:rsid w:val="005A2805"/>
  </w:style>
  <w:style w:type="table" w:customStyle="1" w:styleId="260">
    <w:name w:val="Сетка таблицы26"/>
    <w:basedOn w:val="a2"/>
    <w:next w:val="ab"/>
    <w:uiPriority w:val="39"/>
    <w:rsid w:val="005A280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semiHidden/>
    <w:rsid w:val="005A2805"/>
  </w:style>
  <w:style w:type="numbering" w:customStyle="1" w:styleId="1120">
    <w:name w:val="Нет списка112"/>
    <w:next w:val="a3"/>
    <w:uiPriority w:val="99"/>
    <w:semiHidden/>
    <w:unhideWhenUsed/>
    <w:rsid w:val="005A2805"/>
  </w:style>
  <w:style w:type="table" w:customStyle="1" w:styleId="1121">
    <w:name w:val="Сетка таблицы112"/>
    <w:basedOn w:val="a2"/>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semiHidden/>
    <w:unhideWhenUsed/>
    <w:rsid w:val="005A2805"/>
  </w:style>
  <w:style w:type="numbering" w:customStyle="1" w:styleId="1220">
    <w:name w:val="Нет списка122"/>
    <w:next w:val="a3"/>
    <w:uiPriority w:val="99"/>
    <w:semiHidden/>
    <w:unhideWhenUsed/>
    <w:rsid w:val="005A2805"/>
  </w:style>
  <w:style w:type="numbering" w:customStyle="1" w:styleId="322">
    <w:name w:val="Нет списка32"/>
    <w:next w:val="a3"/>
    <w:uiPriority w:val="99"/>
    <w:semiHidden/>
    <w:unhideWhenUsed/>
    <w:rsid w:val="005A2805"/>
  </w:style>
  <w:style w:type="table" w:customStyle="1" w:styleId="323">
    <w:name w:val="Сетка таблицы32"/>
    <w:basedOn w:val="a2"/>
    <w:next w:val="ab"/>
    <w:uiPriority w:val="59"/>
    <w:rsid w:val="005A28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5A2805"/>
  </w:style>
  <w:style w:type="table" w:customStyle="1" w:styleId="420">
    <w:name w:val="Сетка таблицы42"/>
    <w:basedOn w:val="a2"/>
    <w:next w:val="ab"/>
    <w:uiPriority w:val="59"/>
    <w:rsid w:val="005A28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3"/>
    <w:uiPriority w:val="99"/>
    <w:semiHidden/>
    <w:unhideWhenUsed/>
    <w:rsid w:val="005A2805"/>
  </w:style>
  <w:style w:type="table" w:customStyle="1" w:styleId="520">
    <w:name w:val="Сетка таблицы52"/>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 13"/>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21">
    <w:name w:val="Нет списка52"/>
    <w:next w:val="a3"/>
    <w:uiPriority w:val="99"/>
    <w:semiHidden/>
    <w:unhideWhenUsed/>
    <w:rsid w:val="005A2805"/>
  </w:style>
  <w:style w:type="table" w:customStyle="1" w:styleId="620">
    <w:name w:val="Сетка таблицы62"/>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59"/>
    <w:rsid w:val="005A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5A2805"/>
  </w:style>
  <w:style w:type="table" w:customStyle="1" w:styleId="820">
    <w:name w:val="Сетка таблицы82"/>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20">
    <w:name w:val="Сетка таблицы92"/>
    <w:basedOn w:val="a2"/>
    <w:next w:val="ab"/>
    <w:uiPriority w:val="3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3"/>
    <w:uiPriority w:val="99"/>
    <w:semiHidden/>
    <w:unhideWhenUsed/>
    <w:rsid w:val="005A2805"/>
  </w:style>
  <w:style w:type="table" w:customStyle="1" w:styleId="1020">
    <w:name w:val="Сетка таблицы102"/>
    <w:basedOn w:val="a2"/>
    <w:next w:val="ab"/>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1">
    <w:name w:val="Сетка таблицы122"/>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b"/>
    <w:uiPriority w:val="39"/>
    <w:rsid w:val="005A28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5A2805"/>
  </w:style>
  <w:style w:type="table" w:customStyle="1" w:styleId="1520">
    <w:name w:val="Сетка таблицы152"/>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2"/>
    <w:uiPriority w:val="46"/>
    <w:rsid w:val="005A2805"/>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5A2805"/>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
    <w:name w:val="Таблица-сетка 1 светлая21"/>
    <w:uiPriority w:val="99"/>
    <w:qFormat/>
    <w:rsid w:val="005A2805"/>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1">
    <w:name w:val="Сетка таблицы391"/>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0">
    <w:name w:val="Сетка таблицы18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10">
    <w:name w:val="Сетка таблицы19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
    <w:name w:val="Table Normal18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10">
    <w:name w:val="Сетка таблицы20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20">
    <w:name w:val="Сетка таблицы212"/>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0">
    <w:name w:val="Сетка таблицы222"/>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10">
    <w:name w:val="Сетка таблицы23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10">
    <w:name w:val="Сетка таблицы24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21">
    <w:name w:val="Нет списка92"/>
    <w:next w:val="a3"/>
    <w:uiPriority w:val="99"/>
    <w:semiHidden/>
    <w:unhideWhenUsed/>
    <w:rsid w:val="005A2805"/>
  </w:style>
  <w:style w:type="table" w:customStyle="1" w:styleId="251">
    <w:name w:val="Сетка таблицы251"/>
    <w:basedOn w:val="a2"/>
    <w:next w:val="ab"/>
    <w:uiPriority w:val="39"/>
    <w:rsid w:val="005A28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5A2805"/>
  </w:style>
  <w:style w:type="table" w:customStyle="1" w:styleId="271">
    <w:name w:val="Сетка таблицы271"/>
    <w:basedOn w:val="a2"/>
    <w:next w:val="ab"/>
    <w:uiPriority w:val="59"/>
    <w:rsid w:val="005A280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b"/>
    <w:uiPriority w:val="39"/>
    <w:rsid w:val="005A280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929">
      <w:bodyDiv w:val="1"/>
      <w:marLeft w:val="0"/>
      <w:marRight w:val="0"/>
      <w:marTop w:val="0"/>
      <w:marBottom w:val="0"/>
      <w:divBdr>
        <w:top w:val="none" w:sz="0" w:space="0" w:color="auto"/>
        <w:left w:val="none" w:sz="0" w:space="0" w:color="auto"/>
        <w:bottom w:val="none" w:sz="0" w:space="0" w:color="auto"/>
        <w:right w:val="none" w:sz="0" w:space="0" w:color="auto"/>
      </w:divBdr>
    </w:div>
    <w:div w:id="7947575">
      <w:bodyDiv w:val="1"/>
      <w:marLeft w:val="0"/>
      <w:marRight w:val="0"/>
      <w:marTop w:val="0"/>
      <w:marBottom w:val="0"/>
      <w:divBdr>
        <w:top w:val="none" w:sz="0" w:space="0" w:color="auto"/>
        <w:left w:val="none" w:sz="0" w:space="0" w:color="auto"/>
        <w:bottom w:val="none" w:sz="0" w:space="0" w:color="auto"/>
        <w:right w:val="none" w:sz="0" w:space="0" w:color="auto"/>
      </w:divBdr>
    </w:div>
    <w:div w:id="12191831">
      <w:bodyDiv w:val="1"/>
      <w:marLeft w:val="0"/>
      <w:marRight w:val="0"/>
      <w:marTop w:val="0"/>
      <w:marBottom w:val="0"/>
      <w:divBdr>
        <w:top w:val="none" w:sz="0" w:space="0" w:color="auto"/>
        <w:left w:val="none" w:sz="0" w:space="0" w:color="auto"/>
        <w:bottom w:val="none" w:sz="0" w:space="0" w:color="auto"/>
        <w:right w:val="none" w:sz="0" w:space="0" w:color="auto"/>
      </w:divBdr>
    </w:div>
    <w:div w:id="22948675">
      <w:bodyDiv w:val="1"/>
      <w:marLeft w:val="0"/>
      <w:marRight w:val="0"/>
      <w:marTop w:val="0"/>
      <w:marBottom w:val="0"/>
      <w:divBdr>
        <w:top w:val="none" w:sz="0" w:space="0" w:color="auto"/>
        <w:left w:val="none" w:sz="0" w:space="0" w:color="auto"/>
        <w:bottom w:val="none" w:sz="0" w:space="0" w:color="auto"/>
        <w:right w:val="none" w:sz="0" w:space="0" w:color="auto"/>
      </w:divBdr>
    </w:div>
    <w:div w:id="25496377">
      <w:bodyDiv w:val="1"/>
      <w:marLeft w:val="0"/>
      <w:marRight w:val="0"/>
      <w:marTop w:val="0"/>
      <w:marBottom w:val="0"/>
      <w:divBdr>
        <w:top w:val="none" w:sz="0" w:space="0" w:color="auto"/>
        <w:left w:val="none" w:sz="0" w:space="0" w:color="auto"/>
        <w:bottom w:val="none" w:sz="0" w:space="0" w:color="auto"/>
        <w:right w:val="none" w:sz="0" w:space="0" w:color="auto"/>
      </w:divBdr>
    </w:div>
    <w:div w:id="32391745">
      <w:bodyDiv w:val="1"/>
      <w:marLeft w:val="0"/>
      <w:marRight w:val="0"/>
      <w:marTop w:val="0"/>
      <w:marBottom w:val="0"/>
      <w:divBdr>
        <w:top w:val="none" w:sz="0" w:space="0" w:color="auto"/>
        <w:left w:val="none" w:sz="0" w:space="0" w:color="auto"/>
        <w:bottom w:val="none" w:sz="0" w:space="0" w:color="auto"/>
        <w:right w:val="none" w:sz="0" w:space="0" w:color="auto"/>
      </w:divBdr>
    </w:div>
    <w:div w:id="48765997">
      <w:bodyDiv w:val="1"/>
      <w:marLeft w:val="0"/>
      <w:marRight w:val="0"/>
      <w:marTop w:val="0"/>
      <w:marBottom w:val="0"/>
      <w:divBdr>
        <w:top w:val="none" w:sz="0" w:space="0" w:color="auto"/>
        <w:left w:val="none" w:sz="0" w:space="0" w:color="auto"/>
        <w:bottom w:val="none" w:sz="0" w:space="0" w:color="auto"/>
        <w:right w:val="none" w:sz="0" w:space="0" w:color="auto"/>
      </w:divBdr>
    </w:div>
    <w:div w:id="51465799">
      <w:bodyDiv w:val="1"/>
      <w:marLeft w:val="0"/>
      <w:marRight w:val="0"/>
      <w:marTop w:val="0"/>
      <w:marBottom w:val="0"/>
      <w:divBdr>
        <w:top w:val="none" w:sz="0" w:space="0" w:color="auto"/>
        <w:left w:val="none" w:sz="0" w:space="0" w:color="auto"/>
        <w:bottom w:val="none" w:sz="0" w:space="0" w:color="auto"/>
        <w:right w:val="none" w:sz="0" w:space="0" w:color="auto"/>
      </w:divBdr>
    </w:div>
    <w:div w:id="64618879">
      <w:bodyDiv w:val="1"/>
      <w:marLeft w:val="0"/>
      <w:marRight w:val="0"/>
      <w:marTop w:val="0"/>
      <w:marBottom w:val="0"/>
      <w:divBdr>
        <w:top w:val="none" w:sz="0" w:space="0" w:color="auto"/>
        <w:left w:val="none" w:sz="0" w:space="0" w:color="auto"/>
        <w:bottom w:val="none" w:sz="0" w:space="0" w:color="auto"/>
        <w:right w:val="none" w:sz="0" w:space="0" w:color="auto"/>
      </w:divBdr>
    </w:div>
    <w:div w:id="69354808">
      <w:bodyDiv w:val="1"/>
      <w:marLeft w:val="0"/>
      <w:marRight w:val="0"/>
      <w:marTop w:val="0"/>
      <w:marBottom w:val="0"/>
      <w:divBdr>
        <w:top w:val="none" w:sz="0" w:space="0" w:color="auto"/>
        <w:left w:val="none" w:sz="0" w:space="0" w:color="auto"/>
        <w:bottom w:val="none" w:sz="0" w:space="0" w:color="auto"/>
        <w:right w:val="none" w:sz="0" w:space="0" w:color="auto"/>
      </w:divBdr>
    </w:div>
    <w:div w:id="70853673">
      <w:bodyDiv w:val="1"/>
      <w:marLeft w:val="0"/>
      <w:marRight w:val="0"/>
      <w:marTop w:val="0"/>
      <w:marBottom w:val="0"/>
      <w:divBdr>
        <w:top w:val="none" w:sz="0" w:space="0" w:color="auto"/>
        <w:left w:val="none" w:sz="0" w:space="0" w:color="auto"/>
        <w:bottom w:val="none" w:sz="0" w:space="0" w:color="auto"/>
        <w:right w:val="none" w:sz="0" w:space="0" w:color="auto"/>
      </w:divBdr>
    </w:div>
    <w:div w:id="99685125">
      <w:bodyDiv w:val="1"/>
      <w:marLeft w:val="0"/>
      <w:marRight w:val="0"/>
      <w:marTop w:val="0"/>
      <w:marBottom w:val="0"/>
      <w:divBdr>
        <w:top w:val="none" w:sz="0" w:space="0" w:color="auto"/>
        <w:left w:val="none" w:sz="0" w:space="0" w:color="auto"/>
        <w:bottom w:val="none" w:sz="0" w:space="0" w:color="auto"/>
        <w:right w:val="none" w:sz="0" w:space="0" w:color="auto"/>
      </w:divBdr>
    </w:div>
    <w:div w:id="115832675">
      <w:bodyDiv w:val="1"/>
      <w:marLeft w:val="0"/>
      <w:marRight w:val="0"/>
      <w:marTop w:val="0"/>
      <w:marBottom w:val="0"/>
      <w:divBdr>
        <w:top w:val="none" w:sz="0" w:space="0" w:color="auto"/>
        <w:left w:val="none" w:sz="0" w:space="0" w:color="auto"/>
        <w:bottom w:val="none" w:sz="0" w:space="0" w:color="auto"/>
        <w:right w:val="none" w:sz="0" w:space="0" w:color="auto"/>
      </w:divBdr>
    </w:div>
    <w:div w:id="131873431">
      <w:bodyDiv w:val="1"/>
      <w:marLeft w:val="0"/>
      <w:marRight w:val="0"/>
      <w:marTop w:val="0"/>
      <w:marBottom w:val="0"/>
      <w:divBdr>
        <w:top w:val="none" w:sz="0" w:space="0" w:color="auto"/>
        <w:left w:val="none" w:sz="0" w:space="0" w:color="auto"/>
        <w:bottom w:val="none" w:sz="0" w:space="0" w:color="auto"/>
        <w:right w:val="none" w:sz="0" w:space="0" w:color="auto"/>
      </w:divBdr>
    </w:div>
    <w:div w:id="139005898">
      <w:bodyDiv w:val="1"/>
      <w:marLeft w:val="0"/>
      <w:marRight w:val="0"/>
      <w:marTop w:val="0"/>
      <w:marBottom w:val="0"/>
      <w:divBdr>
        <w:top w:val="none" w:sz="0" w:space="0" w:color="auto"/>
        <w:left w:val="none" w:sz="0" w:space="0" w:color="auto"/>
        <w:bottom w:val="none" w:sz="0" w:space="0" w:color="auto"/>
        <w:right w:val="none" w:sz="0" w:space="0" w:color="auto"/>
      </w:divBdr>
    </w:div>
    <w:div w:id="149829257">
      <w:bodyDiv w:val="1"/>
      <w:marLeft w:val="0"/>
      <w:marRight w:val="0"/>
      <w:marTop w:val="0"/>
      <w:marBottom w:val="0"/>
      <w:divBdr>
        <w:top w:val="none" w:sz="0" w:space="0" w:color="auto"/>
        <w:left w:val="none" w:sz="0" w:space="0" w:color="auto"/>
        <w:bottom w:val="none" w:sz="0" w:space="0" w:color="auto"/>
        <w:right w:val="none" w:sz="0" w:space="0" w:color="auto"/>
      </w:divBdr>
    </w:div>
    <w:div w:id="174272927">
      <w:bodyDiv w:val="1"/>
      <w:marLeft w:val="0"/>
      <w:marRight w:val="0"/>
      <w:marTop w:val="0"/>
      <w:marBottom w:val="0"/>
      <w:divBdr>
        <w:top w:val="none" w:sz="0" w:space="0" w:color="auto"/>
        <w:left w:val="none" w:sz="0" w:space="0" w:color="auto"/>
        <w:bottom w:val="none" w:sz="0" w:space="0" w:color="auto"/>
        <w:right w:val="none" w:sz="0" w:space="0" w:color="auto"/>
      </w:divBdr>
      <w:divsChild>
        <w:div w:id="1309438180">
          <w:marLeft w:val="108"/>
          <w:marRight w:val="0"/>
          <w:marTop w:val="0"/>
          <w:marBottom w:val="0"/>
          <w:divBdr>
            <w:top w:val="none" w:sz="0" w:space="0" w:color="auto"/>
            <w:left w:val="none" w:sz="0" w:space="0" w:color="auto"/>
            <w:bottom w:val="none" w:sz="0" w:space="0" w:color="auto"/>
            <w:right w:val="none" w:sz="0" w:space="0" w:color="auto"/>
          </w:divBdr>
        </w:div>
      </w:divsChild>
    </w:div>
    <w:div w:id="180827921">
      <w:bodyDiv w:val="1"/>
      <w:marLeft w:val="0"/>
      <w:marRight w:val="0"/>
      <w:marTop w:val="0"/>
      <w:marBottom w:val="0"/>
      <w:divBdr>
        <w:top w:val="none" w:sz="0" w:space="0" w:color="auto"/>
        <w:left w:val="none" w:sz="0" w:space="0" w:color="auto"/>
        <w:bottom w:val="none" w:sz="0" w:space="0" w:color="auto"/>
        <w:right w:val="none" w:sz="0" w:space="0" w:color="auto"/>
      </w:divBdr>
    </w:div>
    <w:div w:id="182596394">
      <w:bodyDiv w:val="1"/>
      <w:marLeft w:val="0"/>
      <w:marRight w:val="0"/>
      <w:marTop w:val="0"/>
      <w:marBottom w:val="0"/>
      <w:divBdr>
        <w:top w:val="none" w:sz="0" w:space="0" w:color="auto"/>
        <w:left w:val="none" w:sz="0" w:space="0" w:color="auto"/>
        <w:bottom w:val="none" w:sz="0" w:space="0" w:color="auto"/>
        <w:right w:val="none" w:sz="0" w:space="0" w:color="auto"/>
      </w:divBdr>
    </w:div>
    <w:div w:id="185605373">
      <w:bodyDiv w:val="1"/>
      <w:marLeft w:val="0"/>
      <w:marRight w:val="0"/>
      <w:marTop w:val="0"/>
      <w:marBottom w:val="0"/>
      <w:divBdr>
        <w:top w:val="none" w:sz="0" w:space="0" w:color="auto"/>
        <w:left w:val="none" w:sz="0" w:space="0" w:color="auto"/>
        <w:bottom w:val="none" w:sz="0" w:space="0" w:color="auto"/>
        <w:right w:val="none" w:sz="0" w:space="0" w:color="auto"/>
      </w:divBdr>
    </w:div>
    <w:div w:id="205795577">
      <w:bodyDiv w:val="1"/>
      <w:marLeft w:val="0"/>
      <w:marRight w:val="0"/>
      <w:marTop w:val="0"/>
      <w:marBottom w:val="0"/>
      <w:divBdr>
        <w:top w:val="none" w:sz="0" w:space="0" w:color="auto"/>
        <w:left w:val="none" w:sz="0" w:space="0" w:color="auto"/>
        <w:bottom w:val="none" w:sz="0" w:space="0" w:color="auto"/>
        <w:right w:val="none" w:sz="0" w:space="0" w:color="auto"/>
      </w:divBdr>
    </w:div>
    <w:div w:id="223295585">
      <w:bodyDiv w:val="1"/>
      <w:marLeft w:val="0"/>
      <w:marRight w:val="0"/>
      <w:marTop w:val="0"/>
      <w:marBottom w:val="0"/>
      <w:divBdr>
        <w:top w:val="none" w:sz="0" w:space="0" w:color="auto"/>
        <w:left w:val="none" w:sz="0" w:space="0" w:color="auto"/>
        <w:bottom w:val="none" w:sz="0" w:space="0" w:color="auto"/>
        <w:right w:val="none" w:sz="0" w:space="0" w:color="auto"/>
      </w:divBdr>
    </w:div>
    <w:div w:id="237519604">
      <w:bodyDiv w:val="1"/>
      <w:marLeft w:val="0"/>
      <w:marRight w:val="0"/>
      <w:marTop w:val="0"/>
      <w:marBottom w:val="0"/>
      <w:divBdr>
        <w:top w:val="none" w:sz="0" w:space="0" w:color="auto"/>
        <w:left w:val="none" w:sz="0" w:space="0" w:color="auto"/>
        <w:bottom w:val="none" w:sz="0" w:space="0" w:color="auto"/>
        <w:right w:val="none" w:sz="0" w:space="0" w:color="auto"/>
      </w:divBdr>
    </w:div>
    <w:div w:id="239221227">
      <w:bodyDiv w:val="1"/>
      <w:marLeft w:val="0"/>
      <w:marRight w:val="0"/>
      <w:marTop w:val="0"/>
      <w:marBottom w:val="0"/>
      <w:divBdr>
        <w:top w:val="none" w:sz="0" w:space="0" w:color="auto"/>
        <w:left w:val="none" w:sz="0" w:space="0" w:color="auto"/>
        <w:bottom w:val="none" w:sz="0" w:space="0" w:color="auto"/>
        <w:right w:val="none" w:sz="0" w:space="0" w:color="auto"/>
      </w:divBdr>
      <w:divsChild>
        <w:div w:id="220285617">
          <w:marLeft w:val="-176"/>
          <w:marRight w:val="0"/>
          <w:marTop w:val="0"/>
          <w:marBottom w:val="0"/>
          <w:divBdr>
            <w:top w:val="none" w:sz="0" w:space="0" w:color="auto"/>
            <w:left w:val="none" w:sz="0" w:space="0" w:color="auto"/>
            <w:bottom w:val="none" w:sz="0" w:space="0" w:color="auto"/>
            <w:right w:val="none" w:sz="0" w:space="0" w:color="auto"/>
          </w:divBdr>
        </w:div>
      </w:divsChild>
    </w:div>
    <w:div w:id="244268762">
      <w:bodyDiv w:val="1"/>
      <w:marLeft w:val="0"/>
      <w:marRight w:val="0"/>
      <w:marTop w:val="0"/>
      <w:marBottom w:val="0"/>
      <w:divBdr>
        <w:top w:val="none" w:sz="0" w:space="0" w:color="auto"/>
        <w:left w:val="none" w:sz="0" w:space="0" w:color="auto"/>
        <w:bottom w:val="none" w:sz="0" w:space="0" w:color="auto"/>
        <w:right w:val="none" w:sz="0" w:space="0" w:color="auto"/>
      </w:divBdr>
      <w:divsChild>
        <w:div w:id="977494520">
          <w:marLeft w:val="-12"/>
          <w:marRight w:val="0"/>
          <w:marTop w:val="0"/>
          <w:marBottom w:val="0"/>
          <w:divBdr>
            <w:top w:val="none" w:sz="0" w:space="0" w:color="auto"/>
            <w:left w:val="none" w:sz="0" w:space="0" w:color="auto"/>
            <w:bottom w:val="none" w:sz="0" w:space="0" w:color="auto"/>
            <w:right w:val="none" w:sz="0" w:space="0" w:color="auto"/>
          </w:divBdr>
        </w:div>
      </w:divsChild>
    </w:div>
    <w:div w:id="274024812">
      <w:bodyDiv w:val="1"/>
      <w:marLeft w:val="0"/>
      <w:marRight w:val="0"/>
      <w:marTop w:val="0"/>
      <w:marBottom w:val="0"/>
      <w:divBdr>
        <w:top w:val="none" w:sz="0" w:space="0" w:color="auto"/>
        <w:left w:val="none" w:sz="0" w:space="0" w:color="auto"/>
        <w:bottom w:val="none" w:sz="0" w:space="0" w:color="auto"/>
        <w:right w:val="none" w:sz="0" w:space="0" w:color="auto"/>
      </w:divBdr>
    </w:div>
    <w:div w:id="279073248">
      <w:bodyDiv w:val="1"/>
      <w:marLeft w:val="0"/>
      <w:marRight w:val="0"/>
      <w:marTop w:val="0"/>
      <w:marBottom w:val="0"/>
      <w:divBdr>
        <w:top w:val="none" w:sz="0" w:space="0" w:color="auto"/>
        <w:left w:val="none" w:sz="0" w:space="0" w:color="auto"/>
        <w:bottom w:val="none" w:sz="0" w:space="0" w:color="auto"/>
        <w:right w:val="none" w:sz="0" w:space="0" w:color="auto"/>
      </w:divBdr>
    </w:div>
    <w:div w:id="284964611">
      <w:bodyDiv w:val="1"/>
      <w:marLeft w:val="0"/>
      <w:marRight w:val="0"/>
      <w:marTop w:val="0"/>
      <w:marBottom w:val="0"/>
      <w:divBdr>
        <w:top w:val="none" w:sz="0" w:space="0" w:color="auto"/>
        <w:left w:val="none" w:sz="0" w:space="0" w:color="auto"/>
        <w:bottom w:val="none" w:sz="0" w:space="0" w:color="auto"/>
        <w:right w:val="none" w:sz="0" w:space="0" w:color="auto"/>
      </w:divBdr>
    </w:div>
    <w:div w:id="286352476">
      <w:bodyDiv w:val="1"/>
      <w:marLeft w:val="0"/>
      <w:marRight w:val="0"/>
      <w:marTop w:val="0"/>
      <w:marBottom w:val="0"/>
      <w:divBdr>
        <w:top w:val="none" w:sz="0" w:space="0" w:color="auto"/>
        <w:left w:val="none" w:sz="0" w:space="0" w:color="auto"/>
        <w:bottom w:val="none" w:sz="0" w:space="0" w:color="auto"/>
        <w:right w:val="none" w:sz="0" w:space="0" w:color="auto"/>
      </w:divBdr>
    </w:div>
    <w:div w:id="310059132">
      <w:bodyDiv w:val="1"/>
      <w:marLeft w:val="0"/>
      <w:marRight w:val="0"/>
      <w:marTop w:val="0"/>
      <w:marBottom w:val="0"/>
      <w:divBdr>
        <w:top w:val="none" w:sz="0" w:space="0" w:color="auto"/>
        <w:left w:val="none" w:sz="0" w:space="0" w:color="auto"/>
        <w:bottom w:val="none" w:sz="0" w:space="0" w:color="auto"/>
        <w:right w:val="none" w:sz="0" w:space="0" w:color="auto"/>
      </w:divBdr>
    </w:div>
    <w:div w:id="314533753">
      <w:bodyDiv w:val="1"/>
      <w:marLeft w:val="0"/>
      <w:marRight w:val="0"/>
      <w:marTop w:val="0"/>
      <w:marBottom w:val="0"/>
      <w:divBdr>
        <w:top w:val="none" w:sz="0" w:space="0" w:color="auto"/>
        <w:left w:val="none" w:sz="0" w:space="0" w:color="auto"/>
        <w:bottom w:val="none" w:sz="0" w:space="0" w:color="auto"/>
        <w:right w:val="none" w:sz="0" w:space="0" w:color="auto"/>
      </w:divBdr>
    </w:div>
    <w:div w:id="319387956">
      <w:bodyDiv w:val="1"/>
      <w:marLeft w:val="0"/>
      <w:marRight w:val="0"/>
      <w:marTop w:val="0"/>
      <w:marBottom w:val="0"/>
      <w:divBdr>
        <w:top w:val="none" w:sz="0" w:space="0" w:color="auto"/>
        <w:left w:val="none" w:sz="0" w:space="0" w:color="auto"/>
        <w:bottom w:val="none" w:sz="0" w:space="0" w:color="auto"/>
        <w:right w:val="none" w:sz="0" w:space="0" w:color="auto"/>
      </w:divBdr>
    </w:div>
    <w:div w:id="327708355">
      <w:bodyDiv w:val="1"/>
      <w:marLeft w:val="0"/>
      <w:marRight w:val="0"/>
      <w:marTop w:val="0"/>
      <w:marBottom w:val="0"/>
      <w:divBdr>
        <w:top w:val="none" w:sz="0" w:space="0" w:color="auto"/>
        <w:left w:val="none" w:sz="0" w:space="0" w:color="auto"/>
        <w:bottom w:val="none" w:sz="0" w:space="0" w:color="auto"/>
        <w:right w:val="none" w:sz="0" w:space="0" w:color="auto"/>
      </w:divBdr>
    </w:div>
    <w:div w:id="340594259">
      <w:bodyDiv w:val="1"/>
      <w:marLeft w:val="0"/>
      <w:marRight w:val="0"/>
      <w:marTop w:val="0"/>
      <w:marBottom w:val="0"/>
      <w:divBdr>
        <w:top w:val="none" w:sz="0" w:space="0" w:color="auto"/>
        <w:left w:val="none" w:sz="0" w:space="0" w:color="auto"/>
        <w:bottom w:val="none" w:sz="0" w:space="0" w:color="auto"/>
        <w:right w:val="none" w:sz="0" w:space="0" w:color="auto"/>
      </w:divBdr>
    </w:div>
    <w:div w:id="345792068">
      <w:bodyDiv w:val="1"/>
      <w:marLeft w:val="0"/>
      <w:marRight w:val="0"/>
      <w:marTop w:val="0"/>
      <w:marBottom w:val="0"/>
      <w:divBdr>
        <w:top w:val="none" w:sz="0" w:space="0" w:color="auto"/>
        <w:left w:val="none" w:sz="0" w:space="0" w:color="auto"/>
        <w:bottom w:val="none" w:sz="0" w:space="0" w:color="auto"/>
        <w:right w:val="none" w:sz="0" w:space="0" w:color="auto"/>
      </w:divBdr>
    </w:div>
    <w:div w:id="346715973">
      <w:bodyDiv w:val="1"/>
      <w:marLeft w:val="0"/>
      <w:marRight w:val="0"/>
      <w:marTop w:val="0"/>
      <w:marBottom w:val="0"/>
      <w:divBdr>
        <w:top w:val="none" w:sz="0" w:space="0" w:color="auto"/>
        <w:left w:val="none" w:sz="0" w:space="0" w:color="auto"/>
        <w:bottom w:val="none" w:sz="0" w:space="0" w:color="auto"/>
        <w:right w:val="none" w:sz="0" w:space="0" w:color="auto"/>
      </w:divBdr>
    </w:div>
    <w:div w:id="355156210">
      <w:bodyDiv w:val="1"/>
      <w:marLeft w:val="0"/>
      <w:marRight w:val="0"/>
      <w:marTop w:val="0"/>
      <w:marBottom w:val="0"/>
      <w:divBdr>
        <w:top w:val="none" w:sz="0" w:space="0" w:color="auto"/>
        <w:left w:val="none" w:sz="0" w:space="0" w:color="auto"/>
        <w:bottom w:val="none" w:sz="0" w:space="0" w:color="auto"/>
        <w:right w:val="none" w:sz="0" w:space="0" w:color="auto"/>
      </w:divBdr>
      <w:divsChild>
        <w:div w:id="100615934">
          <w:marLeft w:val="108"/>
          <w:marRight w:val="0"/>
          <w:marTop w:val="0"/>
          <w:marBottom w:val="0"/>
          <w:divBdr>
            <w:top w:val="none" w:sz="0" w:space="0" w:color="auto"/>
            <w:left w:val="none" w:sz="0" w:space="0" w:color="auto"/>
            <w:bottom w:val="none" w:sz="0" w:space="0" w:color="auto"/>
            <w:right w:val="none" w:sz="0" w:space="0" w:color="auto"/>
          </w:divBdr>
        </w:div>
        <w:div w:id="467627367">
          <w:marLeft w:val="108"/>
          <w:marRight w:val="0"/>
          <w:marTop w:val="0"/>
          <w:marBottom w:val="0"/>
          <w:divBdr>
            <w:top w:val="none" w:sz="0" w:space="0" w:color="auto"/>
            <w:left w:val="none" w:sz="0" w:space="0" w:color="auto"/>
            <w:bottom w:val="none" w:sz="0" w:space="0" w:color="auto"/>
            <w:right w:val="none" w:sz="0" w:space="0" w:color="auto"/>
          </w:divBdr>
        </w:div>
        <w:div w:id="1438137522">
          <w:marLeft w:val="108"/>
          <w:marRight w:val="0"/>
          <w:marTop w:val="0"/>
          <w:marBottom w:val="0"/>
          <w:divBdr>
            <w:top w:val="none" w:sz="0" w:space="0" w:color="auto"/>
            <w:left w:val="none" w:sz="0" w:space="0" w:color="auto"/>
            <w:bottom w:val="none" w:sz="0" w:space="0" w:color="auto"/>
            <w:right w:val="none" w:sz="0" w:space="0" w:color="auto"/>
          </w:divBdr>
        </w:div>
      </w:divsChild>
    </w:div>
    <w:div w:id="357002431">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67727518">
      <w:bodyDiv w:val="1"/>
      <w:marLeft w:val="0"/>
      <w:marRight w:val="0"/>
      <w:marTop w:val="0"/>
      <w:marBottom w:val="0"/>
      <w:divBdr>
        <w:top w:val="none" w:sz="0" w:space="0" w:color="auto"/>
        <w:left w:val="none" w:sz="0" w:space="0" w:color="auto"/>
        <w:bottom w:val="none" w:sz="0" w:space="0" w:color="auto"/>
        <w:right w:val="none" w:sz="0" w:space="0" w:color="auto"/>
      </w:divBdr>
    </w:div>
    <w:div w:id="372581826">
      <w:bodyDiv w:val="1"/>
      <w:marLeft w:val="0"/>
      <w:marRight w:val="0"/>
      <w:marTop w:val="0"/>
      <w:marBottom w:val="0"/>
      <w:divBdr>
        <w:top w:val="none" w:sz="0" w:space="0" w:color="auto"/>
        <w:left w:val="none" w:sz="0" w:space="0" w:color="auto"/>
        <w:bottom w:val="none" w:sz="0" w:space="0" w:color="auto"/>
        <w:right w:val="none" w:sz="0" w:space="0" w:color="auto"/>
      </w:divBdr>
    </w:div>
    <w:div w:id="375592647">
      <w:bodyDiv w:val="1"/>
      <w:marLeft w:val="0"/>
      <w:marRight w:val="0"/>
      <w:marTop w:val="0"/>
      <w:marBottom w:val="0"/>
      <w:divBdr>
        <w:top w:val="none" w:sz="0" w:space="0" w:color="auto"/>
        <w:left w:val="none" w:sz="0" w:space="0" w:color="auto"/>
        <w:bottom w:val="none" w:sz="0" w:space="0" w:color="auto"/>
        <w:right w:val="none" w:sz="0" w:space="0" w:color="auto"/>
      </w:divBdr>
    </w:div>
    <w:div w:id="377753075">
      <w:bodyDiv w:val="1"/>
      <w:marLeft w:val="0"/>
      <w:marRight w:val="0"/>
      <w:marTop w:val="0"/>
      <w:marBottom w:val="0"/>
      <w:divBdr>
        <w:top w:val="none" w:sz="0" w:space="0" w:color="auto"/>
        <w:left w:val="none" w:sz="0" w:space="0" w:color="auto"/>
        <w:bottom w:val="none" w:sz="0" w:space="0" w:color="auto"/>
        <w:right w:val="none" w:sz="0" w:space="0" w:color="auto"/>
      </w:divBdr>
    </w:div>
    <w:div w:id="379867014">
      <w:bodyDiv w:val="1"/>
      <w:marLeft w:val="0"/>
      <w:marRight w:val="0"/>
      <w:marTop w:val="0"/>
      <w:marBottom w:val="0"/>
      <w:divBdr>
        <w:top w:val="none" w:sz="0" w:space="0" w:color="auto"/>
        <w:left w:val="none" w:sz="0" w:space="0" w:color="auto"/>
        <w:bottom w:val="none" w:sz="0" w:space="0" w:color="auto"/>
        <w:right w:val="none" w:sz="0" w:space="0" w:color="auto"/>
      </w:divBdr>
    </w:div>
    <w:div w:id="410392545">
      <w:bodyDiv w:val="1"/>
      <w:marLeft w:val="0"/>
      <w:marRight w:val="0"/>
      <w:marTop w:val="0"/>
      <w:marBottom w:val="0"/>
      <w:divBdr>
        <w:top w:val="none" w:sz="0" w:space="0" w:color="auto"/>
        <w:left w:val="none" w:sz="0" w:space="0" w:color="auto"/>
        <w:bottom w:val="none" w:sz="0" w:space="0" w:color="auto"/>
        <w:right w:val="none" w:sz="0" w:space="0" w:color="auto"/>
      </w:divBdr>
    </w:div>
    <w:div w:id="414059205">
      <w:bodyDiv w:val="1"/>
      <w:marLeft w:val="0"/>
      <w:marRight w:val="0"/>
      <w:marTop w:val="0"/>
      <w:marBottom w:val="0"/>
      <w:divBdr>
        <w:top w:val="none" w:sz="0" w:space="0" w:color="auto"/>
        <w:left w:val="none" w:sz="0" w:space="0" w:color="auto"/>
        <w:bottom w:val="none" w:sz="0" w:space="0" w:color="auto"/>
        <w:right w:val="none" w:sz="0" w:space="0" w:color="auto"/>
      </w:divBdr>
    </w:div>
    <w:div w:id="421074931">
      <w:bodyDiv w:val="1"/>
      <w:marLeft w:val="0"/>
      <w:marRight w:val="0"/>
      <w:marTop w:val="0"/>
      <w:marBottom w:val="0"/>
      <w:divBdr>
        <w:top w:val="none" w:sz="0" w:space="0" w:color="auto"/>
        <w:left w:val="none" w:sz="0" w:space="0" w:color="auto"/>
        <w:bottom w:val="none" w:sz="0" w:space="0" w:color="auto"/>
        <w:right w:val="none" w:sz="0" w:space="0" w:color="auto"/>
      </w:divBdr>
    </w:div>
    <w:div w:id="424033424">
      <w:bodyDiv w:val="1"/>
      <w:marLeft w:val="0"/>
      <w:marRight w:val="0"/>
      <w:marTop w:val="0"/>
      <w:marBottom w:val="0"/>
      <w:divBdr>
        <w:top w:val="none" w:sz="0" w:space="0" w:color="auto"/>
        <w:left w:val="none" w:sz="0" w:space="0" w:color="auto"/>
        <w:bottom w:val="none" w:sz="0" w:space="0" w:color="auto"/>
        <w:right w:val="none" w:sz="0" w:space="0" w:color="auto"/>
      </w:divBdr>
    </w:div>
    <w:div w:id="463541404">
      <w:bodyDiv w:val="1"/>
      <w:marLeft w:val="0"/>
      <w:marRight w:val="0"/>
      <w:marTop w:val="0"/>
      <w:marBottom w:val="0"/>
      <w:divBdr>
        <w:top w:val="none" w:sz="0" w:space="0" w:color="auto"/>
        <w:left w:val="none" w:sz="0" w:space="0" w:color="auto"/>
        <w:bottom w:val="none" w:sz="0" w:space="0" w:color="auto"/>
        <w:right w:val="none" w:sz="0" w:space="0" w:color="auto"/>
      </w:divBdr>
    </w:div>
    <w:div w:id="471555001">
      <w:bodyDiv w:val="1"/>
      <w:marLeft w:val="0"/>
      <w:marRight w:val="0"/>
      <w:marTop w:val="0"/>
      <w:marBottom w:val="0"/>
      <w:divBdr>
        <w:top w:val="none" w:sz="0" w:space="0" w:color="auto"/>
        <w:left w:val="none" w:sz="0" w:space="0" w:color="auto"/>
        <w:bottom w:val="none" w:sz="0" w:space="0" w:color="auto"/>
        <w:right w:val="none" w:sz="0" w:space="0" w:color="auto"/>
      </w:divBdr>
    </w:div>
    <w:div w:id="496196257">
      <w:bodyDiv w:val="1"/>
      <w:marLeft w:val="0"/>
      <w:marRight w:val="0"/>
      <w:marTop w:val="0"/>
      <w:marBottom w:val="0"/>
      <w:divBdr>
        <w:top w:val="none" w:sz="0" w:space="0" w:color="auto"/>
        <w:left w:val="none" w:sz="0" w:space="0" w:color="auto"/>
        <w:bottom w:val="none" w:sz="0" w:space="0" w:color="auto"/>
        <w:right w:val="none" w:sz="0" w:space="0" w:color="auto"/>
      </w:divBdr>
    </w:div>
    <w:div w:id="508519582">
      <w:bodyDiv w:val="1"/>
      <w:marLeft w:val="0"/>
      <w:marRight w:val="0"/>
      <w:marTop w:val="0"/>
      <w:marBottom w:val="0"/>
      <w:divBdr>
        <w:top w:val="none" w:sz="0" w:space="0" w:color="auto"/>
        <w:left w:val="none" w:sz="0" w:space="0" w:color="auto"/>
        <w:bottom w:val="none" w:sz="0" w:space="0" w:color="auto"/>
        <w:right w:val="none" w:sz="0" w:space="0" w:color="auto"/>
      </w:divBdr>
    </w:div>
    <w:div w:id="511723972">
      <w:bodyDiv w:val="1"/>
      <w:marLeft w:val="0"/>
      <w:marRight w:val="0"/>
      <w:marTop w:val="0"/>
      <w:marBottom w:val="0"/>
      <w:divBdr>
        <w:top w:val="none" w:sz="0" w:space="0" w:color="auto"/>
        <w:left w:val="none" w:sz="0" w:space="0" w:color="auto"/>
        <w:bottom w:val="none" w:sz="0" w:space="0" w:color="auto"/>
        <w:right w:val="none" w:sz="0" w:space="0" w:color="auto"/>
      </w:divBdr>
    </w:div>
    <w:div w:id="549146368">
      <w:bodyDiv w:val="1"/>
      <w:marLeft w:val="0"/>
      <w:marRight w:val="0"/>
      <w:marTop w:val="0"/>
      <w:marBottom w:val="0"/>
      <w:divBdr>
        <w:top w:val="none" w:sz="0" w:space="0" w:color="auto"/>
        <w:left w:val="none" w:sz="0" w:space="0" w:color="auto"/>
        <w:bottom w:val="none" w:sz="0" w:space="0" w:color="auto"/>
        <w:right w:val="none" w:sz="0" w:space="0" w:color="auto"/>
      </w:divBdr>
    </w:div>
    <w:div w:id="562914746">
      <w:bodyDiv w:val="1"/>
      <w:marLeft w:val="0"/>
      <w:marRight w:val="0"/>
      <w:marTop w:val="0"/>
      <w:marBottom w:val="0"/>
      <w:divBdr>
        <w:top w:val="none" w:sz="0" w:space="0" w:color="auto"/>
        <w:left w:val="none" w:sz="0" w:space="0" w:color="auto"/>
        <w:bottom w:val="none" w:sz="0" w:space="0" w:color="auto"/>
        <w:right w:val="none" w:sz="0" w:space="0" w:color="auto"/>
      </w:divBdr>
    </w:div>
    <w:div w:id="568271047">
      <w:bodyDiv w:val="1"/>
      <w:marLeft w:val="0"/>
      <w:marRight w:val="0"/>
      <w:marTop w:val="0"/>
      <w:marBottom w:val="0"/>
      <w:divBdr>
        <w:top w:val="none" w:sz="0" w:space="0" w:color="auto"/>
        <w:left w:val="none" w:sz="0" w:space="0" w:color="auto"/>
        <w:bottom w:val="none" w:sz="0" w:space="0" w:color="auto"/>
        <w:right w:val="none" w:sz="0" w:space="0" w:color="auto"/>
      </w:divBdr>
    </w:div>
    <w:div w:id="568811147">
      <w:bodyDiv w:val="1"/>
      <w:marLeft w:val="0"/>
      <w:marRight w:val="0"/>
      <w:marTop w:val="0"/>
      <w:marBottom w:val="0"/>
      <w:divBdr>
        <w:top w:val="none" w:sz="0" w:space="0" w:color="auto"/>
        <w:left w:val="none" w:sz="0" w:space="0" w:color="auto"/>
        <w:bottom w:val="none" w:sz="0" w:space="0" w:color="auto"/>
        <w:right w:val="none" w:sz="0" w:space="0" w:color="auto"/>
      </w:divBdr>
    </w:div>
    <w:div w:id="572619654">
      <w:bodyDiv w:val="1"/>
      <w:marLeft w:val="0"/>
      <w:marRight w:val="0"/>
      <w:marTop w:val="0"/>
      <w:marBottom w:val="0"/>
      <w:divBdr>
        <w:top w:val="none" w:sz="0" w:space="0" w:color="auto"/>
        <w:left w:val="none" w:sz="0" w:space="0" w:color="auto"/>
        <w:bottom w:val="none" w:sz="0" w:space="0" w:color="auto"/>
        <w:right w:val="none" w:sz="0" w:space="0" w:color="auto"/>
      </w:divBdr>
    </w:div>
    <w:div w:id="580993922">
      <w:bodyDiv w:val="1"/>
      <w:marLeft w:val="0"/>
      <w:marRight w:val="0"/>
      <w:marTop w:val="0"/>
      <w:marBottom w:val="0"/>
      <w:divBdr>
        <w:top w:val="none" w:sz="0" w:space="0" w:color="auto"/>
        <w:left w:val="none" w:sz="0" w:space="0" w:color="auto"/>
        <w:bottom w:val="none" w:sz="0" w:space="0" w:color="auto"/>
        <w:right w:val="none" w:sz="0" w:space="0" w:color="auto"/>
      </w:divBdr>
    </w:div>
    <w:div w:id="583533329">
      <w:bodyDiv w:val="1"/>
      <w:marLeft w:val="0"/>
      <w:marRight w:val="0"/>
      <w:marTop w:val="0"/>
      <w:marBottom w:val="0"/>
      <w:divBdr>
        <w:top w:val="none" w:sz="0" w:space="0" w:color="auto"/>
        <w:left w:val="none" w:sz="0" w:space="0" w:color="auto"/>
        <w:bottom w:val="none" w:sz="0" w:space="0" w:color="auto"/>
        <w:right w:val="none" w:sz="0" w:space="0" w:color="auto"/>
      </w:divBdr>
    </w:div>
    <w:div w:id="587884029">
      <w:bodyDiv w:val="1"/>
      <w:marLeft w:val="0"/>
      <w:marRight w:val="0"/>
      <w:marTop w:val="0"/>
      <w:marBottom w:val="0"/>
      <w:divBdr>
        <w:top w:val="none" w:sz="0" w:space="0" w:color="auto"/>
        <w:left w:val="none" w:sz="0" w:space="0" w:color="auto"/>
        <w:bottom w:val="none" w:sz="0" w:space="0" w:color="auto"/>
        <w:right w:val="none" w:sz="0" w:space="0" w:color="auto"/>
      </w:divBdr>
    </w:div>
    <w:div w:id="601307359">
      <w:bodyDiv w:val="1"/>
      <w:marLeft w:val="0"/>
      <w:marRight w:val="0"/>
      <w:marTop w:val="0"/>
      <w:marBottom w:val="0"/>
      <w:divBdr>
        <w:top w:val="none" w:sz="0" w:space="0" w:color="auto"/>
        <w:left w:val="none" w:sz="0" w:space="0" w:color="auto"/>
        <w:bottom w:val="none" w:sz="0" w:space="0" w:color="auto"/>
        <w:right w:val="none" w:sz="0" w:space="0" w:color="auto"/>
      </w:divBdr>
    </w:div>
    <w:div w:id="602298214">
      <w:bodyDiv w:val="1"/>
      <w:marLeft w:val="0"/>
      <w:marRight w:val="0"/>
      <w:marTop w:val="0"/>
      <w:marBottom w:val="0"/>
      <w:divBdr>
        <w:top w:val="none" w:sz="0" w:space="0" w:color="auto"/>
        <w:left w:val="none" w:sz="0" w:space="0" w:color="auto"/>
        <w:bottom w:val="none" w:sz="0" w:space="0" w:color="auto"/>
        <w:right w:val="none" w:sz="0" w:space="0" w:color="auto"/>
      </w:divBdr>
    </w:div>
    <w:div w:id="607153428">
      <w:bodyDiv w:val="1"/>
      <w:marLeft w:val="0"/>
      <w:marRight w:val="0"/>
      <w:marTop w:val="0"/>
      <w:marBottom w:val="0"/>
      <w:divBdr>
        <w:top w:val="none" w:sz="0" w:space="0" w:color="auto"/>
        <w:left w:val="none" w:sz="0" w:space="0" w:color="auto"/>
        <w:bottom w:val="none" w:sz="0" w:space="0" w:color="auto"/>
        <w:right w:val="none" w:sz="0" w:space="0" w:color="auto"/>
      </w:divBdr>
    </w:div>
    <w:div w:id="610480112">
      <w:bodyDiv w:val="1"/>
      <w:marLeft w:val="0"/>
      <w:marRight w:val="0"/>
      <w:marTop w:val="0"/>
      <w:marBottom w:val="0"/>
      <w:divBdr>
        <w:top w:val="none" w:sz="0" w:space="0" w:color="auto"/>
        <w:left w:val="none" w:sz="0" w:space="0" w:color="auto"/>
        <w:bottom w:val="none" w:sz="0" w:space="0" w:color="auto"/>
        <w:right w:val="none" w:sz="0" w:space="0" w:color="auto"/>
      </w:divBdr>
    </w:div>
    <w:div w:id="625820212">
      <w:bodyDiv w:val="1"/>
      <w:marLeft w:val="0"/>
      <w:marRight w:val="0"/>
      <w:marTop w:val="0"/>
      <w:marBottom w:val="0"/>
      <w:divBdr>
        <w:top w:val="none" w:sz="0" w:space="0" w:color="auto"/>
        <w:left w:val="none" w:sz="0" w:space="0" w:color="auto"/>
        <w:bottom w:val="none" w:sz="0" w:space="0" w:color="auto"/>
        <w:right w:val="none" w:sz="0" w:space="0" w:color="auto"/>
      </w:divBdr>
    </w:div>
    <w:div w:id="655425830">
      <w:bodyDiv w:val="1"/>
      <w:marLeft w:val="0"/>
      <w:marRight w:val="0"/>
      <w:marTop w:val="0"/>
      <w:marBottom w:val="0"/>
      <w:divBdr>
        <w:top w:val="none" w:sz="0" w:space="0" w:color="auto"/>
        <w:left w:val="none" w:sz="0" w:space="0" w:color="auto"/>
        <w:bottom w:val="none" w:sz="0" w:space="0" w:color="auto"/>
        <w:right w:val="none" w:sz="0" w:space="0" w:color="auto"/>
      </w:divBdr>
    </w:div>
    <w:div w:id="658267756">
      <w:bodyDiv w:val="1"/>
      <w:marLeft w:val="0"/>
      <w:marRight w:val="0"/>
      <w:marTop w:val="0"/>
      <w:marBottom w:val="0"/>
      <w:divBdr>
        <w:top w:val="none" w:sz="0" w:space="0" w:color="auto"/>
        <w:left w:val="none" w:sz="0" w:space="0" w:color="auto"/>
        <w:bottom w:val="none" w:sz="0" w:space="0" w:color="auto"/>
        <w:right w:val="none" w:sz="0" w:space="0" w:color="auto"/>
      </w:divBdr>
      <w:divsChild>
        <w:div w:id="346298667">
          <w:marLeft w:val="-40"/>
          <w:marRight w:val="0"/>
          <w:marTop w:val="0"/>
          <w:marBottom w:val="0"/>
          <w:divBdr>
            <w:top w:val="none" w:sz="0" w:space="0" w:color="auto"/>
            <w:left w:val="none" w:sz="0" w:space="0" w:color="auto"/>
            <w:bottom w:val="none" w:sz="0" w:space="0" w:color="auto"/>
            <w:right w:val="none" w:sz="0" w:space="0" w:color="auto"/>
          </w:divBdr>
        </w:div>
      </w:divsChild>
    </w:div>
    <w:div w:id="685910880">
      <w:bodyDiv w:val="1"/>
      <w:marLeft w:val="0"/>
      <w:marRight w:val="0"/>
      <w:marTop w:val="0"/>
      <w:marBottom w:val="0"/>
      <w:divBdr>
        <w:top w:val="none" w:sz="0" w:space="0" w:color="auto"/>
        <w:left w:val="none" w:sz="0" w:space="0" w:color="auto"/>
        <w:bottom w:val="none" w:sz="0" w:space="0" w:color="auto"/>
        <w:right w:val="none" w:sz="0" w:space="0" w:color="auto"/>
      </w:divBdr>
    </w:div>
    <w:div w:id="722098117">
      <w:bodyDiv w:val="1"/>
      <w:marLeft w:val="0"/>
      <w:marRight w:val="0"/>
      <w:marTop w:val="0"/>
      <w:marBottom w:val="0"/>
      <w:divBdr>
        <w:top w:val="none" w:sz="0" w:space="0" w:color="auto"/>
        <w:left w:val="none" w:sz="0" w:space="0" w:color="auto"/>
        <w:bottom w:val="none" w:sz="0" w:space="0" w:color="auto"/>
        <w:right w:val="none" w:sz="0" w:space="0" w:color="auto"/>
      </w:divBdr>
    </w:div>
    <w:div w:id="739865460">
      <w:bodyDiv w:val="1"/>
      <w:marLeft w:val="0"/>
      <w:marRight w:val="0"/>
      <w:marTop w:val="0"/>
      <w:marBottom w:val="0"/>
      <w:divBdr>
        <w:top w:val="none" w:sz="0" w:space="0" w:color="auto"/>
        <w:left w:val="none" w:sz="0" w:space="0" w:color="auto"/>
        <w:bottom w:val="none" w:sz="0" w:space="0" w:color="auto"/>
        <w:right w:val="none" w:sz="0" w:space="0" w:color="auto"/>
      </w:divBdr>
    </w:div>
    <w:div w:id="753011783">
      <w:bodyDiv w:val="1"/>
      <w:marLeft w:val="0"/>
      <w:marRight w:val="0"/>
      <w:marTop w:val="0"/>
      <w:marBottom w:val="0"/>
      <w:divBdr>
        <w:top w:val="none" w:sz="0" w:space="0" w:color="auto"/>
        <w:left w:val="none" w:sz="0" w:space="0" w:color="auto"/>
        <w:bottom w:val="none" w:sz="0" w:space="0" w:color="auto"/>
        <w:right w:val="none" w:sz="0" w:space="0" w:color="auto"/>
      </w:divBdr>
    </w:div>
    <w:div w:id="753430658">
      <w:bodyDiv w:val="1"/>
      <w:marLeft w:val="0"/>
      <w:marRight w:val="0"/>
      <w:marTop w:val="0"/>
      <w:marBottom w:val="0"/>
      <w:divBdr>
        <w:top w:val="none" w:sz="0" w:space="0" w:color="auto"/>
        <w:left w:val="none" w:sz="0" w:space="0" w:color="auto"/>
        <w:bottom w:val="none" w:sz="0" w:space="0" w:color="auto"/>
        <w:right w:val="none" w:sz="0" w:space="0" w:color="auto"/>
      </w:divBdr>
    </w:div>
    <w:div w:id="766655473">
      <w:bodyDiv w:val="1"/>
      <w:marLeft w:val="0"/>
      <w:marRight w:val="0"/>
      <w:marTop w:val="0"/>
      <w:marBottom w:val="0"/>
      <w:divBdr>
        <w:top w:val="none" w:sz="0" w:space="0" w:color="auto"/>
        <w:left w:val="none" w:sz="0" w:space="0" w:color="auto"/>
        <w:bottom w:val="none" w:sz="0" w:space="0" w:color="auto"/>
        <w:right w:val="none" w:sz="0" w:space="0" w:color="auto"/>
      </w:divBdr>
    </w:div>
    <w:div w:id="771391096">
      <w:bodyDiv w:val="1"/>
      <w:marLeft w:val="0"/>
      <w:marRight w:val="0"/>
      <w:marTop w:val="0"/>
      <w:marBottom w:val="0"/>
      <w:divBdr>
        <w:top w:val="none" w:sz="0" w:space="0" w:color="auto"/>
        <w:left w:val="none" w:sz="0" w:space="0" w:color="auto"/>
        <w:bottom w:val="none" w:sz="0" w:space="0" w:color="auto"/>
        <w:right w:val="none" w:sz="0" w:space="0" w:color="auto"/>
      </w:divBdr>
    </w:div>
    <w:div w:id="803812829">
      <w:bodyDiv w:val="1"/>
      <w:marLeft w:val="0"/>
      <w:marRight w:val="0"/>
      <w:marTop w:val="0"/>
      <w:marBottom w:val="0"/>
      <w:divBdr>
        <w:top w:val="none" w:sz="0" w:space="0" w:color="auto"/>
        <w:left w:val="none" w:sz="0" w:space="0" w:color="auto"/>
        <w:bottom w:val="none" w:sz="0" w:space="0" w:color="auto"/>
        <w:right w:val="none" w:sz="0" w:space="0" w:color="auto"/>
      </w:divBdr>
    </w:div>
    <w:div w:id="805314078">
      <w:bodyDiv w:val="1"/>
      <w:marLeft w:val="0"/>
      <w:marRight w:val="0"/>
      <w:marTop w:val="0"/>
      <w:marBottom w:val="0"/>
      <w:divBdr>
        <w:top w:val="none" w:sz="0" w:space="0" w:color="auto"/>
        <w:left w:val="none" w:sz="0" w:space="0" w:color="auto"/>
        <w:bottom w:val="none" w:sz="0" w:space="0" w:color="auto"/>
        <w:right w:val="none" w:sz="0" w:space="0" w:color="auto"/>
      </w:divBdr>
    </w:div>
    <w:div w:id="814108276">
      <w:bodyDiv w:val="1"/>
      <w:marLeft w:val="0"/>
      <w:marRight w:val="0"/>
      <w:marTop w:val="0"/>
      <w:marBottom w:val="0"/>
      <w:divBdr>
        <w:top w:val="none" w:sz="0" w:space="0" w:color="auto"/>
        <w:left w:val="none" w:sz="0" w:space="0" w:color="auto"/>
        <w:bottom w:val="none" w:sz="0" w:space="0" w:color="auto"/>
        <w:right w:val="none" w:sz="0" w:space="0" w:color="auto"/>
      </w:divBdr>
    </w:div>
    <w:div w:id="817191690">
      <w:bodyDiv w:val="1"/>
      <w:marLeft w:val="0"/>
      <w:marRight w:val="0"/>
      <w:marTop w:val="0"/>
      <w:marBottom w:val="0"/>
      <w:divBdr>
        <w:top w:val="none" w:sz="0" w:space="0" w:color="auto"/>
        <w:left w:val="none" w:sz="0" w:space="0" w:color="auto"/>
        <w:bottom w:val="none" w:sz="0" w:space="0" w:color="auto"/>
        <w:right w:val="none" w:sz="0" w:space="0" w:color="auto"/>
      </w:divBdr>
      <w:divsChild>
        <w:div w:id="878593333">
          <w:marLeft w:val="93"/>
          <w:marRight w:val="0"/>
          <w:marTop w:val="0"/>
          <w:marBottom w:val="0"/>
          <w:divBdr>
            <w:top w:val="none" w:sz="0" w:space="0" w:color="auto"/>
            <w:left w:val="none" w:sz="0" w:space="0" w:color="auto"/>
            <w:bottom w:val="none" w:sz="0" w:space="0" w:color="auto"/>
            <w:right w:val="none" w:sz="0" w:space="0" w:color="auto"/>
          </w:divBdr>
        </w:div>
      </w:divsChild>
    </w:div>
    <w:div w:id="833450905">
      <w:bodyDiv w:val="1"/>
      <w:marLeft w:val="0"/>
      <w:marRight w:val="0"/>
      <w:marTop w:val="0"/>
      <w:marBottom w:val="0"/>
      <w:divBdr>
        <w:top w:val="none" w:sz="0" w:space="0" w:color="auto"/>
        <w:left w:val="none" w:sz="0" w:space="0" w:color="auto"/>
        <w:bottom w:val="none" w:sz="0" w:space="0" w:color="auto"/>
        <w:right w:val="none" w:sz="0" w:space="0" w:color="auto"/>
      </w:divBdr>
    </w:div>
    <w:div w:id="852648502">
      <w:bodyDiv w:val="1"/>
      <w:marLeft w:val="0"/>
      <w:marRight w:val="0"/>
      <w:marTop w:val="0"/>
      <w:marBottom w:val="0"/>
      <w:divBdr>
        <w:top w:val="none" w:sz="0" w:space="0" w:color="auto"/>
        <w:left w:val="none" w:sz="0" w:space="0" w:color="auto"/>
        <w:bottom w:val="none" w:sz="0" w:space="0" w:color="auto"/>
        <w:right w:val="none" w:sz="0" w:space="0" w:color="auto"/>
      </w:divBdr>
    </w:div>
    <w:div w:id="859203352">
      <w:bodyDiv w:val="1"/>
      <w:marLeft w:val="0"/>
      <w:marRight w:val="0"/>
      <w:marTop w:val="0"/>
      <w:marBottom w:val="0"/>
      <w:divBdr>
        <w:top w:val="none" w:sz="0" w:space="0" w:color="auto"/>
        <w:left w:val="none" w:sz="0" w:space="0" w:color="auto"/>
        <w:bottom w:val="none" w:sz="0" w:space="0" w:color="auto"/>
        <w:right w:val="none" w:sz="0" w:space="0" w:color="auto"/>
      </w:divBdr>
    </w:div>
    <w:div w:id="885291037">
      <w:bodyDiv w:val="1"/>
      <w:marLeft w:val="0"/>
      <w:marRight w:val="0"/>
      <w:marTop w:val="0"/>
      <w:marBottom w:val="0"/>
      <w:divBdr>
        <w:top w:val="none" w:sz="0" w:space="0" w:color="auto"/>
        <w:left w:val="none" w:sz="0" w:space="0" w:color="auto"/>
        <w:bottom w:val="none" w:sz="0" w:space="0" w:color="auto"/>
        <w:right w:val="none" w:sz="0" w:space="0" w:color="auto"/>
      </w:divBdr>
    </w:div>
    <w:div w:id="891770272">
      <w:bodyDiv w:val="1"/>
      <w:marLeft w:val="0"/>
      <w:marRight w:val="0"/>
      <w:marTop w:val="0"/>
      <w:marBottom w:val="0"/>
      <w:divBdr>
        <w:top w:val="none" w:sz="0" w:space="0" w:color="auto"/>
        <w:left w:val="none" w:sz="0" w:space="0" w:color="auto"/>
        <w:bottom w:val="none" w:sz="0" w:space="0" w:color="auto"/>
        <w:right w:val="none" w:sz="0" w:space="0" w:color="auto"/>
      </w:divBdr>
    </w:div>
    <w:div w:id="908541462">
      <w:bodyDiv w:val="1"/>
      <w:marLeft w:val="0"/>
      <w:marRight w:val="0"/>
      <w:marTop w:val="0"/>
      <w:marBottom w:val="0"/>
      <w:divBdr>
        <w:top w:val="none" w:sz="0" w:space="0" w:color="auto"/>
        <w:left w:val="none" w:sz="0" w:space="0" w:color="auto"/>
        <w:bottom w:val="none" w:sz="0" w:space="0" w:color="auto"/>
        <w:right w:val="none" w:sz="0" w:space="0" w:color="auto"/>
      </w:divBdr>
    </w:div>
    <w:div w:id="919605701">
      <w:bodyDiv w:val="1"/>
      <w:marLeft w:val="0"/>
      <w:marRight w:val="0"/>
      <w:marTop w:val="0"/>
      <w:marBottom w:val="0"/>
      <w:divBdr>
        <w:top w:val="none" w:sz="0" w:space="0" w:color="auto"/>
        <w:left w:val="none" w:sz="0" w:space="0" w:color="auto"/>
        <w:bottom w:val="none" w:sz="0" w:space="0" w:color="auto"/>
        <w:right w:val="none" w:sz="0" w:space="0" w:color="auto"/>
      </w:divBdr>
    </w:div>
    <w:div w:id="921373786">
      <w:bodyDiv w:val="1"/>
      <w:marLeft w:val="0"/>
      <w:marRight w:val="0"/>
      <w:marTop w:val="0"/>
      <w:marBottom w:val="0"/>
      <w:divBdr>
        <w:top w:val="none" w:sz="0" w:space="0" w:color="auto"/>
        <w:left w:val="none" w:sz="0" w:space="0" w:color="auto"/>
        <w:bottom w:val="none" w:sz="0" w:space="0" w:color="auto"/>
        <w:right w:val="none" w:sz="0" w:space="0" w:color="auto"/>
      </w:divBdr>
    </w:div>
    <w:div w:id="926038041">
      <w:bodyDiv w:val="1"/>
      <w:marLeft w:val="0"/>
      <w:marRight w:val="0"/>
      <w:marTop w:val="0"/>
      <w:marBottom w:val="0"/>
      <w:divBdr>
        <w:top w:val="none" w:sz="0" w:space="0" w:color="auto"/>
        <w:left w:val="none" w:sz="0" w:space="0" w:color="auto"/>
        <w:bottom w:val="none" w:sz="0" w:space="0" w:color="auto"/>
        <w:right w:val="none" w:sz="0" w:space="0" w:color="auto"/>
      </w:divBdr>
    </w:div>
    <w:div w:id="948583385">
      <w:bodyDiv w:val="1"/>
      <w:marLeft w:val="0"/>
      <w:marRight w:val="0"/>
      <w:marTop w:val="0"/>
      <w:marBottom w:val="0"/>
      <w:divBdr>
        <w:top w:val="none" w:sz="0" w:space="0" w:color="auto"/>
        <w:left w:val="none" w:sz="0" w:space="0" w:color="auto"/>
        <w:bottom w:val="none" w:sz="0" w:space="0" w:color="auto"/>
        <w:right w:val="none" w:sz="0" w:space="0" w:color="auto"/>
      </w:divBdr>
    </w:div>
    <w:div w:id="971860784">
      <w:bodyDiv w:val="1"/>
      <w:marLeft w:val="0"/>
      <w:marRight w:val="0"/>
      <w:marTop w:val="0"/>
      <w:marBottom w:val="0"/>
      <w:divBdr>
        <w:top w:val="none" w:sz="0" w:space="0" w:color="auto"/>
        <w:left w:val="none" w:sz="0" w:space="0" w:color="auto"/>
        <w:bottom w:val="none" w:sz="0" w:space="0" w:color="auto"/>
        <w:right w:val="none" w:sz="0" w:space="0" w:color="auto"/>
      </w:divBdr>
    </w:div>
    <w:div w:id="983317295">
      <w:bodyDiv w:val="1"/>
      <w:marLeft w:val="0"/>
      <w:marRight w:val="0"/>
      <w:marTop w:val="0"/>
      <w:marBottom w:val="0"/>
      <w:divBdr>
        <w:top w:val="none" w:sz="0" w:space="0" w:color="auto"/>
        <w:left w:val="none" w:sz="0" w:space="0" w:color="auto"/>
        <w:bottom w:val="none" w:sz="0" w:space="0" w:color="auto"/>
        <w:right w:val="none" w:sz="0" w:space="0" w:color="auto"/>
      </w:divBdr>
    </w:div>
    <w:div w:id="1027366930">
      <w:bodyDiv w:val="1"/>
      <w:marLeft w:val="0"/>
      <w:marRight w:val="0"/>
      <w:marTop w:val="0"/>
      <w:marBottom w:val="0"/>
      <w:divBdr>
        <w:top w:val="none" w:sz="0" w:space="0" w:color="auto"/>
        <w:left w:val="none" w:sz="0" w:space="0" w:color="auto"/>
        <w:bottom w:val="none" w:sz="0" w:space="0" w:color="auto"/>
        <w:right w:val="none" w:sz="0" w:space="0" w:color="auto"/>
      </w:divBdr>
    </w:div>
    <w:div w:id="1033918667">
      <w:bodyDiv w:val="1"/>
      <w:marLeft w:val="0"/>
      <w:marRight w:val="0"/>
      <w:marTop w:val="0"/>
      <w:marBottom w:val="0"/>
      <w:divBdr>
        <w:top w:val="none" w:sz="0" w:space="0" w:color="auto"/>
        <w:left w:val="none" w:sz="0" w:space="0" w:color="auto"/>
        <w:bottom w:val="none" w:sz="0" w:space="0" w:color="auto"/>
        <w:right w:val="none" w:sz="0" w:space="0" w:color="auto"/>
      </w:divBdr>
      <w:divsChild>
        <w:div w:id="1316489932">
          <w:marLeft w:val="-127"/>
          <w:marRight w:val="0"/>
          <w:marTop w:val="0"/>
          <w:marBottom w:val="0"/>
          <w:divBdr>
            <w:top w:val="none" w:sz="0" w:space="0" w:color="auto"/>
            <w:left w:val="none" w:sz="0" w:space="0" w:color="auto"/>
            <w:bottom w:val="none" w:sz="0" w:space="0" w:color="auto"/>
            <w:right w:val="none" w:sz="0" w:space="0" w:color="auto"/>
          </w:divBdr>
        </w:div>
      </w:divsChild>
    </w:div>
    <w:div w:id="1042095433">
      <w:bodyDiv w:val="1"/>
      <w:marLeft w:val="0"/>
      <w:marRight w:val="0"/>
      <w:marTop w:val="0"/>
      <w:marBottom w:val="0"/>
      <w:divBdr>
        <w:top w:val="none" w:sz="0" w:space="0" w:color="auto"/>
        <w:left w:val="none" w:sz="0" w:space="0" w:color="auto"/>
        <w:bottom w:val="none" w:sz="0" w:space="0" w:color="auto"/>
        <w:right w:val="none" w:sz="0" w:space="0" w:color="auto"/>
      </w:divBdr>
    </w:div>
    <w:div w:id="1055548555">
      <w:bodyDiv w:val="1"/>
      <w:marLeft w:val="0"/>
      <w:marRight w:val="0"/>
      <w:marTop w:val="0"/>
      <w:marBottom w:val="0"/>
      <w:divBdr>
        <w:top w:val="none" w:sz="0" w:space="0" w:color="auto"/>
        <w:left w:val="none" w:sz="0" w:space="0" w:color="auto"/>
        <w:bottom w:val="none" w:sz="0" w:space="0" w:color="auto"/>
        <w:right w:val="none" w:sz="0" w:space="0" w:color="auto"/>
      </w:divBdr>
    </w:div>
    <w:div w:id="1067726306">
      <w:bodyDiv w:val="1"/>
      <w:marLeft w:val="0"/>
      <w:marRight w:val="0"/>
      <w:marTop w:val="0"/>
      <w:marBottom w:val="0"/>
      <w:divBdr>
        <w:top w:val="none" w:sz="0" w:space="0" w:color="auto"/>
        <w:left w:val="none" w:sz="0" w:space="0" w:color="auto"/>
        <w:bottom w:val="none" w:sz="0" w:space="0" w:color="auto"/>
        <w:right w:val="none" w:sz="0" w:space="0" w:color="auto"/>
      </w:divBdr>
    </w:div>
    <w:div w:id="1074476997">
      <w:bodyDiv w:val="1"/>
      <w:marLeft w:val="0"/>
      <w:marRight w:val="0"/>
      <w:marTop w:val="0"/>
      <w:marBottom w:val="0"/>
      <w:divBdr>
        <w:top w:val="none" w:sz="0" w:space="0" w:color="auto"/>
        <w:left w:val="none" w:sz="0" w:space="0" w:color="auto"/>
        <w:bottom w:val="none" w:sz="0" w:space="0" w:color="auto"/>
        <w:right w:val="none" w:sz="0" w:space="0" w:color="auto"/>
      </w:divBdr>
      <w:divsChild>
        <w:div w:id="2033073988">
          <w:marLeft w:val="-115"/>
          <w:marRight w:val="0"/>
          <w:marTop w:val="0"/>
          <w:marBottom w:val="0"/>
          <w:divBdr>
            <w:top w:val="none" w:sz="0" w:space="0" w:color="auto"/>
            <w:left w:val="none" w:sz="0" w:space="0" w:color="auto"/>
            <w:bottom w:val="none" w:sz="0" w:space="0" w:color="auto"/>
            <w:right w:val="none" w:sz="0" w:space="0" w:color="auto"/>
          </w:divBdr>
        </w:div>
      </w:divsChild>
    </w:div>
    <w:div w:id="1086920024">
      <w:bodyDiv w:val="1"/>
      <w:marLeft w:val="0"/>
      <w:marRight w:val="0"/>
      <w:marTop w:val="0"/>
      <w:marBottom w:val="0"/>
      <w:divBdr>
        <w:top w:val="none" w:sz="0" w:space="0" w:color="auto"/>
        <w:left w:val="none" w:sz="0" w:space="0" w:color="auto"/>
        <w:bottom w:val="none" w:sz="0" w:space="0" w:color="auto"/>
        <w:right w:val="none" w:sz="0" w:space="0" w:color="auto"/>
      </w:divBdr>
    </w:div>
    <w:div w:id="1093210731">
      <w:bodyDiv w:val="1"/>
      <w:marLeft w:val="0"/>
      <w:marRight w:val="0"/>
      <w:marTop w:val="0"/>
      <w:marBottom w:val="0"/>
      <w:divBdr>
        <w:top w:val="none" w:sz="0" w:space="0" w:color="auto"/>
        <w:left w:val="none" w:sz="0" w:space="0" w:color="auto"/>
        <w:bottom w:val="none" w:sz="0" w:space="0" w:color="auto"/>
        <w:right w:val="none" w:sz="0" w:space="0" w:color="auto"/>
      </w:divBdr>
    </w:div>
    <w:div w:id="1094941389">
      <w:bodyDiv w:val="1"/>
      <w:marLeft w:val="0"/>
      <w:marRight w:val="0"/>
      <w:marTop w:val="0"/>
      <w:marBottom w:val="0"/>
      <w:divBdr>
        <w:top w:val="none" w:sz="0" w:space="0" w:color="auto"/>
        <w:left w:val="none" w:sz="0" w:space="0" w:color="auto"/>
        <w:bottom w:val="none" w:sz="0" w:space="0" w:color="auto"/>
        <w:right w:val="none" w:sz="0" w:space="0" w:color="auto"/>
      </w:divBdr>
    </w:div>
    <w:div w:id="1102608203">
      <w:bodyDiv w:val="1"/>
      <w:marLeft w:val="0"/>
      <w:marRight w:val="0"/>
      <w:marTop w:val="0"/>
      <w:marBottom w:val="0"/>
      <w:divBdr>
        <w:top w:val="none" w:sz="0" w:space="0" w:color="auto"/>
        <w:left w:val="none" w:sz="0" w:space="0" w:color="auto"/>
        <w:bottom w:val="none" w:sz="0" w:space="0" w:color="auto"/>
        <w:right w:val="none" w:sz="0" w:space="0" w:color="auto"/>
      </w:divBdr>
    </w:div>
    <w:div w:id="1122654897">
      <w:bodyDiv w:val="1"/>
      <w:marLeft w:val="0"/>
      <w:marRight w:val="0"/>
      <w:marTop w:val="0"/>
      <w:marBottom w:val="0"/>
      <w:divBdr>
        <w:top w:val="none" w:sz="0" w:space="0" w:color="auto"/>
        <w:left w:val="none" w:sz="0" w:space="0" w:color="auto"/>
        <w:bottom w:val="none" w:sz="0" w:space="0" w:color="auto"/>
        <w:right w:val="none" w:sz="0" w:space="0" w:color="auto"/>
      </w:divBdr>
    </w:div>
    <w:div w:id="1122991993">
      <w:bodyDiv w:val="1"/>
      <w:marLeft w:val="0"/>
      <w:marRight w:val="0"/>
      <w:marTop w:val="0"/>
      <w:marBottom w:val="0"/>
      <w:divBdr>
        <w:top w:val="none" w:sz="0" w:space="0" w:color="auto"/>
        <w:left w:val="none" w:sz="0" w:space="0" w:color="auto"/>
        <w:bottom w:val="none" w:sz="0" w:space="0" w:color="auto"/>
        <w:right w:val="none" w:sz="0" w:space="0" w:color="auto"/>
      </w:divBdr>
    </w:div>
    <w:div w:id="1132283856">
      <w:bodyDiv w:val="1"/>
      <w:marLeft w:val="0"/>
      <w:marRight w:val="0"/>
      <w:marTop w:val="0"/>
      <w:marBottom w:val="0"/>
      <w:divBdr>
        <w:top w:val="none" w:sz="0" w:space="0" w:color="auto"/>
        <w:left w:val="none" w:sz="0" w:space="0" w:color="auto"/>
        <w:bottom w:val="none" w:sz="0" w:space="0" w:color="auto"/>
        <w:right w:val="none" w:sz="0" w:space="0" w:color="auto"/>
      </w:divBdr>
    </w:div>
    <w:div w:id="1133252500">
      <w:bodyDiv w:val="1"/>
      <w:marLeft w:val="0"/>
      <w:marRight w:val="0"/>
      <w:marTop w:val="0"/>
      <w:marBottom w:val="0"/>
      <w:divBdr>
        <w:top w:val="none" w:sz="0" w:space="0" w:color="auto"/>
        <w:left w:val="none" w:sz="0" w:space="0" w:color="auto"/>
        <w:bottom w:val="none" w:sz="0" w:space="0" w:color="auto"/>
        <w:right w:val="none" w:sz="0" w:space="0" w:color="auto"/>
      </w:divBdr>
    </w:div>
    <w:div w:id="1182354074">
      <w:bodyDiv w:val="1"/>
      <w:marLeft w:val="0"/>
      <w:marRight w:val="0"/>
      <w:marTop w:val="0"/>
      <w:marBottom w:val="0"/>
      <w:divBdr>
        <w:top w:val="none" w:sz="0" w:space="0" w:color="auto"/>
        <w:left w:val="none" w:sz="0" w:space="0" w:color="auto"/>
        <w:bottom w:val="none" w:sz="0" w:space="0" w:color="auto"/>
        <w:right w:val="none" w:sz="0" w:space="0" w:color="auto"/>
      </w:divBdr>
    </w:div>
    <w:div w:id="1183859414">
      <w:bodyDiv w:val="1"/>
      <w:marLeft w:val="0"/>
      <w:marRight w:val="0"/>
      <w:marTop w:val="0"/>
      <w:marBottom w:val="0"/>
      <w:divBdr>
        <w:top w:val="none" w:sz="0" w:space="0" w:color="auto"/>
        <w:left w:val="none" w:sz="0" w:space="0" w:color="auto"/>
        <w:bottom w:val="none" w:sz="0" w:space="0" w:color="auto"/>
        <w:right w:val="none" w:sz="0" w:space="0" w:color="auto"/>
      </w:divBdr>
    </w:div>
    <w:div w:id="1193610314">
      <w:bodyDiv w:val="1"/>
      <w:marLeft w:val="0"/>
      <w:marRight w:val="0"/>
      <w:marTop w:val="0"/>
      <w:marBottom w:val="0"/>
      <w:divBdr>
        <w:top w:val="none" w:sz="0" w:space="0" w:color="auto"/>
        <w:left w:val="none" w:sz="0" w:space="0" w:color="auto"/>
        <w:bottom w:val="none" w:sz="0" w:space="0" w:color="auto"/>
        <w:right w:val="none" w:sz="0" w:space="0" w:color="auto"/>
      </w:divBdr>
    </w:div>
    <w:div w:id="1213074057">
      <w:bodyDiv w:val="1"/>
      <w:marLeft w:val="0"/>
      <w:marRight w:val="0"/>
      <w:marTop w:val="0"/>
      <w:marBottom w:val="0"/>
      <w:divBdr>
        <w:top w:val="none" w:sz="0" w:space="0" w:color="auto"/>
        <w:left w:val="none" w:sz="0" w:space="0" w:color="auto"/>
        <w:bottom w:val="none" w:sz="0" w:space="0" w:color="auto"/>
        <w:right w:val="none" w:sz="0" w:space="0" w:color="auto"/>
      </w:divBdr>
    </w:div>
    <w:div w:id="1217401662">
      <w:bodyDiv w:val="1"/>
      <w:marLeft w:val="0"/>
      <w:marRight w:val="0"/>
      <w:marTop w:val="0"/>
      <w:marBottom w:val="0"/>
      <w:divBdr>
        <w:top w:val="none" w:sz="0" w:space="0" w:color="auto"/>
        <w:left w:val="none" w:sz="0" w:space="0" w:color="auto"/>
        <w:bottom w:val="none" w:sz="0" w:space="0" w:color="auto"/>
        <w:right w:val="none" w:sz="0" w:space="0" w:color="auto"/>
      </w:divBdr>
    </w:div>
    <w:div w:id="1225600818">
      <w:bodyDiv w:val="1"/>
      <w:marLeft w:val="0"/>
      <w:marRight w:val="0"/>
      <w:marTop w:val="0"/>
      <w:marBottom w:val="0"/>
      <w:divBdr>
        <w:top w:val="none" w:sz="0" w:space="0" w:color="auto"/>
        <w:left w:val="none" w:sz="0" w:space="0" w:color="auto"/>
        <w:bottom w:val="none" w:sz="0" w:space="0" w:color="auto"/>
        <w:right w:val="none" w:sz="0" w:space="0" w:color="auto"/>
      </w:divBdr>
    </w:div>
    <w:div w:id="1233614488">
      <w:bodyDiv w:val="1"/>
      <w:marLeft w:val="0"/>
      <w:marRight w:val="0"/>
      <w:marTop w:val="0"/>
      <w:marBottom w:val="0"/>
      <w:divBdr>
        <w:top w:val="none" w:sz="0" w:space="0" w:color="auto"/>
        <w:left w:val="none" w:sz="0" w:space="0" w:color="auto"/>
        <w:bottom w:val="none" w:sz="0" w:space="0" w:color="auto"/>
        <w:right w:val="none" w:sz="0" w:space="0" w:color="auto"/>
      </w:divBdr>
    </w:div>
    <w:div w:id="1243175804">
      <w:bodyDiv w:val="1"/>
      <w:marLeft w:val="0"/>
      <w:marRight w:val="0"/>
      <w:marTop w:val="0"/>
      <w:marBottom w:val="0"/>
      <w:divBdr>
        <w:top w:val="none" w:sz="0" w:space="0" w:color="auto"/>
        <w:left w:val="none" w:sz="0" w:space="0" w:color="auto"/>
        <w:bottom w:val="none" w:sz="0" w:space="0" w:color="auto"/>
        <w:right w:val="none" w:sz="0" w:space="0" w:color="auto"/>
      </w:divBdr>
    </w:div>
    <w:div w:id="1265462010">
      <w:bodyDiv w:val="1"/>
      <w:marLeft w:val="0"/>
      <w:marRight w:val="0"/>
      <w:marTop w:val="0"/>
      <w:marBottom w:val="0"/>
      <w:divBdr>
        <w:top w:val="none" w:sz="0" w:space="0" w:color="auto"/>
        <w:left w:val="none" w:sz="0" w:space="0" w:color="auto"/>
        <w:bottom w:val="none" w:sz="0" w:space="0" w:color="auto"/>
        <w:right w:val="none" w:sz="0" w:space="0" w:color="auto"/>
      </w:divBdr>
    </w:div>
    <w:div w:id="1270429109">
      <w:bodyDiv w:val="1"/>
      <w:marLeft w:val="0"/>
      <w:marRight w:val="0"/>
      <w:marTop w:val="0"/>
      <w:marBottom w:val="0"/>
      <w:divBdr>
        <w:top w:val="none" w:sz="0" w:space="0" w:color="auto"/>
        <w:left w:val="none" w:sz="0" w:space="0" w:color="auto"/>
        <w:bottom w:val="none" w:sz="0" w:space="0" w:color="auto"/>
        <w:right w:val="none" w:sz="0" w:space="0" w:color="auto"/>
      </w:divBdr>
    </w:div>
    <w:div w:id="1275819599">
      <w:bodyDiv w:val="1"/>
      <w:marLeft w:val="0"/>
      <w:marRight w:val="0"/>
      <w:marTop w:val="0"/>
      <w:marBottom w:val="0"/>
      <w:divBdr>
        <w:top w:val="none" w:sz="0" w:space="0" w:color="auto"/>
        <w:left w:val="none" w:sz="0" w:space="0" w:color="auto"/>
        <w:bottom w:val="none" w:sz="0" w:space="0" w:color="auto"/>
        <w:right w:val="none" w:sz="0" w:space="0" w:color="auto"/>
      </w:divBdr>
    </w:div>
    <w:div w:id="1332290513">
      <w:bodyDiv w:val="1"/>
      <w:marLeft w:val="0"/>
      <w:marRight w:val="0"/>
      <w:marTop w:val="0"/>
      <w:marBottom w:val="0"/>
      <w:divBdr>
        <w:top w:val="none" w:sz="0" w:space="0" w:color="auto"/>
        <w:left w:val="none" w:sz="0" w:space="0" w:color="auto"/>
        <w:bottom w:val="none" w:sz="0" w:space="0" w:color="auto"/>
        <w:right w:val="none" w:sz="0" w:space="0" w:color="auto"/>
      </w:divBdr>
    </w:div>
    <w:div w:id="1337996218">
      <w:bodyDiv w:val="1"/>
      <w:marLeft w:val="0"/>
      <w:marRight w:val="0"/>
      <w:marTop w:val="0"/>
      <w:marBottom w:val="0"/>
      <w:divBdr>
        <w:top w:val="none" w:sz="0" w:space="0" w:color="auto"/>
        <w:left w:val="none" w:sz="0" w:space="0" w:color="auto"/>
        <w:bottom w:val="none" w:sz="0" w:space="0" w:color="auto"/>
        <w:right w:val="none" w:sz="0" w:space="0" w:color="auto"/>
      </w:divBdr>
    </w:div>
    <w:div w:id="1339425466">
      <w:bodyDiv w:val="1"/>
      <w:marLeft w:val="0"/>
      <w:marRight w:val="0"/>
      <w:marTop w:val="0"/>
      <w:marBottom w:val="0"/>
      <w:divBdr>
        <w:top w:val="none" w:sz="0" w:space="0" w:color="auto"/>
        <w:left w:val="none" w:sz="0" w:space="0" w:color="auto"/>
        <w:bottom w:val="none" w:sz="0" w:space="0" w:color="auto"/>
        <w:right w:val="none" w:sz="0" w:space="0" w:color="auto"/>
      </w:divBdr>
    </w:div>
    <w:div w:id="1346442586">
      <w:bodyDiv w:val="1"/>
      <w:marLeft w:val="0"/>
      <w:marRight w:val="0"/>
      <w:marTop w:val="0"/>
      <w:marBottom w:val="0"/>
      <w:divBdr>
        <w:top w:val="none" w:sz="0" w:space="0" w:color="auto"/>
        <w:left w:val="none" w:sz="0" w:space="0" w:color="auto"/>
        <w:bottom w:val="none" w:sz="0" w:space="0" w:color="auto"/>
        <w:right w:val="none" w:sz="0" w:space="0" w:color="auto"/>
      </w:divBdr>
    </w:div>
    <w:div w:id="1352149688">
      <w:bodyDiv w:val="1"/>
      <w:marLeft w:val="0"/>
      <w:marRight w:val="0"/>
      <w:marTop w:val="0"/>
      <w:marBottom w:val="0"/>
      <w:divBdr>
        <w:top w:val="none" w:sz="0" w:space="0" w:color="auto"/>
        <w:left w:val="none" w:sz="0" w:space="0" w:color="auto"/>
        <w:bottom w:val="none" w:sz="0" w:space="0" w:color="auto"/>
        <w:right w:val="none" w:sz="0" w:space="0" w:color="auto"/>
      </w:divBdr>
    </w:div>
    <w:div w:id="1353651487">
      <w:bodyDiv w:val="1"/>
      <w:marLeft w:val="0"/>
      <w:marRight w:val="0"/>
      <w:marTop w:val="0"/>
      <w:marBottom w:val="0"/>
      <w:divBdr>
        <w:top w:val="none" w:sz="0" w:space="0" w:color="auto"/>
        <w:left w:val="none" w:sz="0" w:space="0" w:color="auto"/>
        <w:bottom w:val="none" w:sz="0" w:space="0" w:color="auto"/>
        <w:right w:val="none" w:sz="0" w:space="0" w:color="auto"/>
      </w:divBdr>
    </w:div>
    <w:div w:id="1358434955">
      <w:bodyDiv w:val="1"/>
      <w:marLeft w:val="0"/>
      <w:marRight w:val="0"/>
      <w:marTop w:val="0"/>
      <w:marBottom w:val="0"/>
      <w:divBdr>
        <w:top w:val="none" w:sz="0" w:space="0" w:color="auto"/>
        <w:left w:val="none" w:sz="0" w:space="0" w:color="auto"/>
        <w:bottom w:val="none" w:sz="0" w:space="0" w:color="auto"/>
        <w:right w:val="none" w:sz="0" w:space="0" w:color="auto"/>
      </w:divBdr>
    </w:div>
    <w:div w:id="1381129118">
      <w:bodyDiv w:val="1"/>
      <w:marLeft w:val="0"/>
      <w:marRight w:val="0"/>
      <w:marTop w:val="0"/>
      <w:marBottom w:val="0"/>
      <w:divBdr>
        <w:top w:val="none" w:sz="0" w:space="0" w:color="auto"/>
        <w:left w:val="none" w:sz="0" w:space="0" w:color="auto"/>
        <w:bottom w:val="none" w:sz="0" w:space="0" w:color="auto"/>
        <w:right w:val="none" w:sz="0" w:space="0" w:color="auto"/>
      </w:divBdr>
    </w:div>
    <w:div w:id="1403722236">
      <w:bodyDiv w:val="1"/>
      <w:marLeft w:val="0"/>
      <w:marRight w:val="0"/>
      <w:marTop w:val="0"/>
      <w:marBottom w:val="0"/>
      <w:divBdr>
        <w:top w:val="none" w:sz="0" w:space="0" w:color="auto"/>
        <w:left w:val="none" w:sz="0" w:space="0" w:color="auto"/>
        <w:bottom w:val="none" w:sz="0" w:space="0" w:color="auto"/>
        <w:right w:val="none" w:sz="0" w:space="0" w:color="auto"/>
      </w:divBdr>
    </w:div>
    <w:div w:id="1419132170">
      <w:bodyDiv w:val="1"/>
      <w:marLeft w:val="0"/>
      <w:marRight w:val="0"/>
      <w:marTop w:val="0"/>
      <w:marBottom w:val="0"/>
      <w:divBdr>
        <w:top w:val="none" w:sz="0" w:space="0" w:color="auto"/>
        <w:left w:val="none" w:sz="0" w:space="0" w:color="auto"/>
        <w:bottom w:val="none" w:sz="0" w:space="0" w:color="auto"/>
        <w:right w:val="none" w:sz="0" w:space="0" w:color="auto"/>
      </w:divBdr>
    </w:div>
    <w:div w:id="1424956779">
      <w:bodyDiv w:val="1"/>
      <w:marLeft w:val="0"/>
      <w:marRight w:val="0"/>
      <w:marTop w:val="0"/>
      <w:marBottom w:val="0"/>
      <w:divBdr>
        <w:top w:val="none" w:sz="0" w:space="0" w:color="auto"/>
        <w:left w:val="none" w:sz="0" w:space="0" w:color="auto"/>
        <w:bottom w:val="none" w:sz="0" w:space="0" w:color="auto"/>
        <w:right w:val="none" w:sz="0" w:space="0" w:color="auto"/>
      </w:divBdr>
    </w:div>
    <w:div w:id="1444109679">
      <w:bodyDiv w:val="1"/>
      <w:marLeft w:val="0"/>
      <w:marRight w:val="0"/>
      <w:marTop w:val="0"/>
      <w:marBottom w:val="0"/>
      <w:divBdr>
        <w:top w:val="none" w:sz="0" w:space="0" w:color="auto"/>
        <w:left w:val="none" w:sz="0" w:space="0" w:color="auto"/>
        <w:bottom w:val="none" w:sz="0" w:space="0" w:color="auto"/>
        <w:right w:val="none" w:sz="0" w:space="0" w:color="auto"/>
      </w:divBdr>
      <w:divsChild>
        <w:div w:id="348530377">
          <w:marLeft w:val="-115"/>
          <w:marRight w:val="0"/>
          <w:marTop w:val="0"/>
          <w:marBottom w:val="0"/>
          <w:divBdr>
            <w:top w:val="none" w:sz="0" w:space="0" w:color="auto"/>
            <w:left w:val="none" w:sz="0" w:space="0" w:color="auto"/>
            <w:bottom w:val="none" w:sz="0" w:space="0" w:color="auto"/>
            <w:right w:val="none" w:sz="0" w:space="0" w:color="auto"/>
          </w:divBdr>
        </w:div>
        <w:div w:id="120346398">
          <w:marLeft w:val="-115"/>
          <w:marRight w:val="0"/>
          <w:marTop w:val="0"/>
          <w:marBottom w:val="0"/>
          <w:divBdr>
            <w:top w:val="none" w:sz="0" w:space="0" w:color="auto"/>
            <w:left w:val="none" w:sz="0" w:space="0" w:color="auto"/>
            <w:bottom w:val="none" w:sz="0" w:space="0" w:color="auto"/>
            <w:right w:val="none" w:sz="0" w:space="0" w:color="auto"/>
          </w:divBdr>
        </w:div>
        <w:div w:id="348140770">
          <w:marLeft w:val="-115"/>
          <w:marRight w:val="0"/>
          <w:marTop w:val="0"/>
          <w:marBottom w:val="0"/>
          <w:divBdr>
            <w:top w:val="none" w:sz="0" w:space="0" w:color="auto"/>
            <w:left w:val="none" w:sz="0" w:space="0" w:color="auto"/>
            <w:bottom w:val="none" w:sz="0" w:space="0" w:color="auto"/>
            <w:right w:val="none" w:sz="0" w:space="0" w:color="auto"/>
          </w:divBdr>
        </w:div>
      </w:divsChild>
    </w:div>
    <w:div w:id="1460109178">
      <w:bodyDiv w:val="1"/>
      <w:marLeft w:val="0"/>
      <w:marRight w:val="0"/>
      <w:marTop w:val="0"/>
      <w:marBottom w:val="0"/>
      <w:divBdr>
        <w:top w:val="none" w:sz="0" w:space="0" w:color="auto"/>
        <w:left w:val="none" w:sz="0" w:space="0" w:color="auto"/>
        <w:bottom w:val="none" w:sz="0" w:space="0" w:color="auto"/>
        <w:right w:val="none" w:sz="0" w:space="0" w:color="auto"/>
      </w:divBdr>
    </w:div>
    <w:div w:id="1466392673">
      <w:bodyDiv w:val="1"/>
      <w:marLeft w:val="0"/>
      <w:marRight w:val="0"/>
      <w:marTop w:val="0"/>
      <w:marBottom w:val="0"/>
      <w:divBdr>
        <w:top w:val="none" w:sz="0" w:space="0" w:color="auto"/>
        <w:left w:val="none" w:sz="0" w:space="0" w:color="auto"/>
        <w:bottom w:val="none" w:sz="0" w:space="0" w:color="auto"/>
        <w:right w:val="none" w:sz="0" w:space="0" w:color="auto"/>
      </w:divBdr>
    </w:div>
    <w:div w:id="1482889751">
      <w:bodyDiv w:val="1"/>
      <w:marLeft w:val="0"/>
      <w:marRight w:val="0"/>
      <w:marTop w:val="0"/>
      <w:marBottom w:val="0"/>
      <w:divBdr>
        <w:top w:val="none" w:sz="0" w:space="0" w:color="auto"/>
        <w:left w:val="none" w:sz="0" w:space="0" w:color="auto"/>
        <w:bottom w:val="none" w:sz="0" w:space="0" w:color="auto"/>
        <w:right w:val="none" w:sz="0" w:space="0" w:color="auto"/>
      </w:divBdr>
    </w:div>
    <w:div w:id="1484733579">
      <w:bodyDiv w:val="1"/>
      <w:marLeft w:val="0"/>
      <w:marRight w:val="0"/>
      <w:marTop w:val="0"/>
      <w:marBottom w:val="0"/>
      <w:divBdr>
        <w:top w:val="none" w:sz="0" w:space="0" w:color="auto"/>
        <w:left w:val="none" w:sz="0" w:space="0" w:color="auto"/>
        <w:bottom w:val="none" w:sz="0" w:space="0" w:color="auto"/>
        <w:right w:val="none" w:sz="0" w:space="0" w:color="auto"/>
      </w:divBdr>
    </w:div>
    <w:div w:id="1519155326">
      <w:bodyDiv w:val="1"/>
      <w:marLeft w:val="0"/>
      <w:marRight w:val="0"/>
      <w:marTop w:val="0"/>
      <w:marBottom w:val="0"/>
      <w:divBdr>
        <w:top w:val="none" w:sz="0" w:space="0" w:color="auto"/>
        <w:left w:val="none" w:sz="0" w:space="0" w:color="auto"/>
        <w:bottom w:val="none" w:sz="0" w:space="0" w:color="auto"/>
        <w:right w:val="none" w:sz="0" w:space="0" w:color="auto"/>
      </w:divBdr>
    </w:div>
    <w:div w:id="1562595529">
      <w:bodyDiv w:val="1"/>
      <w:marLeft w:val="0"/>
      <w:marRight w:val="0"/>
      <w:marTop w:val="0"/>
      <w:marBottom w:val="0"/>
      <w:divBdr>
        <w:top w:val="none" w:sz="0" w:space="0" w:color="auto"/>
        <w:left w:val="none" w:sz="0" w:space="0" w:color="auto"/>
        <w:bottom w:val="none" w:sz="0" w:space="0" w:color="auto"/>
        <w:right w:val="none" w:sz="0" w:space="0" w:color="auto"/>
      </w:divBdr>
    </w:div>
    <w:div w:id="1563099397">
      <w:bodyDiv w:val="1"/>
      <w:marLeft w:val="0"/>
      <w:marRight w:val="0"/>
      <w:marTop w:val="0"/>
      <w:marBottom w:val="0"/>
      <w:divBdr>
        <w:top w:val="none" w:sz="0" w:space="0" w:color="auto"/>
        <w:left w:val="none" w:sz="0" w:space="0" w:color="auto"/>
        <w:bottom w:val="none" w:sz="0" w:space="0" w:color="auto"/>
        <w:right w:val="none" w:sz="0" w:space="0" w:color="auto"/>
      </w:divBdr>
      <w:divsChild>
        <w:div w:id="1925071515">
          <w:marLeft w:val="-115"/>
          <w:marRight w:val="0"/>
          <w:marTop w:val="0"/>
          <w:marBottom w:val="0"/>
          <w:divBdr>
            <w:top w:val="none" w:sz="0" w:space="0" w:color="auto"/>
            <w:left w:val="none" w:sz="0" w:space="0" w:color="auto"/>
            <w:bottom w:val="none" w:sz="0" w:space="0" w:color="auto"/>
            <w:right w:val="none" w:sz="0" w:space="0" w:color="auto"/>
          </w:divBdr>
        </w:div>
      </w:divsChild>
    </w:div>
    <w:div w:id="1567300568">
      <w:bodyDiv w:val="1"/>
      <w:marLeft w:val="0"/>
      <w:marRight w:val="0"/>
      <w:marTop w:val="0"/>
      <w:marBottom w:val="0"/>
      <w:divBdr>
        <w:top w:val="none" w:sz="0" w:space="0" w:color="auto"/>
        <w:left w:val="none" w:sz="0" w:space="0" w:color="auto"/>
        <w:bottom w:val="none" w:sz="0" w:space="0" w:color="auto"/>
        <w:right w:val="none" w:sz="0" w:space="0" w:color="auto"/>
      </w:divBdr>
    </w:div>
    <w:div w:id="1587615889">
      <w:bodyDiv w:val="1"/>
      <w:marLeft w:val="0"/>
      <w:marRight w:val="0"/>
      <w:marTop w:val="0"/>
      <w:marBottom w:val="0"/>
      <w:divBdr>
        <w:top w:val="none" w:sz="0" w:space="0" w:color="auto"/>
        <w:left w:val="none" w:sz="0" w:space="0" w:color="auto"/>
        <w:bottom w:val="none" w:sz="0" w:space="0" w:color="auto"/>
        <w:right w:val="none" w:sz="0" w:space="0" w:color="auto"/>
      </w:divBdr>
    </w:div>
    <w:div w:id="1604654476">
      <w:bodyDiv w:val="1"/>
      <w:marLeft w:val="0"/>
      <w:marRight w:val="0"/>
      <w:marTop w:val="0"/>
      <w:marBottom w:val="0"/>
      <w:divBdr>
        <w:top w:val="none" w:sz="0" w:space="0" w:color="auto"/>
        <w:left w:val="none" w:sz="0" w:space="0" w:color="auto"/>
        <w:bottom w:val="none" w:sz="0" w:space="0" w:color="auto"/>
        <w:right w:val="none" w:sz="0" w:space="0" w:color="auto"/>
      </w:divBdr>
    </w:div>
    <w:div w:id="1631940959">
      <w:bodyDiv w:val="1"/>
      <w:marLeft w:val="0"/>
      <w:marRight w:val="0"/>
      <w:marTop w:val="0"/>
      <w:marBottom w:val="0"/>
      <w:divBdr>
        <w:top w:val="none" w:sz="0" w:space="0" w:color="auto"/>
        <w:left w:val="none" w:sz="0" w:space="0" w:color="auto"/>
        <w:bottom w:val="none" w:sz="0" w:space="0" w:color="auto"/>
        <w:right w:val="none" w:sz="0" w:space="0" w:color="auto"/>
      </w:divBdr>
    </w:div>
    <w:div w:id="1653486175">
      <w:bodyDiv w:val="1"/>
      <w:marLeft w:val="0"/>
      <w:marRight w:val="0"/>
      <w:marTop w:val="0"/>
      <w:marBottom w:val="0"/>
      <w:divBdr>
        <w:top w:val="none" w:sz="0" w:space="0" w:color="auto"/>
        <w:left w:val="none" w:sz="0" w:space="0" w:color="auto"/>
        <w:bottom w:val="none" w:sz="0" w:space="0" w:color="auto"/>
        <w:right w:val="none" w:sz="0" w:space="0" w:color="auto"/>
      </w:divBdr>
    </w:div>
    <w:div w:id="1656033626">
      <w:bodyDiv w:val="1"/>
      <w:marLeft w:val="0"/>
      <w:marRight w:val="0"/>
      <w:marTop w:val="0"/>
      <w:marBottom w:val="0"/>
      <w:divBdr>
        <w:top w:val="none" w:sz="0" w:space="0" w:color="auto"/>
        <w:left w:val="none" w:sz="0" w:space="0" w:color="auto"/>
        <w:bottom w:val="none" w:sz="0" w:space="0" w:color="auto"/>
        <w:right w:val="none" w:sz="0" w:space="0" w:color="auto"/>
      </w:divBdr>
    </w:div>
    <w:div w:id="1671980280">
      <w:bodyDiv w:val="1"/>
      <w:marLeft w:val="0"/>
      <w:marRight w:val="0"/>
      <w:marTop w:val="0"/>
      <w:marBottom w:val="0"/>
      <w:divBdr>
        <w:top w:val="none" w:sz="0" w:space="0" w:color="auto"/>
        <w:left w:val="none" w:sz="0" w:space="0" w:color="auto"/>
        <w:bottom w:val="none" w:sz="0" w:space="0" w:color="auto"/>
        <w:right w:val="none" w:sz="0" w:space="0" w:color="auto"/>
      </w:divBdr>
    </w:div>
    <w:div w:id="1673336589">
      <w:bodyDiv w:val="1"/>
      <w:marLeft w:val="0"/>
      <w:marRight w:val="0"/>
      <w:marTop w:val="0"/>
      <w:marBottom w:val="0"/>
      <w:divBdr>
        <w:top w:val="none" w:sz="0" w:space="0" w:color="auto"/>
        <w:left w:val="none" w:sz="0" w:space="0" w:color="auto"/>
        <w:bottom w:val="none" w:sz="0" w:space="0" w:color="auto"/>
        <w:right w:val="none" w:sz="0" w:space="0" w:color="auto"/>
      </w:divBdr>
    </w:div>
    <w:div w:id="1677074802">
      <w:bodyDiv w:val="1"/>
      <w:marLeft w:val="0"/>
      <w:marRight w:val="0"/>
      <w:marTop w:val="0"/>
      <w:marBottom w:val="0"/>
      <w:divBdr>
        <w:top w:val="none" w:sz="0" w:space="0" w:color="auto"/>
        <w:left w:val="none" w:sz="0" w:space="0" w:color="auto"/>
        <w:bottom w:val="none" w:sz="0" w:space="0" w:color="auto"/>
        <w:right w:val="none" w:sz="0" w:space="0" w:color="auto"/>
      </w:divBdr>
    </w:div>
    <w:div w:id="1701517339">
      <w:bodyDiv w:val="1"/>
      <w:marLeft w:val="0"/>
      <w:marRight w:val="0"/>
      <w:marTop w:val="0"/>
      <w:marBottom w:val="0"/>
      <w:divBdr>
        <w:top w:val="none" w:sz="0" w:space="0" w:color="auto"/>
        <w:left w:val="none" w:sz="0" w:space="0" w:color="auto"/>
        <w:bottom w:val="none" w:sz="0" w:space="0" w:color="auto"/>
        <w:right w:val="none" w:sz="0" w:space="0" w:color="auto"/>
      </w:divBdr>
    </w:div>
    <w:div w:id="1710254900">
      <w:bodyDiv w:val="1"/>
      <w:marLeft w:val="0"/>
      <w:marRight w:val="0"/>
      <w:marTop w:val="0"/>
      <w:marBottom w:val="0"/>
      <w:divBdr>
        <w:top w:val="none" w:sz="0" w:space="0" w:color="auto"/>
        <w:left w:val="none" w:sz="0" w:space="0" w:color="auto"/>
        <w:bottom w:val="none" w:sz="0" w:space="0" w:color="auto"/>
        <w:right w:val="none" w:sz="0" w:space="0" w:color="auto"/>
      </w:divBdr>
    </w:div>
    <w:div w:id="1725635285">
      <w:bodyDiv w:val="1"/>
      <w:marLeft w:val="0"/>
      <w:marRight w:val="0"/>
      <w:marTop w:val="0"/>
      <w:marBottom w:val="0"/>
      <w:divBdr>
        <w:top w:val="none" w:sz="0" w:space="0" w:color="auto"/>
        <w:left w:val="none" w:sz="0" w:space="0" w:color="auto"/>
        <w:bottom w:val="none" w:sz="0" w:space="0" w:color="auto"/>
        <w:right w:val="none" w:sz="0" w:space="0" w:color="auto"/>
      </w:divBdr>
    </w:div>
    <w:div w:id="1734234941">
      <w:bodyDiv w:val="1"/>
      <w:marLeft w:val="0"/>
      <w:marRight w:val="0"/>
      <w:marTop w:val="0"/>
      <w:marBottom w:val="0"/>
      <w:divBdr>
        <w:top w:val="none" w:sz="0" w:space="0" w:color="auto"/>
        <w:left w:val="none" w:sz="0" w:space="0" w:color="auto"/>
        <w:bottom w:val="none" w:sz="0" w:space="0" w:color="auto"/>
        <w:right w:val="none" w:sz="0" w:space="0" w:color="auto"/>
      </w:divBdr>
    </w:div>
    <w:div w:id="1739593515">
      <w:bodyDiv w:val="1"/>
      <w:marLeft w:val="0"/>
      <w:marRight w:val="0"/>
      <w:marTop w:val="0"/>
      <w:marBottom w:val="0"/>
      <w:divBdr>
        <w:top w:val="none" w:sz="0" w:space="0" w:color="auto"/>
        <w:left w:val="none" w:sz="0" w:space="0" w:color="auto"/>
        <w:bottom w:val="none" w:sz="0" w:space="0" w:color="auto"/>
        <w:right w:val="none" w:sz="0" w:space="0" w:color="auto"/>
      </w:divBdr>
    </w:div>
    <w:div w:id="1740328227">
      <w:bodyDiv w:val="1"/>
      <w:marLeft w:val="0"/>
      <w:marRight w:val="0"/>
      <w:marTop w:val="0"/>
      <w:marBottom w:val="0"/>
      <w:divBdr>
        <w:top w:val="none" w:sz="0" w:space="0" w:color="auto"/>
        <w:left w:val="none" w:sz="0" w:space="0" w:color="auto"/>
        <w:bottom w:val="none" w:sz="0" w:space="0" w:color="auto"/>
        <w:right w:val="none" w:sz="0" w:space="0" w:color="auto"/>
      </w:divBdr>
    </w:div>
    <w:div w:id="1741250096">
      <w:bodyDiv w:val="1"/>
      <w:marLeft w:val="0"/>
      <w:marRight w:val="0"/>
      <w:marTop w:val="0"/>
      <w:marBottom w:val="0"/>
      <w:divBdr>
        <w:top w:val="none" w:sz="0" w:space="0" w:color="auto"/>
        <w:left w:val="none" w:sz="0" w:space="0" w:color="auto"/>
        <w:bottom w:val="none" w:sz="0" w:space="0" w:color="auto"/>
        <w:right w:val="none" w:sz="0" w:space="0" w:color="auto"/>
      </w:divBdr>
      <w:divsChild>
        <w:div w:id="490220563">
          <w:marLeft w:val="-176"/>
          <w:marRight w:val="0"/>
          <w:marTop w:val="0"/>
          <w:marBottom w:val="0"/>
          <w:divBdr>
            <w:top w:val="none" w:sz="0" w:space="0" w:color="auto"/>
            <w:left w:val="none" w:sz="0" w:space="0" w:color="auto"/>
            <w:bottom w:val="none" w:sz="0" w:space="0" w:color="auto"/>
            <w:right w:val="none" w:sz="0" w:space="0" w:color="auto"/>
          </w:divBdr>
        </w:div>
      </w:divsChild>
    </w:div>
    <w:div w:id="1747651145">
      <w:bodyDiv w:val="1"/>
      <w:marLeft w:val="0"/>
      <w:marRight w:val="0"/>
      <w:marTop w:val="0"/>
      <w:marBottom w:val="0"/>
      <w:divBdr>
        <w:top w:val="none" w:sz="0" w:space="0" w:color="auto"/>
        <w:left w:val="none" w:sz="0" w:space="0" w:color="auto"/>
        <w:bottom w:val="none" w:sz="0" w:space="0" w:color="auto"/>
        <w:right w:val="none" w:sz="0" w:space="0" w:color="auto"/>
      </w:divBdr>
    </w:div>
    <w:div w:id="1760559610">
      <w:bodyDiv w:val="1"/>
      <w:marLeft w:val="0"/>
      <w:marRight w:val="0"/>
      <w:marTop w:val="0"/>
      <w:marBottom w:val="0"/>
      <w:divBdr>
        <w:top w:val="none" w:sz="0" w:space="0" w:color="auto"/>
        <w:left w:val="none" w:sz="0" w:space="0" w:color="auto"/>
        <w:bottom w:val="none" w:sz="0" w:space="0" w:color="auto"/>
        <w:right w:val="none" w:sz="0" w:space="0" w:color="auto"/>
      </w:divBdr>
    </w:div>
    <w:div w:id="1764493390">
      <w:bodyDiv w:val="1"/>
      <w:marLeft w:val="0"/>
      <w:marRight w:val="0"/>
      <w:marTop w:val="0"/>
      <w:marBottom w:val="0"/>
      <w:divBdr>
        <w:top w:val="none" w:sz="0" w:space="0" w:color="auto"/>
        <w:left w:val="none" w:sz="0" w:space="0" w:color="auto"/>
        <w:bottom w:val="none" w:sz="0" w:space="0" w:color="auto"/>
        <w:right w:val="none" w:sz="0" w:space="0" w:color="auto"/>
      </w:divBdr>
    </w:div>
    <w:div w:id="1776943476">
      <w:bodyDiv w:val="1"/>
      <w:marLeft w:val="0"/>
      <w:marRight w:val="0"/>
      <w:marTop w:val="0"/>
      <w:marBottom w:val="0"/>
      <w:divBdr>
        <w:top w:val="none" w:sz="0" w:space="0" w:color="auto"/>
        <w:left w:val="none" w:sz="0" w:space="0" w:color="auto"/>
        <w:bottom w:val="none" w:sz="0" w:space="0" w:color="auto"/>
        <w:right w:val="none" w:sz="0" w:space="0" w:color="auto"/>
      </w:divBdr>
    </w:div>
    <w:div w:id="1788694092">
      <w:bodyDiv w:val="1"/>
      <w:marLeft w:val="0"/>
      <w:marRight w:val="0"/>
      <w:marTop w:val="0"/>
      <w:marBottom w:val="0"/>
      <w:divBdr>
        <w:top w:val="none" w:sz="0" w:space="0" w:color="auto"/>
        <w:left w:val="none" w:sz="0" w:space="0" w:color="auto"/>
        <w:bottom w:val="none" w:sz="0" w:space="0" w:color="auto"/>
        <w:right w:val="none" w:sz="0" w:space="0" w:color="auto"/>
      </w:divBdr>
    </w:div>
    <w:div w:id="1795368120">
      <w:bodyDiv w:val="1"/>
      <w:marLeft w:val="0"/>
      <w:marRight w:val="0"/>
      <w:marTop w:val="0"/>
      <w:marBottom w:val="0"/>
      <w:divBdr>
        <w:top w:val="none" w:sz="0" w:space="0" w:color="auto"/>
        <w:left w:val="none" w:sz="0" w:space="0" w:color="auto"/>
        <w:bottom w:val="none" w:sz="0" w:space="0" w:color="auto"/>
        <w:right w:val="none" w:sz="0" w:space="0" w:color="auto"/>
      </w:divBdr>
    </w:div>
    <w:div w:id="1797134824">
      <w:bodyDiv w:val="1"/>
      <w:marLeft w:val="0"/>
      <w:marRight w:val="0"/>
      <w:marTop w:val="0"/>
      <w:marBottom w:val="0"/>
      <w:divBdr>
        <w:top w:val="none" w:sz="0" w:space="0" w:color="auto"/>
        <w:left w:val="none" w:sz="0" w:space="0" w:color="auto"/>
        <w:bottom w:val="none" w:sz="0" w:space="0" w:color="auto"/>
        <w:right w:val="none" w:sz="0" w:space="0" w:color="auto"/>
      </w:divBdr>
    </w:div>
    <w:div w:id="1810440252">
      <w:bodyDiv w:val="1"/>
      <w:marLeft w:val="0"/>
      <w:marRight w:val="0"/>
      <w:marTop w:val="0"/>
      <w:marBottom w:val="0"/>
      <w:divBdr>
        <w:top w:val="none" w:sz="0" w:space="0" w:color="auto"/>
        <w:left w:val="none" w:sz="0" w:space="0" w:color="auto"/>
        <w:bottom w:val="none" w:sz="0" w:space="0" w:color="auto"/>
        <w:right w:val="none" w:sz="0" w:space="0" w:color="auto"/>
      </w:divBdr>
    </w:div>
    <w:div w:id="1855729632">
      <w:bodyDiv w:val="1"/>
      <w:marLeft w:val="0"/>
      <w:marRight w:val="0"/>
      <w:marTop w:val="0"/>
      <w:marBottom w:val="0"/>
      <w:divBdr>
        <w:top w:val="none" w:sz="0" w:space="0" w:color="auto"/>
        <w:left w:val="none" w:sz="0" w:space="0" w:color="auto"/>
        <w:bottom w:val="none" w:sz="0" w:space="0" w:color="auto"/>
        <w:right w:val="none" w:sz="0" w:space="0" w:color="auto"/>
      </w:divBdr>
    </w:div>
    <w:div w:id="1863127067">
      <w:bodyDiv w:val="1"/>
      <w:marLeft w:val="0"/>
      <w:marRight w:val="0"/>
      <w:marTop w:val="0"/>
      <w:marBottom w:val="0"/>
      <w:divBdr>
        <w:top w:val="none" w:sz="0" w:space="0" w:color="auto"/>
        <w:left w:val="none" w:sz="0" w:space="0" w:color="auto"/>
        <w:bottom w:val="none" w:sz="0" w:space="0" w:color="auto"/>
        <w:right w:val="none" w:sz="0" w:space="0" w:color="auto"/>
      </w:divBdr>
    </w:div>
    <w:div w:id="1866169836">
      <w:bodyDiv w:val="1"/>
      <w:marLeft w:val="0"/>
      <w:marRight w:val="0"/>
      <w:marTop w:val="0"/>
      <w:marBottom w:val="0"/>
      <w:divBdr>
        <w:top w:val="none" w:sz="0" w:space="0" w:color="auto"/>
        <w:left w:val="none" w:sz="0" w:space="0" w:color="auto"/>
        <w:bottom w:val="none" w:sz="0" w:space="0" w:color="auto"/>
        <w:right w:val="none" w:sz="0" w:space="0" w:color="auto"/>
      </w:divBdr>
    </w:div>
    <w:div w:id="1866283645">
      <w:bodyDiv w:val="1"/>
      <w:marLeft w:val="0"/>
      <w:marRight w:val="0"/>
      <w:marTop w:val="0"/>
      <w:marBottom w:val="0"/>
      <w:divBdr>
        <w:top w:val="none" w:sz="0" w:space="0" w:color="auto"/>
        <w:left w:val="none" w:sz="0" w:space="0" w:color="auto"/>
        <w:bottom w:val="none" w:sz="0" w:space="0" w:color="auto"/>
        <w:right w:val="none" w:sz="0" w:space="0" w:color="auto"/>
      </w:divBdr>
    </w:div>
    <w:div w:id="1870530322">
      <w:bodyDiv w:val="1"/>
      <w:marLeft w:val="0"/>
      <w:marRight w:val="0"/>
      <w:marTop w:val="0"/>
      <w:marBottom w:val="0"/>
      <w:divBdr>
        <w:top w:val="none" w:sz="0" w:space="0" w:color="auto"/>
        <w:left w:val="none" w:sz="0" w:space="0" w:color="auto"/>
        <w:bottom w:val="none" w:sz="0" w:space="0" w:color="auto"/>
        <w:right w:val="none" w:sz="0" w:space="0" w:color="auto"/>
      </w:divBdr>
    </w:div>
    <w:div w:id="1887402504">
      <w:bodyDiv w:val="1"/>
      <w:marLeft w:val="0"/>
      <w:marRight w:val="0"/>
      <w:marTop w:val="0"/>
      <w:marBottom w:val="0"/>
      <w:divBdr>
        <w:top w:val="none" w:sz="0" w:space="0" w:color="auto"/>
        <w:left w:val="none" w:sz="0" w:space="0" w:color="auto"/>
        <w:bottom w:val="none" w:sz="0" w:space="0" w:color="auto"/>
        <w:right w:val="none" w:sz="0" w:space="0" w:color="auto"/>
      </w:divBdr>
    </w:div>
    <w:div w:id="1897275300">
      <w:bodyDiv w:val="1"/>
      <w:marLeft w:val="0"/>
      <w:marRight w:val="0"/>
      <w:marTop w:val="0"/>
      <w:marBottom w:val="0"/>
      <w:divBdr>
        <w:top w:val="none" w:sz="0" w:space="0" w:color="auto"/>
        <w:left w:val="none" w:sz="0" w:space="0" w:color="auto"/>
        <w:bottom w:val="none" w:sz="0" w:space="0" w:color="auto"/>
        <w:right w:val="none" w:sz="0" w:space="0" w:color="auto"/>
      </w:divBdr>
    </w:div>
    <w:div w:id="1904683791">
      <w:bodyDiv w:val="1"/>
      <w:marLeft w:val="0"/>
      <w:marRight w:val="0"/>
      <w:marTop w:val="0"/>
      <w:marBottom w:val="0"/>
      <w:divBdr>
        <w:top w:val="none" w:sz="0" w:space="0" w:color="auto"/>
        <w:left w:val="none" w:sz="0" w:space="0" w:color="auto"/>
        <w:bottom w:val="none" w:sz="0" w:space="0" w:color="auto"/>
        <w:right w:val="none" w:sz="0" w:space="0" w:color="auto"/>
      </w:divBdr>
    </w:div>
    <w:div w:id="1907688792">
      <w:bodyDiv w:val="1"/>
      <w:marLeft w:val="0"/>
      <w:marRight w:val="0"/>
      <w:marTop w:val="0"/>
      <w:marBottom w:val="0"/>
      <w:divBdr>
        <w:top w:val="none" w:sz="0" w:space="0" w:color="auto"/>
        <w:left w:val="none" w:sz="0" w:space="0" w:color="auto"/>
        <w:bottom w:val="none" w:sz="0" w:space="0" w:color="auto"/>
        <w:right w:val="none" w:sz="0" w:space="0" w:color="auto"/>
      </w:divBdr>
    </w:div>
    <w:div w:id="1918516922">
      <w:bodyDiv w:val="1"/>
      <w:marLeft w:val="0"/>
      <w:marRight w:val="0"/>
      <w:marTop w:val="0"/>
      <w:marBottom w:val="0"/>
      <w:divBdr>
        <w:top w:val="none" w:sz="0" w:space="0" w:color="auto"/>
        <w:left w:val="none" w:sz="0" w:space="0" w:color="auto"/>
        <w:bottom w:val="none" w:sz="0" w:space="0" w:color="auto"/>
        <w:right w:val="none" w:sz="0" w:space="0" w:color="auto"/>
      </w:divBdr>
      <w:divsChild>
        <w:div w:id="821115090">
          <w:marLeft w:val="-113"/>
          <w:marRight w:val="0"/>
          <w:marTop w:val="0"/>
          <w:marBottom w:val="0"/>
          <w:divBdr>
            <w:top w:val="none" w:sz="0" w:space="0" w:color="auto"/>
            <w:left w:val="none" w:sz="0" w:space="0" w:color="auto"/>
            <w:bottom w:val="none" w:sz="0" w:space="0" w:color="auto"/>
            <w:right w:val="none" w:sz="0" w:space="0" w:color="auto"/>
          </w:divBdr>
        </w:div>
      </w:divsChild>
    </w:div>
    <w:div w:id="1927839286">
      <w:bodyDiv w:val="1"/>
      <w:marLeft w:val="0"/>
      <w:marRight w:val="0"/>
      <w:marTop w:val="0"/>
      <w:marBottom w:val="0"/>
      <w:divBdr>
        <w:top w:val="none" w:sz="0" w:space="0" w:color="auto"/>
        <w:left w:val="none" w:sz="0" w:space="0" w:color="auto"/>
        <w:bottom w:val="none" w:sz="0" w:space="0" w:color="auto"/>
        <w:right w:val="none" w:sz="0" w:space="0" w:color="auto"/>
      </w:divBdr>
    </w:div>
    <w:div w:id="1928683213">
      <w:bodyDiv w:val="1"/>
      <w:marLeft w:val="0"/>
      <w:marRight w:val="0"/>
      <w:marTop w:val="0"/>
      <w:marBottom w:val="0"/>
      <w:divBdr>
        <w:top w:val="none" w:sz="0" w:space="0" w:color="auto"/>
        <w:left w:val="none" w:sz="0" w:space="0" w:color="auto"/>
        <w:bottom w:val="none" w:sz="0" w:space="0" w:color="auto"/>
        <w:right w:val="none" w:sz="0" w:space="0" w:color="auto"/>
      </w:divBdr>
    </w:div>
    <w:div w:id="1934582298">
      <w:bodyDiv w:val="1"/>
      <w:marLeft w:val="0"/>
      <w:marRight w:val="0"/>
      <w:marTop w:val="0"/>
      <w:marBottom w:val="0"/>
      <w:divBdr>
        <w:top w:val="none" w:sz="0" w:space="0" w:color="auto"/>
        <w:left w:val="none" w:sz="0" w:space="0" w:color="auto"/>
        <w:bottom w:val="none" w:sz="0" w:space="0" w:color="auto"/>
        <w:right w:val="none" w:sz="0" w:space="0" w:color="auto"/>
      </w:divBdr>
    </w:div>
    <w:div w:id="1952004838">
      <w:bodyDiv w:val="1"/>
      <w:marLeft w:val="0"/>
      <w:marRight w:val="0"/>
      <w:marTop w:val="0"/>
      <w:marBottom w:val="0"/>
      <w:divBdr>
        <w:top w:val="none" w:sz="0" w:space="0" w:color="auto"/>
        <w:left w:val="none" w:sz="0" w:space="0" w:color="auto"/>
        <w:bottom w:val="none" w:sz="0" w:space="0" w:color="auto"/>
        <w:right w:val="none" w:sz="0" w:space="0" w:color="auto"/>
      </w:divBdr>
    </w:div>
    <w:div w:id="1961061676">
      <w:bodyDiv w:val="1"/>
      <w:marLeft w:val="0"/>
      <w:marRight w:val="0"/>
      <w:marTop w:val="0"/>
      <w:marBottom w:val="0"/>
      <w:divBdr>
        <w:top w:val="none" w:sz="0" w:space="0" w:color="auto"/>
        <w:left w:val="none" w:sz="0" w:space="0" w:color="auto"/>
        <w:bottom w:val="none" w:sz="0" w:space="0" w:color="auto"/>
        <w:right w:val="none" w:sz="0" w:space="0" w:color="auto"/>
      </w:divBdr>
    </w:div>
    <w:div w:id="1965231200">
      <w:bodyDiv w:val="1"/>
      <w:marLeft w:val="0"/>
      <w:marRight w:val="0"/>
      <w:marTop w:val="0"/>
      <w:marBottom w:val="0"/>
      <w:divBdr>
        <w:top w:val="none" w:sz="0" w:space="0" w:color="auto"/>
        <w:left w:val="none" w:sz="0" w:space="0" w:color="auto"/>
        <w:bottom w:val="none" w:sz="0" w:space="0" w:color="auto"/>
        <w:right w:val="none" w:sz="0" w:space="0" w:color="auto"/>
      </w:divBdr>
    </w:div>
    <w:div w:id="1988122203">
      <w:bodyDiv w:val="1"/>
      <w:marLeft w:val="0"/>
      <w:marRight w:val="0"/>
      <w:marTop w:val="0"/>
      <w:marBottom w:val="0"/>
      <w:divBdr>
        <w:top w:val="none" w:sz="0" w:space="0" w:color="auto"/>
        <w:left w:val="none" w:sz="0" w:space="0" w:color="auto"/>
        <w:bottom w:val="none" w:sz="0" w:space="0" w:color="auto"/>
        <w:right w:val="none" w:sz="0" w:space="0" w:color="auto"/>
      </w:divBdr>
    </w:div>
    <w:div w:id="1999847324">
      <w:bodyDiv w:val="1"/>
      <w:marLeft w:val="0"/>
      <w:marRight w:val="0"/>
      <w:marTop w:val="0"/>
      <w:marBottom w:val="0"/>
      <w:divBdr>
        <w:top w:val="none" w:sz="0" w:space="0" w:color="auto"/>
        <w:left w:val="none" w:sz="0" w:space="0" w:color="auto"/>
        <w:bottom w:val="none" w:sz="0" w:space="0" w:color="auto"/>
        <w:right w:val="none" w:sz="0" w:space="0" w:color="auto"/>
      </w:divBdr>
    </w:div>
    <w:div w:id="2017078677">
      <w:bodyDiv w:val="1"/>
      <w:marLeft w:val="0"/>
      <w:marRight w:val="0"/>
      <w:marTop w:val="0"/>
      <w:marBottom w:val="0"/>
      <w:divBdr>
        <w:top w:val="none" w:sz="0" w:space="0" w:color="auto"/>
        <w:left w:val="none" w:sz="0" w:space="0" w:color="auto"/>
        <w:bottom w:val="none" w:sz="0" w:space="0" w:color="auto"/>
        <w:right w:val="none" w:sz="0" w:space="0" w:color="auto"/>
      </w:divBdr>
    </w:div>
    <w:div w:id="2018463212">
      <w:bodyDiv w:val="1"/>
      <w:marLeft w:val="0"/>
      <w:marRight w:val="0"/>
      <w:marTop w:val="0"/>
      <w:marBottom w:val="0"/>
      <w:divBdr>
        <w:top w:val="none" w:sz="0" w:space="0" w:color="auto"/>
        <w:left w:val="none" w:sz="0" w:space="0" w:color="auto"/>
        <w:bottom w:val="none" w:sz="0" w:space="0" w:color="auto"/>
        <w:right w:val="none" w:sz="0" w:space="0" w:color="auto"/>
      </w:divBdr>
    </w:div>
    <w:div w:id="2020156464">
      <w:bodyDiv w:val="1"/>
      <w:marLeft w:val="0"/>
      <w:marRight w:val="0"/>
      <w:marTop w:val="0"/>
      <w:marBottom w:val="0"/>
      <w:divBdr>
        <w:top w:val="none" w:sz="0" w:space="0" w:color="auto"/>
        <w:left w:val="none" w:sz="0" w:space="0" w:color="auto"/>
        <w:bottom w:val="none" w:sz="0" w:space="0" w:color="auto"/>
        <w:right w:val="none" w:sz="0" w:space="0" w:color="auto"/>
      </w:divBdr>
    </w:div>
    <w:div w:id="2031298825">
      <w:bodyDiv w:val="1"/>
      <w:marLeft w:val="0"/>
      <w:marRight w:val="0"/>
      <w:marTop w:val="0"/>
      <w:marBottom w:val="0"/>
      <w:divBdr>
        <w:top w:val="none" w:sz="0" w:space="0" w:color="auto"/>
        <w:left w:val="none" w:sz="0" w:space="0" w:color="auto"/>
        <w:bottom w:val="none" w:sz="0" w:space="0" w:color="auto"/>
        <w:right w:val="none" w:sz="0" w:space="0" w:color="auto"/>
      </w:divBdr>
    </w:div>
    <w:div w:id="2039810451">
      <w:bodyDiv w:val="1"/>
      <w:marLeft w:val="0"/>
      <w:marRight w:val="0"/>
      <w:marTop w:val="0"/>
      <w:marBottom w:val="0"/>
      <w:divBdr>
        <w:top w:val="none" w:sz="0" w:space="0" w:color="auto"/>
        <w:left w:val="none" w:sz="0" w:space="0" w:color="auto"/>
        <w:bottom w:val="none" w:sz="0" w:space="0" w:color="auto"/>
        <w:right w:val="none" w:sz="0" w:space="0" w:color="auto"/>
      </w:divBdr>
    </w:div>
    <w:div w:id="2042169281">
      <w:bodyDiv w:val="1"/>
      <w:marLeft w:val="0"/>
      <w:marRight w:val="0"/>
      <w:marTop w:val="0"/>
      <w:marBottom w:val="0"/>
      <w:divBdr>
        <w:top w:val="none" w:sz="0" w:space="0" w:color="auto"/>
        <w:left w:val="none" w:sz="0" w:space="0" w:color="auto"/>
        <w:bottom w:val="none" w:sz="0" w:space="0" w:color="auto"/>
        <w:right w:val="none" w:sz="0" w:space="0" w:color="auto"/>
      </w:divBdr>
    </w:div>
    <w:div w:id="2075354776">
      <w:bodyDiv w:val="1"/>
      <w:marLeft w:val="0"/>
      <w:marRight w:val="0"/>
      <w:marTop w:val="0"/>
      <w:marBottom w:val="0"/>
      <w:divBdr>
        <w:top w:val="none" w:sz="0" w:space="0" w:color="auto"/>
        <w:left w:val="none" w:sz="0" w:space="0" w:color="auto"/>
        <w:bottom w:val="none" w:sz="0" w:space="0" w:color="auto"/>
        <w:right w:val="none" w:sz="0" w:space="0" w:color="auto"/>
      </w:divBdr>
    </w:div>
    <w:div w:id="2088257819">
      <w:bodyDiv w:val="1"/>
      <w:marLeft w:val="0"/>
      <w:marRight w:val="0"/>
      <w:marTop w:val="0"/>
      <w:marBottom w:val="0"/>
      <w:divBdr>
        <w:top w:val="none" w:sz="0" w:space="0" w:color="auto"/>
        <w:left w:val="none" w:sz="0" w:space="0" w:color="auto"/>
        <w:bottom w:val="none" w:sz="0" w:space="0" w:color="auto"/>
        <w:right w:val="none" w:sz="0" w:space="0" w:color="auto"/>
      </w:divBdr>
    </w:div>
    <w:div w:id="2090350548">
      <w:bodyDiv w:val="1"/>
      <w:marLeft w:val="0"/>
      <w:marRight w:val="0"/>
      <w:marTop w:val="0"/>
      <w:marBottom w:val="0"/>
      <w:divBdr>
        <w:top w:val="none" w:sz="0" w:space="0" w:color="auto"/>
        <w:left w:val="none" w:sz="0" w:space="0" w:color="auto"/>
        <w:bottom w:val="none" w:sz="0" w:space="0" w:color="auto"/>
        <w:right w:val="none" w:sz="0" w:space="0" w:color="auto"/>
      </w:divBdr>
    </w:div>
    <w:div w:id="2112436694">
      <w:bodyDiv w:val="1"/>
      <w:marLeft w:val="0"/>
      <w:marRight w:val="0"/>
      <w:marTop w:val="0"/>
      <w:marBottom w:val="0"/>
      <w:divBdr>
        <w:top w:val="none" w:sz="0" w:space="0" w:color="auto"/>
        <w:left w:val="none" w:sz="0" w:space="0" w:color="auto"/>
        <w:bottom w:val="none" w:sz="0" w:space="0" w:color="auto"/>
        <w:right w:val="none" w:sz="0" w:space="0" w:color="auto"/>
      </w:divBdr>
    </w:div>
    <w:div w:id="2127000822">
      <w:bodyDiv w:val="1"/>
      <w:marLeft w:val="0"/>
      <w:marRight w:val="0"/>
      <w:marTop w:val="0"/>
      <w:marBottom w:val="0"/>
      <w:divBdr>
        <w:top w:val="none" w:sz="0" w:space="0" w:color="auto"/>
        <w:left w:val="none" w:sz="0" w:space="0" w:color="auto"/>
        <w:bottom w:val="none" w:sz="0" w:space="0" w:color="auto"/>
        <w:right w:val="none" w:sz="0" w:space="0" w:color="auto"/>
      </w:divBdr>
    </w:div>
    <w:div w:id="21410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3057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B0805-AE31-7346-9E34-56B54395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160</Pages>
  <Words>44784</Words>
  <Characters>255275</Characters>
  <Application>Microsoft Office Word</Application>
  <DocSecurity>0</DocSecurity>
  <Lines>2127</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25</cp:revision>
  <cp:lastPrinted>2021-09-15T09:36:00Z</cp:lastPrinted>
  <dcterms:created xsi:type="dcterms:W3CDTF">2020-12-24T01:50:00Z</dcterms:created>
  <dcterms:modified xsi:type="dcterms:W3CDTF">2023-12-14T12:28:00Z</dcterms:modified>
</cp:coreProperties>
</file>